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17214B" w14:paraId="78ECA4D9" w14:textId="77777777">
        <w:tc>
          <w:tcPr>
            <w:tcW w:w="179" w:type="dxa"/>
          </w:tcPr>
          <w:p w14:paraId="0D6C78E0" w14:textId="77777777" w:rsidR="0017214B" w:rsidRDefault="0017214B">
            <w:pPr>
              <w:pStyle w:val="EmptyCellLayoutStyle"/>
              <w:spacing w:after="0" w:line="240" w:lineRule="auto"/>
            </w:pPr>
          </w:p>
        </w:tc>
        <w:tc>
          <w:tcPr>
            <w:tcW w:w="0" w:type="dxa"/>
          </w:tcPr>
          <w:p w14:paraId="1565F20F" w14:textId="77777777" w:rsidR="0017214B" w:rsidRDefault="0017214B">
            <w:pPr>
              <w:pStyle w:val="EmptyCellLayoutStyle"/>
              <w:spacing w:after="0" w:line="240" w:lineRule="auto"/>
            </w:pPr>
          </w:p>
        </w:tc>
        <w:tc>
          <w:tcPr>
            <w:tcW w:w="0" w:type="dxa"/>
          </w:tcPr>
          <w:p w14:paraId="0303E446" w14:textId="77777777" w:rsidR="0017214B" w:rsidRDefault="0017214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17214B" w14:paraId="5F621711" w14:textId="77777777">
              <w:trPr>
                <w:trHeight w:val="540"/>
              </w:trPr>
              <w:tc>
                <w:tcPr>
                  <w:tcW w:w="3240" w:type="dxa"/>
                </w:tcPr>
                <w:p w14:paraId="4758F518" w14:textId="77777777" w:rsidR="0017214B" w:rsidRDefault="0017214B">
                  <w:pPr>
                    <w:pStyle w:val="EmptyCellLayoutStyle"/>
                    <w:spacing w:after="0" w:line="240" w:lineRule="auto"/>
                  </w:pPr>
                </w:p>
              </w:tc>
              <w:tc>
                <w:tcPr>
                  <w:tcW w:w="179" w:type="dxa"/>
                </w:tcPr>
                <w:p w14:paraId="3ABF853E" w14:textId="77777777" w:rsidR="0017214B" w:rsidRDefault="0017214B">
                  <w:pPr>
                    <w:pStyle w:val="EmptyCellLayoutStyle"/>
                    <w:spacing w:after="0" w:line="240" w:lineRule="auto"/>
                  </w:pPr>
                </w:p>
              </w:tc>
              <w:tc>
                <w:tcPr>
                  <w:tcW w:w="539" w:type="dxa"/>
                </w:tcPr>
                <w:p w14:paraId="60677F1A" w14:textId="77777777" w:rsidR="0017214B" w:rsidRDefault="0017214B">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17214B" w14:paraId="49DA21AE" w14:textId="77777777">
                    <w:trPr>
                      <w:trHeight w:val="462"/>
                    </w:trPr>
                    <w:tc>
                      <w:tcPr>
                        <w:tcW w:w="2880" w:type="dxa"/>
                        <w:tcBorders>
                          <w:top w:val="nil"/>
                          <w:left w:val="nil"/>
                          <w:bottom w:val="nil"/>
                          <w:right w:val="nil"/>
                        </w:tcBorders>
                        <w:tcMar>
                          <w:top w:w="39" w:type="dxa"/>
                          <w:left w:w="39" w:type="dxa"/>
                          <w:bottom w:w="39" w:type="dxa"/>
                          <w:right w:w="39" w:type="dxa"/>
                        </w:tcMar>
                      </w:tcPr>
                      <w:p w14:paraId="7D83F1A4" w14:textId="77777777" w:rsidR="0017214B" w:rsidRDefault="0000000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04AE8DA" w14:textId="77777777" w:rsidR="0017214B" w:rsidRDefault="0017214B">
                  <w:pPr>
                    <w:spacing w:after="0" w:line="240" w:lineRule="auto"/>
                  </w:pPr>
                </w:p>
              </w:tc>
              <w:tc>
                <w:tcPr>
                  <w:tcW w:w="540" w:type="dxa"/>
                </w:tcPr>
                <w:p w14:paraId="64D3C876" w14:textId="77777777" w:rsidR="0017214B" w:rsidRDefault="0017214B">
                  <w:pPr>
                    <w:pStyle w:val="EmptyCellLayoutStyle"/>
                    <w:spacing w:after="0" w:line="240" w:lineRule="auto"/>
                  </w:pPr>
                </w:p>
              </w:tc>
              <w:tc>
                <w:tcPr>
                  <w:tcW w:w="180" w:type="dxa"/>
                </w:tcPr>
                <w:p w14:paraId="2BBE4BD5" w14:textId="77777777" w:rsidR="0017214B" w:rsidRDefault="0017214B">
                  <w:pPr>
                    <w:pStyle w:val="EmptyCellLayoutStyle"/>
                    <w:spacing w:after="0" w:line="240" w:lineRule="auto"/>
                  </w:pPr>
                </w:p>
              </w:tc>
              <w:tc>
                <w:tcPr>
                  <w:tcW w:w="539" w:type="dxa"/>
                </w:tcPr>
                <w:p w14:paraId="3E6FF29C" w14:textId="77777777" w:rsidR="0017214B" w:rsidRDefault="0017214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70"/>
                  </w:tblGrid>
                  <w:tr w:rsidR="0017214B" w14:paraId="0E5991D7"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17214B" w14:paraId="120A008A" w14:textId="77777777">
                          <w:trPr>
                            <w:trHeight w:val="192"/>
                          </w:trPr>
                          <w:tc>
                            <w:tcPr>
                              <w:tcW w:w="1260" w:type="dxa"/>
                              <w:tcBorders>
                                <w:top w:val="nil"/>
                                <w:left w:val="nil"/>
                                <w:bottom w:val="nil"/>
                                <w:right w:val="nil"/>
                              </w:tcBorders>
                              <w:tcMar>
                                <w:top w:w="39" w:type="dxa"/>
                                <w:left w:w="39" w:type="dxa"/>
                                <w:bottom w:w="39" w:type="dxa"/>
                                <w:right w:w="39" w:type="dxa"/>
                              </w:tcMar>
                            </w:tcPr>
                            <w:p w14:paraId="67BB2868" w14:textId="77777777" w:rsidR="0017214B" w:rsidRDefault="00000000">
                              <w:pPr>
                                <w:spacing w:after="0" w:line="240" w:lineRule="auto"/>
                              </w:pPr>
                              <w:r>
                                <w:rPr>
                                  <w:rFonts w:ascii="Arial" w:eastAsia="Arial" w:hAnsi="Arial"/>
                                  <w:b/>
                                  <w:color w:val="000000"/>
                                  <w:sz w:val="16"/>
                                </w:rPr>
                                <w:t>Position Code</w:t>
                              </w:r>
                            </w:p>
                          </w:tc>
                        </w:tr>
                      </w:tbl>
                      <w:p w14:paraId="24C3710C" w14:textId="77777777" w:rsidR="0017214B" w:rsidRDefault="0017214B">
                        <w:pPr>
                          <w:spacing w:after="0" w:line="240" w:lineRule="auto"/>
                        </w:pPr>
                      </w:p>
                    </w:tc>
                    <w:tc>
                      <w:tcPr>
                        <w:tcW w:w="1800" w:type="dxa"/>
                        <w:tcBorders>
                          <w:top w:val="single" w:sz="15" w:space="0" w:color="000000"/>
                          <w:right w:val="single" w:sz="15" w:space="0" w:color="000000"/>
                        </w:tcBorders>
                      </w:tcPr>
                      <w:p w14:paraId="78D494B3" w14:textId="77777777" w:rsidR="0017214B" w:rsidRDefault="0017214B">
                        <w:pPr>
                          <w:pStyle w:val="EmptyCellLayoutStyle"/>
                          <w:spacing w:after="0" w:line="240" w:lineRule="auto"/>
                        </w:pPr>
                      </w:p>
                    </w:tc>
                  </w:tr>
                  <w:tr w:rsidR="0017214B" w14:paraId="0684230C" w14:textId="77777777">
                    <w:trPr>
                      <w:trHeight w:val="90"/>
                    </w:trPr>
                    <w:tc>
                      <w:tcPr>
                        <w:tcW w:w="1260" w:type="dxa"/>
                        <w:tcBorders>
                          <w:left w:val="single" w:sz="15" w:space="0" w:color="000000"/>
                        </w:tcBorders>
                      </w:tcPr>
                      <w:p w14:paraId="1D3C8D7F" w14:textId="77777777" w:rsidR="0017214B" w:rsidRDefault="0017214B">
                        <w:pPr>
                          <w:pStyle w:val="EmptyCellLayoutStyle"/>
                          <w:spacing w:after="0" w:line="240" w:lineRule="auto"/>
                        </w:pPr>
                      </w:p>
                    </w:tc>
                    <w:tc>
                      <w:tcPr>
                        <w:tcW w:w="1800" w:type="dxa"/>
                        <w:tcBorders>
                          <w:right w:val="single" w:sz="15" w:space="0" w:color="000000"/>
                        </w:tcBorders>
                      </w:tcPr>
                      <w:p w14:paraId="370CF0F1" w14:textId="77777777" w:rsidR="0017214B" w:rsidRDefault="0017214B">
                        <w:pPr>
                          <w:pStyle w:val="EmptyCellLayoutStyle"/>
                          <w:spacing w:after="0" w:line="240" w:lineRule="auto"/>
                        </w:pPr>
                      </w:p>
                    </w:tc>
                  </w:tr>
                  <w:tr w:rsidR="006178F9" w14:paraId="356EB403" w14:textId="77777777" w:rsidTr="006178F9">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17214B" w14:paraId="605450BB" w14:textId="77777777">
                          <w:trPr>
                            <w:trHeight w:val="212"/>
                          </w:trPr>
                          <w:tc>
                            <w:tcPr>
                              <w:tcW w:w="3060" w:type="dxa"/>
                              <w:tcBorders>
                                <w:top w:val="nil"/>
                                <w:left w:val="nil"/>
                                <w:bottom w:val="nil"/>
                                <w:right w:val="nil"/>
                              </w:tcBorders>
                              <w:tcMar>
                                <w:top w:w="39" w:type="dxa"/>
                                <w:left w:w="39" w:type="dxa"/>
                                <w:bottom w:w="39" w:type="dxa"/>
                                <w:right w:w="39" w:type="dxa"/>
                              </w:tcMar>
                            </w:tcPr>
                            <w:p w14:paraId="16414081" w14:textId="77777777" w:rsidR="0017214B" w:rsidRDefault="00000000">
                              <w:pPr>
                                <w:spacing w:after="0" w:line="240" w:lineRule="auto"/>
                              </w:pPr>
                              <w:r>
                                <w:rPr>
                                  <w:rFonts w:ascii="Arial" w:eastAsia="Arial" w:hAnsi="Arial"/>
                                  <w:color w:val="000000"/>
                                </w:rPr>
                                <w:t>1. DEPTALTEQ66Y</w:t>
                              </w:r>
                            </w:p>
                          </w:tc>
                        </w:tr>
                      </w:tbl>
                      <w:p w14:paraId="1DA9F4CC" w14:textId="77777777" w:rsidR="0017214B" w:rsidRDefault="0017214B">
                        <w:pPr>
                          <w:spacing w:after="0" w:line="240" w:lineRule="auto"/>
                        </w:pPr>
                      </w:p>
                    </w:tc>
                  </w:tr>
                </w:tbl>
                <w:p w14:paraId="72FC980D" w14:textId="77777777" w:rsidR="0017214B" w:rsidRDefault="0017214B">
                  <w:pPr>
                    <w:spacing w:after="0" w:line="240" w:lineRule="auto"/>
                  </w:pPr>
                </w:p>
              </w:tc>
            </w:tr>
            <w:tr w:rsidR="006178F9" w14:paraId="630113B0" w14:textId="77777777" w:rsidTr="006178F9">
              <w:trPr>
                <w:trHeight w:val="110"/>
              </w:trPr>
              <w:tc>
                <w:tcPr>
                  <w:tcW w:w="3240" w:type="dxa"/>
                </w:tcPr>
                <w:p w14:paraId="511BDA31" w14:textId="77777777" w:rsidR="0017214B" w:rsidRDefault="0017214B">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17214B" w14:paraId="54860847" w14:textId="77777777">
                    <w:trPr>
                      <w:trHeight w:val="462"/>
                    </w:trPr>
                    <w:tc>
                      <w:tcPr>
                        <w:tcW w:w="4320" w:type="dxa"/>
                        <w:tcBorders>
                          <w:top w:val="nil"/>
                          <w:left w:val="nil"/>
                          <w:bottom w:val="nil"/>
                          <w:right w:val="nil"/>
                        </w:tcBorders>
                        <w:tcMar>
                          <w:top w:w="39" w:type="dxa"/>
                          <w:left w:w="39" w:type="dxa"/>
                          <w:bottom w:w="39" w:type="dxa"/>
                          <w:right w:w="39" w:type="dxa"/>
                        </w:tcMar>
                      </w:tcPr>
                      <w:p w14:paraId="348E5CAC" w14:textId="77777777" w:rsidR="0017214B" w:rsidRDefault="0000000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4F864CF" w14:textId="77777777" w:rsidR="0017214B" w:rsidRDefault="0017214B">
                  <w:pPr>
                    <w:spacing w:after="0" w:line="240" w:lineRule="auto"/>
                  </w:pPr>
                </w:p>
              </w:tc>
              <w:tc>
                <w:tcPr>
                  <w:tcW w:w="539" w:type="dxa"/>
                </w:tcPr>
                <w:p w14:paraId="6BAC2402" w14:textId="77777777" w:rsidR="0017214B" w:rsidRDefault="0017214B">
                  <w:pPr>
                    <w:pStyle w:val="EmptyCellLayoutStyle"/>
                    <w:spacing w:after="0" w:line="240" w:lineRule="auto"/>
                  </w:pPr>
                </w:p>
              </w:tc>
              <w:tc>
                <w:tcPr>
                  <w:tcW w:w="3060" w:type="dxa"/>
                  <w:vMerge/>
                </w:tcPr>
                <w:p w14:paraId="45EE535E" w14:textId="77777777" w:rsidR="0017214B" w:rsidRDefault="0017214B">
                  <w:pPr>
                    <w:pStyle w:val="EmptyCellLayoutStyle"/>
                    <w:spacing w:after="0" w:line="240" w:lineRule="auto"/>
                  </w:pPr>
                </w:p>
              </w:tc>
            </w:tr>
            <w:tr w:rsidR="006178F9" w14:paraId="0406E794" w14:textId="77777777" w:rsidTr="006178F9">
              <w:trPr>
                <w:trHeight w:val="429"/>
              </w:trPr>
              <w:tc>
                <w:tcPr>
                  <w:tcW w:w="3240" w:type="dxa"/>
                </w:tcPr>
                <w:p w14:paraId="3B5D3F46" w14:textId="77777777" w:rsidR="0017214B" w:rsidRDefault="0017214B">
                  <w:pPr>
                    <w:pStyle w:val="EmptyCellLayoutStyle"/>
                    <w:spacing w:after="0" w:line="240" w:lineRule="auto"/>
                  </w:pPr>
                </w:p>
              </w:tc>
              <w:tc>
                <w:tcPr>
                  <w:tcW w:w="179" w:type="dxa"/>
                  <w:gridSpan w:val="5"/>
                  <w:vMerge/>
                </w:tcPr>
                <w:p w14:paraId="03512F55" w14:textId="77777777" w:rsidR="0017214B" w:rsidRDefault="0017214B">
                  <w:pPr>
                    <w:pStyle w:val="EmptyCellLayoutStyle"/>
                    <w:spacing w:after="0" w:line="240" w:lineRule="auto"/>
                  </w:pPr>
                </w:p>
              </w:tc>
              <w:tc>
                <w:tcPr>
                  <w:tcW w:w="539" w:type="dxa"/>
                </w:tcPr>
                <w:p w14:paraId="2A5E66FA" w14:textId="77777777" w:rsidR="0017214B" w:rsidRDefault="0017214B">
                  <w:pPr>
                    <w:pStyle w:val="EmptyCellLayoutStyle"/>
                    <w:spacing w:after="0" w:line="240" w:lineRule="auto"/>
                  </w:pPr>
                </w:p>
              </w:tc>
              <w:tc>
                <w:tcPr>
                  <w:tcW w:w="3060" w:type="dxa"/>
                </w:tcPr>
                <w:p w14:paraId="02A160B0" w14:textId="77777777" w:rsidR="0017214B" w:rsidRDefault="0017214B">
                  <w:pPr>
                    <w:pStyle w:val="EmptyCellLayoutStyle"/>
                    <w:spacing w:after="0" w:line="240" w:lineRule="auto"/>
                  </w:pPr>
                </w:p>
              </w:tc>
            </w:tr>
            <w:tr w:rsidR="0017214B" w14:paraId="064B7B67" w14:textId="77777777">
              <w:trPr>
                <w:trHeight w:val="180"/>
              </w:trPr>
              <w:tc>
                <w:tcPr>
                  <w:tcW w:w="3240" w:type="dxa"/>
                </w:tcPr>
                <w:p w14:paraId="17EECF9E" w14:textId="77777777" w:rsidR="0017214B" w:rsidRDefault="0017214B">
                  <w:pPr>
                    <w:pStyle w:val="EmptyCellLayoutStyle"/>
                    <w:spacing w:after="0" w:line="240" w:lineRule="auto"/>
                  </w:pPr>
                </w:p>
              </w:tc>
              <w:tc>
                <w:tcPr>
                  <w:tcW w:w="179" w:type="dxa"/>
                </w:tcPr>
                <w:p w14:paraId="3F9FA95F" w14:textId="77777777" w:rsidR="0017214B" w:rsidRDefault="0017214B">
                  <w:pPr>
                    <w:pStyle w:val="EmptyCellLayoutStyle"/>
                    <w:spacing w:after="0" w:line="240" w:lineRule="auto"/>
                  </w:pPr>
                </w:p>
              </w:tc>
              <w:tc>
                <w:tcPr>
                  <w:tcW w:w="539" w:type="dxa"/>
                </w:tcPr>
                <w:p w14:paraId="6B3168F4" w14:textId="77777777" w:rsidR="0017214B" w:rsidRDefault="0017214B">
                  <w:pPr>
                    <w:pStyle w:val="EmptyCellLayoutStyle"/>
                    <w:spacing w:after="0" w:line="240" w:lineRule="auto"/>
                  </w:pPr>
                </w:p>
              </w:tc>
              <w:tc>
                <w:tcPr>
                  <w:tcW w:w="2879" w:type="dxa"/>
                </w:tcPr>
                <w:p w14:paraId="61944D14" w14:textId="77777777" w:rsidR="0017214B" w:rsidRDefault="0017214B">
                  <w:pPr>
                    <w:pStyle w:val="EmptyCellLayoutStyle"/>
                    <w:spacing w:after="0" w:line="240" w:lineRule="auto"/>
                  </w:pPr>
                </w:p>
              </w:tc>
              <w:tc>
                <w:tcPr>
                  <w:tcW w:w="540" w:type="dxa"/>
                </w:tcPr>
                <w:p w14:paraId="115DDC99" w14:textId="77777777" w:rsidR="0017214B" w:rsidRDefault="0017214B">
                  <w:pPr>
                    <w:pStyle w:val="EmptyCellLayoutStyle"/>
                    <w:spacing w:after="0" w:line="240" w:lineRule="auto"/>
                  </w:pPr>
                </w:p>
              </w:tc>
              <w:tc>
                <w:tcPr>
                  <w:tcW w:w="180" w:type="dxa"/>
                </w:tcPr>
                <w:p w14:paraId="58E49560" w14:textId="77777777" w:rsidR="0017214B" w:rsidRDefault="0017214B">
                  <w:pPr>
                    <w:pStyle w:val="EmptyCellLayoutStyle"/>
                    <w:spacing w:after="0" w:line="240" w:lineRule="auto"/>
                  </w:pPr>
                </w:p>
              </w:tc>
              <w:tc>
                <w:tcPr>
                  <w:tcW w:w="539" w:type="dxa"/>
                </w:tcPr>
                <w:p w14:paraId="54435BC4" w14:textId="77777777" w:rsidR="0017214B" w:rsidRDefault="0017214B">
                  <w:pPr>
                    <w:pStyle w:val="EmptyCellLayoutStyle"/>
                    <w:spacing w:after="0" w:line="240" w:lineRule="auto"/>
                  </w:pPr>
                </w:p>
              </w:tc>
              <w:tc>
                <w:tcPr>
                  <w:tcW w:w="3060" w:type="dxa"/>
                </w:tcPr>
                <w:p w14:paraId="37244A84" w14:textId="77777777" w:rsidR="0017214B" w:rsidRDefault="0017214B">
                  <w:pPr>
                    <w:pStyle w:val="EmptyCellLayoutStyle"/>
                    <w:spacing w:after="0" w:line="240" w:lineRule="auto"/>
                  </w:pPr>
                </w:p>
              </w:tc>
            </w:tr>
            <w:tr w:rsidR="006178F9" w14:paraId="2F26AD28" w14:textId="77777777" w:rsidTr="006178F9">
              <w:trPr>
                <w:trHeight w:val="360"/>
              </w:trPr>
              <w:tc>
                <w:tcPr>
                  <w:tcW w:w="3240" w:type="dxa"/>
                </w:tcPr>
                <w:p w14:paraId="18C9E2E8" w14:textId="77777777" w:rsidR="0017214B" w:rsidRDefault="0017214B">
                  <w:pPr>
                    <w:pStyle w:val="EmptyCellLayoutStyle"/>
                    <w:spacing w:after="0" w:line="240" w:lineRule="auto"/>
                  </w:pPr>
                </w:p>
              </w:tc>
              <w:tc>
                <w:tcPr>
                  <w:tcW w:w="179" w:type="dxa"/>
                </w:tcPr>
                <w:p w14:paraId="14129282" w14:textId="77777777" w:rsidR="0017214B" w:rsidRDefault="0017214B">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17214B" w14:paraId="26835B1A" w14:textId="77777777">
                    <w:trPr>
                      <w:trHeight w:val="282"/>
                    </w:trPr>
                    <w:tc>
                      <w:tcPr>
                        <w:tcW w:w="3960" w:type="dxa"/>
                        <w:tcBorders>
                          <w:top w:val="nil"/>
                          <w:left w:val="nil"/>
                          <w:bottom w:val="nil"/>
                          <w:right w:val="nil"/>
                        </w:tcBorders>
                        <w:tcMar>
                          <w:top w:w="39" w:type="dxa"/>
                          <w:left w:w="39" w:type="dxa"/>
                          <w:bottom w:w="39" w:type="dxa"/>
                          <w:right w:w="39" w:type="dxa"/>
                        </w:tcMar>
                      </w:tcPr>
                      <w:p w14:paraId="278B4FDB" w14:textId="77777777" w:rsidR="0017214B" w:rsidRDefault="00000000">
                        <w:pPr>
                          <w:spacing w:after="0" w:line="240" w:lineRule="auto"/>
                          <w:jc w:val="center"/>
                        </w:pPr>
                        <w:r>
                          <w:rPr>
                            <w:rFonts w:ascii="Arial" w:eastAsia="Arial" w:hAnsi="Arial"/>
                            <w:b/>
                            <w:color w:val="000000"/>
                            <w:sz w:val="28"/>
                          </w:rPr>
                          <w:t>POSITION DESCRIPTION</w:t>
                        </w:r>
                      </w:p>
                    </w:tc>
                  </w:tr>
                </w:tbl>
                <w:p w14:paraId="184AC66B" w14:textId="77777777" w:rsidR="0017214B" w:rsidRDefault="0017214B">
                  <w:pPr>
                    <w:spacing w:after="0" w:line="240" w:lineRule="auto"/>
                  </w:pPr>
                </w:p>
              </w:tc>
              <w:tc>
                <w:tcPr>
                  <w:tcW w:w="180" w:type="dxa"/>
                </w:tcPr>
                <w:p w14:paraId="58AA65BC" w14:textId="77777777" w:rsidR="0017214B" w:rsidRDefault="0017214B">
                  <w:pPr>
                    <w:pStyle w:val="EmptyCellLayoutStyle"/>
                    <w:spacing w:after="0" w:line="240" w:lineRule="auto"/>
                  </w:pPr>
                </w:p>
              </w:tc>
              <w:tc>
                <w:tcPr>
                  <w:tcW w:w="539" w:type="dxa"/>
                </w:tcPr>
                <w:p w14:paraId="1C0DC18E" w14:textId="77777777" w:rsidR="0017214B" w:rsidRDefault="0017214B">
                  <w:pPr>
                    <w:pStyle w:val="EmptyCellLayoutStyle"/>
                    <w:spacing w:after="0" w:line="240" w:lineRule="auto"/>
                  </w:pPr>
                </w:p>
              </w:tc>
              <w:tc>
                <w:tcPr>
                  <w:tcW w:w="3060" w:type="dxa"/>
                </w:tcPr>
                <w:p w14:paraId="56C71969" w14:textId="77777777" w:rsidR="0017214B" w:rsidRDefault="0017214B">
                  <w:pPr>
                    <w:pStyle w:val="EmptyCellLayoutStyle"/>
                    <w:spacing w:after="0" w:line="240" w:lineRule="auto"/>
                  </w:pPr>
                </w:p>
              </w:tc>
            </w:tr>
            <w:tr w:rsidR="0017214B" w14:paraId="64B56C05" w14:textId="77777777">
              <w:trPr>
                <w:trHeight w:val="179"/>
              </w:trPr>
              <w:tc>
                <w:tcPr>
                  <w:tcW w:w="3240" w:type="dxa"/>
                </w:tcPr>
                <w:p w14:paraId="79CDB377" w14:textId="77777777" w:rsidR="0017214B" w:rsidRDefault="0017214B">
                  <w:pPr>
                    <w:pStyle w:val="EmptyCellLayoutStyle"/>
                    <w:spacing w:after="0" w:line="240" w:lineRule="auto"/>
                  </w:pPr>
                </w:p>
              </w:tc>
              <w:tc>
                <w:tcPr>
                  <w:tcW w:w="179" w:type="dxa"/>
                </w:tcPr>
                <w:p w14:paraId="636AD790" w14:textId="77777777" w:rsidR="0017214B" w:rsidRDefault="0017214B">
                  <w:pPr>
                    <w:pStyle w:val="EmptyCellLayoutStyle"/>
                    <w:spacing w:after="0" w:line="240" w:lineRule="auto"/>
                  </w:pPr>
                </w:p>
              </w:tc>
              <w:tc>
                <w:tcPr>
                  <w:tcW w:w="539" w:type="dxa"/>
                </w:tcPr>
                <w:p w14:paraId="14DC888E" w14:textId="77777777" w:rsidR="0017214B" w:rsidRDefault="0017214B">
                  <w:pPr>
                    <w:pStyle w:val="EmptyCellLayoutStyle"/>
                    <w:spacing w:after="0" w:line="240" w:lineRule="auto"/>
                  </w:pPr>
                </w:p>
              </w:tc>
              <w:tc>
                <w:tcPr>
                  <w:tcW w:w="2879" w:type="dxa"/>
                </w:tcPr>
                <w:p w14:paraId="6B6F6FDF" w14:textId="77777777" w:rsidR="0017214B" w:rsidRDefault="0017214B">
                  <w:pPr>
                    <w:pStyle w:val="EmptyCellLayoutStyle"/>
                    <w:spacing w:after="0" w:line="240" w:lineRule="auto"/>
                  </w:pPr>
                </w:p>
              </w:tc>
              <w:tc>
                <w:tcPr>
                  <w:tcW w:w="540" w:type="dxa"/>
                </w:tcPr>
                <w:p w14:paraId="2D23B85F" w14:textId="77777777" w:rsidR="0017214B" w:rsidRDefault="0017214B">
                  <w:pPr>
                    <w:pStyle w:val="EmptyCellLayoutStyle"/>
                    <w:spacing w:after="0" w:line="240" w:lineRule="auto"/>
                  </w:pPr>
                </w:p>
              </w:tc>
              <w:tc>
                <w:tcPr>
                  <w:tcW w:w="180" w:type="dxa"/>
                </w:tcPr>
                <w:p w14:paraId="4E64DFD0" w14:textId="77777777" w:rsidR="0017214B" w:rsidRDefault="0017214B">
                  <w:pPr>
                    <w:pStyle w:val="EmptyCellLayoutStyle"/>
                    <w:spacing w:after="0" w:line="240" w:lineRule="auto"/>
                  </w:pPr>
                </w:p>
              </w:tc>
              <w:tc>
                <w:tcPr>
                  <w:tcW w:w="539" w:type="dxa"/>
                </w:tcPr>
                <w:p w14:paraId="0EEB1D76" w14:textId="77777777" w:rsidR="0017214B" w:rsidRDefault="0017214B">
                  <w:pPr>
                    <w:pStyle w:val="EmptyCellLayoutStyle"/>
                    <w:spacing w:after="0" w:line="240" w:lineRule="auto"/>
                  </w:pPr>
                </w:p>
              </w:tc>
              <w:tc>
                <w:tcPr>
                  <w:tcW w:w="3060" w:type="dxa"/>
                </w:tcPr>
                <w:p w14:paraId="6CD5E4BF" w14:textId="77777777" w:rsidR="0017214B" w:rsidRDefault="0017214B">
                  <w:pPr>
                    <w:pStyle w:val="EmptyCellLayoutStyle"/>
                    <w:spacing w:after="0" w:line="240" w:lineRule="auto"/>
                  </w:pPr>
                </w:p>
              </w:tc>
            </w:tr>
          </w:tbl>
          <w:p w14:paraId="1EFDE6BE" w14:textId="77777777" w:rsidR="0017214B" w:rsidRDefault="0017214B">
            <w:pPr>
              <w:spacing w:after="0" w:line="240" w:lineRule="auto"/>
            </w:pPr>
          </w:p>
        </w:tc>
        <w:tc>
          <w:tcPr>
            <w:tcW w:w="179" w:type="dxa"/>
          </w:tcPr>
          <w:p w14:paraId="0D89C238" w14:textId="77777777" w:rsidR="0017214B" w:rsidRDefault="0017214B">
            <w:pPr>
              <w:pStyle w:val="EmptyCellLayoutStyle"/>
              <w:spacing w:after="0" w:line="240" w:lineRule="auto"/>
            </w:pPr>
          </w:p>
        </w:tc>
      </w:tr>
      <w:tr w:rsidR="0017214B" w14:paraId="6A188CFC" w14:textId="77777777">
        <w:trPr>
          <w:trHeight w:val="99"/>
        </w:trPr>
        <w:tc>
          <w:tcPr>
            <w:tcW w:w="179" w:type="dxa"/>
          </w:tcPr>
          <w:p w14:paraId="297D161D" w14:textId="77777777" w:rsidR="0017214B" w:rsidRDefault="0017214B">
            <w:pPr>
              <w:pStyle w:val="EmptyCellLayoutStyle"/>
              <w:spacing w:after="0" w:line="240" w:lineRule="auto"/>
            </w:pPr>
          </w:p>
        </w:tc>
        <w:tc>
          <w:tcPr>
            <w:tcW w:w="0" w:type="dxa"/>
          </w:tcPr>
          <w:p w14:paraId="3EC624FC" w14:textId="77777777" w:rsidR="0017214B" w:rsidRDefault="0017214B">
            <w:pPr>
              <w:pStyle w:val="EmptyCellLayoutStyle"/>
              <w:spacing w:after="0" w:line="240" w:lineRule="auto"/>
            </w:pPr>
          </w:p>
        </w:tc>
        <w:tc>
          <w:tcPr>
            <w:tcW w:w="0" w:type="dxa"/>
          </w:tcPr>
          <w:p w14:paraId="5285B834" w14:textId="77777777" w:rsidR="0017214B" w:rsidRDefault="0017214B">
            <w:pPr>
              <w:pStyle w:val="EmptyCellLayoutStyle"/>
              <w:spacing w:after="0" w:line="240" w:lineRule="auto"/>
            </w:pPr>
          </w:p>
        </w:tc>
        <w:tc>
          <w:tcPr>
            <w:tcW w:w="11159" w:type="dxa"/>
          </w:tcPr>
          <w:p w14:paraId="6EF888DE" w14:textId="77777777" w:rsidR="0017214B" w:rsidRDefault="0017214B">
            <w:pPr>
              <w:pStyle w:val="EmptyCellLayoutStyle"/>
              <w:spacing w:after="0" w:line="240" w:lineRule="auto"/>
            </w:pPr>
          </w:p>
        </w:tc>
        <w:tc>
          <w:tcPr>
            <w:tcW w:w="179" w:type="dxa"/>
          </w:tcPr>
          <w:p w14:paraId="4FA78EA7" w14:textId="77777777" w:rsidR="0017214B" w:rsidRDefault="0017214B">
            <w:pPr>
              <w:pStyle w:val="EmptyCellLayoutStyle"/>
              <w:spacing w:after="0" w:line="240" w:lineRule="auto"/>
            </w:pPr>
          </w:p>
        </w:tc>
      </w:tr>
      <w:tr w:rsidR="006178F9" w14:paraId="501717A1" w14:textId="77777777" w:rsidTr="006178F9">
        <w:tc>
          <w:tcPr>
            <w:tcW w:w="179" w:type="dxa"/>
          </w:tcPr>
          <w:p w14:paraId="4AE5841A" w14:textId="77777777" w:rsidR="0017214B" w:rsidRDefault="0017214B">
            <w:pPr>
              <w:pStyle w:val="EmptyCellLayoutStyle"/>
              <w:spacing w:after="0" w:line="240" w:lineRule="auto"/>
            </w:pPr>
          </w:p>
        </w:tc>
        <w:tc>
          <w:tcPr>
            <w:tcW w:w="0" w:type="dxa"/>
          </w:tcPr>
          <w:p w14:paraId="6209AA24" w14:textId="77777777" w:rsidR="0017214B" w:rsidRDefault="0017214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17214B" w14:paraId="4E5B694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7214B" w14:paraId="1BB7BF8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7D118F9" w14:textId="77777777" w:rsidR="0017214B" w:rsidRDefault="00000000">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33B8B49" w14:textId="77777777" w:rsidR="0017214B" w:rsidRDefault="0017214B">
                  <w:pPr>
                    <w:spacing w:after="0" w:line="240" w:lineRule="auto"/>
                  </w:pPr>
                </w:p>
              </w:tc>
            </w:tr>
            <w:tr w:rsidR="0017214B" w14:paraId="497D2767" w14:textId="77777777">
              <w:trPr>
                <w:trHeight w:val="20"/>
              </w:trPr>
              <w:tc>
                <w:tcPr>
                  <w:tcW w:w="11160" w:type="dxa"/>
                  <w:tcBorders>
                    <w:left w:val="single" w:sz="15" w:space="0" w:color="000000"/>
                    <w:right w:val="single" w:sz="15" w:space="0" w:color="000000"/>
                  </w:tcBorders>
                </w:tcPr>
                <w:p w14:paraId="23E2A914" w14:textId="77777777" w:rsidR="0017214B" w:rsidRDefault="0017214B">
                  <w:pPr>
                    <w:pStyle w:val="EmptyCellLayoutStyle"/>
                    <w:spacing w:after="0" w:line="240" w:lineRule="auto"/>
                  </w:pPr>
                </w:p>
              </w:tc>
            </w:tr>
            <w:tr w:rsidR="0017214B" w14:paraId="65F6C04C"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17214B" w14:paraId="2B129CB1" w14:textId="77777777">
                    <w:trPr>
                      <w:trHeight w:val="282"/>
                    </w:trPr>
                    <w:tc>
                      <w:tcPr>
                        <w:tcW w:w="5580" w:type="dxa"/>
                        <w:tcBorders>
                          <w:top w:val="nil"/>
                          <w:left w:val="nil"/>
                          <w:bottom w:val="nil"/>
                          <w:right w:val="nil"/>
                        </w:tcBorders>
                        <w:tcMar>
                          <w:top w:w="39" w:type="dxa"/>
                          <w:left w:w="39" w:type="dxa"/>
                          <w:bottom w:w="39" w:type="dxa"/>
                          <w:right w:w="39" w:type="dxa"/>
                        </w:tcMar>
                      </w:tcPr>
                      <w:p w14:paraId="615D6AAA" w14:textId="77777777" w:rsidR="0017214B" w:rsidRDefault="00000000">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7D1EA33" w14:textId="77777777" w:rsidR="0017214B" w:rsidRDefault="00000000">
                        <w:pPr>
                          <w:spacing w:after="0" w:line="240" w:lineRule="auto"/>
                        </w:pPr>
                        <w:r>
                          <w:rPr>
                            <w:rFonts w:ascii="Arial" w:eastAsia="Arial" w:hAnsi="Arial"/>
                            <w:b/>
                            <w:color w:val="000000"/>
                            <w:sz w:val="16"/>
                          </w:rPr>
                          <w:t>8. Department/Agency</w:t>
                        </w:r>
                      </w:p>
                    </w:tc>
                  </w:tr>
                  <w:tr w:rsidR="0017214B" w14:paraId="35FB9A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11F6F0" w14:textId="77777777" w:rsidR="0017214B" w:rsidRDefault="0017214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03B1759" w14:textId="77777777" w:rsidR="0017214B" w:rsidRDefault="00000000">
                        <w:pPr>
                          <w:spacing w:after="0" w:line="240" w:lineRule="auto"/>
                        </w:pPr>
                        <w:r>
                          <w:rPr>
                            <w:rFonts w:ascii="Arial" w:eastAsia="Arial" w:hAnsi="Arial"/>
                            <w:color w:val="000000"/>
                          </w:rPr>
                          <w:t>STATE POLICE</w:t>
                        </w:r>
                      </w:p>
                    </w:tc>
                  </w:tr>
                  <w:tr w:rsidR="0017214B" w14:paraId="3E67ABC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52EEEC" w14:textId="77777777" w:rsidR="0017214B" w:rsidRDefault="00000000">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8A49EA9" w14:textId="77777777" w:rsidR="0017214B" w:rsidRDefault="00000000">
                        <w:pPr>
                          <w:spacing w:after="0" w:line="240" w:lineRule="auto"/>
                        </w:pPr>
                        <w:r>
                          <w:rPr>
                            <w:rFonts w:ascii="Arial" w:eastAsia="Arial" w:hAnsi="Arial"/>
                            <w:b/>
                            <w:color w:val="000000"/>
                            <w:sz w:val="16"/>
                          </w:rPr>
                          <w:t>9. Bureau (Institution, Board, or Commission)</w:t>
                        </w:r>
                      </w:p>
                    </w:tc>
                  </w:tr>
                  <w:tr w:rsidR="0017214B" w14:paraId="5D74BE4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A370C0D" w14:textId="77777777" w:rsidR="0017214B" w:rsidRDefault="0017214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D61F20" w14:textId="65D113E6" w:rsidR="0017214B" w:rsidRDefault="002B558D">
                        <w:pPr>
                          <w:spacing w:after="0" w:line="240" w:lineRule="auto"/>
                        </w:pPr>
                        <w:r>
                          <w:rPr>
                            <w:rFonts w:ascii="Arial" w:eastAsia="Arial" w:hAnsi="Arial"/>
                            <w:color w:val="000000"/>
                          </w:rPr>
                          <w:t>Office of the Director</w:t>
                        </w:r>
                      </w:p>
                    </w:tc>
                  </w:tr>
                  <w:tr w:rsidR="0017214B" w14:paraId="6C535BC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2B497B6" w14:textId="77777777" w:rsidR="0017214B" w:rsidRDefault="00000000">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52D0CDD" w14:textId="77777777" w:rsidR="0017214B" w:rsidRDefault="00000000">
                        <w:pPr>
                          <w:spacing w:after="0" w:line="240" w:lineRule="auto"/>
                        </w:pPr>
                        <w:r>
                          <w:rPr>
                            <w:rFonts w:ascii="Arial" w:eastAsia="Arial" w:hAnsi="Arial"/>
                            <w:b/>
                            <w:color w:val="000000"/>
                            <w:sz w:val="16"/>
                          </w:rPr>
                          <w:t>10. Division</w:t>
                        </w:r>
                      </w:p>
                    </w:tc>
                  </w:tr>
                  <w:tr w:rsidR="0017214B" w14:paraId="344ED4E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4F4541B" w14:textId="77777777" w:rsidR="0017214B" w:rsidRDefault="00000000">
                        <w:pPr>
                          <w:spacing w:after="0" w:line="240" w:lineRule="auto"/>
                        </w:pPr>
                        <w:r>
                          <w:rPr>
                            <w:rFonts w:ascii="Arial" w:eastAsia="Arial" w:hAnsi="Arial"/>
                            <w:color w:val="000000"/>
                          </w:rPr>
                          <w:t>Departmental Analyst-E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C4B6AD9" w14:textId="20F55924" w:rsidR="0017214B" w:rsidRDefault="0017214B">
                        <w:pPr>
                          <w:spacing w:after="0" w:line="240" w:lineRule="auto"/>
                        </w:pPr>
                      </w:p>
                    </w:tc>
                  </w:tr>
                  <w:tr w:rsidR="0017214B" w14:paraId="3334CF2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F4AAC76" w14:textId="77777777" w:rsidR="0017214B" w:rsidRDefault="00000000">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EC6FF15" w14:textId="77777777" w:rsidR="0017214B" w:rsidRDefault="00000000">
                        <w:pPr>
                          <w:spacing w:after="0" w:line="240" w:lineRule="auto"/>
                        </w:pPr>
                        <w:r>
                          <w:rPr>
                            <w:rFonts w:ascii="Arial" w:eastAsia="Arial" w:hAnsi="Arial"/>
                            <w:b/>
                            <w:color w:val="000000"/>
                            <w:sz w:val="16"/>
                          </w:rPr>
                          <w:t>11. Section</w:t>
                        </w:r>
                      </w:p>
                    </w:tc>
                  </w:tr>
                  <w:tr w:rsidR="0017214B" w14:paraId="19FB4AB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BFADA44" w14:textId="77777777" w:rsidR="0017214B" w:rsidRDefault="00000000">
                        <w:pPr>
                          <w:spacing w:after="0" w:line="240" w:lineRule="auto"/>
                        </w:pPr>
                        <w:r>
                          <w:rPr>
                            <w:rFonts w:ascii="Arial" w:eastAsia="Arial" w:hAnsi="Arial"/>
                            <w:color w:val="000000"/>
                          </w:rPr>
                          <w:t>Assistant FOIA Coordinator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1941BCD" w14:textId="4532965C" w:rsidR="0017214B" w:rsidRDefault="0017214B">
                        <w:pPr>
                          <w:spacing w:after="0" w:line="240" w:lineRule="auto"/>
                        </w:pPr>
                      </w:p>
                    </w:tc>
                  </w:tr>
                  <w:tr w:rsidR="0017214B" w14:paraId="4D0604E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86CF2CA" w14:textId="77777777" w:rsidR="0017214B" w:rsidRDefault="00000000">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6AB19B4" w14:textId="77777777" w:rsidR="0017214B" w:rsidRDefault="00000000">
                        <w:pPr>
                          <w:spacing w:after="0" w:line="240" w:lineRule="auto"/>
                        </w:pPr>
                        <w:r>
                          <w:rPr>
                            <w:rFonts w:ascii="Arial" w:eastAsia="Arial" w:hAnsi="Arial"/>
                            <w:b/>
                            <w:color w:val="000000"/>
                            <w:sz w:val="16"/>
                          </w:rPr>
                          <w:t>12. Unit</w:t>
                        </w:r>
                      </w:p>
                    </w:tc>
                  </w:tr>
                  <w:tr w:rsidR="0017214B" w14:paraId="1085DA6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F7DF92" w14:textId="77777777" w:rsidR="0017214B" w:rsidRDefault="00000000">
                        <w:pPr>
                          <w:spacing w:after="0" w:line="240" w:lineRule="auto"/>
                        </w:pPr>
                        <w:r>
                          <w:rPr>
                            <w:rFonts w:ascii="Arial" w:eastAsia="Arial" w:hAnsi="Arial"/>
                            <w:color w:val="000000"/>
                          </w:rPr>
                          <w:t>DAIN, ALLISON J; DEPARTMENTAL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248DE53" w14:textId="553E1025" w:rsidR="0017214B" w:rsidRDefault="002B558D">
                        <w:pPr>
                          <w:spacing w:after="0" w:line="240" w:lineRule="auto"/>
                        </w:pPr>
                        <w:r>
                          <w:rPr>
                            <w:rFonts w:ascii="Arial" w:eastAsia="Arial" w:hAnsi="Arial"/>
                            <w:color w:val="000000"/>
                          </w:rPr>
                          <w:t>Records Production</w:t>
                        </w:r>
                        <w:r>
                          <w:rPr>
                            <w:rFonts w:ascii="Arial" w:eastAsia="Arial" w:hAnsi="Arial"/>
                            <w:color w:val="000000"/>
                          </w:rPr>
                          <w:t xml:space="preserve"> Unit</w:t>
                        </w:r>
                      </w:p>
                    </w:tc>
                  </w:tr>
                  <w:tr w:rsidR="0017214B" w14:paraId="4CC9213D"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7A18DA30" w14:textId="77777777" w:rsidR="0017214B" w:rsidRDefault="00000000">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67760CB" w14:textId="77777777" w:rsidR="0017214B" w:rsidRDefault="00000000">
                        <w:pPr>
                          <w:spacing w:after="0" w:line="240" w:lineRule="auto"/>
                        </w:pPr>
                        <w:r>
                          <w:rPr>
                            <w:rFonts w:ascii="Arial" w:eastAsia="Arial" w:hAnsi="Arial"/>
                            <w:b/>
                            <w:color w:val="000000"/>
                            <w:sz w:val="16"/>
                          </w:rPr>
                          <w:t>13. Work Location (City and Address)/Hours of Work</w:t>
                        </w:r>
                      </w:p>
                    </w:tc>
                  </w:tr>
                  <w:tr w:rsidR="0017214B" w14:paraId="3ECFFBC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B0D04AA" w14:textId="77777777" w:rsidR="0017214B" w:rsidRDefault="00000000">
                        <w:pPr>
                          <w:spacing w:after="0" w:line="240" w:lineRule="auto"/>
                        </w:pPr>
                        <w:r>
                          <w:rPr>
                            <w:rFonts w:ascii="Arial" w:eastAsia="Arial" w:hAnsi="Arial"/>
                            <w:color w:val="000000"/>
                          </w:rPr>
                          <w:t>GACKSTETTER, LANCE E;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D78CFFE" w14:textId="0AE0B41E" w:rsidR="0017214B" w:rsidRDefault="002B558D">
                        <w:pPr>
                          <w:spacing w:after="0" w:line="240" w:lineRule="auto"/>
                        </w:pPr>
                        <w:r>
                          <w:rPr>
                            <w:rFonts w:ascii="Arial" w:eastAsia="Arial" w:hAnsi="Arial"/>
                            <w:color w:val="000000"/>
                          </w:rPr>
                          <w:t>7150 Harris Dr. Dimondale, MI</w:t>
                        </w:r>
                        <w:r w:rsidR="00000000">
                          <w:rPr>
                            <w:rFonts w:ascii="Arial" w:eastAsia="Arial" w:hAnsi="Arial"/>
                            <w:color w:val="000000"/>
                          </w:rPr>
                          <w:t xml:space="preserve"> / Monday-Friday 8 a.m. to 5 p.m.</w:t>
                        </w:r>
                      </w:p>
                    </w:tc>
                  </w:tr>
                </w:tbl>
                <w:p w14:paraId="4BFA8CC2" w14:textId="77777777" w:rsidR="0017214B" w:rsidRDefault="0017214B">
                  <w:pPr>
                    <w:spacing w:after="0" w:line="240" w:lineRule="auto"/>
                  </w:pPr>
                </w:p>
              </w:tc>
            </w:tr>
            <w:tr w:rsidR="0017214B" w14:paraId="087C5F2D" w14:textId="77777777">
              <w:trPr>
                <w:trHeight w:val="14"/>
              </w:trPr>
              <w:tc>
                <w:tcPr>
                  <w:tcW w:w="11160" w:type="dxa"/>
                  <w:tcBorders>
                    <w:left w:val="single" w:sz="15" w:space="0" w:color="000000"/>
                    <w:bottom w:val="single" w:sz="7" w:space="0" w:color="000000"/>
                    <w:right w:val="single" w:sz="15" w:space="0" w:color="000000"/>
                  </w:tcBorders>
                </w:tcPr>
                <w:p w14:paraId="463C0AEF" w14:textId="77777777" w:rsidR="0017214B" w:rsidRDefault="0017214B">
                  <w:pPr>
                    <w:pStyle w:val="EmptyCellLayoutStyle"/>
                    <w:spacing w:after="0" w:line="240" w:lineRule="auto"/>
                  </w:pPr>
                </w:p>
              </w:tc>
            </w:tr>
          </w:tbl>
          <w:p w14:paraId="265BE77D" w14:textId="77777777" w:rsidR="0017214B" w:rsidRDefault="0017214B">
            <w:pPr>
              <w:spacing w:after="0" w:line="240" w:lineRule="auto"/>
            </w:pPr>
          </w:p>
        </w:tc>
        <w:tc>
          <w:tcPr>
            <w:tcW w:w="179" w:type="dxa"/>
          </w:tcPr>
          <w:p w14:paraId="733EED00" w14:textId="77777777" w:rsidR="0017214B" w:rsidRDefault="0017214B">
            <w:pPr>
              <w:pStyle w:val="EmptyCellLayoutStyle"/>
              <w:spacing w:after="0" w:line="240" w:lineRule="auto"/>
            </w:pPr>
          </w:p>
        </w:tc>
      </w:tr>
      <w:tr w:rsidR="006178F9" w14:paraId="1D1463BF" w14:textId="77777777" w:rsidTr="006178F9">
        <w:tc>
          <w:tcPr>
            <w:tcW w:w="179" w:type="dxa"/>
          </w:tcPr>
          <w:p w14:paraId="20F2546E" w14:textId="77777777" w:rsidR="0017214B" w:rsidRDefault="0017214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17214B" w14:paraId="42AB80E5" w14:textId="77777777">
              <w:trPr>
                <w:trHeight w:val="36"/>
              </w:trPr>
              <w:tc>
                <w:tcPr>
                  <w:tcW w:w="0" w:type="dxa"/>
                  <w:tcBorders>
                    <w:top w:val="single" w:sz="7" w:space="0" w:color="000000"/>
                    <w:left w:val="single" w:sz="15" w:space="0" w:color="000000"/>
                  </w:tcBorders>
                </w:tcPr>
                <w:p w14:paraId="0B9DCABE" w14:textId="77777777" w:rsidR="0017214B" w:rsidRDefault="0017214B">
                  <w:pPr>
                    <w:pStyle w:val="EmptyCellLayoutStyle"/>
                    <w:spacing w:after="0" w:line="240" w:lineRule="auto"/>
                  </w:pPr>
                </w:p>
              </w:tc>
              <w:tc>
                <w:tcPr>
                  <w:tcW w:w="5220" w:type="dxa"/>
                  <w:tcBorders>
                    <w:top w:val="single" w:sz="7" w:space="0" w:color="000000"/>
                  </w:tcBorders>
                </w:tcPr>
                <w:p w14:paraId="3F779924" w14:textId="77777777" w:rsidR="0017214B" w:rsidRDefault="0017214B">
                  <w:pPr>
                    <w:pStyle w:val="EmptyCellLayoutStyle"/>
                    <w:spacing w:after="0" w:line="240" w:lineRule="auto"/>
                  </w:pPr>
                </w:p>
              </w:tc>
              <w:tc>
                <w:tcPr>
                  <w:tcW w:w="5759" w:type="dxa"/>
                  <w:tcBorders>
                    <w:top w:val="single" w:sz="7" w:space="0" w:color="000000"/>
                  </w:tcBorders>
                </w:tcPr>
                <w:p w14:paraId="6A3AC3CE" w14:textId="77777777" w:rsidR="0017214B" w:rsidRDefault="0017214B">
                  <w:pPr>
                    <w:pStyle w:val="EmptyCellLayoutStyle"/>
                    <w:spacing w:after="0" w:line="240" w:lineRule="auto"/>
                  </w:pPr>
                </w:p>
              </w:tc>
              <w:tc>
                <w:tcPr>
                  <w:tcW w:w="180" w:type="dxa"/>
                  <w:tcBorders>
                    <w:top w:val="single" w:sz="7" w:space="0" w:color="000000"/>
                    <w:right w:val="single" w:sz="15" w:space="0" w:color="000000"/>
                  </w:tcBorders>
                </w:tcPr>
                <w:p w14:paraId="6B76ABD8" w14:textId="77777777" w:rsidR="0017214B" w:rsidRDefault="0017214B">
                  <w:pPr>
                    <w:pStyle w:val="EmptyCellLayoutStyle"/>
                    <w:spacing w:after="0" w:line="240" w:lineRule="auto"/>
                  </w:pPr>
                </w:p>
              </w:tc>
            </w:tr>
            <w:tr w:rsidR="0017214B" w14:paraId="34E16CB9" w14:textId="77777777">
              <w:trPr>
                <w:trHeight w:val="270"/>
              </w:trPr>
              <w:tc>
                <w:tcPr>
                  <w:tcW w:w="0" w:type="dxa"/>
                  <w:tcBorders>
                    <w:left w:val="single" w:sz="15" w:space="0" w:color="000000"/>
                  </w:tcBorders>
                </w:tcPr>
                <w:p w14:paraId="487C9BBF"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17214B" w14:paraId="2CD75C76" w14:textId="77777777">
                    <w:trPr>
                      <w:trHeight w:val="192"/>
                    </w:trPr>
                    <w:tc>
                      <w:tcPr>
                        <w:tcW w:w="5220" w:type="dxa"/>
                        <w:tcBorders>
                          <w:top w:val="nil"/>
                          <w:left w:val="nil"/>
                          <w:bottom w:val="nil"/>
                          <w:right w:val="nil"/>
                        </w:tcBorders>
                        <w:tcMar>
                          <w:top w:w="39" w:type="dxa"/>
                          <w:left w:w="39" w:type="dxa"/>
                          <w:bottom w:w="39" w:type="dxa"/>
                          <w:right w:w="39" w:type="dxa"/>
                        </w:tcMar>
                      </w:tcPr>
                      <w:p w14:paraId="6F6FBDF5" w14:textId="77777777" w:rsidR="0017214B" w:rsidRDefault="00000000">
                        <w:pPr>
                          <w:spacing w:after="0" w:line="240" w:lineRule="auto"/>
                        </w:pPr>
                        <w:r>
                          <w:rPr>
                            <w:rFonts w:ascii="Arial" w:eastAsia="Arial" w:hAnsi="Arial"/>
                            <w:b/>
                            <w:color w:val="000000"/>
                            <w:sz w:val="16"/>
                          </w:rPr>
                          <w:t>14. General Summary of Function/Purpose of Position</w:t>
                        </w:r>
                      </w:p>
                    </w:tc>
                  </w:tr>
                </w:tbl>
                <w:p w14:paraId="5D02E977" w14:textId="77777777" w:rsidR="0017214B" w:rsidRDefault="0017214B">
                  <w:pPr>
                    <w:spacing w:after="0" w:line="240" w:lineRule="auto"/>
                  </w:pPr>
                </w:p>
              </w:tc>
              <w:tc>
                <w:tcPr>
                  <w:tcW w:w="5759" w:type="dxa"/>
                </w:tcPr>
                <w:p w14:paraId="53C368D3" w14:textId="77777777" w:rsidR="0017214B" w:rsidRDefault="0017214B">
                  <w:pPr>
                    <w:pStyle w:val="EmptyCellLayoutStyle"/>
                    <w:spacing w:after="0" w:line="240" w:lineRule="auto"/>
                  </w:pPr>
                </w:p>
              </w:tc>
              <w:tc>
                <w:tcPr>
                  <w:tcW w:w="180" w:type="dxa"/>
                  <w:tcBorders>
                    <w:right w:val="single" w:sz="15" w:space="0" w:color="000000"/>
                  </w:tcBorders>
                </w:tcPr>
                <w:p w14:paraId="0A994464" w14:textId="77777777" w:rsidR="0017214B" w:rsidRDefault="0017214B">
                  <w:pPr>
                    <w:pStyle w:val="EmptyCellLayoutStyle"/>
                    <w:spacing w:after="0" w:line="240" w:lineRule="auto"/>
                  </w:pPr>
                </w:p>
              </w:tc>
            </w:tr>
            <w:tr w:rsidR="0017214B" w14:paraId="22DDC80C" w14:textId="77777777">
              <w:trPr>
                <w:trHeight w:val="53"/>
              </w:trPr>
              <w:tc>
                <w:tcPr>
                  <w:tcW w:w="0" w:type="dxa"/>
                  <w:tcBorders>
                    <w:left w:val="single" w:sz="15" w:space="0" w:color="000000"/>
                  </w:tcBorders>
                </w:tcPr>
                <w:p w14:paraId="4714B81E" w14:textId="77777777" w:rsidR="0017214B" w:rsidRDefault="0017214B">
                  <w:pPr>
                    <w:pStyle w:val="EmptyCellLayoutStyle"/>
                    <w:spacing w:after="0" w:line="240" w:lineRule="auto"/>
                  </w:pPr>
                </w:p>
              </w:tc>
              <w:tc>
                <w:tcPr>
                  <w:tcW w:w="5220" w:type="dxa"/>
                </w:tcPr>
                <w:p w14:paraId="00E8389C" w14:textId="77777777" w:rsidR="0017214B" w:rsidRDefault="0017214B">
                  <w:pPr>
                    <w:pStyle w:val="EmptyCellLayoutStyle"/>
                    <w:spacing w:after="0" w:line="240" w:lineRule="auto"/>
                  </w:pPr>
                </w:p>
              </w:tc>
              <w:tc>
                <w:tcPr>
                  <w:tcW w:w="5759" w:type="dxa"/>
                </w:tcPr>
                <w:p w14:paraId="67D066C0" w14:textId="77777777" w:rsidR="0017214B" w:rsidRDefault="0017214B">
                  <w:pPr>
                    <w:pStyle w:val="EmptyCellLayoutStyle"/>
                    <w:spacing w:after="0" w:line="240" w:lineRule="auto"/>
                  </w:pPr>
                </w:p>
              </w:tc>
              <w:tc>
                <w:tcPr>
                  <w:tcW w:w="180" w:type="dxa"/>
                  <w:tcBorders>
                    <w:right w:val="single" w:sz="15" w:space="0" w:color="000000"/>
                  </w:tcBorders>
                </w:tcPr>
                <w:p w14:paraId="4102C8CA" w14:textId="77777777" w:rsidR="0017214B" w:rsidRDefault="0017214B">
                  <w:pPr>
                    <w:pStyle w:val="EmptyCellLayoutStyle"/>
                    <w:spacing w:after="0" w:line="240" w:lineRule="auto"/>
                  </w:pPr>
                </w:p>
              </w:tc>
            </w:tr>
            <w:tr w:rsidR="006178F9" w14:paraId="1499BDAA" w14:textId="77777777" w:rsidTr="006178F9">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17214B" w14:paraId="4C6919F2" w14:textId="77777777">
                    <w:trPr>
                      <w:trHeight w:val="212"/>
                    </w:trPr>
                    <w:tc>
                      <w:tcPr>
                        <w:tcW w:w="10980" w:type="dxa"/>
                        <w:tcBorders>
                          <w:top w:val="nil"/>
                          <w:left w:val="nil"/>
                          <w:bottom w:val="nil"/>
                          <w:right w:val="nil"/>
                        </w:tcBorders>
                        <w:tcMar>
                          <w:top w:w="39" w:type="dxa"/>
                          <w:left w:w="39" w:type="dxa"/>
                          <w:bottom w:w="39" w:type="dxa"/>
                          <w:right w:w="39" w:type="dxa"/>
                        </w:tcMar>
                      </w:tcPr>
                      <w:p w14:paraId="315045F5" w14:textId="77777777" w:rsidR="0017214B" w:rsidRDefault="00000000">
                        <w:pPr>
                          <w:spacing w:before="199" w:after="199" w:line="240" w:lineRule="auto"/>
                        </w:pPr>
                        <w:r>
                          <w:rPr>
                            <w:rFonts w:ascii="Arial" w:eastAsia="Arial" w:hAnsi="Arial"/>
                            <w:color w:val="000000"/>
                          </w:rPr>
                          <w:t>Assistant Freedom of Information Act (FOIA) coordinators independently administer the Freedom of Information Act (FOIA).  The assistant FOIA coordinator (AFC) is responsible for accepting and processing requests for Michigan State Police (MSP) public records under the Freedom of Information Act. AFC’s also process civil, third-party subpoenas received by the MSP.</w:t>
                        </w:r>
                      </w:p>
                      <w:p w14:paraId="6F989A6C" w14:textId="77777777" w:rsidR="0017214B" w:rsidRDefault="00000000">
                        <w:pPr>
                          <w:spacing w:after="199" w:line="240" w:lineRule="auto"/>
                        </w:pPr>
                        <w:r>
                          <w:rPr>
                            <w:rFonts w:ascii="Arial" w:eastAsia="Arial" w:hAnsi="Arial"/>
                            <w:color w:val="000000"/>
                          </w:rPr>
                          <w:t xml:space="preserve">The AFC must have a thorough knowledge of existing, new, and revised Michigan complied laws, as well as public acts, legislative bills, Attorney General Opinions, court opinions and decisions, and Michigan State Police methods of operation. AFC’s must explain FOIA exemptions and relevant case law to requesters, investigators, prosecutors, attorneys, and the public. </w:t>
                        </w:r>
                      </w:p>
                    </w:tc>
                  </w:tr>
                </w:tbl>
                <w:p w14:paraId="7715245D" w14:textId="77777777" w:rsidR="0017214B" w:rsidRDefault="0017214B">
                  <w:pPr>
                    <w:spacing w:after="0" w:line="240" w:lineRule="auto"/>
                  </w:pPr>
                </w:p>
              </w:tc>
              <w:tc>
                <w:tcPr>
                  <w:tcW w:w="180" w:type="dxa"/>
                  <w:tcBorders>
                    <w:right w:val="single" w:sz="15" w:space="0" w:color="000000"/>
                  </w:tcBorders>
                </w:tcPr>
                <w:p w14:paraId="211A9A2F" w14:textId="77777777" w:rsidR="0017214B" w:rsidRDefault="0017214B">
                  <w:pPr>
                    <w:pStyle w:val="EmptyCellLayoutStyle"/>
                    <w:spacing w:after="0" w:line="240" w:lineRule="auto"/>
                  </w:pPr>
                </w:p>
              </w:tc>
            </w:tr>
            <w:tr w:rsidR="0017214B" w14:paraId="1809B02B" w14:textId="77777777">
              <w:trPr>
                <w:trHeight w:val="969"/>
              </w:trPr>
              <w:tc>
                <w:tcPr>
                  <w:tcW w:w="0" w:type="dxa"/>
                  <w:tcBorders>
                    <w:left w:val="single" w:sz="15" w:space="0" w:color="000000"/>
                    <w:bottom w:val="single" w:sz="15" w:space="0" w:color="000000"/>
                  </w:tcBorders>
                </w:tcPr>
                <w:p w14:paraId="690DEC43" w14:textId="77777777" w:rsidR="0017214B" w:rsidRDefault="0017214B">
                  <w:pPr>
                    <w:pStyle w:val="EmptyCellLayoutStyle"/>
                    <w:spacing w:after="0" w:line="240" w:lineRule="auto"/>
                  </w:pPr>
                </w:p>
              </w:tc>
              <w:tc>
                <w:tcPr>
                  <w:tcW w:w="5220" w:type="dxa"/>
                  <w:tcBorders>
                    <w:bottom w:val="single" w:sz="15" w:space="0" w:color="000000"/>
                  </w:tcBorders>
                </w:tcPr>
                <w:p w14:paraId="562DA772" w14:textId="77777777" w:rsidR="0017214B" w:rsidRDefault="0017214B">
                  <w:pPr>
                    <w:pStyle w:val="EmptyCellLayoutStyle"/>
                    <w:spacing w:after="0" w:line="240" w:lineRule="auto"/>
                  </w:pPr>
                </w:p>
              </w:tc>
              <w:tc>
                <w:tcPr>
                  <w:tcW w:w="5759" w:type="dxa"/>
                  <w:tcBorders>
                    <w:bottom w:val="single" w:sz="15" w:space="0" w:color="000000"/>
                  </w:tcBorders>
                </w:tcPr>
                <w:p w14:paraId="307DA9D7"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5FE96662" w14:textId="77777777" w:rsidR="0017214B" w:rsidRDefault="0017214B">
                  <w:pPr>
                    <w:pStyle w:val="EmptyCellLayoutStyle"/>
                    <w:spacing w:after="0" w:line="240" w:lineRule="auto"/>
                  </w:pPr>
                </w:p>
              </w:tc>
            </w:tr>
          </w:tbl>
          <w:p w14:paraId="46B8310C" w14:textId="77777777" w:rsidR="0017214B" w:rsidRDefault="0017214B">
            <w:pPr>
              <w:spacing w:after="0" w:line="240" w:lineRule="auto"/>
            </w:pPr>
          </w:p>
        </w:tc>
        <w:tc>
          <w:tcPr>
            <w:tcW w:w="179" w:type="dxa"/>
          </w:tcPr>
          <w:p w14:paraId="660D08B8" w14:textId="77777777" w:rsidR="0017214B" w:rsidRDefault="0017214B">
            <w:pPr>
              <w:pStyle w:val="EmptyCellLayoutStyle"/>
              <w:spacing w:after="0" w:line="240" w:lineRule="auto"/>
            </w:pPr>
          </w:p>
        </w:tc>
      </w:tr>
    </w:tbl>
    <w:p w14:paraId="32435541" w14:textId="77777777" w:rsidR="0017214B" w:rsidRDefault="00000000">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6"/>
        <w:gridCol w:w="178"/>
      </w:tblGrid>
      <w:tr w:rsidR="0017214B" w14:paraId="323F3115" w14:textId="77777777">
        <w:trPr>
          <w:trHeight w:val="99"/>
        </w:trPr>
        <w:tc>
          <w:tcPr>
            <w:tcW w:w="179" w:type="dxa"/>
          </w:tcPr>
          <w:p w14:paraId="5C2A614C" w14:textId="77777777" w:rsidR="0017214B" w:rsidRDefault="0017214B">
            <w:pPr>
              <w:pStyle w:val="EmptyCellLayoutStyle"/>
              <w:spacing w:after="0" w:line="240" w:lineRule="auto"/>
            </w:pPr>
          </w:p>
        </w:tc>
        <w:tc>
          <w:tcPr>
            <w:tcW w:w="0" w:type="dxa"/>
          </w:tcPr>
          <w:p w14:paraId="60E393C6" w14:textId="77777777" w:rsidR="0017214B" w:rsidRDefault="0017214B">
            <w:pPr>
              <w:pStyle w:val="EmptyCellLayoutStyle"/>
              <w:spacing w:after="0" w:line="240" w:lineRule="auto"/>
            </w:pPr>
          </w:p>
        </w:tc>
        <w:tc>
          <w:tcPr>
            <w:tcW w:w="0" w:type="dxa"/>
          </w:tcPr>
          <w:p w14:paraId="15A8F3BD" w14:textId="77777777" w:rsidR="0017214B" w:rsidRDefault="0017214B">
            <w:pPr>
              <w:pStyle w:val="EmptyCellLayoutStyle"/>
              <w:spacing w:after="0" w:line="240" w:lineRule="auto"/>
            </w:pPr>
          </w:p>
        </w:tc>
        <w:tc>
          <w:tcPr>
            <w:tcW w:w="0" w:type="dxa"/>
          </w:tcPr>
          <w:p w14:paraId="0D9B6737" w14:textId="77777777" w:rsidR="0017214B" w:rsidRDefault="0017214B">
            <w:pPr>
              <w:pStyle w:val="EmptyCellLayoutStyle"/>
              <w:spacing w:after="0" w:line="240" w:lineRule="auto"/>
            </w:pPr>
          </w:p>
        </w:tc>
        <w:tc>
          <w:tcPr>
            <w:tcW w:w="0" w:type="dxa"/>
          </w:tcPr>
          <w:p w14:paraId="1DD35C62" w14:textId="77777777" w:rsidR="0017214B" w:rsidRDefault="0017214B">
            <w:pPr>
              <w:pStyle w:val="EmptyCellLayoutStyle"/>
              <w:spacing w:after="0" w:line="240" w:lineRule="auto"/>
            </w:pPr>
          </w:p>
        </w:tc>
        <w:tc>
          <w:tcPr>
            <w:tcW w:w="0" w:type="dxa"/>
          </w:tcPr>
          <w:p w14:paraId="508BE64E" w14:textId="77777777" w:rsidR="0017214B" w:rsidRDefault="0017214B">
            <w:pPr>
              <w:pStyle w:val="EmptyCellLayoutStyle"/>
              <w:spacing w:after="0" w:line="240" w:lineRule="auto"/>
            </w:pPr>
          </w:p>
        </w:tc>
        <w:tc>
          <w:tcPr>
            <w:tcW w:w="0" w:type="dxa"/>
          </w:tcPr>
          <w:p w14:paraId="220F1BD9" w14:textId="77777777" w:rsidR="0017214B" w:rsidRDefault="0017214B">
            <w:pPr>
              <w:pStyle w:val="EmptyCellLayoutStyle"/>
              <w:spacing w:after="0" w:line="240" w:lineRule="auto"/>
            </w:pPr>
          </w:p>
        </w:tc>
        <w:tc>
          <w:tcPr>
            <w:tcW w:w="2505" w:type="dxa"/>
          </w:tcPr>
          <w:p w14:paraId="38AC21AF" w14:textId="77777777" w:rsidR="0017214B" w:rsidRDefault="0017214B">
            <w:pPr>
              <w:pStyle w:val="EmptyCellLayoutStyle"/>
              <w:spacing w:after="0" w:line="240" w:lineRule="auto"/>
            </w:pPr>
          </w:p>
        </w:tc>
        <w:tc>
          <w:tcPr>
            <w:tcW w:w="6120" w:type="dxa"/>
          </w:tcPr>
          <w:p w14:paraId="3E9505D9" w14:textId="77777777" w:rsidR="0017214B" w:rsidRDefault="0017214B">
            <w:pPr>
              <w:pStyle w:val="EmptyCellLayoutStyle"/>
              <w:spacing w:after="0" w:line="240" w:lineRule="auto"/>
            </w:pPr>
          </w:p>
        </w:tc>
        <w:tc>
          <w:tcPr>
            <w:tcW w:w="2534" w:type="dxa"/>
          </w:tcPr>
          <w:p w14:paraId="760E3669" w14:textId="77777777" w:rsidR="0017214B" w:rsidRDefault="0017214B">
            <w:pPr>
              <w:pStyle w:val="EmptyCellLayoutStyle"/>
              <w:spacing w:after="0" w:line="240" w:lineRule="auto"/>
            </w:pPr>
          </w:p>
        </w:tc>
        <w:tc>
          <w:tcPr>
            <w:tcW w:w="179" w:type="dxa"/>
          </w:tcPr>
          <w:p w14:paraId="1A4A5F85" w14:textId="77777777" w:rsidR="0017214B" w:rsidRDefault="0017214B">
            <w:pPr>
              <w:pStyle w:val="EmptyCellLayoutStyle"/>
              <w:spacing w:after="0" w:line="240" w:lineRule="auto"/>
            </w:pPr>
          </w:p>
        </w:tc>
      </w:tr>
      <w:tr w:rsidR="006178F9" w14:paraId="49647D7C" w14:textId="77777777" w:rsidTr="006178F9">
        <w:tc>
          <w:tcPr>
            <w:tcW w:w="179" w:type="dxa"/>
          </w:tcPr>
          <w:p w14:paraId="3D4ABC35" w14:textId="77777777" w:rsidR="0017214B" w:rsidRDefault="0017214B">
            <w:pPr>
              <w:pStyle w:val="EmptyCellLayoutStyle"/>
              <w:spacing w:after="0" w:line="240" w:lineRule="auto"/>
            </w:pPr>
          </w:p>
        </w:tc>
        <w:tc>
          <w:tcPr>
            <w:tcW w:w="0" w:type="dxa"/>
          </w:tcPr>
          <w:p w14:paraId="77232554" w14:textId="77777777" w:rsidR="0017214B" w:rsidRDefault="0017214B">
            <w:pPr>
              <w:pStyle w:val="EmptyCellLayoutStyle"/>
              <w:spacing w:after="0" w:line="240" w:lineRule="auto"/>
            </w:pPr>
          </w:p>
        </w:tc>
        <w:tc>
          <w:tcPr>
            <w:tcW w:w="0" w:type="dxa"/>
          </w:tcPr>
          <w:p w14:paraId="1A5BECD2" w14:textId="77777777" w:rsidR="0017214B" w:rsidRDefault="0017214B">
            <w:pPr>
              <w:pStyle w:val="EmptyCellLayoutStyle"/>
              <w:spacing w:after="0" w:line="240" w:lineRule="auto"/>
            </w:pPr>
          </w:p>
        </w:tc>
        <w:tc>
          <w:tcPr>
            <w:tcW w:w="0" w:type="dxa"/>
          </w:tcPr>
          <w:p w14:paraId="5398FDF1" w14:textId="77777777" w:rsidR="0017214B" w:rsidRDefault="0017214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178F9" w14:paraId="0D93D1D8" w14:textId="77777777" w:rsidTr="006178F9">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7214B" w14:paraId="1CA4A967" w14:textId="77777777">
                    <w:trPr>
                      <w:trHeight w:val="822"/>
                    </w:trPr>
                    <w:tc>
                      <w:tcPr>
                        <w:tcW w:w="11160" w:type="dxa"/>
                        <w:tcBorders>
                          <w:top w:val="nil"/>
                          <w:left w:val="nil"/>
                          <w:bottom w:val="nil"/>
                          <w:right w:val="nil"/>
                        </w:tcBorders>
                        <w:tcMar>
                          <w:top w:w="39" w:type="dxa"/>
                          <w:left w:w="39" w:type="dxa"/>
                          <w:bottom w:w="39" w:type="dxa"/>
                          <w:right w:w="39" w:type="dxa"/>
                        </w:tcMar>
                      </w:tcPr>
                      <w:p w14:paraId="2F52F599" w14:textId="77777777" w:rsidR="0017214B" w:rsidRDefault="00000000">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4039E72" w14:textId="77777777" w:rsidR="0017214B" w:rsidRDefault="0017214B">
                  <w:pPr>
                    <w:spacing w:after="0" w:line="240" w:lineRule="auto"/>
                  </w:pPr>
                </w:p>
              </w:tc>
            </w:tr>
            <w:tr w:rsidR="0017214B" w14:paraId="788F8B9C" w14:textId="77777777">
              <w:tc>
                <w:tcPr>
                  <w:tcW w:w="0" w:type="dxa"/>
                  <w:tcBorders>
                    <w:left w:val="single" w:sz="15" w:space="0" w:color="000000"/>
                    <w:bottom w:val="single" w:sz="7" w:space="0" w:color="000000"/>
                  </w:tcBorders>
                </w:tcPr>
                <w:p w14:paraId="7AE5F7F9" w14:textId="77777777" w:rsidR="0017214B" w:rsidRDefault="0017214B">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17214B" w14:paraId="67CDC34D"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6178F9" w14:paraId="0CC4FCD9" w14:textId="77777777" w:rsidTr="006178F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367079D" w14:textId="77777777" w:rsidR="0017214B" w:rsidRDefault="00000000">
                              <w:pPr>
                                <w:spacing w:after="0" w:line="240" w:lineRule="auto"/>
                              </w:pPr>
                              <w:r>
                                <w:rPr>
                                  <w:rFonts w:ascii="Arial" w:eastAsia="Arial" w:hAnsi="Arial"/>
                                  <w:b/>
                                  <w:color w:val="000000"/>
                                  <w:sz w:val="16"/>
                                </w:rPr>
                                <w:t>Duty 1</w:t>
                              </w:r>
                            </w:p>
                          </w:tc>
                        </w:tr>
                        <w:tr w:rsidR="0017214B" w14:paraId="4DC7BDD3" w14:textId="77777777">
                          <w:trPr>
                            <w:trHeight w:val="282"/>
                          </w:trPr>
                          <w:tc>
                            <w:tcPr>
                              <w:tcW w:w="8004" w:type="dxa"/>
                              <w:tcBorders>
                                <w:top w:val="nil"/>
                                <w:left w:val="nil"/>
                                <w:bottom w:val="nil"/>
                                <w:right w:val="nil"/>
                              </w:tcBorders>
                              <w:tcMar>
                                <w:top w:w="39" w:type="dxa"/>
                                <w:left w:w="39" w:type="dxa"/>
                                <w:bottom w:w="39" w:type="dxa"/>
                                <w:right w:w="39" w:type="dxa"/>
                              </w:tcMar>
                            </w:tcPr>
                            <w:p w14:paraId="7C24CBF2" w14:textId="77777777" w:rsidR="0017214B"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AB10F2E" w14:textId="77777777" w:rsidR="0017214B"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5A032BF" w14:textId="77777777" w:rsidR="0017214B" w:rsidRDefault="00000000">
                              <w:pPr>
                                <w:spacing w:after="0" w:line="240" w:lineRule="auto"/>
                              </w:pPr>
                              <w:r>
                                <w:rPr>
                                  <w:rFonts w:ascii="Arial" w:eastAsia="Arial" w:hAnsi="Arial"/>
                                  <w:b/>
                                  <w:color w:val="000000"/>
                                  <w:sz w:val="16"/>
                                </w:rPr>
                                <w:t>55</w:t>
                              </w:r>
                            </w:p>
                          </w:tc>
                        </w:tr>
                        <w:tr w:rsidR="006178F9" w14:paraId="1847A60C" w14:textId="77777777" w:rsidTr="006178F9">
                          <w:trPr>
                            <w:trHeight w:val="282"/>
                          </w:trPr>
                          <w:tc>
                            <w:tcPr>
                              <w:tcW w:w="8004" w:type="dxa"/>
                              <w:gridSpan w:val="3"/>
                              <w:tcBorders>
                                <w:top w:val="nil"/>
                                <w:left w:val="nil"/>
                                <w:bottom w:val="nil"/>
                                <w:right w:val="nil"/>
                              </w:tcBorders>
                              <w:tcMar>
                                <w:top w:w="39" w:type="dxa"/>
                                <w:left w:w="39" w:type="dxa"/>
                                <w:bottom w:w="39" w:type="dxa"/>
                                <w:right w:w="39" w:type="dxa"/>
                              </w:tcMar>
                            </w:tcPr>
                            <w:p w14:paraId="02CA2BD6" w14:textId="77777777" w:rsidR="0017214B" w:rsidRDefault="00000000">
                              <w:pPr>
                                <w:spacing w:before="199" w:after="199" w:line="240" w:lineRule="auto"/>
                              </w:pPr>
                              <w:r>
                                <w:rPr>
                                  <w:rFonts w:ascii="Arial" w:eastAsia="Arial" w:hAnsi="Arial"/>
                                  <w:color w:val="000000"/>
                                </w:rPr>
                                <w:t>Review all records, determine the appropriate course of action, and process all FOIA requests accurately and timely</w:t>
                              </w:r>
                            </w:p>
                          </w:tc>
                        </w:tr>
                        <w:tr w:rsidR="0017214B" w14:paraId="4B304C69" w14:textId="77777777">
                          <w:trPr>
                            <w:trHeight w:val="282"/>
                          </w:trPr>
                          <w:tc>
                            <w:tcPr>
                              <w:tcW w:w="8004" w:type="dxa"/>
                              <w:tcBorders>
                                <w:top w:val="nil"/>
                                <w:left w:val="nil"/>
                                <w:bottom w:val="nil"/>
                                <w:right w:val="nil"/>
                              </w:tcBorders>
                              <w:tcMar>
                                <w:top w:w="39" w:type="dxa"/>
                                <w:left w:w="39" w:type="dxa"/>
                                <w:bottom w:w="39" w:type="dxa"/>
                                <w:right w:w="39" w:type="dxa"/>
                              </w:tcMar>
                            </w:tcPr>
                            <w:p w14:paraId="0FB9E9C9" w14:textId="77777777" w:rsidR="0017214B"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A4A8C2C" w14:textId="77777777" w:rsidR="0017214B" w:rsidRDefault="0017214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8F0711D" w14:textId="77777777" w:rsidR="0017214B" w:rsidRDefault="0017214B">
                              <w:pPr>
                                <w:spacing w:after="0" w:line="240" w:lineRule="auto"/>
                              </w:pPr>
                            </w:p>
                          </w:tc>
                        </w:tr>
                        <w:tr w:rsidR="006178F9" w14:paraId="109E1CD5" w14:textId="77777777" w:rsidTr="006178F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6F0410C" w14:textId="77777777" w:rsidR="0017214B" w:rsidRDefault="00000000">
                              <w:pPr>
                                <w:numPr>
                                  <w:ilvl w:val="0"/>
                                  <w:numId w:val="1"/>
                                </w:numPr>
                                <w:spacing w:after="0" w:line="240" w:lineRule="auto"/>
                                <w:ind w:left="720" w:hanging="360"/>
                              </w:pPr>
                              <w:r>
                                <w:rPr>
                                  <w:rFonts w:ascii="Arial" w:eastAsia="Arial" w:hAnsi="Arial"/>
                                  <w:color w:val="000000"/>
                                  <w:sz w:val="16"/>
                                </w:rPr>
                                <w:t>Read and review all records.</w:t>
                              </w:r>
                            </w:p>
                            <w:p w14:paraId="19FC283A" w14:textId="77777777" w:rsidR="0017214B" w:rsidRDefault="00000000">
                              <w:pPr>
                                <w:numPr>
                                  <w:ilvl w:val="0"/>
                                  <w:numId w:val="1"/>
                                </w:numPr>
                                <w:spacing w:after="0" w:line="240" w:lineRule="auto"/>
                                <w:ind w:left="720" w:hanging="360"/>
                              </w:pPr>
                              <w:r>
                                <w:rPr>
                                  <w:rFonts w:ascii="Arial" w:eastAsia="Arial" w:hAnsi="Arial"/>
                                  <w:color w:val="000000"/>
                                  <w:sz w:val="16"/>
                                </w:rPr>
                                <w:t> Consult with department investigators, other law enforcement agencies, and prosecutors to determine what documents can/should be released.</w:t>
                              </w:r>
                            </w:p>
                            <w:p w14:paraId="799FFBC1" w14:textId="77777777" w:rsidR="0017214B" w:rsidRDefault="00000000">
                              <w:pPr>
                                <w:numPr>
                                  <w:ilvl w:val="0"/>
                                  <w:numId w:val="1"/>
                                </w:numPr>
                                <w:spacing w:after="0" w:line="240" w:lineRule="auto"/>
                                <w:ind w:left="720" w:hanging="360"/>
                              </w:pPr>
                              <w:r>
                                <w:rPr>
                                  <w:rFonts w:ascii="Arial" w:eastAsia="Arial" w:hAnsi="Arial"/>
                                  <w:color w:val="000000"/>
                                  <w:sz w:val="16"/>
                                </w:rPr>
                                <w:t>Research and interpret Michigan compiled laws governing public disclosure.</w:t>
                              </w:r>
                            </w:p>
                            <w:p w14:paraId="098A0E48" w14:textId="77777777" w:rsidR="0017214B" w:rsidRDefault="00000000">
                              <w:pPr>
                                <w:numPr>
                                  <w:ilvl w:val="0"/>
                                  <w:numId w:val="1"/>
                                </w:numPr>
                                <w:spacing w:after="0" w:line="240" w:lineRule="auto"/>
                                <w:ind w:left="720" w:hanging="360"/>
                              </w:pPr>
                              <w:r>
                                <w:rPr>
                                  <w:rFonts w:ascii="Arial" w:eastAsia="Arial" w:hAnsi="Arial"/>
                                  <w:color w:val="000000"/>
                                  <w:sz w:val="16"/>
                                </w:rPr>
                                <w:t xml:space="preserve">Apply laws, court decisions, and attorney general opinions to FOIA requests, using balancing tests. The analyst must consider the interest in public disclosure versus the interest in non-disclosure in each instance. </w:t>
                              </w:r>
                            </w:p>
                            <w:p w14:paraId="10529AAE" w14:textId="77777777" w:rsidR="0017214B" w:rsidRDefault="00000000">
                              <w:pPr>
                                <w:numPr>
                                  <w:ilvl w:val="0"/>
                                  <w:numId w:val="1"/>
                                </w:numPr>
                                <w:spacing w:after="0" w:line="240" w:lineRule="auto"/>
                                <w:ind w:left="720" w:hanging="360"/>
                              </w:pPr>
                              <w:r>
                                <w:rPr>
                                  <w:rFonts w:ascii="Arial" w:eastAsia="Arial" w:hAnsi="Arial"/>
                                  <w:color w:val="000000"/>
                                  <w:sz w:val="16"/>
                                </w:rPr>
                                <w:t>Independently determine what exemptions, if any, should be taken consistent with the FOIA statute, Michigan Complied Laws, public acts, legislative bills, and court opinions and decisions.</w:t>
                              </w:r>
                            </w:p>
                            <w:p w14:paraId="4C04B35E" w14:textId="77777777" w:rsidR="0017214B" w:rsidRDefault="00000000">
                              <w:pPr>
                                <w:numPr>
                                  <w:ilvl w:val="0"/>
                                  <w:numId w:val="1"/>
                                </w:numPr>
                                <w:spacing w:after="0" w:line="240" w:lineRule="auto"/>
                                <w:ind w:left="720" w:hanging="360"/>
                              </w:pPr>
                              <w:r>
                                <w:rPr>
                                  <w:rFonts w:ascii="Arial" w:eastAsia="Arial" w:hAnsi="Arial"/>
                                  <w:color w:val="000000"/>
                                  <w:sz w:val="16"/>
                                </w:rPr>
                                <w:t>Analyzes and evaluates records using the appropriate balancing test found in the FOIA statute. When deciding on whether a record should be disclosed, the AFC must balance the interest in public disclosure with the privacy interest of the individual in non-disclosure.</w:t>
                              </w:r>
                            </w:p>
                            <w:p w14:paraId="6B61F2CA" w14:textId="77777777" w:rsidR="0017214B" w:rsidRDefault="00000000">
                              <w:pPr>
                                <w:numPr>
                                  <w:ilvl w:val="0"/>
                                  <w:numId w:val="1"/>
                                </w:numPr>
                                <w:spacing w:after="0" w:line="240" w:lineRule="auto"/>
                                <w:ind w:left="720" w:hanging="360"/>
                              </w:pPr>
                              <w:r>
                                <w:rPr>
                                  <w:rFonts w:ascii="Arial" w:eastAsia="Arial" w:hAnsi="Arial"/>
                                  <w:color w:val="000000"/>
                                  <w:sz w:val="16"/>
                                </w:rPr>
                                <w:t xml:space="preserve">Evaluates personnel records, and independently determines if disclosure is warranted. The AFC must consider the interest in disclosure versus the interest in non-disclosure “in the particular instance”. They must consider the privacy of the employee, the seriousness of any discipline, applicable laws, the reputation of the trooper and the impact of disclosure on their ability to effectively enforce the law in the community, and the need for transparency. </w:t>
                              </w:r>
                            </w:p>
                            <w:p w14:paraId="27AC20D3" w14:textId="77777777" w:rsidR="0017214B" w:rsidRDefault="00000000">
                              <w:pPr>
                                <w:numPr>
                                  <w:ilvl w:val="0"/>
                                  <w:numId w:val="1"/>
                                </w:numPr>
                                <w:spacing w:after="0" w:line="240" w:lineRule="auto"/>
                                <w:ind w:left="720" w:hanging="360"/>
                              </w:pPr>
                              <w:r>
                                <w:rPr>
                                  <w:rFonts w:ascii="Arial" w:eastAsia="Arial" w:hAnsi="Arial"/>
                                  <w:color w:val="000000"/>
                                  <w:sz w:val="16"/>
                                </w:rPr>
                                <w:t xml:space="preserve">Reviews and evaluates internal affairs investigative reports to determine if disclosure is required. In addition to the required balancing tests, the AFC must consider the outcome of the investigation (sustained, not sustained, exonerated, unfounded) and any discipline imposed on the employee, in making the determination. </w:t>
                              </w:r>
                            </w:p>
                            <w:p w14:paraId="117418CB" w14:textId="77777777" w:rsidR="0017214B" w:rsidRDefault="00000000">
                              <w:pPr>
                                <w:numPr>
                                  <w:ilvl w:val="0"/>
                                  <w:numId w:val="1"/>
                                </w:numPr>
                                <w:spacing w:after="0" w:line="240" w:lineRule="auto"/>
                                <w:ind w:left="720" w:hanging="360"/>
                              </w:pPr>
                              <w:r>
                                <w:rPr>
                                  <w:rFonts w:ascii="Arial" w:eastAsia="Arial" w:hAnsi="Arial"/>
                                  <w:color w:val="000000"/>
                                  <w:sz w:val="16"/>
                                </w:rPr>
                                <w:t xml:space="preserve">Reviews criminal investigations, including those involving minor victims to determine what information can be released. The AFC must independently apply the privacy balancing test in conjunction with additional statutory considerations such as the Wiiliam Van </w:t>
                              </w:r>
                              <w:proofErr w:type="spellStart"/>
                              <w:r>
                                <w:rPr>
                                  <w:rFonts w:ascii="Arial" w:eastAsia="Arial" w:hAnsi="Arial"/>
                                  <w:color w:val="000000"/>
                                  <w:sz w:val="16"/>
                                </w:rPr>
                                <w:t>Roegenmorter</w:t>
                              </w:r>
                              <w:proofErr w:type="spellEnd"/>
                              <w:r>
                                <w:rPr>
                                  <w:rFonts w:ascii="Arial" w:eastAsia="Arial" w:hAnsi="Arial"/>
                                  <w:color w:val="000000"/>
                                  <w:sz w:val="16"/>
                                </w:rPr>
                                <w:t xml:space="preserve"> Crime Victim’s Rights Act.</w:t>
                              </w:r>
                            </w:p>
                            <w:p w14:paraId="2DE7EAEE" w14:textId="77777777" w:rsidR="0017214B" w:rsidRDefault="00000000">
                              <w:pPr>
                                <w:numPr>
                                  <w:ilvl w:val="0"/>
                                  <w:numId w:val="1"/>
                                </w:numPr>
                                <w:spacing w:after="0" w:line="240" w:lineRule="auto"/>
                                <w:ind w:left="720" w:hanging="360"/>
                              </w:pPr>
                              <w:r>
                                <w:rPr>
                                  <w:rFonts w:ascii="Arial" w:eastAsia="Arial" w:hAnsi="Arial"/>
                                  <w:color w:val="000000"/>
                                  <w:sz w:val="16"/>
                                </w:rPr>
                                <w:t>Use a software program to redact paper records in compliance with statutory requirements.</w:t>
                              </w:r>
                            </w:p>
                            <w:p w14:paraId="352C755E" w14:textId="77777777" w:rsidR="0017214B" w:rsidRDefault="00000000">
                              <w:pPr>
                                <w:numPr>
                                  <w:ilvl w:val="0"/>
                                  <w:numId w:val="1"/>
                                </w:numPr>
                                <w:spacing w:after="0" w:line="240" w:lineRule="auto"/>
                                <w:ind w:left="720" w:hanging="360"/>
                              </w:pPr>
                              <w:r>
                                <w:rPr>
                                  <w:rFonts w:ascii="Arial" w:eastAsia="Arial" w:hAnsi="Arial"/>
                                  <w:color w:val="000000"/>
                                  <w:sz w:val="16"/>
                                </w:rPr>
                                <w:t>Use a specialized software program to apply audio and visual redactions to media types including, but not limited, in-car cameras, body-worn cameras, dispatch recordings, interviews, surveillance video, photographs, etc.</w:t>
                              </w:r>
                            </w:p>
                            <w:p w14:paraId="059F66E0" w14:textId="77777777" w:rsidR="0017214B" w:rsidRDefault="00000000">
                              <w:pPr>
                                <w:numPr>
                                  <w:ilvl w:val="0"/>
                                  <w:numId w:val="1"/>
                                </w:numPr>
                                <w:spacing w:after="0" w:line="240" w:lineRule="auto"/>
                                <w:ind w:left="720" w:hanging="360"/>
                              </w:pPr>
                              <w:r>
                                <w:rPr>
                                  <w:rFonts w:ascii="Arial" w:eastAsia="Arial" w:hAnsi="Arial"/>
                                  <w:color w:val="000000"/>
                                  <w:sz w:val="16"/>
                                </w:rPr>
                                <w:t>When necessary, utilize specialized duplication and formatting software to duplicate, shorten, stabilize, or enhance multimedia recordings.</w:t>
                              </w:r>
                            </w:p>
                            <w:p w14:paraId="4F3A5D0A" w14:textId="77777777" w:rsidR="0017214B" w:rsidRDefault="00000000">
                              <w:pPr>
                                <w:numPr>
                                  <w:ilvl w:val="0"/>
                                  <w:numId w:val="1"/>
                                </w:numPr>
                                <w:spacing w:after="0" w:line="240" w:lineRule="auto"/>
                                <w:ind w:left="720" w:hanging="360"/>
                              </w:pPr>
                              <w:r>
                                <w:rPr>
                                  <w:rFonts w:ascii="Arial" w:eastAsia="Arial" w:hAnsi="Arial"/>
                                  <w:color w:val="000000"/>
                                  <w:sz w:val="16"/>
                                </w:rPr>
                                <w:t>Notify management of requests that seek sensitive or high-profile records.</w:t>
                              </w:r>
                            </w:p>
                            <w:p w14:paraId="0D103548" w14:textId="77777777" w:rsidR="0017214B" w:rsidRDefault="00000000">
                              <w:pPr>
                                <w:numPr>
                                  <w:ilvl w:val="0"/>
                                  <w:numId w:val="1"/>
                                </w:numPr>
                                <w:spacing w:after="0" w:line="240" w:lineRule="auto"/>
                                <w:ind w:left="720" w:hanging="360"/>
                              </w:pPr>
                              <w:r>
                                <w:rPr>
                                  <w:rFonts w:ascii="Arial" w:eastAsia="Arial" w:hAnsi="Arial"/>
                                  <w:color w:val="000000"/>
                                  <w:sz w:val="16"/>
                                </w:rPr>
                                <w:t xml:space="preserve">Document fees in compliance with the FOIA statute and prepare invoices as appropriate. </w:t>
                              </w:r>
                            </w:p>
                            <w:p w14:paraId="41D8CD2B" w14:textId="77777777" w:rsidR="0017214B" w:rsidRDefault="00000000">
                              <w:pPr>
                                <w:numPr>
                                  <w:ilvl w:val="0"/>
                                  <w:numId w:val="1"/>
                                </w:numPr>
                                <w:spacing w:after="0" w:line="240" w:lineRule="auto"/>
                                <w:ind w:left="720" w:hanging="360"/>
                              </w:pPr>
                              <w:r>
                                <w:rPr>
                                  <w:rFonts w:ascii="Arial" w:eastAsia="Arial" w:hAnsi="Arial"/>
                                  <w:color w:val="000000"/>
                                  <w:sz w:val="16"/>
                                </w:rPr>
                                <w:t>Ensure timely responses in compliance with the FOIA statute, section policies and procedures, and section metrics.</w:t>
                              </w:r>
                            </w:p>
                            <w:p w14:paraId="3543C56F" w14:textId="77777777" w:rsidR="0017214B" w:rsidRDefault="00000000">
                              <w:pPr>
                                <w:numPr>
                                  <w:ilvl w:val="0"/>
                                  <w:numId w:val="1"/>
                                </w:numPr>
                                <w:spacing w:after="0" w:line="240" w:lineRule="auto"/>
                                <w:ind w:left="720" w:hanging="360"/>
                              </w:pPr>
                              <w:r>
                                <w:rPr>
                                  <w:rFonts w:ascii="Arial" w:eastAsia="Arial" w:hAnsi="Arial"/>
                                  <w:color w:val="000000"/>
                                  <w:sz w:val="16"/>
                                </w:rPr>
                                <w:t>Draft special letters to requesters in situations where the standard form letter is insufficient, where legal justifications must be explained, or where a specialized response to a request is required.</w:t>
                              </w:r>
                            </w:p>
                            <w:p w14:paraId="03FA12DD" w14:textId="77777777" w:rsidR="0017214B" w:rsidRDefault="00000000">
                              <w:pPr>
                                <w:numPr>
                                  <w:ilvl w:val="0"/>
                                  <w:numId w:val="1"/>
                                </w:numPr>
                                <w:spacing w:after="0" w:line="240" w:lineRule="auto"/>
                                <w:ind w:left="720" w:hanging="360"/>
                              </w:pPr>
                              <w:r>
                                <w:rPr>
                                  <w:rFonts w:ascii="Arial" w:eastAsia="Arial" w:hAnsi="Arial"/>
                                  <w:color w:val="000000"/>
                                  <w:sz w:val="16"/>
                                </w:rPr>
                                <w:t>Explain exemptions and current case law to prosecutors, requesters, attorneys, and members of the public.</w:t>
                              </w:r>
                            </w:p>
                          </w:tc>
                        </w:tr>
                        <w:tr w:rsidR="006178F9" w14:paraId="6F2A8E01" w14:textId="77777777" w:rsidTr="006178F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CC4E408" w14:textId="77777777" w:rsidR="0017214B" w:rsidRDefault="00000000">
                              <w:pPr>
                                <w:spacing w:after="0" w:line="240" w:lineRule="auto"/>
                              </w:pPr>
                              <w:r>
                                <w:rPr>
                                  <w:rFonts w:ascii="Arial" w:eastAsia="Arial" w:hAnsi="Arial"/>
                                  <w:b/>
                                  <w:color w:val="000000"/>
                                  <w:sz w:val="16"/>
                                </w:rPr>
                                <w:t>Duty 2</w:t>
                              </w:r>
                            </w:p>
                          </w:tc>
                        </w:tr>
                        <w:tr w:rsidR="0017214B" w14:paraId="6407C66C" w14:textId="77777777">
                          <w:trPr>
                            <w:trHeight w:val="282"/>
                          </w:trPr>
                          <w:tc>
                            <w:tcPr>
                              <w:tcW w:w="8004" w:type="dxa"/>
                              <w:tcBorders>
                                <w:top w:val="nil"/>
                                <w:left w:val="nil"/>
                                <w:bottom w:val="nil"/>
                                <w:right w:val="nil"/>
                              </w:tcBorders>
                              <w:tcMar>
                                <w:top w:w="39" w:type="dxa"/>
                                <w:left w:w="39" w:type="dxa"/>
                                <w:bottom w:w="39" w:type="dxa"/>
                                <w:right w:w="39" w:type="dxa"/>
                              </w:tcMar>
                            </w:tcPr>
                            <w:p w14:paraId="4E96B479" w14:textId="77777777" w:rsidR="0017214B"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6966665" w14:textId="77777777" w:rsidR="0017214B"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2E2DB66" w14:textId="77777777" w:rsidR="0017214B" w:rsidRDefault="00000000">
                              <w:pPr>
                                <w:spacing w:after="0" w:line="240" w:lineRule="auto"/>
                              </w:pPr>
                              <w:r>
                                <w:rPr>
                                  <w:rFonts w:ascii="Arial" w:eastAsia="Arial" w:hAnsi="Arial"/>
                                  <w:b/>
                                  <w:color w:val="000000"/>
                                  <w:sz w:val="16"/>
                                </w:rPr>
                                <w:t>25</w:t>
                              </w:r>
                            </w:p>
                          </w:tc>
                        </w:tr>
                        <w:tr w:rsidR="006178F9" w14:paraId="227630C3" w14:textId="77777777" w:rsidTr="006178F9">
                          <w:trPr>
                            <w:trHeight w:val="282"/>
                          </w:trPr>
                          <w:tc>
                            <w:tcPr>
                              <w:tcW w:w="8004" w:type="dxa"/>
                              <w:gridSpan w:val="3"/>
                              <w:tcBorders>
                                <w:top w:val="nil"/>
                                <w:left w:val="nil"/>
                                <w:bottom w:val="nil"/>
                                <w:right w:val="nil"/>
                              </w:tcBorders>
                              <w:tcMar>
                                <w:top w:w="39" w:type="dxa"/>
                                <w:left w:w="39" w:type="dxa"/>
                                <w:bottom w:w="39" w:type="dxa"/>
                                <w:right w:w="39" w:type="dxa"/>
                              </w:tcMar>
                            </w:tcPr>
                            <w:p w14:paraId="19540C6E" w14:textId="77777777" w:rsidR="0017214B" w:rsidRDefault="00000000">
                              <w:pPr>
                                <w:spacing w:after="0" w:line="240" w:lineRule="auto"/>
                              </w:pPr>
                              <w:r>
                                <w:rPr>
                                  <w:rFonts w:ascii="Arial" w:eastAsia="Arial" w:hAnsi="Arial"/>
                                  <w:color w:val="000000"/>
                                </w:rPr>
                                <w:t>Search for, retrieve, and compile all requested records.</w:t>
                              </w:r>
                            </w:p>
                          </w:tc>
                        </w:tr>
                        <w:tr w:rsidR="0017214B" w14:paraId="7C05D20C" w14:textId="77777777">
                          <w:trPr>
                            <w:trHeight w:val="282"/>
                          </w:trPr>
                          <w:tc>
                            <w:tcPr>
                              <w:tcW w:w="8004" w:type="dxa"/>
                              <w:tcBorders>
                                <w:top w:val="nil"/>
                                <w:left w:val="nil"/>
                                <w:bottom w:val="nil"/>
                                <w:right w:val="nil"/>
                              </w:tcBorders>
                              <w:tcMar>
                                <w:top w:w="39" w:type="dxa"/>
                                <w:left w:w="39" w:type="dxa"/>
                                <w:bottom w:w="39" w:type="dxa"/>
                                <w:right w:w="39" w:type="dxa"/>
                              </w:tcMar>
                            </w:tcPr>
                            <w:p w14:paraId="2B396E60" w14:textId="77777777" w:rsidR="0017214B"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54C21EE" w14:textId="77777777" w:rsidR="0017214B" w:rsidRDefault="0017214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4BE851F" w14:textId="77777777" w:rsidR="0017214B" w:rsidRDefault="0017214B">
                              <w:pPr>
                                <w:spacing w:after="0" w:line="240" w:lineRule="auto"/>
                              </w:pPr>
                            </w:p>
                          </w:tc>
                        </w:tr>
                        <w:tr w:rsidR="006178F9" w14:paraId="2ED275F2" w14:textId="77777777" w:rsidTr="006178F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65803C2" w14:textId="77777777" w:rsidR="0017214B" w:rsidRDefault="00000000">
                              <w:pPr>
                                <w:numPr>
                                  <w:ilvl w:val="0"/>
                                  <w:numId w:val="1"/>
                                </w:numPr>
                                <w:spacing w:after="0" w:line="240" w:lineRule="auto"/>
                                <w:ind w:left="720" w:hanging="360"/>
                              </w:pPr>
                              <w:r>
                                <w:rPr>
                                  <w:rFonts w:ascii="Arial" w:eastAsia="Arial" w:hAnsi="Arial"/>
                                  <w:color w:val="000000"/>
                                  <w:sz w:val="16"/>
                                </w:rPr>
                                <w:t> Independently examine and analyze all assigned FOIA requests and determine what information is needed to satisfy the request.</w:t>
                              </w:r>
                            </w:p>
                            <w:p w14:paraId="7994E471" w14:textId="77777777" w:rsidR="0017214B" w:rsidRDefault="00000000">
                              <w:pPr>
                                <w:numPr>
                                  <w:ilvl w:val="0"/>
                                  <w:numId w:val="1"/>
                                </w:numPr>
                                <w:spacing w:after="0" w:line="240" w:lineRule="auto"/>
                                <w:ind w:left="720" w:hanging="360"/>
                              </w:pPr>
                              <w:r>
                                <w:rPr>
                                  <w:rFonts w:ascii="Arial" w:eastAsia="Arial" w:hAnsi="Arial"/>
                                  <w:color w:val="000000"/>
                                  <w:sz w:val="16"/>
                                </w:rPr>
                                <w:t> Search for and gather requested information by accessing appropriate programs/databases.</w:t>
                              </w:r>
                            </w:p>
                            <w:p w14:paraId="600CC161" w14:textId="77777777" w:rsidR="0017214B" w:rsidRDefault="00000000">
                              <w:pPr>
                                <w:numPr>
                                  <w:ilvl w:val="0"/>
                                  <w:numId w:val="1"/>
                                </w:numPr>
                                <w:spacing w:after="0" w:line="240" w:lineRule="auto"/>
                                <w:ind w:left="720" w:hanging="360"/>
                              </w:pPr>
                              <w:r>
                                <w:rPr>
                                  <w:rFonts w:ascii="Arial" w:eastAsia="Arial" w:hAnsi="Arial"/>
                                  <w:color w:val="000000"/>
                                  <w:sz w:val="16"/>
                                </w:rPr>
                                <w:t>Retrieve records not centrally available by contacting the appropriate MSP units and divisions.</w:t>
                              </w:r>
                            </w:p>
                            <w:p w14:paraId="646389AB" w14:textId="77777777" w:rsidR="0017214B" w:rsidRDefault="00000000">
                              <w:pPr>
                                <w:numPr>
                                  <w:ilvl w:val="0"/>
                                  <w:numId w:val="1"/>
                                </w:numPr>
                                <w:spacing w:after="0" w:line="240" w:lineRule="auto"/>
                                <w:ind w:left="720" w:hanging="360"/>
                              </w:pPr>
                              <w:r>
                                <w:rPr>
                                  <w:rFonts w:ascii="Arial" w:eastAsia="Arial" w:hAnsi="Arial"/>
                                  <w:color w:val="000000"/>
                                  <w:sz w:val="16"/>
                                </w:rPr>
                                <w:t> Compile all records and prepare for review.</w:t>
                              </w:r>
                            </w:p>
                          </w:tc>
                        </w:tr>
                        <w:tr w:rsidR="006178F9" w14:paraId="10765135" w14:textId="77777777" w:rsidTr="006178F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B039A42" w14:textId="77777777" w:rsidR="0017214B" w:rsidRDefault="00000000">
                              <w:pPr>
                                <w:spacing w:after="0" w:line="240" w:lineRule="auto"/>
                              </w:pPr>
                              <w:r>
                                <w:rPr>
                                  <w:rFonts w:ascii="Arial" w:eastAsia="Arial" w:hAnsi="Arial"/>
                                  <w:b/>
                                  <w:color w:val="000000"/>
                                  <w:sz w:val="16"/>
                                </w:rPr>
                                <w:t>Duty 3</w:t>
                              </w:r>
                            </w:p>
                          </w:tc>
                        </w:tr>
                        <w:tr w:rsidR="0017214B" w14:paraId="210D3ADB" w14:textId="77777777">
                          <w:trPr>
                            <w:trHeight w:val="282"/>
                          </w:trPr>
                          <w:tc>
                            <w:tcPr>
                              <w:tcW w:w="8004" w:type="dxa"/>
                              <w:tcBorders>
                                <w:top w:val="nil"/>
                                <w:left w:val="nil"/>
                                <w:bottom w:val="nil"/>
                                <w:right w:val="nil"/>
                              </w:tcBorders>
                              <w:tcMar>
                                <w:top w:w="39" w:type="dxa"/>
                                <w:left w:w="39" w:type="dxa"/>
                                <w:bottom w:w="39" w:type="dxa"/>
                                <w:right w:w="39" w:type="dxa"/>
                              </w:tcMar>
                            </w:tcPr>
                            <w:p w14:paraId="26161720" w14:textId="77777777" w:rsidR="0017214B"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881FB4B" w14:textId="77777777" w:rsidR="0017214B"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D924FD3" w14:textId="77777777" w:rsidR="0017214B" w:rsidRDefault="00000000">
                              <w:pPr>
                                <w:spacing w:after="0" w:line="240" w:lineRule="auto"/>
                              </w:pPr>
                              <w:r>
                                <w:rPr>
                                  <w:rFonts w:ascii="Arial" w:eastAsia="Arial" w:hAnsi="Arial"/>
                                  <w:b/>
                                  <w:color w:val="000000"/>
                                  <w:sz w:val="16"/>
                                </w:rPr>
                                <w:t>10</w:t>
                              </w:r>
                            </w:p>
                          </w:tc>
                        </w:tr>
                        <w:tr w:rsidR="006178F9" w14:paraId="3620F936" w14:textId="77777777" w:rsidTr="006178F9">
                          <w:trPr>
                            <w:trHeight w:val="282"/>
                          </w:trPr>
                          <w:tc>
                            <w:tcPr>
                              <w:tcW w:w="8004" w:type="dxa"/>
                              <w:gridSpan w:val="3"/>
                              <w:tcBorders>
                                <w:top w:val="nil"/>
                                <w:left w:val="nil"/>
                                <w:bottom w:val="nil"/>
                                <w:right w:val="nil"/>
                              </w:tcBorders>
                              <w:tcMar>
                                <w:top w:w="39" w:type="dxa"/>
                                <w:left w:w="39" w:type="dxa"/>
                                <w:bottom w:w="39" w:type="dxa"/>
                                <w:right w:w="39" w:type="dxa"/>
                              </w:tcMar>
                            </w:tcPr>
                            <w:p w14:paraId="139797F0" w14:textId="77777777" w:rsidR="0017214B" w:rsidRDefault="00000000">
                              <w:pPr>
                                <w:spacing w:after="0" w:line="240" w:lineRule="auto"/>
                              </w:pPr>
                              <w:r>
                                <w:rPr>
                                  <w:rFonts w:ascii="Arial" w:eastAsia="Arial" w:hAnsi="Arial"/>
                                  <w:color w:val="000000"/>
                                </w:rPr>
                                <w:t>Maintain sufficient working knowledge and provide subject matter expert assistance as needed. </w:t>
                              </w:r>
                            </w:p>
                          </w:tc>
                        </w:tr>
                        <w:tr w:rsidR="0017214B" w14:paraId="37377339" w14:textId="77777777">
                          <w:trPr>
                            <w:trHeight w:val="282"/>
                          </w:trPr>
                          <w:tc>
                            <w:tcPr>
                              <w:tcW w:w="8004" w:type="dxa"/>
                              <w:tcBorders>
                                <w:top w:val="nil"/>
                                <w:left w:val="nil"/>
                                <w:bottom w:val="nil"/>
                                <w:right w:val="nil"/>
                              </w:tcBorders>
                              <w:tcMar>
                                <w:top w:w="39" w:type="dxa"/>
                                <w:left w:w="39" w:type="dxa"/>
                                <w:bottom w:w="39" w:type="dxa"/>
                                <w:right w:w="39" w:type="dxa"/>
                              </w:tcMar>
                            </w:tcPr>
                            <w:p w14:paraId="2A05547A" w14:textId="77777777" w:rsidR="0017214B"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9868737" w14:textId="77777777" w:rsidR="0017214B" w:rsidRDefault="0017214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8FE19FB" w14:textId="77777777" w:rsidR="0017214B" w:rsidRDefault="0017214B">
                              <w:pPr>
                                <w:spacing w:after="0" w:line="240" w:lineRule="auto"/>
                              </w:pPr>
                            </w:p>
                          </w:tc>
                        </w:tr>
                        <w:tr w:rsidR="006178F9" w14:paraId="716FEE59" w14:textId="77777777" w:rsidTr="006178F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54C1EA8" w14:textId="77777777" w:rsidR="0017214B" w:rsidRDefault="00000000">
                              <w:pPr>
                                <w:numPr>
                                  <w:ilvl w:val="0"/>
                                  <w:numId w:val="1"/>
                                </w:numPr>
                                <w:spacing w:after="0" w:line="240" w:lineRule="auto"/>
                                <w:ind w:left="720" w:hanging="360"/>
                              </w:pPr>
                              <w:r>
                                <w:rPr>
                                  <w:rFonts w:ascii="Arial" w:eastAsia="Arial" w:hAnsi="Arial"/>
                                  <w:color w:val="000000"/>
                                  <w:sz w:val="16"/>
                                </w:rPr>
                                <w:t>Monitor legislative changes to the FOIA and related statutes that impact the processing of public records requests.</w:t>
                              </w:r>
                            </w:p>
                            <w:p w14:paraId="344101C7" w14:textId="77777777" w:rsidR="0017214B" w:rsidRDefault="00000000">
                              <w:pPr>
                                <w:numPr>
                                  <w:ilvl w:val="0"/>
                                  <w:numId w:val="1"/>
                                </w:numPr>
                                <w:spacing w:after="0" w:line="240" w:lineRule="auto"/>
                                <w:ind w:left="720" w:hanging="360"/>
                              </w:pPr>
                              <w:r>
                                <w:rPr>
                                  <w:rFonts w:ascii="Arial" w:eastAsia="Arial" w:hAnsi="Arial"/>
                                  <w:color w:val="000000"/>
                                  <w:sz w:val="16"/>
                                </w:rPr>
                                <w:t xml:space="preserve">Track and interpret court decisions that impact MSP records and the processing of public records requests. </w:t>
                              </w:r>
                            </w:p>
                            <w:p w14:paraId="3CEDF49A" w14:textId="77777777" w:rsidR="0017214B" w:rsidRDefault="00000000">
                              <w:pPr>
                                <w:numPr>
                                  <w:ilvl w:val="0"/>
                                  <w:numId w:val="1"/>
                                </w:numPr>
                                <w:spacing w:after="0" w:line="240" w:lineRule="auto"/>
                                <w:ind w:left="720" w:hanging="360"/>
                              </w:pPr>
                              <w:r>
                                <w:rPr>
                                  <w:rFonts w:ascii="Arial" w:eastAsia="Arial" w:hAnsi="Arial"/>
                                  <w:color w:val="000000"/>
                                  <w:sz w:val="16"/>
                                </w:rPr>
                                <w:t>Attend training and conferences as requested by management to maintain and enhance skill level.</w:t>
                              </w:r>
                            </w:p>
                            <w:p w14:paraId="0FCD9276" w14:textId="77777777" w:rsidR="0017214B" w:rsidRDefault="00000000">
                              <w:pPr>
                                <w:numPr>
                                  <w:ilvl w:val="0"/>
                                  <w:numId w:val="1"/>
                                </w:numPr>
                                <w:spacing w:after="0" w:line="240" w:lineRule="auto"/>
                                <w:ind w:left="720" w:hanging="360"/>
                              </w:pPr>
                              <w:r>
                                <w:rPr>
                                  <w:rFonts w:ascii="Arial" w:eastAsia="Arial" w:hAnsi="Arial"/>
                                  <w:color w:val="000000"/>
                                  <w:sz w:val="16"/>
                                </w:rPr>
                                <w:t> Implement new knowledge and apply enhanced skills and experience to business processes in pursuit of increased efficiency and accuracy. </w:t>
                              </w:r>
                            </w:p>
                          </w:tc>
                        </w:tr>
                        <w:tr w:rsidR="006178F9" w14:paraId="4EDA1E12" w14:textId="77777777" w:rsidTr="006178F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E17C51D" w14:textId="77777777" w:rsidR="0017214B" w:rsidRDefault="00000000">
                              <w:pPr>
                                <w:spacing w:after="0" w:line="240" w:lineRule="auto"/>
                              </w:pPr>
                              <w:r>
                                <w:rPr>
                                  <w:rFonts w:ascii="Arial" w:eastAsia="Arial" w:hAnsi="Arial"/>
                                  <w:b/>
                                  <w:color w:val="000000"/>
                                  <w:sz w:val="16"/>
                                </w:rPr>
                                <w:t>Duty 4</w:t>
                              </w:r>
                            </w:p>
                          </w:tc>
                        </w:tr>
                        <w:tr w:rsidR="0017214B" w14:paraId="37713F92" w14:textId="77777777">
                          <w:trPr>
                            <w:trHeight w:val="282"/>
                          </w:trPr>
                          <w:tc>
                            <w:tcPr>
                              <w:tcW w:w="8004" w:type="dxa"/>
                              <w:tcBorders>
                                <w:top w:val="nil"/>
                                <w:left w:val="nil"/>
                                <w:bottom w:val="nil"/>
                                <w:right w:val="nil"/>
                              </w:tcBorders>
                              <w:tcMar>
                                <w:top w:w="39" w:type="dxa"/>
                                <w:left w:w="39" w:type="dxa"/>
                                <w:bottom w:w="39" w:type="dxa"/>
                                <w:right w:w="39" w:type="dxa"/>
                              </w:tcMar>
                            </w:tcPr>
                            <w:p w14:paraId="20C08A0F" w14:textId="77777777" w:rsidR="0017214B" w:rsidRDefault="0000000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57D1C0C" w14:textId="77777777" w:rsidR="0017214B" w:rsidRDefault="0000000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BA9AD7B" w14:textId="77777777" w:rsidR="0017214B" w:rsidRDefault="00000000">
                              <w:pPr>
                                <w:spacing w:after="0" w:line="240" w:lineRule="auto"/>
                              </w:pPr>
                              <w:r>
                                <w:rPr>
                                  <w:rFonts w:ascii="Arial" w:eastAsia="Arial" w:hAnsi="Arial"/>
                                  <w:b/>
                                  <w:color w:val="000000"/>
                                  <w:sz w:val="16"/>
                                </w:rPr>
                                <w:t>10</w:t>
                              </w:r>
                            </w:p>
                          </w:tc>
                        </w:tr>
                        <w:tr w:rsidR="006178F9" w14:paraId="4DDEF210" w14:textId="77777777" w:rsidTr="006178F9">
                          <w:trPr>
                            <w:trHeight w:val="282"/>
                          </w:trPr>
                          <w:tc>
                            <w:tcPr>
                              <w:tcW w:w="8004" w:type="dxa"/>
                              <w:gridSpan w:val="3"/>
                              <w:tcBorders>
                                <w:top w:val="nil"/>
                                <w:left w:val="nil"/>
                                <w:bottom w:val="nil"/>
                                <w:right w:val="nil"/>
                              </w:tcBorders>
                              <w:tcMar>
                                <w:top w:w="39" w:type="dxa"/>
                                <w:left w:w="39" w:type="dxa"/>
                                <w:bottom w:w="39" w:type="dxa"/>
                                <w:right w:w="39" w:type="dxa"/>
                              </w:tcMar>
                            </w:tcPr>
                            <w:p w14:paraId="0EA08F7F" w14:textId="77777777" w:rsidR="0017214B" w:rsidRDefault="00000000">
                              <w:pPr>
                                <w:spacing w:after="0" w:line="240" w:lineRule="auto"/>
                              </w:pPr>
                              <w:r>
                                <w:rPr>
                                  <w:rFonts w:ascii="Arial" w:eastAsia="Arial" w:hAnsi="Arial"/>
                                  <w:color w:val="000000"/>
                                </w:rPr>
                                <w:lastRenderedPageBreak/>
                                <w:t>Miscellaneous</w:t>
                              </w:r>
                            </w:p>
                          </w:tc>
                        </w:tr>
                        <w:tr w:rsidR="0017214B" w14:paraId="4B999E71" w14:textId="77777777">
                          <w:trPr>
                            <w:trHeight w:val="282"/>
                          </w:trPr>
                          <w:tc>
                            <w:tcPr>
                              <w:tcW w:w="8004" w:type="dxa"/>
                              <w:tcBorders>
                                <w:top w:val="nil"/>
                                <w:left w:val="nil"/>
                                <w:bottom w:val="nil"/>
                                <w:right w:val="nil"/>
                              </w:tcBorders>
                              <w:tcMar>
                                <w:top w:w="39" w:type="dxa"/>
                                <w:left w:w="39" w:type="dxa"/>
                                <w:bottom w:w="39" w:type="dxa"/>
                                <w:right w:w="39" w:type="dxa"/>
                              </w:tcMar>
                            </w:tcPr>
                            <w:p w14:paraId="7CF9338A" w14:textId="77777777" w:rsidR="0017214B" w:rsidRDefault="0000000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F3B2C44" w14:textId="77777777" w:rsidR="0017214B" w:rsidRDefault="0017214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C1E25B7" w14:textId="77777777" w:rsidR="0017214B" w:rsidRDefault="0017214B">
                              <w:pPr>
                                <w:spacing w:after="0" w:line="240" w:lineRule="auto"/>
                              </w:pPr>
                            </w:p>
                          </w:tc>
                        </w:tr>
                        <w:tr w:rsidR="006178F9" w14:paraId="3D6C3A1E" w14:textId="77777777" w:rsidTr="006178F9">
                          <w:trPr>
                            <w:trHeight w:val="282"/>
                          </w:trPr>
                          <w:tc>
                            <w:tcPr>
                              <w:tcW w:w="8004" w:type="dxa"/>
                              <w:gridSpan w:val="3"/>
                              <w:tcBorders>
                                <w:top w:val="nil"/>
                                <w:left w:val="nil"/>
                                <w:bottom w:val="nil"/>
                                <w:right w:val="nil"/>
                              </w:tcBorders>
                              <w:tcMar>
                                <w:top w:w="39" w:type="dxa"/>
                                <w:left w:w="39" w:type="dxa"/>
                                <w:bottom w:w="39" w:type="dxa"/>
                                <w:right w:w="39" w:type="dxa"/>
                              </w:tcMar>
                            </w:tcPr>
                            <w:p w14:paraId="5F604165" w14:textId="77777777" w:rsidR="0017214B" w:rsidRDefault="00000000">
                              <w:pPr>
                                <w:numPr>
                                  <w:ilvl w:val="0"/>
                                  <w:numId w:val="1"/>
                                </w:numPr>
                                <w:spacing w:after="0" w:line="240" w:lineRule="auto"/>
                                <w:ind w:left="720" w:hanging="360"/>
                              </w:pPr>
                              <w:r>
                                <w:rPr>
                                  <w:rFonts w:ascii="Arial" w:eastAsia="Arial" w:hAnsi="Arial"/>
                                  <w:color w:val="000000"/>
                                  <w:sz w:val="16"/>
                                </w:rPr>
                                <w:t>Participate in department meetings and serve on department wide task forces to ensure that FOIA concerns are considered and addressed.</w:t>
                              </w:r>
                            </w:p>
                            <w:p w14:paraId="0AB9B28F" w14:textId="77777777" w:rsidR="0017214B" w:rsidRDefault="00000000">
                              <w:pPr>
                                <w:numPr>
                                  <w:ilvl w:val="0"/>
                                  <w:numId w:val="1"/>
                                </w:numPr>
                                <w:spacing w:after="0" w:line="240" w:lineRule="auto"/>
                                <w:ind w:left="720" w:hanging="360"/>
                              </w:pPr>
                              <w:r>
                                <w:rPr>
                                  <w:rFonts w:ascii="Arial" w:eastAsia="Arial" w:hAnsi="Arial"/>
                                  <w:color w:val="000000"/>
                                  <w:sz w:val="16"/>
                                </w:rPr>
                                <w:t>Prepare affidavits and testify in court as needed.</w:t>
                              </w:r>
                            </w:p>
                            <w:p w14:paraId="1103DCE3" w14:textId="77777777" w:rsidR="0017214B" w:rsidRDefault="00000000">
                              <w:pPr>
                                <w:numPr>
                                  <w:ilvl w:val="0"/>
                                  <w:numId w:val="1"/>
                                </w:numPr>
                                <w:spacing w:after="0" w:line="240" w:lineRule="auto"/>
                                <w:ind w:left="720" w:hanging="360"/>
                              </w:pPr>
                              <w:r>
                                <w:rPr>
                                  <w:rFonts w:ascii="Arial" w:eastAsia="Arial" w:hAnsi="Arial"/>
                                  <w:color w:val="000000"/>
                                  <w:sz w:val="16"/>
                                </w:rPr>
                                <w:t>Coordinate requests with other members of the section.</w:t>
                              </w:r>
                            </w:p>
                            <w:p w14:paraId="5C3DA823" w14:textId="77777777" w:rsidR="0017214B" w:rsidRDefault="00000000">
                              <w:pPr>
                                <w:numPr>
                                  <w:ilvl w:val="0"/>
                                  <w:numId w:val="1"/>
                                </w:numPr>
                                <w:spacing w:after="0" w:line="240" w:lineRule="auto"/>
                                <w:ind w:left="720" w:hanging="360"/>
                              </w:pPr>
                              <w:r>
                                <w:rPr>
                                  <w:rFonts w:ascii="Arial" w:eastAsia="Arial" w:hAnsi="Arial"/>
                                  <w:color w:val="000000"/>
                                  <w:sz w:val="16"/>
                                </w:rPr>
                                <w:t>Complete special projects as assigned.</w:t>
                              </w:r>
                            </w:p>
                            <w:p w14:paraId="44681EFB" w14:textId="77777777" w:rsidR="0017214B" w:rsidRDefault="00000000">
                              <w:pPr>
                                <w:numPr>
                                  <w:ilvl w:val="0"/>
                                  <w:numId w:val="1"/>
                                </w:numPr>
                                <w:spacing w:after="0" w:line="240" w:lineRule="auto"/>
                                <w:ind w:left="720" w:hanging="360"/>
                              </w:pPr>
                              <w:r>
                                <w:rPr>
                                  <w:rFonts w:ascii="Arial" w:eastAsia="Arial" w:hAnsi="Arial"/>
                                  <w:color w:val="000000"/>
                                  <w:sz w:val="16"/>
                                </w:rPr>
                                <w:t>Other duties as assigned.</w:t>
                              </w:r>
                            </w:p>
                          </w:tc>
                        </w:tr>
                      </w:tbl>
                      <w:p w14:paraId="7BFE59F3" w14:textId="77777777" w:rsidR="0017214B" w:rsidRDefault="0017214B">
                        <w:pPr>
                          <w:spacing w:after="0" w:line="240" w:lineRule="auto"/>
                        </w:pPr>
                      </w:p>
                    </w:tc>
                  </w:tr>
                </w:tbl>
                <w:p w14:paraId="5BCA3CE9" w14:textId="77777777" w:rsidR="0017214B" w:rsidRDefault="0017214B">
                  <w:pPr>
                    <w:spacing w:after="0" w:line="240" w:lineRule="auto"/>
                  </w:pPr>
                </w:p>
              </w:tc>
            </w:tr>
          </w:tbl>
          <w:p w14:paraId="35EBDF20" w14:textId="77777777" w:rsidR="0017214B" w:rsidRDefault="0017214B">
            <w:pPr>
              <w:spacing w:after="0" w:line="240" w:lineRule="auto"/>
            </w:pPr>
          </w:p>
        </w:tc>
        <w:tc>
          <w:tcPr>
            <w:tcW w:w="179" w:type="dxa"/>
          </w:tcPr>
          <w:p w14:paraId="5EBE6639" w14:textId="77777777" w:rsidR="0017214B" w:rsidRDefault="0017214B">
            <w:pPr>
              <w:pStyle w:val="EmptyCellLayoutStyle"/>
              <w:spacing w:after="0" w:line="240" w:lineRule="auto"/>
            </w:pPr>
          </w:p>
        </w:tc>
      </w:tr>
      <w:tr w:rsidR="0017214B" w14:paraId="62F24744" w14:textId="77777777">
        <w:trPr>
          <w:trHeight w:val="99"/>
        </w:trPr>
        <w:tc>
          <w:tcPr>
            <w:tcW w:w="179" w:type="dxa"/>
          </w:tcPr>
          <w:p w14:paraId="2F2EE3A7" w14:textId="77777777" w:rsidR="0017214B" w:rsidRDefault="0017214B">
            <w:pPr>
              <w:pStyle w:val="EmptyCellLayoutStyle"/>
              <w:spacing w:after="0" w:line="240" w:lineRule="auto"/>
            </w:pPr>
          </w:p>
        </w:tc>
        <w:tc>
          <w:tcPr>
            <w:tcW w:w="0" w:type="dxa"/>
          </w:tcPr>
          <w:p w14:paraId="34E03CD5" w14:textId="77777777" w:rsidR="0017214B" w:rsidRDefault="0017214B">
            <w:pPr>
              <w:pStyle w:val="EmptyCellLayoutStyle"/>
              <w:spacing w:after="0" w:line="240" w:lineRule="auto"/>
            </w:pPr>
          </w:p>
        </w:tc>
        <w:tc>
          <w:tcPr>
            <w:tcW w:w="0" w:type="dxa"/>
          </w:tcPr>
          <w:p w14:paraId="198A95F1" w14:textId="77777777" w:rsidR="0017214B" w:rsidRDefault="0017214B">
            <w:pPr>
              <w:pStyle w:val="EmptyCellLayoutStyle"/>
              <w:spacing w:after="0" w:line="240" w:lineRule="auto"/>
            </w:pPr>
          </w:p>
        </w:tc>
        <w:tc>
          <w:tcPr>
            <w:tcW w:w="0" w:type="dxa"/>
          </w:tcPr>
          <w:p w14:paraId="74A6FADD" w14:textId="77777777" w:rsidR="0017214B" w:rsidRDefault="0017214B">
            <w:pPr>
              <w:pStyle w:val="EmptyCellLayoutStyle"/>
              <w:spacing w:after="0" w:line="240" w:lineRule="auto"/>
            </w:pPr>
          </w:p>
        </w:tc>
        <w:tc>
          <w:tcPr>
            <w:tcW w:w="0" w:type="dxa"/>
          </w:tcPr>
          <w:p w14:paraId="44F2F8F4" w14:textId="77777777" w:rsidR="0017214B" w:rsidRDefault="0017214B">
            <w:pPr>
              <w:pStyle w:val="EmptyCellLayoutStyle"/>
              <w:spacing w:after="0" w:line="240" w:lineRule="auto"/>
            </w:pPr>
          </w:p>
        </w:tc>
        <w:tc>
          <w:tcPr>
            <w:tcW w:w="0" w:type="dxa"/>
          </w:tcPr>
          <w:p w14:paraId="38458E78" w14:textId="77777777" w:rsidR="0017214B" w:rsidRDefault="0017214B">
            <w:pPr>
              <w:pStyle w:val="EmptyCellLayoutStyle"/>
              <w:spacing w:after="0" w:line="240" w:lineRule="auto"/>
            </w:pPr>
          </w:p>
        </w:tc>
        <w:tc>
          <w:tcPr>
            <w:tcW w:w="0" w:type="dxa"/>
          </w:tcPr>
          <w:p w14:paraId="5F7765A9" w14:textId="77777777" w:rsidR="0017214B" w:rsidRDefault="0017214B">
            <w:pPr>
              <w:pStyle w:val="EmptyCellLayoutStyle"/>
              <w:spacing w:after="0" w:line="240" w:lineRule="auto"/>
            </w:pPr>
          </w:p>
        </w:tc>
        <w:tc>
          <w:tcPr>
            <w:tcW w:w="2505" w:type="dxa"/>
          </w:tcPr>
          <w:p w14:paraId="0283FCF5" w14:textId="77777777" w:rsidR="0017214B" w:rsidRDefault="0017214B">
            <w:pPr>
              <w:pStyle w:val="EmptyCellLayoutStyle"/>
              <w:spacing w:after="0" w:line="240" w:lineRule="auto"/>
            </w:pPr>
          </w:p>
        </w:tc>
        <w:tc>
          <w:tcPr>
            <w:tcW w:w="6120" w:type="dxa"/>
          </w:tcPr>
          <w:p w14:paraId="1C8C0073" w14:textId="77777777" w:rsidR="0017214B" w:rsidRDefault="0017214B">
            <w:pPr>
              <w:pStyle w:val="EmptyCellLayoutStyle"/>
              <w:spacing w:after="0" w:line="240" w:lineRule="auto"/>
            </w:pPr>
          </w:p>
        </w:tc>
        <w:tc>
          <w:tcPr>
            <w:tcW w:w="2534" w:type="dxa"/>
          </w:tcPr>
          <w:p w14:paraId="41F9ED28" w14:textId="77777777" w:rsidR="0017214B" w:rsidRDefault="0017214B">
            <w:pPr>
              <w:pStyle w:val="EmptyCellLayoutStyle"/>
              <w:spacing w:after="0" w:line="240" w:lineRule="auto"/>
            </w:pPr>
          </w:p>
        </w:tc>
        <w:tc>
          <w:tcPr>
            <w:tcW w:w="179" w:type="dxa"/>
          </w:tcPr>
          <w:p w14:paraId="2C0BFCE9" w14:textId="77777777" w:rsidR="0017214B" w:rsidRDefault="0017214B">
            <w:pPr>
              <w:pStyle w:val="EmptyCellLayoutStyle"/>
              <w:spacing w:after="0" w:line="240" w:lineRule="auto"/>
            </w:pPr>
          </w:p>
        </w:tc>
      </w:tr>
      <w:tr w:rsidR="006178F9" w14:paraId="37CB19CA" w14:textId="77777777" w:rsidTr="006178F9">
        <w:tc>
          <w:tcPr>
            <w:tcW w:w="179" w:type="dxa"/>
          </w:tcPr>
          <w:p w14:paraId="03A4E6A1" w14:textId="77777777" w:rsidR="0017214B" w:rsidRDefault="0017214B">
            <w:pPr>
              <w:pStyle w:val="EmptyCellLayoutStyle"/>
              <w:spacing w:after="0" w:line="240" w:lineRule="auto"/>
            </w:pPr>
          </w:p>
        </w:tc>
        <w:tc>
          <w:tcPr>
            <w:tcW w:w="0" w:type="dxa"/>
          </w:tcPr>
          <w:p w14:paraId="683069AE" w14:textId="77777777" w:rsidR="0017214B" w:rsidRDefault="0017214B">
            <w:pPr>
              <w:pStyle w:val="EmptyCellLayoutStyle"/>
              <w:spacing w:after="0" w:line="240" w:lineRule="auto"/>
            </w:pPr>
          </w:p>
        </w:tc>
        <w:tc>
          <w:tcPr>
            <w:tcW w:w="0" w:type="dxa"/>
          </w:tcPr>
          <w:p w14:paraId="24532515" w14:textId="77777777" w:rsidR="0017214B" w:rsidRDefault="0017214B">
            <w:pPr>
              <w:pStyle w:val="EmptyCellLayoutStyle"/>
              <w:spacing w:after="0" w:line="240" w:lineRule="auto"/>
            </w:pPr>
          </w:p>
        </w:tc>
        <w:tc>
          <w:tcPr>
            <w:tcW w:w="0" w:type="dxa"/>
          </w:tcPr>
          <w:p w14:paraId="24C26D8C" w14:textId="77777777" w:rsidR="0017214B" w:rsidRDefault="0017214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7214B" w14:paraId="481EF609" w14:textId="77777777">
              <w:trPr>
                <w:trHeight w:val="119"/>
              </w:trPr>
              <w:tc>
                <w:tcPr>
                  <w:tcW w:w="0" w:type="dxa"/>
                  <w:tcBorders>
                    <w:top w:val="single" w:sz="15" w:space="0" w:color="000000"/>
                    <w:left w:val="single" w:sz="15" w:space="0" w:color="000000"/>
                  </w:tcBorders>
                </w:tcPr>
                <w:p w14:paraId="51F1624F" w14:textId="77777777" w:rsidR="0017214B" w:rsidRDefault="0017214B">
                  <w:pPr>
                    <w:pStyle w:val="EmptyCellLayoutStyle"/>
                    <w:spacing w:after="0" w:line="240" w:lineRule="auto"/>
                  </w:pPr>
                </w:p>
              </w:tc>
              <w:tc>
                <w:tcPr>
                  <w:tcW w:w="11159" w:type="dxa"/>
                  <w:tcBorders>
                    <w:top w:val="single" w:sz="15" w:space="0" w:color="000000"/>
                    <w:right w:val="single" w:sz="15" w:space="0" w:color="000000"/>
                  </w:tcBorders>
                </w:tcPr>
                <w:p w14:paraId="3455515C" w14:textId="77777777" w:rsidR="0017214B" w:rsidRDefault="0017214B">
                  <w:pPr>
                    <w:pStyle w:val="EmptyCellLayoutStyle"/>
                    <w:spacing w:after="0" w:line="240" w:lineRule="auto"/>
                  </w:pPr>
                </w:p>
              </w:tc>
            </w:tr>
            <w:tr w:rsidR="0017214B" w14:paraId="06C9BDC8" w14:textId="77777777">
              <w:trPr>
                <w:trHeight w:val="270"/>
              </w:trPr>
              <w:tc>
                <w:tcPr>
                  <w:tcW w:w="0" w:type="dxa"/>
                  <w:tcBorders>
                    <w:left w:val="single" w:sz="15" w:space="0" w:color="000000"/>
                  </w:tcBorders>
                </w:tcPr>
                <w:p w14:paraId="66D19946" w14:textId="77777777" w:rsidR="0017214B" w:rsidRDefault="0017214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17214B" w14:paraId="0C603DF2" w14:textId="77777777">
                    <w:trPr>
                      <w:trHeight w:val="192"/>
                    </w:trPr>
                    <w:tc>
                      <w:tcPr>
                        <w:tcW w:w="11160" w:type="dxa"/>
                        <w:tcBorders>
                          <w:top w:val="nil"/>
                          <w:left w:val="nil"/>
                          <w:bottom w:val="nil"/>
                          <w:right w:val="nil"/>
                        </w:tcBorders>
                        <w:tcMar>
                          <w:top w:w="39" w:type="dxa"/>
                          <w:left w:w="39" w:type="dxa"/>
                          <w:bottom w:w="39" w:type="dxa"/>
                          <w:right w:w="39" w:type="dxa"/>
                        </w:tcMar>
                      </w:tcPr>
                      <w:p w14:paraId="11F202C0" w14:textId="77777777" w:rsidR="0017214B" w:rsidRDefault="0000000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335173F" w14:textId="77777777" w:rsidR="0017214B" w:rsidRDefault="0017214B">
                  <w:pPr>
                    <w:spacing w:after="0" w:line="240" w:lineRule="auto"/>
                  </w:pPr>
                </w:p>
              </w:tc>
            </w:tr>
            <w:tr w:rsidR="0017214B" w14:paraId="74955951" w14:textId="77777777">
              <w:trPr>
                <w:trHeight w:val="60"/>
              </w:trPr>
              <w:tc>
                <w:tcPr>
                  <w:tcW w:w="0" w:type="dxa"/>
                  <w:tcBorders>
                    <w:left w:val="single" w:sz="15" w:space="0" w:color="000000"/>
                  </w:tcBorders>
                </w:tcPr>
                <w:p w14:paraId="048258BC" w14:textId="77777777" w:rsidR="0017214B" w:rsidRDefault="0017214B">
                  <w:pPr>
                    <w:pStyle w:val="EmptyCellLayoutStyle"/>
                    <w:spacing w:after="0" w:line="240" w:lineRule="auto"/>
                  </w:pPr>
                </w:p>
              </w:tc>
              <w:tc>
                <w:tcPr>
                  <w:tcW w:w="11159" w:type="dxa"/>
                  <w:tcBorders>
                    <w:right w:val="single" w:sz="15" w:space="0" w:color="000000"/>
                  </w:tcBorders>
                </w:tcPr>
                <w:p w14:paraId="1792C4D2" w14:textId="77777777" w:rsidR="0017214B" w:rsidRDefault="0017214B">
                  <w:pPr>
                    <w:pStyle w:val="EmptyCellLayoutStyle"/>
                    <w:spacing w:after="0" w:line="240" w:lineRule="auto"/>
                  </w:pPr>
                </w:p>
              </w:tc>
            </w:tr>
            <w:tr w:rsidR="006178F9" w14:paraId="06D71382" w14:textId="77777777" w:rsidTr="006178F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7214B" w14:paraId="6264DF2A" w14:textId="77777777">
                    <w:trPr>
                      <w:trHeight w:val="212"/>
                    </w:trPr>
                    <w:tc>
                      <w:tcPr>
                        <w:tcW w:w="11160" w:type="dxa"/>
                        <w:tcBorders>
                          <w:top w:val="nil"/>
                          <w:left w:val="nil"/>
                          <w:bottom w:val="nil"/>
                          <w:right w:val="nil"/>
                        </w:tcBorders>
                        <w:tcMar>
                          <w:top w:w="39" w:type="dxa"/>
                          <w:left w:w="39" w:type="dxa"/>
                          <w:bottom w:w="39" w:type="dxa"/>
                          <w:right w:w="39" w:type="dxa"/>
                        </w:tcMar>
                      </w:tcPr>
                      <w:p w14:paraId="20907F00" w14:textId="77777777" w:rsidR="0017214B" w:rsidRDefault="00000000">
                        <w:pPr>
                          <w:spacing w:before="199" w:after="199" w:line="240" w:lineRule="auto"/>
                        </w:pPr>
                        <w:r>
                          <w:rPr>
                            <w:rFonts w:ascii="Arial" w:eastAsia="Arial" w:hAnsi="Arial"/>
                            <w:color w:val="000000"/>
                          </w:rPr>
                          <w:t xml:space="preserve">Considerable independent judgment is used in determining the nature and amount of information released. Independent judgment is also required involving the amount of research time to be expended to locate records or documents, and regarding which requests are of such a nature as to require notification or involvement of bureau management, the Director or others. This position must ensure compliance with applicable laws, rules, guidelines and policies as denials or overcharging can result in litigation. </w:t>
                        </w:r>
                      </w:p>
                    </w:tc>
                  </w:tr>
                </w:tbl>
                <w:p w14:paraId="52D248FD" w14:textId="77777777" w:rsidR="0017214B" w:rsidRDefault="0017214B">
                  <w:pPr>
                    <w:spacing w:after="0" w:line="240" w:lineRule="auto"/>
                  </w:pPr>
                </w:p>
              </w:tc>
            </w:tr>
          </w:tbl>
          <w:p w14:paraId="0414151B" w14:textId="77777777" w:rsidR="0017214B" w:rsidRDefault="0017214B">
            <w:pPr>
              <w:spacing w:after="0" w:line="240" w:lineRule="auto"/>
            </w:pPr>
          </w:p>
        </w:tc>
        <w:tc>
          <w:tcPr>
            <w:tcW w:w="179" w:type="dxa"/>
          </w:tcPr>
          <w:p w14:paraId="41496597" w14:textId="77777777" w:rsidR="0017214B" w:rsidRDefault="0017214B">
            <w:pPr>
              <w:pStyle w:val="EmptyCellLayoutStyle"/>
              <w:spacing w:after="0" w:line="240" w:lineRule="auto"/>
            </w:pPr>
          </w:p>
        </w:tc>
      </w:tr>
      <w:tr w:rsidR="0017214B" w14:paraId="2B7ECEF5" w14:textId="77777777">
        <w:trPr>
          <w:trHeight w:val="99"/>
        </w:trPr>
        <w:tc>
          <w:tcPr>
            <w:tcW w:w="179" w:type="dxa"/>
          </w:tcPr>
          <w:p w14:paraId="05A91C40" w14:textId="77777777" w:rsidR="0017214B" w:rsidRDefault="0017214B">
            <w:pPr>
              <w:pStyle w:val="EmptyCellLayoutStyle"/>
              <w:spacing w:after="0" w:line="240" w:lineRule="auto"/>
            </w:pPr>
          </w:p>
        </w:tc>
        <w:tc>
          <w:tcPr>
            <w:tcW w:w="0" w:type="dxa"/>
          </w:tcPr>
          <w:p w14:paraId="43AD69C3" w14:textId="77777777" w:rsidR="0017214B" w:rsidRDefault="0017214B">
            <w:pPr>
              <w:pStyle w:val="EmptyCellLayoutStyle"/>
              <w:spacing w:after="0" w:line="240" w:lineRule="auto"/>
            </w:pPr>
          </w:p>
        </w:tc>
        <w:tc>
          <w:tcPr>
            <w:tcW w:w="0" w:type="dxa"/>
          </w:tcPr>
          <w:p w14:paraId="6EBF459D" w14:textId="77777777" w:rsidR="0017214B" w:rsidRDefault="0017214B">
            <w:pPr>
              <w:pStyle w:val="EmptyCellLayoutStyle"/>
              <w:spacing w:after="0" w:line="240" w:lineRule="auto"/>
            </w:pPr>
          </w:p>
        </w:tc>
        <w:tc>
          <w:tcPr>
            <w:tcW w:w="0" w:type="dxa"/>
          </w:tcPr>
          <w:p w14:paraId="3ADE87D4" w14:textId="77777777" w:rsidR="0017214B" w:rsidRDefault="0017214B">
            <w:pPr>
              <w:pStyle w:val="EmptyCellLayoutStyle"/>
              <w:spacing w:after="0" w:line="240" w:lineRule="auto"/>
            </w:pPr>
          </w:p>
        </w:tc>
        <w:tc>
          <w:tcPr>
            <w:tcW w:w="0" w:type="dxa"/>
          </w:tcPr>
          <w:p w14:paraId="060DAA29" w14:textId="77777777" w:rsidR="0017214B" w:rsidRDefault="0017214B">
            <w:pPr>
              <w:pStyle w:val="EmptyCellLayoutStyle"/>
              <w:spacing w:after="0" w:line="240" w:lineRule="auto"/>
            </w:pPr>
          </w:p>
        </w:tc>
        <w:tc>
          <w:tcPr>
            <w:tcW w:w="0" w:type="dxa"/>
          </w:tcPr>
          <w:p w14:paraId="554587B6" w14:textId="77777777" w:rsidR="0017214B" w:rsidRDefault="0017214B">
            <w:pPr>
              <w:pStyle w:val="EmptyCellLayoutStyle"/>
              <w:spacing w:after="0" w:line="240" w:lineRule="auto"/>
            </w:pPr>
          </w:p>
        </w:tc>
        <w:tc>
          <w:tcPr>
            <w:tcW w:w="0" w:type="dxa"/>
          </w:tcPr>
          <w:p w14:paraId="67744062" w14:textId="77777777" w:rsidR="0017214B" w:rsidRDefault="0017214B">
            <w:pPr>
              <w:pStyle w:val="EmptyCellLayoutStyle"/>
              <w:spacing w:after="0" w:line="240" w:lineRule="auto"/>
            </w:pPr>
          </w:p>
        </w:tc>
        <w:tc>
          <w:tcPr>
            <w:tcW w:w="2505" w:type="dxa"/>
          </w:tcPr>
          <w:p w14:paraId="71D6E5B0" w14:textId="77777777" w:rsidR="0017214B" w:rsidRDefault="0017214B">
            <w:pPr>
              <w:pStyle w:val="EmptyCellLayoutStyle"/>
              <w:spacing w:after="0" w:line="240" w:lineRule="auto"/>
            </w:pPr>
          </w:p>
        </w:tc>
        <w:tc>
          <w:tcPr>
            <w:tcW w:w="6120" w:type="dxa"/>
          </w:tcPr>
          <w:p w14:paraId="5C3674F7" w14:textId="77777777" w:rsidR="0017214B" w:rsidRDefault="0017214B">
            <w:pPr>
              <w:pStyle w:val="EmptyCellLayoutStyle"/>
              <w:spacing w:after="0" w:line="240" w:lineRule="auto"/>
            </w:pPr>
          </w:p>
        </w:tc>
        <w:tc>
          <w:tcPr>
            <w:tcW w:w="2534" w:type="dxa"/>
          </w:tcPr>
          <w:p w14:paraId="30321474" w14:textId="77777777" w:rsidR="0017214B" w:rsidRDefault="0017214B">
            <w:pPr>
              <w:pStyle w:val="EmptyCellLayoutStyle"/>
              <w:spacing w:after="0" w:line="240" w:lineRule="auto"/>
            </w:pPr>
          </w:p>
        </w:tc>
        <w:tc>
          <w:tcPr>
            <w:tcW w:w="179" w:type="dxa"/>
          </w:tcPr>
          <w:p w14:paraId="0C476F20" w14:textId="77777777" w:rsidR="0017214B" w:rsidRDefault="0017214B">
            <w:pPr>
              <w:pStyle w:val="EmptyCellLayoutStyle"/>
              <w:spacing w:after="0" w:line="240" w:lineRule="auto"/>
            </w:pPr>
          </w:p>
        </w:tc>
      </w:tr>
      <w:tr w:rsidR="006178F9" w14:paraId="526B966F" w14:textId="77777777" w:rsidTr="006178F9">
        <w:tc>
          <w:tcPr>
            <w:tcW w:w="179" w:type="dxa"/>
          </w:tcPr>
          <w:p w14:paraId="3AD6468D" w14:textId="77777777" w:rsidR="0017214B" w:rsidRDefault="0017214B">
            <w:pPr>
              <w:pStyle w:val="EmptyCellLayoutStyle"/>
              <w:spacing w:after="0" w:line="240" w:lineRule="auto"/>
            </w:pPr>
          </w:p>
        </w:tc>
        <w:tc>
          <w:tcPr>
            <w:tcW w:w="0" w:type="dxa"/>
          </w:tcPr>
          <w:p w14:paraId="495D55E1" w14:textId="77777777" w:rsidR="0017214B" w:rsidRDefault="0017214B">
            <w:pPr>
              <w:pStyle w:val="EmptyCellLayoutStyle"/>
              <w:spacing w:after="0" w:line="240" w:lineRule="auto"/>
            </w:pPr>
          </w:p>
        </w:tc>
        <w:tc>
          <w:tcPr>
            <w:tcW w:w="0" w:type="dxa"/>
          </w:tcPr>
          <w:p w14:paraId="1CB47D98" w14:textId="77777777" w:rsidR="0017214B" w:rsidRDefault="0017214B">
            <w:pPr>
              <w:pStyle w:val="EmptyCellLayoutStyle"/>
              <w:spacing w:after="0" w:line="240" w:lineRule="auto"/>
            </w:pPr>
          </w:p>
        </w:tc>
        <w:tc>
          <w:tcPr>
            <w:tcW w:w="0" w:type="dxa"/>
          </w:tcPr>
          <w:p w14:paraId="5342F66D" w14:textId="77777777" w:rsidR="0017214B" w:rsidRDefault="0017214B">
            <w:pPr>
              <w:pStyle w:val="EmptyCellLayoutStyle"/>
              <w:spacing w:after="0" w:line="240" w:lineRule="auto"/>
            </w:pPr>
          </w:p>
        </w:tc>
        <w:tc>
          <w:tcPr>
            <w:tcW w:w="0" w:type="dxa"/>
          </w:tcPr>
          <w:p w14:paraId="4AF49501" w14:textId="77777777" w:rsidR="0017214B" w:rsidRDefault="0017214B">
            <w:pPr>
              <w:pStyle w:val="EmptyCellLayoutStyle"/>
              <w:spacing w:after="0" w:line="240" w:lineRule="auto"/>
            </w:pPr>
          </w:p>
        </w:tc>
        <w:tc>
          <w:tcPr>
            <w:tcW w:w="0" w:type="dxa"/>
          </w:tcPr>
          <w:p w14:paraId="2405264D" w14:textId="77777777" w:rsidR="0017214B" w:rsidRDefault="0017214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17214B" w14:paraId="3A58CF7B" w14:textId="77777777">
              <w:trPr>
                <w:trHeight w:val="38"/>
              </w:trPr>
              <w:tc>
                <w:tcPr>
                  <w:tcW w:w="0" w:type="dxa"/>
                  <w:tcBorders>
                    <w:top w:val="single" w:sz="15" w:space="0" w:color="000000"/>
                    <w:left w:val="single" w:sz="15" w:space="0" w:color="000000"/>
                  </w:tcBorders>
                </w:tcPr>
                <w:p w14:paraId="749B10C4" w14:textId="77777777" w:rsidR="0017214B" w:rsidRDefault="0017214B">
                  <w:pPr>
                    <w:pStyle w:val="EmptyCellLayoutStyle"/>
                    <w:spacing w:after="0" w:line="240" w:lineRule="auto"/>
                  </w:pPr>
                </w:p>
              </w:tc>
              <w:tc>
                <w:tcPr>
                  <w:tcW w:w="11159" w:type="dxa"/>
                  <w:tcBorders>
                    <w:top w:val="single" w:sz="15" w:space="0" w:color="000000"/>
                    <w:right w:val="single" w:sz="15" w:space="0" w:color="000000"/>
                  </w:tcBorders>
                </w:tcPr>
                <w:p w14:paraId="7BDF2344" w14:textId="77777777" w:rsidR="0017214B" w:rsidRDefault="0017214B">
                  <w:pPr>
                    <w:pStyle w:val="EmptyCellLayoutStyle"/>
                    <w:spacing w:after="0" w:line="240" w:lineRule="auto"/>
                  </w:pPr>
                </w:p>
              </w:tc>
            </w:tr>
            <w:tr w:rsidR="0017214B" w14:paraId="0810AAA9" w14:textId="77777777">
              <w:trPr>
                <w:trHeight w:val="270"/>
              </w:trPr>
              <w:tc>
                <w:tcPr>
                  <w:tcW w:w="0" w:type="dxa"/>
                  <w:tcBorders>
                    <w:left w:val="single" w:sz="15" w:space="0" w:color="000000"/>
                  </w:tcBorders>
                </w:tcPr>
                <w:p w14:paraId="7C1C6B2F" w14:textId="77777777" w:rsidR="0017214B" w:rsidRDefault="0017214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17214B" w14:paraId="2E674AEC" w14:textId="77777777">
                    <w:trPr>
                      <w:trHeight w:val="192"/>
                    </w:trPr>
                    <w:tc>
                      <w:tcPr>
                        <w:tcW w:w="11160" w:type="dxa"/>
                        <w:tcBorders>
                          <w:top w:val="nil"/>
                          <w:left w:val="nil"/>
                          <w:bottom w:val="nil"/>
                          <w:right w:val="nil"/>
                        </w:tcBorders>
                        <w:tcMar>
                          <w:top w:w="39" w:type="dxa"/>
                          <w:left w:w="39" w:type="dxa"/>
                          <w:bottom w:w="39" w:type="dxa"/>
                          <w:right w:w="39" w:type="dxa"/>
                        </w:tcMar>
                      </w:tcPr>
                      <w:p w14:paraId="6948F18B" w14:textId="77777777" w:rsidR="0017214B" w:rsidRDefault="00000000">
                        <w:pPr>
                          <w:spacing w:after="0" w:line="240" w:lineRule="auto"/>
                        </w:pPr>
                        <w:r>
                          <w:rPr>
                            <w:rFonts w:ascii="Arial" w:eastAsia="Arial" w:hAnsi="Arial"/>
                            <w:b/>
                            <w:color w:val="000000"/>
                            <w:sz w:val="16"/>
                          </w:rPr>
                          <w:t xml:space="preserve">17. Describe the types of decisions that require the supervisor's review. </w:t>
                        </w:r>
                      </w:p>
                    </w:tc>
                  </w:tr>
                </w:tbl>
                <w:p w14:paraId="4BB20904" w14:textId="77777777" w:rsidR="0017214B" w:rsidRDefault="0017214B">
                  <w:pPr>
                    <w:spacing w:after="0" w:line="240" w:lineRule="auto"/>
                  </w:pPr>
                </w:p>
              </w:tc>
            </w:tr>
            <w:tr w:rsidR="0017214B" w14:paraId="200B682B" w14:textId="77777777">
              <w:trPr>
                <w:trHeight w:val="40"/>
              </w:trPr>
              <w:tc>
                <w:tcPr>
                  <w:tcW w:w="0" w:type="dxa"/>
                  <w:tcBorders>
                    <w:left w:val="single" w:sz="15" w:space="0" w:color="000000"/>
                  </w:tcBorders>
                </w:tcPr>
                <w:p w14:paraId="026FBE76" w14:textId="77777777" w:rsidR="0017214B" w:rsidRDefault="0017214B">
                  <w:pPr>
                    <w:pStyle w:val="EmptyCellLayoutStyle"/>
                    <w:spacing w:after="0" w:line="240" w:lineRule="auto"/>
                  </w:pPr>
                </w:p>
              </w:tc>
              <w:tc>
                <w:tcPr>
                  <w:tcW w:w="11159" w:type="dxa"/>
                  <w:tcBorders>
                    <w:right w:val="single" w:sz="15" w:space="0" w:color="000000"/>
                  </w:tcBorders>
                </w:tcPr>
                <w:p w14:paraId="13EA56AA" w14:textId="77777777" w:rsidR="0017214B" w:rsidRDefault="0017214B">
                  <w:pPr>
                    <w:pStyle w:val="EmptyCellLayoutStyle"/>
                    <w:spacing w:after="0" w:line="240" w:lineRule="auto"/>
                  </w:pPr>
                </w:p>
              </w:tc>
            </w:tr>
            <w:tr w:rsidR="006178F9" w14:paraId="5241246E" w14:textId="77777777" w:rsidTr="006178F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17214B" w14:paraId="74E68DC3" w14:textId="77777777">
                    <w:trPr>
                      <w:trHeight w:val="212"/>
                    </w:trPr>
                    <w:tc>
                      <w:tcPr>
                        <w:tcW w:w="11160" w:type="dxa"/>
                        <w:tcBorders>
                          <w:top w:val="nil"/>
                          <w:left w:val="nil"/>
                          <w:bottom w:val="nil"/>
                          <w:right w:val="nil"/>
                        </w:tcBorders>
                        <w:tcMar>
                          <w:top w:w="39" w:type="dxa"/>
                          <w:left w:w="39" w:type="dxa"/>
                          <w:bottom w:w="39" w:type="dxa"/>
                          <w:right w:w="39" w:type="dxa"/>
                        </w:tcMar>
                      </w:tcPr>
                      <w:p w14:paraId="70A7EAC5" w14:textId="77777777" w:rsidR="0017214B" w:rsidRDefault="00000000">
                        <w:pPr>
                          <w:spacing w:after="0" w:line="240" w:lineRule="auto"/>
                        </w:pPr>
                        <w:r>
                          <w:rPr>
                            <w:rFonts w:ascii="Arial" w:eastAsia="Arial" w:hAnsi="Arial"/>
                            <w:color w:val="000000"/>
                          </w:rPr>
                          <w:t>Conflicting or unclear guidelines, rules, or policies; when new guidelines, policies, laws or rules are introduced.  All special letters require management review before release.  </w:t>
                        </w:r>
                      </w:p>
                    </w:tc>
                  </w:tr>
                </w:tbl>
                <w:p w14:paraId="4BD957F7" w14:textId="77777777" w:rsidR="0017214B" w:rsidRDefault="0017214B">
                  <w:pPr>
                    <w:spacing w:after="0" w:line="240" w:lineRule="auto"/>
                  </w:pPr>
                </w:p>
              </w:tc>
            </w:tr>
          </w:tbl>
          <w:p w14:paraId="281F714B" w14:textId="77777777" w:rsidR="0017214B" w:rsidRDefault="0017214B">
            <w:pPr>
              <w:spacing w:after="0" w:line="240" w:lineRule="auto"/>
            </w:pPr>
          </w:p>
        </w:tc>
        <w:tc>
          <w:tcPr>
            <w:tcW w:w="179" w:type="dxa"/>
          </w:tcPr>
          <w:p w14:paraId="747F4AF5" w14:textId="77777777" w:rsidR="0017214B" w:rsidRDefault="0017214B">
            <w:pPr>
              <w:pStyle w:val="EmptyCellLayoutStyle"/>
              <w:spacing w:after="0" w:line="240" w:lineRule="auto"/>
            </w:pPr>
          </w:p>
        </w:tc>
      </w:tr>
      <w:tr w:rsidR="0017214B" w14:paraId="410CA8FF" w14:textId="77777777">
        <w:trPr>
          <w:trHeight w:val="100"/>
        </w:trPr>
        <w:tc>
          <w:tcPr>
            <w:tcW w:w="179" w:type="dxa"/>
          </w:tcPr>
          <w:p w14:paraId="0476FCDD" w14:textId="77777777" w:rsidR="0017214B" w:rsidRDefault="0017214B">
            <w:pPr>
              <w:pStyle w:val="EmptyCellLayoutStyle"/>
              <w:spacing w:after="0" w:line="240" w:lineRule="auto"/>
            </w:pPr>
          </w:p>
        </w:tc>
        <w:tc>
          <w:tcPr>
            <w:tcW w:w="0" w:type="dxa"/>
          </w:tcPr>
          <w:p w14:paraId="63CF6A46" w14:textId="77777777" w:rsidR="0017214B" w:rsidRDefault="0017214B">
            <w:pPr>
              <w:pStyle w:val="EmptyCellLayoutStyle"/>
              <w:spacing w:after="0" w:line="240" w:lineRule="auto"/>
            </w:pPr>
          </w:p>
        </w:tc>
        <w:tc>
          <w:tcPr>
            <w:tcW w:w="0" w:type="dxa"/>
          </w:tcPr>
          <w:p w14:paraId="272CDDEB" w14:textId="77777777" w:rsidR="0017214B" w:rsidRDefault="0017214B">
            <w:pPr>
              <w:pStyle w:val="EmptyCellLayoutStyle"/>
              <w:spacing w:after="0" w:line="240" w:lineRule="auto"/>
            </w:pPr>
          </w:p>
        </w:tc>
        <w:tc>
          <w:tcPr>
            <w:tcW w:w="0" w:type="dxa"/>
          </w:tcPr>
          <w:p w14:paraId="7F4A35B7" w14:textId="77777777" w:rsidR="0017214B" w:rsidRDefault="0017214B">
            <w:pPr>
              <w:pStyle w:val="EmptyCellLayoutStyle"/>
              <w:spacing w:after="0" w:line="240" w:lineRule="auto"/>
            </w:pPr>
          </w:p>
        </w:tc>
        <w:tc>
          <w:tcPr>
            <w:tcW w:w="0" w:type="dxa"/>
          </w:tcPr>
          <w:p w14:paraId="5CFBBA45" w14:textId="77777777" w:rsidR="0017214B" w:rsidRDefault="0017214B">
            <w:pPr>
              <w:pStyle w:val="EmptyCellLayoutStyle"/>
              <w:spacing w:after="0" w:line="240" w:lineRule="auto"/>
            </w:pPr>
          </w:p>
        </w:tc>
        <w:tc>
          <w:tcPr>
            <w:tcW w:w="0" w:type="dxa"/>
          </w:tcPr>
          <w:p w14:paraId="4025CE98" w14:textId="77777777" w:rsidR="0017214B" w:rsidRDefault="0017214B">
            <w:pPr>
              <w:pStyle w:val="EmptyCellLayoutStyle"/>
              <w:spacing w:after="0" w:line="240" w:lineRule="auto"/>
            </w:pPr>
          </w:p>
        </w:tc>
        <w:tc>
          <w:tcPr>
            <w:tcW w:w="0" w:type="dxa"/>
          </w:tcPr>
          <w:p w14:paraId="05737BC8" w14:textId="77777777" w:rsidR="0017214B" w:rsidRDefault="0017214B">
            <w:pPr>
              <w:pStyle w:val="EmptyCellLayoutStyle"/>
              <w:spacing w:after="0" w:line="240" w:lineRule="auto"/>
            </w:pPr>
          </w:p>
        </w:tc>
        <w:tc>
          <w:tcPr>
            <w:tcW w:w="2505" w:type="dxa"/>
          </w:tcPr>
          <w:p w14:paraId="3A6063F9" w14:textId="77777777" w:rsidR="0017214B" w:rsidRDefault="0017214B">
            <w:pPr>
              <w:pStyle w:val="EmptyCellLayoutStyle"/>
              <w:spacing w:after="0" w:line="240" w:lineRule="auto"/>
            </w:pPr>
          </w:p>
        </w:tc>
        <w:tc>
          <w:tcPr>
            <w:tcW w:w="6120" w:type="dxa"/>
          </w:tcPr>
          <w:p w14:paraId="1EE829C4" w14:textId="77777777" w:rsidR="0017214B" w:rsidRDefault="0017214B">
            <w:pPr>
              <w:pStyle w:val="EmptyCellLayoutStyle"/>
              <w:spacing w:after="0" w:line="240" w:lineRule="auto"/>
            </w:pPr>
          </w:p>
        </w:tc>
        <w:tc>
          <w:tcPr>
            <w:tcW w:w="2534" w:type="dxa"/>
          </w:tcPr>
          <w:p w14:paraId="4B9703AB" w14:textId="77777777" w:rsidR="0017214B" w:rsidRDefault="0017214B">
            <w:pPr>
              <w:pStyle w:val="EmptyCellLayoutStyle"/>
              <w:spacing w:after="0" w:line="240" w:lineRule="auto"/>
            </w:pPr>
          </w:p>
        </w:tc>
        <w:tc>
          <w:tcPr>
            <w:tcW w:w="179" w:type="dxa"/>
          </w:tcPr>
          <w:p w14:paraId="7B748B30" w14:textId="77777777" w:rsidR="0017214B" w:rsidRDefault="0017214B">
            <w:pPr>
              <w:pStyle w:val="EmptyCellLayoutStyle"/>
              <w:spacing w:after="0" w:line="240" w:lineRule="auto"/>
            </w:pPr>
          </w:p>
        </w:tc>
      </w:tr>
      <w:tr w:rsidR="006178F9" w14:paraId="736D0535" w14:textId="77777777" w:rsidTr="006178F9">
        <w:tc>
          <w:tcPr>
            <w:tcW w:w="179" w:type="dxa"/>
          </w:tcPr>
          <w:p w14:paraId="1DBC2285" w14:textId="77777777" w:rsidR="0017214B" w:rsidRDefault="0017214B">
            <w:pPr>
              <w:pStyle w:val="EmptyCellLayoutStyle"/>
              <w:spacing w:after="0" w:line="240" w:lineRule="auto"/>
            </w:pPr>
          </w:p>
        </w:tc>
        <w:tc>
          <w:tcPr>
            <w:tcW w:w="0" w:type="dxa"/>
          </w:tcPr>
          <w:p w14:paraId="558500A9" w14:textId="77777777" w:rsidR="0017214B" w:rsidRDefault="0017214B">
            <w:pPr>
              <w:pStyle w:val="EmptyCellLayoutStyle"/>
              <w:spacing w:after="0" w:line="240" w:lineRule="auto"/>
            </w:pPr>
          </w:p>
        </w:tc>
        <w:tc>
          <w:tcPr>
            <w:tcW w:w="0" w:type="dxa"/>
          </w:tcPr>
          <w:p w14:paraId="6A774402" w14:textId="77777777" w:rsidR="0017214B" w:rsidRDefault="0017214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7214B" w14:paraId="5566C300" w14:textId="77777777">
              <w:trPr>
                <w:trHeight w:val="459"/>
              </w:trPr>
              <w:tc>
                <w:tcPr>
                  <w:tcW w:w="0" w:type="dxa"/>
                  <w:tcBorders>
                    <w:top w:val="single" w:sz="15" w:space="0" w:color="000000"/>
                    <w:left w:val="single" w:sz="15" w:space="0" w:color="000000"/>
                  </w:tcBorders>
                </w:tcPr>
                <w:p w14:paraId="7C790126" w14:textId="77777777" w:rsidR="0017214B" w:rsidRDefault="0017214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7214B" w14:paraId="08EB3B7E" w14:textId="77777777">
                    <w:trPr>
                      <w:trHeight w:val="381"/>
                    </w:trPr>
                    <w:tc>
                      <w:tcPr>
                        <w:tcW w:w="11160" w:type="dxa"/>
                        <w:tcBorders>
                          <w:top w:val="nil"/>
                          <w:left w:val="nil"/>
                          <w:bottom w:val="nil"/>
                          <w:right w:val="nil"/>
                        </w:tcBorders>
                        <w:tcMar>
                          <w:top w:w="39" w:type="dxa"/>
                          <w:left w:w="39" w:type="dxa"/>
                          <w:bottom w:w="39" w:type="dxa"/>
                          <w:right w:w="39" w:type="dxa"/>
                        </w:tcMar>
                      </w:tcPr>
                      <w:p w14:paraId="492E1BBF" w14:textId="77777777" w:rsidR="0017214B" w:rsidRDefault="00000000">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35600BA" w14:textId="77777777" w:rsidR="0017214B" w:rsidRDefault="0017214B">
                  <w:pPr>
                    <w:spacing w:after="0" w:line="240" w:lineRule="auto"/>
                  </w:pPr>
                </w:p>
              </w:tc>
            </w:tr>
            <w:tr w:rsidR="0017214B" w14:paraId="25BBFC9B" w14:textId="77777777">
              <w:trPr>
                <w:trHeight w:val="80"/>
              </w:trPr>
              <w:tc>
                <w:tcPr>
                  <w:tcW w:w="0" w:type="dxa"/>
                  <w:tcBorders>
                    <w:left w:val="single" w:sz="15" w:space="0" w:color="000000"/>
                  </w:tcBorders>
                </w:tcPr>
                <w:p w14:paraId="6253B243" w14:textId="77777777" w:rsidR="0017214B" w:rsidRDefault="0017214B">
                  <w:pPr>
                    <w:pStyle w:val="EmptyCellLayoutStyle"/>
                    <w:spacing w:after="0" w:line="240" w:lineRule="auto"/>
                  </w:pPr>
                </w:p>
              </w:tc>
              <w:tc>
                <w:tcPr>
                  <w:tcW w:w="11159" w:type="dxa"/>
                  <w:tcBorders>
                    <w:right w:val="single" w:sz="15" w:space="0" w:color="000000"/>
                  </w:tcBorders>
                </w:tcPr>
                <w:p w14:paraId="3FEA9752" w14:textId="77777777" w:rsidR="0017214B" w:rsidRDefault="0017214B">
                  <w:pPr>
                    <w:pStyle w:val="EmptyCellLayoutStyle"/>
                    <w:spacing w:after="0" w:line="240" w:lineRule="auto"/>
                  </w:pPr>
                </w:p>
              </w:tc>
            </w:tr>
            <w:tr w:rsidR="006178F9" w14:paraId="3B4A8323" w14:textId="77777777" w:rsidTr="006178F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7214B" w14:paraId="2B09DD95" w14:textId="77777777">
                    <w:trPr>
                      <w:trHeight w:val="212"/>
                    </w:trPr>
                    <w:tc>
                      <w:tcPr>
                        <w:tcW w:w="11160" w:type="dxa"/>
                        <w:tcBorders>
                          <w:top w:val="nil"/>
                          <w:left w:val="nil"/>
                          <w:bottom w:val="nil"/>
                          <w:right w:val="nil"/>
                        </w:tcBorders>
                        <w:tcMar>
                          <w:top w:w="39" w:type="dxa"/>
                          <w:left w:w="39" w:type="dxa"/>
                          <w:bottom w:w="39" w:type="dxa"/>
                          <w:right w:w="39" w:type="dxa"/>
                        </w:tcMar>
                      </w:tcPr>
                      <w:p w14:paraId="37D69BA7" w14:textId="77777777" w:rsidR="0017214B" w:rsidRDefault="00000000">
                        <w:pPr>
                          <w:spacing w:before="199" w:after="199" w:line="240" w:lineRule="auto"/>
                        </w:pPr>
                        <w:r>
                          <w:rPr>
                            <w:rFonts w:ascii="Arial" w:eastAsia="Arial" w:hAnsi="Arial"/>
                            <w:color w:val="000000"/>
                          </w:rPr>
                          <w:t>Physical activities: standing, sitting, kneeling, lifting boxes (10-20 lbs.), carrying and bending.</w:t>
                        </w:r>
                      </w:p>
                      <w:p w14:paraId="3F1E2B3D" w14:textId="77777777" w:rsidR="0017214B" w:rsidRDefault="00000000">
                        <w:pPr>
                          <w:spacing w:after="199" w:line="240" w:lineRule="auto"/>
                        </w:pPr>
                        <w:r>
                          <w:rPr>
                            <w:rFonts w:ascii="Arial" w:eastAsia="Arial" w:hAnsi="Arial"/>
                            <w:color w:val="000000"/>
                          </w:rPr>
                          <w:t xml:space="preserve">Mental stress due to statutorily mandated response times. </w:t>
                        </w:r>
                      </w:p>
                      <w:p w14:paraId="036D8746" w14:textId="77777777" w:rsidR="0017214B" w:rsidRDefault="00000000">
                        <w:pPr>
                          <w:spacing w:after="199" w:line="240" w:lineRule="auto"/>
                        </w:pPr>
                        <w:r>
                          <w:rPr>
                            <w:rFonts w:ascii="Arial" w:eastAsia="Arial" w:hAnsi="Arial"/>
                            <w:color w:val="000000"/>
                          </w:rPr>
                          <w:t xml:space="preserve">Daily work volume / occasional court ordered appearances. </w:t>
                        </w:r>
                      </w:p>
                      <w:p w14:paraId="1BEB402E" w14:textId="77777777" w:rsidR="0017214B" w:rsidRDefault="00000000">
                        <w:pPr>
                          <w:spacing w:after="0" w:line="240" w:lineRule="auto"/>
                        </w:pPr>
                        <w:r>
                          <w:rPr>
                            <w:rFonts w:ascii="Arial" w:eastAsia="Arial" w:hAnsi="Arial"/>
                            <w:color w:val="000000"/>
                          </w:rPr>
                          <w:t>Reviewing accident, autopsy and crime scene reports, photos, audio, and video, some of which may be disturbing.</w:t>
                        </w:r>
                      </w:p>
                    </w:tc>
                  </w:tr>
                </w:tbl>
                <w:p w14:paraId="348671CD" w14:textId="77777777" w:rsidR="0017214B" w:rsidRDefault="0017214B">
                  <w:pPr>
                    <w:spacing w:after="0" w:line="240" w:lineRule="auto"/>
                  </w:pPr>
                </w:p>
              </w:tc>
            </w:tr>
          </w:tbl>
          <w:p w14:paraId="3495B074" w14:textId="77777777" w:rsidR="0017214B" w:rsidRDefault="0017214B">
            <w:pPr>
              <w:spacing w:after="0" w:line="240" w:lineRule="auto"/>
            </w:pPr>
          </w:p>
        </w:tc>
        <w:tc>
          <w:tcPr>
            <w:tcW w:w="179" w:type="dxa"/>
          </w:tcPr>
          <w:p w14:paraId="6BC15880" w14:textId="77777777" w:rsidR="0017214B" w:rsidRDefault="0017214B">
            <w:pPr>
              <w:pStyle w:val="EmptyCellLayoutStyle"/>
              <w:spacing w:after="0" w:line="240" w:lineRule="auto"/>
            </w:pPr>
          </w:p>
        </w:tc>
      </w:tr>
      <w:tr w:rsidR="0017214B" w14:paraId="42364133" w14:textId="77777777">
        <w:trPr>
          <w:trHeight w:val="99"/>
        </w:trPr>
        <w:tc>
          <w:tcPr>
            <w:tcW w:w="179" w:type="dxa"/>
          </w:tcPr>
          <w:p w14:paraId="386DB2DF" w14:textId="77777777" w:rsidR="0017214B" w:rsidRDefault="0017214B">
            <w:pPr>
              <w:pStyle w:val="EmptyCellLayoutStyle"/>
              <w:spacing w:after="0" w:line="240" w:lineRule="auto"/>
            </w:pPr>
          </w:p>
        </w:tc>
        <w:tc>
          <w:tcPr>
            <w:tcW w:w="0" w:type="dxa"/>
          </w:tcPr>
          <w:p w14:paraId="6373EF26" w14:textId="77777777" w:rsidR="0017214B" w:rsidRDefault="0017214B">
            <w:pPr>
              <w:pStyle w:val="EmptyCellLayoutStyle"/>
              <w:spacing w:after="0" w:line="240" w:lineRule="auto"/>
            </w:pPr>
          </w:p>
        </w:tc>
        <w:tc>
          <w:tcPr>
            <w:tcW w:w="0" w:type="dxa"/>
          </w:tcPr>
          <w:p w14:paraId="71AA7259" w14:textId="77777777" w:rsidR="0017214B" w:rsidRDefault="0017214B">
            <w:pPr>
              <w:pStyle w:val="EmptyCellLayoutStyle"/>
              <w:spacing w:after="0" w:line="240" w:lineRule="auto"/>
            </w:pPr>
          </w:p>
        </w:tc>
        <w:tc>
          <w:tcPr>
            <w:tcW w:w="0" w:type="dxa"/>
          </w:tcPr>
          <w:p w14:paraId="32F1AF9A" w14:textId="77777777" w:rsidR="0017214B" w:rsidRDefault="0017214B">
            <w:pPr>
              <w:pStyle w:val="EmptyCellLayoutStyle"/>
              <w:spacing w:after="0" w:line="240" w:lineRule="auto"/>
            </w:pPr>
          </w:p>
        </w:tc>
        <w:tc>
          <w:tcPr>
            <w:tcW w:w="0" w:type="dxa"/>
          </w:tcPr>
          <w:p w14:paraId="7CEA76BE" w14:textId="77777777" w:rsidR="0017214B" w:rsidRDefault="0017214B">
            <w:pPr>
              <w:pStyle w:val="EmptyCellLayoutStyle"/>
              <w:spacing w:after="0" w:line="240" w:lineRule="auto"/>
            </w:pPr>
          </w:p>
        </w:tc>
        <w:tc>
          <w:tcPr>
            <w:tcW w:w="0" w:type="dxa"/>
          </w:tcPr>
          <w:p w14:paraId="49DA4205" w14:textId="77777777" w:rsidR="0017214B" w:rsidRDefault="0017214B">
            <w:pPr>
              <w:pStyle w:val="EmptyCellLayoutStyle"/>
              <w:spacing w:after="0" w:line="240" w:lineRule="auto"/>
            </w:pPr>
          </w:p>
        </w:tc>
        <w:tc>
          <w:tcPr>
            <w:tcW w:w="0" w:type="dxa"/>
          </w:tcPr>
          <w:p w14:paraId="5523A257" w14:textId="77777777" w:rsidR="0017214B" w:rsidRDefault="0017214B">
            <w:pPr>
              <w:pStyle w:val="EmptyCellLayoutStyle"/>
              <w:spacing w:after="0" w:line="240" w:lineRule="auto"/>
            </w:pPr>
          </w:p>
        </w:tc>
        <w:tc>
          <w:tcPr>
            <w:tcW w:w="2505" w:type="dxa"/>
          </w:tcPr>
          <w:p w14:paraId="5317CC5B" w14:textId="77777777" w:rsidR="0017214B" w:rsidRDefault="0017214B">
            <w:pPr>
              <w:pStyle w:val="EmptyCellLayoutStyle"/>
              <w:spacing w:after="0" w:line="240" w:lineRule="auto"/>
            </w:pPr>
          </w:p>
        </w:tc>
        <w:tc>
          <w:tcPr>
            <w:tcW w:w="6120" w:type="dxa"/>
          </w:tcPr>
          <w:p w14:paraId="53079659" w14:textId="77777777" w:rsidR="0017214B" w:rsidRDefault="0017214B">
            <w:pPr>
              <w:pStyle w:val="EmptyCellLayoutStyle"/>
              <w:spacing w:after="0" w:line="240" w:lineRule="auto"/>
            </w:pPr>
          </w:p>
        </w:tc>
        <w:tc>
          <w:tcPr>
            <w:tcW w:w="2534" w:type="dxa"/>
          </w:tcPr>
          <w:p w14:paraId="651FC59F" w14:textId="77777777" w:rsidR="0017214B" w:rsidRDefault="0017214B">
            <w:pPr>
              <w:pStyle w:val="EmptyCellLayoutStyle"/>
              <w:spacing w:after="0" w:line="240" w:lineRule="auto"/>
            </w:pPr>
          </w:p>
        </w:tc>
        <w:tc>
          <w:tcPr>
            <w:tcW w:w="179" w:type="dxa"/>
          </w:tcPr>
          <w:p w14:paraId="0EED572E" w14:textId="77777777" w:rsidR="0017214B" w:rsidRDefault="0017214B">
            <w:pPr>
              <w:pStyle w:val="EmptyCellLayoutStyle"/>
              <w:spacing w:after="0" w:line="240" w:lineRule="auto"/>
            </w:pPr>
          </w:p>
        </w:tc>
      </w:tr>
      <w:tr w:rsidR="006178F9" w14:paraId="2A92A1A9" w14:textId="77777777" w:rsidTr="006178F9">
        <w:tc>
          <w:tcPr>
            <w:tcW w:w="179" w:type="dxa"/>
          </w:tcPr>
          <w:p w14:paraId="367011ED" w14:textId="77777777" w:rsidR="0017214B" w:rsidRDefault="0017214B">
            <w:pPr>
              <w:pStyle w:val="EmptyCellLayoutStyle"/>
              <w:spacing w:after="0" w:line="240" w:lineRule="auto"/>
            </w:pPr>
          </w:p>
        </w:tc>
        <w:tc>
          <w:tcPr>
            <w:tcW w:w="0" w:type="dxa"/>
          </w:tcPr>
          <w:p w14:paraId="046C871F" w14:textId="77777777" w:rsidR="0017214B" w:rsidRDefault="0017214B">
            <w:pPr>
              <w:pStyle w:val="EmptyCellLayoutStyle"/>
              <w:spacing w:after="0" w:line="240" w:lineRule="auto"/>
            </w:pPr>
          </w:p>
        </w:tc>
        <w:tc>
          <w:tcPr>
            <w:tcW w:w="0" w:type="dxa"/>
          </w:tcPr>
          <w:p w14:paraId="52885174" w14:textId="77777777" w:rsidR="0017214B" w:rsidRDefault="0017214B">
            <w:pPr>
              <w:pStyle w:val="EmptyCellLayoutStyle"/>
              <w:spacing w:after="0" w:line="240" w:lineRule="auto"/>
            </w:pPr>
          </w:p>
        </w:tc>
        <w:tc>
          <w:tcPr>
            <w:tcW w:w="0" w:type="dxa"/>
          </w:tcPr>
          <w:p w14:paraId="52A9BAE3" w14:textId="77777777" w:rsidR="0017214B" w:rsidRDefault="0017214B">
            <w:pPr>
              <w:pStyle w:val="EmptyCellLayoutStyle"/>
              <w:spacing w:after="0" w:line="240" w:lineRule="auto"/>
            </w:pPr>
          </w:p>
        </w:tc>
        <w:tc>
          <w:tcPr>
            <w:tcW w:w="0" w:type="dxa"/>
          </w:tcPr>
          <w:p w14:paraId="547377F2" w14:textId="77777777" w:rsidR="0017214B" w:rsidRDefault="0017214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6178F9" w14:paraId="446F3FD2" w14:textId="77777777" w:rsidTr="006178F9">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17214B" w14:paraId="1EA180F7" w14:textId="77777777">
                    <w:trPr>
                      <w:trHeight w:val="462"/>
                    </w:trPr>
                    <w:tc>
                      <w:tcPr>
                        <w:tcW w:w="11160" w:type="dxa"/>
                        <w:tcBorders>
                          <w:top w:val="nil"/>
                          <w:left w:val="nil"/>
                          <w:bottom w:val="nil"/>
                          <w:right w:val="nil"/>
                        </w:tcBorders>
                        <w:tcMar>
                          <w:top w:w="39" w:type="dxa"/>
                          <w:left w:w="39" w:type="dxa"/>
                          <w:bottom w:w="39" w:type="dxa"/>
                          <w:right w:w="39" w:type="dxa"/>
                        </w:tcMar>
                      </w:tcPr>
                      <w:p w14:paraId="6CCD64D0" w14:textId="77777777" w:rsidR="0017214B" w:rsidRDefault="00000000">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4DD51E2" w14:textId="77777777" w:rsidR="0017214B" w:rsidRDefault="0017214B">
                  <w:pPr>
                    <w:spacing w:after="0" w:line="240" w:lineRule="auto"/>
                  </w:pPr>
                </w:p>
              </w:tc>
            </w:tr>
            <w:tr w:rsidR="0017214B" w14:paraId="6D714831" w14:textId="77777777">
              <w:trPr>
                <w:trHeight w:val="180"/>
              </w:trPr>
              <w:tc>
                <w:tcPr>
                  <w:tcW w:w="179" w:type="dxa"/>
                  <w:tcBorders>
                    <w:left w:val="single" w:sz="15" w:space="0" w:color="000000"/>
                  </w:tcBorders>
                </w:tcPr>
                <w:p w14:paraId="7AF03354" w14:textId="77777777" w:rsidR="0017214B" w:rsidRDefault="0017214B">
                  <w:pPr>
                    <w:pStyle w:val="EmptyCellLayoutStyle"/>
                    <w:spacing w:after="0" w:line="240" w:lineRule="auto"/>
                  </w:pPr>
                </w:p>
              </w:tc>
              <w:tc>
                <w:tcPr>
                  <w:tcW w:w="10800" w:type="dxa"/>
                </w:tcPr>
                <w:p w14:paraId="6BEE07C3" w14:textId="77777777" w:rsidR="0017214B" w:rsidRDefault="0017214B">
                  <w:pPr>
                    <w:pStyle w:val="EmptyCellLayoutStyle"/>
                    <w:spacing w:after="0" w:line="240" w:lineRule="auto"/>
                  </w:pPr>
                </w:p>
              </w:tc>
              <w:tc>
                <w:tcPr>
                  <w:tcW w:w="180" w:type="dxa"/>
                  <w:tcBorders>
                    <w:right w:val="single" w:sz="15" w:space="0" w:color="000000"/>
                  </w:tcBorders>
                </w:tcPr>
                <w:p w14:paraId="25ACB38F" w14:textId="77777777" w:rsidR="0017214B" w:rsidRDefault="0017214B">
                  <w:pPr>
                    <w:pStyle w:val="EmptyCellLayoutStyle"/>
                    <w:spacing w:after="0" w:line="240" w:lineRule="auto"/>
                  </w:pPr>
                </w:p>
              </w:tc>
            </w:tr>
            <w:tr w:rsidR="006178F9" w14:paraId="10F97B1F" w14:textId="77777777" w:rsidTr="006178F9">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17214B" w14:paraId="3D78253F" w14:textId="77777777">
                    <w:trPr>
                      <w:trHeight w:val="176"/>
                    </w:trPr>
                    <w:tc>
                      <w:tcPr>
                        <w:tcW w:w="10980" w:type="dxa"/>
                        <w:tcBorders>
                          <w:top w:val="nil"/>
                          <w:left w:val="nil"/>
                          <w:bottom w:val="nil"/>
                          <w:right w:val="nil"/>
                        </w:tcBorders>
                        <w:tcMar>
                          <w:top w:w="39" w:type="dxa"/>
                          <w:left w:w="39" w:type="dxa"/>
                          <w:bottom w:w="39" w:type="dxa"/>
                          <w:right w:w="39" w:type="dxa"/>
                        </w:tcMar>
                      </w:tcPr>
                      <w:p w14:paraId="2DEB7870" w14:textId="77777777" w:rsidR="0017214B" w:rsidRDefault="00000000">
                        <w:pPr>
                          <w:spacing w:after="0" w:line="240" w:lineRule="auto"/>
                        </w:pPr>
                        <w:r>
                          <w:rPr>
                            <w:rFonts w:ascii="Arial" w:eastAsia="Arial" w:hAnsi="Arial"/>
                            <w:b/>
                            <w:color w:val="000000"/>
                            <w:sz w:val="16"/>
                          </w:rPr>
                          <w:t>Additional Subordinates</w:t>
                        </w:r>
                      </w:p>
                    </w:tc>
                  </w:tr>
                </w:tbl>
                <w:p w14:paraId="4539C372" w14:textId="77777777" w:rsidR="0017214B" w:rsidRDefault="0017214B">
                  <w:pPr>
                    <w:spacing w:after="0" w:line="240" w:lineRule="auto"/>
                  </w:pPr>
                </w:p>
              </w:tc>
              <w:tc>
                <w:tcPr>
                  <w:tcW w:w="180" w:type="dxa"/>
                  <w:tcBorders>
                    <w:right w:val="single" w:sz="15" w:space="0" w:color="000000"/>
                  </w:tcBorders>
                </w:tcPr>
                <w:p w14:paraId="5FDBDEA6" w14:textId="77777777" w:rsidR="0017214B" w:rsidRDefault="0017214B">
                  <w:pPr>
                    <w:pStyle w:val="EmptyCellLayoutStyle"/>
                    <w:spacing w:after="0" w:line="240" w:lineRule="auto"/>
                  </w:pPr>
                </w:p>
              </w:tc>
            </w:tr>
            <w:tr w:rsidR="0017214B" w14:paraId="32E98CBF" w14:textId="77777777">
              <w:trPr>
                <w:trHeight w:val="40"/>
              </w:trPr>
              <w:tc>
                <w:tcPr>
                  <w:tcW w:w="179" w:type="dxa"/>
                  <w:tcBorders>
                    <w:left w:val="single" w:sz="15" w:space="0" w:color="000000"/>
                  </w:tcBorders>
                </w:tcPr>
                <w:p w14:paraId="4DF50E8E" w14:textId="77777777" w:rsidR="0017214B" w:rsidRDefault="0017214B">
                  <w:pPr>
                    <w:pStyle w:val="EmptyCellLayoutStyle"/>
                    <w:spacing w:after="0" w:line="240" w:lineRule="auto"/>
                  </w:pPr>
                </w:p>
              </w:tc>
              <w:tc>
                <w:tcPr>
                  <w:tcW w:w="10800" w:type="dxa"/>
                </w:tcPr>
                <w:p w14:paraId="4D3C4390" w14:textId="77777777" w:rsidR="0017214B" w:rsidRDefault="0017214B">
                  <w:pPr>
                    <w:pStyle w:val="EmptyCellLayoutStyle"/>
                    <w:spacing w:after="0" w:line="240" w:lineRule="auto"/>
                  </w:pPr>
                </w:p>
              </w:tc>
              <w:tc>
                <w:tcPr>
                  <w:tcW w:w="180" w:type="dxa"/>
                  <w:tcBorders>
                    <w:right w:val="single" w:sz="15" w:space="0" w:color="000000"/>
                  </w:tcBorders>
                </w:tcPr>
                <w:p w14:paraId="1BF8CD52" w14:textId="77777777" w:rsidR="0017214B" w:rsidRDefault="0017214B">
                  <w:pPr>
                    <w:pStyle w:val="EmptyCellLayoutStyle"/>
                    <w:spacing w:after="0" w:line="240" w:lineRule="auto"/>
                  </w:pPr>
                </w:p>
              </w:tc>
            </w:tr>
            <w:tr w:rsidR="0017214B" w14:paraId="325C0339" w14:textId="77777777">
              <w:trPr>
                <w:trHeight w:val="290"/>
              </w:trPr>
              <w:tc>
                <w:tcPr>
                  <w:tcW w:w="179" w:type="dxa"/>
                  <w:tcBorders>
                    <w:left w:val="single" w:sz="15" w:space="0" w:color="000000"/>
                  </w:tcBorders>
                </w:tcPr>
                <w:p w14:paraId="44C93994" w14:textId="77777777" w:rsidR="0017214B" w:rsidRDefault="0017214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17214B" w14:paraId="409BA7C2" w14:textId="77777777">
                    <w:trPr>
                      <w:trHeight w:val="212"/>
                    </w:trPr>
                    <w:tc>
                      <w:tcPr>
                        <w:tcW w:w="10800" w:type="dxa"/>
                        <w:tcBorders>
                          <w:top w:val="nil"/>
                          <w:left w:val="nil"/>
                          <w:bottom w:val="nil"/>
                          <w:right w:val="nil"/>
                        </w:tcBorders>
                        <w:tcMar>
                          <w:top w:w="39" w:type="dxa"/>
                          <w:left w:w="39" w:type="dxa"/>
                          <w:bottom w:w="39" w:type="dxa"/>
                          <w:right w:w="39" w:type="dxa"/>
                        </w:tcMar>
                      </w:tcPr>
                      <w:p w14:paraId="76B2B376" w14:textId="77777777" w:rsidR="0017214B" w:rsidRDefault="0017214B">
                        <w:pPr>
                          <w:spacing w:after="0" w:line="240" w:lineRule="auto"/>
                        </w:pPr>
                      </w:p>
                    </w:tc>
                  </w:tr>
                </w:tbl>
                <w:p w14:paraId="2E7F9AEA" w14:textId="77777777" w:rsidR="0017214B" w:rsidRDefault="0017214B">
                  <w:pPr>
                    <w:spacing w:after="0" w:line="240" w:lineRule="auto"/>
                  </w:pPr>
                </w:p>
              </w:tc>
              <w:tc>
                <w:tcPr>
                  <w:tcW w:w="180" w:type="dxa"/>
                  <w:tcBorders>
                    <w:right w:val="single" w:sz="15" w:space="0" w:color="000000"/>
                  </w:tcBorders>
                </w:tcPr>
                <w:p w14:paraId="7066C9E3" w14:textId="77777777" w:rsidR="0017214B" w:rsidRDefault="0017214B">
                  <w:pPr>
                    <w:pStyle w:val="EmptyCellLayoutStyle"/>
                    <w:spacing w:after="0" w:line="240" w:lineRule="auto"/>
                  </w:pPr>
                </w:p>
              </w:tc>
            </w:tr>
            <w:tr w:rsidR="0017214B" w14:paraId="217FF6C6" w14:textId="77777777">
              <w:trPr>
                <w:trHeight w:val="104"/>
              </w:trPr>
              <w:tc>
                <w:tcPr>
                  <w:tcW w:w="179" w:type="dxa"/>
                  <w:tcBorders>
                    <w:left w:val="single" w:sz="15" w:space="0" w:color="000000"/>
                    <w:bottom w:val="single" w:sz="15" w:space="0" w:color="000000"/>
                  </w:tcBorders>
                </w:tcPr>
                <w:p w14:paraId="0EF481FE" w14:textId="77777777" w:rsidR="0017214B" w:rsidRDefault="0017214B">
                  <w:pPr>
                    <w:pStyle w:val="EmptyCellLayoutStyle"/>
                    <w:spacing w:after="0" w:line="240" w:lineRule="auto"/>
                  </w:pPr>
                </w:p>
              </w:tc>
              <w:tc>
                <w:tcPr>
                  <w:tcW w:w="10800" w:type="dxa"/>
                  <w:tcBorders>
                    <w:bottom w:val="single" w:sz="15" w:space="0" w:color="000000"/>
                  </w:tcBorders>
                </w:tcPr>
                <w:p w14:paraId="552BB069"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081B7C65" w14:textId="77777777" w:rsidR="0017214B" w:rsidRDefault="0017214B">
                  <w:pPr>
                    <w:pStyle w:val="EmptyCellLayoutStyle"/>
                    <w:spacing w:after="0" w:line="240" w:lineRule="auto"/>
                  </w:pPr>
                </w:p>
              </w:tc>
            </w:tr>
          </w:tbl>
          <w:p w14:paraId="452AD9BA" w14:textId="77777777" w:rsidR="0017214B" w:rsidRDefault="0017214B">
            <w:pPr>
              <w:spacing w:after="0" w:line="240" w:lineRule="auto"/>
            </w:pPr>
          </w:p>
        </w:tc>
        <w:tc>
          <w:tcPr>
            <w:tcW w:w="179" w:type="dxa"/>
          </w:tcPr>
          <w:p w14:paraId="54B478FF" w14:textId="77777777" w:rsidR="0017214B" w:rsidRDefault="0017214B">
            <w:pPr>
              <w:pStyle w:val="EmptyCellLayoutStyle"/>
              <w:spacing w:after="0" w:line="240" w:lineRule="auto"/>
            </w:pPr>
          </w:p>
        </w:tc>
      </w:tr>
      <w:tr w:rsidR="0017214B" w14:paraId="70535341" w14:textId="77777777">
        <w:trPr>
          <w:trHeight w:val="123"/>
        </w:trPr>
        <w:tc>
          <w:tcPr>
            <w:tcW w:w="179" w:type="dxa"/>
          </w:tcPr>
          <w:p w14:paraId="56508DC3" w14:textId="77777777" w:rsidR="0017214B" w:rsidRDefault="0017214B">
            <w:pPr>
              <w:pStyle w:val="EmptyCellLayoutStyle"/>
              <w:spacing w:after="0" w:line="240" w:lineRule="auto"/>
            </w:pPr>
          </w:p>
        </w:tc>
        <w:tc>
          <w:tcPr>
            <w:tcW w:w="0" w:type="dxa"/>
          </w:tcPr>
          <w:p w14:paraId="6B5B429C" w14:textId="77777777" w:rsidR="0017214B" w:rsidRDefault="0017214B">
            <w:pPr>
              <w:pStyle w:val="EmptyCellLayoutStyle"/>
              <w:spacing w:after="0" w:line="240" w:lineRule="auto"/>
            </w:pPr>
          </w:p>
        </w:tc>
        <w:tc>
          <w:tcPr>
            <w:tcW w:w="0" w:type="dxa"/>
          </w:tcPr>
          <w:p w14:paraId="27175388" w14:textId="77777777" w:rsidR="0017214B" w:rsidRDefault="0017214B">
            <w:pPr>
              <w:pStyle w:val="EmptyCellLayoutStyle"/>
              <w:spacing w:after="0" w:line="240" w:lineRule="auto"/>
            </w:pPr>
          </w:p>
        </w:tc>
        <w:tc>
          <w:tcPr>
            <w:tcW w:w="0" w:type="dxa"/>
          </w:tcPr>
          <w:p w14:paraId="44EC61CC" w14:textId="77777777" w:rsidR="0017214B" w:rsidRDefault="0017214B">
            <w:pPr>
              <w:pStyle w:val="EmptyCellLayoutStyle"/>
              <w:spacing w:after="0" w:line="240" w:lineRule="auto"/>
            </w:pPr>
          </w:p>
        </w:tc>
        <w:tc>
          <w:tcPr>
            <w:tcW w:w="0" w:type="dxa"/>
          </w:tcPr>
          <w:p w14:paraId="3B709D56" w14:textId="77777777" w:rsidR="0017214B" w:rsidRDefault="0017214B">
            <w:pPr>
              <w:pStyle w:val="EmptyCellLayoutStyle"/>
              <w:spacing w:after="0" w:line="240" w:lineRule="auto"/>
            </w:pPr>
          </w:p>
        </w:tc>
        <w:tc>
          <w:tcPr>
            <w:tcW w:w="0" w:type="dxa"/>
          </w:tcPr>
          <w:p w14:paraId="6A50B7FE" w14:textId="77777777" w:rsidR="0017214B" w:rsidRDefault="0017214B">
            <w:pPr>
              <w:pStyle w:val="EmptyCellLayoutStyle"/>
              <w:spacing w:after="0" w:line="240" w:lineRule="auto"/>
            </w:pPr>
          </w:p>
        </w:tc>
        <w:tc>
          <w:tcPr>
            <w:tcW w:w="0" w:type="dxa"/>
          </w:tcPr>
          <w:p w14:paraId="35AF7D9D" w14:textId="77777777" w:rsidR="0017214B" w:rsidRDefault="0017214B">
            <w:pPr>
              <w:pStyle w:val="EmptyCellLayoutStyle"/>
              <w:spacing w:after="0" w:line="240" w:lineRule="auto"/>
            </w:pPr>
          </w:p>
        </w:tc>
        <w:tc>
          <w:tcPr>
            <w:tcW w:w="2505" w:type="dxa"/>
          </w:tcPr>
          <w:p w14:paraId="2872D0EB" w14:textId="77777777" w:rsidR="0017214B" w:rsidRDefault="0017214B">
            <w:pPr>
              <w:pStyle w:val="EmptyCellLayoutStyle"/>
              <w:spacing w:after="0" w:line="240" w:lineRule="auto"/>
            </w:pPr>
          </w:p>
        </w:tc>
        <w:tc>
          <w:tcPr>
            <w:tcW w:w="6120" w:type="dxa"/>
          </w:tcPr>
          <w:p w14:paraId="57C59BE4" w14:textId="77777777" w:rsidR="0017214B" w:rsidRDefault="0017214B">
            <w:pPr>
              <w:pStyle w:val="EmptyCellLayoutStyle"/>
              <w:spacing w:after="0" w:line="240" w:lineRule="auto"/>
            </w:pPr>
          </w:p>
        </w:tc>
        <w:tc>
          <w:tcPr>
            <w:tcW w:w="2534" w:type="dxa"/>
          </w:tcPr>
          <w:p w14:paraId="52FA4F78" w14:textId="77777777" w:rsidR="0017214B" w:rsidRDefault="0017214B">
            <w:pPr>
              <w:pStyle w:val="EmptyCellLayoutStyle"/>
              <w:spacing w:after="0" w:line="240" w:lineRule="auto"/>
            </w:pPr>
          </w:p>
        </w:tc>
        <w:tc>
          <w:tcPr>
            <w:tcW w:w="179" w:type="dxa"/>
          </w:tcPr>
          <w:p w14:paraId="67C7A008" w14:textId="77777777" w:rsidR="0017214B" w:rsidRDefault="0017214B">
            <w:pPr>
              <w:pStyle w:val="EmptyCellLayoutStyle"/>
              <w:spacing w:after="0" w:line="240" w:lineRule="auto"/>
            </w:pPr>
          </w:p>
        </w:tc>
      </w:tr>
      <w:tr w:rsidR="006178F9" w14:paraId="4B1CAE61" w14:textId="77777777" w:rsidTr="006178F9">
        <w:tc>
          <w:tcPr>
            <w:tcW w:w="179" w:type="dxa"/>
          </w:tcPr>
          <w:p w14:paraId="47ADEA96" w14:textId="77777777" w:rsidR="0017214B" w:rsidRDefault="0017214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6178F9" w14:paraId="33495F3F" w14:textId="77777777" w:rsidTr="006178F9">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7214B" w14:paraId="77685B8D" w14:textId="77777777">
                    <w:trPr>
                      <w:trHeight w:val="192"/>
                    </w:trPr>
                    <w:tc>
                      <w:tcPr>
                        <w:tcW w:w="11160" w:type="dxa"/>
                        <w:tcBorders>
                          <w:top w:val="nil"/>
                          <w:left w:val="nil"/>
                          <w:bottom w:val="nil"/>
                          <w:right w:val="nil"/>
                        </w:tcBorders>
                        <w:tcMar>
                          <w:top w:w="39" w:type="dxa"/>
                          <w:left w:w="39" w:type="dxa"/>
                          <w:bottom w:w="39" w:type="dxa"/>
                          <w:right w:w="39" w:type="dxa"/>
                        </w:tcMar>
                      </w:tcPr>
                      <w:p w14:paraId="760D4DA3" w14:textId="77777777" w:rsidR="0017214B" w:rsidRDefault="00000000">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98D1B71" w14:textId="77777777" w:rsidR="0017214B" w:rsidRDefault="0017214B">
                  <w:pPr>
                    <w:spacing w:after="0" w:line="240" w:lineRule="auto"/>
                  </w:pPr>
                </w:p>
              </w:tc>
            </w:tr>
            <w:tr w:rsidR="0017214B" w14:paraId="1381DE6F" w14:textId="77777777">
              <w:trPr>
                <w:trHeight w:val="80"/>
              </w:trPr>
              <w:tc>
                <w:tcPr>
                  <w:tcW w:w="900" w:type="dxa"/>
                  <w:tcBorders>
                    <w:left w:val="single" w:sz="15" w:space="0" w:color="000000"/>
                  </w:tcBorders>
                </w:tcPr>
                <w:p w14:paraId="20D7CAE1" w14:textId="77777777" w:rsidR="0017214B" w:rsidRDefault="0017214B">
                  <w:pPr>
                    <w:pStyle w:val="EmptyCellLayoutStyle"/>
                    <w:spacing w:after="0" w:line="240" w:lineRule="auto"/>
                  </w:pPr>
                </w:p>
              </w:tc>
              <w:tc>
                <w:tcPr>
                  <w:tcW w:w="359" w:type="dxa"/>
                </w:tcPr>
                <w:p w14:paraId="118EEF29" w14:textId="77777777" w:rsidR="0017214B" w:rsidRDefault="0017214B">
                  <w:pPr>
                    <w:pStyle w:val="EmptyCellLayoutStyle"/>
                    <w:spacing w:after="0" w:line="240" w:lineRule="auto"/>
                  </w:pPr>
                </w:p>
              </w:tc>
              <w:tc>
                <w:tcPr>
                  <w:tcW w:w="180" w:type="dxa"/>
                </w:tcPr>
                <w:p w14:paraId="3379AE12" w14:textId="77777777" w:rsidR="0017214B" w:rsidRDefault="0017214B">
                  <w:pPr>
                    <w:pStyle w:val="EmptyCellLayoutStyle"/>
                    <w:spacing w:after="0" w:line="240" w:lineRule="auto"/>
                  </w:pPr>
                </w:p>
              </w:tc>
              <w:tc>
                <w:tcPr>
                  <w:tcW w:w="3240" w:type="dxa"/>
                </w:tcPr>
                <w:p w14:paraId="5E17A887" w14:textId="77777777" w:rsidR="0017214B" w:rsidRDefault="0017214B">
                  <w:pPr>
                    <w:pStyle w:val="EmptyCellLayoutStyle"/>
                    <w:spacing w:after="0" w:line="240" w:lineRule="auto"/>
                  </w:pPr>
                </w:p>
              </w:tc>
              <w:tc>
                <w:tcPr>
                  <w:tcW w:w="2160" w:type="dxa"/>
                </w:tcPr>
                <w:p w14:paraId="4CA92187" w14:textId="77777777" w:rsidR="0017214B" w:rsidRDefault="0017214B">
                  <w:pPr>
                    <w:pStyle w:val="EmptyCellLayoutStyle"/>
                    <w:spacing w:after="0" w:line="240" w:lineRule="auto"/>
                  </w:pPr>
                </w:p>
              </w:tc>
              <w:tc>
                <w:tcPr>
                  <w:tcW w:w="359" w:type="dxa"/>
                </w:tcPr>
                <w:p w14:paraId="0F7813C2" w14:textId="77777777" w:rsidR="0017214B" w:rsidRDefault="0017214B">
                  <w:pPr>
                    <w:pStyle w:val="EmptyCellLayoutStyle"/>
                    <w:spacing w:after="0" w:line="240" w:lineRule="auto"/>
                  </w:pPr>
                </w:p>
              </w:tc>
              <w:tc>
                <w:tcPr>
                  <w:tcW w:w="180" w:type="dxa"/>
                </w:tcPr>
                <w:p w14:paraId="0C9AB98B" w14:textId="77777777" w:rsidR="0017214B" w:rsidRDefault="0017214B">
                  <w:pPr>
                    <w:pStyle w:val="EmptyCellLayoutStyle"/>
                    <w:spacing w:after="0" w:line="240" w:lineRule="auto"/>
                  </w:pPr>
                </w:p>
              </w:tc>
              <w:tc>
                <w:tcPr>
                  <w:tcW w:w="3240" w:type="dxa"/>
                </w:tcPr>
                <w:p w14:paraId="26CCC896" w14:textId="77777777" w:rsidR="0017214B" w:rsidRDefault="0017214B">
                  <w:pPr>
                    <w:pStyle w:val="EmptyCellLayoutStyle"/>
                    <w:spacing w:after="0" w:line="240" w:lineRule="auto"/>
                  </w:pPr>
                </w:p>
              </w:tc>
              <w:tc>
                <w:tcPr>
                  <w:tcW w:w="539" w:type="dxa"/>
                  <w:tcBorders>
                    <w:right w:val="single" w:sz="15" w:space="0" w:color="000000"/>
                  </w:tcBorders>
                </w:tcPr>
                <w:p w14:paraId="1937FA16" w14:textId="77777777" w:rsidR="0017214B" w:rsidRDefault="0017214B">
                  <w:pPr>
                    <w:pStyle w:val="EmptyCellLayoutStyle"/>
                    <w:spacing w:after="0" w:line="240" w:lineRule="auto"/>
                  </w:pPr>
                </w:p>
              </w:tc>
            </w:tr>
            <w:tr w:rsidR="0017214B" w14:paraId="3406B5E3" w14:textId="77777777">
              <w:trPr>
                <w:trHeight w:val="269"/>
              </w:trPr>
              <w:tc>
                <w:tcPr>
                  <w:tcW w:w="900" w:type="dxa"/>
                  <w:tcBorders>
                    <w:left w:val="single" w:sz="15" w:space="0" w:color="000000"/>
                  </w:tcBorders>
                </w:tcPr>
                <w:p w14:paraId="783F03E4"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23D6462D" w14:textId="77777777">
                    <w:trPr>
                      <w:trHeight w:val="212"/>
                    </w:trPr>
                    <w:tc>
                      <w:tcPr>
                        <w:tcW w:w="360" w:type="dxa"/>
                        <w:tcBorders>
                          <w:top w:val="nil"/>
                          <w:left w:val="nil"/>
                          <w:bottom w:val="nil"/>
                          <w:right w:val="nil"/>
                        </w:tcBorders>
                        <w:tcMar>
                          <w:top w:w="39" w:type="dxa"/>
                          <w:left w:w="39" w:type="dxa"/>
                          <w:bottom w:w="39" w:type="dxa"/>
                          <w:right w:w="39" w:type="dxa"/>
                        </w:tcMar>
                      </w:tcPr>
                      <w:p w14:paraId="24852B2E" w14:textId="77777777" w:rsidR="0017214B" w:rsidRDefault="00000000">
                        <w:pPr>
                          <w:spacing w:after="0" w:line="240" w:lineRule="auto"/>
                        </w:pPr>
                        <w:r>
                          <w:rPr>
                            <w:rFonts w:ascii="Arial" w:eastAsia="Arial" w:hAnsi="Arial"/>
                            <w:color w:val="000000"/>
                          </w:rPr>
                          <w:t>N</w:t>
                        </w:r>
                      </w:p>
                    </w:tc>
                  </w:tr>
                </w:tbl>
                <w:p w14:paraId="6E4EE43E" w14:textId="77777777" w:rsidR="0017214B" w:rsidRDefault="0017214B">
                  <w:pPr>
                    <w:spacing w:after="0" w:line="240" w:lineRule="auto"/>
                  </w:pPr>
                </w:p>
              </w:tc>
              <w:tc>
                <w:tcPr>
                  <w:tcW w:w="180" w:type="dxa"/>
                </w:tcPr>
                <w:p w14:paraId="63970BB1"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7214B" w14:paraId="3E16CE8E" w14:textId="77777777">
                    <w:trPr>
                      <w:trHeight w:val="192"/>
                    </w:trPr>
                    <w:tc>
                      <w:tcPr>
                        <w:tcW w:w="3240" w:type="dxa"/>
                        <w:tcBorders>
                          <w:top w:val="nil"/>
                          <w:left w:val="nil"/>
                          <w:bottom w:val="nil"/>
                          <w:right w:val="nil"/>
                        </w:tcBorders>
                        <w:tcMar>
                          <w:top w:w="39" w:type="dxa"/>
                          <w:left w:w="39" w:type="dxa"/>
                          <w:bottom w:w="39" w:type="dxa"/>
                          <w:right w:w="39" w:type="dxa"/>
                        </w:tcMar>
                      </w:tcPr>
                      <w:p w14:paraId="34A8782B" w14:textId="77777777" w:rsidR="0017214B" w:rsidRDefault="00000000">
                        <w:pPr>
                          <w:spacing w:after="0" w:line="240" w:lineRule="auto"/>
                        </w:pPr>
                        <w:r>
                          <w:rPr>
                            <w:rFonts w:ascii="Arial" w:eastAsia="Arial" w:hAnsi="Arial"/>
                            <w:color w:val="000000"/>
                            <w:sz w:val="16"/>
                          </w:rPr>
                          <w:t>Complete and sign service ratings.</w:t>
                        </w:r>
                      </w:p>
                    </w:tc>
                  </w:tr>
                </w:tbl>
                <w:p w14:paraId="0BFEFBA0" w14:textId="77777777" w:rsidR="0017214B" w:rsidRDefault="0017214B">
                  <w:pPr>
                    <w:spacing w:after="0" w:line="240" w:lineRule="auto"/>
                  </w:pPr>
                </w:p>
              </w:tc>
              <w:tc>
                <w:tcPr>
                  <w:tcW w:w="2160" w:type="dxa"/>
                </w:tcPr>
                <w:p w14:paraId="5007DB07"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06FDC416" w14:textId="77777777">
                    <w:trPr>
                      <w:trHeight w:val="212"/>
                    </w:trPr>
                    <w:tc>
                      <w:tcPr>
                        <w:tcW w:w="360" w:type="dxa"/>
                        <w:tcBorders>
                          <w:top w:val="nil"/>
                          <w:left w:val="nil"/>
                          <w:bottom w:val="nil"/>
                          <w:right w:val="nil"/>
                        </w:tcBorders>
                        <w:tcMar>
                          <w:top w:w="39" w:type="dxa"/>
                          <w:left w:w="39" w:type="dxa"/>
                          <w:bottom w:w="39" w:type="dxa"/>
                          <w:right w:w="39" w:type="dxa"/>
                        </w:tcMar>
                      </w:tcPr>
                      <w:p w14:paraId="586A7455" w14:textId="77777777" w:rsidR="0017214B" w:rsidRDefault="00000000">
                        <w:pPr>
                          <w:spacing w:after="0" w:line="240" w:lineRule="auto"/>
                        </w:pPr>
                        <w:r>
                          <w:rPr>
                            <w:rFonts w:ascii="Arial" w:eastAsia="Arial" w:hAnsi="Arial"/>
                            <w:color w:val="000000"/>
                          </w:rPr>
                          <w:t>N</w:t>
                        </w:r>
                      </w:p>
                    </w:tc>
                  </w:tr>
                </w:tbl>
                <w:p w14:paraId="50584659" w14:textId="77777777" w:rsidR="0017214B" w:rsidRDefault="0017214B">
                  <w:pPr>
                    <w:spacing w:after="0" w:line="240" w:lineRule="auto"/>
                  </w:pPr>
                </w:p>
              </w:tc>
              <w:tc>
                <w:tcPr>
                  <w:tcW w:w="180" w:type="dxa"/>
                </w:tcPr>
                <w:p w14:paraId="658FB3AC"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7214B" w14:paraId="1B22F00B" w14:textId="77777777">
                    <w:trPr>
                      <w:trHeight w:val="192"/>
                    </w:trPr>
                    <w:tc>
                      <w:tcPr>
                        <w:tcW w:w="3240" w:type="dxa"/>
                        <w:tcBorders>
                          <w:top w:val="nil"/>
                          <w:left w:val="nil"/>
                          <w:bottom w:val="nil"/>
                          <w:right w:val="nil"/>
                        </w:tcBorders>
                        <w:tcMar>
                          <w:top w:w="39" w:type="dxa"/>
                          <w:left w:w="39" w:type="dxa"/>
                          <w:bottom w:w="39" w:type="dxa"/>
                          <w:right w:w="39" w:type="dxa"/>
                        </w:tcMar>
                      </w:tcPr>
                      <w:p w14:paraId="54ECCA8A" w14:textId="77777777" w:rsidR="0017214B" w:rsidRDefault="00000000">
                        <w:pPr>
                          <w:spacing w:after="0" w:line="240" w:lineRule="auto"/>
                        </w:pPr>
                        <w:r>
                          <w:rPr>
                            <w:rFonts w:ascii="Arial" w:eastAsia="Arial" w:hAnsi="Arial"/>
                            <w:color w:val="000000"/>
                            <w:sz w:val="16"/>
                          </w:rPr>
                          <w:t>Assign work.</w:t>
                        </w:r>
                      </w:p>
                    </w:tc>
                  </w:tr>
                </w:tbl>
                <w:p w14:paraId="265F9CA8" w14:textId="77777777" w:rsidR="0017214B" w:rsidRDefault="0017214B">
                  <w:pPr>
                    <w:spacing w:after="0" w:line="240" w:lineRule="auto"/>
                  </w:pPr>
                </w:p>
              </w:tc>
              <w:tc>
                <w:tcPr>
                  <w:tcW w:w="539" w:type="dxa"/>
                  <w:tcBorders>
                    <w:right w:val="single" w:sz="15" w:space="0" w:color="000000"/>
                  </w:tcBorders>
                </w:tcPr>
                <w:p w14:paraId="3D099786" w14:textId="77777777" w:rsidR="0017214B" w:rsidRDefault="0017214B">
                  <w:pPr>
                    <w:pStyle w:val="EmptyCellLayoutStyle"/>
                    <w:spacing w:after="0" w:line="240" w:lineRule="auto"/>
                  </w:pPr>
                </w:p>
              </w:tc>
            </w:tr>
            <w:tr w:rsidR="0017214B" w14:paraId="562AA8B9" w14:textId="77777777">
              <w:trPr>
                <w:trHeight w:val="20"/>
              </w:trPr>
              <w:tc>
                <w:tcPr>
                  <w:tcW w:w="900" w:type="dxa"/>
                  <w:tcBorders>
                    <w:left w:val="single" w:sz="15" w:space="0" w:color="000000"/>
                  </w:tcBorders>
                </w:tcPr>
                <w:p w14:paraId="007CA6E0" w14:textId="77777777" w:rsidR="0017214B" w:rsidRDefault="0017214B">
                  <w:pPr>
                    <w:pStyle w:val="EmptyCellLayoutStyle"/>
                    <w:spacing w:after="0" w:line="240" w:lineRule="auto"/>
                  </w:pPr>
                </w:p>
              </w:tc>
              <w:tc>
                <w:tcPr>
                  <w:tcW w:w="359" w:type="dxa"/>
                  <w:vMerge/>
                </w:tcPr>
                <w:p w14:paraId="491A97F2" w14:textId="77777777" w:rsidR="0017214B" w:rsidRDefault="0017214B">
                  <w:pPr>
                    <w:pStyle w:val="EmptyCellLayoutStyle"/>
                    <w:spacing w:after="0" w:line="240" w:lineRule="auto"/>
                  </w:pPr>
                </w:p>
              </w:tc>
              <w:tc>
                <w:tcPr>
                  <w:tcW w:w="180" w:type="dxa"/>
                </w:tcPr>
                <w:p w14:paraId="1C43FE14" w14:textId="77777777" w:rsidR="0017214B" w:rsidRDefault="0017214B">
                  <w:pPr>
                    <w:pStyle w:val="EmptyCellLayoutStyle"/>
                    <w:spacing w:after="0" w:line="240" w:lineRule="auto"/>
                  </w:pPr>
                </w:p>
              </w:tc>
              <w:tc>
                <w:tcPr>
                  <w:tcW w:w="3240" w:type="dxa"/>
                </w:tcPr>
                <w:p w14:paraId="7776F810" w14:textId="77777777" w:rsidR="0017214B" w:rsidRDefault="0017214B">
                  <w:pPr>
                    <w:pStyle w:val="EmptyCellLayoutStyle"/>
                    <w:spacing w:after="0" w:line="240" w:lineRule="auto"/>
                  </w:pPr>
                </w:p>
              </w:tc>
              <w:tc>
                <w:tcPr>
                  <w:tcW w:w="2160" w:type="dxa"/>
                </w:tcPr>
                <w:p w14:paraId="2A1783DC" w14:textId="77777777" w:rsidR="0017214B" w:rsidRDefault="0017214B">
                  <w:pPr>
                    <w:pStyle w:val="EmptyCellLayoutStyle"/>
                    <w:spacing w:after="0" w:line="240" w:lineRule="auto"/>
                  </w:pPr>
                </w:p>
              </w:tc>
              <w:tc>
                <w:tcPr>
                  <w:tcW w:w="359" w:type="dxa"/>
                  <w:vMerge/>
                </w:tcPr>
                <w:p w14:paraId="632A671C" w14:textId="77777777" w:rsidR="0017214B" w:rsidRDefault="0017214B">
                  <w:pPr>
                    <w:pStyle w:val="EmptyCellLayoutStyle"/>
                    <w:spacing w:after="0" w:line="240" w:lineRule="auto"/>
                  </w:pPr>
                </w:p>
              </w:tc>
              <w:tc>
                <w:tcPr>
                  <w:tcW w:w="180" w:type="dxa"/>
                </w:tcPr>
                <w:p w14:paraId="6CC2955B" w14:textId="77777777" w:rsidR="0017214B" w:rsidRDefault="0017214B">
                  <w:pPr>
                    <w:pStyle w:val="EmptyCellLayoutStyle"/>
                    <w:spacing w:after="0" w:line="240" w:lineRule="auto"/>
                  </w:pPr>
                </w:p>
              </w:tc>
              <w:tc>
                <w:tcPr>
                  <w:tcW w:w="3240" w:type="dxa"/>
                </w:tcPr>
                <w:p w14:paraId="7FE8AB62" w14:textId="77777777" w:rsidR="0017214B" w:rsidRDefault="0017214B">
                  <w:pPr>
                    <w:pStyle w:val="EmptyCellLayoutStyle"/>
                    <w:spacing w:after="0" w:line="240" w:lineRule="auto"/>
                  </w:pPr>
                </w:p>
              </w:tc>
              <w:tc>
                <w:tcPr>
                  <w:tcW w:w="539" w:type="dxa"/>
                  <w:tcBorders>
                    <w:right w:val="single" w:sz="15" w:space="0" w:color="000000"/>
                  </w:tcBorders>
                </w:tcPr>
                <w:p w14:paraId="1C03BB06" w14:textId="77777777" w:rsidR="0017214B" w:rsidRDefault="0017214B">
                  <w:pPr>
                    <w:pStyle w:val="EmptyCellLayoutStyle"/>
                    <w:spacing w:after="0" w:line="240" w:lineRule="auto"/>
                  </w:pPr>
                </w:p>
              </w:tc>
            </w:tr>
            <w:tr w:rsidR="0017214B" w14:paraId="5CB1EE93" w14:textId="77777777">
              <w:trPr>
                <w:trHeight w:val="69"/>
              </w:trPr>
              <w:tc>
                <w:tcPr>
                  <w:tcW w:w="900" w:type="dxa"/>
                  <w:tcBorders>
                    <w:left w:val="single" w:sz="15" w:space="0" w:color="000000"/>
                  </w:tcBorders>
                </w:tcPr>
                <w:p w14:paraId="3D97AF5A" w14:textId="77777777" w:rsidR="0017214B" w:rsidRDefault="0017214B">
                  <w:pPr>
                    <w:pStyle w:val="EmptyCellLayoutStyle"/>
                    <w:spacing w:after="0" w:line="240" w:lineRule="auto"/>
                  </w:pPr>
                </w:p>
              </w:tc>
              <w:tc>
                <w:tcPr>
                  <w:tcW w:w="359" w:type="dxa"/>
                </w:tcPr>
                <w:p w14:paraId="7F2EE9FB" w14:textId="77777777" w:rsidR="0017214B" w:rsidRDefault="0017214B">
                  <w:pPr>
                    <w:pStyle w:val="EmptyCellLayoutStyle"/>
                    <w:spacing w:after="0" w:line="240" w:lineRule="auto"/>
                  </w:pPr>
                </w:p>
              </w:tc>
              <w:tc>
                <w:tcPr>
                  <w:tcW w:w="180" w:type="dxa"/>
                </w:tcPr>
                <w:p w14:paraId="45D33DAA" w14:textId="77777777" w:rsidR="0017214B" w:rsidRDefault="0017214B">
                  <w:pPr>
                    <w:pStyle w:val="EmptyCellLayoutStyle"/>
                    <w:spacing w:after="0" w:line="240" w:lineRule="auto"/>
                  </w:pPr>
                </w:p>
              </w:tc>
              <w:tc>
                <w:tcPr>
                  <w:tcW w:w="3240" w:type="dxa"/>
                </w:tcPr>
                <w:p w14:paraId="53F189C9" w14:textId="77777777" w:rsidR="0017214B" w:rsidRDefault="0017214B">
                  <w:pPr>
                    <w:pStyle w:val="EmptyCellLayoutStyle"/>
                    <w:spacing w:after="0" w:line="240" w:lineRule="auto"/>
                  </w:pPr>
                </w:p>
              </w:tc>
              <w:tc>
                <w:tcPr>
                  <w:tcW w:w="2160" w:type="dxa"/>
                </w:tcPr>
                <w:p w14:paraId="743FB47D" w14:textId="77777777" w:rsidR="0017214B" w:rsidRDefault="0017214B">
                  <w:pPr>
                    <w:pStyle w:val="EmptyCellLayoutStyle"/>
                    <w:spacing w:after="0" w:line="240" w:lineRule="auto"/>
                  </w:pPr>
                </w:p>
              </w:tc>
              <w:tc>
                <w:tcPr>
                  <w:tcW w:w="359" w:type="dxa"/>
                </w:tcPr>
                <w:p w14:paraId="4AFC22C2" w14:textId="77777777" w:rsidR="0017214B" w:rsidRDefault="0017214B">
                  <w:pPr>
                    <w:pStyle w:val="EmptyCellLayoutStyle"/>
                    <w:spacing w:after="0" w:line="240" w:lineRule="auto"/>
                  </w:pPr>
                </w:p>
              </w:tc>
              <w:tc>
                <w:tcPr>
                  <w:tcW w:w="180" w:type="dxa"/>
                </w:tcPr>
                <w:p w14:paraId="45CE565A" w14:textId="77777777" w:rsidR="0017214B" w:rsidRDefault="0017214B">
                  <w:pPr>
                    <w:pStyle w:val="EmptyCellLayoutStyle"/>
                    <w:spacing w:after="0" w:line="240" w:lineRule="auto"/>
                  </w:pPr>
                </w:p>
              </w:tc>
              <w:tc>
                <w:tcPr>
                  <w:tcW w:w="3240" w:type="dxa"/>
                </w:tcPr>
                <w:p w14:paraId="17D3876D" w14:textId="77777777" w:rsidR="0017214B" w:rsidRDefault="0017214B">
                  <w:pPr>
                    <w:pStyle w:val="EmptyCellLayoutStyle"/>
                    <w:spacing w:after="0" w:line="240" w:lineRule="auto"/>
                  </w:pPr>
                </w:p>
              </w:tc>
              <w:tc>
                <w:tcPr>
                  <w:tcW w:w="539" w:type="dxa"/>
                  <w:tcBorders>
                    <w:right w:val="single" w:sz="15" w:space="0" w:color="000000"/>
                  </w:tcBorders>
                </w:tcPr>
                <w:p w14:paraId="28FF1413" w14:textId="77777777" w:rsidR="0017214B" w:rsidRDefault="0017214B">
                  <w:pPr>
                    <w:pStyle w:val="EmptyCellLayoutStyle"/>
                    <w:spacing w:after="0" w:line="240" w:lineRule="auto"/>
                  </w:pPr>
                </w:p>
              </w:tc>
            </w:tr>
            <w:tr w:rsidR="0017214B" w14:paraId="5733FDDA" w14:textId="77777777">
              <w:trPr>
                <w:trHeight w:val="270"/>
              </w:trPr>
              <w:tc>
                <w:tcPr>
                  <w:tcW w:w="900" w:type="dxa"/>
                  <w:tcBorders>
                    <w:left w:val="single" w:sz="15" w:space="0" w:color="000000"/>
                  </w:tcBorders>
                </w:tcPr>
                <w:p w14:paraId="311A56CB"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0D875737" w14:textId="77777777">
                    <w:trPr>
                      <w:trHeight w:val="212"/>
                    </w:trPr>
                    <w:tc>
                      <w:tcPr>
                        <w:tcW w:w="360" w:type="dxa"/>
                        <w:tcBorders>
                          <w:top w:val="nil"/>
                          <w:left w:val="nil"/>
                          <w:bottom w:val="nil"/>
                          <w:right w:val="nil"/>
                        </w:tcBorders>
                        <w:tcMar>
                          <w:top w:w="39" w:type="dxa"/>
                          <w:left w:w="39" w:type="dxa"/>
                          <w:bottom w:w="39" w:type="dxa"/>
                          <w:right w:w="39" w:type="dxa"/>
                        </w:tcMar>
                      </w:tcPr>
                      <w:p w14:paraId="5A8077F8" w14:textId="77777777" w:rsidR="0017214B" w:rsidRDefault="00000000">
                        <w:pPr>
                          <w:spacing w:after="0" w:line="240" w:lineRule="auto"/>
                        </w:pPr>
                        <w:r>
                          <w:rPr>
                            <w:rFonts w:ascii="Arial" w:eastAsia="Arial" w:hAnsi="Arial"/>
                            <w:color w:val="000000"/>
                          </w:rPr>
                          <w:t>N</w:t>
                        </w:r>
                      </w:p>
                    </w:tc>
                  </w:tr>
                </w:tbl>
                <w:p w14:paraId="1C297E99" w14:textId="77777777" w:rsidR="0017214B" w:rsidRDefault="0017214B">
                  <w:pPr>
                    <w:spacing w:after="0" w:line="240" w:lineRule="auto"/>
                  </w:pPr>
                </w:p>
              </w:tc>
              <w:tc>
                <w:tcPr>
                  <w:tcW w:w="180" w:type="dxa"/>
                </w:tcPr>
                <w:p w14:paraId="7EEA6E19"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7214B" w14:paraId="37016C60" w14:textId="77777777">
                    <w:trPr>
                      <w:trHeight w:val="192"/>
                    </w:trPr>
                    <w:tc>
                      <w:tcPr>
                        <w:tcW w:w="3240" w:type="dxa"/>
                        <w:tcBorders>
                          <w:top w:val="nil"/>
                          <w:left w:val="nil"/>
                          <w:bottom w:val="nil"/>
                          <w:right w:val="nil"/>
                        </w:tcBorders>
                        <w:tcMar>
                          <w:top w:w="39" w:type="dxa"/>
                          <w:left w:w="39" w:type="dxa"/>
                          <w:bottom w:w="39" w:type="dxa"/>
                          <w:right w:w="39" w:type="dxa"/>
                        </w:tcMar>
                      </w:tcPr>
                      <w:p w14:paraId="028EAFF8" w14:textId="77777777" w:rsidR="0017214B" w:rsidRDefault="00000000">
                        <w:pPr>
                          <w:spacing w:after="0" w:line="240" w:lineRule="auto"/>
                        </w:pPr>
                        <w:r>
                          <w:rPr>
                            <w:rFonts w:ascii="Arial" w:eastAsia="Arial" w:hAnsi="Arial"/>
                            <w:color w:val="000000"/>
                            <w:sz w:val="16"/>
                          </w:rPr>
                          <w:t>Provide formal written counseling.</w:t>
                        </w:r>
                      </w:p>
                    </w:tc>
                  </w:tr>
                </w:tbl>
                <w:p w14:paraId="4CA769F4" w14:textId="77777777" w:rsidR="0017214B" w:rsidRDefault="0017214B">
                  <w:pPr>
                    <w:spacing w:after="0" w:line="240" w:lineRule="auto"/>
                  </w:pPr>
                </w:p>
              </w:tc>
              <w:tc>
                <w:tcPr>
                  <w:tcW w:w="2160" w:type="dxa"/>
                </w:tcPr>
                <w:p w14:paraId="4D98A6A2"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734DD3A9" w14:textId="77777777">
                    <w:trPr>
                      <w:trHeight w:val="212"/>
                    </w:trPr>
                    <w:tc>
                      <w:tcPr>
                        <w:tcW w:w="360" w:type="dxa"/>
                        <w:tcBorders>
                          <w:top w:val="nil"/>
                          <w:left w:val="nil"/>
                          <w:bottom w:val="nil"/>
                          <w:right w:val="nil"/>
                        </w:tcBorders>
                        <w:tcMar>
                          <w:top w:w="39" w:type="dxa"/>
                          <w:left w:w="39" w:type="dxa"/>
                          <w:bottom w:w="39" w:type="dxa"/>
                          <w:right w:w="39" w:type="dxa"/>
                        </w:tcMar>
                      </w:tcPr>
                      <w:p w14:paraId="743D6B64" w14:textId="77777777" w:rsidR="0017214B" w:rsidRDefault="00000000">
                        <w:pPr>
                          <w:spacing w:after="0" w:line="240" w:lineRule="auto"/>
                        </w:pPr>
                        <w:r>
                          <w:rPr>
                            <w:rFonts w:ascii="Arial" w:eastAsia="Arial" w:hAnsi="Arial"/>
                            <w:color w:val="000000"/>
                          </w:rPr>
                          <w:t>N</w:t>
                        </w:r>
                      </w:p>
                    </w:tc>
                  </w:tr>
                </w:tbl>
                <w:p w14:paraId="0BBDEFD0" w14:textId="77777777" w:rsidR="0017214B" w:rsidRDefault="0017214B">
                  <w:pPr>
                    <w:spacing w:after="0" w:line="240" w:lineRule="auto"/>
                  </w:pPr>
                </w:p>
              </w:tc>
              <w:tc>
                <w:tcPr>
                  <w:tcW w:w="180" w:type="dxa"/>
                </w:tcPr>
                <w:p w14:paraId="10A5A3F4"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7214B" w14:paraId="481EF548" w14:textId="77777777">
                    <w:trPr>
                      <w:trHeight w:val="192"/>
                    </w:trPr>
                    <w:tc>
                      <w:tcPr>
                        <w:tcW w:w="3240" w:type="dxa"/>
                        <w:tcBorders>
                          <w:top w:val="nil"/>
                          <w:left w:val="nil"/>
                          <w:bottom w:val="nil"/>
                          <w:right w:val="nil"/>
                        </w:tcBorders>
                        <w:tcMar>
                          <w:top w:w="39" w:type="dxa"/>
                          <w:left w:w="39" w:type="dxa"/>
                          <w:bottom w:w="39" w:type="dxa"/>
                          <w:right w:w="39" w:type="dxa"/>
                        </w:tcMar>
                      </w:tcPr>
                      <w:p w14:paraId="3D8F939E" w14:textId="77777777" w:rsidR="0017214B" w:rsidRDefault="00000000">
                        <w:pPr>
                          <w:spacing w:after="0" w:line="240" w:lineRule="auto"/>
                        </w:pPr>
                        <w:r>
                          <w:rPr>
                            <w:rFonts w:ascii="Arial" w:eastAsia="Arial" w:hAnsi="Arial"/>
                            <w:color w:val="000000"/>
                            <w:sz w:val="16"/>
                          </w:rPr>
                          <w:t>Approve work.</w:t>
                        </w:r>
                      </w:p>
                    </w:tc>
                  </w:tr>
                </w:tbl>
                <w:p w14:paraId="66B49FAC" w14:textId="77777777" w:rsidR="0017214B" w:rsidRDefault="0017214B">
                  <w:pPr>
                    <w:spacing w:after="0" w:line="240" w:lineRule="auto"/>
                  </w:pPr>
                </w:p>
              </w:tc>
              <w:tc>
                <w:tcPr>
                  <w:tcW w:w="539" w:type="dxa"/>
                  <w:tcBorders>
                    <w:right w:val="single" w:sz="15" w:space="0" w:color="000000"/>
                  </w:tcBorders>
                </w:tcPr>
                <w:p w14:paraId="3A5E857E" w14:textId="77777777" w:rsidR="0017214B" w:rsidRDefault="0017214B">
                  <w:pPr>
                    <w:pStyle w:val="EmptyCellLayoutStyle"/>
                    <w:spacing w:after="0" w:line="240" w:lineRule="auto"/>
                  </w:pPr>
                </w:p>
              </w:tc>
            </w:tr>
            <w:tr w:rsidR="0017214B" w14:paraId="6E771A8F" w14:textId="77777777">
              <w:trPr>
                <w:trHeight w:val="20"/>
              </w:trPr>
              <w:tc>
                <w:tcPr>
                  <w:tcW w:w="900" w:type="dxa"/>
                  <w:tcBorders>
                    <w:left w:val="single" w:sz="15" w:space="0" w:color="000000"/>
                  </w:tcBorders>
                </w:tcPr>
                <w:p w14:paraId="009E6E30" w14:textId="77777777" w:rsidR="0017214B" w:rsidRDefault="0017214B">
                  <w:pPr>
                    <w:pStyle w:val="EmptyCellLayoutStyle"/>
                    <w:spacing w:after="0" w:line="240" w:lineRule="auto"/>
                  </w:pPr>
                </w:p>
              </w:tc>
              <w:tc>
                <w:tcPr>
                  <w:tcW w:w="359" w:type="dxa"/>
                  <w:vMerge/>
                </w:tcPr>
                <w:p w14:paraId="58F5E0AE" w14:textId="77777777" w:rsidR="0017214B" w:rsidRDefault="0017214B">
                  <w:pPr>
                    <w:pStyle w:val="EmptyCellLayoutStyle"/>
                    <w:spacing w:after="0" w:line="240" w:lineRule="auto"/>
                  </w:pPr>
                </w:p>
              </w:tc>
              <w:tc>
                <w:tcPr>
                  <w:tcW w:w="180" w:type="dxa"/>
                </w:tcPr>
                <w:p w14:paraId="6BB96AB8" w14:textId="77777777" w:rsidR="0017214B" w:rsidRDefault="0017214B">
                  <w:pPr>
                    <w:pStyle w:val="EmptyCellLayoutStyle"/>
                    <w:spacing w:after="0" w:line="240" w:lineRule="auto"/>
                  </w:pPr>
                </w:p>
              </w:tc>
              <w:tc>
                <w:tcPr>
                  <w:tcW w:w="3240" w:type="dxa"/>
                </w:tcPr>
                <w:p w14:paraId="434015A5" w14:textId="77777777" w:rsidR="0017214B" w:rsidRDefault="0017214B">
                  <w:pPr>
                    <w:pStyle w:val="EmptyCellLayoutStyle"/>
                    <w:spacing w:after="0" w:line="240" w:lineRule="auto"/>
                  </w:pPr>
                </w:p>
              </w:tc>
              <w:tc>
                <w:tcPr>
                  <w:tcW w:w="2160" w:type="dxa"/>
                </w:tcPr>
                <w:p w14:paraId="0C8B3E13" w14:textId="77777777" w:rsidR="0017214B" w:rsidRDefault="0017214B">
                  <w:pPr>
                    <w:pStyle w:val="EmptyCellLayoutStyle"/>
                    <w:spacing w:after="0" w:line="240" w:lineRule="auto"/>
                  </w:pPr>
                </w:p>
              </w:tc>
              <w:tc>
                <w:tcPr>
                  <w:tcW w:w="359" w:type="dxa"/>
                  <w:vMerge/>
                </w:tcPr>
                <w:p w14:paraId="54D91E4A" w14:textId="77777777" w:rsidR="0017214B" w:rsidRDefault="0017214B">
                  <w:pPr>
                    <w:pStyle w:val="EmptyCellLayoutStyle"/>
                    <w:spacing w:after="0" w:line="240" w:lineRule="auto"/>
                  </w:pPr>
                </w:p>
              </w:tc>
              <w:tc>
                <w:tcPr>
                  <w:tcW w:w="180" w:type="dxa"/>
                </w:tcPr>
                <w:p w14:paraId="286BF059" w14:textId="77777777" w:rsidR="0017214B" w:rsidRDefault="0017214B">
                  <w:pPr>
                    <w:pStyle w:val="EmptyCellLayoutStyle"/>
                    <w:spacing w:after="0" w:line="240" w:lineRule="auto"/>
                  </w:pPr>
                </w:p>
              </w:tc>
              <w:tc>
                <w:tcPr>
                  <w:tcW w:w="3240" w:type="dxa"/>
                </w:tcPr>
                <w:p w14:paraId="4FF05CA6" w14:textId="77777777" w:rsidR="0017214B" w:rsidRDefault="0017214B">
                  <w:pPr>
                    <w:pStyle w:val="EmptyCellLayoutStyle"/>
                    <w:spacing w:after="0" w:line="240" w:lineRule="auto"/>
                  </w:pPr>
                </w:p>
              </w:tc>
              <w:tc>
                <w:tcPr>
                  <w:tcW w:w="539" w:type="dxa"/>
                  <w:tcBorders>
                    <w:right w:val="single" w:sz="15" w:space="0" w:color="000000"/>
                  </w:tcBorders>
                </w:tcPr>
                <w:p w14:paraId="531F2FBC" w14:textId="77777777" w:rsidR="0017214B" w:rsidRDefault="0017214B">
                  <w:pPr>
                    <w:pStyle w:val="EmptyCellLayoutStyle"/>
                    <w:spacing w:after="0" w:line="240" w:lineRule="auto"/>
                  </w:pPr>
                </w:p>
              </w:tc>
            </w:tr>
            <w:tr w:rsidR="0017214B" w14:paraId="2E99A450" w14:textId="77777777">
              <w:trPr>
                <w:trHeight w:val="13"/>
              </w:trPr>
              <w:tc>
                <w:tcPr>
                  <w:tcW w:w="900" w:type="dxa"/>
                  <w:tcBorders>
                    <w:left w:val="single" w:sz="15" w:space="0" w:color="000000"/>
                  </w:tcBorders>
                </w:tcPr>
                <w:p w14:paraId="6A42C2ED" w14:textId="77777777" w:rsidR="0017214B" w:rsidRDefault="0017214B">
                  <w:pPr>
                    <w:pStyle w:val="EmptyCellLayoutStyle"/>
                    <w:spacing w:after="0" w:line="240" w:lineRule="auto"/>
                  </w:pPr>
                </w:p>
              </w:tc>
              <w:tc>
                <w:tcPr>
                  <w:tcW w:w="359" w:type="dxa"/>
                </w:tcPr>
                <w:p w14:paraId="1E3CFC5B" w14:textId="77777777" w:rsidR="0017214B" w:rsidRDefault="0017214B">
                  <w:pPr>
                    <w:pStyle w:val="EmptyCellLayoutStyle"/>
                    <w:spacing w:after="0" w:line="240" w:lineRule="auto"/>
                  </w:pPr>
                </w:p>
              </w:tc>
              <w:tc>
                <w:tcPr>
                  <w:tcW w:w="180" w:type="dxa"/>
                </w:tcPr>
                <w:p w14:paraId="24A9E502" w14:textId="77777777" w:rsidR="0017214B" w:rsidRDefault="0017214B">
                  <w:pPr>
                    <w:pStyle w:val="EmptyCellLayoutStyle"/>
                    <w:spacing w:after="0" w:line="240" w:lineRule="auto"/>
                  </w:pPr>
                </w:p>
              </w:tc>
              <w:tc>
                <w:tcPr>
                  <w:tcW w:w="3240" w:type="dxa"/>
                </w:tcPr>
                <w:p w14:paraId="24C34F2D" w14:textId="77777777" w:rsidR="0017214B" w:rsidRDefault="0017214B">
                  <w:pPr>
                    <w:pStyle w:val="EmptyCellLayoutStyle"/>
                    <w:spacing w:after="0" w:line="240" w:lineRule="auto"/>
                  </w:pPr>
                </w:p>
              </w:tc>
              <w:tc>
                <w:tcPr>
                  <w:tcW w:w="2160" w:type="dxa"/>
                </w:tcPr>
                <w:p w14:paraId="73C135D4" w14:textId="77777777" w:rsidR="0017214B" w:rsidRDefault="0017214B">
                  <w:pPr>
                    <w:pStyle w:val="EmptyCellLayoutStyle"/>
                    <w:spacing w:after="0" w:line="240" w:lineRule="auto"/>
                  </w:pPr>
                </w:p>
              </w:tc>
              <w:tc>
                <w:tcPr>
                  <w:tcW w:w="359" w:type="dxa"/>
                </w:tcPr>
                <w:p w14:paraId="563B06F7" w14:textId="77777777" w:rsidR="0017214B" w:rsidRDefault="0017214B">
                  <w:pPr>
                    <w:pStyle w:val="EmptyCellLayoutStyle"/>
                    <w:spacing w:after="0" w:line="240" w:lineRule="auto"/>
                  </w:pPr>
                </w:p>
              </w:tc>
              <w:tc>
                <w:tcPr>
                  <w:tcW w:w="180" w:type="dxa"/>
                </w:tcPr>
                <w:p w14:paraId="318722CC" w14:textId="77777777" w:rsidR="0017214B" w:rsidRDefault="0017214B">
                  <w:pPr>
                    <w:pStyle w:val="EmptyCellLayoutStyle"/>
                    <w:spacing w:after="0" w:line="240" w:lineRule="auto"/>
                  </w:pPr>
                </w:p>
              </w:tc>
              <w:tc>
                <w:tcPr>
                  <w:tcW w:w="3240" w:type="dxa"/>
                </w:tcPr>
                <w:p w14:paraId="284EC99F" w14:textId="77777777" w:rsidR="0017214B" w:rsidRDefault="0017214B">
                  <w:pPr>
                    <w:pStyle w:val="EmptyCellLayoutStyle"/>
                    <w:spacing w:after="0" w:line="240" w:lineRule="auto"/>
                  </w:pPr>
                </w:p>
              </w:tc>
              <w:tc>
                <w:tcPr>
                  <w:tcW w:w="539" w:type="dxa"/>
                  <w:tcBorders>
                    <w:right w:val="single" w:sz="15" w:space="0" w:color="000000"/>
                  </w:tcBorders>
                </w:tcPr>
                <w:p w14:paraId="7199A69C" w14:textId="77777777" w:rsidR="0017214B" w:rsidRDefault="0017214B">
                  <w:pPr>
                    <w:pStyle w:val="EmptyCellLayoutStyle"/>
                    <w:spacing w:after="0" w:line="240" w:lineRule="auto"/>
                  </w:pPr>
                </w:p>
              </w:tc>
            </w:tr>
            <w:tr w:rsidR="0017214B" w14:paraId="4D56855A" w14:textId="77777777">
              <w:trPr>
                <w:trHeight w:val="55"/>
              </w:trPr>
              <w:tc>
                <w:tcPr>
                  <w:tcW w:w="900" w:type="dxa"/>
                  <w:tcBorders>
                    <w:left w:val="single" w:sz="15" w:space="0" w:color="000000"/>
                  </w:tcBorders>
                </w:tcPr>
                <w:p w14:paraId="57414B6E" w14:textId="77777777" w:rsidR="0017214B" w:rsidRDefault="0017214B">
                  <w:pPr>
                    <w:pStyle w:val="EmptyCellLayoutStyle"/>
                    <w:spacing w:after="0" w:line="240" w:lineRule="auto"/>
                  </w:pPr>
                </w:p>
              </w:tc>
              <w:tc>
                <w:tcPr>
                  <w:tcW w:w="359" w:type="dxa"/>
                </w:tcPr>
                <w:p w14:paraId="7EF7A7E7" w14:textId="77777777" w:rsidR="0017214B" w:rsidRDefault="0017214B">
                  <w:pPr>
                    <w:pStyle w:val="EmptyCellLayoutStyle"/>
                    <w:spacing w:after="0" w:line="240" w:lineRule="auto"/>
                  </w:pPr>
                </w:p>
              </w:tc>
              <w:tc>
                <w:tcPr>
                  <w:tcW w:w="180" w:type="dxa"/>
                </w:tcPr>
                <w:p w14:paraId="7DF14D2A" w14:textId="77777777" w:rsidR="0017214B" w:rsidRDefault="0017214B">
                  <w:pPr>
                    <w:pStyle w:val="EmptyCellLayoutStyle"/>
                    <w:spacing w:after="0" w:line="240" w:lineRule="auto"/>
                  </w:pPr>
                </w:p>
              </w:tc>
              <w:tc>
                <w:tcPr>
                  <w:tcW w:w="3240" w:type="dxa"/>
                </w:tcPr>
                <w:p w14:paraId="2D2A3507" w14:textId="77777777" w:rsidR="0017214B" w:rsidRDefault="0017214B">
                  <w:pPr>
                    <w:pStyle w:val="EmptyCellLayoutStyle"/>
                    <w:spacing w:after="0" w:line="240" w:lineRule="auto"/>
                  </w:pPr>
                </w:p>
              </w:tc>
              <w:tc>
                <w:tcPr>
                  <w:tcW w:w="2160" w:type="dxa"/>
                </w:tcPr>
                <w:p w14:paraId="47410F41"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799CA206" w14:textId="77777777">
                    <w:trPr>
                      <w:trHeight w:val="212"/>
                    </w:trPr>
                    <w:tc>
                      <w:tcPr>
                        <w:tcW w:w="360" w:type="dxa"/>
                        <w:tcBorders>
                          <w:top w:val="nil"/>
                          <w:left w:val="nil"/>
                          <w:bottom w:val="nil"/>
                          <w:right w:val="nil"/>
                        </w:tcBorders>
                        <w:tcMar>
                          <w:top w:w="39" w:type="dxa"/>
                          <w:left w:w="39" w:type="dxa"/>
                          <w:bottom w:w="39" w:type="dxa"/>
                          <w:right w:w="39" w:type="dxa"/>
                        </w:tcMar>
                      </w:tcPr>
                      <w:p w14:paraId="25F315EB" w14:textId="77777777" w:rsidR="0017214B" w:rsidRDefault="00000000">
                        <w:pPr>
                          <w:spacing w:after="0" w:line="240" w:lineRule="auto"/>
                        </w:pPr>
                        <w:r>
                          <w:rPr>
                            <w:rFonts w:ascii="Arial" w:eastAsia="Arial" w:hAnsi="Arial"/>
                            <w:color w:val="000000"/>
                          </w:rPr>
                          <w:t>N</w:t>
                        </w:r>
                      </w:p>
                    </w:tc>
                  </w:tr>
                </w:tbl>
                <w:p w14:paraId="0900AF3A" w14:textId="77777777" w:rsidR="0017214B" w:rsidRDefault="0017214B">
                  <w:pPr>
                    <w:spacing w:after="0" w:line="240" w:lineRule="auto"/>
                  </w:pPr>
                </w:p>
              </w:tc>
              <w:tc>
                <w:tcPr>
                  <w:tcW w:w="180" w:type="dxa"/>
                </w:tcPr>
                <w:p w14:paraId="7A4EFF09" w14:textId="77777777" w:rsidR="0017214B" w:rsidRDefault="0017214B">
                  <w:pPr>
                    <w:pStyle w:val="EmptyCellLayoutStyle"/>
                    <w:spacing w:after="0" w:line="240" w:lineRule="auto"/>
                  </w:pPr>
                </w:p>
              </w:tc>
              <w:tc>
                <w:tcPr>
                  <w:tcW w:w="3240" w:type="dxa"/>
                </w:tcPr>
                <w:p w14:paraId="439AFA99" w14:textId="77777777" w:rsidR="0017214B" w:rsidRDefault="0017214B">
                  <w:pPr>
                    <w:pStyle w:val="EmptyCellLayoutStyle"/>
                    <w:spacing w:after="0" w:line="240" w:lineRule="auto"/>
                  </w:pPr>
                </w:p>
              </w:tc>
              <w:tc>
                <w:tcPr>
                  <w:tcW w:w="539" w:type="dxa"/>
                  <w:tcBorders>
                    <w:right w:val="single" w:sz="15" w:space="0" w:color="000000"/>
                  </w:tcBorders>
                </w:tcPr>
                <w:p w14:paraId="2B8CA303" w14:textId="77777777" w:rsidR="0017214B" w:rsidRDefault="0017214B">
                  <w:pPr>
                    <w:pStyle w:val="EmptyCellLayoutStyle"/>
                    <w:spacing w:after="0" w:line="240" w:lineRule="auto"/>
                  </w:pPr>
                </w:p>
              </w:tc>
            </w:tr>
            <w:tr w:rsidR="0017214B" w14:paraId="3421622F" w14:textId="77777777">
              <w:trPr>
                <w:trHeight w:val="235"/>
              </w:trPr>
              <w:tc>
                <w:tcPr>
                  <w:tcW w:w="900" w:type="dxa"/>
                  <w:tcBorders>
                    <w:left w:val="single" w:sz="15" w:space="0" w:color="000000"/>
                  </w:tcBorders>
                </w:tcPr>
                <w:p w14:paraId="0B46B0AE"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13C3B31B" w14:textId="77777777">
                    <w:trPr>
                      <w:trHeight w:val="212"/>
                    </w:trPr>
                    <w:tc>
                      <w:tcPr>
                        <w:tcW w:w="360" w:type="dxa"/>
                        <w:tcBorders>
                          <w:top w:val="nil"/>
                          <w:left w:val="nil"/>
                          <w:bottom w:val="nil"/>
                          <w:right w:val="nil"/>
                        </w:tcBorders>
                        <w:tcMar>
                          <w:top w:w="39" w:type="dxa"/>
                          <w:left w:w="39" w:type="dxa"/>
                          <w:bottom w:w="39" w:type="dxa"/>
                          <w:right w:w="39" w:type="dxa"/>
                        </w:tcMar>
                      </w:tcPr>
                      <w:p w14:paraId="31F4B4AA" w14:textId="77777777" w:rsidR="0017214B" w:rsidRDefault="00000000">
                        <w:pPr>
                          <w:spacing w:after="0" w:line="240" w:lineRule="auto"/>
                        </w:pPr>
                        <w:r>
                          <w:rPr>
                            <w:rFonts w:ascii="Arial" w:eastAsia="Arial" w:hAnsi="Arial"/>
                            <w:color w:val="000000"/>
                          </w:rPr>
                          <w:t>N</w:t>
                        </w:r>
                      </w:p>
                    </w:tc>
                  </w:tr>
                </w:tbl>
                <w:p w14:paraId="55BAC203" w14:textId="77777777" w:rsidR="0017214B" w:rsidRDefault="0017214B">
                  <w:pPr>
                    <w:spacing w:after="0" w:line="240" w:lineRule="auto"/>
                  </w:pPr>
                </w:p>
              </w:tc>
              <w:tc>
                <w:tcPr>
                  <w:tcW w:w="180" w:type="dxa"/>
                </w:tcPr>
                <w:p w14:paraId="78B1D78F" w14:textId="77777777" w:rsidR="0017214B" w:rsidRDefault="0017214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17214B" w14:paraId="0BE94779" w14:textId="77777777">
                    <w:trPr>
                      <w:trHeight w:val="192"/>
                    </w:trPr>
                    <w:tc>
                      <w:tcPr>
                        <w:tcW w:w="3240" w:type="dxa"/>
                        <w:tcBorders>
                          <w:top w:val="nil"/>
                          <w:left w:val="nil"/>
                          <w:bottom w:val="nil"/>
                          <w:right w:val="nil"/>
                        </w:tcBorders>
                        <w:tcMar>
                          <w:top w:w="39" w:type="dxa"/>
                          <w:left w:w="39" w:type="dxa"/>
                          <w:bottom w:w="39" w:type="dxa"/>
                          <w:right w:w="39" w:type="dxa"/>
                        </w:tcMar>
                      </w:tcPr>
                      <w:p w14:paraId="59A78D6C" w14:textId="77777777" w:rsidR="0017214B" w:rsidRDefault="00000000">
                        <w:pPr>
                          <w:spacing w:after="0" w:line="240" w:lineRule="auto"/>
                        </w:pPr>
                        <w:r>
                          <w:rPr>
                            <w:rFonts w:ascii="Arial" w:eastAsia="Arial" w:hAnsi="Arial"/>
                            <w:color w:val="000000"/>
                            <w:sz w:val="16"/>
                          </w:rPr>
                          <w:t>Approve leave requests.</w:t>
                        </w:r>
                      </w:p>
                    </w:tc>
                  </w:tr>
                </w:tbl>
                <w:p w14:paraId="0F679B44" w14:textId="77777777" w:rsidR="0017214B" w:rsidRDefault="0017214B">
                  <w:pPr>
                    <w:spacing w:after="0" w:line="240" w:lineRule="auto"/>
                  </w:pPr>
                </w:p>
              </w:tc>
              <w:tc>
                <w:tcPr>
                  <w:tcW w:w="2160" w:type="dxa"/>
                </w:tcPr>
                <w:p w14:paraId="14BC3CEC" w14:textId="77777777" w:rsidR="0017214B" w:rsidRDefault="0017214B">
                  <w:pPr>
                    <w:pStyle w:val="EmptyCellLayoutStyle"/>
                    <w:spacing w:after="0" w:line="240" w:lineRule="auto"/>
                  </w:pPr>
                </w:p>
              </w:tc>
              <w:tc>
                <w:tcPr>
                  <w:tcW w:w="359" w:type="dxa"/>
                  <w:vMerge/>
                </w:tcPr>
                <w:p w14:paraId="1479EC93" w14:textId="77777777" w:rsidR="0017214B" w:rsidRDefault="0017214B">
                  <w:pPr>
                    <w:pStyle w:val="EmptyCellLayoutStyle"/>
                    <w:spacing w:after="0" w:line="240" w:lineRule="auto"/>
                  </w:pPr>
                </w:p>
              </w:tc>
              <w:tc>
                <w:tcPr>
                  <w:tcW w:w="180" w:type="dxa"/>
                </w:tcPr>
                <w:p w14:paraId="247577C7" w14:textId="77777777" w:rsidR="0017214B" w:rsidRDefault="0017214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17214B" w14:paraId="70FEF738" w14:textId="77777777">
                    <w:trPr>
                      <w:trHeight w:val="192"/>
                    </w:trPr>
                    <w:tc>
                      <w:tcPr>
                        <w:tcW w:w="3240" w:type="dxa"/>
                        <w:tcBorders>
                          <w:top w:val="nil"/>
                          <w:left w:val="nil"/>
                          <w:bottom w:val="nil"/>
                          <w:right w:val="nil"/>
                        </w:tcBorders>
                        <w:tcMar>
                          <w:top w:w="39" w:type="dxa"/>
                          <w:left w:w="39" w:type="dxa"/>
                          <w:bottom w:w="39" w:type="dxa"/>
                          <w:right w:w="39" w:type="dxa"/>
                        </w:tcMar>
                      </w:tcPr>
                      <w:p w14:paraId="4980E5DC" w14:textId="77777777" w:rsidR="0017214B" w:rsidRDefault="00000000">
                        <w:pPr>
                          <w:spacing w:after="0" w:line="240" w:lineRule="auto"/>
                        </w:pPr>
                        <w:r>
                          <w:rPr>
                            <w:rFonts w:ascii="Arial" w:eastAsia="Arial" w:hAnsi="Arial"/>
                            <w:color w:val="000000"/>
                            <w:sz w:val="16"/>
                          </w:rPr>
                          <w:t>Review work.</w:t>
                        </w:r>
                      </w:p>
                    </w:tc>
                  </w:tr>
                </w:tbl>
                <w:p w14:paraId="005F186F" w14:textId="77777777" w:rsidR="0017214B" w:rsidRDefault="0017214B">
                  <w:pPr>
                    <w:spacing w:after="0" w:line="240" w:lineRule="auto"/>
                  </w:pPr>
                </w:p>
              </w:tc>
              <w:tc>
                <w:tcPr>
                  <w:tcW w:w="539" w:type="dxa"/>
                  <w:tcBorders>
                    <w:right w:val="single" w:sz="15" w:space="0" w:color="000000"/>
                  </w:tcBorders>
                </w:tcPr>
                <w:p w14:paraId="5B38FBD1" w14:textId="77777777" w:rsidR="0017214B" w:rsidRDefault="0017214B">
                  <w:pPr>
                    <w:pStyle w:val="EmptyCellLayoutStyle"/>
                    <w:spacing w:after="0" w:line="240" w:lineRule="auto"/>
                  </w:pPr>
                </w:p>
              </w:tc>
            </w:tr>
            <w:tr w:rsidR="0017214B" w14:paraId="758E581C" w14:textId="77777777">
              <w:trPr>
                <w:trHeight w:val="34"/>
              </w:trPr>
              <w:tc>
                <w:tcPr>
                  <w:tcW w:w="900" w:type="dxa"/>
                  <w:tcBorders>
                    <w:left w:val="single" w:sz="15" w:space="0" w:color="000000"/>
                  </w:tcBorders>
                </w:tcPr>
                <w:p w14:paraId="7FC08474" w14:textId="77777777" w:rsidR="0017214B" w:rsidRDefault="0017214B">
                  <w:pPr>
                    <w:pStyle w:val="EmptyCellLayoutStyle"/>
                    <w:spacing w:after="0" w:line="240" w:lineRule="auto"/>
                  </w:pPr>
                </w:p>
              </w:tc>
              <w:tc>
                <w:tcPr>
                  <w:tcW w:w="359" w:type="dxa"/>
                  <w:vMerge/>
                </w:tcPr>
                <w:p w14:paraId="17A65F1D" w14:textId="77777777" w:rsidR="0017214B" w:rsidRDefault="0017214B">
                  <w:pPr>
                    <w:pStyle w:val="EmptyCellLayoutStyle"/>
                    <w:spacing w:after="0" w:line="240" w:lineRule="auto"/>
                  </w:pPr>
                </w:p>
              </w:tc>
              <w:tc>
                <w:tcPr>
                  <w:tcW w:w="180" w:type="dxa"/>
                </w:tcPr>
                <w:p w14:paraId="649B9082" w14:textId="77777777" w:rsidR="0017214B" w:rsidRDefault="0017214B">
                  <w:pPr>
                    <w:pStyle w:val="EmptyCellLayoutStyle"/>
                    <w:spacing w:after="0" w:line="240" w:lineRule="auto"/>
                  </w:pPr>
                </w:p>
              </w:tc>
              <w:tc>
                <w:tcPr>
                  <w:tcW w:w="3240" w:type="dxa"/>
                  <w:vMerge/>
                </w:tcPr>
                <w:p w14:paraId="3F03B52D" w14:textId="77777777" w:rsidR="0017214B" w:rsidRDefault="0017214B">
                  <w:pPr>
                    <w:pStyle w:val="EmptyCellLayoutStyle"/>
                    <w:spacing w:after="0" w:line="240" w:lineRule="auto"/>
                  </w:pPr>
                </w:p>
              </w:tc>
              <w:tc>
                <w:tcPr>
                  <w:tcW w:w="2160" w:type="dxa"/>
                </w:tcPr>
                <w:p w14:paraId="0C4A530C" w14:textId="77777777" w:rsidR="0017214B" w:rsidRDefault="0017214B">
                  <w:pPr>
                    <w:pStyle w:val="EmptyCellLayoutStyle"/>
                    <w:spacing w:after="0" w:line="240" w:lineRule="auto"/>
                  </w:pPr>
                </w:p>
              </w:tc>
              <w:tc>
                <w:tcPr>
                  <w:tcW w:w="359" w:type="dxa"/>
                </w:tcPr>
                <w:p w14:paraId="1A60A2B7" w14:textId="77777777" w:rsidR="0017214B" w:rsidRDefault="0017214B">
                  <w:pPr>
                    <w:pStyle w:val="EmptyCellLayoutStyle"/>
                    <w:spacing w:after="0" w:line="240" w:lineRule="auto"/>
                  </w:pPr>
                </w:p>
              </w:tc>
              <w:tc>
                <w:tcPr>
                  <w:tcW w:w="180" w:type="dxa"/>
                </w:tcPr>
                <w:p w14:paraId="084F1888" w14:textId="77777777" w:rsidR="0017214B" w:rsidRDefault="0017214B">
                  <w:pPr>
                    <w:pStyle w:val="EmptyCellLayoutStyle"/>
                    <w:spacing w:after="0" w:line="240" w:lineRule="auto"/>
                  </w:pPr>
                </w:p>
              </w:tc>
              <w:tc>
                <w:tcPr>
                  <w:tcW w:w="3240" w:type="dxa"/>
                  <w:vMerge/>
                </w:tcPr>
                <w:p w14:paraId="5D6CC8E9" w14:textId="77777777" w:rsidR="0017214B" w:rsidRDefault="0017214B">
                  <w:pPr>
                    <w:pStyle w:val="EmptyCellLayoutStyle"/>
                    <w:spacing w:after="0" w:line="240" w:lineRule="auto"/>
                  </w:pPr>
                </w:p>
              </w:tc>
              <w:tc>
                <w:tcPr>
                  <w:tcW w:w="539" w:type="dxa"/>
                  <w:tcBorders>
                    <w:right w:val="single" w:sz="15" w:space="0" w:color="000000"/>
                  </w:tcBorders>
                </w:tcPr>
                <w:p w14:paraId="316472A1" w14:textId="77777777" w:rsidR="0017214B" w:rsidRDefault="0017214B">
                  <w:pPr>
                    <w:pStyle w:val="EmptyCellLayoutStyle"/>
                    <w:spacing w:after="0" w:line="240" w:lineRule="auto"/>
                  </w:pPr>
                </w:p>
              </w:tc>
            </w:tr>
            <w:tr w:rsidR="0017214B" w14:paraId="48E11402" w14:textId="77777777">
              <w:trPr>
                <w:trHeight w:val="20"/>
              </w:trPr>
              <w:tc>
                <w:tcPr>
                  <w:tcW w:w="900" w:type="dxa"/>
                  <w:tcBorders>
                    <w:left w:val="single" w:sz="15" w:space="0" w:color="000000"/>
                  </w:tcBorders>
                </w:tcPr>
                <w:p w14:paraId="70D73144" w14:textId="77777777" w:rsidR="0017214B" w:rsidRDefault="0017214B">
                  <w:pPr>
                    <w:pStyle w:val="EmptyCellLayoutStyle"/>
                    <w:spacing w:after="0" w:line="240" w:lineRule="auto"/>
                  </w:pPr>
                </w:p>
              </w:tc>
              <w:tc>
                <w:tcPr>
                  <w:tcW w:w="359" w:type="dxa"/>
                  <w:vMerge/>
                </w:tcPr>
                <w:p w14:paraId="0A89EABA" w14:textId="77777777" w:rsidR="0017214B" w:rsidRDefault="0017214B">
                  <w:pPr>
                    <w:pStyle w:val="EmptyCellLayoutStyle"/>
                    <w:spacing w:after="0" w:line="240" w:lineRule="auto"/>
                  </w:pPr>
                </w:p>
              </w:tc>
              <w:tc>
                <w:tcPr>
                  <w:tcW w:w="180" w:type="dxa"/>
                </w:tcPr>
                <w:p w14:paraId="67FEA022" w14:textId="77777777" w:rsidR="0017214B" w:rsidRDefault="0017214B">
                  <w:pPr>
                    <w:pStyle w:val="EmptyCellLayoutStyle"/>
                    <w:spacing w:after="0" w:line="240" w:lineRule="auto"/>
                  </w:pPr>
                </w:p>
              </w:tc>
              <w:tc>
                <w:tcPr>
                  <w:tcW w:w="3240" w:type="dxa"/>
                </w:tcPr>
                <w:p w14:paraId="2E522BE4" w14:textId="77777777" w:rsidR="0017214B" w:rsidRDefault="0017214B">
                  <w:pPr>
                    <w:pStyle w:val="EmptyCellLayoutStyle"/>
                    <w:spacing w:after="0" w:line="240" w:lineRule="auto"/>
                  </w:pPr>
                </w:p>
              </w:tc>
              <w:tc>
                <w:tcPr>
                  <w:tcW w:w="2160" w:type="dxa"/>
                </w:tcPr>
                <w:p w14:paraId="216AA71E" w14:textId="77777777" w:rsidR="0017214B" w:rsidRDefault="0017214B">
                  <w:pPr>
                    <w:pStyle w:val="EmptyCellLayoutStyle"/>
                    <w:spacing w:after="0" w:line="240" w:lineRule="auto"/>
                  </w:pPr>
                </w:p>
              </w:tc>
              <w:tc>
                <w:tcPr>
                  <w:tcW w:w="359" w:type="dxa"/>
                </w:tcPr>
                <w:p w14:paraId="1399E2D9" w14:textId="77777777" w:rsidR="0017214B" w:rsidRDefault="0017214B">
                  <w:pPr>
                    <w:pStyle w:val="EmptyCellLayoutStyle"/>
                    <w:spacing w:after="0" w:line="240" w:lineRule="auto"/>
                  </w:pPr>
                </w:p>
              </w:tc>
              <w:tc>
                <w:tcPr>
                  <w:tcW w:w="180" w:type="dxa"/>
                </w:tcPr>
                <w:p w14:paraId="11A0541C" w14:textId="77777777" w:rsidR="0017214B" w:rsidRDefault="0017214B">
                  <w:pPr>
                    <w:pStyle w:val="EmptyCellLayoutStyle"/>
                    <w:spacing w:after="0" w:line="240" w:lineRule="auto"/>
                  </w:pPr>
                </w:p>
              </w:tc>
              <w:tc>
                <w:tcPr>
                  <w:tcW w:w="3240" w:type="dxa"/>
                </w:tcPr>
                <w:p w14:paraId="4EC76F44" w14:textId="77777777" w:rsidR="0017214B" w:rsidRDefault="0017214B">
                  <w:pPr>
                    <w:pStyle w:val="EmptyCellLayoutStyle"/>
                    <w:spacing w:after="0" w:line="240" w:lineRule="auto"/>
                  </w:pPr>
                </w:p>
              </w:tc>
              <w:tc>
                <w:tcPr>
                  <w:tcW w:w="539" w:type="dxa"/>
                  <w:tcBorders>
                    <w:right w:val="single" w:sz="15" w:space="0" w:color="000000"/>
                  </w:tcBorders>
                </w:tcPr>
                <w:p w14:paraId="54046D47" w14:textId="77777777" w:rsidR="0017214B" w:rsidRDefault="0017214B">
                  <w:pPr>
                    <w:pStyle w:val="EmptyCellLayoutStyle"/>
                    <w:spacing w:after="0" w:line="240" w:lineRule="auto"/>
                  </w:pPr>
                </w:p>
              </w:tc>
            </w:tr>
            <w:tr w:rsidR="0017214B" w14:paraId="61BB87E9" w14:textId="77777777">
              <w:trPr>
                <w:trHeight w:val="69"/>
              </w:trPr>
              <w:tc>
                <w:tcPr>
                  <w:tcW w:w="900" w:type="dxa"/>
                  <w:tcBorders>
                    <w:left w:val="single" w:sz="15" w:space="0" w:color="000000"/>
                  </w:tcBorders>
                </w:tcPr>
                <w:p w14:paraId="7DC97B0C" w14:textId="77777777" w:rsidR="0017214B" w:rsidRDefault="0017214B">
                  <w:pPr>
                    <w:pStyle w:val="EmptyCellLayoutStyle"/>
                    <w:spacing w:after="0" w:line="240" w:lineRule="auto"/>
                  </w:pPr>
                </w:p>
              </w:tc>
              <w:tc>
                <w:tcPr>
                  <w:tcW w:w="359" w:type="dxa"/>
                </w:tcPr>
                <w:p w14:paraId="358271E6" w14:textId="77777777" w:rsidR="0017214B" w:rsidRDefault="0017214B">
                  <w:pPr>
                    <w:pStyle w:val="EmptyCellLayoutStyle"/>
                    <w:spacing w:after="0" w:line="240" w:lineRule="auto"/>
                  </w:pPr>
                </w:p>
              </w:tc>
              <w:tc>
                <w:tcPr>
                  <w:tcW w:w="180" w:type="dxa"/>
                </w:tcPr>
                <w:p w14:paraId="685845D1" w14:textId="77777777" w:rsidR="0017214B" w:rsidRDefault="0017214B">
                  <w:pPr>
                    <w:pStyle w:val="EmptyCellLayoutStyle"/>
                    <w:spacing w:after="0" w:line="240" w:lineRule="auto"/>
                  </w:pPr>
                </w:p>
              </w:tc>
              <w:tc>
                <w:tcPr>
                  <w:tcW w:w="3240" w:type="dxa"/>
                </w:tcPr>
                <w:p w14:paraId="1D7B44C9" w14:textId="77777777" w:rsidR="0017214B" w:rsidRDefault="0017214B">
                  <w:pPr>
                    <w:pStyle w:val="EmptyCellLayoutStyle"/>
                    <w:spacing w:after="0" w:line="240" w:lineRule="auto"/>
                  </w:pPr>
                </w:p>
              </w:tc>
              <w:tc>
                <w:tcPr>
                  <w:tcW w:w="2160" w:type="dxa"/>
                </w:tcPr>
                <w:p w14:paraId="1D0A8F0A" w14:textId="77777777" w:rsidR="0017214B" w:rsidRDefault="0017214B">
                  <w:pPr>
                    <w:pStyle w:val="EmptyCellLayoutStyle"/>
                    <w:spacing w:after="0" w:line="240" w:lineRule="auto"/>
                  </w:pPr>
                </w:p>
              </w:tc>
              <w:tc>
                <w:tcPr>
                  <w:tcW w:w="359" w:type="dxa"/>
                </w:tcPr>
                <w:p w14:paraId="391E3911" w14:textId="77777777" w:rsidR="0017214B" w:rsidRDefault="0017214B">
                  <w:pPr>
                    <w:pStyle w:val="EmptyCellLayoutStyle"/>
                    <w:spacing w:after="0" w:line="240" w:lineRule="auto"/>
                  </w:pPr>
                </w:p>
              </w:tc>
              <w:tc>
                <w:tcPr>
                  <w:tcW w:w="180" w:type="dxa"/>
                </w:tcPr>
                <w:p w14:paraId="57801120" w14:textId="77777777" w:rsidR="0017214B" w:rsidRDefault="0017214B">
                  <w:pPr>
                    <w:pStyle w:val="EmptyCellLayoutStyle"/>
                    <w:spacing w:after="0" w:line="240" w:lineRule="auto"/>
                  </w:pPr>
                </w:p>
              </w:tc>
              <w:tc>
                <w:tcPr>
                  <w:tcW w:w="3240" w:type="dxa"/>
                </w:tcPr>
                <w:p w14:paraId="671DCB32" w14:textId="77777777" w:rsidR="0017214B" w:rsidRDefault="0017214B">
                  <w:pPr>
                    <w:pStyle w:val="EmptyCellLayoutStyle"/>
                    <w:spacing w:after="0" w:line="240" w:lineRule="auto"/>
                  </w:pPr>
                </w:p>
              </w:tc>
              <w:tc>
                <w:tcPr>
                  <w:tcW w:w="539" w:type="dxa"/>
                  <w:tcBorders>
                    <w:right w:val="single" w:sz="15" w:space="0" w:color="000000"/>
                  </w:tcBorders>
                </w:tcPr>
                <w:p w14:paraId="7D091D72" w14:textId="77777777" w:rsidR="0017214B" w:rsidRDefault="0017214B">
                  <w:pPr>
                    <w:pStyle w:val="EmptyCellLayoutStyle"/>
                    <w:spacing w:after="0" w:line="240" w:lineRule="auto"/>
                  </w:pPr>
                </w:p>
              </w:tc>
            </w:tr>
            <w:tr w:rsidR="0017214B" w14:paraId="41AC2339" w14:textId="77777777">
              <w:trPr>
                <w:trHeight w:val="269"/>
              </w:trPr>
              <w:tc>
                <w:tcPr>
                  <w:tcW w:w="900" w:type="dxa"/>
                  <w:tcBorders>
                    <w:left w:val="single" w:sz="15" w:space="0" w:color="000000"/>
                  </w:tcBorders>
                </w:tcPr>
                <w:p w14:paraId="7259EC41"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0FA9D767" w14:textId="77777777">
                    <w:trPr>
                      <w:trHeight w:val="212"/>
                    </w:trPr>
                    <w:tc>
                      <w:tcPr>
                        <w:tcW w:w="360" w:type="dxa"/>
                        <w:tcBorders>
                          <w:top w:val="nil"/>
                          <w:left w:val="nil"/>
                          <w:bottom w:val="nil"/>
                          <w:right w:val="nil"/>
                        </w:tcBorders>
                        <w:tcMar>
                          <w:top w:w="39" w:type="dxa"/>
                          <w:left w:w="39" w:type="dxa"/>
                          <w:bottom w:w="39" w:type="dxa"/>
                          <w:right w:w="39" w:type="dxa"/>
                        </w:tcMar>
                      </w:tcPr>
                      <w:p w14:paraId="7EC9680E" w14:textId="77777777" w:rsidR="0017214B" w:rsidRDefault="00000000">
                        <w:pPr>
                          <w:spacing w:after="0" w:line="240" w:lineRule="auto"/>
                        </w:pPr>
                        <w:r>
                          <w:rPr>
                            <w:rFonts w:ascii="Arial" w:eastAsia="Arial" w:hAnsi="Arial"/>
                            <w:color w:val="000000"/>
                          </w:rPr>
                          <w:t>N</w:t>
                        </w:r>
                      </w:p>
                    </w:tc>
                  </w:tr>
                </w:tbl>
                <w:p w14:paraId="01B936B4" w14:textId="77777777" w:rsidR="0017214B" w:rsidRDefault="0017214B">
                  <w:pPr>
                    <w:spacing w:after="0" w:line="240" w:lineRule="auto"/>
                  </w:pPr>
                </w:p>
              </w:tc>
              <w:tc>
                <w:tcPr>
                  <w:tcW w:w="180" w:type="dxa"/>
                </w:tcPr>
                <w:p w14:paraId="39745847"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7214B" w14:paraId="1A475C9D" w14:textId="77777777">
                    <w:trPr>
                      <w:trHeight w:val="192"/>
                    </w:trPr>
                    <w:tc>
                      <w:tcPr>
                        <w:tcW w:w="3240" w:type="dxa"/>
                        <w:tcBorders>
                          <w:top w:val="nil"/>
                          <w:left w:val="nil"/>
                          <w:bottom w:val="nil"/>
                          <w:right w:val="nil"/>
                        </w:tcBorders>
                        <w:tcMar>
                          <w:top w:w="39" w:type="dxa"/>
                          <w:left w:w="39" w:type="dxa"/>
                          <w:bottom w:w="39" w:type="dxa"/>
                          <w:right w:w="39" w:type="dxa"/>
                        </w:tcMar>
                      </w:tcPr>
                      <w:p w14:paraId="3F6B812C" w14:textId="77777777" w:rsidR="0017214B" w:rsidRDefault="00000000">
                        <w:pPr>
                          <w:spacing w:after="0" w:line="240" w:lineRule="auto"/>
                        </w:pPr>
                        <w:r>
                          <w:rPr>
                            <w:rFonts w:ascii="Arial" w:eastAsia="Arial" w:hAnsi="Arial"/>
                            <w:color w:val="000000"/>
                            <w:sz w:val="16"/>
                          </w:rPr>
                          <w:t>Approve time and attendance.</w:t>
                        </w:r>
                      </w:p>
                    </w:tc>
                  </w:tr>
                </w:tbl>
                <w:p w14:paraId="3EB8AE87" w14:textId="77777777" w:rsidR="0017214B" w:rsidRDefault="0017214B">
                  <w:pPr>
                    <w:spacing w:after="0" w:line="240" w:lineRule="auto"/>
                  </w:pPr>
                </w:p>
              </w:tc>
              <w:tc>
                <w:tcPr>
                  <w:tcW w:w="2160" w:type="dxa"/>
                </w:tcPr>
                <w:p w14:paraId="4E0C536C"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14BD59DC" w14:textId="77777777">
                    <w:trPr>
                      <w:trHeight w:val="212"/>
                    </w:trPr>
                    <w:tc>
                      <w:tcPr>
                        <w:tcW w:w="360" w:type="dxa"/>
                        <w:tcBorders>
                          <w:top w:val="nil"/>
                          <w:left w:val="nil"/>
                          <w:bottom w:val="nil"/>
                          <w:right w:val="nil"/>
                        </w:tcBorders>
                        <w:tcMar>
                          <w:top w:w="39" w:type="dxa"/>
                          <w:left w:w="39" w:type="dxa"/>
                          <w:bottom w:w="39" w:type="dxa"/>
                          <w:right w:w="39" w:type="dxa"/>
                        </w:tcMar>
                      </w:tcPr>
                      <w:p w14:paraId="49E94308" w14:textId="77777777" w:rsidR="0017214B" w:rsidRDefault="00000000">
                        <w:pPr>
                          <w:spacing w:after="0" w:line="240" w:lineRule="auto"/>
                        </w:pPr>
                        <w:r>
                          <w:rPr>
                            <w:rFonts w:ascii="Arial" w:eastAsia="Arial" w:hAnsi="Arial"/>
                            <w:color w:val="000000"/>
                          </w:rPr>
                          <w:t>N</w:t>
                        </w:r>
                      </w:p>
                    </w:tc>
                  </w:tr>
                </w:tbl>
                <w:p w14:paraId="3F2CF921" w14:textId="77777777" w:rsidR="0017214B" w:rsidRDefault="0017214B">
                  <w:pPr>
                    <w:spacing w:after="0" w:line="240" w:lineRule="auto"/>
                  </w:pPr>
                </w:p>
              </w:tc>
              <w:tc>
                <w:tcPr>
                  <w:tcW w:w="180" w:type="dxa"/>
                </w:tcPr>
                <w:p w14:paraId="3B5E4746"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7214B" w14:paraId="168589ED" w14:textId="77777777">
                    <w:trPr>
                      <w:trHeight w:val="192"/>
                    </w:trPr>
                    <w:tc>
                      <w:tcPr>
                        <w:tcW w:w="3240" w:type="dxa"/>
                        <w:tcBorders>
                          <w:top w:val="nil"/>
                          <w:left w:val="nil"/>
                          <w:bottom w:val="nil"/>
                          <w:right w:val="nil"/>
                        </w:tcBorders>
                        <w:tcMar>
                          <w:top w:w="39" w:type="dxa"/>
                          <w:left w:w="39" w:type="dxa"/>
                          <w:bottom w:w="39" w:type="dxa"/>
                          <w:right w:w="39" w:type="dxa"/>
                        </w:tcMar>
                      </w:tcPr>
                      <w:p w14:paraId="2AE10B91" w14:textId="77777777" w:rsidR="0017214B" w:rsidRDefault="00000000">
                        <w:pPr>
                          <w:spacing w:after="0" w:line="240" w:lineRule="auto"/>
                        </w:pPr>
                        <w:r>
                          <w:rPr>
                            <w:rFonts w:ascii="Arial" w:eastAsia="Arial" w:hAnsi="Arial"/>
                            <w:color w:val="000000"/>
                            <w:sz w:val="16"/>
                          </w:rPr>
                          <w:t>Provide guidance on work methods.</w:t>
                        </w:r>
                      </w:p>
                    </w:tc>
                  </w:tr>
                </w:tbl>
                <w:p w14:paraId="1C09112E" w14:textId="77777777" w:rsidR="0017214B" w:rsidRDefault="0017214B">
                  <w:pPr>
                    <w:spacing w:after="0" w:line="240" w:lineRule="auto"/>
                  </w:pPr>
                </w:p>
              </w:tc>
              <w:tc>
                <w:tcPr>
                  <w:tcW w:w="539" w:type="dxa"/>
                  <w:tcBorders>
                    <w:right w:val="single" w:sz="15" w:space="0" w:color="000000"/>
                  </w:tcBorders>
                </w:tcPr>
                <w:p w14:paraId="22E4E183" w14:textId="77777777" w:rsidR="0017214B" w:rsidRDefault="0017214B">
                  <w:pPr>
                    <w:pStyle w:val="EmptyCellLayoutStyle"/>
                    <w:spacing w:after="0" w:line="240" w:lineRule="auto"/>
                  </w:pPr>
                </w:p>
              </w:tc>
            </w:tr>
            <w:tr w:rsidR="0017214B" w14:paraId="01A9DF1C" w14:textId="77777777">
              <w:trPr>
                <w:trHeight w:val="20"/>
              </w:trPr>
              <w:tc>
                <w:tcPr>
                  <w:tcW w:w="900" w:type="dxa"/>
                  <w:tcBorders>
                    <w:left w:val="single" w:sz="15" w:space="0" w:color="000000"/>
                  </w:tcBorders>
                </w:tcPr>
                <w:p w14:paraId="03D02A3C" w14:textId="77777777" w:rsidR="0017214B" w:rsidRDefault="0017214B">
                  <w:pPr>
                    <w:pStyle w:val="EmptyCellLayoutStyle"/>
                    <w:spacing w:after="0" w:line="240" w:lineRule="auto"/>
                  </w:pPr>
                </w:p>
              </w:tc>
              <w:tc>
                <w:tcPr>
                  <w:tcW w:w="359" w:type="dxa"/>
                  <w:vMerge/>
                </w:tcPr>
                <w:p w14:paraId="63F1022E" w14:textId="77777777" w:rsidR="0017214B" w:rsidRDefault="0017214B">
                  <w:pPr>
                    <w:pStyle w:val="EmptyCellLayoutStyle"/>
                    <w:spacing w:after="0" w:line="240" w:lineRule="auto"/>
                  </w:pPr>
                </w:p>
              </w:tc>
              <w:tc>
                <w:tcPr>
                  <w:tcW w:w="180" w:type="dxa"/>
                </w:tcPr>
                <w:p w14:paraId="2FED9C5E" w14:textId="77777777" w:rsidR="0017214B" w:rsidRDefault="0017214B">
                  <w:pPr>
                    <w:pStyle w:val="EmptyCellLayoutStyle"/>
                    <w:spacing w:after="0" w:line="240" w:lineRule="auto"/>
                  </w:pPr>
                </w:p>
              </w:tc>
              <w:tc>
                <w:tcPr>
                  <w:tcW w:w="3240" w:type="dxa"/>
                </w:tcPr>
                <w:p w14:paraId="49948D14" w14:textId="77777777" w:rsidR="0017214B" w:rsidRDefault="0017214B">
                  <w:pPr>
                    <w:pStyle w:val="EmptyCellLayoutStyle"/>
                    <w:spacing w:after="0" w:line="240" w:lineRule="auto"/>
                  </w:pPr>
                </w:p>
              </w:tc>
              <w:tc>
                <w:tcPr>
                  <w:tcW w:w="2160" w:type="dxa"/>
                </w:tcPr>
                <w:p w14:paraId="62F50451" w14:textId="77777777" w:rsidR="0017214B" w:rsidRDefault="0017214B">
                  <w:pPr>
                    <w:pStyle w:val="EmptyCellLayoutStyle"/>
                    <w:spacing w:after="0" w:line="240" w:lineRule="auto"/>
                  </w:pPr>
                </w:p>
              </w:tc>
              <w:tc>
                <w:tcPr>
                  <w:tcW w:w="359" w:type="dxa"/>
                  <w:vMerge/>
                </w:tcPr>
                <w:p w14:paraId="6CB37F46" w14:textId="77777777" w:rsidR="0017214B" w:rsidRDefault="0017214B">
                  <w:pPr>
                    <w:pStyle w:val="EmptyCellLayoutStyle"/>
                    <w:spacing w:after="0" w:line="240" w:lineRule="auto"/>
                  </w:pPr>
                </w:p>
              </w:tc>
              <w:tc>
                <w:tcPr>
                  <w:tcW w:w="180" w:type="dxa"/>
                </w:tcPr>
                <w:p w14:paraId="3D269731" w14:textId="77777777" w:rsidR="0017214B" w:rsidRDefault="0017214B">
                  <w:pPr>
                    <w:pStyle w:val="EmptyCellLayoutStyle"/>
                    <w:spacing w:after="0" w:line="240" w:lineRule="auto"/>
                  </w:pPr>
                </w:p>
              </w:tc>
              <w:tc>
                <w:tcPr>
                  <w:tcW w:w="3240" w:type="dxa"/>
                </w:tcPr>
                <w:p w14:paraId="0C8308E6" w14:textId="77777777" w:rsidR="0017214B" w:rsidRDefault="0017214B">
                  <w:pPr>
                    <w:pStyle w:val="EmptyCellLayoutStyle"/>
                    <w:spacing w:after="0" w:line="240" w:lineRule="auto"/>
                  </w:pPr>
                </w:p>
              </w:tc>
              <w:tc>
                <w:tcPr>
                  <w:tcW w:w="539" w:type="dxa"/>
                  <w:tcBorders>
                    <w:right w:val="single" w:sz="15" w:space="0" w:color="000000"/>
                  </w:tcBorders>
                </w:tcPr>
                <w:p w14:paraId="19F907B8" w14:textId="77777777" w:rsidR="0017214B" w:rsidRDefault="0017214B">
                  <w:pPr>
                    <w:pStyle w:val="EmptyCellLayoutStyle"/>
                    <w:spacing w:after="0" w:line="240" w:lineRule="auto"/>
                  </w:pPr>
                </w:p>
              </w:tc>
            </w:tr>
            <w:tr w:rsidR="0017214B" w14:paraId="0181A41E" w14:textId="77777777">
              <w:trPr>
                <w:trHeight w:val="69"/>
              </w:trPr>
              <w:tc>
                <w:tcPr>
                  <w:tcW w:w="900" w:type="dxa"/>
                  <w:tcBorders>
                    <w:left w:val="single" w:sz="15" w:space="0" w:color="000000"/>
                  </w:tcBorders>
                </w:tcPr>
                <w:p w14:paraId="6CE0F0AA" w14:textId="77777777" w:rsidR="0017214B" w:rsidRDefault="0017214B">
                  <w:pPr>
                    <w:pStyle w:val="EmptyCellLayoutStyle"/>
                    <w:spacing w:after="0" w:line="240" w:lineRule="auto"/>
                  </w:pPr>
                </w:p>
              </w:tc>
              <w:tc>
                <w:tcPr>
                  <w:tcW w:w="359" w:type="dxa"/>
                </w:tcPr>
                <w:p w14:paraId="0C7D8C25" w14:textId="77777777" w:rsidR="0017214B" w:rsidRDefault="0017214B">
                  <w:pPr>
                    <w:pStyle w:val="EmptyCellLayoutStyle"/>
                    <w:spacing w:after="0" w:line="240" w:lineRule="auto"/>
                  </w:pPr>
                </w:p>
              </w:tc>
              <w:tc>
                <w:tcPr>
                  <w:tcW w:w="180" w:type="dxa"/>
                </w:tcPr>
                <w:p w14:paraId="47761320" w14:textId="77777777" w:rsidR="0017214B" w:rsidRDefault="0017214B">
                  <w:pPr>
                    <w:pStyle w:val="EmptyCellLayoutStyle"/>
                    <w:spacing w:after="0" w:line="240" w:lineRule="auto"/>
                  </w:pPr>
                </w:p>
              </w:tc>
              <w:tc>
                <w:tcPr>
                  <w:tcW w:w="3240" w:type="dxa"/>
                </w:tcPr>
                <w:p w14:paraId="17C8887F" w14:textId="77777777" w:rsidR="0017214B" w:rsidRDefault="0017214B">
                  <w:pPr>
                    <w:pStyle w:val="EmptyCellLayoutStyle"/>
                    <w:spacing w:after="0" w:line="240" w:lineRule="auto"/>
                  </w:pPr>
                </w:p>
              </w:tc>
              <w:tc>
                <w:tcPr>
                  <w:tcW w:w="2160" w:type="dxa"/>
                </w:tcPr>
                <w:p w14:paraId="032929C3" w14:textId="77777777" w:rsidR="0017214B" w:rsidRDefault="0017214B">
                  <w:pPr>
                    <w:pStyle w:val="EmptyCellLayoutStyle"/>
                    <w:spacing w:after="0" w:line="240" w:lineRule="auto"/>
                  </w:pPr>
                </w:p>
              </w:tc>
              <w:tc>
                <w:tcPr>
                  <w:tcW w:w="359" w:type="dxa"/>
                </w:tcPr>
                <w:p w14:paraId="5D33C51A" w14:textId="77777777" w:rsidR="0017214B" w:rsidRDefault="0017214B">
                  <w:pPr>
                    <w:pStyle w:val="EmptyCellLayoutStyle"/>
                    <w:spacing w:after="0" w:line="240" w:lineRule="auto"/>
                  </w:pPr>
                </w:p>
              </w:tc>
              <w:tc>
                <w:tcPr>
                  <w:tcW w:w="180" w:type="dxa"/>
                </w:tcPr>
                <w:p w14:paraId="261D572F" w14:textId="77777777" w:rsidR="0017214B" w:rsidRDefault="0017214B">
                  <w:pPr>
                    <w:pStyle w:val="EmptyCellLayoutStyle"/>
                    <w:spacing w:after="0" w:line="240" w:lineRule="auto"/>
                  </w:pPr>
                </w:p>
              </w:tc>
              <w:tc>
                <w:tcPr>
                  <w:tcW w:w="3240" w:type="dxa"/>
                </w:tcPr>
                <w:p w14:paraId="4EA65D4C" w14:textId="77777777" w:rsidR="0017214B" w:rsidRDefault="0017214B">
                  <w:pPr>
                    <w:pStyle w:val="EmptyCellLayoutStyle"/>
                    <w:spacing w:after="0" w:line="240" w:lineRule="auto"/>
                  </w:pPr>
                </w:p>
              </w:tc>
              <w:tc>
                <w:tcPr>
                  <w:tcW w:w="539" w:type="dxa"/>
                  <w:tcBorders>
                    <w:right w:val="single" w:sz="15" w:space="0" w:color="000000"/>
                  </w:tcBorders>
                </w:tcPr>
                <w:p w14:paraId="5F56016D" w14:textId="77777777" w:rsidR="0017214B" w:rsidRDefault="0017214B">
                  <w:pPr>
                    <w:pStyle w:val="EmptyCellLayoutStyle"/>
                    <w:spacing w:after="0" w:line="240" w:lineRule="auto"/>
                  </w:pPr>
                </w:p>
              </w:tc>
            </w:tr>
            <w:tr w:rsidR="0017214B" w14:paraId="20A18C8B" w14:textId="77777777">
              <w:trPr>
                <w:trHeight w:val="270"/>
              </w:trPr>
              <w:tc>
                <w:tcPr>
                  <w:tcW w:w="900" w:type="dxa"/>
                  <w:tcBorders>
                    <w:left w:val="single" w:sz="15" w:space="0" w:color="000000"/>
                  </w:tcBorders>
                </w:tcPr>
                <w:p w14:paraId="6581CD7E"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25EF8554" w14:textId="77777777">
                    <w:trPr>
                      <w:trHeight w:val="212"/>
                    </w:trPr>
                    <w:tc>
                      <w:tcPr>
                        <w:tcW w:w="360" w:type="dxa"/>
                        <w:tcBorders>
                          <w:top w:val="nil"/>
                          <w:left w:val="nil"/>
                          <w:bottom w:val="nil"/>
                          <w:right w:val="nil"/>
                        </w:tcBorders>
                        <w:tcMar>
                          <w:top w:w="39" w:type="dxa"/>
                          <w:left w:w="39" w:type="dxa"/>
                          <w:bottom w:w="39" w:type="dxa"/>
                          <w:right w:w="39" w:type="dxa"/>
                        </w:tcMar>
                      </w:tcPr>
                      <w:p w14:paraId="3FB53643" w14:textId="77777777" w:rsidR="0017214B" w:rsidRDefault="00000000">
                        <w:pPr>
                          <w:spacing w:after="0" w:line="240" w:lineRule="auto"/>
                        </w:pPr>
                        <w:r>
                          <w:rPr>
                            <w:rFonts w:ascii="Arial" w:eastAsia="Arial" w:hAnsi="Arial"/>
                            <w:color w:val="000000"/>
                          </w:rPr>
                          <w:t>N</w:t>
                        </w:r>
                      </w:p>
                    </w:tc>
                  </w:tr>
                </w:tbl>
                <w:p w14:paraId="70DAAAF3" w14:textId="77777777" w:rsidR="0017214B" w:rsidRDefault="0017214B">
                  <w:pPr>
                    <w:spacing w:after="0" w:line="240" w:lineRule="auto"/>
                  </w:pPr>
                </w:p>
              </w:tc>
              <w:tc>
                <w:tcPr>
                  <w:tcW w:w="180" w:type="dxa"/>
                </w:tcPr>
                <w:p w14:paraId="0FDD1867"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7214B" w14:paraId="39644D9F" w14:textId="77777777">
                    <w:trPr>
                      <w:trHeight w:val="192"/>
                    </w:trPr>
                    <w:tc>
                      <w:tcPr>
                        <w:tcW w:w="3240" w:type="dxa"/>
                        <w:tcBorders>
                          <w:top w:val="nil"/>
                          <w:left w:val="nil"/>
                          <w:bottom w:val="nil"/>
                          <w:right w:val="nil"/>
                        </w:tcBorders>
                        <w:tcMar>
                          <w:top w:w="39" w:type="dxa"/>
                          <w:left w:w="39" w:type="dxa"/>
                          <w:bottom w:w="39" w:type="dxa"/>
                          <w:right w:w="39" w:type="dxa"/>
                        </w:tcMar>
                      </w:tcPr>
                      <w:p w14:paraId="2FFDDF17" w14:textId="77777777" w:rsidR="0017214B" w:rsidRDefault="00000000">
                        <w:pPr>
                          <w:spacing w:after="0" w:line="240" w:lineRule="auto"/>
                        </w:pPr>
                        <w:r>
                          <w:rPr>
                            <w:rFonts w:ascii="Arial" w:eastAsia="Arial" w:hAnsi="Arial"/>
                            <w:color w:val="000000"/>
                            <w:sz w:val="16"/>
                          </w:rPr>
                          <w:t>Orally reprimand.</w:t>
                        </w:r>
                      </w:p>
                    </w:tc>
                  </w:tr>
                </w:tbl>
                <w:p w14:paraId="5802A58D" w14:textId="77777777" w:rsidR="0017214B" w:rsidRDefault="0017214B">
                  <w:pPr>
                    <w:spacing w:after="0" w:line="240" w:lineRule="auto"/>
                  </w:pPr>
                </w:p>
              </w:tc>
              <w:tc>
                <w:tcPr>
                  <w:tcW w:w="2160" w:type="dxa"/>
                </w:tcPr>
                <w:p w14:paraId="7895F56D" w14:textId="77777777" w:rsidR="0017214B" w:rsidRDefault="0017214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7214B" w14:paraId="7B2469D7" w14:textId="77777777">
                    <w:trPr>
                      <w:trHeight w:val="212"/>
                    </w:trPr>
                    <w:tc>
                      <w:tcPr>
                        <w:tcW w:w="360" w:type="dxa"/>
                        <w:tcBorders>
                          <w:top w:val="nil"/>
                          <w:left w:val="nil"/>
                          <w:bottom w:val="nil"/>
                          <w:right w:val="nil"/>
                        </w:tcBorders>
                        <w:tcMar>
                          <w:top w:w="39" w:type="dxa"/>
                          <w:left w:w="39" w:type="dxa"/>
                          <w:bottom w:w="39" w:type="dxa"/>
                          <w:right w:w="39" w:type="dxa"/>
                        </w:tcMar>
                      </w:tcPr>
                      <w:p w14:paraId="2BF54352" w14:textId="77777777" w:rsidR="0017214B" w:rsidRDefault="00000000">
                        <w:pPr>
                          <w:spacing w:after="0" w:line="240" w:lineRule="auto"/>
                        </w:pPr>
                        <w:r>
                          <w:rPr>
                            <w:rFonts w:ascii="Arial" w:eastAsia="Arial" w:hAnsi="Arial"/>
                            <w:color w:val="000000"/>
                          </w:rPr>
                          <w:t>N</w:t>
                        </w:r>
                      </w:p>
                    </w:tc>
                  </w:tr>
                </w:tbl>
                <w:p w14:paraId="3EFD6121" w14:textId="77777777" w:rsidR="0017214B" w:rsidRDefault="0017214B">
                  <w:pPr>
                    <w:spacing w:after="0" w:line="240" w:lineRule="auto"/>
                  </w:pPr>
                </w:p>
              </w:tc>
              <w:tc>
                <w:tcPr>
                  <w:tcW w:w="180" w:type="dxa"/>
                </w:tcPr>
                <w:p w14:paraId="19840AEE" w14:textId="77777777" w:rsidR="0017214B" w:rsidRDefault="0017214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7214B" w14:paraId="22E39445" w14:textId="77777777">
                    <w:trPr>
                      <w:trHeight w:val="192"/>
                    </w:trPr>
                    <w:tc>
                      <w:tcPr>
                        <w:tcW w:w="3240" w:type="dxa"/>
                        <w:tcBorders>
                          <w:top w:val="nil"/>
                          <w:left w:val="nil"/>
                          <w:bottom w:val="nil"/>
                          <w:right w:val="nil"/>
                        </w:tcBorders>
                        <w:tcMar>
                          <w:top w:w="39" w:type="dxa"/>
                          <w:left w:w="39" w:type="dxa"/>
                          <w:bottom w:w="39" w:type="dxa"/>
                          <w:right w:w="39" w:type="dxa"/>
                        </w:tcMar>
                      </w:tcPr>
                      <w:p w14:paraId="79A3FB10" w14:textId="77777777" w:rsidR="0017214B" w:rsidRDefault="00000000">
                        <w:pPr>
                          <w:spacing w:after="0" w:line="240" w:lineRule="auto"/>
                        </w:pPr>
                        <w:r>
                          <w:rPr>
                            <w:rFonts w:ascii="Arial" w:eastAsia="Arial" w:hAnsi="Arial"/>
                            <w:color w:val="000000"/>
                            <w:sz w:val="16"/>
                          </w:rPr>
                          <w:t>Train employees in the work.</w:t>
                        </w:r>
                      </w:p>
                    </w:tc>
                  </w:tr>
                </w:tbl>
                <w:p w14:paraId="0FBBCD7F" w14:textId="77777777" w:rsidR="0017214B" w:rsidRDefault="0017214B">
                  <w:pPr>
                    <w:spacing w:after="0" w:line="240" w:lineRule="auto"/>
                  </w:pPr>
                </w:p>
              </w:tc>
              <w:tc>
                <w:tcPr>
                  <w:tcW w:w="539" w:type="dxa"/>
                  <w:tcBorders>
                    <w:right w:val="single" w:sz="15" w:space="0" w:color="000000"/>
                  </w:tcBorders>
                </w:tcPr>
                <w:p w14:paraId="32C73DFB" w14:textId="77777777" w:rsidR="0017214B" w:rsidRDefault="0017214B">
                  <w:pPr>
                    <w:pStyle w:val="EmptyCellLayoutStyle"/>
                    <w:spacing w:after="0" w:line="240" w:lineRule="auto"/>
                  </w:pPr>
                </w:p>
              </w:tc>
            </w:tr>
            <w:tr w:rsidR="0017214B" w14:paraId="78E58707" w14:textId="77777777">
              <w:trPr>
                <w:trHeight w:val="20"/>
              </w:trPr>
              <w:tc>
                <w:tcPr>
                  <w:tcW w:w="900" w:type="dxa"/>
                  <w:tcBorders>
                    <w:left w:val="single" w:sz="15" w:space="0" w:color="000000"/>
                  </w:tcBorders>
                </w:tcPr>
                <w:p w14:paraId="70997979" w14:textId="77777777" w:rsidR="0017214B" w:rsidRDefault="0017214B">
                  <w:pPr>
                    <w:pStyle w:val="EmptyCellLayoutStyle"/>
                    <w:spacing w:after="0" w:line="240" w:lineRule="auto"/>
                  </w:pPr>
                </w:p>
              </w:tc>
              <w:tc>
                <w:tcPr>
                  <w:tcW w:w="359" w:type="dxa"/>
                  <w:vMerge/>
                </w:tcPr>
                <w:p w14:paraId="4AD61403" w14:textId="77777777" w:rsidR="0017214B" w:rsidRDefault="0017214B">
                  <w:pPr>
                    <w:pStyle w:val="EmptyCellLayoutStyle"/>
                    <w:spacing w:after="0" w:line="240" w:lineRule="auto"/>
                  </w:pPr>
                </w:p>
              </w:tc>
              <w:tc>
                <w:tcPr>
                  <w:tcW w:w="180" w:type="dxa"/>
                </w:tcPr>
                <w:p w14:paraId="11CA9713" w14:textId="77777777" w:rsidR="0017214B" w:rsidRDefault="0017214B">
                  <w:pPr>
                    <w:pStyle w:val="EmptyCellLayoutStyle"/>
                    <w:spacing w:after="0" w:line="240" w:lineRule="auto"/>
                  </w:pPr>
                </w:p>
              </w:tc>
              <w:tc>
                <w:tcPr>
                  <w:tcW w:w="3240" w:type="dxa"/>
                </w:tcPr>
                <w:p w14:paraId="24128188" w14:textId="77777777" w:rsidR="0017214B" w:rsidRDefault="0017214B">
                  <w:pPr>
                    <w:pStyle w:val="EmptyCellLayoutStyle"/>
                    <w:spacing w:after="0" w:line="240" w:lineRule="auto"/>
                  </w:pPr>
                </w:p>
              </w:tc>
              <w:tc>
                <w:tcPr>
                  <w:tcW w:w="2160" w:type="dxa"/>
                </w:tcPr>
                <w:p w14:paraId="74FFF8C6" w14:textId="77777777" w:rsidR="0017214B" w:rsidRDefault="0017214B">
                  <w:pPr>
                    <w:pStyle w:val="EmptyCellLayoutStyle"/>
                    <w:spacing w:after="0" w:line="240" w:lineRule="auto"/>
                  </w:pPr>
                </w:p>
              </w:tc>
              <w:tc>
                <w:tcPr>
                  <w:tcW w:w="359" w:type="dxa"/>
                  <w:vMerge/>
                </w:tcPr>
                <w:p w14:paraId="1AF7B0E1" w14:textId="77777777" w:rsidR="0017214B" w:rsidRDefault="0017214B">
                  <w:pPr>
                    <w:pStyle w:val="EmptyCellLayoutStyle"/>
                    <w:spacing w:after="0" w:line="240" w:lineRule="auto"/>
                  </w:pPr>
                </w:p>
              </w:tc>
              <w:tc>
                <w:tcPr>
                  <w:tcW w:w="180" w:type="dxa"/>
                </w:tcPr>
                <w:p w14:paraId="2B495F69" w14:textId="77777777" w:rsidR="0017214B" w:rsidRDefault="0017214B">
                  <w:pPr>
                    <w:pStyle w:val="EmptyCellLayoutStyle"/>
                    <w:spacing w:after="0" w:line="240" w:lineRule="auto"/>
                  </w:pPr>
                </w:p>
              </w:tc>
              <w:tc>
                <w:tcPr>
                  <w:tcW w:w="3240" w:type="dxa"/>
                </w:tcPr>
                <w:p w14:paraId="38DE1769" w14:textId="77777777" w:rsidR="0017214B" w:rsidRDefault="0017214B">
                  <w:pPr>
                    <w:pStyle w:val="EmptyCellLayoutStyle"/>
                    <w:spacing w:after="0" w:line="240" w:lineRule="auto"/>
                  </w:pPr>
                </w:p>
              </w:tc>
              <w:tc>
                <w:tcPr>
                  <w:tcW w:w="539" w:type="dxa"/>
                  <w:tcBorders>
                    <w:right w:val="single" w:sz="15" w:space="0" w:color="000000"/>
                  </w:tcBorders>
                </w:tcPr>
                <w:p w14:paraId="3B34EFEF" w14:textId="77777777" w:rsidR="0017214B" w:rsidRDefault="0017214B">
                  <w:pPr>
                    <w:pStyle w:val="EmptyCellLayoutStyle"/>
                    <w:spacing w:after="0" w:line="240" w:lineRule="auto"/>
                  </w:pPr>
                </w:p>
              </w:tc>
            </w:tr>
            <w:tr w:rsidR="0017214B" w14:paraId="286B8F21" w14:textId="77777777">
              <w:trPr>
                <w:trHeight w:val="249"/>
              </w:trPr>
              <w:tc>
                <w:tcPr>
                  <w:tcW w:w="900" w:type="dxa"/>
                  <w:tcBorders>
                    <w:left w:val="single" w:sz="15" w:space="0" w:color="000000"/>
                    <w:bottom w:val="single" w:sz="15" w:space="0" w:color="000000"/>
                  </w:tcBorders>
                </w:tcPr>
                <w:p w14:paraId="187A0444" w14:textId="77777777" w:rsidR="0017214B" w:rsidRDefault="0017214B">
                  <w:pPr>
                    <w:pStyle w:val="EmptyCellLayoutStyle"/>
                    <w:spacing w:after="0" w:line="240" w:lineRule="auto"/>
                  </w:pPr>
                </w:p>
              </w:tc>
              <w:tc>
                <w:tcPr>
                  <w:tcW w:w="359" w:type="dxa"/>
                  <w:tcBorders>
                    <w:bottom w:val="single" w:sz="15" w:space="0" w:color="000000"/>
                  </w:tcBorders>
                </w:tcPr>
                <w:p w14:paraId="1C026DC3" w14:textId="77777777" w:rsidR="0017214B" w:rsidRDefault="0017214B">
                  <w:pPr>
                    <w:pStyle w:val="EmptyCellLayoutStyle"/>
                    <w:spacing w:after="0" w:line="240" w:lineRule="auto"/>
                  </w:pPr>
                </w:p>
              </w:tc>
              <w:tc>
                <w:tcPr>
                  <w:tcW w:w="180" w:type="dxa"/>
                  <w:tcBorders>
                    <w:bottom w:val="single" w:sz="15" w:space="0" w:color="000000"/>
                  </w:tcBorders>
                </w:tcPr>
                <w:p w14:paraId="24398924" w14:textId="77777777" w:rsidR="0017214B" w:rsidRDefault="0017214B">
                  <w:pPr>
                    <w:pStyle w:val="EmptyCellLayoutStyle"/>
                    <w:spacing w:after="0" w:line="240" w:lineRule="auto"/>
                  </w:pPr>
                </w:p>
              </w:tc>
              <w:tc>
                <w:tcPr>
                  <w:tcW w:w="3240" w:type="dxa"/>
                  <w:tcBorders>
                    <w:bottom w:val="single" w:sz="15" w:space="0" w:color="000000"/>
                  </w:tcBorders>
                </w:tcPr>
                <w:p w14:paraId="4E4EDF80" w14:textId="77777777" w:rsidR="0017214B" w:rsidRDefault="0017214B">
                  <w:pPr>
                    <w:pStyle w:val="EmptyCellLayoutStyle"/>
                    <w:spacing w:after="0" w:line="240" w:lineRule="auto"/>
                  </w:pPr>
                </w:p>
              </w:tc>
              <w:tc>
                <w:tcPr>
                  <w:tcW w:w="2160" w:type="dxa"/>
                  <w:tcBorders>
                    <w:bottom w:val="single" w:sz="15" w:space="0" w:color="000000"/>
                  </w:tcBorders>
                </w:tcPr>
                <w:p w14:paraId="42E11EE5" w14:textId="77777777" w:rsidR="0017214B" w:rsidRDefault="0017214B">
                  <w:pPr>
                    <w:pStyle w:val="EmptyCellLayoutStyle"/>
                    <w:spacing w:after="0" w:line="240" w:lineRule="auto"/>
                  </w:pPr>
                </w:p>
              </w:tc>
              <w:tc>
                <w:tcPr>
                  <w:tcW w:w="359" w:type="dxa"/>
                  <w:tcBorders>
                    <w:bottom w:val="single" w:sz="15" w:space="0" w:color="000000"/>
                  </w:tcBorders>
                </w:tcPr>
                <w:p w14:paraId="516B1886" w14:textId="77777777" w:rsidR="0017214B" w:rsidRDefault="0017214B">
                  <w:pPr>
                    <w:pStyle w:val="EmptyCellLayoutStyle"/>
                    <w:spacing w:after="0" w:line="240" w:lineRule="auto"/>
                  </w:pPr>
                </w:p>
              </w:tc>
              <w:tc>
                <w:tcPr>
                  <w:tcW w:w="180" w:type="dxa"/>
                  <w:tcBorders>
                    <w:bottom w:val="single" w:sz="15" w:space="0" w:color="000000"/>
                  </w:tcBorders>
                </w:tcPr>
                <w:p w14:paraId="1498A4A6" w14:textId="77777777" w:rsidR="0017214B" w:rsidRDefault="0017214B">
                  <w:pPr>
                    <w:pStyle w:val="EmptyCellLayoutStyle"/>
                    <w:spacing w:after="0" w:line="240" w:lineRule="auto"/>
                  </w:pPr>
                </w:p>
              </w:tc>
              <w:tc>
                <w:tcPr>
                  <w:tcW w:w="3240" w:type="dxa"/>
                  <w:tcBorders>
                    <w:bottom w:val="single" w:sz="15" w:space="0" w:color="000000"/>
                  </w:tcBorders>
                </w:tcPr>
                <w:p w14:paraId="3EF13139" w14:textId="77777777" w:rsidR="0017214B" w:rsidRDefault="0017214B">
                  <w:pPr>
                    <w:pStyle w:val="EmptyCellLayoutStyle"/>
                    <w:spacing w:after="0" w:line="240" w:lineRule="auto"/>
                  </w:pPr>
                </w:p>
              </w:tc>
              <w:tc>
                <w:tcPr>
                  <w:tcW w:w="539" w:type="dxa"/>
                  <w:tcBorders>
                    <w:bottom w:val="single" w:sz="15" w:space="0" w:color="000000"/>
                    <w:right w:val="single" w:sz="15" w:space="0" w:color="000000"/>
                  </w:tcBorders>
                </w:tcPr>
                <w:p w14:paraId="45FA2508" w14:textId="77777777" w:rsidR="0017214B" w:rsidRDefault="0017214B">
                  <w:pPr>
                    <w:pStyle w:val="EmptyCellLayoutStyle"/>
                    <w:spacing w:after="0" w:line="240" w:lineRule="auto"/>
                  </w:pPr>
                </w:p>
              </w:tc>
            </w:tr>
          </w:tbl>
          <w:p w14:paraId="415EBC0E" w14:textId="77777777" w:rsidR="0017214B" w:rsidRDefault="0017214B">
            <w:pPr>
              <w:spacing w:after="0" w:line="240" w:lineRule="auto"/>
            </w:pPr>
          </w:p>
        </w:tc>
        <w:tc>
          <w:tcPr>
            <w:tcW w:w="179" w:type="dxa"/>
          </w:tcPr>
          <w:p w14:paraId="3206D4C1" w14:textId="77777777" w:rsidR="0017214B" w:rsidRDefault="0017214B">
            <w:pPr>
              <w:pStyle w:val="EmptyCellLayoutStyle"/>
              <w:spacing w:after="0" w:line="240" w:lineRule="auto"/>
            </w:pPr>
          </w:p>
        </w:tc>
      </w:tr>
      <w:tr w:rsidR="0017214B" w14:paraId="483C65F7" w14:textId="77777777">
        <w:trPr>
          <w:trHeight w:val="89"/>
        </w:trPr>
        <w:tc>
          <w:tcPr>
            <w:tcW w:w="179" w:type="dxa"/>
          </w:tcPr>
          <w:p w14:paraId="265A96E8" w14:textId="77777777" w:rsidR="0017214B" w:rsidRDefault="0017214B">
            <w:pPr>
              <w:pStyle w:val="EmptyCellLayoutStyle"/>
              <w:spacing w:after="0" w:line="240" w:lineRule="auto"/>
            </w:pPr>
          </w:p>
        </w:tc>
        <w:tc>
          <w:tcPr>
            <w:tcW w:w="0" w:type="dxa"/>
          </w:tcPr>
          <w:p w14:paraId="7C5C09AF" w14:textId="77777777" w:rsidR="0017214B" w:rsidRDefault="0017214B">
            <w:pPr>
              <w:pStyle w:val="EmptyCellLayoutStyle"/>
              <w:spacing w:after="0" w:line="240" w:lineRule="auto"/>
            </w:pPr>
          </w:p>
        </w:tc>
        <w:tc>
          <w:tcPr>
            <w:tcW w:w="0" w:type="dxa"/>
          </w:tcPr>
          <w:p w14:paraId="71EC82BF" w14:textId="77777777" w:rsidR="0017214B" w:rsidRDefault="0017214B">
            <w:pPr>
              <w:pStyle w:val="EmptyCellLayoutStyle"/>
              <w:spacing w:after="0" w:line="240" w:lineRule="auto"/>
            </w:pPr>
          </w:p>
        </w:tc>
        <w:tc>
          <w:tcPr>
            <w:tcW w:w="0" w:type="dxa"/>
          </w:tcPr>
          <w:p w14:paraId="1960C31D" w14:textId="77777777" w:rsidR="0017214B" w:rsidRDefault="0017214B">
            <w:pPr>
              <w:pStyle w:val="EmptyCellLayoutStyle"/>
              <w:spacing w:after="0" w:line="240" w:lineRule="auto"/>
            </w:pPr>
          </w:p>
        </w:tc>
        <w:tc>
          <w:tcPr>
            <w:tcW w:w="0" w:type="dxa"/>
          </w:tcPr>
          <w:p w14:paraId="3029EE67" w14:textId="77777777" w:rsidR="0017214B" w:rsidRDefault="0017214B">
            <w:pPr>
              <w:pStyle w:val="EmptyCellLayoutStyle"/>
              <w:spacing w:after="0" w:line="240" w:lineRule="auto"/>
            </w:pPr>
          </w:p>
        </w:tc>
        <w:tc>
          <w:tcPr>
            <w:tcW w:w="0" w:type="dxa"/>
          </w:tcPr>
          <w:p w14:paraId="53ABA81A" w14:textId="77777777" w:rsidR="0017214B" w:rsidRDefault="0017214B">
            <w:pPr>
              <w:pStyle w:val="EmptyCellLayoutStyle"/>
              <w:spacing w:after="0" w:line="240" w:lineRule="auto"/>
            </w:pPr>
          </w:p>
        </w:tc>
        <w:tc>
          <w:tcPr>
            <w:tcW w:w="0" w:type="dxa"/>
          </w:tcPr>
          <w:p w14:paraId="7B5CE09B" w14:textId="77777777" w:rsidR="0017214B" w:rsidRDefault="0017214B">
            <w:pPr>
              <w:pStyle w:val="EmptyCellLayoutStyle"/>
              <w:spacing w:after="0" w:line="240" w:lineRule="auto"/>
            </w:pPr>
          </w:p>
        </w:tc>
        <w:tc>
          <w:tcPr>
            <w:tcW w:w="2505" w:type="dxa"/>
          </w:tcPr>
          <w:p w14:paraId="3521A17B" w14:textId="77777777" w:rsidR="0017214B" w:rsidRDefault="0017214B">
            <w:pPr>
              <w:pStyle w:val="EmptyCellLayoutStyle"/>
              <w:spacing w:after="0" w:line="240" w:lineRule="auto"/>
            </w:pPr>
          </w:p>
        </w:tc>
        <w:tc>
          <w:tcPr>
            <w:tcW w:w="6120" w:type="dxa"/>
          </w:tcPr>
          <w:p w14:paraId="663CB93B" w14:textId="77777777" w:rsidR="0017214B" w:rsidRDefault="0017214B">
            <w:pPr>
              <w:pStyle w:val="EmptyCellLayoutStyle"/>
              <w:spacing w:after="0" w:line="240" w:lineRule="auto"/>
            </w:pPr>
          </w:p>
        </w:tc>
        <w:tc>
          <w:tcPr>
            <w:tcW w:w="2534" w:type="dxa"/>
          </w:tcPr>
          <w:p w14:paraId="429B0C90" w14:textId="77777777" w:rsidR="0017214B" w:rsidRDefault="0017214B">
            <w:pPr>
              <w:pStyle w:val="EmptyCellLayoutStyle"/>
              <w:spacing w:after="0" w:line="240" w:lineRule="auto"/>
            </w:pPr>
          </w:p>
        </w:tc>
        <w:tc>
          <w:tcPr>
            <w:tcW w:w="179" w:type="dxa"/>
          </w:tcPr>
          <w:p w14:paraId="513DBB04" w14:textId="77777777" w:rsidR="0017214B" w:rsidRDefault="0017214B">
            <w:pPr>
              <w:pStyle w:val="EmptyCellLayoutStyle"/>
              <w:spacing w:after="0" w:line="240" w:lineRule="auto"/>
            </w:pPr>
          </w:p>
        </w:tc>
      </w:tr>
      <w:tr w:rsidR="006178F9" w14:paraId="69CEC5B7" w14:textId="77777777" w:rsidTr="006178F9">
        <w:tc>
          <w:tcPr>
            <w:tcW w:w="179" w:type="dxa"/>
          </w:tcPr>
          <w:p w14:paraId="50208295" w14:textId="77777777" w:rsidR="0017214B" w:rsidRDefault="0017214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6178F9" w14:paraId="2D855924" w14:textId="77777777" w:rsidTr="006178F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7214B" w14:paraId="15921901" w14:textId="77777777">
                    <w:trPr>
                      <w:trHeight w:val="192"/>
                    </w:trPr>
                    <w:tc>
                      <w:tcPr>
                        <w:tcW w:w="11160" w:type="dxa"/>
                        <w:tcBorders>
                          <w:top w:val="nil"/>
                          <w:left w:val="nil"/>
                          <w:bottom w:val="nil"/>
                          <w:right w:val="nil"/>
                        </w:tcBorders>
                        <w:tcMar>
                          <w:top w:w="39" w:type="dxa"/>
                          <w:left w:w="39" w:type="dxa"/>
                          <w:bottom w:w="39" w:type="dxa"/>
                          <w:right w:w="39" w:type="dxa"/>
                        </w:tcMar>
                      </w:tcPr>
                      <w:p w14:paraId="0A3E5D68" w14:textId="77777777" w:rsidR="0017214B" w:rsidRDefault="00000000">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0D5F403" w14:textId="77777777" w:rsidR="0017214B" w:rsidRDefault="0017214B">
                  <w:pPr>
                    <w:spacing w:after="0" w:line="240" w:lineRule="auto"/>
                  </w:pPr>
                </w:p>
              </w:tc>
            </w:tr>
            <w:tr w:rsidR="0017214B" w14:paraId="4F81FE97" w14:textId="77777777">
              <w:trPr>
                <w:trHeight w:val="99"/>
              </w:trPr>
              <w:tc>
                <w:tcPr>
                  <w:tcW w:w="0" w:type="dxa"/>
                  <w:tcBorders>
                    <w:left w:val="single" w:sz="15" w:space="0" w:color="000000"/>
                  </w:tcBorders>
                </w:tcPr>
                <w:p w14:paraId="6FB97BCA" w14:textId="77777777" w:rsidR="0017214B" w:rsidRDefault="0017214B">
                  <w:pPr>
                    <w:pStyle w:val="EmptyCellLayoutStyle"/>
                    <w:spacing w:after="0" w:line="240" w:lineRule="auto"/>
                  </w:pPr>
                </w:p>
              </w:tc>
              <w:tc>
                <w:tcPr>
                  <w:tcW w:w="11159" w:type="dxa"/>
                  <w:tcBorders>
                    <w:right w:val="single" w:sz="15" w:space="0" w:color="000000"/>
                  </w:tcBorders>
                </w:tcPr>
                <w:p w14:paraId="39CED9B0" w14:textId="77777777" w:rsidR="0017214B" w:rsidRDefault="0017214B">
                  <w:pPr>
                    <w:pStyle w:val="EmptyCellLayoutStyle"/>
                    <w:spacing w:after="0" w:line="240" w:lineRule="auto"/>
                  </w:pPr>
                </w:p>
              </w:tc>
            </w:tr>
            <w:tr w:rsidR="0017214B" w14:paraId="77975371" w14:textId="77777777">
              <w:trPr>
                <w:trHeight w:val="290"/>
              </w:trPr>
              <w:tc>
                <w:tcPr>
                  <w:tcW w:w="0" w:type="dxa"/>
                  <w:tcBorders>
                    <w:left w:val="single" w:sz="15" w:space="0" w:color="000000"/>
                    <w:bottom w:val="single" w:sz="15" w:space="0" w:color="000000"/>
                  </w:tcBorders>
                </w:tcPr>
                <w:p w14:paraId="4910D5E6" w14:textId="77777777" w:rsidR="0017214B" w:rsidRDefault="0017214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7214B" w14:paraId="38E451B1" w14:textId="77777777">
                    <w:trPr>
                      <w:trHeight w:val="212"/>
                    </w:trPr>
                    <w:tc>
                      <w:tcPr>
                        <w:tcW w:w="11160" w:type="dxa"/>
                        <w:tcBorders>
                          <w:top w:val="nil"/>
                          <w:left w:val="nil"/>
                          <w:bottom w:val="nil"/>
                          <w:right w:val="nil"/>
                        </w:tcBorders>
                        <w:tcMar>
                          <w:top w:w="39" w:type="dxa"/>
                          <w:left w:w="39" w:type="dxa"/>
                          <w:bottom w:w="39" w:type="dxa"/>
                          <w:right w:w="39" w:type="dxa"/>
                        </w:tcMar>
                      </w:tcPr>
                      <w:p w14:paraId="25EAB9BD" w14:textId="77777777" w:rsidR="0017214B" w:rsidRDefault="00000000">
                        <w:pPr>
                          <w:spacing w:after="0" w:line="240" w:lineRule="auto"/>
                        </w:pPr>
                        <w:r>
                          <w:rPr>
                            <w:rFonts w:ascii="Arial" w:eastAsia="Arial" w:hAnsi="Arial"/>
                            <w:color w:val="000000"/>
                          </w:rPr>
                          <w:t>Yes</w:t>
                        </w:r>
                      </w:p>
                    </w:tc>
                  </w:tr>
                </w:tbl>
                <w:p w14:paraId="2A1EB876" w14:textId="77777777" w:rsidR="0017214B" w:rsidRDefault="0017214B">
                  <w:pPr>
                    <w:spacing w:after="0" w:line="240" w:lineRule="auto"/>
                  </w:pPr>
                </w:p>
              </w:tc>
            </w:tr>
          </w:tbl>
          <w:p w14:paraId="03690852" w14:textId="77777777" w:rsidR="0017214B" w:rsidRDefault="0017214B">
            <w:pPr>
              <w:spacing w:after="0" w:line="240" w:lineRule="auto"/>
            </w:pPr>
          </w:p>
        </w:tc>
        <w:tc>
          <w:tcPr>
            <w:tcW w:w="179" w:type="dxa"/>
          </w:tcPr>
          <w:p w14:paraId="741BCE85" w14:textId="77777777" w:rsidR="0017214B" w:rsidRDefault="0017214B">
            <w:pPr>
              <w:pStyle w:val="EmptyCellLayoutStyle"/>
              <w:spacing w:after="0" w:line="240" w:lineRule="auto"/>
            </w:pPr>
          </w:p>
        </w:tc>
      </w:tr>
      <w:tr w:rsidR="0017214B" w14:paraId="4C45BD4E" w14:textId="77777777">
        <w:trPr>
          <w:trHeight w:val="110"/>
        </w:trPr>
        <w:tc>
          <w:tcPr>
            <w:tcW w:w="179" w:type="dxa"/>
          </w:tcPr>
          <w:p w14:paraId="3C83F1FF" w14:textId="77777777" w:rsidR="0017214B" w:rsidRDefault="0017214B">
            <w:pPr>
              <w:pStyle w:val="EmptyCellLayoutStyle"/>
              <w:spacing w:after="0" w:line="240" w:lineRule="auto"/>
            </w:pPr>
          </w:p>
        </w:tc>
        <w:tc>
          <w:tcPr>
            <w:tcW w:w="0" w:type="dxa"/>
          </w:tcPr>
          <w:p w14:paraId="2CE7886C" w14:textId="77777777" w:rsidR="0017214B" w:rsidRDefault="0017214B">
            <w:pPr>
              <w:pStyle w:val="EmptyCellLayoutStyle"/>
              <w:spacing w:after="0" w:line="240" w:lineRule="auto"/>
            </w:pPr>
          </w:p>
        </w:tc>
        <w:tc>
          <w:tcPr>
            <w:tcW w:w="0" w:type="dxa"/>
          </w:tcPr>
          <w:p w14:paraId="49696755" w14:textId="77777777" w:rsidR="0017214B" w:rsidRDefault="0017214B">
            <w:pPr>
              <w:pStyle w:val="EmptyCellLayoutStyle"/>
              <w:spacing w:after="0" w:line="240" w:lineRule="auto"/>
            </w:pPr>
          </w:p>
        </w:tc>
        <w:tc>
          <w:tcPr>
            <w:tcW w:w="0" w:type="dxa"/>
          </w:tcPr>
          <w:p w14:paraId="6BAE0862" w14:textId="77777777" w:rsidR="0017214B" w:rsidRDefault="0017214B">
            <w:pPr>
              <w:pStyle w:val="EmptyCellLayoutStyle"/>
              <w:spacing w:after="0" w:line="240" w:lineRule="auto"/>
            </w:pPr>
          </w:p>
        </w:tc>
        <w:tc>
          <w:tcPr>
            <w:tcW w:w="0" w:type="dxa"/>
          </w:tcPr>
          <w:p w14:paraId="0E849602" w14:textId="77777777" w:rsidR="0017214B" w:rsidRDefault="0017214B">
            <w:pPr>
              <w:pStyle w:val="EmptyCellLayoutStyle"/>
              <w:spacing w:after="0" w:line="240" w:lineRule="auto"/>
            </w:pPr>
          </w:p>
        </w:tc>
        <w:tc>
          <w:tcPr>
            <w:tcW w:w="0" w:type="dxa"/>
          </w:tcPr>
          <w:p w14:paraId="0F7B8EB1" w14:textId="77777777" w:rsidR="0017214B" w:rsidRDefault="0017214B">
            <w:pPr>
              <w:pStyle w:val="EmptyCellLayoutStyle"/>
              <w:spacing w:after="0" w:line="240" w:lineRule="auto"/>
            </w:pPr>
          </w:p>
        </w:tc>
        <w:tc>
          <w:tcPr>
            <w:tcW w:w="0" w:type="dxa"/>
          </w:tcPr>
          <w:p w14:paraId="121DC61D" w14:textId="77777777" w:rsidR="0017214B" w:rsidRDefault="0017214B">
            <w:pPr>
              <w:pStyle w:val="EmptyCellLayoutStyle"/>
              <w:spacing w:after="0" w:line="240" w:lineRule="auto"/>
            </w:pPr>
          </w:p>
        </w:tc>
        <w:tc>
          <w:tcPr>
            <w:tcW w:w="2505" w:type="dxa"/>
          </w:tcPr>
          <w:p w14:paraId="1B4607A7" w14:textId="77777777" w:rsidR="0017214B" w:rsidRDefault="0017214B">
            <w:pPr>
              <w:pStyle w:val="EmptyCellLayoutStyle"/>
              <w:spacing w:after="0" w:line="240" w:lineRule="auto"/>
            </w:pPr>
          </w:p>
        </w:tc>
        <w:tc>
          <w:tcPr>
            <w:tcW w:w="6120" w:type="dxa"/>
          </w:tcPr>
          <w:p w14:paraId="68A03F39" w14:textId="77777777" w:rsidR="0017214B" w:rsidRDefault="0017214B">
            <w:pPr>
              <w:pStyle w:val="EmptyCellLayoutStyle"/>
              <w:spacing w:after="0" w:line="240" w:lineRule="auto"/>
            </w:pPr>
          </w:p>
        </w:tc>
        <w:tc>
          <w:tcPr>
            <w:tcW w:w="2534" w:type="dxa"/>
          </w:tcPr>
          <w:p w14:paraId="66A65854" w14:textId="77777777" w:rsidR="0017214B" w:rsidRDefault="0017214B">
            <w:pPr>
              <w:pStyle w:val="EmptyCellLayoutStyle"/>
              <w:spacing w:after="0" w:line="240" w:lineRule="auto"/>
            </w:pPr>
          </w:p>
        </w:tc>
        <w:tc>
          <w:tcPr>
            <w:tcW w:w="179" w:type="dxa"/>
          </w:tcPr>
          <w:p w14:paraId="16977A91" w14:textId="77777777" w:rsidR="0017214B" w:rsidRDefault="0017214B">
            <w:pPr>
              <w:pStyle w:val="EmptyCellLayoutStyle"/>
              <w:spacing w:after="0" w:line="240" w:lineRule="auto"/>
            </w:pPr>
          </w:p>
        </w:tc>
      </w:tr>
      <w:tr w:rsidR="006178F9" w14:paraId="6C45196D" w14:textId="77777777" w:rsidTr="006178F9">
        <w:tc>
          <w:tcPr>
            <w:tcW w:w="179" w:type="dxa"/>
          </w:tcPr>
          <w:p w14:paraId="2A7C2EC1" w14:textId="77777777" w:rsidR="0017214B" w:rsidRDefault="0017214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6178F9" w14:paraId="4A7DC9F7" w14:textId="77777777" w:rsidTr="006178F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7214B" w14:paraId="08798CA9" w14:textId="77777777">
                    <w:trPr>
                      <w:trHeight w:val="192"/>
                    </w:trPr>
                    <w:tc>
                      <w:tcPr>
                        <w:tcW w:w="11160" w:type="dxa"/>
                        <w:tcBorders>
                          <w:top w:val="nil"/>
                          <w:left w:val="nil"/>
                          <w:bottom w:val="nil"/>
                          <w:right w:val="nil"/>
                        </w:tcBorders>
                        <w:tcMar>
                          <w:top w:w="39" w:type="dxa"/>
                          <w:left w:w="39" w:type="dxa"/>
                          <w:bottom w:w="39" w:type="dxa"/>
                          <w:right w:w="39" w:type="dxa"/>
                        </w:tcMar>
                      </w:tcPr>
                      <w:p w14:paraId="791A7EA6" w14:textId="77777777" w:rsidR="0017214B" w:rsidRDefault="00000000">
                        <w:pPr>
                          <w:spacing w:after="0" w:line="240" w:lineRule="auto"/>
                        </w:pPr>
                        <w:r>
                          <w:rPr>
                            <w:rFonts w:ascii="Arial" w:eastAsia="Arial" w:hAnsi="Arial"/>
                            <w:b/>
                            <w:color w:val="000000"/>
                            <w:sz w:val="16"/>
                          </w:rPr>
                          <w:t>23. What are the essential functions of this position?</w:t>
                        </w:r>
                      </w:p>
                    </w:tc>
                  </w:tr>
                </w:tbl>
                <w:p w14:paraId="3A15E7AB" w14:textId="77777777" w:rsidR="0017214B" w:rsidRDefault="0017214B">
                  <w:pPr>
                    <w:spacing w:after="0" w:line="240" w:lineRule="auto"/>
                  </w:pPr>
                </w:p>
              </w:tc>
            </w:tr>
            <w:tr w:rsidR="0017214B" w14:paraId="10A3E55C" w14:textId="77777777">
              <w:trPr>
                <w:trHeight w:val="80"/>
              </w:trPr>
              <w:tc>
                <w:tcPr>
                  <w:tcW w:w="0" w:type="dxa"/>
                  <w:tcBorders>
                    <w:left w:val="single" w:sz="15" w:space="0" w:color="000000"/>
                  </w:tcBorders>
                </w:tcPr>
                <w:p w14:paraId="56B9EF02" w14:textId="77777777" w:rsidR="0017214B" w:rsidRDefault="0017214B">
                  <w:pPr>
                    <w:pStyle w:val="EmptyCellLayoutStyle"/>
                    <w:spacing w:after="0" w:line="240" w:lineRule="auto"/>
                  </w:pPr>
                </w:p>
              </w:tc>
              <w:tc>
                <w:tcPr>
                  <w:tcW w:w="11159" w:type="dxa"/>
                  <w:tcBorders>
                    <w:right w:val="single" w:sz="15" w:space="0" w:color="000000"/>
                  </w:tcBorders>
                </w:tcPr>
                <w:p w14:paraId="3612F73E" w14:textId="77777777" w:rsidR="0017214B" w:rsidRDefault="0017214B">
                  <w:pPr>
                    <w:pStyle w:val="EmptyCellLayoutStyle"/>
                    <w:spacing w:after="0" w:line="240" w:lineRule="auto"/>
                  </w:pPr>
                </w:p>
              </w:tc>
            </w:tr>
            <w:tr w:rsidR="0017214B" w14:paraId="198B5C83" w14:textId="77777777">
              <w:trPr>
                <w:trHeight w:val="290"/>
              </w:trPr>
              <w:tc>
                <w:tcPr>
                  <w:tcW w:w="0" w:type="dxa"/>
                  <w:tcBorders>
                    <w:left w:val="single" w:sz="15" w:space="0" w:color="000000"/>
                    <w:bottom w:val="single" w:sz="15" w:space="0" w:color="000000"/>
                  </w:tcBorders>
                </w:tcPr>
                <w:p w14:paraId="7AA2BA1C" w14:textId="77777777" w:rsidR="0017214B" w:rsidRDefault="0017214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7214B" w14:paraId="2D6150B7" w14:textId="77777777">
                    <w:trPr>
                      <w:trHeight w:val="212"/>
                    </w:trPr>
                    <w:tc>
                      <w:tcPr>
                        <w:tcW w:w="11160" w:type="dxa"/>
                        <w:tcBorders>
                          <w:top w:val="nil"/>
                          <w:left w:val="nil"/>
                          <w:bottom w:val="nil"/>
                          <w:right w:val="nil"/>
                        </w:tcBorders>
                        <w:tcMar>
                          <w:top w:w="39" w:type="dxa"/>
                          <w:left w:w="39" w:type="dxa"/>
                          <w:bottom w:w="39" w:type="dxa"/>
                          <w:right w:w="39" w:type="dxa"/>
                        </w:tcMar>
                      </w:tcPr>
                      <w:p w14:paraId="4FCAAD25" w14:textId="77777777" w:rsidR="0017214B" w:rsidRDefault="00000000">
                        <w:pPr>
                          <w:spacing w:before="199" w:after="199" w:line="240" w:lineRule="auto"/>
                        </w:pPr>
                        <w:r>
                          <w:rPr>
                            <w:rFonts w:ascii="Arial" w:eastAsia="Arial" w:hAnsi="Arial"/>
                            <w:color w:val="000000"/>
                          </w:rPr>
                          <w:t xml:space="preserve">Assistant Freedom of Information Act (FOIA) coordinators independently administer the Freedom of Information Act (FOIA).  The assistant FOIA coordinator (AFC) is responsible for accepting and processing requests for Michigan State Police (MSP) public records under the Freedom of Information Act. AFC’s also process civil, third-party subpoenas received by the MSP.  AFC’s are subject matter experts in law enforcement records, public records requests, and Michigan State Police functions and organizational structure. </w:t>
                        </w:r>
                      </w:p>
                    </w:tc>
                  </w:tr>
                </w:tbl>
                <w:p w14:paraId="09624205" w14:textId="77777777" w:rsidR="0017214B" w:rsidRDefault="0017214B">
                  <w:pPr>
                    <w:spacing w:after="0" w:line="240" w:lineRule="auto"/>
                  </w:pPr>
                </w:p>
              </w:tc>
            </w:tr>
          </w:tbl>
          <w:p w14:paraId="1268C4E4" w14:textId="77777777" w:rsidR="0017214B" w:rsidRDefault="0017214B">
            <w:pPr>
              <w:spacing w:after="0" w:line="240" w:lineRule="auto"/>
            </w:pPr>
          </w:p>
        </w:tc>
        <w:tc>
          <w:tcPr>
            <w:tcW w:w="179" w:type="dxa"/>
          </w:tcPr>
          <w:p w14:paraId="2C91B121" w14:textId="77777777" w:rsidR="0017214B" w:rsidRDefault="0017214B">
            <w:pPr>
              <w:pStyle w:val="EmptyCellLayoutStyle"/>
              <w:spacing w:after="0" w:line="240" w:lineRule="auto"/>
            </w:pPr>
          </w:p>
        </w:tc>
      </w:tr>
      <w:tr w:rsidR="0017214B" w14:paraId="23B8DB77" w14:textId="77777777">
        <w:trPr>
          <w:trHeight w:val="99"/>
        </w:trPr>
        <w:tc>
          <w:tcPr>
            <w:tcW w:w="179" w:type="dxa"/>
          </w:tcPr>
          <w:p w14:paraId="31ED4DA7" w14:textId="77777777" w:rsidR="0017214B" w:rsidRDefault="0017214B">
            <w:pPr>
              <w:pStyle w:val="EmptyCellLayoutStyle"/>
              <w:spacing w:after="0" w:line="240" w:lineRule="auto"/>
            </w:pPr>
          </w:p>
        </w:tc>
        <w:tc>
          <w:tcPr>
            <w:tcW w:w="0" w:type="dxa"/>
          </w:tcPr>
          <w:p w14:paraId="77C8DE99" w14:textId="77777777" w:rsidR="0017214B" w:rsidRDefault="0017214B">
            <w:pPr>
              <w:pStyle w:val="EmptyCellLayoutStyle"/>
              <w:spacing w:after="0" w:line="240" w:lineRule="auto"/>
            </w:pPr>
          </w:p>
        </w:tc>
        <w:tc>
          <w:tcPr>
            <w:tcW w:w="0" w:type="dxa"/>
          </w:tcPr>
          <w:p w14:paraId="7010991A" w14:textId="77777777" w:rsidR="0017214B" w:rsidRDefault="0017214B">
            <w:pPr>
              <w:pStyle w:val="EmptyCellLayoutStyle"/>
              <w:spacing w:after="0" w:line="240" w:lineRule="auto"/>
            </w:pPr>
          </w:p>
        </w:tc>
        <w:tc>
          <w:tcPr>
            <w:tcW w:w="0" w:type="dxa"/>
          </w:tcPr>
          <w:p w14:paraId="47CE6EA9" w14:textId="77777777" w:rsidR="0017214B" w:rsidRDefault="0017214B">
            <w:pPr>
              <w:pStyle w:val="EmptyCellLayoutStyle"/>
              <w:spacing w:after="0" w:line="240" w:lineRule="auto"/>
            </w:pPr>
          </w:p>
        </w:tc>
        <w:tc>
          <w:tcPr>
            <w:tcW w:w="0" w:type="dxa"/>
          </w:tcPr>
          <w:p w14:paraId="557818BE" w14:textId="77777777" w:rsidR="0017214B" w:rsidRDefault="0017214B">
            <w:pPr>
              <w:pStyle w:val="EmptyCellLayoutStyle"/>
              <w:spacing w:after="0" w:line="240" w:lineRule="auto"/>
            </w:pPr>
          </w:p>
        </w:tc>
        <w:tc>
          <w:tcPr>
            <w:tcW w:w="0" w:type="dxa"/>
          </w:tcPr>
          <w:p w14:paraId="7B5A1892" w14:textId="77777777" w:rsidR="0017214B" w:rsidRDefault="0017214B">
            <w:pPr>
              <w:pStyle w:val="EmptyCellLayoutStyle"/>
              <w:spacing w:after="0" w:line="240" w:lineRule="auto"/>
            </w:pPr>
          </w:p>
        </w:tc>
        <w:tc>
          <w:tcPr>
            <w:tcW w:w="0" w:type="dxa"/>
          </w:tcPr>
          <w:p w14:paraId="4A6D9A4A" w14:textId="77777777" w:rsidR="0017214B" w:rsidRDefault="0017214B">
            <w:pPr>
              <w:pStyle w:val="EmptyCellLayoutStyle"/>
              <w:spacing w:after="0" w:line="240" w:lineRule="auto"/>
            </w:pPr>
          </w:p>
        </w:tc>
        <w:tc>
          <w:tcPr>
            <w:tcW w:w="2505" w:type="dxa"/>
          </w:tcPr>
          <w:p w14:paraId="69C4EF75" w14:textId="77777777" w:rsidR="0017214B" w:rsidRDefault="0017214B">
            <w:pPr>
              <w:pStyle w:val="EmptyCellLayoutStyle"/>
              <w:spacing w:after="0" w:line="240" w:lineRule="auto"/>
            </w:pPr>
          </w:p>
        </w:tc>
        <w:tc>
          <w:tcPr>
            <w:tcW w:w="6120" w:type="dxa"/>
          </w:tcPr>
          <w:p w14:paraId="43234EE5" w14:textId="77777777" w:rsidR="0017214B" w:rsidRDefault="0017214B">
            <w:pPr>
              <w:pStyle w:val="EmptyCellLayoutStyle"/>
              <w:spacing w:after="0" w:line="240" w:lineRule="auto"/>
            </w:pPr>
          </w:p>
        </w:tc>
        <w:tc>
          <w:tcPr>
            <w:tcW w:w="2534" w:type="dxa"/>
          </w:tcPr>
          <w:p w14:paraId="3C96768A" w14:textId="77777777" w:rsidR="0017214B" w:rsidRDefault="0017214B">
            <w:pPr>
              <w:pStyle w:val="EmptyCellLayoutStyle"/>
              <w:spacing w:after="0" w:line="240" w:lineRule="auto"/>
            </w:pPr>
          </w:p>
        </w:tc>
        <w:tc>
          <w:tcPr>
            <w:tcW w:w="179" w:type="dxa"/>
          </w:tcPr>
          <w:p w14:paraId="734E73AE" w14:textId="77777777" w:rsidR="0017214B" w:rsidRDefault="0017214B">
            <w:pPr>
              <w:pStyle w:val="EmptyCellLayoutStyle"/>
              <w:spacing w:after="0" w:line="240" w:lineRule="auto"/>
            </w:pPr>
          </w:p>
        </w:tc>
      </w:tr>
      <w:tr w:rsidR="006178F9" w14:paraId="46059D0B" w14:textId="77777777" w:rsidTr="006178F9">
        <w:tc>
          <w:tcPr>
            <w:tcW w:w="179" w:type="dxa"/>
          </w:tcPr>
          <w:p w14:paraId="05C82473" w14:textId="77777777" w:rsidR="0017214B" w:rsidRDefault="0017214B">
            <w:pPr>
              <w:pStyle w:val="EmptyCellLayoutStyle"/>
              <w:spacing w:after="0" w:line="240" w:lineRule="auto"/>
            </w:pPr>
          </w:p>
        </w:tc>
        <w:tc>
          <w:tcPr>
            <w:tcW w:w="0" w:type="dxa"/>
          </w:tcPr>
          <w:p w14:paraId="6A2AF670" w14:textId="77777777" w:rsidR="0017214B" w:rsidRDefault="0017214B">
            <w:pPr>
              <w:pStyle w:val="EmptyCellLayoutStyle"/>
              <w:spacing w:after="0" w:line="240" w:lineRule="auto"/>
            </w:pPr>
          </w:p>
        </w:tc>
        <w:tc>
          <w:tcPr>
            <w:tcW w:w="0" w:type="dxa"/>
          </w:tcPr>
          <w:p w14:paraId="0D3D1C67" w14:textId="77777777" w:rsidR="0017214B" w:rsidRDefault="0017214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178F9" w14:paraId="30DA3913" w14:textId="77777777" w:rsidTr="006178F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7214B" w14:paraId="0A288133" w14:textId="77777777">
                    <w:trPr>
                      <w:trHeight w:val="192"/>
                    </w:trPr>
                    <w:tc>
                      <w:tcPr>
                        <w:tcW w:w="11160" w:type="dxa"/>
                        <w:tcBorders>
                          <w:top w:val="nil"/>
                          <w:left w:val="nil"/>
                          <w:bottom w:val="nil"/>
                          <w:right w:val="nil"/>
                        </w:tcBorders>
                        <w:tcMar>
                          <w:top w:w="39" w:type="dxa"/>
                          <w:left w:w="39" w:type="dxa"/>
                          <w:bottom w:w="39" w:type="dxa"/>
                          <w:right w:w="39" w:type="dxa"/>
                        </w:tcMar>
                      </w:tcPr>
                      <w:p w14:paraId="7C775C9A" w14:textId="77777777" w:rsidR="0017214B" w:rsidRDefault="0000000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EF141BE" w14:textId="77777777" w:rsidR="0017214B" w:rsidRDefault="0017214B">
                  <w:pPr>
                    <w:spacing w:after="0" w:line="240" w:lineRule="auto"/>
                  </w:pPr>
                </w:p>
              </w:tc>
            </w:tr>
            <w:tr w:rsidR="0017214B" w14:paraId="712D3106" w14:textId="77777777">
              <w:trPr>
                <w:trHeight w:val="90"/>
              </w:trPr>
              <w:tc>
                <w:tcPr>
                  <w:tcW w:w="0" w:type="dxa"/>
                  <w:tcBorders>
                    <w:left w:val="single" w:sz="15" w:space="0" w:color="000000"/>
                  </w:tcBorders>
                </w:tcPr>
                <w:p w14:paraId="3ECC4F17" w14:textId="77777777" w:rsidR="0017214B" w:rsidRDefault="0017214B">
                  <w:pPr>
                    <w:pStyle w:val="EmptyCellLayoutStyle"/>
                    <w:spacing w:after="0" w:line="240" w:lineRule="auto"/>
                  </w:pPr>
                </w:p>
              </w:tc>
              <w:tc>
                <w:tcPr>
                  <w:tcW w:w="11159" w:type="dxa"/>
                  <w:tcBorders>
                    <w:right w:val="single" w:sz="15" w:space="0" w:color="000000"/>
                  </w:tcBorders>
                </w:tcPr>
                <w:p w14:paraId="3F03003E" w14:textId="77777777" w:rsidR="0017214B" w:rsidRDefault="0017214B">
                  <w:pPr>
                    <w:pStyle w:val="EmptyCellLayoutStyle"/>
                    <w:spacing w:after="0" w:line="240" w:lineRule="auto"/>
                  </w:pPr>
                </w:p>
              </w:tc>
            </w:tr>
            <w:tr w:rsidR="0017214B" w14:paraId="5C25D062" w14:textId="77777777">
              <w:trPr>
                <w:trHeight w:val="290"/>
              </w:trPr>
              <w:tc>
                <w:tcPr>
                  <w:tcW w:w="0" w:type="dxa"/>
                  <w:tcBorders>
                    <w:left w:val="single" w:sz="15" w:space="0" w:color="000000"/>
                    <w:bottom w:val="single" w:sz="15" w:space="0" w:color="000000"/>
                  </w:tcBorders>
                </w:tcPr>
                <w:p w14:paraId="6DBE9F99" w14:textId="77777777" w:rsidR="0017214B" w:rsidRDefault="0017214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7214B" w14:paraId="52826BA1" w14:textId="77777777">
                    <w:trPr>
                      <w:trHeight w:val="212"/>
                    </w:trPr>
                    <w:tc>
                      <w:tcPr>
                        <w:tcW w:w="11160" w:type="dxa"/>
                        <w:tcBorders>
                          <w:top w:val="nil"/>
                          <w:left w:val="nil"/>
                          <w:bottom w:val="nil"/>
                          <w:right w:val="nil"/>
                        </w:tcBorders>
                        <w:tcMar>
                          <w:top w:w="39" w:type="dxa"/>
                          <w:left w:w="39" w:type="dxa"/>
                          <w:bottom w:w="39" w:type="dxa"/>
                          <w:right w:w="39" w:type="dxa"/>
                        </w:tcMar>
                      </w:tcPr>
                      <w:p w14:paraId="44FDAA7E" w14:textId="48FE43F7" w:rsidR="0017214B" w:rsidRDefault="0017214B">
                        <w:pPr>
                          <w:spacing w:after="0" w:line="240" w:lineRule="auto"/>
                        </w:pPr>
                      </w:p>
                    </w:tc>
                  </w:tr>
                </w:tbl>
                <w:p w14:paraId="7067E0BE" w14:textId="77777777" w:rsidR="0017214B" w:rsidRDefault="0017214B">
                  <w:pPr>
                    <w:spacing w:after="0" w:line="240" w:lineRule="auto"/>
                  </w:pPr>
                </w:p>
              </w:tc>
            </w:tr>
          </w:tbl>
          <w:p w14:paraId="31B82714" w14:textId="77777777" w:rsidR="0017214B" w:rsidRDefault="0017214B">
            <w:pPr>
              <w:spacing w:after="0" w:line="240" w:lineRule="auto"/>
            </w:pPr>
          </w:p>
        </w:tc>
        <w:tc>
          <w:tcPr>
            <w:tcW w:w="179" w:type="dxa"/>
          </w:tcPr>
          <w:p w14:paraId="6527E192" w14:textId="77777777" w:rsidR="0017214B" w:rsidRDefault="0017214B">
            <w:pPr>
              <w:pStyle w:val="EmptyCellLayoutStyle"/>
              <w:spacing w:after="0" w:line="240" w:lineRule="auto"/>
            </w:pPr>
          </w:p>
        </w:tc>
      </w:tr>
      <w:tr w:rsidR="0017214B" w14:paraId="69E77BED" w14:textId="77777777">
        <w:trPr>
          <w:trHeight w:val="100"/>
        </w:trPr>
        <w:tc>
          <w:tcPr>
            <w:tcW w:w="179" w:type="dxa"/>
          </w:tcPr>
          <w:p w14:paraId="60668443" w14:textId="77777777" w:rsidR="0017214B" w:rsidRDefault="0017214B">
            <w:pPr>
              <w:pStyle w:val="EmptyCellLayoutStyle"/>
              <w:spacing w:after="0" w:line="240" w:lineRule="auto"/>
            </w:pPr>
          </w:p>
        </w:tc>
        <w:tc>
          <w:tcPr>
            <w:tcW w:w="0" w:type="dxa"/>
          </w:tcPr>
          <w:p w14:paraId="57ECF34D" w14:textId="77777777" w:rsidR="0017214B" w:rsidRDefault="0017214B">
            <w:pPr>
              <w:pStyle w:val="EmptyCellLayoutStyle"/>
              <w:spacing w:after="0" w:line="240" w:lineRule="auto"/>
            </w:pPr>
          </w:p>
        </w:tc>
        <w:tc>
          <w:tcPr>
            <w:tcW w:w="0" w:type="dxa"/>
          </w:tcPr>
          <w:p w14:paraId="383EBF91" w14:textId="77777777" w:rsidR="0017214B" w:rsidRDefault="0017214B">
            <w:pPr>
              <w:pStyle w:val="EmptyCellLayoutStyle"/>
              <w:spacing w:after="0" w:line="240" w:lineRule="auto"/>
            </w:pPr>
          </w:p>
        </w:tc>
        <w:tc>
          <w:tcPr>
            <w:tcW w:w="0" w:type="dxa"/>
          </w:tcPr>
          <w:p w14:paraId="5A47FB69" w14:textId="77777777" w:rsidR="0017214B" w:rsidRDefault="0017214B">
            <w:pPr>
              <w:pStyle w:val="EmptyCellLayoutStyle"/>
              <w:spacing w:after="0" w:line="240" w:lineRule="auto"/>
            </w:pPr>
          </w:p>
        </w:tc>
        <w:tc>
          <w:tcPr>
            <w:tcW w:w="0" w:type="dxa"/>
          </w:tcPr>
          <w:p w14:paraId="1684CDE7" w14:textId="77777777" w:rsidR="0017214B" w:rsidRDefault="0017214B">
            <w:pPr>
              <w:pStyle w:val="EmptyCellLayoutStyle"/>
              <w:spacing w:after="0" w:line="240" w:lineRule="auto"/>
            </w:pPr>
          </w:p>
        </w:tc>
        <w:tc>
          <w:tcPr>
            <w:tcW w:w="0" w:type="dxa"/>
          </w:tcPr>
          <w:p w14:paraId="7FDBD9D3" w14:textId="77777777" w:rsidR="0017214B" w:rsidRDefault="0017214B">
            <w:pPr>
              <w:pStyle w:val="EmptyCellLayoutStyle"/>
              <w:spacing w:after="0" w:line="240" w:lineRule="auto"/>
            </w:pPr>
          </w:p>
        </w:tc>
        <w:tc>
          <w:tcPr>
            <w:tcW w:w="0" w:type="dxa"/>
          </w:tcPr>
          <w:p w14:paraId="30407BB9" w14:textId="77777777" w:rsidR="0017214B" w:rsidRDefault="0017214B">
            <w:pPr>
              <w:pStyle w:val="EmptyCellLayoutStyle"/>
              <w:spacing w:after="0" w:line="240" w:lineRule="auto"/>
            </w:pPr>
          </w:p>
        </w:tc>
        <w:tc>
          <w:tcPr>
            <w:tcW w:w="2505" w:type="dxa"/>
          </w:tcPr>
          <w:p w14:paraId="34D73CA7" w14:textId="77777777" w:rsidR="0017214B" w:rsidRDefault="0017214B">
            <w:pPr>
              <w:pStyle w:val="EmptyCellLayoutStyle"/>
              <w:spacing w:after="0" w:line="240" w:lineRule="auto"/>
            </w:pPr>
          </w:p>
        </w:tc>
        <w:tc>
          <w:tcPr>
            <w:tcW w:w="6120" w:type="dxa"/>
          </w:tcPr>
          <w:p w14:paraId="403EA158" w14:textId="77777777" w:rsidR="0017214B" w:rsidRDefault="0017214B">
            <w:pPr>
              <w:pStyle w:val="EmptyCellLayoutStyle"/>
              <w:spacing w:after="0" w:line="240" w:lineRule="auto"/>
            </w:pPr>
          </w:p>
        </w:tc>
        <w:tc>
          <w:tcPr>
            <w:tcW w:w="2534" w:type="dxa"/>
          </w:tcPr>
          <w:p w14:paraId="3DC07C2B" w14:textId="77777777" w:rsidR="0017214B" w:rsidRDefault="0017214B">
            <w:pPr>
              <w:pStyle w:val="EmptyCellLayoutStyle"/>
              <w:spacing w:after="0" w:line="240" w:lineRule="auto"/>
            </w:pPr>
          </w:p>
        </w:tc>
        <w:tc>
          <w:tcPr>
            <w:tcW w:w="179" w:type="dxa"/>
          </w:tcPr>
          <w:p w14:paraId="1C68573D" w14:textId="77777777" w:rsidR="0017214B" w:rsidRDefault="0017214B">
            <w:pPr>
              <w:pStyle w:val="EmptyCellLayoutStyle"/>
              <w:spacing w:after="0" w:line="240" w:lineRule="auto"/>
            </w:pPr>
          </w:p>
        </w:tc>
      </w:tr>
      <w:tr w:rsidR="006178F9" w14:paraId="485E767F" w14:textId="77777777" w:rsidTr="006178F9">
        <w:tc>
          <w:tcPr>
            <w:tcW w:w="179" w:type="dxa"/>
          </w:tcPr>
          <w:p w14:paraId="708A18D9" w14:textId="77777777" w:rsidR="0017214B" w:rsidRDefault="0017214B">
            <w:pPr>
              <w:pStyle w:val="EmptyCellLayoutStyle"/>
              <w:spacing w:after="0" w:line="240" w:lineRule="auto"/>
            </w:pPr>
          </w:p>
        </w:tc>
        <w:tc>
          <w:tcPr>
            <w:tcW w:w="0" w:type="dxa"/>
          </w:tcPr>
          <w:p w14:paraId="7CE8304B" w14:textId="77777777" w:rsidR="0017214B" w:rsidRDefault="0017214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6178F9" w14:paraId="369835B4" w14:textId="77777777" w:rsidTr="006178F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7214B" w14:paraId="5933AC79" w14:textId="77777777">
                    <w:trPr>
                      <w:trHeight w:val="192"/>
                    </w:trPr>
                    <w:tc>
                      <w:tcPr>
                        <w:tcW w:w="11160" w:type="dxa"/>
                        <w:tcBorders>
                          <w:top w:val="nil"/>
                          <w:left w:val="nil"/>
                          <w:bottom w:val="nil"/>
                          <w:right w:val="nil"/>
                        </w:tcBorders>
                        <w:tcMar>
                          <w:top w:w="39" w:type="dxa"/>
                          <w:left w:w="39" w:type="dxa"/>
                          <w:bottom w:w="39" w:type="dxa"/>
                          <w:right w:w="39" w:type="dxa"/>
                        </w:tcMar>
                      </w:tcPr>
                      <w:p w14:paraId="7291AA00" w14:textId="77777777" w:rsidR="0017214B" w:rsidRDefault="00000000">
                        <w:pPr>
                          <w:spacing w:after="0" w:line="240" w:lineRule="auto"/>
                        </w:pPr>
                        <w:r>
                          <w:rPr>
                            <w:rFonts w:ascii="Arial" w:eastAsia="Arial" w:hAnsi="Arial"/>
                            <w:b/>
                            <w:color w:val="000000"/>
                            <w:sz w:val="16"/>
                          </w:rPr>
                          <w:t>25. What is the function of the work area and how does this position fit into that function?</w:t>
                        </w:r>
                      </w:p>
                    </w:tc>
                  </w:tr>
                </w:tbl>
                <w:p w14:paraId="2E6C7C25" w14:textId="77777777" w:rsidR="0017214B" w:rsidRDefault="0017214B">
                  <w:pPr>
                    <w:spacing w:after="0" w:line="240" w:lineRule="auto"/>
                  </w:pPr>
                </w:p>
              </w:tc>
            </w:tr>
            <w:tr w:rsidR="0017214B" w14:paraId="1F93D571" w14:textId="77777777">
              <w:trPr>
                <w:trHeight w:val="80"/>
              </w:trPr>
              <w:tc>
                <w:tcPr>
                  <w:tcW w:w="0" w:type="dxa"/>
                  <w:tcBorders>
                    <w:left w:val="single" w:sz="15" w:space="0" w:color="000000"/>
                  </w:tcBorders>
                </w:tcPr>
                <w:p w14:paraId="08511E59" w14:textId="77777777" w:rsidR="0017214B" w:rsidRDefault="0017214B">
                  <w:pPr>
                    <w:pStyle w:val="EmptyCellLayoutStyle"/>
                    <w:spacing w:after="0" w:line="240" w:lineRule="auto"/>
                  </w:pPr>
                </w:p>
              </w:tc>
              <w:tc>
                <w:tcPr>
                  <w:tcW w:w="11159" w:type="dxa"/>
                  <w:tcBorders>
                    <w:right w:val="single" w:sz="15" w:space="0" w:color="000000"/>
                  </w:tcBorders>
                </w:tcPr>
                <w:p w14:paraId="2B05FBA6" w14:textId="77777777" w:rsidR="0017214B" w:rsidRDefault="0017214B">
                  <w:pPr>
                    <w:pStyle w:val="EmptyCellLayoutStyle"/>
                    <w:spacing w:after="0" w:line="240" w:lineRule="auto"/>
                  </w:pPr>
                </w:p>
              </w:tc>
            </w:tr>
            <w:tr w:rsidR="0017214B" w14:paraId="33993BDE" w14:textId="77777777">
              <w:trPr>
                <w:trHeight w:val="290"/>
              </w:trPr>
              <w:tc>
                <w:tcPr>
                  <w:tcW w:w="0" w:type="dxa"/>
                  <w:tcBorders>
                    <w:left w:val="single" w:sz="15" w:space="0" w:color="000000"/>
                    <w:bottom w:val="single" w:sz="15" w:space="0" w:color="000000"/>
                  </w:tcBorders>
                </w:tcPr>
                <w:p w14:paraId="05700421" w14:textId="77777777" w:rsidR="0017214B" w:rsidRDefault="0017214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17214B" w14:paraId="044E4C00" w14:textId="77777777">
                    <w:trPr>
                      <w:trHeight w:val="212"/>
                    </w:trPr>
                    <w:tc>
                      <w:tcPr>
                        <w:tcW w:w="11160" w:type="dxa"/>
                        <w:tcBorders>
                          <w:top w:val="nil"/>
                          <w:left w:val="nil"/>
                          <w:bottom w:val="nil"/>
                          <w:right w:val="nil"/>
                        </w:tcBorders>
                        <w:tcMar>
                          <w:top w:w="39" w:type="dxa"/>
                          <w:left w:w="39" w:type="dxa"/>
                          <w:bottom w:w="39" w:type="dxa"/>
                          <w:right w:w="39" w:type="dxa"/>
                        </w:tcMar>
                      </w:tcPr>
                      <w:p w14:paraId="355B22AE" w14:textId="77777777" w:rsidR="0017214B" w:rsidRDefault="00000000">
                        <w:pPr>
                          <w:spacing w:before="199" w:after="199" w:line="240" w:lineRule="auto"/>
                        </w:pPr>
                        <w:r>
                          <w:rPr>
                            <w:rFonts w:ascii="Arial" w:eastAsia="Arial" w:hAnsi="Arial"/>
                            <w:color w:val="000000"/>
                          </w:rPr>
                          <w:t xml:space="preserve">Assistant Freedom of Information Act (FOIA) coordinators independently administer the Freedom of Information Act (FOIA).  The assistant FOIA coordinator (AFC) is responsible for accepting and processing requests for Michigan State Police (MSP) public records under the Freedom of Information Act. AFC’s also process civil, third-party subpoenas received by the MSP.  AFC’s are subject matter experts in law enforcement records, public records requests, and Michigan State Police functions and organizational structure. </w:t>
                        </w:r>
                      </w:p>
                    </w:tc>
                  </w:tr>
                </w:tbl>
                <w:p w14:paraId="4AC646DC" w14:textId="77777777" w:rsidR="0017214B" w:rsidRDefault="0017214B">
                  <w:pPr>
                    <w:spacing w:after="0" w:line="240" w:lineRule="auto"/>
                  </w:pPr>
                </w:p>
              </w:tc>
            </w:tr>
          </w:tbl>
          <w:p w14:paraId="189A743D" w14:textId="77777777" w:rsidR="0017214B" w:rsidRDefault="0017214B">
            <w:pPr>
              <w:spacing w:after="0" w:line="240" w:lineRule="auto"/>
            </w:pPr>
          </w:p>
        </w:tc>
        <w:tc>
          <w:tcPr>
            <w:tcW w:w="179" w:type="dxa"/>
          </w:tcPr>
          <w:p w14:paraId="0FC9B62C" w14:textId="77777777" w:rsidR="0017214B" w:rsidRDefault="0017214B">
            <w:pPr>
              <w:pStyle w:val="EmptyCellLayoutStyle"/>
              <w:spacing w:after="0" w:line="240" w:lineRule="auto"/>
            </w:pPr>
          </w:p>
        </w:tc>
      </w:tr>
      <w:tr w:rsidR="0017214B" w14:paraId="7F623D18" w14:textId="77777777">
        <w:trPr>
          <w:trHeight w:val="120"/>
        </w:trPr>
        <w:tc>
          <w:tcPr>
            <w:tcW w:w="179" w:type="dxa"/>
          </w:tcPr>
          <w:p w14:paraId="6AF4CF09" w14:textId="77777777" w:rsidR="0017214B" w:rsidRDefault="0017214B">
            <w:pPr>
              <w:pStyle w:val="EmptyCellLayoutStyle"/>
              <w:spacing w:after="0" w:line="240" w:lineRule="auto"/>
            </w:pPr>
          </w:p>
        </w:tc>
        <w:tc>
          <w:tcPr>
            <w:tcW w:w="0" w:type="dxa"/>
          </w:tcPr>
          <w:p w14:paraId="4CB7717F" w14:textId="77777777" w:rsidR="0017214B" w:rsidRDefault="0017214B">
            <w:pPr>
              <w:pStyle w:val="EmptyCellLayoutStyle"/>
              <w:spacing w:after="0" w:line="240" w:lineRule="auto"/>
            </w:pPr>
          </w:p>
        </w:tc>
        <w:tc>
          <w:tcPr>
            <w:tcW w:w="0" w:type="dxa"/>
          </w:tcPr>
          <w:p w14:paraId="3489FE43" w14:textId="77777777" w:rsidR="0017214B" w:rsidRDefault="0017214B">
            <w:pPr>
              <w:pStyle w:val="EmptyCellLayoutStyle"/>
              <w:spacing w:after="0" w:line="240" w:lineRule="auto"/>
            </w:pPr>
          </w:p>
        </w:tc>
        <w:tc>
          <w:tcPr>
            <w:tcW w:w="0" w:type="dxa"/>
          </w:tcPr>
          <w:p w14:paraId="2CEC241C" w14:textId="77777777" w:rsidR="0017214B" w:rsidRDefault="0017214B">
            <w:pPr>
              <w:pStyle w:val="EmptyCellLayoutStyle"/>
              <w:spacing w:after="0" w:line="240" w:lineRule="auto"/>
            </w:pPr>
          </w:p>
        </w:tc>
        <w:tc>
          <w:tcPr>
            <w:tcW w:w="0" w:type="dxa"/>
          </w:tcPr>
          <w:p w14:paraId="7A3222DB" w14:textId="77777777" w:rsidR="0017214B" w:rsidRDefault="0017214B">
            <w:pPr>
              <w:pStyle w:val="EmptyCellLayoutStyle"/>
              <w:spacing w:after="0" w:line="240" w:lineRule="auto"/>
            </w:pPr>
          </w:p>
        </w:tc>
        <w:tc>
          <w:tcPr>
            <w:tcW w:w="0" w:type="dxa"/>
          </w:tcPr>
          <w:p w14:paraId="70701FD8" w14:textId="77777777" w:rsidR="0017214B" w:rsidRDefault="0017214B">
            <w:pPr>
              <w:pStyle w:val="EmptyCellLayoutStyle"/>
              <w:spacing w:after="0" w:line="240" w:lineRule="auto"/>
            </w:pPr>
          </w:p>
        </w:tc>
        <w:tc>
          <w:tcPr>
            <w:tcW w:w="0" w:type="dxa"/>
          </w:tcPr>
          <w:p w14:paraId="18829E14" w14:textId="77777777" w:rsidR="0017214B" w:rsidRDefault="0017214B">
            <w:pPr>
              <w:pStyle w:val="EmptyCellLayoutStyle"/>
              <w:spacing w:after="0" w:line="240" w:lineRule="auto"/>
            </w:pPr>
          </w:p>
        </w:tc>
        <w:tc>
          <w:tcPr>
            <w:tcW w:w="2505" w:type="dxa"/>
          </w:tcPr>
          <w:p w14:paraId="65F71B70" w14:textId="77777777" w:rsidR="0017214B" w:rsidRDefault="0017214B">
            <w:pPr>
              <w:pStyle w:val="EmptyCellLayoutStyle"/>
              <w:spacing w:after="0" w:line="240" w:lineRule="auto"/>
            </w:pPr>
          </w:p>
        </w:tc>
        <w:tc>
          <w:tcPr>
            <w:tcW w:w="6120" w:type="dxa"/>
          </w:tcPr>
          <w:p w14:paraId="53E47E0A" w14:textId="77777777" w:rsidR="0017214B" w:rsidRDefault="0017214B">
            <w:pPr>
              <w:pStyle w:val="EmptyCellLayoutStyle"/>
              <w:spacing w:after="0" w:line="240" w:lineRule="auto"/>
            </w:pPr>
          </w:p>
        </w:tc>
        <w:tc>
          <w:tcPr>
            <w:tcW w:w="2534" w:type="dxa"/>
          </w:tcPr>
          <w:p w14:paraId="7FC4241D" w14:textId="77777777" w:rsidR="0017214B" w:rsidRDefault="0017214B">
            <w:pPr>
              <w:pStyle w:val="EmptyCellLayoutStyle"/>
              <w:spacing w:after="0" w:line="240" w:lineRule="auto"/>
            </w:pPr>
          </w:p>
        </w:tc>
        <w:tc>
          <w:tcPr>
            <w:tcW w:w="179" w:type="dxa"/>
          </w:tcPr>
          <w:p w14:paraId="22AA6E9D" w14:textId="77777777" w:rsidR="0017214B" w:rsidRDefault="0017214B">
            <w:pPr>
              <w:pStyle w:val="EmptyCellLayoutStyle"/>
              <w:spacing w:after="0" w:line="240" w:lineRule="auto"/>
            </w:pPr>
          </w:p>
        </w:tc>
      </w:tr>
      <w:tr w:rsidR="006178F9" w14:paraId="0259A788" w14:textId="77777777" w:rsidTr="006178F9">
        <w:tc>
          <w:tcPr>
            <w:tcW w:w="179" w:type="dxa"/>
          </w:tcPr>
          <w:p w14:paraId="76CECD88" w14:textId="77777777" w:rsidR="0017214B" w:rsidRDefault="0017214B">
            <w:pPr>
              <w:pStyle w:val="EmptyCellLayoutStyle"/>
              <w:spacing w:after="0" w:line="240" w:lineRule="auto"/>
            </w:pPr>
          </w:p>
        </w:tc>
        <w:tc>
          <w:tcPr>
            <w:tcW w:w="0" w:type="dxa"/>
          </w:tcPr>
          <w:p w14:paraId="76AFD882" w14:textId="77777777" w:rsidR="0017214B" w:rsidRDefault="0017214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6178F9" w14:paraId="30AA7F3C" w14:textId="77777777" w:rsidTr="006178F9">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17214B" w14:paraId="70FFA85D" w14:textId="77777777">
                    <w:trPr>
                      <w:trHeight w:val="237"/>
                    </w:trPr>
                    <w:tc>
                      <w:tcPr>
                        <w:tcW w:w="10980" w:type="dxa"/>
                        <w:tcBorders>
                          <w:top w:val="nil"/>
                          <w:left w:val="nil"/>
                          <w:bottom w:val="nil"/>
                          <w:right w:val="nil"/>
                        </w:tcBorders>
                        <w:tcMar>
                          <w:top w:w="39" w:type="dxa"/>
                          <w:left w:w="39" w:type="dxa"/>
                          <w:bottom w:w="39" w:type="dxa"/>
                          <w:right w:w="39" w:type="dxa"/>
                        </w:tcMar>
                      </w:tcPr>
                      <w:p w14:paraId="5311E80A" w14:textId="77777777" w:rsidR="0017214B" w:rsidRDefault="0000000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AEAE4BC" w14:textId="77777777" w:rsidR="0017214B" w:rsidRDefault="0017214B">
                  <w:pPr>
                    <w:spacing w:after="0" w:line="240" w:lineRule="auto"/>
                  </w:pPr>
                </w:p>
              </w:tc>
              <w:tc>
                <w:tcPr>
                  <w:tcW w:w="180" w:type="dxa"/>
                  <w:tcBorders>
                    <w:top w:val="single" w:sz="15" w:space="0" w:color="000000"/>
                    <w:right w:val="single" w:sz="15" w:space="0" w:color="000000"/>
                  </w:tcBorders>
                </w:tcPr>
                <w:p w14:paraId="29AB6E12" w14:textId="77777777" w:rsidR="0017214B" w:rsidRDefault="0017214B">
                  <w:pPr>
                    <w:pStyle w:val="EmptyCellLayoutStyle"/>
                    <w:spacing w:after="0" w:line="240" w:lineRule="auto"/>
                  </w:pPr>
                </w:p>
              </w:tc>
            </w:tr>
            <w:tr w:rsidR="0017214B" w14:paraId="3CAE676C" w14:textId="77777777">
              <w:trPr>
                <w:trHeight w:val="81"/>
              </w:trPr>
              <w:tc>
                <w:tcPr>
                  <w:tcW w:w="180" w:type="dxa"/>
                  <w:tcBorders>
                    <w:left w:val="single" w:sz="15" w:space="0" w:color="000000"/>
                  </w:tcBorders>
                </w:tcPr>
                <w:p w14:paraId="17DFE5D9" w14:textId="77777777" w:rsidR="0017214B" w:rsidRDefault="0017214B">
                  <w:pPr>
                    <w:pStyle w:val="EmptyCellLayoutStyle"/>
                    <w:spacing w:after="0" w:line="240" w:lineRule="auto"/>
                  </w:pPr>
                </w:p>
              </w:tc>
              <w:tc>
                <w:tcPr>
                  <w:tcW w:w="1080" w:type="dxa"/>
                </w:tcPr>
                <w:p w14:paraId="038164C7" w14:textId="77777777" w:rsidR="0017214B" w:rsidRDefault="0017214B">
                  <w:pPr>
                    <w:pStyle w:val="EmptyCellLayoutStyle"/>
                    <w:spacing w:after="0" w:line="240" w:lineRule="auto"/>
                  </w:pPr>
                </w:p>
              </w:tc>
              <w:tc>
                <w:tcPr>
                  <w:tcW w:w="1980" w:type="dxa"/>
                </w:tcPr>
                <w:p w14:paraId="1603E533" w14:textId="77777777" w:rsidR="0017214B" w:rsidRDefault="0017214B">
                  <w:pPr>
                    <w:pStyle w:val="EmptyCellLayoutStyle"/>
                    <w:spacing w:after="0" w:line="240" w:lineRule="auto"/>
                  </w:pPr>
                </w:p>
              </w:tc>
              <w:tc>
                <w:tcPr>
                  <w:tcW w:w="359" w:type="dxa"/>
                </w:tcPr>
                <w:p w14:paraId="2E7C8884" w14:textId="77777777" w:rsidR="0017214B" w:rsidRDefault="0017214B">
                  <w:pPr>
                    <w:pStyle w:val="EmptyCellLayoutStyle"/>
                    <w:spacing w:after="0" w:line="240" w:lineRule="auto"/>
                  </w:pPr>
                </w:p>
              </w:tc>
              <w:tc>
                <w:tcPr>
                  <w:tcW w:w="7200" w:type="dxa"/>
                </w:tcPr>
                <w:p w14:paraId="7A8E0DDF" w14:textId="77777777" w:rsidR="0017214B" w:rsidRDefault="0017214B">
                  <w:pPr>
                    <w:pStyle w:val="EmptyCellLayoutStyle"/>
                    <w:spacing w:after="0" w:line="240" w:lineRule="auto"/>
                  </w:pPr>
                </w:p>
              </w:tc>
              <w:tc>
                <w:tcPr>
                  <w:tcW w:w="180" w:type="dxa"/>
                </w:tcPr>
                <w:p w14:paraId="36B72B5F" w14:textId="77777777" w:rsidR="0017214B" w:rsidRDefault="0017214B">
                  <w:pPr>
                    <w:pStyle w:val="EmptyCellLayoutStyle"/>
                    <w:spacing w:after="0" w:line="240" w:lineRule="auto"/>
                  </w:pPr>
                </w:p>
              </w:tc>
              <w:tc>
                <w:tcPr>
                  <w:tcW w:w="180" w:type="dxa"/>
                  <w:tcBorders>
                    <w:right w:val="single" w:sz="15" w:space="0" w:color="000000"/>
                  </w:tcBorders>
                </w:tcPr>
                <w:p w14:paraId="2C07A76A" w14:textId="77777777" w:rsidR="0017214B" w:rsidRDefault="0017214B">
                  <w:pPr>
                    <w:pStyle w:val="EmptyCellLayoutStyle"/>
                    <w:spacing w:after="0" w:line="240" w:lineRule="auto"/>
                  </w:pPr>
                </w:p>
              </w:tc>
            </w:tr>
            <w:tr w:rsidR="006178F9" w14:paraId="6F508258" w14:textId="77777777" w:rsidTr="006178F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7214B" w14:paraId="03BDD0A6" w14:textId="77777777">
                    <w:trPr>
                      <w:trHeight w:val="192"/>
                    </w:trPr>
                    <w:tc>
                      <w:tcPr>
                        <w:tcW w:w="1260" w:type="dxa"/>
                        <w:tcBorders>
                          <w:top w:val="nil"/>
                          <w:left w:val="nil"/>
                          <w:bottom w:val="nil"/>
                          <w:right w:val="nil"/>
                        </w:tcBorders>
                        <w:tcMar>
                          <w:top w:w="39" w:type="dxa"/>
                          <w:left w:w="39" w:type="dxa"/>
                          <w:bottom w:w="39" w:type="dxa"/>
                          <w:right w:w="39" w:type="dxa"/>
                        </w:tcMar>
                      </w:tcPr>
                      <w:p w14:paraId="09C272E1" w14:textId="77777777" w:rsidR="0017214B" w:rsidRDefault="00000000">
                        <w:pPr>
                          <w:spacing w:after="0" w:line="240" w:lineRule="auto"/>
                        </w:pPr>
                        <w:r>
                          <w:rPr>
                            <w:rFonts w:ascii="Arial" w:eastAsia="Arial" w:hAnsi="Arial"/>
                            <w:b/>
                            <w:color w:val="000000"/>
                            <w:sz w:val="16"/>
                          </w:rPr>
                          <w:t>EDUCATION:</w:t>
                        </w:r>
                      </w:p>
                    </w:tc>
                  </w:tr>
                </w:tbl>
                <w:p w14:paraId="23FA188B" w14:textId="77777777" w:rsidR="0017214B" w:rsidRDefault="0017214B">
                  <w:pPr>
                    <w:spacing w:after="0" w:line="240" w:lineRule="auto"/>
                  </w:pPr>
                </w:p>
              </w:tc>
              <w:tc>
                <w:tcPr>
                  <w:tcW w:w="1980" w:type="dxa"/>
                </w:tcPr>
                <w:p w14:paraId="3E9B414E" w14:textId="77777777" w:rsidR="0017214B" w:rsidRDefault="0017214B">
                  <w:pPr>
                    <w:pStyle w:val="EmptyCellLayoutStyle"/>
                    <w:spacing w:after="0" w:line="240" w:lineRule="auto"/>
                  </w:pPr>
                </w:p>
              </w:tc>
              <w:tc>
                <w:tcPr>
                  <w:tcW w:w="359" w:type="dxa"/>
                </w:tcPr>
                <w:p w14:paraId="65253017" w14:textId="77777777" w:rsidR="0017214B" w:rsidRDefault="0017214B">
                  <w:pPr>
                    <w:pStyle w:val="EmptyCellLayoutStyle"/>
                    <w:spacing w:after="0" w:line="240" w:lineRule="auto"/>
                  </w:pPr>
                </w:p>
              </w:tc>
              <w:tc>
                <w:tcPr>
                  <w:tcW w:w="7200" w:type="dxa"/>
                </w:tcPr>
                <w:p w14:paraId="5EB2CBA1" w14:textId="77777777" w:rsidR="0017214B" w:rsidRDefault="0017214B">
                  <w:pPr>
                    <w:pStyle w:val="EmptyCellLayoutStyle"/>
                    <w:spacing w:after="0" w:line="240" w:lineRule="auto"/>
                  </w:pPr>
                </w:p>
              </w:tc>
              <w:tc>
                <w:tcPr>
                  <w:tcW w:w="180" w:type="dxa"/>
                </w:tcPr>
                <w:p w14:paraId="0C3AC133" w14:textId="77777777" w:rsidR="0017214B" w:rsidRDefault="0017214B">
                  <w:pPr>
                    <w:pStyle w:val="EmptyCellLayoutStyle"/>
                    <w:spacing w:after="0" w:line="240" w:lineRule="auto"/>
                  </w:pPr>
                </w:p>
              </w:tc>
              <w:tc>
                <w:tcPr>
                  <w:tcW w:w="180" w:type="dxa"/>
                  <w:tcBorders>
                    <w:right w:val="single" w:sz="15" w:space="0" w:color="000000"/>
                  </w:tcBorders>
                </w:tcPr>
                <w:p w14:paraId="45126F9C" w14:textId="77777777" w:rsidR="0017214B" w:rsidRDefault="0017214B">
                  <w:pPr>
                    <w:pStyle w:val="EmptyCellLayoutStyle"/>
                    <w:spacing w:after="0" w:line="240" w:lineRule="auto"/>
                  </w:pPr>
                </w:p>
              </w:tc>
            </w:tr>
            <w:tr w:rsidR="0017214B" w14:paraId="0C0E8F00" w14:textId="77777777">
              <w:trPr>
                <w:trHeight w:val="89"/>
              </w:trPr>
              <w:tc>
                <w:tcPr>
                  <w:tcW w:w="180" w:type="dxa"/>
                  <w:tcBorders>
                    <w:left w:val="single" w:sz="15" w:space="0" w:color="000000"/>
                  </w:tcBorders>
                </w:tcPr>
                <w:p w14:paraId="7EA55F87" w14:textId="77777777" w:rsidR="0017214B" w:rsidRDefault="0017214B">
                  <w:pPr>
                    <w:pStyle w:val="EmptyCellLayoutStyle"/>
                    <w:spacing w:after="0" w:line="240" w:lineRule="auto"/>
                  </w:pPr>
                </w:p>
              </w:tc>
              <w:tc>
                <w:tcPr>
                  <w:tcW w:w="1080" w:type="dxa"/>
                </w:tcPr>
                <w:p w14:paraId="294EBE19" w14:textId="77777777" w:rsidR="0017214B" w:rsidRDefault="0017214B">
                  <w:pPr>
                    <w:pStyle w:val="EmptyCellLayoutStyle"/>
                    <w:spacing w:after="0" w:line="240" w:lineRule="auto"/>
                  </w:pPr>
                </w:p>
              </w:tc>
              <w:tc>
                <w:tcPr>
                  <w:tcW w:w="1980" w:type="dxa"/>
                </w:tcPr>
                <w:p w14:paraId="4CDF88E4" w14:textId="77777777" w:rsidR="0017214B" w:rsidRDefault="0017214B">
                  <w:pPr>
                    <w:pStyle w:val="EmptyCellLayoutStyle"/>
                    <w:spacing w:after="0" w:line="240" w:lineRule="auto"/>
                  </w:pPr>
                </w:p>
              </w:tc>
              <w:tc>
                <w:tcPr>
                  <w:tcW w:w="359" w:type="dxa"/>
                </w:tcPr>
                <w:p w14:paraId="36937B6E" w14:textId="77777777" w:rsidR="0017214B" w:rsidRDefault="0017214B">
                  <w:pPr>
                    <w:pStyle w:val="EmptyCellLayoutStyle"/>
                    <w:spacing w:after="0" w:line="240" w:lineRule="auto"/>
                  </w:pPr>
                </w:p>
              </w:tc>
              <w:tc>
                <w:tcPr>
                  <w:tcW w:w="7200" w:type="dxa"/>
                </w:tcPr>
                <w:p w14:paraId="52F2F451" w14:textId="77777777" w:rsidR="0017214B" w:rsidRDefault="0017214B">
                  <w:pPr>
                    <w:pStyle w:val="EmptyCellLayoutStyle"/>
                    <w:spacing w:after="0" w:line="240" w:lineRule="auto"/>
                  </w:pPr>
                </w:p>
              </w:tc>
              <w:tc>
                <w:tcPr>
                  <w:tcW w:w="180" w:type="dxa"/>
                </w:tcPr>
                <w:p w14:paraId="4D939A98" w14:textId="77777777" w:rsidR="0017214B" w:rsidRDefault="0017214B">
                  <w:pPr>
                    <w:pStyle w:val="EmptyCellLayoutStyle"/>
                    <w:spacing w:after="0" w:line="240" w:lineRule="auto"/>
                  </w:pPr>
                </w:p>
              </w:tc>
              <w:tc>
                <w:tcPr>
                  <w:tcW w:w="180" w:type="dxa"/>
                  <w:tcBorders>
                    <w:right w:val="single" w:sz="15" w:space="0" w:color="000000"/>
                  </w:tcBorders>
                </w:tcPr>
                <w:p w14:paraId="329EAAE3" w14:textId="77777777" w:rsidR="0017214B" w:rsidRDefault="0017214B">
                  <w:pPr>
                    <w:pStyle w:val="EmptyCellLayoutStyle"/>
                    <w:spacing w:after="0" w:line="240" w:lineRule="auto"/>
                  </w:pPr>
                </w:p>
              </w:tc>
            </w:tr>
            <w:tr w:rsidR="006178F9" w14:paraId="41C7C469" w14:textId="77777777" w:rsidTr="006178F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7214B" w14:paraId="38527360" w14:textId="77777777">
                    <w:trPr>
                      <w:trHeight w:val="212"/>
                    </w:trPr>
                    <w:tc>
                      <w:tcPr>
                        <w:tcW w:w="11160" w:type="dxa"/>
                        <w:tcBorders>
                          <w:top w:val="nil"/>
                          <w:left w:val="nil"/>
                          <w:bottom w:val="nil"/>
                          <w:right w:val="nil"/>
                        </w:tcBorders>
                        <w:tcMar>
                          <w:top w:w="39" w:type="dxa"/>
                          <w:left w:w="39" w:type="dxa"/>
                          <w:bottom w:w="39" w:type="dxa"/>
                          <w:right w:w="39" w:type="dxa"/>
                        </w:tcMar>
                      </w:tcPr>
                      <w:p w14:paraId="25909FE2" w14:textId="77777777" w:rsidR="0017214B" w:rsidRDefault="00000000">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4E20EE49" w14:textId="77777777" w:rsidR="0017214B" w:rsidRDefault="0017214B">
                  <w:pPr>
                    <w:spacing w:after="0" w:line="240" w:lineRule="auto"/>
                  </w:pPr>
                </w:p>
              </w:tc>
            </w:tr>
            <w:tr w:rsidR="0017214B" w14:paraId="5119B111" w14:textId="77777777">
              <w:trPr>
                <w:trHeight w:val="69"/>
              </w:trPr>
              <w:tc>
                <w:tcPr>
                  <w:tcW w:w="180" w:type="dxa"/>
                  <w:tcBorders>
                    <w:left w:val="single" w:sz="15" w:space="0" w:color="000000"/>
                  </w:tcBorders>
                </w:tcPr>
                <w:p w14:paraId="27C6C856" w14:textId="77777777" w:rsidR="0017214B" w:rsidRDefault="0017214B">
                  <w:pPr>
                    <w:pStyle w:val="EmptyCellLayoutStyle"/>
                    <w:spacing w:after="0" w:line="240" w:lineRule="auto"/>
                  </w:pPr>
                </w:p>
              </w:tc>
              <w:tc>
                <w:tcPr>
                  <w:tcW w:w="1080" w:type="dxa"/>
                </w:tcPr>
                <w:p w14:paraId="10005D11" w14:textId="77777777" w:rsidR="0017214B" w:rsidRDefault="0017214B">
                  <w:pPr>
                    <w:pStyle w:val="EmptyCellLayoutStyle"/>
                    <w:spacing w:after="0" w:line="240" w:lineRule="auto"/>
                  </w:pPr>
                </w:p>
              </w:tc>
              <w:tc>
                <w:tcPr>
                  <w:tcW w:w="1980" w:type="dxa"/>
                </w:tcPr>
                <w:p w14:paraId="78FF1623" w14:textId="77777777" w:rsidR="0017214B" w:rsidRDefault="0017214B">
                  <w:pPr>
                    <w:pStyle w:val="EmptyCellLayoutStyle"/>
                    <w:spacing w:after="0" w:line="240" w:lineRule="auto"/>
                  </w:pPr>
                </w:p>
              </w:tc>
              <w:tc>
                <w:tcPr>
                  <w:tcW w:w="359" w:type="dxa"/>
                </w:tcPr>
                <w:p w14:paraId="6D01290F" w14:textId="77777777" w:rsidR="0017214B" w:rsidRDefault="0017214B">
                  <w:pPr>
                    <w:pStyle w:val="EmptyCellLayoutStyle"/>
                    <w:spacing w:after="0" w:line="240" w:lineRule="auto"/>
                  </w:pPr>
                </w:p>
              </w:tc>
              <w:tc>
                <w:tcPr>
                  <w:tcW w:w="7200" w:type="dxa"/>
                </w:tcPr>
                <w:p w14:paraId="60911776" w14:textId="77777777" w:rsidR="0017214B" w:rsidRDefault="0017214B">
                  <w:pPr>
                    <w:pStyle w:val="EmptyCellLayoutStyle"/>
                    <w:spacing w:after="0" w:line="240" w:lineRule="auto"/>
                  </w:pPr>
                </w:p>
              </w:tc>
              <w:tc>
                <w:tcPr>
                  <w:tcW w:w="180" w:type="dxa"/>
                </w:tcPr>
                <w:p w14:paraId="393E032D" w14:textId="77777777" w:rsidR="0017214B" w:rsidRDefault="0017214B">
                  <w:pPr>
                    <w:pStyle w:val="EmptyCellLayoutStyle"/>
                    <w:spacing w:after="0" w:line="240" w:lineRule="auto"/>
                  </w:pPr>
                </w:p>
              </w:tc>
              <w:tc>
                <w:tcPr>
                  <w:tcW w:w="180" w:type="dxa"/>
                  <w:tcBorders>
                    <w:right w:val="single" w:sz="15" w:space="0" w:color="000000"/>
                  </w:tcBorders>
                </w:tcPr>
                <w:p w14:paraId="1B0CB21D" w14:textId="77777777" w:rsidR="0017214B" w:rsidRDefault="0017214B">
                  <w:pPr>
                    <w:pStyle w:val="EmptyCellLayoutStyle"/>
                    <w:spacing w:after="0" w:line="240" w:lineRule="auto"/>
                  </w:pPr>
                </w:p>
              </w:tc>
            </w:tr>
            <w:tr w:rsidR="006178F9" w14:paraId="0E2C8739" w14:textId="77777777" w:rsidTr="006178F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7214B" w14:paraId="6B7A5F71" w14:textId="77777777">
                    <w:trPr>
                      <w:trHeight w:val="192"/>
                    </w:trPr>
                    <w:tc>
                      <w:tcPr>
                        <w:tcW w:w="1260" w:type="dxa"/>
                        <w:tcBorders>
                          <w:top w:val="nil"/>
                          <w:left w:val="nil"/>
                          <w:bottom w:val="nil"/>
                          <w:right w:val="nil"/>
                        </w:tcBorders>
                        <w:tcMar>
                          <w:top w:w="39" w:type="dxa"/>
                          <w:left w:w="39" w:type="dxa"/>
                          <w:bottom w:w="39" w:type="dxa"/>
                          <w:right w:w="39" w:type="dxa"/>
                        </w:tcMar>
                      </w:tcPr>
                      <w:p w14:paraId="61AAAB4C" w14:textId="77777777" w:rsidR="0017214B" w:rsidRDefault="00000000">
                        <w:pPr>
                          <w:spacing w:after="0" w:line="240" w:lineRule="auto"/>
                        </w:pPr>
                        <w:r>
                          <w:rPr>
                            <w:rFonts w:ascii="Arial" w:eastAsia="Arial" w:hAnsi="Arial"/>
                            <w:b/>
                            <w:color w:val="000000"/>
                            <w:sz w:val="16"/>
                          </w:rPr>
                          <w:t>EXPERIENCE:</w:t>
                        </w:r>
                      </w:p>
                    </w:tc>
                  </w:tr>
                </w:tbl>
                <w:p w14:paraId="50AC7447" w14:textId="77777777" w:rsidR="0017214B" w:rsidRDefault="0017214B">
                  <w:pPr>
                    <w:spacing w:after="0" w:line="240" w:lineRule="auto"/>
                  </w:pPr>
                </w:p>
              </w:tc>
              <w:tc>
                <w:tcPr>
                  <w:tcW w:w="1980" w:type="dxa"/>
                </w:tcPr>
                <w:p w14:paraId="228629B3" w14:textId="77777777" w:rsidR="0017214B" w:rsidRDefault="0017214B">
                  <w:pPr>
                    <w:pStyle w:val="EmptyCellLayoutStyle"/>
                    <w:spacing w:after="0" w:line="240" w:lineRule="auto"/>
                  </w:pPr>
                </w:p>
              </w:tc>
              <w:tc>
                <w:tcPr>
                  <w:tcW w:w="359" w:type="dxa"/>
                </w:tcPr>
                <w:p w14:paraId="0FFA8822" w14:textId="77777777" w:rsidR="0017214B" w:rsidRDefault="0017214B">
                  <w:pPr>
                    <w:pStyle w:val="EmptyCellLayoutStyle"/>
                    <w:spacing w:after="0" w:line="240" w:lineRule="auto"/>
                  </w:pPr>
                </w:p>
              </w:tc>
              <w:tc>
                <w:tcPr>
                  <w:tcW w:w="7200" w:type="dxa"/>
                </w:tcPr>
                <w:p w14:paraId="19452B23" w14:textId="77777777" w:rsidR="0017214B" w:rsidRDefault="0017214B">
                  <w:pPr>
                    <w:pStyle w:val="EmptyCellLayoutStyle"/>
                    <w:spacing w:after="0" w:line="240" w:lineRule="auto"/>
                  </w:pPr>
                </w:p>
              </w:tc>
              <w:tc>
                <w:tcPr>
                  <w:tcW w:w="180" w:type="dxa"/>
                </w:tcPr>
                <w:p w14:paraId="0D94ACB1" w14:textId="77777777" w:rsidR="0017214B" w:rsidRDefault="0017214B">
                  <w:pPr>
                    <w:pStyle w:val="EmptyCellLayoutStyle"/>
                    <w:spacing w:after="0" w:line="240" w:lineRule="auto"/>
                  </w:pPr>
                </w:p>
              </w:tc>
              <w:tc>
                <w:tcPr>
                  <w:tcW w:w="180" w:type="dxa"/>
                  <w:tcBorders>
                    <w:right w:val="single" w:sz="15" w:space="0" w:color="000000"/>
                  </w:tcBorders>
                </w:tcPr>
                <w:p w14:paraId="1BB1C703" w14:textId="77777777" w:rsidR="0017214B" w:rsidRDefault="0017214B">
                  <w:pPr>
                    <w:pStyle w:val="EmptyCellLayoutStyle"/>
                    <w:spacing w:after="0" w:line="240" w:lineRule="auto"/>
                  </w:pPr>
                </w:p>
              </w:tc>
            </w:tr>
            <w:tr w:rsidR="0017214B" w14:paraId="6318F430" w14:textId="77777777">
              <w:trPr>
                <w:trHeight w:val="90"/>
              </w:trPr>
              <w:tc>
                <w:tcPr>
                  <w:tcW w:w="180" w:type="dxa"/>
                  <w:tcBorders>
                    <w:left w:val="single" w:sz="15" w:space="0" w:color="000000"/>
                  </w:tcBorders>
                </w:tcPr>
                <w:p w14:paraId="5D4C53F9" w14:textId="77777777" w:rsidR="0017214B" w:rsidRDefault="0017214B">
                  <w:pPr>
                    <w:pStyle w:val="EmptyCellLayoutStyle"/>
                    <w:spacing w:after="0" w:line="240" w:lineRule="auto"/>
                  </w:pPr>
                </w:p>
              </w:tc>
              <w:tc>
                <w:tcPr>
                  <w:tcW w:w="1080" w:type="dxa"/>
                </w:tcPr>
                <w:p w14:paraId="543E4F1F" w14:textId="77777777" w:rsidR="0017214B" w:rsidRDefault="0017214B">
                  <w:pPr>
                    <w:pStyle w:val="EmptyCellLayoutStyle"/>
                    <w:spacing w:after="0" w:line="240" w:lineRule="auto"/>
                  </w:pPr>
                </w:p>
              </w:tc>
              <w:tc>
                <w:tcPr>
                  <w:tcW w:w="1980" w:type="dxa"/>
                </w:tcPr>
                <w:p w14:paraId="756E4607" w14:textId="77777777" w:rsidR="0017214B" w:rsidRDefault="0017214B">
                  <w:pPr>
                    <w:pStyle w:val="EmptyCellLayoutStyle"/>
                    <w:spacing w:after="0" w:line="240" w:lineRule="auto"/>
                  </w:pPr>
                </w:p>
              </w:tc>
              <w:tc>
                <w:tcPr>
                  <w:tcW w:w="359" w:type="dxa"/>
                </w:tcPr>
                <w:p w14:paraId="22817EB8" w14:textId="77777777" w:rsidR="0017214B" w:rsidRDefault="0017214B">
                  <w:pPr>
                    <w:pStyle w:val="EmptyCellLayoutStyle"/>
                    <w:spacing w:after="0" w:line="240" w:lineRule="auto"/>
                  </w:pPr>
                </w:p>
              </w:tc>
              <w:tc>
                <w:tcPr>
                  <w:tcW w:w="7200" w:type="dxa"/>
                </w:tcPr>
                <w:p w14:paraId="5CE71C34" w14:textId="77777777" w:rsidR="0017214B" w:rsidRDefault="0017214B">
                  <w:pPr>
                    <w:pStyle w:val="EmptyCellLayoutStyle"/>
                    <w:spacing w:after="0" w:line="240" w:lineRule="auto"/>
                  </w:pPr>
                </w:p>
              </w:tc>
              <w:tc>
                <w:tcPr>
                  <w:tcW w:w="180" w:type="dxa"/>
                </w:tcPr>
                <w:p w14:paraId="2931DC0C" w14:textId="77777777" w:rsidR="0017214B" w:rsidRDefault="0017214B">
                  <w:pPr>
                    <w:pStyle w:val="EmptyCellLayoutStyle"/>
                    <w:spacing w:after="0" w:line="240" w:lineRule="auto"/>
                  </w:pPr>
                </w:p>
              </w:tc>
              <w:tc>
                <w:tcPr>
                  <w:tcW w:w="180" w:type="dxa"/>
                  <w:tcBorders>
                    <w:right w:val="single" w:sz="15" w:space="0" w:color="000000"/>
                  </w:tcBorders>
                </w:tcPr>
                <w:p w14:paraId="78D37413" w14:textId="77777777" w:rsidR="0017214B" w:rsidRDefault="0017214B">
                  <w:pPr>
                    <w:pStyle w:val="EmptyCellLayoutStyle"/>
                    <w:spacing w:after="0" w:line="240" w:lineRule="auto"/>
                  </w:pPr>
                </w:p>
              </w:tc>
            </w:tr>
            <w:tr w:rsidR="006178F9" w14:paraId="0493C613" w14:textId="77777777" w:rsidTr="006178F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7214B" w14:paraId="32B9FD16" w14:textId="77777777">
                    <w:trPr>
                      <w:trHeight w:val="212"/>
                    </w:trPr>
                    <w:tc>
                      <w:tcPr>
                        <w:tcW w:w="11160" w:type="dxa"/>
                        <w:tcBorders>
                          <w:top w:val="nil"/>
                          <w:left w:val="nil"/>
                          <w:bottom w:val="nil"/>
                          <w:right w:val="nil"/>
                        </w:tcBorders>
                        <w:tcMar>
                          <w:top w:w="39" w:type="dxa"/>
                          <w:left w:w="39" w:type="dxa"/>
                          <w:bottom w:w="39" w:type="dxa"/>
                          <w:right w:w="39" w:type="dxa"/>
                        </w:tcMar>
                      </w:tcPr>
                      <w:p w14:paraId="4F5CB5DF" w14:textId="77777777" w:rsidR="0017214B" w:rsidRDefault="00000000">
                        <w:pPr>
                          <w:spacing w:after="0" w:line="240" w:lineRule="auto"/>
                        </w:pPr>
                        <w:r>
                          <w:rPr>
                            <w:rFonts w:ascii="Arial" w:eastAsia="Arial" w:hAnsi="Arial"/>
                            <w:color w:val="000000"/>
                          </w:rPr>
                          <w:br/>
                        </w:r>
                        <w:r>
                          <w:rPr>
                            <w:rFonts w:ascii="Arial" w:eastAsia="Arial" w:hAnsi="Arial"/>
                            <w:b/>
                            <w:color w:val="000000"/>
                          </w:rPr>
                          <w:t>Departmental Analyst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10</w:t>
                        </w:r>
                        <w:r>
                          <w:rPr>
                            <w:rFonts w:ascii="Arial" w:eastAsia="Arial" w:hAnsi="Arial"/>
                            <w:color w:val="000000"/>
                          </w:rPr>
                          <w:br/>
                          <w:t>One year of professional experience.</w:t>
                        </w:r>
                        <w:r>
                          <w:rPr>
                            <w:rFonts w:ascii="Arial" w:eastAsia="Arial" w:hAnsi="Arial"/>
                            <w:color w:val="000000"/>
                          </w:rPr>
                          <w:br/>
                        </w:r>
                        <w:r>
                          <w:rPr>
                            <w:rFonts w:ascii="Arial" w:eastAsia="Arial" w:hAnsi="Arial"/>
                            <w:color w:val="000000"/>
                          </w:rPr>
                          <w:br/>
                        </w:r>
                        <w:r>
                          <w:rPr>
                            <w:rFonts w:ascii="Arial" w:eastAsia="Arial" w:hAnsi="Arial"/>
                            <w:b/>
                            <w:color w:val="000000"/>
                          </w:rPr>
                          <w:t>Departmental Analyst P11</w:t>
                        </w:r>
                        <w:r>
                          <w:rPr>
                            <w:rFonts w:ascii="Arial" w:eastAsia="Arial" w:hAnsi="Arial"/>
                            <w:color w:val="000000"/>
                          </w:rPr>
                          <w:br/>
                          <w:t>Two years of professional experience, including one year of experience equivalent to the intermediate (10) level in state service.</w:t>
                        </w:r>
                      </w:p>
                    </w:tc>
                  </w:tr>
                </w:tbl>
                <w:p w14:paraId="242EFD00" w14:textId="77777777" w:rsidR="0017214B" w:rsidRDefault="0017214B">
                  <w:pPr>
                    <w:spacing w:after="0" w:line="240" w:lineRule="auto"/>
                  </w:pPr>
                </w:p>
              </w:tc>
            </w:tr>
            <w:tr w:rsidR="0017214B" w14:paraId="600383A4" w14:textId="77777777">
              <w:trPr>
                <w:trHeight w:val="69"/>
              </w:trPr>
              <w:tc>
                <w:tcPr>
                  <w:tcW w:w="180" w:type="dxa"/>
                  <w:tcBorders>
                    <w:left w:val="single" w:sz="15" w:space="0" w:color="000000"/>
                  </w:tcBorders>
                </w:tcPr>
                <w:p w14:paraId="34227CC7" w14:textId="77777777" w:rsidR="0017214B" w:rsidRDefault="0017214B">
                  <w:pPr>
                    <w:pStyle w:val="EmptyCellLayoutStyle"/>
                    <w:spacing w:after="0" w:line="240" w:lineRule="auto"/>
                  </w:pPr>
                </w:p>
              </w:tc>
              <w:tc>
                <w:tcPr>
                  <w:tcW w:w="1080" w:type="dxa"/>
                </w:tcPr>
                <w:p w14:paraId="2A19A8C6" w14:textId="77777777" w:rsidR="0017214B" w:rsidRDefault="0017214B">
                  <w:pPr>
                    <w:pStyle w:val="EmptyCellLayoutStyle"/>
                    <w:spacing w:after="0" w:line="240" w:lineRule="auto"/>
                  </w:pPr>
                </w:p>
              </w:tc>
              <w:tc>
                <w:tcPr>
                  <w:tcW w:w="1980" w:type="dxa"/>
                </w:tcPr>
                <w:p w14:paraId="356C7C89" w14:textId="77777777" w:rsidR="0017214B" w:rsidRDefault="0017214B">
                  <w:pPr>
                    <w:pStyle w:val="EmptyCellLayoutStyle"/>
                    <w:spacing w:after="0" w:line="240" w:lineRule="auto"/>
                  </w:pPr>
                </w:p>
              </w:tc>
              <w:tc>
                <w:tcPr>
                  <w:tcW w:w="359" w:type="dxa"/>
                </w:tcPr>
                <w:p w14:paraId="1DF26DFC" w14:textId="77777777" w:rsidR="0017214B" w:rsidRDefault="0017214B">
                  <w:pPr>
                    <w:pStyle w:val="EmptyCellLayoutStyle"/>
                    <w:spacing w:after="0" w:line="240" w:lineRule="auto"/>
                  </w:pPr>
                </w:p>
              </w:tc>
              <w:tc>
                <w:tcPr>
                  <w:tcW w:w="7200" w:type="dxa"/>
                </w:tcPr>
                <w:p w14:paraId="78722AB2" w14:textId="77777777" w:rsidR="0017214B" w:rsidRDefault="0017214B">
                  <w:pPr>
                    <w:pStyle w:val="EmptyCellLayoutStyle"/>
                    <w:spacing w:after="0" w:line="240" w:lineRule="auto"/>
                  </w:pPr>
                </w:p>
              </w:tc>
              <w:tc>
                <w:tcPr>
                  <w:tcW w:w="180" w:type="dxa"/>
                </w:tcPr>
                <w:p w14:paraId="4EDCD9D0" w14:textId="77777777" w:rsidR="0017214B" w:rsidRDefault="0017214B">
                  <w:pPr>
                    <w:pStyle w:val="EmptyCellLayoutStyle"/>
                    <w:spacing w:after="0" w:line="240" w:lineRule="auto"/>
                  </w:pPr>
                </w:p>
              </w:tc>
              <w:tc>
                <w:tcPr>
                  <w:tcW w:w="180" w:type="dxa"/>
                  <w:tcBorders>
                    <w:right w:val="single" w:sz="15" w:space="0" w:color="000000"/>
                  </w:tcBorders>
                </w:tcPr>
                <w:p w14:paraId="099CD0D0" w14:textId="77777777" w:rsidR="0017214B" w:rsidRDefault="0017214B">
                  <w:pPr>
                    <w:pStyle w:val="EmptyCellLayoutStyle"/>
                    <w:spacing w:after="0" w:line="240" w:lineRule="auto"/>
                  </w:pPr>
                </w:p>
              </w:tc>
            </w:tr>
            <w:tr w:rsidR="006178F9" w14:paraId="011CECB8" w14:textId="77777777" w:rsidTr="006178F9">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17214B" w14:paraId="419ADDA8" w14:textId="77777777">
                    <w:trPr>
                      <w:trHeight w:val="192"/>
                    </w:trPr>
                    <w:tc>
                      <w:tcPr>
                        <w:tcW w:w="3240" w:type="dxa"/>
                        <w:tcBorders>
                          <w:top w:val="nil"/>
                          <w:left w:val="nil"/>
                          <w:bottom w:val="nil"/>
                          <w:right w:val="nil"/>
                        </w:tcBorders>
                        <w:tcMar>
                          <w:top w:w="39" w:type="dxa"/>
                          <w:left w:w="39" w:type="dxa"/>
                          <w:bottom w:w="39" w:type="dxa"/>
                          <w:right w:w="39" w:type="dxa"/>
                        </w:tcMar>
                      </w:tcPr>
                      <w:p w14:paraId="01DE20BF" w14:textId="77777777" w:rsidR="0017214B" w:rsidRDefault="00000000">
                        <w:pPr>
                          <w:spacing w:after="0" w:line="240" w:lineRule="auto"/>
                        </w:pPr>
                        <w:r>
                          <w:rPr>
                            <w:rFonts w:ascii="Arial" w:eastAsia="Arial" w:hAnsi="Arial"/>
                            <w:b/>
                            <w:color w:val="000000"/>
                            <w:sz w:val="16"/>
                          </w:rPr>
                          <w:t>KNOWLEDGE, SKILLS, AND ABILITIES:</w:t>
                        </w:r>
                      </w:p>
                    </w:tc>
                  </w:tr>
                </w:tbl>
                <w:p w14:paraId="6D365E8E" w14:textId="77777777" w:rsidR="0017214B" w:rsidRDefault="0017214B">
                  <w:pPr>
                    <w:spacing w:after="0" w:line="240" w:lineRule="auto"/>
                  </w:pPr>
                </w:p>
              </w:tc>
              <w:tc>
                <w:tcPr>
                  <w:tcW w:w="359" w:type="dxa"/>
                </w:tcPr>
                <w:p w14:paraId="74514700" w14:textId="77777777" w:rsidR="0017214B" w:rsidRDefault="0017214B">
                  <w:pPr>
                    <w:pStyle w:val="EmptyCellLayoutStyle"/>
                    <w:spacing w:after="0" w:line="240" w:lineRule="auto"/>
                  </w:pPr>
                </w:p>
              </w:tc>
              <w:tc>
                <w:tcPr>
                  <w:tcW w:w="7200" w:type="dxa"/>
                </w:tcPr>
                <w:p w14:paraId="6D1DB938" w14:textId="77777777" w:rsidR="0017214B" w:rsidRDefault="0017214B">
                  <w:pPr>
                    <w:pStyle w:val="EmptyCellLayoutStyle"/>
                    <w:spacing w:after="0" w:line="240" w:lineRule="auto"/>
                  </w:pPr>
                </w:p>
              </w:tc>
              <w:tc>
                <w:tcPr>
                  <w:tcW w:w="180" w:type="dxa"/>
                </w:tcPr>
                <w:p w14:paraId="28577AAD" w14:textId="77777777" w:rsidR="0017214B" w:rsidRDefault="0017214B">
                  <w:pPr>
                    <w:pStyle w:val="EmptyCellLayoutStyle"/>
                    <w:spacing w:after="0" w:line="240" w:lineRule="auto"/>
                  </w:pPr>
                </w:p>
              </w:tc>
              <w:tc>
                <w:tcPr>
                  <w:tcW w:w="180" w:type="dxa"/>
                  <w:tcBorders>
                    <w:right w:val="single" w:sz="15" w:space="0" w:color="000000"/>
                  </w:tcBorders>
                </w:tcPr>
                <w:p w14:paraId="3F0A16E4" w14:textId="77777777" w:rsidR="0017214B" w:rsidRDefault="0017214B">
                  <w:pPr>
                    <w:pStyle w:val="EmptyCellLayoutStyle"/>
                    <w:spacing w:after="0" w:line="240" w:lineRule="auto"/>
                  </w:pPr>
                </w:p>
              </w:tc>
            </w:tr>
            <w:tr w:rsidR="0017214B" w14:paraId="2419C3D6" w14:textId="77777777">
              <w:trPr>
                <w:trHeight w:val="90"/>
              </w:trPr>
              <w:tc>
                <w:tcPr>
                  <w:tcW w:w="180" w:type="dxa"/>
                  <w:tcBorders>
                    <w:left w:val="single" w:sz="15" w:space="0" w:color="000000"/>
                  </w:tcBorders>
                </w:tcPr>
                <w:p w14:paraId="4DB1F1AF" w14:textId="77777777" w:rsidR="0017214B" w:rsidRDefault="0017214B">
                  <w:pPr>
                    <w:pStyle w:val="EmptyCellLayoutStyle"/>
                    <w:spacing w:after="0" w:line="240" w:lineRule="auto"/>
                  </w:pPr>
                </w:p>
              </w:tc>
              <w:tc>
                <w:tcPr>
                  <w:tcW w:w="1080" w:type="dxa"/>
                </w:tcPr>
                <w:p w14:paraId="3E91B22C" w14:textId="77777777" w:rsidR="0017214B" w:rsidRDefault="0017214B">
                  <w:pPr>
                    <w:pStyle w:val="EmptyCellLayoutStyle"/>
                    <w:spacing w:after="0" w:line="240" w:lineRule="auto"/>
                  </w:pPr>
                </w:p>
              </w:tc>
              <w:tc>
                <w:tcPr>
                  <w:tcW w:w="1980" w:type="dxa"/>
                </w:tcPr>
                <w:p w14:paraId="766D20FE" w14:textId="77777777" w:rsidR="0017214B" w:rsidRDefault="0017214B">
                  <w:pPr>
                    <w:pStyle w:val="EmptyCellLayoutStyle"/>
                    <w:spacing w:after="0" w:line="240" w:lineRule="auto"/>
                  </w:pPr>
                </w:p>
              </w:tc>
              <w:tc>
                <w:tcPr>
                  <w:tcW w:w="359" w:type="dxa"/>
                </w:tcPr>
                <w:p w14:paraId="53979666" w14:textId="77777777" w:rsidR="0017214B" w:rsidRDefault="0017214B">
                  <w:pPr>
                    <w:pStyle w:val="EmptyCellLayoutStyle"/>
                    <w:spacing w:after="0" w:line="240" w:lineRule="auto"/>
                  </w:pPr>
                </w:p>
              </w:tc>
              <w:tc>
                <w:tcPr>
                  <w:tcW w:w="7200" w:type="dxa"/>
                </w:tcPr>
                <w:p w14:paraId="7971B712" w14:textId="77777777" w:rsidR="0017214B" w:rsidRDefault="0017214B">
                  <w:pPr>
                    <w:pStyle w:val="EmptyCellLayoutStyle"/>
                    <w:spacing w:after="0" w:line="240" w:lineRule="auto"/>
                  </w:pPr>
                </w:p>
              </w:tc>
              <w:tc>
                <w:tcPr>
                  <w:tcW w:w="180" w:type="dxa"/>
                </w:tcPr>
                <w:p w14:paraId="1A891C96" w14:textId="77777777" w:rsidR="0017214B" w:rsidRDefault="0017214B">
                  <w:pPr>
                    <w:pStyle w:val="EmptyCellLayoutStyle"/>
                    <w:spacing w:after="0" w:line="240" w:lineRule="auto"/>
                  </w:pPr>
                </w:p>
              </w:tc>
              <w:tc>
                <w:tcPr>
                  <w:tcW w:w="180" w:type="dxa"/>
                  <w:tcBorders>
                    <w:right w:val="single" w:sz="15" w:space="0" w:color="000000"/>
                  </w:tcBorders>
                </w:tcPr>
                <w:p w14:paraId="191A6177" w14:textId="77777777" w:rsidR="0017214B" w:rsidRDefault="0017214B">
                  <w:pPr>
                    <w:pStyle w:val="EmptyCellLayoutStyle"/>
                    <w:spacing w:after="0" w:line="240" w:lineRule="auto"/>
                  </w:pPr>
                </w:p>
              </w:tc>
            </w:tr>
            <w:tr w:rsidR="006178F9" w14:paraId="2369957F" w14:textId="77777777" w:rsidTr="006178F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7214B" w14:paraId="5B558251" w14:textId="77777777">
                    <w:trPr>
                      <w:trHeight w:val="212"/>
                    </w:trPr>
                    <w:tc>
                      <w:tcPr>
                        <w:tcW w:w="11160" w:type="dxa"/>
                        <w:tcBorders>
                          <w:top w:val="nil"/>
                          <w:left w:val="nil"/>
                          <w:bottom w:val="nil"/>
                          <w:right w:val="nil"/>
                        </w:tcBorders>
                        <w:tcMar>
                          <w:top w:w="39" w:type="dxa"/>
                          <w:left w:w="39" w:type="dxa"/>
                          <w:bottom w:w="39" w:type="dxa"/>
                          <w:right w:w="39" w:type="dxa"/>
                        </w:tcMar>
                      </w:tcPr>
                      <w:p w14:paraId="0B7AA5AA" w14:textId="77777777" w:rsidR="0017214B" w:rsidRDefault="00000000">
                        <w:pPr>
                          <w:spacing w:before="199" w:after="199" w:line="240" w:lineRule="auto"/>
                        </w:pPr>
                        <w:r>
                          <w:rPr>
                            <w:rFonts w:ascii="Arial" w:eastAsia="Arial" w:hAnsi="Arial"/>
                            <w:color w:val="000000"/>
                          </w:rPr>
                          <w:t>Considerable knowledge of the Michigan Freedom of Information Act and other state and federal laws concerning privacy, records, and information release.</w:t>
                        </w:r>
                      </w:p>
                      <w:p w14:paraId="7B3211B8" w14:textId="77777777" w:rsidR="0017214B" w:rsidRDefault="00000000">
                        <w:pPr>
                          <w:spacing w:after="199" w:line="240" w:lineRule="auto"/>
                        </w:pPr>
                        <w:r>
                          <w:rPr>
                            <w:rFonts w:ascii="Arial" w:eastAsia="Arial" w:hAnsi="Arial"/>
                            <w:color w:val="000000"/>
                          </w:rPr>
                          <w:t xml:space="preserve">Knowledge and ability related to research, statutory interpretation, and analytical skills. </w:t>
                        </w:r>
                      </w:p>
                      <w:p w14:paraId="4ADEAB11" w14:textId="77777777" w:rsidR="0017214B" w:rsidRDefault="00000000">
                        <w:pPr>
                          <w:spacing w:after="0" w:line="240" w:lineRule="auto"/>
                        </w:pPr>
                        <w:r>
                          <w:rPr>
                            <w:rFonts w:ascii="Arial" w:eastAsia="Arial" w:hAnsi="Arial"/>
                            <w:color w:val="000000"/>
                          </w:rPr>
                          <w:t> Experience with, or ability to learn, specialized software including audio/video processing software.</w:t>
                        </w:r>
                      </w:p>
                    </w:tc>
                  </w:tr>
                </w:tbl>
                <w:p w14:paraId="7A7540C7" w14:textId="77777777" w:rsidR="0017214B" w:rsidRDefault="0017214B">
                  <w:pPr>
                    <w:spacing w:after="0" w:line="240" w:lineRule="auto"/>
                  </w:pPr>
                </w:p>
              </w:tc>
            </w:tr>
            <w:tr w:rsidR="0017214B" w14:paraId="1004EE39" w14:textId="77777777">
              <w:trPr>
                <w:trHeight w:val="69"/>
              </w:trPr>
              <w:tc>
                <w:tcPr>
                  <w:tcW w:w="180" w:type="dxa"/>
                  <w:tcBorders>
                    <w:left w:val="single" w:sz="15" w:space="0" w:color="000000"/>
                  </w:tcBorders>
                </w:tcPr>
                <w:p w14:paraId="2498F50B" w14:textId="77777777" w:rsidR="0017214B" w:rsidRDefault="0017214B">
                  <w:pPr>
                    <w:pStyle w:val="EmptyCellLayoutStyle"/>
                    <w:spacing w:after="0" w:line="240" w:lineRule="auto"/>
                  </w:pPr>
                </w:p>
              </w:tc>
              <w:tc>
                <w:tcPr>
                  <w:tcW w:w="1080" w:type="dxa"/>
                </w:tcPr>
                <w:p w14:paraId="1AFD5A8D" w14:textId="77777777" w:rsidR="0017214B" w:rsidRDefault="0017214B">
                  <w:pPr>
                    <w:pStyle w:val="EmptyCellLayoutStyle"/>
                    <w:spacing w:after="0" w:line="240" w:lineRule="auto"/>
                  </w:pPr>
                </w:p>
              </w:tc>
              <w:tc>
                <w:tcPr>
                  <w:tcW w:w="1980" w:type="dxa"/>
                </w:tcPr>
                <w:p w14:paraId="04878581" w14:textId="77777777" w:rsidR="0017214B" w:rsidRDefault="0017214B">
                  <w:pPr>
                    <w:pStyle w:val="EmptyCellLayoutStyle"/>
                    <w:spacing w:after="0" w:line="240" w:lineRule="auto"/>
                  </w:pPr>
                </w:p>
              </w:tc>
              <w:tc>
                <w:tcPr>
                  <w:tcW w:w="359" w:type="dxa"/>
                </w:tcPr>
                <w:p w14:paraId="5E1954C4" w14:textId="77777777" w:rsidR="0017214B" w:rsidRDefault="0017214B">
                  <w:pPr>
                    <w:pStyle w:val="EmptyCellLayoutStyle"/>
                    <w:spacing w:after="0" w:line="240" w:lineRule="auto"/>
                  </w:pPr>
                </w:p>
              </w:tc>
              <w:tc>
                <w:tcPr>
                  <w:tcW w:w="7200" w:type="dxa"/>
                </w:tcPr>
                <w:p w14:paraId="0CD5D82B" w14:textId="77777777" w:rsidR="0017214B" w:rsidRDefault="0017214B">
                  <w:pPr>
                    <w:pStyle w:val="EmptyCellLayoutStyle"/>
                    <w:spacing w:after="0" w:line="240" w:lineRule="auto"/>
                  </w:pPr>
                </w:p>
              </w:tc>
              <w:tc>
                <w:tcPr>
                  <w:tcW w:w="180" w:type="dxa"/>
                </w:tcPr>
                <w:p w14:paraId="02D2B1DB" w14:textId="77777777" w:rsidR="0017214B" w:rsidRDefault="0017214B">
                  <w:pPr>
                    <w:pStyle w:val="EmptyCellLayoutStyle"/>
                    <w:spacing w:after="0" w:line="240" w:lineRule="auto"/>
                  </w:pPr>
                </w:p>
              </w:tc>
              <w:tc>
                <w:tcPr>
                  <w:tcW w:w="180" w:type="dxa"/>
                  <w:tcBorders>
                    <w:right w:val="single" w:sz="15" w:space="0" w:color="000000"/>
                  </w:tcBorders>
                </w:tcPr>
                <w:p w14:paraId="67FDD5EE" w14:textId="77777777" w:rsidR="0017214B" w:rsidRDefault="0017214B">
                  <w:pPr>
                    <w:pStyle w:val="EmptyCellLayoutStyle"/>
                    <w:spacing w:after="0" w:line="240" w:lineRule="auto"/>
                  </w:pPr>
                </w:p>
              </w:tc>
            </w:tr>
            <w:tr w:rsidR="006178F9" w14:paraId="7E7A0419" w14:textId="77777777" w:rsidTr="006178F9">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17214B" w14:paraId="6297209D" w14:textId="77777777">
                    <w:trPr>
                      <w:trHeight w:val="192"/>
                    </w:trPr>
                    <w:tc>
                      <w:tcPr>
                        <w:tcW w:w="3600" w:type="dxa"/>
                        <w:tcBorders>
                          <w:top w:val="nil"/>
                          <w:left w:val="nil"/>
                          <w:bottom w:val="nil"/>
                          <w:right w:val="nil"/>
                        </w:tcBorders>
                        <w:tcMar>
                          <w:top w:w="39" w:type="dxa"/>
                          <w:left w:w="39" w:type="dxa"/>
                          <w:bottom w:w="39" w:type="dxa"/>
                          <w:right w:w="39" w:type="dxa"/>
                        </w:tcMar>
                      </w:tcPr>
                      <w:p w14:paraId="2833B442" w14:textId="77777777" w:rsidR="0017214B" w:rsidRDefault="00000000">
                        <w:pPr>
                          <w:spacing w:after="0" w:line="240" w:lineRule="auto"/>
                        </w:pPr>
                        <w:r>
                          <w:rPr>
                            <w:rFonts w:ascii="Arial" w:eastAsia="Arial" w:hAnsi="Arial"/>
                            <w:b/>
                            <w:color w:val="000000"/>
                            <w:sz w:val="16"/>
                          </w:rPr>
                          <w:lastRenderedPageBreak/>
                          <w:t>CERTIFICATES, LICENSES, REGISTRATIONS:</w:t>
                        </w:r>
                      </w:p>
                    </w:tc>
                  </w:tr>
                </w:tbl>
                <w:p w14:paraId="5ACB22AA" w14:textId="77777777" w:rsidR="0017214B" w:rsidRDefault="0017214B">
                  <w:pPr>
                    <w:spacing w:after="0" w:line="240" w:lineRule="auto"/>
                  </w:pPr>
                </w:p>
              </w:tc>
              <w:tc>
                <w:tcPr>
                  <w:tcW w:w="7200" w:type="dxa"/>
                </w:tcPr>
                <w:p w14:paraId="26C590FE" w14:textId="77777777" w:rsidR="0017214B" w:rsidRDefault="0017214B">
                  <w:pPr>
                    <w:pStyle w:val="EmptyCellLayoutStyle"/>
                    <w:spacing w:after="0" w:line="240" w:lineRule="auto"/>
                  </w:pPr>
                </w:p>
              </w:tc>
              <w:tc>
                <w:tcPr>
                  <w:tcW w:w="180" w:type="dxa"/>
                </w:tcPr>
                <w:p w14:paraId="04582330" w14:textId="77777777" w:rsidR="0017214B" w:rsidRDefault="0017214B">
                  <w:pPr>
                    <w:pStyle w:val="EmptyCellLayoutStyle"/>
                    <w:spacing w:after="0" w:line="240" w:lineRule="auto"/>
                  </w:pPr>
                </w:p>
              </w:tc>
              <w:tc>
                <w:tcPr>
                  <w:tcW w:w="180" w:type="dxa"/>
                  <w:tcBorders>
                    <w:right w:val="single" w:sz="15" w:space="0" w:color="000000"/>
                  </w:tcBorders>
                </w:tcPr>
                <w:p w14:paraId="444AA3C8" w14:textId="77777777" w:rsidR="0017214B" w:rsidRDefault="0017214B">
                  <w:pPr>
                    <w:pStyle w:val="EmptyCellLayoutStyle"/>
                    <w:spacing w:after="0" w:line="240" w:lineRule="auto"/>
                  </w:pPr>
                </w:p>
              </w:tc>
            </w:tr>
            <w:tr w:rsidR="0017214B" w14:paraId="6FD00F09" w14:textId="77777777">
              <w:trPr>
                <w:trHeight w:val="90"/>
              </w:trPr>
              <w:tc>
                <w:tcPr>
                  <w:tcW w:w="180" w:type="dxa"/>
                  <w:tcBorders>
                    <w:left w:val="single" w:sz="15" w:space="0" w:color="000000"/>
                  </w:tcBorders>
                </w:tcPr>
                <w:p w14:paraId="29FC281F" w14:textId="77777777" w:rsidR="0017214B" w:rsidRDefault="0017214B">
                  <w:pPr>
                    <w:pStyle w:val="EmptyCellLayoutStyle"/>
                    <w:spacing w:after="0" w:line="240" w:lineRule="auto"/>
                  </w:pPr>
                </w:p>
              </w:tc>
              <w:tc>
                <w:tcPr>
                  <w:tcW w:w="1080" w:type="dxa"/>
                </w:tcPr>
                <w:p w14:paraId="499BFC9C" w14:textId="77777777" w:rsidR="0017214B" w:rsidRDefault="0017214B">
                  <w:pPr>
                    <w:pStyle w:val="EmptyCellLayoutStyle"/>
                    <w:spacing w:after="0" w:line="240" w:lineRule="auto"/>
                  </w:pPr>
                </w:p>
              </w:tc>
              <w:tc>
                <w:tcPr>
                  <w:tcW w:w="1980" w:type="dxa"/>
                </w:tcPr>
                <w:p w14:paraId="0036D43A" w14:textId="77777777" w:rsidR="0017214B" w:rsidRDefault="0017214B">
                  <w:pPr>
                    <w:pStyle w:val="EmptyCellLayoutStyle"/>
                    <w:spacing w:after="0" w:line="240" w:lineRule="auto"/>
                  </w:pPr>
                </w:p>
              </w:tc>
              <w:tc>
                <w:tcPr>
                  <w:tcW w:w="359" w:type="dxa"/>
                </w:tcPr>
                <w:p w14:paraId="52786998" w14:textId="77777777" w:rsidR="0017214B" w:rsidRDefault="0017214B">
                  <w:pPr>
                    <w:pStyle w:val="EmptyCellLayoutStyle"/>
                    <w:spacing w:after="0" w:line="240" w:lineRule="auto"/>
                  </w:pPr>
                </w:p>
              </w:tc>
              <w:tc>
                <w:tcPr>
                  <w:tcW w:w="7200" w:type="dxa"/>
                </w:tcPr>
                <w:p w14:paraId="7077D2B8" w14:textId="77777777" w:rsidR="0017214B" w:rsidRDefault="0017214B">
                  <w:pPr>
                    <w:pStyle w:val="EmptyCellLayoutStyle"/>
                    <w:spacing w:after="0" w:line="240" w:lineRule="auto"/>
                  </w:pPr>
                </w:p>
              </w:tc>
              <w:tc>
                <w:tcPr>
                  <w:tcW w:w="180" w:type="dxa"/>
                </w:tcPr>
                <w:p w14:paraId="3FDBD7A7" w14:textId="77777777" w:rsidR="0017214B" w:rsidRDefault="0017214B">
                  <w:pPr>
                    <w:pStyle w:val="EmptyCellLayoutStyle"/>
                    <w:spacing w:after="0" w:line="240" w:lineRule="auto"/>
                  </w:pPr>
                </w:p>
              </w:tc>
              <w:tc>
                <w:tcPr>
                  <w:tcW w:w="180" w:type="dxa"/>
                  <w:tcBorders>
                    <w:right w:val="single" w:sz="15" w:space="0" w:color="000000"/>
                  </w:tcBorders>
                </w:tcPr>
                <w:p w14:paraId="6FECF06A" w14:textId="77777777" w:rsidR="0017214B" w:rsidRDefault="0017214B">
                  <w:pPr>
                    <w:pStyle w:val="EmptyCellLayoutStyle"/>
                    <w:spacing w:after="0" w:line="240" w:lineRule="auto"/>
                  </w:pPr>
                </w:p>
              </w:tc>
            </w:tr>
            <w:tr w:rsidR="006178F9" w14:paraId="2C9B02B7" w14:textId="77777777" w:rsidTr="006178F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7214B" w14:paraId="265916F3" w14:textId="77777777">
                    <w:trPr>
                      <w:trHeight w:val="212"/>
                    </w:trPr>
                    <w:tc>
                      <w:tcPr>
                        <w:tcW w:w="11160" w:type="dxa"/>
                        <w:tcBorders>
                          <w:top w:val="nil"/>
                          <w:left w:val="nil"/>
                          <w:bottom w:val="nil"/>
                          <w:right w:val="nil"/>
                        </w:tcBorders>
                        <w:tcMar>
                          <w:top w:w="39" w:type="dxa"/>
                          <w:left w:w="39" w:type="dxa"/>
                          <w:bottom w:w="39" w:type="dxa"/>
                          <w:right w:w="39" w:type="dxa"/>
                        </w:tcMar>
                      </w:tcPr>
                      <w:p w14:paraId="1BDDC847" w14:textId="77777777" w:rsidR="0017214B" w:rsidRDefault="00000000">
                        <w:pPr>
                          <w:spacing w:after="0" w:line="240" w:lineRule="auto"/>
                        </w:pPr>
                        <w:r>
                          <w:rPr>
                            <w:rFonts w:ascii="Arial" w:eastAsia="Arial" w:hAnsi="Arial"/>
                            <w:color w:val="000000"/>
                          </w:rPr>
                          <w:t>N/A</w:t>
                        </w:r>
                      </w:p>
                    </w:tc>
                  </w:tr>
                </w:tbl>
                <w:p w14:paraId="42D222DF" w14:textId="77777777" w:rsidR="0017214B" w:rsidRDefault="0017214B">
                  <w:pPr>
                    <w:spacing w:after="0" w:line="240" w:lineRule="auto"/>
                  </w:pPr>
                </w:p>
              </w:tc>
            </w:tr>
            <w:tr w:rsidR="0017214B" w14:paraId="4A5187AB" w14:textId="77777777">
              <w:trPr>
                <w:trHeight w:val="69"/>
              </w:trPr>
              <w:tc>
                <w:tcPr>
                  <w:tcW w:w="180" w:type="dxa"/>
                  <w:tcBorders>
                    <w:left w:val="single" w:sz="15" w:space="0" w:color="000000"/>
                  </w:tcBorders>
                </w:tcPr>
                <w:p w14:paraId="51C3F800" w14:textId="77777777" w:rsidR="0017214B" w:rsidRDefault="0017214B">
                  <w:pPr>
                    <w:pStyle w:val="EmptyCellLayoutStyle"/>
                    <w:spacing w:after="0" w:line="240" w:lineRule="auto"/>
                  </w:pPr>
                </w:p>
              </w:tc>
              <w:tc>
                <w:tcPr>
                  <w:tcW w:w="1080" w:type="dxa"/>
                </w:tcPr>
                <w:p w14:paraId="660E09D0" w14:textId="77777777" w:rsidR="0017214B" w:rsidRDefault="0017214B">
                  <w:pPr>
                    <w:pStyle w:val="EmptyCellLayoutStyle"/>
                    <w:spacing w:after="0" w:line="240" w:lineRule="auto"/>
                  </w:pPr>
                </w:p>
              </w:tc>
              <w:tc>
                <w:tcPr>
                  <w:tcW w:w="1980" w:type="dxa"/>
                </w:tcPr>
                <w:p w14:paraId="439B6D65" w14:textId="77777777" w:rsidR="0017214B" w:rsidRDefault="0017214B">
                  <w:pPr>
                    <w:pStyle w:val="EmptyCellLayoutStyle"/>
                    <w:spacing w:after="0" w:line="240" w:lineRule="auto"/>
                  </w:pPr>
                </w:p>
              </w:tc>
              <w:tc>
                <w:tcPr>
                  <w:tcW w:w="359" w:type="dxa"/>
                </w:tcPr>
                <w:p w14:paraId="3CC086B2" w14:textId="77777777" w:rsidR="0017214B" w:rsidRDefault="0017214B">
                  <w:pPr>
                    <w:pStyle w:val="EmptyCellLayoutStyle"/>
                    <w:spacing w:after="0" w:line="240" w:lineRule="auto"/>
                  </w:pPr>
                </w:p>
              </w:tc>
              <w:tc>
                <w:tcPr>
                  <w:tcW w:w="7200" w:type="dxa"/>
                </w:tcPr>
                <w:p w14:paraId="40FC2DAF" w14:textId="77777777" w:rsidR="0017214B" w:rsidRDefault="0017214B">
                  <w:pPr>
                    <w:pStyle w:val="EmptyCellLayoutStyle"/>
                    <w:spacing w:after="0" w:line="240" w:lineRule="auto"/>
                  </w:pPr>
                </w:p>
              </w:tc>
              <w:tc>
                <w:tcPr>
                  <w:tcW w:w="180" w:type="dxa"/>
                </w:tcPr>
                <w:p w14:paraId="2571764E" w14:textId="77777777" w:rsidR="0017214B" w:rsidRDefault="0017214B">
                  <w:pPr>
                    <w:pStyle w:val="EmptyCellLayoutStyle"/>
                    <w:spacing w:after="0" w:line="240" w:lineRule="auto"/>
                  </w:pPr>
                </w:p>
              </w:tc>
              <w:tc>
                <w:tcPr>
                  <w:tcW w:w="180" w:type="dxa"/>
                  <w:tcBorders>
                    <w:right w:val="single" w:sz="15" w:space="0" w:color="000000"/>
                  </w:tcBorders>
                </w:tcPr>
                <w:p w14:paraId="0CD45F1D" w14:textId="77777777" w:rsidR="0017214B" w:rsidRDefault="0017214B">
                  <w:pPr>
                    <w:pStyle w:val="EmptyCellLayoutStyle"/>
                    <w:spacing w:after="0" w:line="240" w:lineRule="auto"/>
                  </w:pPr>
                </w:p>
              </w:tc>
            </w:tr>
            <w:tr w:rsidR="006178F9" w14:paraId="462039C6" w14:textId="77777777" w:rsidTr="006178F9">
              <w:trPr>
                <w:trHeight w:val="359"/>
              </w:trPr>
              <w:tc>
                <w:tcPr>
                  <w:tcW w:w="180" w:type="dxa"/>
                  <w:tcBorders>
                    <w:left w:val="single" w:sz="15" w:space="0" w:color="000000"/>
                  </w:tcBorders>
                </w:tcPr>
                <w:p w14:paraId="34CE8470" w14:textId="77777777" w:rsidR="0017214B" w:rsidRDefault="0017214B">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17214B" w14:paraId="41C1AACA" w14:textId="77777777">
                    <w:trPr>
                      <w:trHeight w:val="282"/>
                    </w:trPr>
                    <w:tc>
                      <w:tcPr>
                        <w:tcW w:w="10620" w:type="dxa"/>
                        <w:tcBorders>
                          <w:top w:val="nil"/>
                          <w:left w:val="nil"/>
                          <w:bottom w:val="nil"/>
                          <w:right w:val="nil"/>
                        </w:tcBorders>
                        <w:tcMar>
                          <w:top w:w="39" w:type="dxa"/>
                          <w:left w:w="39" w:type="dxa"/>
                          <w:bottom w:w="39" w:type="dxa"/>
                          <w:right w:w="39" w:type="dxa"/>
                        </w:tcMar>
                      </w:tcPr>
                      <w:p w14:paraId="71BB83F1" w14:textId="77777777" w:rsidR="0017214B" w:rsidRDefault="0000000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DC1D323" w14:textId="77777777" w:rsidR="0017214B" w:rsidRDefault="0017214B">
                  <w:pPr>
                    <w:spacing w:after="0" w:line="240" w:lineRule="auto"/>
                  </w:pPr>
                </w:p>
              </w:tc>
              <w:tc>
                <w:tcPr>
                  <w:tcW w:w="180" w:type="dxa"/>
                </w:tcPr>
                <w:p w14:paraId="4ABCF3DD" w14:textId="77777777" w:rsidR="0017214B" w:rsidRDefault="0017214B">
                  <w:pPr>
                    <w:pStyle w:val="EmptyCellLayoutStyle"/>
                    <w:spacing w:after="0" w:line="240" w:lineRule="auto"/>
                  </w:pPr>
                </w:p>
              </w:tc>
              <w:tc>
                <w:tcPr>
                  <w:tcW w:w="180" w:type="dxa"/>
                  <w:tcBorders>
                    <w:right w:val="single" w:sz="15" w:space="0" w:color="000000"/>
                  </w:tcBorders>
                </w:tcPr>
                <w:p w14:paraId="4DE4305D" w14:textId="77777777" w:rsidR="0017214B" w:rsidRDefault="0017214B">
                  <w:pPr>
                    <w:pStyle w:val="EmptyCellLayoutStyle"/>
                    <w:spacing w:after="0" w:line="240" w:lineRule="auto"/>
                  </w:pPr>
                </w:p>
              </w:tc>
            </w:tr>
            <w:tr w:rsidR="0017214B" w14:paraId="5247CDA5" w14:textId="77777777">
              <w:trPr>
                <w:trHeight w:val="128"/>
              </w:trPr>
              <w:tc>
                <w:tcPr>
                  <w:tcW w:w="180" w:type="dxa"/>
                  <w:tcBorders>
                    <w:left w:val="single" w:sz="15" w:space="0" w:color="000000"/>
                    <w:bottom w:val="single" w:sz="15" w:space="0" w:color="000000"/>
                  </w:tcBorders>
                </w:tcPr>
                <w:p w14:paraId="5D554089" w14:textId="77777777" w:rsidR="0017214B" w:rsidRDefault="0017214B">
                  <w:pPr>
                    <w:pStyle w:val="EmptyCellLayoutStyle"/>
                    <w:spacing w:after="0" w:line="240" w:lineRule="auto"/>
                  </w:pPr>
                </w:p>
              </w:tc>
              <w:tc>
                <w:tcPr>
                  <w:tcW w:w="1080" w:type="dxa"/>
                  <w:tcBorders>
                    <w:bottom w:val="single" w:sz="15" w:space="0" w:color="000000"/>
                  </w:tcBorders>
                </w:tcPr>
                <w:p w14:paraId="2A99BF48" w14:textId="77777777" w:rsidR="0017214B" w:rsidRDefault="0017214B">
                  <w:pPr>
                    <w:pStyle w:val="EmptyCellLayoutStyle"/>
                    <w:spacing w:after="0" w:line="240" w:lineRule="auto"/>
                  </w:pPr>
                </w:p>
              </w:tc>
              <w:tc>
                <w:tcPr>
                  <w:tcW w:w="1980" w:type="dxa"/>
                  <w:tcBorders>
                    <w:bottom w:val="single" w:sz="15" w:space="0" w:color="000000"/>
                  </w:tcBorders>
                </w:tcPr>
                <w:p w14:paraId="674BFC21" w14:textId="77777777" w:rsidR="0017214B" w:rsidRDefault="0017214B">
                  <w:pPr>
                    <w:pStyle w:val="EmptyCellLayoutStyle"/>
                    <w:spacing w:after="0" w:line="240" w:lineRule="auto"/>
                  </w:pPr>
                </w:p>
              </w:tc>
              <w:tc>
                <w:tcPr>
                  <w:tcW w:w="359" w:type="dxa"/>
                  <w:tcBorders>
                    <w:bottom w:val="single" w:sz="15" w:space="0" w:color="000000"/>
                  </w:tcBorders>
                </w:tcPr>
                <w:p w14:paraId="6914690F" w14:textId="77777777" w:rsidR="0017214B" w:rsidRDefault="0017214B">
                  <w:pPr>
                    <w:pStyle w:val="EmptyCellLayoutStyle"/>
                    <w:spacing w:after="0" w:line="240" w:lineRule="auto"/>
                  </w:pPr>
                </w:p>
              </w:tc>
              <w:tc>
                <w:tcPr>
                  <w:tcW w:w="7200" w:type="dxa"/>
                  <w:tcBorders>
                    <w:bottom w:val="single" w:sz="15" w:space="0" w:color="000000"/>
                  </w:tcBorders>
                </w:tcPr>
                <w:p w14:paraId="4F0F53F1" w14:textId="77777777" w:rsidR="0017214B" w:rsidRDefault="0017214B">
                  <w:pPr>
                    <w:pStyle w:val="EmptyCellLayoutStyle"/>
                    <w:spacing w:after="0" w:line="240" w:lineRule="auto"/>
                  </w:pPr>
                </w:p>
              </w:tc>
              <w:tc>
                <w:tcPr>
                  <w:tcW w:w="180" w:type="dxa"/>
                  <w:tcBorders>
                    <w:bottom w:val="single" w:sz="15" w:space="0" w:color="000000"/>
                  </w:tcBorders>
                </w:tcPr>
                <w:p w14:paraId="1A14292F"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127CA161" w14:textId="77777777" w:rsidR="0017214B" w:rsidRDefault="0017214B">
                  <w:pPr>
                    <w:pStyle w:val="EmptyCellLayoutStyle"/>
                    <w:spacing w:after="0" w:line="240" w:lineRule="auto"/>
                  </w:pPr>
                </w:p>
              </w:tc>
            </w:tr>
          </w:tbl>
          <w:p w14:paraId="27A910C1" w14:textId="77777777" w:rsidR="0017214B" w:rsidRDefault="0017214B">
            <w:pPr>
              <w:spacing w:after="0" w:line="240" w:lineRule="auto"/>
            </w:pPr>
          </w:p>
        </w:tc>
        <w:tc>
          <w:tcPr>
            <w:tcW w:w="179" w:type="dxa"/>
          </w:tcPr>
          <w:p w14:paraId="36E8217E" w14:textId="77777777" w:rsidR="0017214B" w:rsidRDefault="0017214B">
            <w:pPr>
              <w:pStyle w:val="EmptyCellLayoutStyle"/>
              <w:spacing w:after="0" w:line="240" w:lineRule="auto"/>
            </w:pPr>
          </w:p>
        </w:tc>
      </w:tr>
      <w:tr w:rsidR="0017214B" w14:paraId="209835F6" w14:textId="77777777">
        <w:trPr>
          <w:trHeight w:val="148"/>
        </w:trPr>
        <w:tc>
          <w:tcPr>
            <w:tcW w:w="179" w:type="dxa"/>
          </w:tcPr>
          <w:p w14:paraId="447CCE31" w14:textId="77777777" w:rsidR="0017214B" w:rsidRDefault="0017214B">
            <w:pPr>
              <w:pStyle w:val="EmptyCellLayoutStyle"/>
              <w:spacing w:after="0" w:line="240" w:lineRule="auto"/>
            </w:pPr>
          </w:p>
        </w:tc>
        <w:tc>
          <w:tcPr>
            <w:tcW w:w="0" w:type="dxa"/>
          </w:tcPr>
          <w:p w14:paraId="02FF1A14" w14:textId="77777777" w:rsidR="0017214B" w:rsidRDefault="0017214B">
            <w:pPr>
              <w:pStyle w:val="EmptyCellLayoutStyle"/>
              <w:spacing w:after="0" w:line="240" w:lineRule="auto"/>
            </w:pPr>
          </w:p>
        </w:tc>
        <w:tc>
          <w:tcPr>
            <w:tcW w:w="0" w:type="dxa"/>
          </w:tcPr>
          <w:p w14:paraId="0F982771" w14:textId="77777777" w:rsidR="0017214B" w:rsidRDefault="0017214B">
            <w:pPr>
              <w:pStyle w:val="EmptyCellLayoutStyle"/>
              <w:spacing w:after="0" w:line="240" w:lineRule="auto"/>
            </w:pPr>
          </w:p>
        </w:tc>
        <w:tc>
          <w:tcPr>
            <w:tcW w:w="0" w:type="dxa"/>
          </w:tcPr>
          <w:p w14:paraId="5B2DDA0A" w14:textId="77777777" w:rsidR="0017214B" w:rsidRDefault="0017214B">
            <w:pPr>
              <w:pStyle w:val="EmptyCellLayoutStyle"/>
              <w:spacing w:after="0" w:line="240" w:lineRule="auto"/>
            </w:pPr>
          </w:p>
        </w:tc>
        <w:tc>
          <w:tcPr>
            <w:tcW w:w="0" w:type="dxa"/>
          </w:tcPr>
          <w:p w14:paraId="0912A720" w14:textId="77777777" w:rsidR="0017214B" w:rsidRDefault="0017214B">
            <w:pPr>
              <w:pStyle w:val="EmptyCellLayoutStyle"/>
              <w:spacing w:after="0" w:line="240" w:lineRule="auto"/>
            </w:pPr>
          </w:p>
        </w:tc>
        <w:tc>
          <w:tcPr>
            <w:tcW w:w="0" w:type="dxa"/>
          </w:tcPr>
          <w:p w14:paraId="2BA222E9" w14:textId="77777777" w:rsidR="0017214B" w:rsidRDefault="0017214B">
            <w:pPr>
              <w:pStyle w:val="EmptyCellLayoutStyle"/>
              <w:spacing w:after="0" w:line="240" w:lineRule="auto"/>
            </w:pPr>
          </w:p>
        </w:tc>
        <w:tc>
          <w:tcPr>
            <w:tcW w:w="0" w:type="dxa"/>
          </w:tcPr>
          <w:p w14:paraId="06220589" w14:textId="77777777" w:rsidR="0017214B" w:rsidRDefault="0017214B">
            <w:pPr>
              <w:pStyle w:val="EmptyCellLayoutStyle"/>
              <w:spacing w:after="0" w:line="240" w:lineRule="auto"/>
            </w:pPr>
          </w:p>
        </w:tc>
        <w:tc>
          <w:tcPr>
            <w:tcW w:w="2505" w:type="dxa"/>
          </w:tcPr>
          <w:p w14:paraId="623B17C8" w14:textId="77777777" w:rsidR="0017214B" w:rsidRDefault="0017214B">
            <w:pPr>
              <w:pStyle w:val="EmptyCellLayoutStyle"/>
              <w:spacing w:after="0" w:line="240" w:lineRule="auto"/>
            </w:pPr>
          </w:p>
        </w:tc>
        <w:tc>
          <w:tcPr>
            <w:tcW w:w="6120" w:type="dxa"/>
          </w:tcPr>
          <w:p w14:paraId="100C4AA5" w14:textId="77777777" w:rsidR="0017214B" w:rsidRDefault="0017214B">
            <w:pPr>
              <w:pStyle w:val="EmptyCellLayoutStyle"/>
              <w:spacing w:after="0" w:line="240" w:lineRule="auto"/>
            </w:pPr>
          </w:p>
        </w:tc>
        <w:tc>
          <w:tcPr>
            <w:tcW w:w="2534" w:type="dxa"/>
          </w:tcPr>
          <w:p w14:paraId="42986080" w14:textId="77777777" w:rsidR="0017214B" w:rsidRDefault="0017214B">
            <w:pPr>
              <w:pStyle w:val="EmptyCellLayoutStyle"/>
              <w:spacing w:after="0" w:line="240" w:lineRule="auto"/>
            </w:pPr>
          </w:p>
        </w:tc>
        <w:tc>
          <w:tcPr>
            <w:tcW w:w="179" w:type="dxa"/>
          </w:tcPr>
          <w:p w14:paraId="6ABAF00E" w14:textId="77777777" w:rsidR="0017214B" w:rsidRDefault="0017214B">
            <w:pPr>
              <w:pStyle w:val="EmptyCellLayoutStyle"/>
              <w:spacing w:after="0" w:line="240" w:lineRule="auto"/>
            </w:pPr>
          </w:p>
        </w:tc>
      </w:tr>
      <w:tr w:rsidR="006178F9" w14:paraId="43041F2C" w14:textId="77777777" w:rsidTr="006178F9">
        <w:tc>
          <w:tcPr>
            <w:tcW w:w="179" w:type="dxa"/>
          </w:tcPr>
          <w:p w14:paraId="0A5ACEED" w14:textId="77777777" w:rsidR="0017214B" w:rsidRDefault="0017214B">
            <w:pPr>
              <w:pStyle w:val="EmptyCellLayoutStyle"/>
              <w:spacing w:after="0" w:line="240" w:lineRule="auto"/>
            </w:pPr>
          </w:p>
        </w:tc>
        <w:tc>
          <w:tcPr>
            <w:tcW w:w="0" w:type="dxa"/>
          </w:tcPr>
          <w:p w14:paraId="58C1022F" w14:textId="77777777" w:rsidR="0017214B" w:rsidRDefault="0017214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17214B" w14:paraId="520E0453" w14:textId="77777777">
              <w:trPr>
                <w:trHeight w:val="180"/>
              </w:trPr>
              <w:tc>
                <w:tcPr>
                  <w:tcW w:w="180" w:type="dxa"/>
                  <w:tcBorders>
                    <w:top w:val="single" w:sz="15" w:space="0" w:color="000000"/>
                    <w:left w:val="single" w:sz="15" w:space="0" w:color="000000"/>
                  </w:tcBorders>
                </w:tcPr>
                <w:p w14:paraId="7F7DA5BA" w14:textId="77777777" w:rsidR="0017214B" w:rsidRDefault="0017214B">
                  <w:pPr>
                    <w:pStyle w:val="EmptyCellLayoutStyle"/>
                    <w:spacing w:after="0" w:line="240" w:lineRule="auto"/>
                  </w:pPr>
                </w:p>
              </w:tc>
              <w:tc>
                <w:tcPr>
                  <w:tcW w:w="5220" w:type="dxa"/>
                  <w:tcBorders>
                    <w:top w:val="single" w:sz="15" w:space="0" w:color="000000"/>
                  </w:tcBorders>
                </w:tcPr>
                <w:p w14:paraId="124BDCEA" w14:textId="77777777" w:rsidR="0017214B" w:rsidRDefault="0017214B">
                  <w:pPr>
                    <w:pStyle w:val="EmptyCellLayoutStyle"/>
                    <w:spacing w:after="0" w:line="240" w:lineRule="auto"/>
                  </w:pPr>
                </w:p>
              </w:tc>
              <w:tc>
                <w:tcPr>
                  <w:tcW w:w="359" w:type="dxa"/>
                  <w:tcBorders>
                    <w:top w:val="single" w:sz="15" w:space="0" w:color="000000"/>
                  </w:tcBorders>
                </w:tcPr>
                <w:p w14:paraId="0366B8BB" w14:textId="77777777" w:rsidR="0017214B" w:rsidRDefault="0017214B">
                  <w:pPr>
                    <w:pStyle w:val="EmptyCellLayoutStyle"/>
                    <w:spacing w:after="0" w:line="240" w:lineRule="auto"/>
                  </w:pPr>
                </w:p>
              </w:tc>
              <w:tc>
                <w:tcPr>
                  <w:tcW w:w="5220" w:type="dxa"/>
                  <w:tcBorders>
                    <w:top w:val="single" w:sz="15" w:space="0" w:color="000000"/>
                  </w:tcBorders>
                </w:tcPr>
                <w:p w14:paraId="16C9887F" w14:textId="77777777" w:rsidR="0017214B" w:rsidRDefault="0017214B">
                  <w:pPr>
                    <w:pStyle w:val="EmptyCellLayoutStyle"/>
                    <w:spacing w:after="0" w:line="240" w:lineRule="auto"/>
                  </w:pPr>
                </w:p>
              </w:tc>
              <w:tc>
                <w:tcPr>
                  <w:tcW w:w="180" w:type="dxa"/>
                  <w:tcBorders>
                    <w:top w:val="single" w:sz="15" w:space="0" w:color="000000"/>
                    <w:right w:val="single" w:sz="15" w:space="0" w:color="000000"/>
                  </w:tcBorders>
                </w:tcPr>
                <w:p w14:paraId="4C862A35" w14:textId="77777777" w:rsidR="0017214B" w:rsidRDefault="0017214B">
                  <w:pPr>
                    <w:pStyle w:val="EmptyCellLayoutStyle"/>
                    <w:spacing w:after="0" w:line="240" w:lineRule="auto"/>
                  </w:pPr>
                </w:p>
              </w:tc>
            </w:tr>
            <w:tr w:rsidR="006178F9" w14:paraId="3D71118B" w14:textId="77777777" w:rsidTr="006178F9">
              <w:trPr>
                <w:trHeight w:val="540"/>
              </w:trPr>
              <w:tc>
                <w:tcPr>
                  <w:tcW w:w="180" w:type="dxa"/>
                  <w:tcBorders>
                    <w:left w:val="single" w:sz="15" w:space="0" w:color="000000"/>
                  </w:tcBorders>
                </w:tcPr>
                <w:p w14:paraId="7EC8D285" w14:textId="77777777" w:rsidR="0017214B" w:rsidRDefault="0017214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17214B" w14:paraId="53959558" w14:textId="77777777">
                    <w:trPr>
                      <w:trHeight w:val="462"/>
                    </w:trPr>
                    <w:tc>
                      <w:tcPr>
                        <w:tcW w:w="10800" w:type="dxa"/>
                        <w:tcBorders>
                          <w:top w:val="nil"/>
                          <w:left w:val="nil"/>
                          <w:bottom w:val="nil"/>
                          <w:right w:val="nil"/>
                        </w:tcBorders>
                        <w:tcMar>
                          <w:top w:w="39" w:type="dxa"/>
                          <w:left w:w="39" w:type="dxa"/>
                          <w:bottom w:w="39" w:type="dxa"/>
                          <w:right w:w="39" w:type="dxa"/>
                        </w:tcMar>
                      </w:tcPr>
                      <w:p w14:paraId="79412782" w14:textId="77777777" w:rsidR="0017214B" w:rsidRDefault="0000000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C8F3932" w14:textId="77777777" w:rsidR="0017214B" w:rsidRDefault="0017214B">
                  <w:pPr>
                    <w:spacing w:after="0" w:line="240" w:lineRule="auto"/>
                  </w:pPr>
                </w:p>
              </w:tc>
              <w:tc>
                <w:tcPr>
                  <w:tcW w:w="180" w:type="dxa"/>
                  <w:tcBorders>
                    <w:right w:val="single" w:sz="15" w:space="0" w:color="000000"/>
                  </w:tcBorders>
                </w:tcPr>
                <w:p w14:paraId="0443F094" w14:textId="77777777" w:rsidR="0017214B" w:rsidRDefault="0017214B">
                  <w:pPr>
                    <w:pStyle w:val="EmptyCellLayoutStyle"/>
                    <w:spacing w:after="0" w:line="240" w:lineRule="auto"/>
                  </w:pPr>
                </w:p>
              </w:tc>
            </w:tr>
            <w:tr w:rsidR="0017214B" w14:paraId="1C406109" w14:textId="77777777">
              <w:trPr>
                <w:trHeight w:val="290"/>
              </w:trPr>
              <w:tc>
                <w:tcPr>
                  <w:tcW w:w="180" w:type="dxa"/>
                  <w:tcBorders>
                    <w:left w:val="single" w:sz="15" w:space="0" w:color="000000"/>
                  </w:tcBorders>
                </w:tcPr>
                <w:p w14:paraId="35BAC8AE"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7214B" w14:paraId="0A2642A0" w14:textId="77777777">
                    <w:trPr>
                      <w:trHeight w:val="212"/>
                    </w:trPr>
                    <w:tc>
                      <w:tcPr>
                        <w:tcW w:w="5220" w:type="dxa"/>
                        <w:tcBorders>
                          <w:top w:val="nil"/>
                          <w:left w:val="nil"/>
                          <w:bottom w:val="nil"/>
                          <w:right w:val="nil"/>
                        </w:tcBorders>
                        <w:tcMar>
                          <w:top w:w="39" w:type="dxa"/>
                          <w:left w:w="39" w:type="dxa"/>
                          <w:bottom w:w="39" w:type="dxa"/>
                          <w:right w:w="39" w:type="dxa"/>
                        </w:tcMar>
                      </w:tcPr>
                      <w:p w14:paraId="59B1841D" w14:textId="77777777" w:rsidR="0017214B" w:rsidRDefault="0017214B">
                        <w:pPr>
                          <w:spacing w:after="0" w:line="240" w:lineRule="auto"/>
                        </w:pPr>
                      </w:p>
                    </w:tc>
                  </w:tr>
                </w:tbl>
                <w:p w14:paraId="78D6B1CA" w14:textId="77777777" w:rsidR="0017214B" w:rsidRDefault="0017214B">
                  <w:pPr>
                    <w:spacing w:after="0" w:line="240" w:lineRule="auto"/>
                  </w:pPr>
                </w:p>
              </w:tc>
              <w:tc>
                <w:tcPr>
                  <w:tcW w:w="359" w:type="dxa"/>
                </w:tcPr>
                <w:p w14:paraId="5F6F7F07"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7214B" w14:paraId="01CD2CEE" w14:textId="77777777">
                    <w:trPr>
                      <w:trHeight w:val="212"/>
                    </w:trPr>
                    <w:tc>
                      <w:tcPr>
                        <w:tcW w:w="5220" w:type="dxa"/>
                        <w:tcBorders>
                          <w:top w:val="nil"/>
                          <w:left w:val="nil"/>
                          <w:bottom w:val="nil"/>
                          <w:right w:val="nil"/>
                        </w:tcBorders>
                        <w:tcMar>
                          <w:top w:w="39" w:type="dxa"/>
                          <w:left w:w="39" w:type="dxa"/>
                          <w:bottom w:w="39" w:type="dxa"/>
                          <w:right w:w="39" w:type="dxa"/>
                        </w:tcMar>
                      </w:tcPr>
                      <w:p w14:paraId="53691811" w14:textId="77777777" w:rsidR="0017214B" w:rsidRDefault="0017214B">
                        <w:pPr>
                          <w:spacing w:after="0" w:line="240" w:lineRule="auto"/>
                        </w:pPr>
                      </w:p>
                    </w:tc>
                  </w:tr>
                </w:tbl>
                <w:p w14:paraId="37415764" w14:textId="77777777" w:rsidR="0017214B" w:rsidRDefault="0017214B">
                  <w:pPr>
                    <w:spacing w:after="0" w:line="240" w:lineRule="auto"/>
                  </w:pPr>
                </w:p>
              </w:tc>
              <w:tc>
                <w:tcPr>
                  <w:tcW w:w="180" w:type="dxa"/>
                  <w:tcBorders>
                    <w:right w:val="single" w:sz="15" w:space="0" w:color="000000"/>
                  </w:tcBorders>
                </w:tcPr>
                <w:p w14:paraId="60C26242" w14:textId="77777777" w:rsidR="0017214B" w:rsidRDefault="0017214B">
                  <w:pPr>
                    <w:pStyle w:val="EmptyCellLayoutStyle"/>
                    <w:spacing w:after="0" w:line="240" w:lineRule="auto"/>
                  </w:pPr>
                </w:p>
              </w:tc>
            </w:tr>
            <w:tr w:rsidR="0017214B" w14:paraId="04087E66" w14:textId="77777777">
              <w:trPr>
                <w:trHeight w:val="34"/>
              </w:trPr>
              <w:tc>
                <w:tcPr>
                  <w:tcW w:w="180" w:type="dxa"/>
                  <w:tcBorders>
                    <w:left w:val="single" w:sz="15" w:space="0" w:color="000000"/>
                  </w:tcBorders>
                </w:tcPr>
                <w:p w14:paraId="6CD74EB0" w14:textId="77777777" w:rsidR="0017214B" w:rsidRDefault="0017214B">
                  <w:pPr>
                    <w:pStyle w:val="EmptyCellLayoutStyle"/>
                    <w:spacing w:after="0" w:line="240" w:lineRule="auto"/>
                  </w:pPr>
                </w:p>
              </w:tc>
              <w:tc>
                <w:tcPr>
                  <w:tcW w:w="5220" w:type="dxa"/>
                </w:tcPr>
                <w:p w14:paraId="1AF2AD87" w14:textId="77777777" w:rsidR="0017214B" w:rsidRDefault="0017214B">
                  <w:pPr>
                    <w:pStyle w:val="EmptyCellLayoutStyle"/>
                    <w:spacing w:after="0" w:line="240" w:lineRule="auto"/>
                  </w:pPr>
                </w:p>
              </w:tc>
              <w:tc>
                <w:tcPr>
                  <w:tcW w:w="359" w:type="dxa"/>
                </w:tcPr>
                <w:p w14:paraId="6AF7C39F" w14:textId="77777777" w:rsidR="0017214B" w:rsidRDefault="0017214B">
                  <w:pPr>
                    <w:pStyle w:val="EmptyCellLayoutStyle"/>
                    <w:spacing w:after="0" w:line="240" w:lineRule="auto"/>
                  </w:pPr>
                </w:p>
              </w:tc>
              <w:tc>
                <w:tcPr>
                  <w:tcW w:w="5220" w:type="dxa"/>
                </w:tcPr>
                <w:p w14:paraId="3E1891B7" w14:textId="77777777" w:rsidR="0017214B" w:rsidRDefault="0017214B">
                  <w:pPr>
                    <w:pStyle w:val="EmptyCellLayoutStyle"/>
                    <w:spacing w:after="0" w:line="240" w:lineRule="auto"/>
                  </w:pPr>
                </w:p>
              </w:tc>
              <w:tc>
                <w:tcPr>
                  <w:tcW w:w="180" w:type="dxa"/>
                  <w:tcBorders>
                    <w:right w:val="single" w:sz="15" w:space="0" w:color="000000"/>
                  </w:tcBorders>
                </w:tcPr>
                <w:p w14:paraId="4F9AE322" w14:textId="77777777" w:rsidR="0017214B" w:rsidRDefault="0017214B">
                  <w:pPr>
                    <w:pStyle w:val="EmptyCellLayoutStyle"/>
                    <w:spacing w:after="0" w:line="240" w:lineRule="auto"/>
                  </w:pPr>
                </w:p>
              </w:tc>
            </w:tr>
            <w:tr w:rsidR="0017214B" w14:paraId="586C2F31" w14:textId="77777777">
              <w:trPr>
                <w:trHeight w:val="360"/>
              </w:trPr>
              <w:tc>
                <w:tcPr>
                  <w:tcW w:w="180" w:type="dxa"/>
                  <w:tcBorders>
                    <w:left w:val="single" w:sz="15" w:space="0" w:color="000000"/>
                  </w:tcBorders>
                </w:tcPr>
                <w:p w14:paraId="54E5C9DF"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7214B" w14:paraId="21453AF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E7E6068" w14:textId="77777777" w:rsidR="0017214B" w:rsidRDefault="00000000">
                        <w:pPr>
                          <w:spacing w:after="0" w:line="240" w:lineRule="auto"/>
                          <w:jc w:val="center"/>
                        </w:pPr>
                        <w:r>
                          <w:rPr>
                            <w:rFonts w:ascii="Arial" w:eastAsia="Arial" w:hAnsi="Arial"/>
                            <w:b/>
                            <w:color w:val="000000"/>
                            <w:sz w:val="16"/>
                          </w:rPr>
                          <w:t>Supervisor</w:t>
                        </w:r>
                      </w:p>
                    </w:tc>
                  </w:tr>
                </w:tbl>
                <w:p w14:paraId="77F2FC20" w14:textId="77777777" w:rsidR="0017214B" w:rsidRDefault="0017214B">
                  <w:pPr>
                    <w:spacing w:after="0" w:line="240" w:lineRule="auto"/>
                  </w:pPr>
                </w:p>
              </w:tc>
              <w:tc>
                <w:tcPr>
                  <w:tcW w:w="359" w:type="dxa"/>
                </w:tcPr>
                <w:p w14:paraId="3FBF49E4"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7214B" w14:paraId="32EDF68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88289D2" w14:textId="77777777" w:rsidR="0017214B" w:rsidRDefault="00000000">
                        <w:pPr>
                          <w:spacing w:after="0" w:line="240" w:lineRule="auto"/>
                          <w:jc w:val="center"/>
                        </w:pPr>
                        <w:r>
                          <w:rPr>
                            <w:rFonts w:ascii="Arial" w:eastAsia="Arial" w:hAnsi="Arial"/>
                            <w:b/>
                            <w:color w:val="000000"/>
                            <w:sz w:val="16"/>
                          </w:rPr>
                          <w:t>Date</w:t>
                        </w:r>
                      </w:p>
                    </w:tc>
                  </w:tr>
                </w:tbl>
                <w:p w14:paraId="6E17B6EA" w14:textId="77777777" w:rsidR="0017214B" w:rsidRDefault="0017214B">
                  <w:pPr>
                    <w:spacing w:after="0" w:line="240" w:lineRule="auto"/>
                  </w:pPr>
                </w:p>
              </w:tc>
              <w:tc>
                <w:tcPr>
                  <w:tcW w:w="180" w:type="dxa"/>
                  <w:tcBorders>
                    <w:right w:val="single" w:sz="15" w:space="0" w:color="000000"/>
                  </w:tcBorders>
                </w:tcPr>
                <w:p w14:paraId="1ED12459" w14:textId="77777777" w:rsidR="0017214B" w:rsidRDefault="0017214B">
                  <w:pPr>
                    <w:pStyle w:val="EmptyCellLayoutStyle"/>
                    <w:spacing w:after="0" w:line="240" w:lineRule="auto"/>
                  </w:pPr>
                </w:p>
              </w:tc>
            </w:tr>
            <w:tr w:rsidR="0017214B" w14:paraId="21F3454C" w14:textId="77777777">
              <w:trPr>
                <w:trHeight w:val="214"/>
              </w:trPr>
              <w:tc>
                <w:tcPr>
                  <w:tcW w:w="180" w:type="dxa"/>
                  <w:tcBorders>
                    <w:left w:val="single" w:sz="15" w:space="0" w:color="000000"/>
                    <w:bottom w:val="single" w:sz="15" w:space="0" w:color="000000"/>
                  </w:tcBorders>
                </w:tcPr>
                <w:p w14:paraId="495B41DE" w14:textId="77777777" w:rsidR="0017214B" w:rsidRDefault="0017214B">
                  <w:pPr>
                    <w:pStyle w:val="EmptyCellLayoutStyle"/>
                    <w:spacing w:after="0" w:line="240" w:lineRule="auto"/>
                  </w:pPr>
                </w:p>
              </w:tc>
              <w:tc>
                <w:tcPr>
                  <w:tcW w:w="5220" w:type="dxa"/>
                  <w:tcBorders>
                    <w:bottom w:val="single" w:sz="15" w:space="0" w:color="000000"/>
                  </w:tcBorders>
                </w:tcPr>
                <w:p w14:paraId="4CFABE09" w14:textId="77777777" w:rsidR="0017214B" w:rsidRDefault="0017214B">
                  <w:pPr>
                    <w:pStyle w:val="EmptyCellLayoutStyle"/>
                    <w:spacing w:after="0" w:line="240" w:lineRule="auto"/>
                  </w:pPr>
                </w:p>
              </w:tc>
              <w:tc>
                <w:tcPr>
                  <w:tcW w:w="359" w:type="dxa"/>
                  <w:tcBorders>
                    <w:bottom w:val="single" w:sz="15" w:space="0" w:color="000000"/>
                  </w:tcBorders>
                </w:tcPr>
                <w:p w14:paraId="4A5937AF" w14:textId="77777777" w:rsidR="0017214B" w:rsidRDefault="0017214B">
                  <w:pPr>
                    <w:pStyle w:val="EmptyCellLayoutStyle"/>
                    <w:spacing w:after="0" w:line="240" w:lineRule="auto"/>
                  </w:pPr>
                </w:p>
              </w:tc>
              <w:tc>
                <w:tcPr>
                  <w:tcW w:w="5220" w:type="dxa"/>
                  <w:tcBorders>
                    <w:bottom w:val="single" w:sz="15" w:space="0" w:color="000000"/>
                  </w:tcBorders>
                </w:tcPr>
                <w:p w14:paraId="5BBA1B4D"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0DB633F0" w14:textId="77777777" w:rsidR="0017214B" w:rsidRDefault="0017214B">
                  <w:pPr>
                    <w:pStyle w:val="EmptyCellLayoutStyle"/>
                    <w:spacing w:after="0" w:line="240" w:lineRule="auto"/>
                  </w:pPr>
                </w:p>
              </w:tc>
            </w:tr>
          </w:tbl>
          <w:p w14:paraId="0CB6368D" w14:textId="77777777" w:rsidR="0017214B" w:rsidRDefault="0017214B">
            <w:pPr>
              <w:spacing w:after="0" w:line="240" w:lineRule="auto"/>
            </w:pPr>
          </w:p>
        </w:tc>
        <w:tc>
          <w:tcPr>
            <w:tcW w:w="179" w:type="dxa"/>
          </w:tcPr>
          <w:p w14:paraId="161BC93E" w14:textId="77777777" w:rsidR="0017214B" w:rsidRDefault="0017214B">
            <w:pPr>
              <w:pStyle w:val="EmptyCellLayoutStyle"/>
              <w:spacing w:after="0" w:line="240" w:lineRule="auto"/>
            </w:pPr>
          </w:p>
        </w:tc>
      </w:tr>
      <w:tr w:rsidR="0017214B" w14:paraId="41FCD77D" w14:textId="77777777">
        <w:trPr>
          <w:trHeight w:val="99"/>
        </w:trPr>
        <w:tc>
          <w:tcPr>
            <w:tcW w:w="179" w:type="dxa"/>
          </w:tcPr>
          <w:p w14:paraId="102CB80C" w14:textId="77777777" w:rsidR="0017214B" w:rsidRDefault="0017214B">
            <w:pPr>
              <w:pStyle w:val="EmptyCellLayoutStyle"/>
              <w:spacing w:after="0" w:line="240" w:lineRule="auto"/>
            </w:pPr>
          </w:p>
        </w:tc>
        <w:tc>
          <w:tcPr>
            <w:tcW w:w="0" w:type="dxa"/>
          </w:tcPr>
          <w:p w14:paraId="1E9D6EC4" w14:textId="77777777" w:rsidR="0017214B" w:rsidRDefault="0017214B">
            <w:pPr>
              <w:pStyle w:val="EmptyCellLayoutStyle"/>
              <w:spacing w:after="0" w:line="240" w:lineRule="auto"/>
            </w:pPr>
          </w:p>
        </w:tc>
        <w:tc>
          <w:tcPr>
            <w:tcW w:w="0" w:type="dxa"/>
          </w:tcPr>
          <w:p w14:paraId="18AF16D8" w14:textId="77777777" w:rsidR="0017214B" w:rsidRDefault="0017214B">
            <w:pPr>
              <w:pStyle w:val="EmptyCellLayoutStyle"/>
              <w:spacing w:after="0" w:line="240" w:lineRule="auto"/>
            </w:pPr>
          </w:p>
        </w:tc>
        <w:tc>
          <w:tcPr>
            <w:tcW w:w="0" w:type="dxa"/>
          </w:tcPr>
          <w:p w14:paraId="100C1472" w14:textId="77777777" w:rsidR="0017214B" w:rsidRDefault="0017214B">
            <w:pPr>
              <w:pStyle w:val="EmptyCellLayoutStyle"/>
              <w:spacing w:after="0" w:line="240" w:lineRule="auto"/>
            </w:pPr>
          </w:p>
        </w:tc>
        <w:tc>
          <w:tcPr>
            <w:tcW w:w="0" w:type="dxa"/>
          </w:tcPr>
          <w:p w14:paraId="3A7900D4" w14:textId="77777777" w:rsidR="0017214B" w:rsidRDefault="0017214B">
            <w:pPr>
              <w:pStyle w:val="EmptyCellLayoutStyle"/>
              <w:spacing w:after="0" w:line="240" w:lineRule="auto"/>
            </w:pPr>
          </w:p>
        </w:tc>
        <w:tc>
          <w:tcPr>
            <w:tcW w:w="0" w:type="dxa"/>
          </w:tcPr>
          <w:p w14:paraId="4F218D52" w14:textId="77777777" w:rsidR="0017214B" w:rsidRDefault="0017214B">
            <w:pPr>
              <w:pStyle w:val="EmptyCellLayoutStyle"/>
              <w:spacing w:after="0" w:line="240" w:lineRule="auto"/>
            </w:pPr>
          </w:p>
        </w:tc>
        <w:tc>
          <w:tcPr>
            <w:tcW w:w="0" w:type="dxa"/>
          </w:tcPr>
          <w:p w14:paraId="5537677E" w14:textId="77777777" w:rsidR="0017214B" w:rsidRDefault="0017214B">
            <w:pPr>
              <w:pStyle w:val="EmptyCellLayoutStyle"/>
              <w:spacing w:after="0" w:line="240" w:lineRule="auto"/>
            </w:pPr>
          </w:p>
        </w:tc>
        <w:tc>
          <w:tcPr>
            <w:tcW w:w="2505" w:type="dxa"/>
          </w:tcPr>
          <w:p w14:paraId="498A2B68" w14:textId="77777777" w:rsidR="0017214B" w:rsidRDefault="0017214B">
            <w:pPr>
              <w:pStyle w:val="EmptyCellLayoutStyle"/>
              <w:spacing w:after="0" w:line="240" w:lineRule="auto"/>
            </w:pPr>
          </w:p>
        </w:tc>
        <w:tc>
          <w:tcPr>
            <w:tcW w:w="6120" w:type="dxa"/>
          </w:tcPr>
          <w:p w14:paraId="54B01E6E" w14:textId="77777777" w:rsidR="0017214B" w:rsidRDefault="0017214B">
            <w:pPr>
              <w:pStyle w:val="EmptyCellLayoutStyle"/>
              <w:spacing w:after="0" w:line="240" w:lineRule="auto"/>
            </w:pPr>
          </w:p>
        </w:tc>
        <w:tc>
          <w:tcPr>
            <w:tcW w:w="2534" w:type="dxa"/>
          </w:tcPr>
          <w:p w14:paraId="038C4026" w14:textId="77777777" w:rsidR="0017214B" w:rsidRDefault="0017214B">
            <w:pPr>
              <w:pStyle w:val="EmptyCellLayoutStyle"/>
              <w:spacing w:after="0" w:line="240" w:lineRule="auto"/>
            </w:pPr>
          </w:p>
        </w:tc>
        <w:tc>
          <w:tcPr>
            <w:tcW w:w="179" w:type="dxa"/>
          </w:tcPr>
          <w:p w14:paraId="3685B1A5" w14:textId="77777777" w:rsidR="0017214B" w:rsidRDefault="0017214B">
            <w:pPr>
              <w:pStyle w:val="EmptyCellLayoutStyle"/>
              <w:spacing w:after="0" w:line="240" w:lineRule="auto"/>
            </w:pPr>
          </w:p>
        </w:tc>
      </w:tr>
      <w:tr w:rsidR="0017214B" w14:paraId="5663D3B6" w14:textId="77777777">
        <w:trPr>
          <w:trHeight w:val="360"/>
        </w:trPr>
        <w:tc>
          <w:tcPr>
            <w:tcW w:w="179" w:type="dxa"/>
          </w:tcPr>
          <w:p w14:paraId="1BE3BA5E" w14:textId="77777777" w:rsidR="0017214B" w:rsidRDefault="0017214B">
            <w:pPr>
              <w:pStyle w:val="EmptyCellLayoutStyle"/>
              <w:spacing w:after="0" w:line="240" w:lineRule="auto"/>
            </w:pPr>
          </w:p>
        </w:tc>
        <w:tc>
          <w:tcPr>
            <w:tcW w:w="0" w:type="dxa"/>
          </w:tcPr>
          <w:p w14:paraId="0A716777" w14:textId="77777777" w:rsidR="0017214B" w:rsidRDefault="0017214B">
            <w:pPr>
              <w:pStyle w:val="EmptyCellLayoutStyle"/>
              <w:spacing w:after="0" w:line="240" w:lineRule="auto"/>
            </w:pPr>
          </w:p>
        </w:tc>
        <w:tc>
          <w:tcPr>
            <w:tcW w:w="0" w:type="dxa"/>
          </w:tcPr>
          <w:p w14:paraId="3B9B065D" w14:textId="77777777" w:rsidR="0017214B" w:rsidRDefault="0017214B">
            <w:pPr>
              <w:pStyle w:val="EmptyCellLayoutStyle"/>
              <w:spacing w:after="0" w:line="240" w:lineRule="auto"/>
            </w:pPr>
          </w:p>
        </w:tc>
        <w:tc>
          <w:tcPr>
            <w:tcW w:w="0" w:type="dxa"/>
          </w:tcPr>
          <w:p w14:paraId="454FF839" w14:textId="77777777" w:rsidR="0017214B" w:rsidRDefault="0017214B">
            <w:pPr>
              <w:pStyle w:val="EmptyCellLayoutStyle"/>
              <w:spacing w:after="0" w:line="240" w:lineRule="auto"/>
            </w:pPr>
          </w:p>
        </w:tc>
        <w:tc>
          <w:tcPr>
            <w:tcW w:w="0" w:type="dxa"/>
          </w:tcPr>
          <w:p w14:paraId="27F285C4" w14:textId="77777777" w:rsidR="0017214B" w:rsidRDefault="0017214B">
            <w:pPr>
              <w:pStyle w:val="EmptyCellLayoutStyle"/>
              <w:spacing w:after="0" w:line="240" w:lineRule="auto"/>
            </w:pPr>
          </w:p>
        </w:tc>
        <w:tc>
          <w:tcPr>
            <w:tcW w:w="0" w:type="dxa"/>
          </w:tcPr>
          <w:p w14:paraId="1E0268A0" w14:textId="77777777" w:rsidR="0017214B" w:rsidRDefault="0017214B">
            <w:pPr>
              <w:pStyle w:val="EmptyCellLayoutStyle"/>
              <w:spacing w:after="0" w:line="240" w:lineRule="auto"/>
            </w:pPr>
          </w:p>
        </w:tc>
        <w:tc>
          <w:tcPr>
            <w:tcW w:w="0" w:type="dxa"/>
          </w:tcPr>
          <w:p w14:paraId="5D749359" w14:textId="77777777" w:rsidR="0017214B" w:rsidRDefault="0017214B">
            <w:pPr>
              <w:pStyle w:val="EmptyCellLayoutStyle"/>
              <w:spacing w:after="0" w:line="240" w:lineRule="auto"/>
            </w:pPr>
          </w:p>
        </w:tc>
        <w:tc>
          <w:tcPr>
            <w:tcW w:w="2505" w:type="dxa"/>
          </w:tcPr>
          <w:p w14:paraId="5C459346" w14:textId="77777777" w:rsidR="0017214B" w:rsidRDefault="0017214B">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17214B" w14:paraId="689A381B" w14:textId="77777777">
              <w:trPr>
                <w:trHeight w:val="282"/>
              </w:trPr>
              <w:tc>
                <w:tcPr>
                  <w:tcW w:w="6120" w:type="dxa"/>
                  <w:tcBorders>
                    <w:top w:val="nil"/>
                    <w:left w:val="nil"/>
                    <w:bottom w:val="nil"/>
                    <w:right w:val="nil"/>
                  </w:tcBorders>
                  <w:tcMar>
                    <w:top w:w="39" w:type="dxa"/>
                    <w:left w:w="39" w:type="dxa"/>
                    <w:bottom w:w="39" w:type="dxa"/>
                    <w:right w:w="39" w:type="dxa"/>
                  </w:tcMar>
                </w:tcPr>
                <w:p w14:paraId="742FCB61" w14:textId="77777777" w:rsidR="0017214B" w:rsidRDefault="00000000">
                  <w:pPr>
                    <w:spacing w:after="0" w:line="240" w:lineRule="auto"/>
                  </w:pPr>
                  <w:r>
                    <w:rPr>
                      <w:rFonts w:ascii="Arial" w:eastAsia="Arial" w:hAnsi="Arial"/>
                      <w:b/>
                      <w:color w:val="000000"/>
                      <w:u w:val="single"/>
                    </w:rPr>
                    <w:t>TO BE FILLED OUT BY APPOINTING AUTHORITY</w:t>
                  </w:r>
                </w:p>
              </w:tc>
            </w:tr>
          </w:tbl>
          <w:p w14:paraId="7F6744FD" w14:textId="77777777" w:rsidR="0017214B" w:rsidRDefault="0017214B">
            <w:pPr>
              <w:spacing w:after="0" w:line="240" w:lineRule="auto"/>
            </w:pPr>
          </w:p>
        </w:tc>
        <w:tc>
          <w:tcPr>
            <w:tcW w:w="2534" w:type="dxa"/>
          </w:tcPr>
          <w:p w14:paraId="37CE8E4E" w14:textId="77777777" w:rsidR="0017214B" w:rsidRDefault="0017214B">
            <w:pPr>
              <w:pStyle w:val="EmptyCellLayoutStyle"/>
              <w:spacing w:after="0" w:line="240" w:lineRule="auto"/>
            </w:pPr>
          </w:p>
        </w:tc>
        <w:tc>
          <w:tcPr>
            <w:tcW w:w="179" w:type="dxa"/>
          </w:tcPr>
          <w:p w14:paraId="0A360B80" w14:textId="77777777" w:rsidR="0017214B" w:rsidRDefault="0017214B">
            <w:pPr>
              <w:pStyle w:val="EmptyCellLayoutStyle"/>
              <w:spacing w:after="0" w:line="240" w:lineRule="auto"/>
            </w:pPr>
          </w:p>
        </w:tc>
      </w:tr>
      <w:tr w:rsidR="0017214B" w14:paraId="66E39AC7" w14:textId="77777777">
        <w:trPr>
          <w:trHeight w:val="174"/>
        </w:trPr>
        <w:tc>
          <w:tcPr>
            <w:tcW w:w="179" w:type="dxa"/>
          </w:tcPr>
          <w:p w14:paraId="4EBDDF62" w14:textId="77777777" w:rsidR="0017214B" w:rsidRDefault="0017214B">
            <w:pPr>
              <w:pStyle w:val="EmptyCellLayoutStyle"/>
              <w:spacing w:after="0" w:line="240" w:lineRule="auto"/>
            </w:pPr>
          </w:p>
        </w:tc>
        <w:tc>
          <w:tcPr>
            <w:tcW w:w="0" w:type="dxa"/>
          </w:tcPr>
          <w:p w14:paraId="652F8C83" w14:textId="77777777" w:rsidR="0017214B" w:rsidRDefault="0017214B">
            <w:pPr>
              <w:pStyle w:val="EmptyCellLayoutStyle"/>
              <w:spacing w:after="0" w:line="240" w:lineRule="auto"/>
            </w:pPr>
          </w:p>
        </w:tc>
        <w:tc>
          <w:tcPr>
            <w:tcW w:w="0" w:type="dxa"/>
          </w:tcPr>
          <w:p w14:paraId="6C2E7C97" w14:textId="77777777" w:rsidR="0017214B" w:rsidRDefault="0017214B">
            <w:pPr>
              <w:pStyle w:val="EmptyCellLayoutStyle"/>
              <w:spacing w:after="0" w:line="240" w:lineRule="auto"/>
            </w:pPr>
          </w:p>
        </w:tc>
        <w:tc>
          <w:tcPr>
            <w:tcW w:w="0" w:type="dxa"/>
          </w:tcPr>
          <w:p w14:paraId="4E6EA87D" w14:textId="77777777" w:rsidR="0017214B" w:rsidRDefault="0017214B">
            <w:pPr>
              <w:pStyle w:val="EmptyCellLayoutStyle"/>
              <w:spacing w:after="0" w:line="240" w:lineRule="auto"/>
            </w:pPr>
          </w:p>
        </w:tc>
        <w:tc>
          <w:tcPr>
            <w:tcW w:w="0" w:type="dxa"/>
          </w:tcPr>
          <w:p w14:paraId="0642922A" w14:textId="77777777" w:rsidR="0017214B" w:rsidRDefault="0017214B">
            <w:pPr>
              <w:pStyle w:val="EmptyCellLayoutStyle"/>
              <w:spacing w:after="0" w:line="240" w:lineRule="auto"/>
            </w:pPr>
          </w:p>
        </w:tc>
        <w:tc>
          <w:tcPr>
            <w:tcW w:w="0" w:type="dxa"/>
          </w:tcPr>
          <w:p w14:paraId="42EE0510" w14:textId="77777777" w:rsidR="0017214B" w:rsidRDefault="0017214B">
            <w:pPr>
              <w:pStyle w:val="EmptyCellLayoutStyle"/>
              <w:spacing w:after="0" w:line="240" w:lineRule="auto"/>
            </w:pPr>
          </w:p>
        </w:tc>
        <w:tc>
          <w:tcPr>
            <w:tcW w:w="0" w:type="dxa"/>
          </w:tcPr>
          <w:p w14:paraId="40450C4E" w14:textId="77777777" w:rsidR="0017214B" w:rsidRDefault="0017214B">
            <w:pPr>
              <w:pStyle w:val="EmptyCellLayoutStyle"/>
              <w:spacing w:after="0" w:line="240" w:lineRule="auto"/>
            </w:pPr>
          </w:p>
        </w:tc>
        <w:tc>
          <w:tcPr>
            <w:tcW w:w="2505" w:type="dxa"/>
          </w:tcPr>
          <w:p w14:paraId="33F5EFD7" w14:textId="77777777" w:rsidR="0017214B" w:rsidRDefault="0017214B">
            <w:pPr>
              <w:pStyle w:val="EmptyCellLayoutStyle"/>
              <w:spacing w:after="0" w:line="240" w:lineRule="auto"/>
            </w:pPr>
          </w:p>
        </w:tc>
        <w:tc>
          <w:tcPr>
            <w:tcW w:w="6120" w:type="dxa"/>
          </w:tcPr>
          <w:p w14:paraId="7CFEED55" w14:textId="77777777" w:rsidR="0017214B" w:rsidRDefault="0017214B">
            <w:pPr>
              <w:pStyle w:val="EmptyCellLayoutStyle"/>
              <w:spacing w:after="0" w:line="240" w:lineRule="auto"/>
            </w:pPr>
          </w:p>
        </w:tc>
        <w:tc>
          <w:tcPr>
            <w:tcW w:w="2534" w:type="dxa"/>
          </w:tcPr>
          <w:p w14:paraId="5AE3DB1A" w14:textId="77777777" w:rsidR="0017214B" w:rsidRDefault="0017214B">
            <w:pPr>
              <w:pStyle w:val="EmptyCellLayoutStyle"/>
              <w:spacing w:after="0" w:line="240" w:lineRule="auto"/>
            </w:pPr>
          </w:p>
        </w:tc>
        <w:tc>
          <w:tcPr>
            <w:tcW w:w="179" w:type="dxa"/>
          </w:tcPr>
          <w:p w14:paraId="72594CC8" w14:textId="77777777" w:rsidR="0017214B" w:rsidRDefault="0017214B">
            <w:pPr>
              <w:pStyle w:val="EmptyCellLayoutStyle"/>
              <w:spacing w:after="0" w:line="240" w:lineRule="auto"/>
            </w:pPr>
          </w:p>
        </w:tc>
      </w:tr>
      <w:tr w:rsidR="006178F9" w14:paraId="6DF90102" w14:textId="77777777" w:rsidTr="006178F9">
        <w:tc>
          <w:tcPr>
            <w:tcW w:w="179" w:type="dxa"/>
          </w:tcPr>
          <w:p w14:paraId="44B5A387" w14:textId="77777777" w:rsidR="0017214B" w:rsidRDefault="0017214B">
            <w:pPr>
              <w:pStyle w:val="EmptyCellLayoutStyle"/>
              <w:spacing w:after="0" w:line="240" w:lineRule="auto"/>
            </w:pPr>
          </w:p>
        </w:tc>
        <w:tc>
          <w:tcPr>
            <w:tcW w:w="0" w:type="dxa"/>
          </w:tcPr>
          <w:p w14:paraId="074F46B7" w14:textId="77777777" w:rsidR="0017214B" w:rsidRDefault="0017214B">
            <w:pPr>
              <w:pStyle w:val="EmptyCellLayoutStyle"/>
              <w:spacing w:after="0" w:line="240" w:lineRule="auto"/>
            </w:pPr>
          </w:p>
        </w:tc>
        <w:tc>
          <w:tcPr>
            <w:tcW w:w="0" w:type="dxa"/>
          </w:tcPr>
          <w:p w14:paraId="075897B3" w14:textId="77777777" w:rsidR="0017214B" w:rsidRDefault="0017214B">
            <w:pPr>
              <w:pStyle w:val="EmptyCellLayoutStyle"/>
              <w:spacing w:after="0" w:line="240" w:lineRule="auto"/>
            </w:pPr>
          </w:p>
        </w:tc>
        <w:tc>
          <w:tcPr>
            <w:tcW w:w="0" w:type="dxa"/>
          </w:tcPr>
          <w:p w14:paraId="6CC070DC" w14:textId="77777777" w:rsidR="0017214B" w:rsidRDefault="0017214B">
            <w:pPr>
              <w:pStyle w:val="EmptyCellLayoutStyle"/>
              <w:spacing w:after="0" w:line="240" w:lineRule="auto"/>
            </w:pPr>
          </w:p>
        </w:tc>
        <w:tc>
          <w:tcPr>
            <w:tcW w:w="0" w:type="dxa"/>
          </w:tcPr>
          <w:p w14:paraId="2DB6A906" w14:textId="77777777" w:rsidR="0017214B" w:rsidRDefault="0017214B">
            <w:pPr>
              <w:pStyle w:val="EmptyCellLayoutStyle"/>
              <w:spacing w:after="0" w:line="240" w:lineRule="auto"/>
            </w:pPr>
          </w:p>
        </w:tc>
        <w:tc>
          <w:tcPr>
            <w:tcW w:w="0" w:type="dxa"/>
          </w:tcPr>
          <w:p w14:paraId="537F23D2" w14:textId="77777777" w:rsidR="0017214B" w:rsidRDefault="0017214B">
            <w:pPr>
              <w:pStyle w:val="EmptyCellLayoutStyle"/>
              <w:spacing w:after="0" w:line="240" w:lineRule="auto"/>
            </w:pPr>
          </w:p>
        </w:tc>
        <w:tc>
          <w:tcPr>
            <w:tcW w:w="0" w:type="dxa"/>
          </w:tcPr>
          <w:p w14:paraId="4F8E048F" w14:textId="77777777" w:rsidR="0017214B" w:rsidRDefault="0017214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17214B" w14:paraId="7142B821" w14:textId="77777777">
              <w:trPr>
                <w:trHeight w:val="180"/>
              </w:trPr>
              <w:tc>
                <w:tcPr>
                  <w:tcW w:w="180" w:type="dxa"/>
                  <w:tcBorders>
                    <w:top w:val="single" w:sz="15" w:space="0" w:color="000000"/>
                    <w:left w:val="single" w:sz="15" w:space="0" w:color="000000"/>
                  </w:tcBorders>
                </w:tcPr>
                <w:p w14:paraId="1651B08D" w14:textId="77777777" w:rsidR="0017214B" w:rsidRDefault="0017214B">
                  <w:pPr>
                    <w:pStyle w:val="EmptyCellLayoutStyle"/>
                    <w:spacing w:after="0" w:line="240" w:lineRule="auto"/>
                  </w:pPr>
                </w:p>
              </w:tc>
              <w:tc>
                <w:tcPr>
                  <w:tcW w:w="10800" w:type="dxa"/>
                  <w:tcBorders>
                    <w:top w:val="single" w:sz="15" w:space="0" w:color="000000"/>
                  </w:tcBorders>
                </w:tcPr>
                <w:p w14:paraId="56EED974" w14:textId="77777777" w:rsidR="0017214B" w:rsidRDefault="0017214B">
                  <w:pPr>
                    <w:pStyle w:val="EmptyCellLayoutStyle"/>
                    <w:spacing w:after="0" w:line="240" w:lineRule="auto"/>
                  </w:pPr>
                </w:p>
              </w:tc>
              <w:tc>
                <w:tcPr>
                  <w:tcW w:w="180" w:type="dxa"/>
                  <w:tcBorders>
                    <w:top w:val="single" w:sz="15" w:space="0" w:color="000000"/>
                    <w:right w:val="single" w:sz="15" w:space="0" w:color="000000"/>
                  </w:tcBorders>
                </w:tcPr>
                <w:p w14:paraId="241914E1" w14:textId="77777777" w:rsidR="0017214B" w:rsidRDefault="0017214B">
                  <w:pPr>
                    <w:pStyle w:val="EmptyCellLayoutStyle"/>
                    <w:spacing w:after="0" w:line="240" w:lineRule="auto"/>
                  </w:pPr>
                </w:p>
              </w:tc>
            </w:tr>
            <w:tr w:rsidR="0017214B" w14:paraId="028BFE5F" w14:textId="77777777">
              <w:trPr>
                <w:trHeight w:val="270"/>
              </w:trPr>
              <w:tc>
                <w:tcPr>
                  <w:tcW w:w="180" w:type="dxa"/>
                  <w:tcBorders>
                    <w:left w:val="single" w:sz="15" w:space="0" w:color="000000"/>
                  </w:tcBorders>
                </w:tcPr>
                <w:p w14:paraId="279EB344" w14:textId="77777777" w:rsidR="0017214B" w:rsidRDefault="0017214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7214B" w14:paraId="2C2EC7AD" w14:textId="77777777">
                    <w:trPr>
                      <w:trHeight w:val="192"/>
                    </w:trPr>
                    <w:tc>
                      <w:tcPr>
                        <w:tcW w:w="10800" w:type="dxa"/>
                        <w:tcBorders>
                          <w:top w:val="nil"/>
                          <w:left w:val="nil"/>
                          <w:bottom w:val="nil"/>
                          <w:right w:val="nil"/>
                        </w:tcBorders>
                        <w:tcMar>
                          <w:top w:w="39" w:type="dxa"/>
                          <w:left w:w="39" w:type="dxa"/>
                          <w:bottom w:w="39" w:type="dxa"/>
                          <w:right w:w="39" w:type="dxa"/>
                        </w:tcMar>
                      </w:tcPr>
                      <w:p w14:paraId="0E4FF320" w14:textId="77777777" w:rsidR="0017214B" w:rsidRDefault="00000000">
                        <w:pPr>
                          <w:spacing w:after="0" w:line="240" w:lineRule="auto"/>
                        </w:pPr>
                        <w:r>
                          <w:rPr>
                            <w:rFonts w:ascii="Arial" w:eastAsia="Arial" w:hAnsi="Arial"/>
                            <w:b/>
                            <w:color w:val="000000"/>
                            <w:sz w:val="16"/>
                          </w:rPr>
                          <w:t>Indicate any exceptions or additions to the statements of employee or supervisors.</w:t>
                        </w:r>
                      </w:p>
                    </w:tc>
                  </w:tr>
                </w:tbl>
                <w:p w14:paraId="19AF0267" w14:textId="77777777" w:rsidR="0017214B" w:rsidRDefault="0017214B">
                  <w:pPr>
                    <w:spacing w:after="0" w:line="240" w:lineRule="auto"/>
                  </w:pPr>
                </w:p>
              </w:tc>
              <w:tc>
                <w:tcPr>
                  <w:tcW w:w="180" w:type="dxa"/>
                  <w:tcBorders>
                    <w:right w:val="single" w:sz="15" w:space="0" w:color="000000"/>
                  </w:tcBorders>
                </w:tcPr>
                <w:p w14:paraId="69FBF8FD" w14:textId="77777777" w:rsidR="0017214B" w:rsidRDefault="0017214B">
                  <w:pPr>
                    <w:pStyle w:val="EmptyCellLayoutStyle"/>
                    <w:spacing w:after="0" w:line="240" w:lineRule="auto"/>
                  </w:pPr>
                </w:p>
              </w:tc>
            </w:tr>
            <w:tr w:rsidR="0017214B" w14:paraId="4BA41B38" w14:textId="77777777">
              <w:trPr>
                <w:trHeight w:val="89"/>
              </w:trPr>
              <w:tc>
                <w:tcPr>
                  <w:tcW w:w="180" w:type="dxa"/>
                  <w:tcBorders>
                    <w:left w:val="single" w:sz="15" w:space="0" w:color="000000"/>
                  </w:tcBorders>
                </w:tcPr>
                <w:p w14:paraId="4FAA2AAC" w14:textId="77777777" w:rsidR="0017214B" w:rsidRDefault="0017214B">
                  <w:pPr>
                    <w:pStyle w:val="EmptyCellLayoutStyle"/>
                    <w:spacing w:after="0" w:line="240" w:lineRule="auto"/>
                  </w:pPr>
                </w:p>
              </w:tc>
              <w:tc>
                <w:tcPr>
                  <w:tcW w:w="10800" w:type="dxa"/>
                </w:tcPr>
                <w:p w14:paraId="4E33F01D" w14:textId="77777777" w:rsidR="0017214B" w:rsidRDefault="0017214B">
                  <w:pPr>
                    <w:pStyle w:val="EmptyCellLayoutStyle"/>
                    <w:spacing w:after="0" w:line="240" w:lineRule="auto"/>
                  </w:pPr>
                </w:p>
              </w:tc>
              <w:tc>
                <w:tcPr>
                  <w:tcW w:w="180" w:type="dxa"/>
                  <w:tcBorders>
                    <w:right w:val="single" w:sz="15" w:space="0" w:color="000000"/>
                  </w:tcBorders>
                </w:tcPr>
                <w:p w14:paraId="398F5B08" w14:textId="77777777" w:rsidR="0017214B" w:rsidRDefault="0017214B">
                  <w:pPr>
                    <w:pStyle w:val="EmptyCellLayoutStyle"/>
                    <w:spacing w:after="0" w:line="240" w:lineRule="auto"/>
                  </w:pPr>
                </w:p>
              </w:tc>
            </w:tr>
            <w:tr w:rsidR="0017214B" w14:paraId="2CA74D4C" w14:textId="77777777">
              <w:trPr>
                <w:trHeight w:val="290"/>
              </w:trPr>
              <w:tc>
                <w:tcPr>
                  <w:tcW w:w="180" w:type="dxa"/>
                  <w:tcBorders>
                    <w:left w:val="single" w:sz="15" w:space="0" w:color="000000"/>
                  </w:tcBorders>
                </w:tcPr>
                <w:p w14:paraId="71B520F6" w14:textId="77777777" w:rsidR="0017214B" w:rsidRDefault="0017214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7214B" w14:paraId="4165CD10" w14:textId="77777777">
                    <w:trPr>
                      <w:trHeight w:val="212"/>
                    </w:trPr>
                    <w:tc>
                      <w:tcPr>
                        <w:tcW w:w="10800" w:type="dxa"/>
                        <w:tcBorders>
                          <w:top w:val="nil"/>
                          <w:left w:val="nil"/>
                          <w:bottom w:val="nil"/>
                          <w:right w:val="nil"/>
                        </w:tcBorders>
                        <w:tcMar>
                          <w:top w:w="39" w:type="dxa"/>
                          <w:left w:w="39" w:type="dxa"/>
                          <w:bottom w:w="39" w:type="dxa"/>
                          <w:right w:w="39" w:type="dxa"/>
                        </w:tcMar>
                      </w:tcPr>
                      <w:p w14:paraId="4CBE739B" w14:textId="77777777" w:rsidR="0017214B" w:rsidRDefault="00000000">
                        <w:pPr>
                          <w:spacing w:after="0" w:line="240" w:lineRule="auto"/>
                        </w:pPr>
                        <w:r>
                          <w:rPr>
                            <w:rFonts w:ascii="Arial" w:eastAsia="Arial" w:hAnsi="Arial"/>
                            <w:color w:val="000000"/>
                          </w:rPr>
                          <w:t>n/a</w:t>
                        </w:r>
                      </w:p>
                    </w:tc>
                  </w:tr>
                </w:tbl>
                <w:p w14:paraId="7978AAC9" w14:textId="77777777" w:rsidR="0017214B" w:rsidRDefault="0017214B">
                  <w:pPr>
                    <w:spacing w:after="0" w:line="240" w:lineRule="auto"/>
                  </w:pPr>
                </w:p>
              </w:tc>
              <w:tc>
                <w:tcPr>
                  <w:tcW w:w="180" w:type="dxa"/>
                  <w:tcBorders>
                    <w:right w:val="single" w:sz="15" w:space="0" w:color="000000"/>
                  </w:tcBorders>
                </w:tcPr>
                <w:p w14:paraId="253CE844" w14:textId="77777777" w:rsidR="0017214B" w:rsidRDefault="0017214B">
                  <w:pPr>
                    <w:pStyle w:val="EmptyCellLayoutStyle"/>
                    <w:spacing w:after="0" w:line="240" w:lineRule="auto"/>
                  </w:pPr>
                </w:p>
              </w:tc>
            </w:tr>
            <w:tr w:rsidR="0017214B" w14:paraId="3609BB59" w14:textId="77777777">
              <w:trPr>
                <w:trHeight w:val="69"/>
              </w:trPr>
              <w:tc>
                <w:tcPr>
                  <w:tcW w:w="180" w:type="dxa"/>
                  <w:tcBorders>
                    <w:left w:val="single" w:sz="15" w:space="0" w:color="000000"/>
                    <w:bottom w:val="single" w:sz="15" w:space="0" w:color="000000"/>
                  </w:tcBorders>
                </w:tcPr>
                <w:p w14:paraId="294D3939" w14:textId="77777777" w:rsidR="0017214B" w:rsidRDefault="0017214B">
                  <w:pPr>
                    <w:pStyle w:val="EmptyCellLayoutStyle"/>
                    <w:spacing w:after="0" w:line="240" w:lineRule="auto"/>
                  </w:pPr>
                </w:p>
              </w:tc>
              <w:tc>
                <w:tcPr>
                  <w:tcW w:w="10800" w:type="dxa"/>
                  <w:tcBorders>
                    <w:bottom w:val="single" w:sz="15" w:space="0" w:color="000000"/>
                  </w:tcBorders>
                </w:tcPr>
                <w:p w14:paraId="129906AB"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13A18220" w14:textId="77777777" w:rsidR="0017214B" w:rsidRDefault="0017214B">
                  <w:pPr>
                    <w:pStyle w:val="EmptyCellLayoutStyle"/>
                    <w:spacing w:after="0" w:line="240" w:lineRule="auto"/>
                  </w:pPr>
                </w:p>
              </w:tc>
            </w:tr>
          </w:tbl>
          <w:p w14:paraId="2E65283D" w14:textId="77777777" w:rsidR="0017214B" w:rsidRDefault="0017214B">
            <w:pPr>
              <w:spacing w:after="0" w:line="240" w:lineRule="auto"/>
            </w:pPr>
          </w:p>
        </w:tc>
        <w:tc>
          <w:tcPr>
            <w:tcW w:w="179" w:type="dxa"/>
          </w:tcPr>
          <w:p w14:paraId="0ED72026" w14:textId="77777777" w:rsidR="0017214B" w:rsidRDefault="0017214B">
            <w:pPr>
              <w:pStyle w:val="EmptyCellLayoutStyle"/>
              <w:spacing w:after="0" w:line="240" w:lineRule="auto"/>
            </w:pPr>
          </w:p>
        </w:tc>
      </w:tr>
      <w:tr w:rsidR="0017214B" w14:paraId="18D637F4" w14:textId="77777777">
        <w:trPr>
          <w:trHeight w:val="114"/>
        </w:trPr>
        <w:tc>
          <w:tcPr>
            <w:tcW w:w="179" w:type="dxa"/>
          </w:tcPr>
          <w:p w14:paraId="04A89434" w14:textId="77777777" w:rsidR="0017214B" w:rsidRDefault="0017214B">
            <w:pPr>
              <w:pStyle w:val="EmptyCellLayoutStyle"/>
              <w:spacing w:after="0" w:line="240" w:lineRule="auto"/>
            </w:pPr>
          </w:p>
        </w:tc>
        <w:tc>
          <w:tcPr>
            <w:tcW w:w="0" w:type="dxa"/>
          </w:tcPr>
          <w:p w14:paraId="524A46B6" w14:textId="77777777" w:rsidR="0017214B" w:rsidRDefault="0017214B">
            <w:pPr>
              <w:pStyle w:val="EmptyCellLayoutStyle"/>
              <w:spacing w:after="0" w:line="240" w:lineRule="auto"/>
            </w:pPr>
          </w:p>
        </w:tc>
        <w:tc>
          <w:tcPr>
            <w:tcW w:w="0" w:type="dxa"/>
          </w:tcPr>
          <w:p w14:paraId="06879A53" w14:textId="77777777" w:rsidR="0017214B" w:rsidRDefault="0017214B">
            <w:pPr>
              <w:pStyle w:val="EmptyCellLayoutStyle"/>
              <w:spacing w:after="0" w:line="240" w:lineRule="auto"/>
            </w:pPr>
          </w:p>
        </w:tc>
        <w:tc>
          <w:tcPr>
            <w:tcW w:w="0" w:type="dxa"/>
          </w:tcPr>
          <w:p w14:paraId="1B380C57" w14:textId="77777777" w:rsidR="0017214B" w:rsidRDefault="0017214B">
            <w:pPr>
              <w:pStyle w:val="EmptyCellLayoutStyle"/>
              <w:spacing w:after="0" w:line="240" w:lineRule="auto"/>
            </w:pPr>
          </w:p>
        </w:tc>
        <w:tc>
          <w:tcPr>
            <w:tcW w:w="0" w:type="dxa"/>
          </w:tcPr>
          <w:p w14:paraId="503E2332" w14:textId="77777777" w:rsidR="0017214B" w:rsidRDefault="0017214B">
            <w:pPr>
              <w:pStyle w:val="EmptyCellLayoutStyle"/>
              <w:spacing w:after="0" w:line="240" w:lineRule="auto"/>
            </w:pPr>
          </w:p>
        </w:tc>
        <w:tc>
          <w:tcPr>
            <w:tcW w:w="0" w:type="dxa"/>
          </w:tcPr>
          <w:p w14:paraId="7AD91AD7" w14:textId="77777777" w:rsidR="0017214B" w:rsidRDefault="0017214B">
            <w:pPr>
              <w:pStyle w:val="EmptyCellLayoutStyle"/>
              <w:spacing w:after="0" w:line="240" w:lineRule="auto"/>
            </w:pPr>
          </w:p>
        </w:tc>
        <w:tc>
          <w:tcPr>
            <w:tcW w:w="0" w:type="dxa"/>
          </w:tcPr>
          <w:p w14:paraId="75E79699" w14:textId="77777777" w:rsidR="0017214B" w:rsidRDefault="0017214B">
            <w:pPr>
              <w:pStyle w:val="EmptyCellLayoutStyle"/>
              <w:spacing w:after="0" w:line="240" w:lineRule="auto"/>
            </w:pPr>
          </w:p>
        </w:tc>
        <w:tc>
          <w:tcPr>
            <w:tcW w:w="2505" w:type="dxa"/>
          </w:tcPr>
          <w:p w14:paraId="50896C62" w14:textId="77777777" w:rsidR="0017214B" w:rsidRDefault="0017214B">
            <w:pPr>
              <w:pStyle w:val="EmptyCellLayoutStyle"/>
              <w:spacing w:after="0" w:line="240" w:lineRule="auto"/>
            </w:pPr>
          </w:p>
        </w:tc>
        <w:tc>
          <w:tcPr>
            <w:tcW w:w="6120" w:type="dxa"/>
          </w:tcPr>
          <w:p w14:paraId="430FCEBB" w14:textId="77777777" w:rsidR="0017214B" w:rsidRDefault="0017214B">
            <w:pPr>
              <w:pStyle w:val="EmptyCellLayoutStyle"/>
              <w:spacing w:after="0" w:line="240" w:lineRule="auto"/>
            </w:pPr>
          </w:p>
        </w:tc>
        <w:tc>
          <w:tcPr>
            <w:tcW w:w="2534" w:type="dxa"/>
          </w:tcPr>
          <w:p w14:paraId="507AC1AF" w14:textId="77777777" w:rsidR="0017214B" w:rsidRDefault="0017214B">
            <w:pPr>
              <w:pStyle w:val="EmptyCellLayoutStyle"/>
              <w:spacing w:after="0" w:line="240" w:lineRule="auto"/>
            </w:pPr>
          </w:p>
        </w:tc>
        <w:tc>
          <w:tcPr>
            <w:tcW w:w="179" w:type="dxa"/>
          </w:tcPr>
          <w:p w14:paraId="10654A0B" w14:textId="77777777" w:rsidR="0017214B" w:rsidRDefault="0017214B">
            <w:pPr>
              <w:pStyle w:val="EmptyCellLayoutStyle"/>
              <w:spacing w:after="0" w:line="240" w:lineRule="auto"/>
            </w:pPr>
          </w:p>
        </w:tc>
      </w:tr>
      <w:tr w:rsidR="006178F9" w14:paraId="24EFA17B" w14:textId="77777777" w:rsidTr="006178F9">
        <w:tc>
          <w:tcPr>
            <w:tcW w:w="179" w:type="dxa"/>
          </w:tcPr>
          <w:p w14:paraId="6D2D48B4" w14:textId="77777777" w:rsidR="0017214B" w:rsidRDefault="0017214B">
            <w:pPr>
              <w:pStyle w:val="EmptyCellLayoutStyle"/>
              <w:spacing w:after="0" w:line="240" w:lineRule="auto"/>
            </w:pPr>
          </w:p>
        </w:tc>
        <w:tc>
          <w:tcPr>
            <w:tcW w:w="0" w:type="dxa"/>
          </w:tcPr>
          <w:p w14:paraId="7D4B2303" w14:textId="77777777" w:rsidR="0017214B" w:rsidRDefault="0017214B">
            <w:pPr>
              <w:pStyle w:val="EmptyCellLayoutStyle"/>
              <w:spacing w:after="0" w:line="240" w:lineRule="auto"/>
            </w:pPr>
          </w:p>
        </w:tc>
        <w:tc>
          <w:tcPr>
            <w:tcW w:w="0" w:type="dxa"/>
          </w:tcPr>
          <w:p w14:paraId="468B3395" w14:textId="77777777" w:rsidR="0017214B" w:rsidRDefault="0017214B">
            <w:pPr>
              <w:pStyle w:val="EmptyCellLayoutStyle"/>
              <w:spacing w:after="0" w:line="240" w:lineRule="auto"/>
            </w:pPr>
          </w:p>
        </w:tc>
        <w:tc>
          <w:tcPr>
            <w:tcW w:w="0" w:type="dxa"/>
          </w:tcPr>
          <w:p w14:paraId="6546C0F4" w14:textId="77777777" w:rsidR="0017214B" w:rsidRDefault="0017214B">
            <w:pPr>
              <w:pStyle w:val="EmptyCellLayoutStyle"/>
              <w:spacing w:after="0" w:line="240" w:lineRule="auto"/>
            </w:pPr>
          </w:p>
        </w:tc>
        <w:tc>
          <w:tcPr>
            <w:tcW w:w="0" w:type="dxa"/>
          </w:tcPr>
          <w:p w14:paraId="66654B12" w14:textId="77777777" w:rsidR="0017214B" w:rsidRDefault="0017214B">
            <w:pPr>
              <w:pStyle w:val="EmptyCellLayoutStyle"/>
              <w:spacing w:after="0" w:line="240" w:lineRule="auto"/>
            </w:pPr>
          </w:p>
        </w:tc>
        <w:tc>
          <w:tcPr>
            <w:tcW w:w="0" w:type="dxa"/>
          </w:tcPr>
          <w:p w14:paraId="56FDEA19" w14:textId="77777777" w:rsidR="0017214B" w:rsidRDefault="0017214B">
            <w:pPr>
              <w:pStyle w:val="EmptyCellLayoutStyle"/>
              <w:spacing w:after="0" w:line="240" w:lineRule="auto"/>
            </w:pPr>
          </w:p>
        </w:tc>
        <w:tc>
          <w:tcPr>
            <w:tcW w:w="0" w:type="dxa"/>
          </w:tcPr>
          <w:p w14:paraId="660AA4E2" w14:textId="77777777" w:rsidR="0017214B" w:rsidRDefault="0017214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17214B" w14:paraId="3F1FBDD6" w14:textId="77777777">
              <w:trPr>
                <w:trHeight w:val="180"/>
              </w:trPr>
              <w:tc>
                <w:tcPr>
                  <w:tcW w:w="180" w:type="dxa"/>
                  <w:tcBorders>
                    <w:top w:val="single" w:sz="15" w:space="0" w:color="000000"/>
                    <w:left w:val="single" w:sz="15" w:space="0" w:color="000000"/>
                  </w:tcBorders>
                </w:tcPr>
                <w:p w14:paraId="41647035" w14:textId="77777777" w:rsidR="0017214B" w:rsidRDefault="0017214B">
                  <w:pPr>
                    <w:pStyle w:val="EmptyCellLayoutStyle"/>
                    <w:spacing w:after="0" w:line="240" w:lineRule="auto"/>
                  </w:pPr>
                </w:p>
              </w:tc>
              <w:tc>
                <w:tcPr>
                  <w:tcW w:w="5220" w:type="dxa"/>
                  <w:tcBorders>
                    <w:top w:val="single" w:sz="15" w:space="0" w:color="000000"/>
                  </w:tcBorders>
                </w:tcPr>
                <w:p w14:paraId="45316FA1" w14:textId="77777777" w:rsidR="0017214B" w:rsidRDefault="0017214B">
                  <w:pPr>
                    <w:pStyle w:val="EmptyCellLayoutStyle"/>
                    <w:spacing w:after="0" w:line="240" w:lineRule="auto"/>
                  </w:pPr>
                </w:p>
              </w:tc>
              <w:tc>
                <w:tcPr>
                  <w:tcW w:w="359" w:type="dxa"/>
                  <w:tcBorders>
                    <w:top w:val="single" w:sz="15" w:space="0" w:color="000000"/>
                  </w:tcBorders>
                </w:tcPr>
                <w:p w14:paraId="14944D2E" w14:textId="77777777" w:rsidR="0017214B" w:rsidRDefault="0017214B">
                  <w:pPr>
                    <w:pStyle w:val="EmptyCellLayoutStyle"/>
                    <w:spacing w:after="0" w:line="240" w:lineRule="auto"/>
                  </w:pPr>
                </w:p>
              </w:tc>
              <w:tc>
                <w:tcPr>
                  <w:tcW w:w="5220" w:type="dxa"/>
                  <w:tcBorders>
                    <w:top w:val="single" w:sz="15" w:space="0" w:color="000000"/>
                  </w:tcBorders>
                </w:tcPr>
                <w:p w14:paraId="1861A173" w14:textId="77777777" w:rsidR="0017214B" w:rsidRDefault="0017214B">
                  <w:pPr>
                    <w:pStyle w:val="EmptyCellLayoutStyle"/>
                    <w:spacing w:after="0" w:line="240" w:lineRule="auto"/>
                  </w:pPr>
                </w:p>
              </w:tc>
              <w:tc>
                <w:tcPr>
                  <w:tcW w:w="180" w:type="dxa"/>
                  <w:tcBorders>
                    <w:top w:val="single" w:sz="15" w:space="0" w:color="000000"/>
                    <w:right w:val="single" w:sz="15" w:space="0" w:color="000000"/>
                  </w:tcBorders>
                </w:tcPr>
                <w:p w14:paraId="747B740B" w14:textId="77777777" w:rsidR="0017214B" w:rsidRDefault="0017214B">
                  <w:pPr>
                    <w:pStyle w:val="EmptyCellLayoutStyle"/>
                    <w:spacing w:after="0" w:line="240" w:lineRule="auto"/>
                  </w:pPr>
                </w:p>
              </w:tc>
            </w:tr>
            <w:tr w:rsidR="006178F9" w14:paraId="4EA3F372" w14:textId="77777777" w:rsidTr="006178F9">
              <w:trPr>
                <w:trHeight w:val="359"/>
              </w:trPr>
              <w:tc>
                <w:tcPr>
                  <w:tcW w:w="180" w:type="dxa"/>
                  <w:tcBorders>
                    <w:left w:val="single" w:sz="15" w:space="0" w:color="000000"/>
                  </w:tcBorders>
                </w:tcPr>
                <w:p w14:paraId="3FC28DB0" w14:textId="77777777" w:rsidR="0017214B" w:rsidRDefault="0017214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7214B" w14:paraId="302A28EC" w14:textId="77777777">
                    <w:trPr>
                      <w:trHeight w:val="282"/>
                    </w:trPr>
                    <w:tc>
                      <w:tcPr>
                        <w:tcW w:w="10800" w:type="dxa"/>
                        <w:tcBorders>
                          <w:top w:val="nil"/>
                          <w:left w:val="nil"/>
                          <w:bottom w:val="nil"/>
                          <w:right w:val="nil"/>
                        </w:tcBorders>
                        <w:tcMar>
                          <w:top w:w="39" w:type="dxa"/>
                          <w:left w:w="39" w:type="dxa"/>
                          <w:bottom w:w="39" w:type="dxa"/>
                          <w:right w:w="39" w:type="dxa"/>
                        </w:tcMar>
                      </w:tcPr>
                      <w:p w14:paraId="25C275B3" w14:textId="77777777" w:rsidR="0017214B" w:rsidRDefault="00000000">
                        <w:pPr>
                          <w:spacing w:after="0" w:line="240" w:lineRule="auto"/>
                        </w:pPr>
                        <w:r>
                          <w:rPr>
                            <w:rFonts w:ascii="Arial" w:eastAsia="Arial" w:hAnsi="Arial"/>
                            <w:b/>
                            <w:i/>
                            <w:color w:val="000000"/>
                          </w:rPr>
                          <w:t>I certify that the entries on these pages are accurate and complete.</w:t>
                        </w:r>
                      </w:p>
                    </w:tc>
                  </w:tr>
                </w:tbl>
                <w:p w14:paraId="5C70B7DB" w14:textId="77777777" w:rsidR="0017214B" w:rsidRDefault="0017214B">
                  <w:pPr>
                    <w:spacing w:after="0" w:line="240" w:lineRule="auto"/>
                  </w:pPr>
                </w:p>
              </w:tc>
              <w:tc>
                <w:tcPr>
                  <w:tcW w:w="180" w:type="dxa"/>
                  <w:tcBorders>
                    <w:right w:val="single" w:sz="15" w:space="0" w:color="000000"/>
                  </w:tcBorders>
                </w:tcPr>
                <w:p w14:paraId="30808CBD" w14:textId="77777777" w:rsidR="0017214B" w:rsidRDefault="0017214B">
                  <w:pPr>
                    <w:pStyle w:val="EmptyCellLayoutStyle"/>
                    <w:spacing w:after="0" w:line="240" w:lineRule="auto"/>
                  </w:pPr>
                </w:p>
              </w:tc>
            </w:tr>
            <w:tr w:rsidR="0017214B" w14:paraId="2FE9EDC7" w14:textId="77777777">
              <w:trPr>
                <w:trHeight w:val="180"/>
              </w:trPr>
              <w:tc>
                <w:tcPr>
                  <w:tcW w:w="180" w:type="dxa"/>
                  <w:tcBorders>
                    <w:left w:val="single" w:sz="15" w:space="0" w:color="000000"/>
                  </w:tcBorders>
                </w:tcPr>
                <w:p w14:paraId="02BF2C84" w14:textId="77777777" w:rsidR="0017214B" w:rsidRDefault="0017214B">
                  <w:pPr>
                    <w:pStyle w:val="EmptyCellLayoutStyle"/>
                    <w:spacing w:after="0" w:line="240" w:lineRule="auto"/>
                  </w:pPr>
                </w:p>
              </w:tc>
              <w:tc>
                <w:tcPr>
                  <w:tcW w:w="5220" w:type="dxa"/>
                </w:tcPr>
                <w:p w14:paraId="7B1B7E18" w14:textId="77777777" w:rsidR="0017214B" w:rsidRDefault="0017214B">
                  <w:pPr>
                    <w:pStyle w:val="EmptyCellLayoutStyle"/>
                    <w:spacing w:after="0" w:line="240" w:lineRule="auto"/>
                  </w:pPr>
                </w:p>
              </w:tc>
              <w:tc>
                <w:tcPr>
                  <w:tcW w:w="359" w:type="dxa"/>
                </w:tcPr>
                <w:p w14:paraId="68C15D1F" w14:textId="77777777" w:rsidR="0017214B" w:rsidRDefault="0017214B">
                  <w:pPr>
                    <w:pStyle w:val="EmptyCellLayoutStyle"/>
                    <w:spacing w:after="0" w:line="240" w:lineRule="auto"/>
                  </w:pPr>
                </w:p>
              </w:tc>
              <w:tc>
                <w:tcPr>
                  <w:tcW w:w="5220" w:type="dxa"/>
                </w:tcPr>
                <w:p w14:paraId="5D1E6F83" w14:textId="77777777" w:rsidR="0017214B" w:rsidRDefault="0017214B">
                  <w:pPr>
                    <w:pStyle w:val="EmptyCellLayoutStyle"/>
                    <w:spacing w:after="0" w:line="240" w:lineRule="auto"/>
                  </w:pPr>
                </w:p>
              </w:tc>
              <w:tc>
                <w:tcPr>
                  <w:tcW w:w="180" w:type="dxa"/>
                  <w:tcBorders>
                    <w:right w:val="single" w:sz="15" w:space="0" w:color="000000"/>
                  </w:tcBorders>
                </w:tcPr>
                <w:p w14:paraId="73A8DB17" w14:textId="77777777" w:rsidR="0017214B" w:rsidRDefault="0017214B">
                  <w:pPr>
                    <w:pStyle w:val="EmptyCellLayoutStyle"/>
                    <w:spacing w:after="0" w:line="240" w:lineRule="auto"/>
                  </w:pPr>
                </w:p>
              </w:tc>
            </w:tr>
            <w:tr w:rsidR="0017214B" w14:paraId="7AFD6E7E" w14:textId="77777777">
              <w:trPr>
                <w:trHeight w:val="290"/>
              </w:trPr>
              <w:tc>
                <w:tcPr>
                  <w:tcW w:w="180" w:type="dxa"/>
                  <w:tcBorders>
                    <w:left w:val="single" w:sz="15" w:space="0" w:color="000000"/>
                  </w:tcBorders>
                </w:tcPr>
                <w:p w14:paraId="3C53BED7" w14:textId="77777777" w:rsidR="0017214B" w:rsidRDefault="0017214B">
                  <w:pPr>
                    <w:pStyle w:val="EmptyCellLayoutStyle"/>
                    <w:spacing w:after="0" w:line="240" w:lineRule="auto"/>
                  </w:pPr>
                </w:p>
              </w:tc>
              <w:tc>
                <w:tcPr>
                  <w:tcW w:w="5220" w:type="dxa"/>
                </w:tcPr>
                <w:p w14:paraId="73CE544E" w14:textId="77777777" w:rsidR="0017214B" w:rsidRDefault="0017214B">
                  <w:pPr>
                    <w:spacing w:after="0" w:line="240" w:lineRule="auto"/>
                  </w:pPr>
                </w:p>
              </w:tc>
              <w:tc>
                <w:tcPr>
                  <w:tcW w:w="359" w:type="dxa"/>
                </w:tcPr>
                <w:p w14:paraId="4D852255" w14:textId="77777777" w:rsidR="0017214B" w:rsidRDefault="0017214B">
                  <w:pPr>
                    <w:pStyle w:val="EmptyCellLayoutStyle"/>
                    <w:spacing w:after="0" w:line="240" w:lineRule="auto"/>
                  </w:pPr>
                </w:p>
              </w:tc>
              <w:tc>
                <w:tcPr>
                  <w:tcW w:w="5220" w:type="dxa"/>
                </w:tcPr>
                <w:p w14:paraId="0F20F107" w14:textId="77777777" w:rsidR="0017214B" w:rsidRDefault="0017214B">
                  <w:pPr>
                    <w:spacing w:after="0" w:line="240" w:lineRule="auto"/>
                  </w:pPr>
                </w:p>
              </w:tc>
              <w:tc>
                <w:tcPr>
                  <w:tcW w:w="180" w:type="dxa"/>
                  <w:tcBorders>
                    <w:right w:val="single" w:sz="15" w:space="0" w:color="000000"/>
                  </w:tcBorders>
                </w:tcPr>
                <w:p w14:paraId="7DCB4AB1" w14:textId="77777777" w:rsidR="0017214B" w:rsidRDefault="0017214B">
                  <w:pPr>
                    <w:pStyle w:val="EmptyCellLayoutStyle"/>
                    <w:spacing w:after="0" w:line="240" w:lineRule="auto"/>
                  </w:pPr>
                </w:p>
              </w:tc>
            </w:tr>
            <w:tr w:rsidR="0017214B" w14:paraId="4C900742" w14:textId="77777777">
              <w:trPr>
                <w:trHeight w:val="34"/>
              </w:trPr>
              <w:tc>
                <w:tcPr>
                  <w:tcW w:w="180" w:type="dxa"/>
                  <w:tcBorders>
                    <w:left w:val="single" w:sz="15" w:space="0" w:color="000000"/>
                  </w:tcBorders>
                </w:tcPr>
                <w:p w14:paraId="6784E443" w14:textId="77777777" w:rsidR="0017214B" w:rsidRDefault="0017214B">
                  <w:pPr>
                    <w:pStyle w:val="EmptyCellLayoutStyle"/>
                    <w:spacing w:after="0" w:line="240" w:lineRule="auto"/>
                  </w:pPr>
                </w:p>
              </w:tc>
              <w:tc>
                <w:tcPr>
                  <w:tcW w:w="5220" w:type="dxa"/>
                </w:tcPr>
                <w:p w14:paraId="7035CE5B" w14:textId="77777777" w:rsidR="0017214B" w:rsidRDefault="0017214B">
                  <w:pPr>
                    <w:pStyle w:val="EmptyCellLayoutStyle"/>
                    <w:spacing w:after="0" w:line="240" w:lineRule="auto"/>
                  </w:pPr>
                </w:p>
              </w:tc>
              <w:tc>
                <w:tcPr>
                  <w:tcW w:w="359" w:type="dxa"/>
                </w:tcPr>
                <w:p w14:paraId="5B3A681A" w14:textId="77777777" w:rsidR="0017214B" w:rsidRDefault="0017214B">
                  <w:pPr>
                    <w:pStyle w:val="EmptyCellLayoutStyle"/>
                    <w:spacing w:after="0" w:line="240" w:lineRule="auto"/>
                  </w:pPr>
                </w:p>
              </w:tc>
              <w:tc>
                <w:tcPr>
                  <w:tcW w:w="5220" w:type="dxa"/>
                </w:tcPr>
                <w:p w14:paraId="6AB88EC6" w14:textId="77777777" w:rsidR="0017214B" w:rsidRDefault="0017214B">
                  <w:pPr>
                    <w:pStyle w:val="EmptyCellLayoutStyle"/>
                    <w:spacing w:after="0" w:line="240" w:lineRule="auto"/>
                  </w:pPr>
                </w:p>
              </w:tc>
              <w:tc>
                <w:tcPr>
                  <w:tcW w:w="180" w:type="dxa"/>
                  <w:tcBorders>
                    <w:right w:val="single" w:sz="15" w:space="0" w:color="000000"/>
                  </w:tcBorders>
                </w:tcPr>
                <w:p w14:paraId="454A4042" w14:textId="77777777" w:rsidR="0017214B" w:rsidRDefault="0017214B">
                  <w:pPr>
                    <w:pStyle w:val="EmptyCellLayoutStyle"/>
                    <w:spacing w:after="0" w:line="240" w:lineRule="auto"/>
                  </w:pPr>
                </w:p>
              </w:tc>
            </w:tr>
            <w:tr w:rsidR="0017214B" w14:paraId="04D3C471" w14:textId="77777777">
              <w:trPr>
                <w:trHeight w:val="360"/>
              </w:trPr>
              <w:tc>
                <w:tcPr>
                  <w:tcW w:w="180" w:type="dxa"/>
                  <w:tcBorders>
                    <w:left w:val="single" w:sz="15" w:space="0" w:color="000000"/>
                  </w:tcBorders>
                </w:tcPr>
                <w:p w14:paraId="4C733C4D"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17214B" w14:paraId="721AF23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BDD4131" w14:textId="77777777" w:rsidR="0017214B" w:rsidRDefault="00000000">
                        <w:pPr>
                          <w:spacing w:after="0" w:line="240" w:lineRule="auto"/>
                          <w:jc w:val="center"/>
                        </w:pPr>
                        <w:r>
                          <w:rPr>
                            <w:rFonts w:ascii="Arial" w:eastAsia="Arial" w:hAnsi="Arial"/>
                            <w:b/>
                            <w:color w:val="000000"/>
                            <w:sz w:val="16"/>
                          </w:rPr>
                          <w:t>Appointing Authority</w:t>
                        </w:r>
                      </w:p>
                    </w:tc>
                  </w:tr>
                </w:tbl>
                <w:p w14:paraId="0ECB9DF9" w14:textId="77777777" w:rsidR="0017214B" w:rsidRDefault="0017214B">
                  <w:pPr>
                    <w:spacing w:after="0" w:line="240" w:lineRule="auto"/>
                  </w:pPr>
                </w:p>
              </w:tc>
              <w:tc>
                <w:tcPr>
                  <w:tcW w:w="359" w:type="dxa"/>
                </w:tcPr>
                <w:p w14:paraId="34781986" w14:textId="77777777" w:rsidR="0017214B" w:rsidRDefault="0017214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17214B" w14:paraId="5929A52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E77E8C4" w14:textId="77777777" w:rsidR="0017214B" w:rsidRDefault="00000000">
                        <w:pPr>
                          <w:spacing w:after="0" w:line="240" w:lineRule="auto"/>
                          <w:jc w:val="center"/>
                        </w:pPr>
                        <w:r>
                          <w:rPr>
                            <w:rFonts w:ascii="Arial" w:eastAsia="Arial" w:hAnsi="Arial"/>
                            <w:b/>
                            <w:color w:val="000000"/>
                            <w:sz w:val="16"/>
                          </w:rPr>
                          <w:t>Date</w:t>
                        </w:r>
                      </w:p>
                    </w:tc>
                  </w:tr>
                </w:tbl>
                <w:p w14:paraId="2DB1D669" w14:textId="77777777" w:rsidR="0017214B" w:rsidRDefault="0017214B">
                  <w:pPr>
                    <w:spacing w:after="0" w:line="240" w:lineRule="auto"/>
                  </w:pPr>
                </w:p>
              </w:tc>
              <w:tc>
                <w:tcPr>
                  <w:tcW w:w="180" w:type="dxa"/>
                  <w:tcBorders>
                    <w:right w:val="single" w:sz="15" w:space="0" w:color="000000"/>
                  </w:tcBorders>
                </w:tcPr>
                <w:p w14:paraId="1A7B3CAF" w14:textId="77777777" w:rsidR="0017214B" w:rsidRDefault="0017214B">
                  <w:pPr>
                    <w:pStyle w:val="EmptyCellLayoutStyle"/>
                    <w:spacing w:after="0" w:line="240" w:lineRule="auto"/>
                  </w:pPr>
                </w:p>
              </w:tc>
            </w:tr>
            <w:tr w:rsidR="0017214B" w14:paraId="3EF0A1DD" w14:textId="77777777">
              <w:trPr>
                <w:trHeight w:val="214"/>
              </w:trPr>
              <w:tc>
                <w:tcPr>
                  <w:tcW w:w="180" w:type="dxa"/>
                  <w:tcBorders>
                    <w:left w:val="single" w:sz="15" w:space="0" w:color="000000"/>
                    <w:bottom w:val="single" w:sz="15" w:space="0" w:color="000000"/>
                  </w:tcBorders>
                </w:tcPr>
                <w:p w14:paraId="4B23E5BD" w14:textId="77777777" w:rsidR="0017214B" w:rsidRDefault="0017214B">
                  <w:pPr>
                    <w:pStyle w:val="EmptyCellLayoutStyle"/>
                    <w:spacing w:after="0" w:line="240" w:lineRule="auto"/>
                  </w:pPr>
                </w:p>
              </w:tc>
              <w:tc>
                <w:tcPr>
                  <w:tcW w:w="5220" w:type="dxa"/>
                  <w:tcBorders>
                    <w:bottom w:val="single" w:sz="15" w:space="0" w:color="000000"/>
                  </w:tcBorders>
                </w:tcPr>
                <w:p w14:paraId="3B315076" w14:textId="77777777" w:rsidR="0017214B" w:rsidRDefault="0017214B">
                  <w:pPr>
                    <w:pStyle w:val="EmptyCellLayoutStyle"/>
                    <w:spacing w:after="0" w:line="240" w:lineRule="auto"/>
                  </w:pPr>
                </w:p>
              </w:tc>
              <w:tc>
                <w:tcPr>
                  <w:tcW w:w="359" w:type="dxa"/>
                  <w:tcBorders>
                    <w:bottom w:val="single" w:sz="15" w:space="0" w:color="000000"/>
                  </w:tcBorders>
                </w:tcPr>
                <w:p w14:paraId="6DE89FAC" w14:textId="77777777" w:rsidR="0017214B" w:rsidRDefault="0017214B">
                  <w:pPr>
                    <w:pStyle w:val="EmptyCellLayoutStyle"/>
                    <w:spacing w:after="0" w:line="240" w:lineRule="auto"/>
                  </w:pPr>
                </w:p>
              </w:tc>
              <w:tc>
                <w:tcPr>
                  <w:tcW w:w="5220" w:type="dxa"/>
                  <w:tcBorders>
                    <w:bottom w:val="single" w:sz="15" w:space="0" w:color="000000"/>
                  </w:tcBorders>
                </w:tcPr>
                <w:p w14:paraId="10427D67"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61D18BE4" w14:textId="77777777" w:rsidR="0017214B" w:rsidRDefault="0017214B">
                  <w:pPr>
                    <w:pStyle w:val="EmptyCellLayoutStyle"/>
                    <w:spacing w:after="0" w:line="240" w:lineRule="auto"/>
                  </w:pPr>
                </w:p>
              </w:tc>
            </w:tr>
          </w:tbl>
          <w:p w14:paraId="307E74AD" w14:textId="77777777" w:rsidR="0017214B" w:rsidRDefault="0017214B">
            <w:pPr>
              <w:spacing w:after="0" w:line="240" w:lineRule="auto"/>
            </w:pPr>
          </w:p>
        </w:tc>
        <w:tc>
          <w:tcPr>
            <w:tcW w:w="179" w:type="dxa"/>
          </w:tcPr>
          <w:p w14:paraId="09BCA416" w14:textId="77777777" w:rsidR="0017214B" w:rsidRDefault="0017214B">
            <w:pPr>
              <w:pStyle w:val="EmptyCellLayoutStyle"/>
              <w:spacing w:after="0" w:line="240" w:lineRule="auto"/>
            </w:pPr>
          </w:p>
        </w:tc>
      </w:tr>
      <w:tr w:rsidR="0017214B" w14:paraId="33B52BE6" w14:textId="77777777">
        <w:trPr>
          <w:trHeight w:val="92"/>
        </w:trPr>
        <w:tc>
          <w:tcPr>
            <w:tcW w:w="179" w:type="dxa"/>
          </w:tcPr>
          <w:p w14:paraId="1812BC16" w14:textId="77777777" w:rsidR="0017214B" w:rsidRDefault="0017214B">
            <w:pPr>
              <w:pStyle w:val="EmptyCellLayoutStyle"/>
              <w:spacing w:after="0" w:line="240" w:lineRule="auto"/>
            </w:pPr>
          </w:p>
        </w:tc>
        <w:tc>
          <w:tcPr>
            <w:tcW w:w="0" w:type="dxa"/>
          </w:tcPr>
          <w:p w14:paraId="21C647A6" w14:textId="77777777" w:rsidR="0017214B" w:rsidRDefault="0017214B">
            <w:pPr>
              <w:pStyle w:val="EmptyCellLayoutStyle"/>
              <w:spacing w:after="0" w:line="240" w:lineRule="auto"/>
            </w:pPr>
          </w:p>
        </w:tc>
        <w:tc>
          <w:tcPr>
            <w:tcW w:w="0" w:type="dxa"/>
          </w:tcPr>
          <w:p w14:paraId="4EB772DC" w14:textId="77777777" w:rsidR="0017214B" w:rsidRDefault="0017214B">
            <w:pPr>
              <w:pStyle w:val="EmptyCellLayoutStyle"/>
              <w:spacing w:after="0" w:line="240" w:lineRule="auto"/>
            </w:pPr>
          </w:p>
        </w:tc>
        <w:tc>
          <w:tcPr>
            <w:tcW w:w="0" w:type="dxa"/>
          </w:tcPr>
          <w:p w14:paraId="6EBE4DAB" w14:textId="77777777" w:rsidR="0017214B" w:rsidRDefault="0017214B">
            <w:pPr>
              <w:pStyle w:val="EmptyCellLayoutStyle"/>
              <w:spacing w:after="0" w:line="240" w:lineRule="auto"/>
            </w:pPr>
          </w:p>
        </w:tc>
        <w:tc>
          <w:tcPr>
            <w:tcW w:w="0" w:type="dxa"/>
          </w:tcPr>
          <w:p w14:paraId="15B67A9B" w14:textId="77777777" w:rsidR="0017214B" w:rsidRDefault="0017214B">
            <w:pPr>
              <w:pStyle w:val="EmptyCellLayoutStyle"/>
              <w:spacing w:after="0" w:line="240" w:lineRule="auto"/>
            </w:pPr>
          </w:p>
        </w:tc>
        <w:tc>
          <w:tcPr>
            <w:tcW w:w="0" w:type="dxa"/>
          </w:tcPr>
          <w:p w14:paraId="148A4BED" w14:textId="77777777" w:rsidR="0017214B" w:rsidRDefault="0017214B">
            <w:pPr>
              <w:pStyle w:val="EmptyCellLayoutStyle"/>
              <w:spacing w:after="0" w:line="240" w:lineRule="auto"/>
            </w:pPr>
          </w:p>
        </w:tc>
        <w:tc>
          <w:tcPr>
            <w:tcW w:w="0" w:type="dxa"/>
          </w:tcPr>
          <w:p w14:paraId="188F7EBE" w14:textId="77777777" w:rsidR="0017214B" w:rsidRDefault="0017214B">
            <w:pPr>
              <w:pStyle w:val="EmptyCellLayoutStyle"/>
              <w:spacing w:after="0" w:line="240" w:lineRule="auto"/>
            </w:pPr>
          </w:p>
        </w:tc>
        <w:tc>
          <w:tcPr>
            <w:tcW w:w="2505" w:type="dxa"/>
          </w:tcPr>
          <w:p w14:paraId="53FE08FA" w14:textId="77777777" w:rsidR="0017214B" w:rsidRDefault="0017214B">
            <w:pPr>
              <w:pStyle w:val="EmptyCellLayoutStyle"/>
              <w:spacing w:after="0" w:line="240" w:lineRule="auto"/>
            </w:pPr>
          </w:p>
        </w:tc>
        <w:tc>
          <w:tcPr>
            <w:tcW w:w="6120" w:type="dxa"/>
          </w:tcPr>
          <w:p w14:paraId="53AB4360" w14:textId="77777777" w:rsidR="0017214B" w:rsidRDefault="0017214B">
            <w:pPr>
              <w:pStyle w:val="EmptyCellLayoutStyle"/>
              <w:spacing w:after="0" w:line="240" w:lineRule="auto"/>
            </w:pPr>
          </w:p>
        </w:tc>
        <w:tc>
          <w:tcPr>
            <w:tcW w:w="2534" w:type="dxa"/>
          </w:tcPr>
          <w:p w14:paraId="6C448A92" w14:textId="77777777" w:rsidR="0017214B" w:rsidRDefault="0017214B">
            <w:pPr>
              <w:pStyle w:val="EmptyCellLayoutStyle"/>
              <w:spacing w:after="0" w:line="240" w:lineRule="auto"/>
            </w:pPr>
          </w:p>
        </w:tc>
        <w:tc>
          <w:tcPr>
            <w:tcW w:w="179" w:type="dxa"/>
          </w:tcPr>
          <w:p w14:paraId="1C84F4EF" w14:textId="77777777" w:rsidR="0017214B" w:rsidRDefault="0017214B">
            <w:pPr>
              <w:pStyle w:val="EmptyCellLayoutStyle"/>
              <w:spacing w:after="0" w:line="240" w:lineRule="auto"/>
            </w:pPr>
          </w:p>
        </w:tc>
      </w:tr>
      <w:tr w:rsidR="006178F9" w14:paraId="7F071BFD" w14:textId="77777777" w:rsidTr="006178F9">
        <w:tc>
          <w:tcPr>
            <w:tcW w:w="179" w:type="dxa"/>
          </w:tcPr>
          <w:p w14:paraId="4861DD70" w14:textId="77777777" w:rsidR="0017214B" w:rsidRDefault="0017214B">
            <w:pPr>
              <w:pStyle w:val="EmptyCellLayoutStyle"/>
              <w:spacing w:after="0" w:line="240" w:lineRule="auto"/>
            </w:pPr>
          </w:p>
        </w:tc>
        <w:tc>
          <w:tcPr>
            <w:tcW w:w="0" w:type="dxa"/>
          </w:tcPr>
          <w:p w14:paraId="6D78E515" w14:textId="77777777" w:rsidR="0017214B" w:rsidRDefault="0017214B">
            <w:pPr>
              <w:pStyle w:val="EmptyCellLayoutStyle"/>
              <w:spacing w:after="0" w:line="240" w:lineRule="auto"/>
            </w:pPr>
          </w:p>
        </w:tc>
        <w:tc>
          <w:tcPr>
            <w:tcW w:w="0" w:type="dxa"/>
          </w:tcPr>
          <w:p w14:paraId="51F936D6" w14:textId="77777777" w:rsidR="0017214B" w:rsidRDefault="0017214B">
            <w:pPr>
              <w:pStyle w:val="EmptyCellLayoutStyle"/>
              <w:spacing w:after="0" w:line="240" w:lineRule="auto"/>
            </w:pPr>
          </w:p>
        </w:tc>
        <w:tc>
          <w:tcPr>
            <w:tcW w:w="0" w:type="dxa"/>
          </w:tcPr>
          <w:p w14:paraId="60B99245" w14:textId="77777777" w:rsidR="0017214B" w:rsidRDefault="0017214B">
            <w:pPr>
              <w:pStyle w:val="EmptyCellLayoutStyle"/>
              <w:spacing w:after="0" w:line="240" w:lineRule="auto"/>
            </w:pPr>
          </w:p>
        </w:tc>
        <w:tc>
          <w:tcPr>
            <w:tcW w:w="0" w:type="dxa"/>
          </w:tcPr>
          <w:p w14:paraId="4A2D5BCC" w14:textId="77777777" w:rsidR="0017214B" w:rsidRDefault="0017214B">
            <w:pPr>
              <w:pStyle w:val="EmptyCellLayoutStyle"/>
              <w:spacing w:after="0" w:line="240" w:lineRule="auto"/>
            </w:pPr>
          </w:p>
        </w:tc>
        <w:tc>
          <w:tcPr>
            <w:tcW w:w="0" w:type="dxa"/>
          </w:tcPr>
          <w:p w14:paraId="49278F2E" w14:textId="77777777" w:rsidR="0017214B" w:rsidRDefault="0017214B">
            <w:pPr>
              <w:pStyle w:val="EmptyCellLayoutStyle"/>
              <w:spacing w:after="0" w:line="240" w:lineRule="auto"/>
            </w:pPr>
          </w:p>
        </w:tc>
        <w:tc>
          <w:tcPr>
            <w:tcW w:w="0" w:type="dxa"/>
          </w:tcPr>
          <w:p w14:paraId="0DACAB09" w14:textId="77777777" w:rsidR="0017214B" w:rsidRDefault="0017214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17214B" w14:paraId="1826A195" w14:textId="77777777">
              <w:trPr>
                <w:trHeight w:val="197"/>
              </w:trPr>
              <w:tc>
                <w:tcPr>
                  <w:tcW w:w="180" w:type="dxa"/>
                  <w:tcBorders>
                    <w:top w:val="single" w:sz="15" w:space="0" w:color="000000"/>
                    <w:left w:val="single" w:sz="15" w:space="0" w:color="000000"/>
                  </w:tcBorders>
                </w:tcPr>
                <w:p w14:paraId="342A2B26" w14:textId="77777777" w:rsidR="0017214B" w:rsidRDefault="0017214B">
                  <w:pPr>
                    <w:pStyle w:val="EmptyCellLayoutStyle"/>
                    <w:spacing w:after="0" w:line="240" w:lineRule="auto"/>
                  </w:pPr>
                </w:p>
              </w:tc>
              <w:tc>
                <w:tcPr>
                  <w:tcW w:w="5220" w:type="dxa"/>
                  <w:tcBorders>
                    <w:top w:val="single" w:sz="15" w:space="0" w:color="000000"/>
                  </w:tcBorders>
                </w:tcPr>
                <w:p w14:paraId="50C61118" w14:textId="77777777" w:rsidR="0017214B" w:rsidRDefault="0017214B">
                  <w:pPr>
                    <w:pStyle w:val="EmptyCellLayoutStyle"/>
                    <w:spacing w:after="0" w:line="240" w:lineRule="auto"/>
                  </w:pPr>
                </w:p>
              </w:tc>
              <w:tc>
                <w:tcPr>
                  <w:tcW w:w="359" w:type="dxa"/>
                  <w:tcBorders>
                    <w:top w:val="single" w:sz="15" w:space="0" w:color="000000"/>
                  </w:tcBorders>
                </w:tcPr>
                <w:p w14:paraId="598A99B6" w14:textId="77777777" w:rsidR="0017214B" w:rsidRDefault="0017214B">
                  <w:pPr>
                    <w:pStyle w:val="EmptyCellLayoutStyle"/>
                    <w:spacing w:after="0" w:line="240" w:lineRule="auto"/>
                  </w:pPr>
                </w:p>
              </w:tc>
              <w:tc>
                <w:tcPr>
                  <w:tcW w:w="5220" w:type="dxa"/>
                  <w:tcBorders>
                    <w:top w:val="single" w:sz="15" w:space="0" w:color="000000"/>
                  </w:tcBorders>
                </w:tcPr>
                <w:p w14:paraId="3537CCB6" w14:textId="77777777" w:rsidR="0017214B" w:rsidRDefault="0017214B">
                  <w:pPr>
                    <w:pStyle w:val="EmptyCellLayoutStyle"/>
                    <w:spacing w:after="0" w:line="240" w:lineRule="auto"/>
                  </w:pPr>
                </w:p>
              </w:tc>
              <w:tc>
                <w:tcPr>
                  <w:tcW w:w="180" w:type="dxa"/>
                  <w:tcBorders>
                    <w:top w:val="single" w:sz="15" w:space="0" w:color="000000"/>
                    <w:right w:val="single" w:sz="15" w:space="0" w:color="000000"/>
                  </w:tcBorders>
                </w:tcPr>
                <w:p w14:paraId="38B523AE" w14:textId="77777777" w:rsidR="0017214B" w:rsidRDefault="0017214B">
                  <w:pPr>
                    <w:pStyle w:val="EmptyCellLayoutStyle"/>
                    <w:spacing w:after="0" w:line="240" w:lineRule="auto"/>
                  </w:pPr>
                </w:p>
              </w:tc>
            </w:tr>
            <w:tr w:rsidR="006178F9" w14:paraId="304E4946" w14:textId="77777777" w:rsidTr="006178F9">
              <w:trPr>
                <w:trHeight w:val="540"/>
              </w:trPr>
              <w:tc>
                <w:tcPr>
                  <w:tcW w:w="180" w:type="dxa"/>
                  <w:tcBorders>
                    <w:left w:val="single" w:sz="15" w:space="0" w:color="000000"/>
                  </w:tcBorders>
                </w:tcPr>
                <w:p w14:paraId="1D117CAA" w14:textId="77777777" w:rsidR="0017214B" w:rsidRDefault="0017214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17214B" w14:paraId="64F94129" w14:textId="77777777">
                    <w:trPr>
                      <w:trHeight w:val="462"/>
                    </w:trPr>
                    <w:tc>
                      <w:tcPr>
                        <w:tcW w:w="10800" w:type="dxa"/>
                        <w:tcBorders>
                          <w:top w:val="nil"/>
                          <w:left w:val="nil"/>
                          <w:bottom w:val="nil"/>
                          <w:right w:val="nil"/>
                        </w:tcBorders>
                        <w:tcMar>
                          <w:top w:w="39" w:type="dxa"/>
                          <w:left w:w="39" w:type="dxa"/>
                          <w:bottom w:w="39" w:type="dxa"/>
                          <w:right w:w="39" w:type="dxa"/>
                        </w:tcMar>
                      </w:tcPr>
                      <w:p w14:paraId="42E84DB0" w14:textId="77777777" w:rsidR="0017214B" w:rsidRDefault="0000000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945B522" w14:textId="77777777" w:rsidR="0017214B" w:rsidRDefault="0017214B">
                  <w:pPr>
                    <w:spacing w:after="0" w:line="240" w:lineRule="auto"/>
                  </w:pPr>
                </w:p>
              </w:tc>
              <w:tc>
                <w:tcPr>
                  <w:tcW w:w="180" w:type="dxa"/>
                  <w:tcBorders>
                    <w:right w:val="single" w:sz="15" w:space="0" w:color="000000"/>
                  </w:tcBorders>
                </w:tcPr>
                <w:p w14:paraId="30365B03" w14:textId="77777777" w:rsidR="0017214B" w:rsidRDefault="0017214B">
                  <w:pPr>
                    <w:pStyle w:val="EmptyCellLayoutStyle"/>
                    <w:spacing w:after="0" w:line="240" w:lineRule="auto"/>
                  </w:pPr>
                </w:p>
              </w:tc>
            </w:tr>
            <w:tr w:rsidR="0017214B" w14:paraId="0245E173" w14:textId="77777777">
              <w:trPr>
                <w:trHeight w:val="17"/>
              </w:trPr>
              <w:tc>
                <w:tcPr>
                  <w:tcW w:w="180" w:type="dxa"/>
                  <w:tcBorders>
                    <w:left w:val="single" w:sz="15" w:space="0" w:color="000000"/>
                  </w:tcBorders>
                </w:tcPr>
                <w:p w14:paraId="465DCB56" w14:textId="77777777" w:rsidR="0017214B" w:rsidRDefault="0017214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7214B" w14:paraId="3776F4C3" w14:textId="77777777">
                    <w:trPr>
                      <w:trHeight w:val="212"/>
                    </w:trPr>
                    <w:tc>
                      <w:tcPr>
                        <w:tcW w:w="5220" w:type="dxa"/>
                        <w:tcBorders>
                          <w:top w:val="nil"/>
                          <w:left w:val="nil"/>
                          <w:bottom w:val="nil"/>
                          <w:right w:val="nil"/>
                        </w:tcBorders>
                        <w:tcMar>
                          <w:top w:w="39" w:type="dxa"/>
                          <w:left w:w="39" w:type="dxa"/>
                          <w:bottom w:w="39" w:type="dxa"/>
                          <w:right w:w="39" w:type="dxa"/>
                        </w:tcMar>
                      </w:tcPr>
                      <w:p w14:paraId="174E71F8" w14:textId="77777777" w:rsidR="0017214B" w:rsidRDefault="0017214B">
                        <w:pPr>
                          <w:spacing w:after="0" w:line="240" w:lineRule="auto"/>
                        </w:pPr>
                      </w:p>
                    </w:tc>
                  </w:tr>
                </w:tbl>
                <w:p w14:paraId="6998A31F" w14:textId="77777777" w:rsidR="0017214B" w:rsidRDefault="0017214B">
                  <w:pPr>
                    <w:spacing w:after="0" w:line="240" w:lineRule="auto"/>
                  </w:pPr>
                </w:p>
              </w:tc>
              <w:tc>
                <w:tcPr>
                  <w:tcW w:w="359" w:type="dxa"/>
                </w:tcPr>
                <w:p w14:paraId="1FB6C4A4" w14:textId="77777777" w:rsidR="0017214B" w:rsidRDefault="0017214B">
                  <w:pPr>
                    <w:pStyle w:val="EmptyCellLayoutStyle"/>
                    <w:spacing w:after="0" w:line="240" w:lineRule="auto"/>
                  </w:pPr>
                </w:p>
              </w:tc>
              <w:tc>
                <w:tcPr>
                  <w:tcW w:w="5220" w:type="dxa"/>
                </w:tcPr>
                <w:p w14:paraId="41A27C07" w14:textId="77777777" w:rsidR="0017214B" w:rsidRDefault="0017214B">
                  <w:pPr>
                    <w:pStyle w:val="EmptyCellLayoutStyle"/>
                    <w:spacing w:after="0" w:line="240" w:lineRule="auto"/>
                  </w:pPr>
                </w:p>
              </w:tc>
              <w:tc>
                <w:tcPr>
                  <w:tcW w:w="180" w:type="dxa"/>
                  <w:tcBorders>
                    <w:right w:val="single" w:sz="15" w:space="0" w:color="000000"/>
                  </w:tcBorders>
                </w:tcPr>
                <w:p w14:paraId="117CF814" w14:textId="77777777" w:rsidR="0017214B" w:rsidRDefault="0017214B">
                  <w:pPr>
                    <w:pStyle w:val="EmptyCellLayoutStyle"/>
                    <w:spacing w:after="0" w:line="240" w:lineRule="auto"/>
                  </w:pPr>
                </w:p>
              </w:tc>
            </w:tr>
            <w:tr w:rsidR="0017214B" w14:paraId="65A3CF15" w14:textId="77777777">
              <w:trPr>
                <w:trHeight w:val="273"/>
              </w:trPr>
              <w:tc>
                <w:tcPr>
                  <w:tcW w:w="180" w:type="dxa"/>
                  <w:tcBorders>
                    <w:left w:val="single" w:sz="15" w:space="0" w:color="000000"/>
                  </w:tcBorders>
                </w:tcPr>
                <w:p w14:paraId="4DE6A582" w14:textId="77777777" w:rsidR="0017214B" w:rsidRDefault="0017214B">
                  <w:pPr>
                    <w:pStyle w:val="EmptyCellLayoutStyle"/>
                    <w:spacing w:after="0" w:line="240" w:lineRule="auto"/>
                  </w:pPr>
                </w:p>
              </w:tc>
              <w:tc>
                <w:tcPr>
                  <w:tcW w:w="5220" w:type="dxa"/>
                  <w:vMerge/>
                </w:tcPr>
                <w:p w14:paraId="246856EE" w14:textId="77777777" w:rsidR="0017214B" w:rsidRDefault="0017214B">
                  <w:pPr>
                    <w:pStyle w:val="EmptyCellLayoutStyle"/>
                    <w:spacing w:after="0" w:line="240" w:lineRule="auto"/>
                  </w:pPr>
                </w:p>
              </w:tc>
              <w:tc>
                <w:tcPr>
                  <w:tcW w:w="359" w:type="dxa"/>
                </w:tcPr>
                <w:p w14:paraId="51DBA5C0" w14:textId="77777777" w:rsidR="0017214B" w:rsidRDefault="0017214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7214B" w14:paraId="337A5BFD" w14:textId="77777777">
                    <w:trPr>
                      <w:trHeight w:val="212"/>
                    </w:trPr>
                    <w:tc>
                      <w:tcPr>
                        <w:tcW w:w="5220" w:type="dxa"/>
                        <w:tcBorders>
                          <w:top w:val="nil"/>
                          <w:left w:val="nil"/>
                          <w:bottom w:val="nil"/>
                          <w:right w:val="nil"/>
                        </w:tcBorders>
                        <w:tcMar>
                          <w:top w:w="39" w:type="dxa"/>
                          <w:left w:w="39" w:type="dxa"/>
                          <w:bottom w:w="39" w:type="dxa"/>
                          <w:right w:w="39" w:type="dxa"/>
                        </w:tcMar>
                      </w:tcPr>
                      <w:p w14:paraId="7272A6EA" w14:textId="77777777" w:rsidR="0017214B" w:rsidRDefault="0017214B">
                        <w:pPr>
                          <w:spacing w:after="0" w:line="240" w:lineRule="auto"/>
                        </w:pPr>
                      </w:p>
                    </w:tc>
                  </w:tr>
                </w:tbl>
                <w:p w14:paraId="7827D1D9" w14:textId="77777777" w:rsidR="0017214B" w:rsidRDefault="0017214B">
                  <w:pPr>
                    <w:spacing w:after="0" w:line="240" w:lineRule="auto"/>
                  </w:pPr>
                </w:p>
              </w:tc>
              <w:tc>
                <w:tcPr>
                  <w:tcW w:w="180" w:type="dxa"/>
                  <w:tcBorders>
                    <w:right w:val="single" w:sz="15" w:space="0" w:color="000000"/>
                  </w:tcBorders>
                </w:tcPr>
                <w:p w14:paraId="2AAA62FA" w14:textId="77777777" w:rsidR="0017214B" w:rsidRDefault="0017214B">
                  <w:pPr>
                    <w:pStyle w:val="EmptyCellLayoutStyle"/>
                    <w:spacing w:after="0" w:line="240" w:lineRule="auto"/>
                  </w:pPr>
                </w:p>
              </w:tc>
            </w:tr>
            <w:tr w:rsidR="0017214B" w14:paraId="6F79E9C7" w14:textId="77777777">
              <w:trPr>
                <w:trHeight w:val="17"/>
              </w:trPr>
              <w:tc>
                <w:tcPr>
                  <w:tcW w:w="180" w:type="dxa"/>
                  <w:tcBorders>
                    <w:left w:val="single" w:sz="15" w:space="0" w:color="000000"/>
                  </w:tcBorders>
                </w:tcPr>
                <w:p w14:paraId="584C56A8" w14:textId="77777777" w:rsidR="0017214B" w:rsidRDefault="0017214B">
                  <w:pPr>
                    <w:pStyle w:val="EmptyCellLayoutStyle"/>
                    <w:spacing w:after="0" w:line="240" w:lineRule="auto"/>
                  </w:pPr>
                </w:p>
              </w:tc>
              <w:tc>
                <w:tcPr>
                  <w:tcW w:w="5220" w:type="dxa"/>
                </w:tcPr>
                <w:p w14:paraId="03A558CE" w14:textId="77777777" w:rsidR="0017214B" w:rsidRDefault="0017214B">
                  <w:pPr>
                    <w:pStyle w:val="EmptyCellLayoutStyle"/>
                    <w:spacing w:after="0" w:line="240" w:lineRule="auto"/>
                  </w:pPr>
                </w:p>
              </w:tc>
              <w:tc>
                <w:tcPr>
                  <w:tcW w:w="359" w:type="dxa"/>
                </w:tcPr>
                <w:p w14:paraId="794C8E48" w14:textId="77777777" w:rsidR="0017214B" w:rsidRDefault="0017214B">
                  <w:pPr>
                    <w:pStyle w:val="EmptyCellLayoutStyle"/>
                    <w:spacing w:after="0" w:line="240" w:lineRule="auto"/>
                  </w:pPr>
                </w:p>
              </w:tc>
              <w:tc>
                <w:tcPr>
                  <w:tcW w:w="5220" w:type="dxa"/>
                  <w:vMerge/>
                </w:tcPr>
                <w:p w14:paraId="08FB49E2" w14:textId="77777777" w:rsidR="0017214B" w:rsidRDefault="0017214B">
                  <w:pPr>
                    <w:pStyle w:val="EmptyCellLayoutStyle"/>
                    <w:spacing w:after="0" w:line="240" w:lineRule="auto"/>
                  </w:pPr>
                </w:p>
              </w:tc>
              <w:tc>
                <w:tcPr>
                  <w:tcW w:w="180" w:type="dxa"/>
                  <w:tcBorders>
                    <w:right w:val="single" w:sz="15" w:space="0" w:color="000000"/>
                  </w:tcBorders>
                </w:tcPr>
                <w:p w14:paraId="2B4E21F8" w14:textId="77777777" w:rsidR="0017214B" w:rsidRDefault="0017214B">
                  <w:pPr>
                    <w:pStyle w:val="EmptyCellLayoutStyle"/>
                    <w:spacing w:after="0" w:line="240" w:lineRule="auto"/>
                  </w:pPr>
                </w:p>
              </w:tc>
            </w:tr>
            <w:tr w:rsidR="0017214B" w14:paraId="163F373B" w14:textId="77777777">
              <w:trPr>
                <w:trHeight w:val="17"/>
              </w:trPr>
              <w:tc>
                <w:tcPr>
                  <w:tcW w:w="180" w:type="dxa"/>
                  <w:tcBorders>
                    <w:left w:val="single" w:sz="15" w:space="0" w:color="000000"/>
                  </w:tcBorders>
                </w:tcPr>
                <w:p w14:paraId="330A6A75" w14:textId="77777777" w:rsidR="0017214B" w:rsidRDefault="0017214B">
                  <w:pPr>
                    <w:pStyle w:val="EmptyCellLayoutStyle"/>
                    <w:spacing w:after="0" w:line="240" w:lineRule="auto"/>
                  </w:pPr>
                </w:p>
              </w:tc>
              <w:tc>
                <w:tcPr>
                  <w:tcW w:w="5220" w:type="dxa"/>
                </w:tcPr>
                <w:p w14:paraId="31A2EB63" w14:textId="77777777" w:rsidR="0017214B" w:rsidRDefault="0017214B">
                  <w:pPr>
                    <w:pStyle w:val="EmptyCellLayoutStyle"/>
                    <w:spacing w:after="0" w:line="240" w:lineRule="auto"/>
                  </w:pPr>
                </w:p>
              </w:tc>
              <w:tc>
                <w:tcPr>
                  <w:tcW w:w="359" w:type="dxa"/>
                </w:tcPr>
                <w:p w14:paraId="522D097C" w14:textId="77777777" w:rsidR="0017214B" w:rsidRDefault="0017214B">
                  <w:pPr>
                    <w:pStyle w:val="EmptyCellLayoutStyle"/>
                    <w:spacing w:after="0" w:line="240" w:lineRule="auto"/>
                  </w:pPr>
                </w:p>
              </w:tc>
              <w:tc>
                <w:tcPr>
                  <w:tcW w:w="5220" w:type="dxa"/>
                </w:tcPr>
                <w:p w14:paraId="24D1AFB1" w14:textId="77777777" w:rsidR="0017214B" w:rsidRDefault="0017214B">
                  <w:pPr>
                    <w:pStyle w:val="EmptyCellLayoutStyle"/>
                    <w:spacing w:after="0" w:line="240" w:lineRule="auto"/>
                  </w:pPr>
                </w:p>
              </w:tc>
              <w:tc>
                <w:tcPr>
                  <w:tcW w:w="180" w:type="dxa"/>
                  <w:tcBorders>
                    <w:right w:val="single" w:sz="15" w:space="0" w:color="000000"/>
                  </w:tcBorders>
                </w:tcPr>
                <w:p w14:paraId="1B4DE462" w14:textId="77777777" w:rsidR="0017214B" w:rsidRDefault="0017214B">
                  <w:pPr>
                    <w:pStyle w:val="EmptyCellLayoutStyle"/>
                    <w:spacing w:after="0" w:line="240" w:lineRule="auto"/>
                  </w:pPr>
                </w:p>
              </w:tc>
            </w:tr>
            <w:tr w:rsidR="0017214B" w14:paraId="04F5F379" w14:textId="77777777">
              <w:trPr>
                <w:trHeight w:val="17"/>
              </w:trPr>
              <w:tc>
                <w:tcPr>
                  <w:tcW w:w="180" w:type="dxa"/>
                  <w:tcBorders>
                    <w:left w:val="single" w:sz="15" w:space="0" w:color="000000"/>
                  </w:tcBorders>
                </w:tcPr>
                <w:p w14:paraId="12368BAF" w14:textId="77777777" w:rsidR="0017214B" w:rsidRDefault="0017214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7214B" w14:paraId="04858F6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199635C" w14:textId="77777777" w:rsidR="0017214B" w:rsidRDefault="00000000">
                        <w:pPr>
                          <w:spacing w:after="0" w:line="240" w:lineRule="auto"/>
                          <w:jc w:val="center"/>
                        </w:pPr>
                        <w:r>
                          <w:rPr>
                            <w:rFonts w:ascii="Arial" w:eastAsia="Arial" w:hAnsi="Arial"/>
                            <w:b/>
                            <w:color w:val="000000"/>
                            <w:sz w:val="16"/>
                          </w:rPr>
                          <w:t>Employee</w:t>
                        </w:r>
                      </w:p>
                    </w:tc>
                  </w:tr>
                </w:tbl>
                <w:p w14:paraId="12DB00C4" w14:textId="77777777" w:rsidR="0017214B" w:rsidRDefault="0017214B">
                  <w:pPr>
                    <w:spacing w:after="0" w:line="240" w:lineRule="auto"/>
                  </w:pPr>
                </w:p>
              </w:tc>
              <w:tc>
                <w:tcPr>
                  <w:tcW w:w="359" w:type="dxa"/>
                </w:tcPr>
                <w:p w14:paraId="76B92855" w14:textId="77777777" w:rsidR="0017214B" w:rsidRDefault="0017214B">
                  <w:pPr>
                    <w:pStyle w:val="EmptyCellLayoutStyle"/>
                    <w:spacing w:after="0" w:line="240" w:lineRule="auto"/>
                  </w:pPr>
                </w:p>
              </w:tc>
              <w:tc>
                <w:tcPr>
                  <w:tcW w:w="5220" w:type="dxa"/>
                </w:tcPr>
                <w:p w14:paraId="384D2982" w14:textId="77777777" w:rsidR="0017214B" w:rsidRDefault="0017214B">
                  <w:pPr>
                    <w:pStyle w:val="EmptyCellLayoutStyle"/>
                    <w:spacing w:after="0" w:line="240" w:lineRule="auto"/>
                  </w:pPr>
                </w:p>
              </w:tc>
              <w:tc>
                <w:tcPr>
                  <w:tcW w:w="180" w:type="dxa"/>
                  <w:tcBorders>
                    <w:right w:val="single" w:sz="15" w:space="0" w:color="000000"/>
                  </w:tcBorders>
                </w:tcPr>
                <w:p w14:paraId="033E37F9" w14:textId="77777777" w:rsidR="0017214B" w:rsidRDefault="0017214B">
                  <w:pPr>
                    <w:pStyle w:val="EmptyCellLayoutStyle"/>
                    <w:spacing w:after="0" w:line="240" w:lineRule="auto"/>
                  </w:pPr>
                </w:p>
              </w:tc>
            </w:tr>
            <w:tr w:rsidR="0017214B" w14:paraId="71113840" w14:textId="77777777">
              <w:trPr>
                <w:trHeight w:val="342"/>
              </w:trPr>
              <w:tc>
                <w:tcPr>
                  <w:tcW w:w="180" w:type="dxa"/>
                  <w:tcBorders>
                    <w:left w:val="single" w:sz="15" w:space="0" w:color="000000"/>
                  </w:tcBorders>
                </w:tcPr>
                <w:p w14:paraId="6A8A1C48" w14:textId="77777777" w:rsidR="0017214B" w:rsidRDefault="0017214B">
                  <w:pPr>
                    <w:pStyle w:val="EmptyCellLayoutStyle"/>
                    <w:spacing w:after="0" w:line="240" w:lineRule="auto"/>
                  </w:pPr>
                </w:p>
              </w:tc>
              <w:tc>
                <w:tcPr>
                  <w:tcW w:w="5220" w:type="dxa"/>
                  <w:vMerge/>
                </w:tcPr>
                <w:p w14:paraId="4F6BF73F" w14:textId="77777777" w:rsidR="0017214B" w:rsidRDefault="0017214B">
                  <w:pPr>
                    <w:pStyle w:val="EmptyCellLayoutStyle"/>
                    <w:spacing w:after="0" w:line="240" w:lineRule="auto"/>
                  </w:pPr>
                </w:p>
              </w:tc>
              <w:tc>
                <w:tcPr>
                  <w:tcW w:w="359" w:type="dxa"/>
                </w:tcPr>
                <w:p w14:paraId="7BF91B87" w14:textId="77777777" w:rsidR="0017214B" w:rsidRDefault="0017214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7214B" w14:paraId="4764BC2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EA1FC9C" w14:textId="77777777" w:rsidR="0017214B" w:rsidRDefault="00000000">
                        <w:pPr>
                          <w:spacing w:after="0" w:line="240" w:lineRule="auto"/>
                          <w:jc w:val="center"/>
                        </w:pPr>
                        <w:r>
                          <w:rPr>
                            <w:rFonts w:ascii="Arial" w:eastAsia="Arial" w:hAnsi="Arial"/>
                            <w:b/>
                            <w:color w:val="000000"/>
                            <w:sz w:val="16"/>
                          </w:rPr>
                          <w:t>Date</w:t>
                        </w:r>
                      </w:p>
                    </w:tc>
                  </w:tr>
                </w:tbl>
                <w:p w14:paraId="7E93B31B" w14:textId="77777777" w:rsidR="0017214B" w:rsidRDefault="0017214B">
                  <w:pPr>
                    <w:spacing w:after="0" w:line="240" w:lineRule="auto"/>
                  </w:pPr>
                </w:p>
              </w:tc>
              <w:tc>
                <w:tcPr>
                  <w:tcW w:w="180" w:type="dxa"/>
                  <w:tcBorders>
                    <w:right w:val="single" w:sz="15" w:space="0" w:color="000000"/>
                  </w:tcBorders>
                </w:tcPr>
                <w:p w14:paraId="034B0BD2" w14:textId="77777777" w:rsidR="0017214B" w:rsidRDefault="0017214B">
                  <w:pPr>
                    <w:pStyle w:val="EmptyCellLayoutStyle"/>
                    <w:spacing w:after="0" w:line="240" w:lineRule="auto"/>
                  </w:pPr>
                </w:p>
              </w:tc>
            </w:tr>
            <w:tr w:rsidR="0017214B" w14:paraId="152DAED8" w14:textId="77777777">
              <w:trPr>
                <w:trHeight w:val="17"/>
              </w:trPr>
              <w:tc>
                <w:tcPr>
                  <w:tcW w:w="180" w:type="dxa"/>
                  <w:tcBorders>
                    <w:left w:val="single" w:sz="15" w:space="0" w:color="000000"/>
                  </w:tcBorders>
                </w:tcPr>
                <w:p w14:paraId="3CA7DB99" w14:textId="77777777" w:rsidR="0017214B" w:rsidRDefault="0017214B">
                  <w:pPr>
                    <w:pStyle w:val="EmptyCellLayoutStyle"/>
                    <w:spacing w:after="0" w:line="240" w:lineRule="auto"/>
                  </w:pPr>
                </w:p>
              </w:tc>
              <w:tc>
                <w:tcPr>
                  <w:tcW w:w="5220" w:type="dxa"/>
                </w:tcPr>
                <w:p w14:paraId="0EA0602A" w14:textId="77777777" w:rsidR="0017214B" w:rsidRDefault="0017214B">
                  <w:pPr>
                    <w:pStyle w:val="EmptyCellLayoutStyle"/>
                    <w:spacing w:after="0" w:line="240" w:lineRule="auto"/>
                  </w:pPr>
                </w:p>
              </w:tc>
              <w:tc>
                <w:tcPr>
                  <w:tcW w:w="359" w:type="dxa"/>
                </w:tcPr>
                <w:p w14:paraId="3995EE18" w14:textId="77777777" w:rsidR="0017214B" w:rsidRDefault="0017214B">
                  <w:pPr>
                    <w:pStyle w:val="EmptyCellLayoutStyle"/>
                    <w:spacing w:after="0" w:line="240" w:lineRule="auto"/>
                  </w:pPr>
                </w:p>
              </w:tc>
              <w:tc>
                <w:tcPr>
                  <w:tcW w:w="5220" w:type="dxa"/>
                  <w:vMerge/>
                </w:tcPr>
                <w:p w14:paraId="47DBE975" w14:textId="77777777" w:rsidR="0017214B" w:rsidRDefault="0017214B">
                  <w:pPr>
                    <w:pStyle w:val="EmptyCellLayoutStyle"/>
                    <w:spacing w:after="0" w:line="240" w:lineRule="auto"/>
                  </w:pPr>
                </w:p>
              </w:tc>
              <w:tc>
                <w:tcPr>
                  <w:tcW w:w="180" w:type="dxa"/>
                  <w:tcBorders>
                    <w:right w:val="single" w:sz="15" w:space="0" w:color="000000"/>
                  </w:tcBorders>
                </w:tcPr>
                <w:p w14:paraId="5A980611" w14:textId="77777777" w:rsidR="0017214B" w:rsidRDefault="0017214B">
                  <w:pPr>
                    <w:pStyle w:val="EmptyCellLayoutStyle"/>
                    <w:spacing w:after="0" w:line="240" w:lineRule="auto"/>
                  </w:pPr>
                </w:p>
              </w:tc>
            </w:tr>
            <w:tr w:rsidR="0017214B" w14:paraId="7AA273EE" w14:textId="77777777">
              <w:trPr>
                <w:trHeight w:val="180"/>
              </w:trPr>
              <w:tc>
                <w:tcPr>
                  <w:tcW w:w="180" w:type="dxa"/>
                  <w:tcBorders>
                    <w:left w:val="single" w:sz="15" w:space="0" w:color="000000"/>
                    <w:bottom w:val="single" w:sz="15" w:space="0" w:color="000000"/>
                  </w:tcBorders>
                </w:tcPr>
                <w:p w14:paraId="149940D4" w14:textId="77777777" w:rsidR="0017214B" w:rsidRDefault="0017214B">
                  <w:pPr>
                    <w:pStyle w:val="EmptyCellLayoutStyle"/>
                    <w:spacing w:after="0" w:line="240" w:lineRule="auto"/>
                  </w:pPr>
                </w:p>
              </w:tc>
              <w:tc>
                <w:tcPr>
                  <w:tcW w:w="5220" w:type="dxa"/>
                  <w:tcBorders>
                    <w:bottom w:val="single" w:sz="15" w:space="0" w:color="000000"/>
                  </w:tcBorders>
                </w:tcPr>
                <w:p w14:paraId="5658CCDF" w14:textId="77777777" w:rsidR="0017214B" w:rsidRDefault="0017214B">
                  <w:pPr>
                    <w:pStyle w:val="EmptyCellLayoutStyle"/>
                    <w:spacing w:after="0" w:line="240" w:lineRule="auto"/>
                  </w:pPr>
                </w:p>
              </w:tc>
              <w:tc>
                <w:tcPr>
                  <w:tcW w:w="359" w:type="dxa"/>
                  <w:tcBorders>
                    <w:bottom w:val="single" w:sz="15" w:space="0" w:color="000000"/>
                  </w:tcBorders>
                </w:tcPr>
                <w:p w14:paraId="27B86845" w14:textId="77777777" w:rsidR="0017214B" w:rsidRDefault="0017214B">
                  <w:pPr>
                    <w:pStyle w:val="EmptyCellLayoutStyle"/>
                    <w:spacing w:after="0" w:line="240" w:lineRule="auto"/>
                  </w:pPr>
                </w:p>
              </w:tc>
              <w:tc>
                <w:tcPr>
                  <w:tcW w:w="5220" w:type="dxa"/>
                  <w:tcBorders>
                    <w:bottom w:val="single" w:sz="15" w:space="0" w:color="000000"/>
                  </w:tcBorders>
                </w:tcPr>
                <w:p w14:paraId="6884F010" w14:textId="77777777" w:rsidR="0017214B" w:rsidRDefault="0017214B">
                  <w:pPr>
                    <w:pStyle w:val="EmptyCellLayoutStyle"/>
                    <w:spacing w:after="0" w:line="240" w:lineRule="auto"/>
                  </w:pPr>
                </w:p>
              </w:tc>
              <w:tc>
                <w:tcPr>
                  <w:tcW w:w="180" w:type="dxa"/>
                  <w:tcBorders>
                    <w:bottom w:val="single" w:sz="15" w:space="0" w:color="000000"/>
                    <w:right w:val="single" w:sz="15" w:space="0" w:color="000000"/>
                  </w:tcBorders>
                </w:tcPr>
                <w:p w14:paraId="4EFA7D37" w14:textId="77777777" w:rsidR="0017214B" w:rsidRDefault="0017214B">
                  <w:pPr>
                    <w:pStyle w:val="EmptyCellLayoutStyle"/>
                    <w:spacing w:after="0" w:line="240" w:lineRule="auto"/>
                  </w:pPr>
                </w:p>
              </w:tc>
            </w:tr>
          </w:tbl>
          <w:p w14:paraId="45466034" w14:textId="77777777" w:rsidR="0017214B" w:rsidRDefault="0017214B">
            <w:pPr>
              <w:spacing w:after="0" w:line="240" w:lineRule="auto"/>
            </w:pPr>
          </w:p>
        </w:tc>
        <w:tc>
          <w:tcPr>
            <w:tcW w:w="179" w:type="dxa"/>
          </w:tcPr>
          <w:p w14:paraId="3C901875" w14:textId="77777777" w:rsidR="0017214B" w:rsidRDefault="0017214B">
            <w:pPr>
              <w:pStyle w:val="EmptyCellLayoutStyle"/>
              <w:spacing w:after="0" w:line="240" w:lineRule="auto"/>
            </w:pPr>
          </w:p>
        </w:tc>
      </w:tr>
      <w:tr w:rsidR="0017214B" w14:paraId="060A5668" w14:textId="77777777">
        <w:trPr>
          <w:trHeight w:val="220"/>
        </w:trPr>
        <w:tc>
          <w:tcPr>
            <w:tcW w:w="179" w:type="dxa"/>
          </w:tcPr>
          <w:p w14:paraId="4EC9B0CB" w14:textId="77777777" w:rsidR="0017214B" w:rsidRDefault="0017214B">
            <w:pPr>
              <w:pStyle w:val="EmptyCellLayoutStyle"/>
              <w:spacing w:after="0" w:line="240" w:lineRule="auto"/>
            </w:pPr>
          </w:p>
        </w:tc>
        <w:tc>
          <w:tcPr>
            <w:tcW w:w="0" w:type="dxa"/>
          </w:tcPr>
          <w:p w14:paraId="2A904D90" w14:textId="77777777" w:rsidR="0017214B" w:rsidRDefault="0017214B">
            <w:pPr>
              <w:pStyle w:val="EmptyCellLayoutStyle"/>
              <w:spacing w:after="0" w:line="240" w:lineRule="auto"/>
            </w:pPr>
          </w:p>
        </w:tc>
        <w:tc>
          <w:tcPr>
            <w:tcW w:w="0" w:type="dxa"/>
          </w:tcPr>
          <w:p w14:paraId="7CFC63C7" w14:textId="77777777" w:rsidR="0017214B" w:rsidRDefault="0017214B">
            <w:pPr>
              <w:pStyle w:val="EmptyCellLayoutStyle"/>
              <w:spacing w:after="0" w:line="240" w:lineRule="auto"/>
            </w:pPr>
          </w:p>
        </w:tc>
        <w:tc>
          <w:tcPr>
            <w:tcW w:w="0" w:type="dxa"/>
          </w:tcPr>
          <w:p w14:paraId="798CBAA8" w14:textId="77777777" w:rsidR="0017214B" w:rsidRDefault="0017214B">
            <w:pPr>
              <w:pStyle w:val="EmptyCellLayoutStyle"/>
              <w:spacing w:after="0" w:line="240" w:lineRule="auto"/>
            </w:pPr>
          </w:p>
        </w:tc>
        <w:tc>
          <w:tcPr>
            <w:tcW w:w="0" w:type="dxa"/>
          </w:tcPr>
          <w:p w14:paraId="26E1B87E" w14:textId="77777777" w:rsidR="0017214B" w:rsidRDefault="0017214B">
            <w:pPr>
              <w:pStyle w:val="EmptyCellLayoutStyle"/>
              <w:spacing w:after="0" w:line="240" w:lineRule="auto"/>
            </w:pPr>
          </w:p>
        </w:tc>
        <w:tc>
          <w:tcPr>
            <w:tcW w:w="0" w:type="dxa"/>
          </w:tcPr>
          <w:p w14:paraId="3C6F7E2F" w14:textId="77777777" w:rsidR="0017214B" w:rsidRDefault="0017214B">
            <w:pPr>
              <w:pStyle w:val="EmptyCellLayoutStyle"/>
              <w:spacing w:after="0" w:line="240" w:lineRule="auto"/>
            </w:pPr>
          </w:p>
        </w:tc>
        <w:tc>
          <w:tcPr>
            <w:tcW w:w="0" w:type="dxa"/>
          </w:tcPr>
          <w:p w14:paraId="1C48A4B2" w14:textId="77777777" w:rsidR="0017214B" w:rsidRDefault="0017214B">
            <w:pPr>
              <w:pStyle w:val="EmptyCellLayoutStyle"/>
              <w:spacing w:after="0" w:line="240" w:lineRule="auto"/>
            </w:pPr>
          </w:p>
        </w:tc>
        <w:tc>
          <w:tcPr>
            <w:tcW w:w="2505" w:type="dxa"/>
          </w:tcPr>
          <w:p w14:paraId="29E30F6A" w14:textId="77777777" w:rsidR="0017214B" w:rsidRDefault="0017214B">
            <w:pPr>
              <w:pStyle w:val="EmptyCellLayoutStyle"/>
              <w:spacing w:after="0" w:line="240" w:lineRule="auto"/>
            </w:pPr>
          </w:p>
        </w:tc>
        <w:tc>
          <w:tcPr>
            <w:tcW w:w="6120" w:type="dxa"/>
          </w:tcPr>
          <w:p w14:paraId="06D32BAE" w14:textId="77777777" w:rsidR="0017214B" w:rsidRDefault="0017214B">
            <w:pPr>
              <w:pStyle w:val="EmptyCellLayoutStyle"/>
              <w:spacing w:after="0" w:line="240" w:lineRule="auto"/>
            </w:pPr>
          </w:p>
        </w:tc>
        <w:tc>
          <w:tcPr>
            <w:tcW w:w="2534" w:type="dxa"/>
          </w:tcPr>
          <w:p w14:paraId="6E3F6157" w14:textId="77777777" w:rsidR="0017214B" w:rsidRDefault="0017214B">
            <w:pPr>
              <w:pStyle w:val="EmptyCellLayoutStyle"/>
              <w:spacing w:after="0" w:line="240" w:lineRule="auto"/>
            </w:pPr>
          </w:p>
        </w:tc>
        <w:tc>
          <w:tcPr>
            <w:tcW w:w="179" w:type="dxa"/>
          </w:tcPr>
          <w:p w14:paraId="10862A1D" w14:textId="77777777" w:rsidR="0017214B" w:rsidRDefault="0017214B">
            <w:pPr>
              <w:pStyle w:val="EmptyCellLayoutStyle"/>
              <w:spacing w:after="0" w:line="240" w:lineRule="auto"/>
            </w:pPr>
          </w:p>
        </w:tc>
      </w:tr>
    </w:tbl>
    <w:p w14:paraId="55A18C47" w14:textId="77777777" w:rsidR="0017214B" w:rsidRDefault="0017214B">
      <w:pPr>
        <w:spacing w:after="0" w:line="240" w:lineRule="auto"/>
      </w:pPr>
    </w:p>
    <w:sectPr w:rsidR="0017214B">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1F71" w14:textId="77777777" w:rsidR="002156B0" w:rsidRDefault="002156B0" w:rsidP="006178F9">
      <w:pPr>
        <w:spacing w:after="0" w:line="240" w:lineRule="auto"/>
      </w:pPr>
      <w:r>
        <w:separator/>
      </w:r>
    </w:p>
  </w:endnote>
  <w:endnote w:type="continuationSeparator" w:id="0">
    <w:p w14:paraId="41AA95D3" w14:textId="77777777" w:rsidR="002156B0" w:rsidRDefault="002156B0" w:rsidP="0061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7751" w14:textId="77777777" w:rsidR="002156B0" w:rsidRDefault="002156B0" w:rsidP="006178F9">
      <w:pPr>
        <w:spacing w:after="0" w:line="240" w:lineRule="auto"/>
      </w:pPr>
      <w:r>
        <w:separator/>
      </w:r>
    </w:p>
  </w:footnote>
  <w:footnote w:type="continuationSeparator" w:id="0">
    <w:p w14:paraId="103361D4" w14:textId="77777777" w:rsidR="002156B0" w:rsidRDefault="002156B0" w:rsidP="00617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98954689">
    <w:abstractNumId w:val="0"/>
  </w:num>
  <w:num w:numId="2" w16cid:durableId="488135440">
    <w:abstractNumId w:val="1"/>
  </w:num>
  <w:num w:numId="3" w16cid:durableId="1482313065">
    <w:abstractNumId w:val="2"/>
  </w:num>
  <w:num w:numId="4" w16cid:durableId="479855544">
    <w:abstractNumId w:val="3"/>
  </w:num>
  <w:num w:numId="5" w16cid:durableId="243491666">
    <w:abstractNumId w:val="4"/>
  </w:num>
  <w:num w:numId="6" w16cid:durableId="1527401754">
    <w:abstractNumId w:val="5"/>
  </w:num>
  <w:num w:numId="7" w16cid:durableId="243877885">
    <w:abstractNumId w:val="6"/>
  </w:num>
  <w:num w:numId="8" w16cid:durableId="2002928728">
    <w:abstractNumId w:val="7"/>
  </w:num>
  <w:num w:numId="9" w16cid:durableId="2114351238">
    <w:abstractNumId w:val="8"/>
  </w:num>
  <w:num w:numId="10" w16cid:durableId="231430266">
    <w:abstractNumId w:val="9"/>
  </w:num>
  <w:num w:numId="11" w16cid:durableId="64961969">
    <w:abstractNumId w:val="10"/>
  </w:num>
  <w:num w:numId="12" w16cid:durableId="273024967">
    <w:abstractNumId w:val="11"/>
  </w:num>
  <w:num w:numId="13" w16cid:durableId="1229531678">
    <w:abstractNumId w:val="12"/>
  </w:num>
  <w:num w:numId="14" w16cid:durableId="1443838150">
    <w:abstractNumId w:val="13"/>
  </w:num>
  <w:num w:numId="15" w16cid:durableId="1002273201">
    <w:abstractNumId w:val="14"/>
  </w:num>
  <w:num w:numId="16" w16cid:durableId="2033989527">
    <w:abstractNumId w:val="15"/>
  </w:num>
  <w:num w:numId="17" w16cid:durableId="1817645818">
    <w:abstractNumId w:val="16"/>
  </w:num>
  <w:num w:numId="18" w16cid:durableId="201403094">
    <w:abstractNumId w:val="17"/>
  </w:num>
  <w:num w:numId="19" w16cid:durableId="2094667027">
    <w:abstractNumId w:val="18"/>
  </w:num>
  <w:num w:numId="20" w16cid:durableId="1772311672">
    <w:abstractNumId w:val="19"/>
  </w:num>
  <w:num w:numId="21" w16cid:durableId="522943134">
    <w:abstractNumId w:val="20"/>
  </w:num>
  <w:num w:numId="22" w16cid:durableId="2010675412">
    <w:abstractNumId w:val="21"/>
  </w:num>
  <w:num w:numId="23" w16cid:durableId="487553016">
    <w:abstractNumId w:val="22"/>
  </w:num>
  <w:num w:numId="24" w16cid:durableId="1285116202">
    <w:abstractNumId w:val="23"/>
  </w:num>
  <w:num w:numId="25" w16cid:durableId="1720008835">
    <w:abstractNumId w:val="24"/>
  </w:num>
  <w:num w:numId="26" w16cid:durableId="162941262">
    <w:abstractNumId w:val="25"/>
  </w:num>
  <w:num w:numId="27" w16cid:durableId="1883710118">
    <w:abstractNumId w:val="26"/>
  </w:num>
  <w:num w:numId="28" w16cid:durableId="697127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14B"/>
    <w:rsid w:val="0017214B"/>
    <w:rsid w:val="002156B0"/>
    <w:rsid w:val="002B558D"/>
    <w:rsid w:val="0061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F0F1"/>
  <w15:docId w15:val="{8C2F2E27-CE64-4625-8CD0-BAB9F7C9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1902</Words>
  <Characters>11184</Characters>
  <Application>Microsoft Office Word</Application>
  <DocSecurity>0</DocSecurity>
  <Lines>1118</Lines>
  <Paragraphs>189</Paragraphs>
  <ScaleCrop>false</ScaleCrop>
  <Company>State of Michigan</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Gray, Jennifer (MSP)</dc:creator>
  <dc:description/>
  <cp:lastModifiedBy>Gray, Jennifer (MSP)</cp:lastModifiedBy>
  <cp:revision>3</cp:revision>
  <dcterms:created xsi:type="dcterms:W3CDTF">2024-04-16T19:14:00Z</dcterms:created>
  <dcterms:modified xsi:type="dcterms:W3CDTF">2024-04-16T19:16:00Z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2024-04-16T19:14:48Z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554ecc19-16cf-4576-b126-639e19d0d165</vt:lpwstr>
  </property>
  <property fmtid="{D5CDD505-2E9C-101B-9397-08002B2CF9AE}" pid="8" name="MSIP_Label_3a2fed65-62e7-46ea-af74-187e0c17143a_ContentBits">
    <vt:lpwstr>0</vt:lpwstr>
  </property>
</Properties>
</file>