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7A4F4A" w14:paraId="4877A522" w14:textId="77777777">
        <w:tc>
          <w:tcPr>
            <w:tcW w:w="179" w:type="dxa"/>
          </w:tcPr>
          <w:p w14:paraId="202890F2" w14:textId="77777777" w:rsidR="007A4F4A" w:rsidRDefault="007A4F4A">
            <w:pPr>
              <w:pStyle w:val="EmptyCellLayoutStyle"/>
              <w:spacing w:after="0" w:line="240" w:lineRule="auto"/>
            </w:pPr>
          </w:p>
        </w:tc>
        <w:tc>
          <w:tcPr>
            <w:tcW w:w="0" w:type="dxa"/>
          </w:tcPr>
          <w:p w14:paraId="4F4D65BC" w14:textId="77777777" w:rsidR="007A4F4A" w:rsidRDefault="007A4F4A">
            <w:pPr>
              <w:pStyle w:val="EmptyCellLayoutStyle"/>
              <w:spacing w:after="0" w:line="240" w:lineRule="auto"/>
            </w:pPr>
          </w:p>
        </w:tc>
        <w:tc>
          <w:tcPr>
            <w:tcW w:w="0" w:type="dxa"/>
          </w:tcPr>
          <w:p w14:paraId="6744C49F" w14:textId="77777777" w:rsidR="007A4F4A" w:rsidRDefault="007A4F4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7"/>
              <w:gridCol w:w="179"/>
              <w:gridCol w:w="539"/>
              <w:gridCol w:w="2878"/>
              <w:gridCol w:w="540"/>
              <w:gridCol w:w="180"/>
              <w:gridCol w:w="539"/>
              <w:gridCol w:w="3058"/>
            </w:tblGrid>
            <w:tr w:rsidR="007A4F4A" w14:paraId="635B9A03" w14:textId="77777777">
              <w:trPr>
                <w:trHeight w:val="540"/>
              </w:trPr>
              <w:tc>
                <w:tcPr>
                  <w:tcW w:w="3240" w:type="dxa"/>
                </w:tcPr>
                <w:p w14:paraId="5437F41B" w14:textId="77777777" w:rsidR="007A4F4A" w:rsidRDefault="007A4F4A">
                  <w:pPr>
                    <w:pStyle w:val="EmptyCellLayoutStyle"/>
                    <w:spacing w:after="0" w:line="240" w:lineRule="auto"/>
                  </w:pPr>
                </w:p>
              </w:tc>
              <w:tc>
                <w:tcPr>
                  <w:tcW w:w="179" w:type="dxa"/>
                </w:tcPr>
                <w:p w14:paraId="019CA2AE" w14:textId="77777777" w:rsidR="007A4F4A" w:rsidRDefault="007A4F4A">
                  <w:pPr>
                    <w:pStyle w:val="EmptyCellLayoutStyle"/>
                    <w:spacing w:after="0" w:line="240" w:lineRule="auto"/>
                  </w:pPr>
                </w:p>
              </w:tc>
              <w:tc>
                <w:tcPr>
                  <w:tcW w:w="539" w:type="dxa"/>
                </w:tcPr>
                <w:p w14:paraId="71198BC7" w14:textId="77777777" w:rsidR="007A4F4A" w:rsidRDefault="007A4F4A">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7A4F4A" w14:paraId="33284B2E" w14:textId="77777777">
                    <w:trPr>
                      <w:trHeight w:val="462"/>
                    </w:trPr>
                    <w:tc>
                      <w:tcPr>
                        <w:tcW w:w="2880" w:type="dxa"/>
                        <w:tcBorders>
                          <w:top w:val="nil"/>
                          <w:left w:val="nil"/>
                          <w:bottom w:val="nil"/>
                          <w:right w:val="nil"/>
                        </w:tcBorders>
                        <w:tcMar>
                          <w:top w:w="39" w:type="dxa"/>
                          <w:left w:w="39" w:type="dxa"/>
                          <w:bottom w:w="39" w:type="dxa"/>
                          <w:right w:w="39" w:type="dxa"/>
                        </w:tcMar>
                      </w:tcPr>
                      <w:p w14:paraId="7C1455B0" w14:textId="77777777" w:rsidR="007A4F4A" w:rsidRDefault="001F5117">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2BD9027F" w14:textId="77777777" w:rsidR="007A4F4A" w:rsidRDefault="007A4F4A">
                  <w:pPr>
                    <w:spacing w:after="0" w:line="240" w:lineRule="auto"/>
                  </w:pPr>
                </w:p>
              </w:tc>
              <w:tc>
                <w:tcPr>
                  <w:tcW w:w="540" w:type="dxa"/>
                </w:tcPr>
                <w:p w14:paraId="3F41935C" w14:textId="77777777" w:rsidR="007A4F4A" w:rsidRDefault="007A4F4A">
                  <w:pPr>
                    <w:pStyle w:val="EmptyCellLayoutStyle"/>
                    <w:spacing w:after="0" w:line="240" w:lineRule="auto"/>
                  </w:pPr>
                </w:p>
              </w:tc>
              <w:tc>
                <w:tcPr>
                  <w:tcW w:w="180" w:type="dxa"/>
                </w:tcPr>
                <w:p w14:paraId="51BF065D" w14:textId="77777777" w:rsidR="007A4F4A" w:rsidRDefault="007A4F4A">
                  <w:pPr>
                    <w:pStyle w:val="EmptyCellLayoutStyle"/>
                    <w:spacing w:after="0" w:line="240" w:lineRule="auto"/>
                  </w:pPr>
                </w:p>
              </w:tc>
              <w:tc>
                <w:tcPr>
                  <w:tcW w:w="539" w:type="dxa"/>
                </w:tcPr>
                <w:p w14:paraId="286404BD" w14:textId="77777777" w:rsidR="007A4F4A" w:rsidRDefault="007A4F4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69"/>
                  </w:tblGrid>
                  <w:tr w:rsidR="007A4F4A" w14:paraId="186970C2"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7A4F4A" w14:paraId="1CA57C5E" w14:textId="77777777">
                          <w:trPr>
                            <w:trHeight w:val="192"/>
                          </w:trPr>
                          <w:tc>
                            <w:tcPr>
                              <w:tcW w:w="1260" w:type="dxa"/>
                              <w:tcBorders>
                                <w:top w:val="nil"/>
                                <w:left w:val="nil"/>
                                <w:bottom w:val="nil"/>
                                <w:right w:val="nil"/>
                              </w:tcBorders>
                              <w:tcMar>
                                <w:top w:w="39" w:type="dxa"/>
                                <w:left w:w="39" w:type="dxa"/>
                                <w:bottom w:w="39" w:type="dxa"/>
                                <w:right w:w="39" w:type="dxa"/>
                              </w:tcMar>
                            </w:tcPr>
                            <w:p w14:paraId="2016902B" w14:textId="77777777" w:rsidR="007A4F4A" w:rsidRDefault="001F5117">
                              <w:pPr>
                                <w:spacing w:after="0" w:line="240" w:lineRule="auto"/>
                              </w:pPr>
                              <w:r>
                                <w:rPr>
                                  <w:rFonts w:ascii="Arial" w:eastAsia="Arial" w:hAnsi="Arial"/>
                                  <w:b/>
                                  <w:color w:val="000000"/>
                                  <w:sz w:val="16"/>
                                </w:rPr>
                                <w:t>Position Code</w:t>
                              </w:r>
                            </w:p>
                          </w:tc>
                        </w:tr>
                      </w:tbl>
                      <w:p w14:paraId="13A0E536" w14:textId="77777777" w:rsidR="007A4F4A" w:rsidRDefault="007A4F4A">
                        <w:pPr>
                          <w:spacing w:after="0" w:line="240" w:lineRule="auto"/>
                        </w:pPr>
                      </w:p>
                    </w:tc>
                    <w:tc>
                      <w:tcPr>
                        <w:tcW w:w="1800" w:type="dxa"/>
                        <w:tcBorders>
                          <w:top w:val="single" w:sz="15" w:space="0" w:color="000000"/>
                          <w:right w:val="single" w:sz="15" w:space="0" w:color="000000"/>
                        </w:tcBorders>
                      </w:tcPr>
                      <w:p w14:paraId="1E8611E6" w14:textId="77777777" w:rsidR="007A4F4A" w:rsidRDefault="007A4F4A">
                        <w:pPr>
                          <w:pStyle w:val="EmptyCellLayoutStyle"/>
                          <w:spacing w:after="0" w:line="240" w:lineRule="auto"/>
                        </w:pPr>
                      </w:p>
                    </w:tc>
                  </w:tr>
                  <w:tr w:rsidR="007A4F4A" w14:paraId="4BF996AB" w14:textId="77777777">
                    <w:trPr>
                      <w:trHeight w:val="90"/>
                    </w:trPr>
                    <w:tc>
                      <w:tcPr>
                        <w:tcW w:w="1260" w:type="dxa"/>
                        <w:tcBorders>
                          <w:left w:val="single" w:sz="15" w:space="0" w:color="000000"/>
                        </w:tcBorders>
                      </w:tcPr>
                      <w:p w14:paraId="201791E7" w14:textId="77777777" w:rsidR="007A4F4A" w:rsidRDefault="007A4F4A">
                        <w:pPr>
                          <w:pStyle w:val="EmptyCellLayoutStyle"/>
                          <w:spacing w:after="0" w:line="240" w:lineRule="auto"/>
                        </w:pPr>
                      </w:p>
                    </w:tc>
                    <w:tc>
                      <w:tcPr>
                        <w:tcW w:w="1800" w:type="dxa"/>
                        <w:tcBorders>
                          <w:right w:val="single" w:sz="15" w:space="0" w:color="000000"/>
                        </w:tcBorders>
                      </w:tcPr>
                      <w:p w14:paraId="43451313" w14:textId="77777777" w:rsidR="007A4F4A" w:rsidRDefault="007A4F4A">
                        <w:pPr>
                          <w:pStyle w:val="EmptyCellLayoutStyle"/>
                          <w:spacing w:after="0" w:line="240" w:lineRule="auto"/>
                        </w:pPr>
                      </w:p>
                    </w:tc>
                  </w:tr>
                  <w:tr w:rsidR="00F446A6" w14:paraId="251A1ABE" w14:textId="77777777" w:rsidTr="00F446A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3"/>
                        </w:tblGrid>
                        <w:tr w:rsidR="007A4F4A" w14:paraId="04CA938A" w14:textId="77777777">
                          <w:trPr>
                            <w:trHeight w:val="212"/>
                          </w:trPr>
                          <w:tc>
                            <w:tcPr>
                              <w:tcW w:w="3060" w:type="dxa"/>
                              <w:tcBorders>
                                <w:top w:val="nil"/>
                                <w:left w:val="nil"/>
                                <w:bottom w:val="nil"/>
                                <w:right w:val="nil"/>
                              </w:tcBorders>
                              <w:tcMar>
                                <w:top w:w="39" w:type="dxa"/>
                                <w:left w:w="39" w:type="dxa"/>
                                <w:bottom w:w="39" w:type="dxa"/>
                                <w:right w:w="39" w:type="dxa"/>
                              </w:tcMar>
                            </w:tcPr>
                            <w:p w14:paraId="411604FF" w14:textId="5D925482" w:rsidR="007A4F4A" w:rsidRDefault="001F5117">
                              <w:pPr>
                                <w:spacing w:after="0" w:line="240" w:lineRule="auto"/>
                              </w:pPr>
                              <w:r>
                                <w:rPr>
                                  <w:rFonts w:ascii="Arial" w:eastAsia="Arial" w:hAnsi="Arial"/>
                                  <w:color w:val="000000"/>
                                </w:rPr>
                                <w:t xml:space="preserve">1. </w:t>
                              </w:r>
                            </w:p>
                          </w:tc>
                        </w:tr>
                      </w:tbl>
                      <w:p w14:paraId="6A8AD3FF" w14:textId="77777777" w:rsidR="007A4F4A" w:rsidRDefault="007A4F4A">
                        <w:pPr>
                          <w:spacing w:after="0" w:line="240" w:lineRule="auto"/>
                        </w:pPr>
                      </w:p>
                    </w:tc>
                  </w:tr>
                </w:tbl>
                <w:p w14:paraId="7580A58A" w14:textId="77777777" w:rsidR="007A4F4A" w:rsidRDefault="007A4F4A">
                  <w:pPr>
                    <w:spacing w:after="0" w:line="240" w:lineRule="auto"/>
                  </w:pPr>
                </w:p>
              </w:tc>
            </w:tr>
            <w:tr w:rsidR="00F446A6" w14:paraId="0C97DCA9" w14:textId="77777777" w:rsidTr="00F446A6">
              <w:trPr>
                <w:trHeight w:val="110"/>
              </w:trPr>
              <w:tc>
                <w:tcPr>
                  <w:tcW w:w="3240" w:type="dxa"/>
                </w:tcPr>
                <w:p w14:paraId="4C306119" w14:textId="77777777" w:rsidR="007A4F4A" w:rsidRDefault="007A4F4A">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7A4F4A" w14:paraId="4D2A49E2" w14:textId="77777777">
                    <w:trPr>
                      <w:trHeight w:val="462"/>
                    </w:trPr>
                    <w:tc>
                      <w:tcPr>
                        <w:tcW w:w="4320" w:type="dxa"/>
                        <w:tcBorders>
                          <w:top w:val="nil"/>
                          <w:left w:val="nil"/>
                          <w:bottom w:val="nil"/>
                          <w:right w:val="nil"/>
                        </w:tcBorders>
                        <w:tcMar>
                          <w:top w:w="39" w:type="dxa"/>
                          <w:left w:w="39" w:type="dxa"/>
                          <w:bottom w:w="39" w:type="dxa"/>
                          <w:right w:w="39" w:type="dxa"/>
                        </w:tcMar>
                      </w:tcPr>
                      <w:p w14:paraId="7709C728" w14:textId="77777777" w:rsidR="007A4F4A" w:rsidRDefault="001F5117">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A6142C8" w14:textId="77777777" w:rsidR="007A4F4A" w:rsidRDefault="007A4F4A">
                  <w:pPr>
                    <w:spacing w:after="0" w:line="240" w:lineRule="auto"/>
                  </w:pPr>
                </w:p>
              </w:tc>
              <w:tc>
                <w:tcPr>
                  <w:tcW w:w="539" w:type="dxa"/>
                </w:tcPr>
                <w:p w14:paraId="6E1E7E8F" w14:textId="77777777" w:rsidR="007A4F4A" w:rsidRDefault="007A4F4A">
                  <w:pPr>
                    <w:pStyle w:val="EmptyCellLayoutStyle"/>
                    <w:spacing w:after="0" w:line="240" w:lineRule="auto"/>
                  </w:pPr>
                </w:p>
              </w:tc>
              <w:tc>
                <w:tcPr>
                  <w:tcW w:w="3060" w:type="dxa"/>
                  <w:vMerge/>
                </w:tcPr>
                <w:p w14:paraId="22EA2B9D" w14:textId="77777777" w:rsidR="007A4F4A" w:rsidRDefault="007A4F4A">
                  <w:pPr>
                    <w:pStyle w:val="EmptyCellLayoutStyle"/>
                    <w:spacing w:after="0" w:line="240" w:lineRule="auto"/>
                  </w:pPr>
                </w:p>
              </w:tc>
            </w:tr>
            <w:tr w:rsidR="00F446A6" w14:paraId="0559DD9D" w14:textId="77777777" w:rsidTr="00F446A6">
              <w:trPr>
                <w:trHeight w:val="429"/>
              </w:trPr>
              <w:tc>
                <w:tcPr>
                  <w:tcW w:w="3240" w:type="dxa"/>
                </w:tcPr>
                <w:p w14:paraId="38F902D5" w14:textId="77777777" w:rsidR="007A4F4A" w:rsidRDefault="007A4F4A">
                  <w:pPr>
                    <w:pStyle w:val="EmptyCellLayoutStyle"/>
                    <w:spacing w:after="0" w:line="240" w:lineRule="auto"/>
                  </w:pPr>
                </w:p>
              </w:tc>
              <w:tc>
                <w:tcPr>
                  <w:tcW w:w="179" w:type="dxa"/>
                  <w:gridSpan w:val="5"/>
                  <w:vMerge/>
                </w:tcPr>
                <w:p w14:paraId="43EE6B23" w14:textId="77777777" w:rsidR="007A4F4A" w:rsidRDefault="007A4F4A">
                  <w:pPr>
                    <w:pStyle w:val="EmptyCellLayoutStyle"/>
                    <w:spacing w:after="0" w:line="240" w:lineRule="auto"/>
                  </w:pPr>
                </w:p>
              </w:tc>
              <w:tc>
                <w:tcPr>
                  <w:tcW w:w="539" w:type="dxa"/>
                </w:tcPr>
                <w:p w14:paraId="4B96D0EC" w14:textId="77777777" w:rsidR="007A4F4A" w:rsidRDefault="007A4F4A">
                  <w:pPr>
                    <w:pStyle w:val="EmptyCellLayoutStyle"/>
                    <w:spacing w:after="0" w:line="240" w:lineRule="auto"/>
                  </w:pPr>
                </w:p>
              </w:tc>
              <w:tc>
                <w:tcPr>
                  <w:tcW w:w="3060" w:type="dxa"/>
                </w:tcPr>
                <w:p w14:paraId="73D9CB51" w14:textId="77777777" w:rsidR="007A4F4A" w:rsidRDefault="007A4F4A">
                  <w:pPr>
                    <w:pStyle w:val="EmptyCellLayoutStyle"/>
                    <w:spacing w:after="0" w:line="240" w:lineRule="auto"/>
                  </w:pPr>
                </w:p>
              </w:tc>
            </w:tr>
            <w:tr w:rsidR="007A4F4A" w14:paraId="55B61170" w14:textId="77777777">
              <w:trPr>
                <w:trHeight w:val="180"/>
              </w:trPr>
              <w:tc>
                <w:tcPr>
                  <w:tcW w:w="3240" w:type="dxa"/>
                </w:tcPr>
                <w:p w14:paraId="639774D3" w14:textId="77777777" w:rsidR="007A4F4A" w:rsidRDefault="007A4F4A">
                  <w:pPr>
                    <w:pStyle w:val="EmptyCellLayoutStyle"/>
                    <w:spacing w:after="0" w:line="240" w:lineRule="auto"/>
                  </w:pPr>
                </w:p>
              </w:tc>
              <w:tc>
                <w:tcPr>
                  <w:tcW w:w="179" w:type="dxa"/>
                </w:tcPr>
                <w:p w14:paraId="4469A39C" w14:textId="77777777" w:rsidR="007A4F4A" w:rsidRDefault="007A4F4A">
                  <w:pPr>
                    <w:pStyle w:val="EmptyCellLayoutStyle"/>
                    <w:spacing w:after="0" w:line="240" w:lineRule="auto"/>
                  </w:pPr>
                </w:p>
              </w:tc>
              <w:tc>
                <w:tcPr>
                  <w:tcW w:w="539" w:type="dxa"/>
                </w:tcPr>
                <w:p w14:paraId="23B67329" w14:textId="77777777" w:rsidR="007A4F4A" w:rsidRDefault="007A4F4A">
                  <w:pPr>
                    <w:pStyle w:val="EmptyCellLayoutStyle"/>
                    <w:spacing w:after="0" w:line="240" w:lineRule="auto"/>
                  </w:pPr>
                </w:p>
              </w:tc>
              <w:tc>
                <w:tcPr>
                  <w:tcW w:w="2879" w:type="dxa"/>
                </w:tcPr>
                <w:p w14:paraId="296CBD6B" w14:textId="77777777" w:rsidR="007A4F4A" w:rsidRDefault="007A4F4A">
                  <w:pPr>
                    <w:pStyle w:val="EmptyCellLayoutStyle"/>
                    <w:spacing w:after="0" w:line="240" w:lineRule="auto"/>
                  </w:pPr>
                </w:p>
              </w:tc>
              <w:tc>
                <w:tcPr>
                  <w:tcW w:w="540" w:type="dxa"/>
                </w:tcPr>
                <w:p w14:paraId="4BAB7D53" w14:textId="77777777" w:rsidR="007A4F4A" w:rsidRDefault="007A4F4A">
                  <w:pPr>
                    <w:pStyle w:val="EmptyCellLayoutStyle"/>
                    <w:spacing w:after="0" w:line="240" w:lineRule="auto"/>
                  </w:pPr>
                </w:p>
              </w:tc>
              <w:tc>
                <w:tcPr>
                  <w:tcW w:w="180" w:type="dxa"/>
                </w:tcPr>
                <w:p w14:paraId="0CF3AF9F" w14:textId="77777777" w:rsidR="007A4F4A" w:rsidRDefault="007A4F4A">
                  <w:pPr>
                    <w:pStyle w:val="EmptyCellLayoutStyle"/>
                    <w:spacing w:after="0" w:line="240" w:lineRule="auto"/>
                  </w:pPr>
                </w:p>
              </w:tc>
              <w:tc>
                <w:tcPr>
                  <w:tcW w:w="539" w:type="dxa"/>
                </w:tcPr>
                <w:p w14:paraId="7BA531C3" w14:textId="77777777" w:rsidR="007A4F4A" w:rsidRDefault="007A4F4A">
                  <w:pPr>
                    <w:pStyle w:val="EmptyCellLayoutStyle"/>
                    <w:spacing w:after="0" w:line="240" w:lineRule="auto"/>
                  </w:pPr>
                </w:p>
              </w:tc>
              <w:tc>
                <w:tcPr>
                  <w:tcW w:w="3060" w:type="dxa"/>
                </w:tcPr>
                <w:p w14:paraId="0B72FF3A" w14:textId="77777777" w:rsidR="007A4F4A" w:rsidRDefault="007A4F4A">
                  <w:pPr>
                    <w:pStyle w:val="EmptyCellLayoutStyle"/>
                    <w:spacing w:after="0" w:line="240" w:lineRule="auto"/>
                  </w:pPr>
                </w:p>
              </w:tc>
            </w:tr>
            <w:tr w:rsidR="00F446A6" w14:paraId="5CBDE65B" w14:textId="77777777" w:rsidTr="00F446A6">
              <w:trPr>
                <w:trHeight w:val="360"/>
              </w:trPr>
              <w:tc>
                <w:tcPr>
                  <w:tcW w:w="3240" w:type="dxa"/>
                </w:tcPr>
                <w:p w14:paraId="44C7C676" w14:textId="77777777" w:rsidR="007A4F4A" w:rsidRDefault="007A4F4A">
                  <w:pPr>
                    <w:pStyle w:val="EmptyCellLayoutStyle"/>
                    <w:spacing w:after="0" w:line="240" w:lineRule="auto"/>
                  </w:pPr>
                </w:p>
              </w:tc>
              <w:tc>
                <w:tcPr>
                  <w:tcW w:w="179" w:type="dxa"/>
                </w:tcPr>
                <w:p w14:paraId="3F156F5D" w14:textId="77777777" w:rsidR="007A4F4A" w:rsidRDefault="007A4F4A">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7A4F4A" w14:paraId="1968D8B4" w14:textId="77777777">
                    <w:trPr>
                      <w:trHeight w:val="282"/>
                    </w:trPr>
                    <w:tc>
                      <w:tcPr>
                        <w:tcW w:w="3960" w:type="dxa"/>
                        <w:tcBorders>
                          <w:top w:val="nil"/>
                          <w:left w:val="nil"/>
                          <w:bottom w:val="nil"/>
                          <w:right w:val="nil"/>
                        </w:tcBorders>
                        <w:tcMar>
                          <w:top w:w="39" w:type="dxa"/>
                          <w:left w:w="39" w:type="dxa"/>
                          <w:bottom w:w="39" w:type="dxa"/>
                          <w:right w:w="39" w:type="dxa"/>
                        </w:tcMar>
                      </w:tcPr>
                      <w:p w14:paraId="345E1C1A" w14:textId="77777777" w:rsidR="007A4F4A" w:rsidRDefault="001F5117">
                        <w:pPr>
                          <w:spacing w:after="0" w:line="240" w:lineRule="auto"/>
                          <w:jc w:val="center"/>
                        </w:pPr>
                        <w:r>
                          <w:rPr>
                            <w:rFonts w:ascii="Arial" w:eastAsia="Arial" w:hAnsi="Arial"/>
                            <w:b/>
                            <w:color w:val="000000"/>
                            <w:sz w:val="28"/>
                          </w:rPr>
                          <w:t>POSITION DESCRIPTION</w:t>
                        </w:r>
                      </w:p>
                    </w:tc>
                  </w:tr>
                </w:tbl>
                <w:p w14:paraId="664E4143" w14:textId="77777777" w:rsidR="007A4F4A" w:rsidRDefault="007A4F4A">
                  <w:pPr>
                    <w:spacing w:after="0" w:line="240" w:lineRule="auto"/>
                  </w:pPr>
                </w:p>
              </w:tc>
              <w:tc>
                <w:tcPr>
                  <w:tcW w:w="180" w:type="dxa"/>
                </w:tcPr>
                <w:p w14:paraId="0F7620CA" w14:textId="77777777" w:rsidR="007A4F4A" w:rsidRDefault="007A4F4A">
                  <w:pPr>
                    <w:pStyle w:val="EmptyCellLayoutStyle"/>
                    <w:spacing w:after="0" w:line="240" w:lineRule="auto"/>
                  </w:pPr>
                </w:p>
              </w:tc>
              <w:tc>
                <w:tcPr>
                  <w:tcW w:w="539" w:type="dxa"/>
                </w:tcPr>
                <w:p w14:paraId="41D492DD" w14:textId="77777777" w:rsidR="007A4F4A" w:rsidRDefault="007A4F4A">
                  <w:pPr>
                    <w:pStyle w:val="EmptyCellLayoutStyle"/>
                    <w:spacing w:after="0" w:line="240" w:lineRule="auto"/>
                  </w:pPr>
                </w:p>
              </w:tc>
              <w:tc>
                <w:tcPr>
                  <w:tcW w:w="3060" w:type="dxa"/>
                </w:tcPr>
                <w:p w14:paraId="13130BF1" w14:textId="77777777" w:rsidR="007A4F4A" w:rsidRDefault="007A4F4A">
                  <w:pPr>
                    <w:pStyle w:val="EmptyCellLayoutStyle"/>
                    <w:spacing w:after="0" w:line="240" w:lineRule="auto"/>
                  </w:pPr>
                </w:p>
              </w:tc>
            </w:tr>
            <w:tr w:rsidR="007A4F4A" w14:paraId="1E7B82B8" w14:textId="77777777">
              <w:trPr>
                <w:trHeight w:val="179"/>
              </w:trPr>
              <w:tc>
                <w:tcPr>
                  <w:tcW w:w="3240" w:type="dxa"/>
                </w:tcPr>
                <w:p w14:paraId="7C3B07AC" w14:textId="77777777" w:rsidR="007A4F4A" w:rsidRDefault="007A4F4A">
                  <w:pPr>
                    <w:pStyle w:val="EmptyCellLayoutStyle"/>
                    <w:spacing w:after="0" w:line="240" w:lineRule="auto"/>
                  </w:pPr>
                </w:p>
              </w:tc>
              <w:tc>
                <w:tcPr>
                  <w:tcW w:w="179" w:type="dxa"/>
                </w:tcPr>
                <w:p w14:paraId="7FA250C9" w14:textId="77777777" w:rsidR="007A4F4A" w:rsidRDefault="007A4F4A">
                  <w:pPr>
                    <w:pStyle w:val="EmptyCellLayoutStyle"/>
                    <w:spacing w:after="0" w:line="240" w:lineRule="auto"/>
                  </w:pPr>
                </w:p>
              </w:tc>
              <w:tc>
                <w:tcPr>
                  <w:tcW w:w="539" w:type="dxa"/>
                </w:tcPr>
                <w:p w14:paraId="1102203D" w14:textId="77777777" w:rsidR="007A4F4A" w:rsidRDefault="007A4F4A">
                  <w:pPr>
                    <w:pStyle w:val="EmptyCellLayoutStyle"/>
                    <w:spacing w:after="0" w:line="240" w:lineRule="auto"/>
                  </w:pPr>
                </w:p>
              </w:tc>
              <w:tc>
                <w:tcPr>
                  <w:tcW w:w="2879" w:type="dxa"/>
                </w:tcPr>
                <w:p w14:paraId="199B8952" w14:textId="77777777" w:rsidR="007A4F4A" w:rsidRDefault="007A4F4A">
                  <w:pPr>
                    <w:pStyle w:val="EmptyCellLayoutStyle"/>
                    <w:spacing w:after="0" w:line="240" w:lineRule="auto"/>
                  </w:pPr>
                </w:p>
              </w:tc>
              <w:tc>
                <w:tcPr>
                  <w:tcW w:w="540" w:type="dxa"/>
                </w:tcPr>
                <w:p w14:paraId="7EEFDB5D" w14:textId="77777777" w:rsidR="007A4F4A" w:rsidRDefault="007A4F4A">
                  <w:pPr>
                    <w:pStyle w:val="EmptyCellLayoutStyle"/>
                    <w:spacing w:after="0" w:line="240" w:lineRule="auto"/>
                  </w:pPr>
                </w:p>
              </w:tc>
              <w:tc>
                <w:tcPr>
                  <w:tcW w:w="180" w:type="dxa"/>
                </w:tcPr>
                <w:p w14:paraId="52BF710D" w14:textId="77777777" w:rsidR="007A4F4A" w:rsidRDefault="007A4F4A">
                  <w:pPr>
                    <w:pStyle w:val="EmptyCellLayoutStyle"/>
                    <w:spacing w:after="0" w:line="240" w:lineRule="auto"/>
                  </w:pPr>
                </w:p>
              </w:tc>
              <w:tc>
                <w:tcPr>
                  <w:tcW w:w="539" w:type="dxa"/>
                </w:tcPr>
                <w:p w14:paraId="1560D9B7" w14:textId="77777777" w:rsidR="007A4F4A" w:rsidRDefault="007A4F4A">
                  <w:pPr>
                    <w:pStyle w:val="EmptyCellLayoutStyle"/>
                    <w:spacing w:after="0" w:line="240" w:lineRule="auto"/>
                  </w:pPr>
                </w:p>
              </w:tc>
              <w:tc>
                <w:tcPr>
                  <w:tcW w:w="3060" w:type="dxa"/>
                </w:tcPr>
                <w:p w14:paraId="3F8CFABA" w14:textId="77777777" w:rsidR="007A4F4A" w:rsidRDefault="007A4F4A">
                  <w:pPr>
                    <w:pStyle w:val="EmptyCellLayoutStyle"/>
                    <w:spacing w:after="0" w:line="240" w:lineRule="auto"/>
                  </w:pPr>
                </w:p>
              </w:tc>
            </w:tr>
          </w:tbl>
          <w:p w14:paraId="03529BD2" w14:textId="77777777" w:rsidR="007A4F4A" w:rsidRDefault="007A4F4A">
            <w:pPr>
              <w:spacing w:after="0" w:line="240" w:lineRule="auto"/>
            </w:pPr>
          </w:p>
        </w:tc>
        <w:tc>
          <w:tcPr>
            <w:tcW w:w="179" w:type="dxa"/>
          </w:tcPr>
          <w:p w14:paraId="13308C00" w14:textId="77777777" w:rsidR="007A4F4A" w:rsidRDefault="007A4F4A">
            <w:pPr>
              <w:pStyle w:val="EmptyCellLayoutStyle"/>
              <w:spacing w:after="0" w:line="240" w:lineRule="auto"/>
            </w:pPr>
          </w:p>
        </w:tc>
      </w:tr>
      <w:tr w:rsidR="007A4F4A" w14:paraId="6B845439" w14:textId="77777777">
        <w:trPr>
          <w:trHeight w:val="99"/>
        </w:trPr>
        <w:tc>
          <w:tcPr>
            <w:tcW w:w="179" w:type="dxa"/>
          </w:tcPr>
          <w:p w14:paraId="3106DE9F" w14:textId="77777777" w:rsidR="007A4F4A" w:rsidRDefault="007A4F4A">
            <w:pPr>
              <w:pStyle w:val="EmptyCellLayoutStyle"/>
              <w:spacing w:after="0" w:line="240" w:lineRule="auto"/>
            </w:pPr>
          </w:p>
        </w:tc>
        <w:tc>
          <w:tcPr>
            <w:tcW w:w="0" w:type="dxa"/>
          </w:tcPr>
          <w:p w14:paraId="6F97485C" w14:textId="77777777" w:rsidR="007A4F4A" w:rsidRDefault="007A4F4A">
            <w:pPr>
              <w:pStyle w:val="EmptyCellLayoutStyle"/>
              <w:spacing w:after="0" w:line="240" w:lineRule="auto"/>
            </w:pPr>
          </w:p>
        </w:tc>
        <w:tc>
          <w:tcPr>
            <w:tcW w:w="0" w:type="dxa"/>
          </w:tcPr>
          <w:p w14:paraId="19BFE005" w14:textId="77777777" w:rsidR="007A4F4A" w:rsidRDefault="007A4F4A">
            <w:pPr>
              <w:pStyle w:val="EmptyCellLayoutStyle"/>
              <w:spacing w:after="0" w:line="240" w:lineRule="auto"/>
            </w:pPr>
          </w:p>
        </w:tc>
        <w:tc>
          <w:tcPr>
            <w:tcW w:w="11159" w:type="dxa"/>
          </w:tcPr>
          <w:p w14:paraId="7101D730" w14:textId="77777777" w:rsidR="007A4F4A" w:rsidRDefault="007A4F4A">
            <w:pPr>
              <w:pStyle w:val="EmptyCellLayoutStyle"/>
              <w:spacing w:after="0" w:line="240" w:lineRule="auto"/>
            </w:pPr>
          </w:p>
        </w:tc>
        <w:tc>
          <w:tcPr>
            <w:tcW w:w="179" w:type="dxa"/>
          </w:tcPr>
          <w:p w14:paraId="6EA92F31" w14:textId="77777777" w:rsidR="007A4F4A" w:rsidRDefault="007A4F4A">
            <w:pPr>
              <w:pStyle w:val="EmptyCellLayoutStyle"/>
              <w:spacing w:after="0" w:line="240" w:lineRule="auto"/>
            </w:pPr>
          </w:p>
        </w:tc>
      </w:tr>
      <w:tr w:rsidR="00F446A6" w14:paraId="76B2F797" w14:textId="77777777" w:rsidTr="00F446A6">
        <w:tc>
          <w:tcPr>
            <w:tcW w:w="179" w:type="dxa"/>
          </w:tcPr>
          <w:p w14:paraId="4E9FFE6D" w14:textId="77777777" w:rsidR="007A4F4A" w:rsidRDefault="007A4F4A">
            <w:pPr>
              <w:pStyle w:val="EmptyCellLayoutStyle"/>
              <w:spacing w:after="0" w:line="240" w:lineRule="auto"/>
            </w:pPr>
          </w:p>
        </w:tc>
        <w:tc>
          <w:tcPr>
            <w:tcW w:w="0" w:type="dxa"/>
          </w:tcPr>
          <w:p w14:paraId="6AF06ED7" w14:textId="77777777" w:rsidR="007A4F4A" w:rsidRDefault="007A4F4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7A4F4A" w14:paraId="29270A7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7A4F4A" w14:paraId="39B00B95"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4D926BE" w14:textId="77777777" w:rsidR="007A4F4A" w:rsidRDefault="001F5117">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1B934B0" w14:textId="77777777" w:rsidR="007A4F4A" w:rsidRDefault="007A4F4A">
                  <w:pPr>
                    <w:spacing w:after="0" w:line="240" w:lineRule="auto"/>
                  </w:pPr>
                </w:p>
              </w:tc>
            </w:tr>
            <w:tr w:rsidR="007A4F4A" w14:paraId="7E092153" w14:textId="77777777">
              <w:trPr>
                <w:trHeight w:val="20"/>
              </w:trPr>
              <w:tc>
                <w:tcPr>
                  <w:tcW w:w="11160" w:type="dxa"/>
                  <w:tcBorders>
                    <w:left w:val="single" w:sz="15" w:space="0" w:color="000000"/>
                    <w:right w:val="single" w:sz="15" w:space="0" w:color="000000"/>
                  </w:tcBorders>
                </w:tcPr>
                <w:p w14:paraId="59C88E54" w14:textId="77777777" w:rsidR="007A4F4A" w:rsidRDefault="007A4F4A">
                  <w:pPr>
                    <w:pStyle w:val="EmptyCellLayoutStyle"/>
                    <w:spacing w:after="0" w:line="240" w:lineRule="auto"/>
                  </w:pPr>
                </w:p>
              </w:tc>
            </w:tr>
            <w:tr w:rsidR="007A4F4A" w14:paraId="5434D19A"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0"/>
                    <w:gridCol w:w="5541"/>
                  </w:tblGrid>
                  <w:tr w:rsidR="007A4F4A" w14:paraId="7DA8FC1C" w14:textId="77777777">
                    <w:trPr>
                      <w:trHeight w:val="282"/>
                    </w:trPr>
                    <w:tc>
                      <w:tcPr>
                        <w:tcW w:w="5580" w:type="dxa"/>
                        <w:tcBorders>
                          <w:top w:val="nil"/>
                          <w:left w:val="nil"/>
                          <w:bottom w:val="nil"/>
                          <w:right w:val="nil"/>
                        </w:tcBorders>
                        <w:tcMar>
                          <w:top w:w="39" w:type="dxa"/>
                          <w:left w:w="39" w:type="dxa"/>
                          <w:bottom w:w="39" w:type="dxa"/>
                          <w:right w:w="39" w:type="dxa"/>
                        </w:tcMar>
                      </w:tcPr>
                      <w:p w14:paraId="3F50742C" w14:textId="77777777" w:rsidR="007A4F4A" w:rsidRDefault="001F5117">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C85A21D" w14:textId="77777777" w:rsidR="007A4F4A" w:rsidRDefault="001F5117">
                        <w:pPr>
                          <w:spacing w:after="0" w:line="240" w:lineRule="auto"/>
                        </w:pPr>
                        <w:r>
                          <w:rPr>
                            <w:rFonts w:ascii="Arial" w:eastAsia="Arial" w:hAnsi="Arial"/>
                            <w:b/>
                            <w:color w:val="000000"/>
                            <w:sz w:val="16"/>
                          </w:rPr>
                          <w:t>8. Department/Agency</w:t>
                        </w:r>
                      </w:p>
                    </w:tc>
                  </w:tr>
                  <w:tr w:rsidR="007A4F4A" w14:paraId="43985D5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6DCCC9C" w14:textId="77777777" w:rsidR="007A4F4A" w:rsidRDefault="007A4F4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FA2620C" w14:textId="77777777" w:rsidR="007A4F4A" w:rsidRDefault="001F5117">
                        <w:pPr>
                          <w:spacing w:after="0" w:line="240" w:lineRule="auto"/>
                        </w:pPr>
                        <w:r>
                          <w:rPr>
                            <w:rFonts w:ascii="Arial" w:eastAsia="Arial" w:hAnsi="Arial"/>
                            <w:color w:val="000000"/>
                          </w:rPr>
                          <w:t>STATE POLICE</w:t>
                        </w:r>
                      </w:p>
                    </w:tc>
                  </w:tr>
                  <w:tr w:rsidR="007A4F4A" w14:paraId="6B4D337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741E3E4" w14:textId="77777777" w:rsidR="007A4F4A" w:rsidRDefault="001F5117">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5D08362" w14:textId="77777777" w:rsidR="007A4F4A" w:rsidRDefault="001F5117">
                        <w:pPr>
                          <w:spacing w:after="0" w:line="240" w:lineRule="auto"/>
                        </w:pPr>
                        <w:r>
                          <w:rPr>
                            <w:rFonts w:ascii="Arial" w:eastAsia="Arial" w:hAnsi="Arial"/>
                            <w:b/>
                            <w:color w:val="000000"/>
                            <w:sz w:val="16"/>
                          </w:rPr>
                          <w:t>9. Bureau (Institution, Board, or Commission)</w:t>
                        </w:r>
                      </w:p>
                    </w:tc>
                  </w:tr>
                  <w:tr w:rsidR="007A4F4A" w14:paraId="7EE1B94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BBC7FE1" w14:textId="77777777" w:rsidR="007A4F4A" w:rsidRDefault="007A4F4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98282D3" w14:textId="77777777" w:rsidR="007A4F4A" w:rsidRDefault="001F5117">
                        <w:pPr>
                          <w:spacing w:after="0" w:line="240" w:lineRule="auto"/>
                        </w:pPr>
                        <w:r>
                          <w:rPr>
                            <w:rFonts w:ascii="Arial" w:eastAsia="Arial" w:hAnsi="Arial"/>
                            <w:color w:val="000000"/>
                          </w:rPr>
                          <w:t>State Services Bureau</w:t>
                        </w:r>
                      </w:p>
                    </w:tc>
                  </w:tr>
                  <w:tr w:rsidR="007A4F4A" w14:paraId="56058A6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48EF1AD" w14:textId="77777777" w:rsidR="007A4F4A" w:rsidRDefault="001F5117">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ADA5BED" w14:textId="77777777" w:rsidR="007A4F4A" w:rsidRDefault="001F5117">
                        <w:pPr>
                          <w:spacing w:after="0" w:line="240" w:lineRule="auto"/>
                        </w:pPr>
                        <w:r>
                          <w:rPr>
                            <w:rFonts w:ascii="Arial" w:eastAsia="Arial" w:hAnsi="Arial"/>
                            <w:b/>
                            <w:color w:val="000000"/>
                            <w:sz w:val="16"/>
                          </w:rPr>
                          <w:t>10. Division</w:t>
                        </w:r>
                      </w:p>
                    </w:tc>
                  </w:tr>
                  <w:tr w:rsidR="007A4F4A" w14:paraId="5B5AFBF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D9AB209" w14:textId="77777777" w:rsidR="007A4F4A" w:rsidRDefault="001F5117">
                        <w:pPr>
                          <w:spacing w:after="0" w:line="240" w:lineRule="auto"/>
                        </w:pPr>
                        <w:r>
                          <w:rPr>
                            <w:rFonts w:ascii="Arial" w:eastAsia="Arial" w:hAnsi="Arial"/>
                            <w:color w:val="000000"/>
                          </w:rPr>
                          <w:t>Forensic Scientist-E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2ACD458" w14:textId="77777777" w:rsidR="007A4F4A" w:rsidRDefault="001F5117">
                        <w:pPr>
                          <w:spacing w:after="0" w:line="240" w:lineRule="auto"/>
                        </w:pPr>
                        <w:r>
                          <w:rPr>
                            <w:rFonts w:ascii="Arial" w:eastAsia="Arial" w:hAnsi="Arial"/>
                            <w:color w:val="000000"/>
                          </w:rPr>
                          <w:t xml:space="preserve">Forensic Science </w:t>
                        </w:r>
                      </w:p>
                    </w:tc>
                  </w:tr>
                  <w:tr w:rsidR="007A4F4A" w14:paraId="4668A86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C816EA6" w14:textId="77777777" w:rsidR="007A4F4A" w:rsidRDefault="001F5117">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C7EC56D" w14:textId="77777777" w:rsidR="007A4F4A" w:rsidRDefault="001F5117">
                        <w:pPr>
                          <w:spacing w:after="0" w:line="240" w:lineRule="auto"/>
                        </w:pPr>
                        <w:r>
                          <w:rPr>
                            <w:rFonts w:ascii="Arial" w:eastAsia="Arial" w:hAnsi="Arial"/>
                            <w:b/>
                            <w:color w:val="000000"/>
                            <w:sz w:val="16"/>
                          </w:rPr>
                          <w:t>11. Section</w:t>
                        </w:r>
                      </w:p>
                    </w:tc>
                  </w:tr>
                  <w:tr w:rsidR="007A4F4A" w14:paraId="462FECB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810A3E0" w14:textId="77777777" w:rsidR="007A4F4A" w:rsidRDefault="001F5117">
                        <w:pPr>
                          <w:spacing w:after="0" w:line="240" w:lineRule="auto"/>
                        </w:pPr>
                        <w:r>
                          <w:rPr>
                            <w:rFonts w:ascii="Arial" w:eastAsia="Arial" w:hAnsi="Arial"/>
                            <w:color w:val="000000"/>
                          </w:rPr>
                          <w:t>Forensic Scientist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16B8DE8" w14:textId="77777777" w:rsidR="007A4F4A" w:rsidRDefault="001F5117">
                        <w:pPr>
                          <w:spacing w:after="0" w:line="240" w:lineRule="auto"/>
                        </w:pPr>
                        <w:r>
                          <w:rPr>
                            <w:rFonts w:ascii="Arial" w:eastAsia="Arial" w:hAnsi="Arial"/>
                            <w:color w:val="000000"/>
                          </w:rPr>
                          <w:t>Northville Forensic Laboratory</w:t>
                        </w:r>
                      </w:p>
                    </w:tc>
                  </w:tr>
                  <w:tr w:rsidR="007A4F4A" w14:paraId="7BDA4B7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7986CC3" w14:textId="77777777" w:rsidR="007A4F4A" w:rsidRDefault="001F5117">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D915798" w14:textId="77777777" w:rsidR="007A4F4A" w:rsidRDefault="001F5117">
                        <w:pPr>
                          <w:spacing w:after="0" w:line="240" w:lineRule="auto"/>
                        </w:pPr>
                        <w:r>
                          <w:rPr>
                            <w:rFonts w:ascii="Arial" w:eastAsia="Arial" w:hAnsi="Arial"/>
                            <w:b/>
                            <w:color w:val="000000"/>
                            <w:sz w:val="16"/>
                          </w:rPr>
                          <w:t>12. Unit</w:t>
                        </w:r>
                      </w:p>
                    </w:tc>
                  </w:tr>
                  <w:tr w:rsidR="007A4F4A" w14:paraId="0A6AF36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08F028F" w14:textId="168B95C9" w:rsidR="007A4F4A" w:rsidRDefault="00F446A6">
                        <w:pPr>
                          <w:spacing w:after="0" w:line="240" w:lineRule="auto"/>
                        </w:pPr>
                        <w:r>
                          <w:rPr>
                            <w:rFonts w:ascii="Arial" w:eastAsia="Arial" w:hAnsi="Arial"/>
                            <w:color w:val="000000"/>
                          </w:rPr>
                          <w:t>JONES, JENNIFER</w:t>
                        </w:r>
                        <w:r w:rsidR="001F5117">
                          <w:rPr>
                            <w:rFonts w:ascii="Arial" w:eastAsia="Arial" w:hAnsi="Arial"/>
                            <w:color w:val="000000"/>
                          </w:rPr>
                          <w:t>; STATE POLICE LAB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961DD14" w14:textId="77777777" w:rsidR="007A4F4A" w:rsidRDefault="001F5117">
                        <w:pPr>
                          <w:spacing w:after="0" w:line="240" w:lineRule="auto"/>
                        </w:pPr>
                        <w:r>
                          <w:rPr>
                            <w:rFonts w:ascii="Arial" w:eastAsia="Arial" w:hAnsi="Arial"/>
                            <w:color w:val="000000"/>
                          </w:rPr>
                          <w:t>Biology/DNA</w:t>
                        </w:r>
                      </w:p>
                    </w:tc>
                  </w:tr>
                  <w:tr w:rsidR="007A4F4A" w14:paraId="35AC4DFC"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4409738D" w14:textId="77777777" w:rsidR="007A4F4A" w:rsidRDefault="001F5117">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9A2CD57" w14:textId="77777777" w:rsidR="007A4F4A" w:rsidRDefault="001F5117">
                        <w:pPr>
                          <w:spacing w:after="0" w:line="240" w:lineRule="auto"/>
                        </w:pPr>
                        <w:r>
                          <w:rPr>
                            <w:rFonts w:ascii="Arial" w:eastAsia="Arial" w:hAnsi="Arial"/>
                            <w:b/>
                            <w:color w:val="000000"/>
                            <w:sz w:val="16"/>
                          </w:rPr>
                          <w:t>13. Work Location (City and Address)/Hours of Work</w:t>
                        </w:r>
                      </w:p>
                    </w:tc>
                  </w:tr>
                  <w:tr w:rsidR="007A4F4A" w14:paraId="1831A2B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E388C0C" w14:textId="77777777" w:rsidR="007A4F4A" w:rsidRDefault="001F5117">
                        <w:pPr>
                          <w:spacing w:after="0" w:line="240" w:lineRule="auto"/>
                        </w:pPr>
                        <w:r>
                          <w:rPr>
                            <w:rFonts w:ascii="Arial" w:eastAsia="Arial" w:hAnsi="Arial"/>
                            <w:color w:val="000000"/>
                          </w:rPr>
                          <w:t>SELLENRAAD, ASHLEY G; STATE POLICE LAB DIRECTOR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A61777C" w14:textId="77777777" w:rsidR="007A4F4A" w:rsidRDefault="001F5117">
                        <w:pPr>
                          <w:spacing w:after="0" w:line="240" w:lineRule="auto"/>
                        </w:pPr>
                        <w:r>
                          <w:rPr>
                            <w:rFonts w:ascii="Arial" w:eastAsia="Arial" w:hAnsi="Arial"/>
                            <w:color w:val="000000"/>
                          </w:rPr>
                          <w:t>42145 W. 7 Mile Rd., Northville, MI. 48167 / 8 a.m. to 5 p.m.</w:t>
                        </w:r>
                      </w:p>
                    </w:tc>
                  </w:tr>
                </w:tbl>
                <w:p w14:paraId="433B478D" w14:textId="77777777" w:rsidR="007A4F4A" w:rsidRDefault="007A4F4A">
                  <w:pPr>
                    <w:spacing w:after="0" w:line="240" w:lineRule="auto"/>
                  </w:pPr>
                </w:p>
              </w:tc>
            </w:tr>
            <w:tr w:rsidR="007A4F4A" w14:paraId="55C99299" w14:textId="77777777">
              <w:trPr>
                <w:trHeight w:val="14"/>
              </w:trPr>
              <w:tc>
                <w:tcPr>
                  <w:tcW w:w="11160" w:type="dxa"/>
                  <w:tcBorders>
                    <w:left w:val="single" w:sz="15" w:space="0" w:color="000000"/>
                    <w:bottom w:val="single" w:sz="7" w:space="0" w:color="000000"/>
                    <w:right w:val="single" w:sz="15" w:space="0" w:color="000000"/>
                  </w:tcBorders>
                </w:tcPr>
                <w:p w14:paraId="0959D192" w14:textId="77777777" w:rsidR="007A4F4A" w:rsidRDefault="007A4F4A">
                  <w:pPr>
                    <w:pStyle w:val="EmptyCellLayoutStyle"/>
                    <w:spacing w:after="0" w:line="240" w:lineRule="auto"/>
                  </w:pPr>
                </w:p>
              </w:tc>
            </w:tr>
          </w:tbl>
          <w:p w14:paraId="3109D924" w14:textId="77777777" w:rsidR="007A4F4A" w:rsidRDefault="007A4F4A">
            <w:pPr>
              <w:spacing w:after="0" w:line="240" w:lineRule="auto"/>
            </w:pPr>
          </w:p>
        </w:tc>
        <w:tc>
          <w:tcPr>
            <w:tcW w:w="179" w:type="dxa"/>
          </w:tcPr>
          <w:p w14:paraId="500F5169" w14:textId="77777777" w:rsidR="007A4F4A" w:rsidRDefault="007A4F4A">
            <w:pPr>
              <w:pStyle w:val="EmptyCellLayoutStyle"/>
              <w:spacing w:after="0" w:line="240" w:lineRule="auto"/>
            </w:pPr>
          </w:p>
        </w:tc>
      </w:tr>
      <w:tr w:rsidR="00F446A6" w14:paraId="49F0EC1F" w14:textId="77777777" w:rsidTr="00F446A6">
        <w:tc>
          <w:tcPr>
            <w:tcW w:w="179" w:type="dxa"/>
          </w:tcPr>
          <w:p w14:paraId="4AD162E0" w14:textId="77777777" w:rsidR="007A4F4A" w:rsidRDefault="007A4F4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7A4F4A" w14:paraId="0B96AA1E" w14:textId="77777777">
              <w:trPr>
                <w:trHeight w:val="36"/>
              </w:trPr>
              <w:tc>
                <w:tcPr>
                  <w:tcW w:w="0" w:type="dxa"/>
                  <w:tcBorders>
                    <w:top w:val="single" w:sz="7" w:space="0" w:color="000000"/>
                    <w:left w:val="single" w:sz="15" w:space="0" w:color="000000"/>
                  </w:tcBorders>
                </w:tcPr>
                <w:p w14:paraId="5DCB1180" w14:textId="77777777" w:rsidR="007A4F4A" w:rsidRDefault="007A4F4A">
                  <w:pPr>
                    <w:pStyle w:val="EmptyCellLayoutStyle"/>
                    <w:spacing w:after="0" w:line="240" w:lineRule="auto"/>
                  </w:pPr>
                </w:p>
              </w:tc>
              <w:tc>
                <w:tcPr>
                  <w:tcW w:w="5220" w:type="dxa"/>
                  <w:tcBorders>
                    <w:top w:val="single" w:sz="7" w:space="0" w:color="000000"/>
                  </w:tcBorders>
                </w:tcPr>
                <w:p w14:paraId="526B4B71" w14:textId="77777777" w:rsidR="007A4F4A" w:rsidRDefault="007A4F4A">
                  <w:pPr>
                    <w:pStyle w:val="EmptyCellLayoutStyle"/>
                    <w:spacing w:after="0" w:line="240" w:lineRule="auto"/>
                  </w:pPr>
                </w:p>
              </w:tc>
              <w:tc>
                <w:tcPr>
                  <w:tcW w:w="5759" w:type="dxa"/>
                  <w:tcBorders>
                    <w:top w:val="single" w:sz="7" w:space="0" w:color="000000"/>
                  </w:tcBorders>
                </w:tcPr>
                <w:p w14:paraId="793A161F" w14:textId="77777777" w:rsidR="007A4F4A" w:rsidRDefault="007A4F4A">
                  <w:pPr>
                    <w:pStyle w:val="EmptyCellLayoutStyle"/>
                    <w:spacing w:after="0" w:line="240" w:lineRule="auto"/>
                  </w:pPr>
                </w:p>
              </w:tc>
              <w:tc>
                <w:tcPr>
                  <w:tcW w:w="180" w:type="dxa"/>
                  <w:tcBorders>
                    <w:top w:val="single" w:sz="7" w:space="0" w:color="000000"/>
                    <w:right w:val="single" w:sz="15" w:space="0" w:color="000000"/>
                  </w:tcBorders>
                </w:tcPr>
                <w:p w14:paraId="446FAEEE" w14:textId="77777777" w:rsidR="007A4F4A" w:rsidRDefault="007A4F4A">
                  <w:pPr>
                    <w:pStyle w:val="EmptyCellLayoutStyle"/>
                    <w:spacing w:after="0" w:line="240" w:lineRule="auto"/>
                  </w:pPr>
                </w:p>
              </w:tc>
            </w:tr>
            <w:tr w:rsidR="007A4F4A" w14:paraId="77115154" w14:textId="77777777">
              <w:trPr>
                <w:trHeight w:val="270"/>
              </w:trPr>
              <w:tc>
                <w:tcPr>
                  <w:tcW w:w="0" w:type="dxa"/>
                  <w:tcBorders>
                    <w:left w:val="single" w:sz="15" w:space="0" w:color="000000"/>
                  </w:tcBorders>
                </w:tcPr>
                <w:p w14:paraId="2E090995" w14:textId="77777777" w:rsidR="007A4F4A" w:rsidRDefault="007A4F4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7A4F4A" w14:paraId="32BE5B4F" w14:textId="77777777">
                    <w:trPr>
                      <w:trHeight w:val="192"/>
                    </w:trPr>
                    <w:tc>
                      <w:tcPr>
                        <w:tcW w:w="5220" w:type="dxa"/>
                        <w:tcBorders>
                          <w:top w:val="nil"/>
                          <w:left w:val="nil"/>
                          <w:bottom w:val="nil"/>
                          <w:right w:val="nil"/>
                        </w:tcBorders>
                        <w:tcMar>
                          <w:top w:w="39" w:type="dxa"/>
                          <w:left w:w="39" w:type="dxa"/>
                          <w:bottom w:w="39" w:type="dxa"/>
                          <w:right w:w="39" w:type="dxa"/>
                        </w:tcMar>
                      </w:tcPr>
                      <w:p w14:paraId="2BC153F3" w14:textId="77777777" w:rsidR="007A4F4A" w:rsidRDefault="001F5117">
                        <w:pPr>
                          <w:spacing w:after="0" w:line="240" w:lineRule="auto"/>
                        </w:pPr>
                        <w:r>
                          <w:rPr>
                            <w:rFonts w:ascii="Arial" w:eastAsia="Arial" w:hAnsi="Arial"/>
                            <w:b/>
                            <w:color w:val="000000"/>
                            <w:sz w:val="16"/>
                          </w:rPr>
                          <w:t>14. General Summary of Function/Purpose of Position</w:t>
                        </w:r>
                      </w:p>
                    </w:tc>
                  </w:tr>
                </w:tbl>
                <w:p w14:paraId="4BC1AADC" w14:textId="77777777" w:rsidR="007A4F4A" w:rsidRDefault="007A4F4A">
                  <w:pPr>
                    <w:spacing w:after="0" w:line="240" w:lineRule="auto"/>
                  </w:pPr>
                </w:p>
              </w:tc>
              <w:tc>
                <w:tcPr>
                  <w:tcW w:w="5759" w:type="dxa"/>
                </w:tcPr>
                <w:p w14:paraId="5FC4867F" w14:textId="77777777" w:rsidR="007A4F4A" w:rsidRDefault="007A4F4A">
                  <w:pPr>
                    <w:pStyle w:val="EmptyCellLayoutStyle"/>
                    <w:spacing w:after="0" w:line="240" w:lineRule="auto"/>
                  </w:pPr>
                </w:p>
              </w:tc>
              <w:tc>
                <w:tcPr>
                  <w:tcW w:w="180" w:type="dxa"/>
                  <w:tcBorders>
                    <w:right w:val="single" w:sz="15" w:space="0" w:color="000000"/>
                  </w:tcBorders>
                </w:tcPr>
                <w:p w14:paraId="1168A868" w14:textId="77777777" w:rsidR="007A4F4A" w:rsidRDefault="007A4F4A">
                  <w:pPr>
                    <w:pStyle w:val="EmptyCellLayoutStyle"/>
                    <w:spacing w:after="0" w:line="240" w:lineRule="auto"/>
                  </w:pPr>
                </w:p>
              </w:tc>
            </w:tr>
            <w:tr w:rsidR="007A4F4A" w14:paraId="06E883FB" w14:textId="77777777">
              <w:trPr>
                <w:trHeight w:val="53"/>
              </w:trPr>
              <w:tc>
                <w:tcPr>
                  <w:tcW w:w="0" w:type="dxa"/>
                  <w:tcBorders>
                    <w:left w:val="single" w:sz="15" w:space="0" w:color="000000"/>
                  </w:tcBorders>
                </w:tcPr>
                <w:p w14:paraId="6E6A0284" w14:textId="77777777" w:rsidR="007A4F4A" w:rsidRDefault="007A4F4A">
                  <w:pPr>
                    <w:pStyle w:val="EmptyCellLayoutStyle"/>
                    <w:spacing w:after="0" w:line="240" w:lineRule="auto"/>
                  </w:pPr>
                </w:p>
              </w:tc>
              <w:tc>
                <w:tcPr>
                  <w:tcW w:w="5220" w:type="dxa"/>
                </w:tcPr>
                <w:p w14:paraId="73EF7DA8" w14:textId="77777777" w:rsidR="007A4F4A" w:rsidRDefault="007A4F4A">
                  <w:pPr>
                    <w:pStyle w:val="EmptyCellLayoutStyle"/>
                    <w:spacing w:after="0" w:line="240" w:lineRule="auto"/>
                  </w:pPr>
                </w:p>
              </w:tc>
              <w:tc>
                <w:tcPr>
                  <w:tcW w:w="5759" w:type="dxa"/>
                </w:tcPr>
                <w:p w14:paraId="45B4920A" w14:textId="77777777" w:rsidR="007A4F4A" w:rsidRDefault="007A4F4A">
                  <w:pPr>
                    <w:pStyle w:val="EmptyCellLayoutStyle"/>
                    <w:spacing w:after="0" w:line="240" w:lineRule="auto"/>
                  </w:pPr>
                </w:p>
              </w:tc>
              <w:tc>
                <w:tcPr>
                  <w:tcW w:w="180" w:type="dxa"/>
                  <w:tcBorders>
                    <w:right w:val="single" w:sz="15" w:space="0" w:color="000000"/>
                  </w:tcBorders>
                </w:tcPr>
                <w:p w14:paraId="3B5354C9" w14:textId="77777777" w:rsidR="007A4F4A" w:rsidRDefault="007A4F4A">
                  <w:pPr>
                    <w:pStyle w:val="EmptyCellLayoutStyle"/>
                    <w:spacing w:after="0" w:line="240" w:lineRule="auto"/>
                  </w:pPr>
                </w:p>
              </w:tc>
            </w:tr>
            <w:tr w:rsidR="00F446A6" w14:paraId="2E5E5B05" w14:textId="77777777" w:rsidTr="00F446A6">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7A4F4A" w14:paraId="46D24D39" w14:textId="77777777">
                    <w:trPr>
                      <w:trHeight w:val="212"/>
                    </w:trPr>
                    <w:tc>
                      <w:tcPr>
                        <w:tcW w:w="10980" w:type="dxa"/>
                        <w:tcBorders>
                          <w:top w:val="nil"/>
                          <w:left w:val="nil"/>
                          <w:bottom w:val="nil"/>
                          <w:right w:val="nil"/>
                        </w:tcBorders>
                        <w:tcMar>
                          <w:top w:w="39" w:type="dxa"/>
                          <w:left w:w="39" w:type="dxa"/>
                          <w:bottom w:w="39" w:type="dxa"/>
                          <w:right w:w="39" w:type="dxa"/>
                        </w:tcMar>
                      </w:tcPr>
                      <w:p w14:paraId="211BE94F" w14:textId="77777777" w:rsidR="007A4F4A" w:rsidRDefault="001F5117">
                        <w:pPr>
                          <w:spacing w:after="0" w:line="240" w:lineRule="auto"/>
                        </w:pPr>
                        <w:r>
                          <w:rPr>
                            <w:color w:val="000000"/>
                            <w:sz w:val="22"/>
                          </w:rPr>
                          <w:t>This position is responsible for examining forensic evidence in connection with criminal cases in the areas of Body Fluid ID and DNA for the Forensic Science Division.  Duties also include testifying in court, crime scene investigations, and support the validation of new methods, equipment and instruments.  This position will receive direct training by a senior-level scientist or manager until fully competent.  This position is required to perform all duties in a bias free manner. </w:t>
                        </w:r>
                      </w:p>
                    </w:tc>
                  </w:tr>
                </w:tbl>
                <w:p w14:paraId="0CE94F2A" w14:textId="77777777" w:rsidR="007A4F4A" w:rsidRDefault="007A4F4A">
                  <w:pPr>
                    <w:spacing w:after="0" w:line="240" w:lineRule="auto"/>
                  </w:pPr>
                </w:p>
              </w:tc>
              <w:tc>
                <w:tcPr>
                  <w:tcW w:w="180" w:type="dxa"/>
                  <w:tcBorders>
                    <w:right w:val="single" w:sz="15" w:space="0" w:color="000000"/>
                  </w:tcBorders>
                </w:tcPr>
                <w:p w14:paraId="18F9487B" w14:textId="77777777" w:rsidR="007A4F4A" w:rsidRDefault="007A4F4A">
                  <w:pPr>
                    <w:pStyle w:val="EmptyCellLayoutStyle"/>
                    <w:spacing w:after="0" w:line="240" w:lineRule="auto"/>
                  </w:pPr>
                </w:p>
              </w:tc>
            </w:tr>
            <w:tr w:rsidR="007A4F4A" w14:paraId="58685AB1" w14:textId="77777777">
              <w:trPr>
                <w:trHeight w:val="969"/>
              </w:trPr>
              <w:tc>
                <w:tcPr>
                  <w:tcW w:w="0" w:type="dxa"/>
                  <w:tcBorders>
                    <w:left w:val="single" w:sz="15" w:space="0" w:color="000000"/>
                    <w:bottom w:val="single" w:sz="15" w:space="0" w:color="000000"/>
                  </w:tcBorders>
                </w:tcPr>
                <w:p w14:paraId="74D69B77" w14:textId="77777777" w:rsidR="007A4F4A" w:rsidRDefault="007A4F4A">
                  <w:pPr>
                    <w:pStyle w:val="EmptyCellLayoutStyle"/>
                    <w:spacing w:after="0" w:line="240" w:lineRule="auto"/>
                  </w:pPr>
                </w:p>
              </w:tc>
              <w:tc>
                <w:tcPr>
                  <w:tcW w:w="5220" w:type="dxa"/>
                  <w:tcBorders>
                    <w:bottom w:val="single" w:sz="15" w:space="0" w:color="000000"/>
                  </w:tcBorders>
                </w:tcPr>
                <w:p w14:paraId="68171D76" w14:textId="77777777" w:rsidR="007A4F4A" w:rsidRDefault="007A4F4A">
                  <w:pPr>
                    <w:pStyle w:val="EmptyCellLayoutStyle"/>
                    <w:spacing w:after="0" w:line="240" w:lineRule="auto"/>
                  </w:pPr>
                </w:p>
              </w:tc>
              <w:tc>
                <w:tcPr>
                  <w:tcW w:w="5759" w:type="dxa"/>
                  <w:tcBorders>
                    <w:bottom w:val="single" w:sz="15" w:space="0" w:color="000000"/>
                  </w:tcBorders>
                </w:tcPr>
                <w:p w14:paraId="59D2342C" w14:textId="77777777" w:rsidR="007A4F4A" w:rsidRDefault="007A4F4A">
                  <w:pPr>
                    <w:pStyle w:val="EmptyCellLayoutStyle"/>
                    <w:spacing w:after="0" w:line="240" w:lineRule="auto"/>
                  </w:pPr>
                </w:p>
              </w:tc>
              <w:tc>
                <w:tcPr>
                  <w:tcW w:w="180" w:type="dxa"/>
                  <w:tcBorders>
                    <w:bottom w:val="single" w:sz="15" w:space="0" w:color="000000"/>
                    <w:right w:val="single" w:sz="15" w:space="0" w:color="000000"/>
                  </w:tcBorders>
                </w:tcPr>
                <w:p w14:paraId="702862EF" w14:textId="77777777" w:rsidR="007A4F4A" w:rsidRDefault="007A4F4A">
                  <w:pPr>
                    <w:pStyle w:val="EmptyCellLayoutStyle"/>
                    <w:spacing w:after="0" w:line="240" w:lineRule="auto"/>
                  </w:pPr>
                </w:p>
              </w:tc>
            </w:tr>
          </w:tbl>
          <w:p w14:paraId="366C197C" w14:textId="77777777" w:rsidR="007A4F4A" w:rsidRDefault="007A4F4A">
            <w:pPr>
              <w:spacing w:after="0" w:line="240" w:lineRule="auto"/>
            </w:pPr>
          </w:p>
        </w:tc>
        <w:tc>
          <w:tcPr>
            <w:tcW w:w="179" w:type="dxa"/>
          </w:tcPr>
          <w:p w14:paraId="3B586A40" w14:textId="77777777" w:rsidR="007A4F4A" w:rsidRDefault="007A4F4A">
            <w:pPr>
              <w:pStyle w:val="EmptyCellLayoutStyle"/>
              <w:spacing w:after="0" w:line="240" w:lineRule="auto"/>
            </w:pPr>
          </w:p>
        </w:tc>
      </w:tr>
    </w:tbl>
    <w:p w14:paraId="3A9F370E" w14:textId="77777777" w:rsidR="007A4F4A" w:rsidRDefault="001F511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7A4F4A" w14:paraId="5DD99F0F" w14:textId="77777777">
        <w:trPr>
          <w:trHeight w:val="99"/>
        </w:trPr>
        <w:tc>
          <w:tcPr>
            <w:tcW w:w="179" w:type="dxa"/>
          </w:tcPr>
          <w:p w14:paraId="090FED1B" w14:textId="77777777" w:rsidR="007A4F4A" w:rsidRDefault="007A4F4A">
            <w:pPr>
              <w:pStyle w:val="EmptyCellLayoutStyle"/>
              <w:spacing w:after="0" w:line="240" w:lineRule="auto"/>
            </w:pPr>
          </w:p>
        </w:tc>
        <w:tc>
          <w:tcPr>
            <w:tcW w:w="0" w:type="dxa"/>
          </w:tcPr>
          <w:p w14:paraId="4307D031" w14:textId="77777777" w:rsidR="007A4F4A" w:rsidRDefault="007A4F4A">
            <w:pPr>
              <w:pStyle w:val="EmptyCellLayoutStyle"/>
              <w:spacing w:after="0" w:line="240" w:lineRule="auto"/>
            </w:pPr>
          </w:p>
        </w:tc>
        <w:tc>
          <w:tcPr>
            <w:tcW w:w="0" w:type="dxa"/>
          </w:tcPr>
          <w:p w14:paraId="1DCAC829" w14:textId="77777777" w:rsidR="007A4F4A" w:rsidRDefault="007A4F4A">
            <w:pPr>
              <w:pStyle w:val="EmptyCellLayoutStyle"/>
              <w:spacing w:after="0" w:line="240" w:lineRule="auto"/>
            </w:pPr>
          </w:p>
        </w:tc>
        <w:tc>
          <w:tcPr>
            <w:tcW w:w="0" w:type="dxa"/>
          </w:tcPr>
          <w:p w14:paraId="076D9701" w14:textId="77777777" w:rsidR="007A4F4A" w:rsidRDefault="007A4F4A">
            <w:pPr>
              <w:pStyle w:val="EmptyCellLayoutStyle"/>
              <w:spacing w:after="0" w:line="240" w:lineRule="auto"/>
            </w:pPr>
          </w:p>
        </w:tc>
        <w:tc>
          <w:tcPr>
            <w:tcW w:w="0" w:type="dxa"/>
          </w:tcPr>
          <w:p w14:paraId="1246A721" w14:textId="77777777" w:rsidR="007A4F4A" w:rsidRDefault="007A4F4A">
            <w:pPr>
              <w:pStyle w:val="EmptyCellLayoutStyle"/>
              <w:spacing w:after="0" w:line="240" w:lineRule="auto"/>
            </w:pPr>
          </w:p>
        </w:tc>
        <w:tc>
          <w:tcPr>
            <w:tcW w:w="0" w:type="dxa"/>
          </w:tcPr>
          <w:p w14:paraId="3B866572" w14:textId="77777777" w:rsidR="007A4F4A" w:rsidRDefault="007A4F4A">
            <w:pPr>
              <w:pStyle w:val="EmptyCellLayoutStyle"/>
              <w:spacing w:after="0" w:line="240" w:lineRule="auto"/>
            </w:pPr>
          </w:p>
        </w:tc>
        <w:tc>
          <w:tcPr>
            <w:tcW w:w="0" w:type="dxa"/>
          </w:tcPr>
          <w:p w14:paraId="2DEE92B1" w14:textId="77777777" w:rsidR="007A4F4A" w:rsidRDefault="007A4F4A">
            <w:pPr>
              <w:pStyle w:val="EmptyCellLayoutStyle"/>
              <w:spacing w:after="0" w:line="240" w:lineRule="auto"/>
            </w:pPr>
          </w:p>
        </w:tc>
        <w:tc>
          <w:tcPr>
            <w:tcW w:w="2505" w:type="dxa"/>
          </w:tcPr>
          <w:p w14:paraId="347E66B2" w14:textId="77777777" w:rsidR="007A4F4A" w:rsidRDefault="007A4F4A">
            <w:pPr>
              <w:pStyle w:val="EmptyCellLayoutStyle"/>
              <w:spacing w:after="0" w:line="240" w:lineRule="auto"/>
            </w:pPr>
          </w:p>
        </w:tc>
        <w:tc>
          <w:tcPr>
            <w:tcW w:w="6120" w:type="dxa"/>
          </w:tcPr>
          <w:p w14:paraId="70367EB2" w14:textId="77777777" w:rsidR="007A4F4A" w:rsidRDefault="007A4F4A">
            <w:pPr>
              <w:pStyle w:val="EmptyCellLayoutStyle"/>
              <w:spacing w:after="0" w:line="240" w:lineRule="auto"/>
            </w:pPr>
          </w:p>
        </w:tc>
        <w:tc>
          <w:tcPr>
            <w:tcW w:w="2534" w:type="dxa"/>
          </w:tcPr>
          <w:p w14:paraId="75A7702A" w14:textId="77777777" w:rsidR="007A4F4A" w:rsidRDefault="007A4F4A">
            <w:pPr>
              <w:pStyle w:val="EmptyCellLayoutStyle"/>
              <w:spacing w:after="0" w:line="240" w:lineRule="auto"/>
            </w:pPr>
          </w:p>
        </w:tc>
        <w:tc>
          <w:tcPr>
            <w:tcW w:w="179" w:type="dxa"/>
          </w:tcPr>
          <w:p w14:paraId="3387050D" w14:textId="77777777" w:rsidR="007A4F4A" w:rsidRDefault="007A4F4A">
            <w:pPr>
              <w:pStyle w:val="EmptyCellLayoutStyle"/>
              <w:spacing w:after="0" w:line="240" w:lineRule="auto"/>
            </w:pPr>
          </w:p>
        </w:tc>
      </w:tr>
      <w:tr w:rsidR="00F446A6" w14:paraId="40DA32B2" w14:textId="77777777" w:rsidTr="00F446A6">
        <w:tc>
          <w:tcPr>
            <w:tcW w:w="179" w:type="dxa"/>
          </w:tcPr>
          <w:p w14:paraId="00B7EC67" w14:textId="77777777" w:rsidR="007A4F4A" w:rsidRDefault="007A4F4A">
            <w:pPr>
              <w:pStyle w:val="EmptyCellLayoutStyle"/>
              <w:spacing w:after="0" w:line="240" w:lineRule="auto"/>
            </w:pPr>
          </w:p>
        </w:tc>
        <w:tc>
          <w:tcPr>
            <w:tcW w:w="0" w:type="dxa"/>
          </w:tcPr>
          <w:p w14:paraId="2AF4D8C0" w14:textId="77777777" w:rsidR="007A4F4A" w:rsidRDefault="007A4F4A">
            <w:pPr>
              <w:pStyle w:val="EmptyCellLayoutStyle"/>
              <w:spacing w:after="0" w:line="240" w:lineRule="auto"/>
            </w:pPr>
          </w:p>
        </w:tc>
        <w:tc>
          <w:tcPr>
            <w:tcW w:w="0" w:type="dxa"/>
          </w:tcPr>
          <w:p w14:paraId="0E2C1379" w14:textId="77777777" w:rsidR="007A4F4A" w:rsidRDefault="007A4F4A">
            <w:pPr>
              <w:pStyle w:val="EmptyCellLayoutStyle"/>
              <w:spacing w:after="0" w:line="240" w:lineRule="auto"/>
            </w:pPr>
          </w:p>
        </w:tc>
        <w:tc>
          <w:tcPr>
            <w:tcW w:w="0" w:type="dxa"/>
          </w:tcPr>
          <w:p w14:paraId="4BF3C024" w14:textId="77777777" w:rsidR="007A4F4A" w:rsidRDefault="007A4F4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F446A6" w14:paraId="2CF79368" w14:textId="77777777" w:rsidTr="00F446A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7A4F4A" w14:paraId="7EBFEC93" w14:textId="77777777">
                    <w:trPr>
                      <w:trHeight w:val="822"/>
                    </w:trPr>
                    <w:tc>
                      <w:tcPr>
                        <w:tcW w:w="11160" w:type="dxa"/>
                        <w:tcBorders>
                          <w:top w:val="nil"/>
                          <w:left w:val="nil"/>
                          <w:bottom w:val="nil"/>
                          <w:right w:val="nil"/>
                        </w:tcBorders>
                        <w:tcMar>
                          <w:top w:w="39" w:type="dxa"/>
                          <w:left w:w="39" w:type="dxa"/>
                          <w:bottom w:w="39" w:type="dxa"/>
                          <w:right w:w="39" w:type="dxa"/>
                        </w:tcMar>
                      </w:tcPr>
                      <w:p w14:paraId="611F0998" w14:textId="77777777" w:rsidR="007A4F4A" w:rsidRDefault="001F5117">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3E3B3DF" w14:textId="77777777" w:rsidR="007A4F4A" w:rsidRDefault="007A4F4A">
                  <w:pPr>
                    <w:spacing w:after="0" w:line="240" w:lineRule="auto"/>
                  </w:pPr>
                </w:p>
              </w:tc>
            </w:tr>
            <w:tr w:rsidR="007A4F4A" w14:paraId="341A64AF" w14:textId="77777777">
              <w:tc>
                <w:tcPr>
                  <w:tcW w:w="0" w:type="dxa"/>
                  <w:tcBorders>
                    <w:left w:val="single" w:sz="15" w:space="0" w:color="000000"/>
                    <w:bottom w:val="single" w:sz="7" w:space="0" w:color="000000"/>
                  </w:tcBorders>
                </w:tcPr>
                <w:p w14:paraId="30DEC4F0" w14:textId="77777777" w:rsidR="007A4F4A" w:rsidRDefault="007A4F4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7A4F4A" w14:paraId="7E7C77C2"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F446A6" w14:paraId="1DB7D44C" w14:textId="77777777" w:rsidTr="00F446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D3601F4" w14:textId="77777777" w:rsidR="007A4F4A" w:rsidRDefault="001F5117">
                              <w:pPr>
                                <w:spacing w:after="0" w:line="240" w:lineRule="auto"/>
                              </w:pPr>
                              <w:r>
                                <w:rPr>
                                  <w:rFonts w:ascii="Arial" w:eastAsia="Arial" w:hAnsi="Arial"/>
                                  <w:b/>
                                  <w:color w:val="000000"/>
                                  <w:sz w:val="16"/>
                                </w:rPr>
                                <w:t>Duty 1</w:t>
                              </w:r>
                            </w:p>
                          </w:tc>
                        </w:tr>
                        <w:tr w:rsidR="007A4F4A" w14:paraId="604F510A" w14:textId="77777777">
                          <w:trPr>
                            <w:trHeight w:val="282"/>
                          </w:trPr>
                          <w:tc>
                            <w:tcPr>
                              <w:tcW w:w="8004" w:type="dxa"/>
                              <w:tcBorders>
                                <w:top w:val="nil"/>
                                <w:left w:val="nil"/>
                                <w:bottom w:val="nil"/>
                                <w:right w:val="nil"/>
                              </w:tcBorders>
                              <w:tcMar>
                                <w:top w:w="39" w:type="dxa"/>
                                <w:left w:w="39" w:type="dxa"/>
                                <w:bottom w:w="39" w:type="dxa"/>
                                <w:right w:w="39" w:type="dxa"/>
                              </w:tcMar>
                            </w:tcPr>
                            <w:p w14:paraId="3058262D" w14:textId="77777777" w:rsidR="007A4F4A" w:rsidRDefault="001F5117">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0BD5986" w14:textId="77777777" w:rsidR="007A4F4A" w:rsidRDefault="001F5117">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B2046F7" w14:textId="77777777" w:rsidR="007A4F4A" w:rsidRDefault="001F5117">
                              <w:pPr>
                                <w:spacing w:after="0" w:line="240" w:lineRule="auto"/>
                              </w:pPr>
                              <w:r>
                                <w:rPr>
                                  <w:rFonts w:ascii="Arial" w:eastAsia="Arial" w:hAnsi="Arial"/>
                                  <w:b/>
                                  <w:color w:val="000000"/>
                                  <w:sz w:val="16"/>
                                </w:rPr>
                                <w:t>75</w:t>
                              </w:r>
                            </w:p>
                          </w:tc>
                        </w:tr>
                        <w:tr w:rsidR="00F446A6" w14:paraId="779628D4" w14:textId="77777777" w:rsidTr="00F446A6">
                          <w:trPr>
                            <w:trHeight w:val="282"/>
                          </w:trPr>
                          <w:tc>
                            <w:tcPr>
                              <w:tcW w:w="8004" w:type="dxa"/>
                              <w:gridSpan w:val="3"/>
                              <w:tcBorders>
                                <w:top w:val="nil"/>
                                <w:left w:val="nil"/>
                                <w:bottom w:val="nil"/>
                                <w:right w:val="nil"/>
                              </w:tcBorders>
                              <w:tcMar>
                                <w:top w:w="39" w:type="dxa"/>
                                <w:left w:w="39" w:type="dxa"/>
                                <w:bottom w:w="39" w:type="dxa"/>
                                <w:right w:w="39" w:type="dxa"/>
                              </w:tcMar>
                            </w:tcPr>
                            <w:p w14:paraId="5DE4C845" w14:textId="77777777" w:rsidR="007A4F4A" w:rsidRDefault="001F5117">
                              <w:pPr>
                                <w:spacing w:after="0" w:line="240" w:lineRule="auto"/>
                              </w:pPr>
                              <w:r>
                                <w:rPr>
                                  <w:color w:val="000000"/>
                                  <w:sz w:val="22"/>
                                </w:rPr>
                                <w:t xml:space="preserve">Examine and analyze laboratory body fluid and DNA evidence </w:t>
                              </w:r>
                            </w:p>
                          </w:tc>
                        </w:tr>
                        <w:tr w:rsidR="007A4F4A" w14:paraId="3C326C61" w14:textId="77777777">
                          <w:trPr>
                            <w:trHeight w:val="282"/>
                          </w:trPr>
                          <w:tc>
                            <w:tcPr>
                              <w:tcW w:w="8004" w:type="dxa"/>
                              <w:tcBorders>
                                <w:top w:val="nil"/>
                                <w:left w:val="nil"/>
                                <w:bottom w:val="nil"/>
                                <w:right w:val="nil"/>
                              </w:tcBorders>
                              <w:tcMar>
                                <w:top w:w="39" w:type="dxa"/>
                                <w:left w:w="39" w:type="dxa"/>
                                <w:bottom w:w="39" w:type="dxa"/>
                                <w:right w:w="39" w:type="dxa"/>
                              </w:tcMar>
                            </w:tcPr>
                            <w:p w14:paraId="56A93756" w14:textId="77777777" w:rsidR="007A4F4A" w:rsidRDefault="001F5117">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4BCD4DB" w14:textId="77777777" w:rsidR="007A4F4A" w:rsidRDefault="007A4F4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B3E9DA4" w14:textId="77777777" w:rsidR="007A4F4A" w:rsidRDefault="007A4F4A">
                              <w:pPr>
                                <w:spacing w:after="0" w:line="240" w:lineRule="auto"/>
                              </w:pPr>
                            </w:p>
                          </w:tc>
                        </w:tr>
                        <w:tr w:rsidR="00F446A6" w14:paraId="78F54750" w14:textId="77777777" w:rsidTr="00F446A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57489DF" w14:textId="77777777" w:rsidR="007A4F4A" w:rsidRDefault="001F5117">
                              <w:pPr>
                                <w:numPr>
                                  <w:ilvl w:val="0"/>
                                  <w:numId w:val="1"/>
                                </w:numPr>
                                <w:spacing w:before="199" w:after="199" w:line="240" w:lineRule="auto"/>
                                <w:ind w:left="720" w:hanging="360"/>
                              </w:pPr>
                              <w:r>
                                <w:rPr>
                                  <w:color w:val="000000"/>
                                  <w:sz w:val="22"/>
                                </w:rPr>
                                <w:t>Receive and analyze evidence in the areas of Body Fluid Identification and DNA.   This may include blood and body fluids for the presence of biological fluids and/or cellular material for the potential presence of DNA.</w:t>
                              </w:r>
                            </w:p>
                            <w:p w14:paraId="12DA188A" w14:textId="77777777" w:rsidR="007A4F4A" w:rsidRDefault="001F5117">
                              <w:pPr>
                                <w:numPr>
                                  <w:ilvl w:val="0"/>
                                  <w:numId w:val="1"/>
                                </w:numPr>
                                <w:spacing w:after="199" w:line="240" w:lineRule="auto"/>
                                <w:ind w:left="720" w:hanging="360"/>
                              </w:pPr>
                              <w:r>
                                <w:rPr>
                                  <w:color w:val="000000"/>
                                  <w:sz w:val="22"/>
                                </w:rPr>
                                <w:t>Author reports and communicate findings to members of the law enforcement community.</w:t>
                              </w:r>
                            </w:p>
                            <w:p w14:paraId="53EC2898" w14:textId="77777777" w:rsidR="007A4F4A" w:rsidRDefault="001F5117">
                              <w:pPr>
                                <w:numPr>
                                  <w:ilvl w:val="0"/>
                                  <w:numId w:val="1"/>
                                </w:numPr>
                                <w:spacing w:after="199" w:line="240" w:lineRule="auto"/>
                                <w:ind w:left="720" w:hanging="360"/>
                              </w:pPr>
                              <w:r>
                                <w:rPr>
                                  <w:color w:val="000000"/>
                                  <w:sz w:val="22"/>
                                </w:rPr>
                                <w:t xml:space="preserve">Operate the CODIS software, report resulting matches, enter forensic unknown DNA profiles, and analyze confirmation samples. </w:t>
                              </w:r>
                            </w:p>
                            <w:p w14:paraId="25DE2D7B" w14:textId="77777777" w:rsidR="007A4F4A" w:rsidRDefault="001F5117">
                              <w:pPr>
                                <w:numPr>
                                  <w:ilvl w:val="0"/>
                                  <w:numId w:val="1"/>
                                </w:numPr>
                                <w:spacing w:after="199" w:line="240" w:lineRule="auto"/>
                                <w:ind w:left="720" w:hanging="360"/>
                              </w:pPr>
                              <w:r>
                                <w:rPr>
                                  <w:color w:val="000000"/>
                                  <w:sz w:val="22"/>
                                </w:rPr>
                                <w:t>Operate all equipment used to generate a DNA profile including computers, microscopes, photographic equipment, genetic analyzers, centrifuges, thermal cyclers, and other related analytical instrumentation.</w:t>
                              </w:r>
                            </w:p>
                            <w:p w14:paraId="57838E7D" w14:textId="77777777" w:rsidR="007A4F4A" w:rsidRDefault="001F5117">
                              <w:pPr>
                                <w:numPr>
                                  <w:ilvl w:val="0"/>
                                  <w:numId w:val="1"/>
                                </w:numPr>
                                <w:spacing w:after="199" w:line="240" w:lineRule="auto"/>
                                <w:ind w:left="720" w:hanging="360"/>
                              </w:pPr>
                              <w:r>
                                <w:rPr>
                                  <w:color w:val="000000"/>
                                  <w:sz w:val="22"/>
                                </w:rPr>
                                <w:t>Handle and process large variety of cases and scenarios.</w:t>
                              </w:r>
                            </w:p>
                            <w:p w14:paraId="6CFE4433" w14:textId="77777777" w:rsidR="007A4F4A" w:rsidRDefault="001F5117">
                              <w:pPr>
                                <w:numPr>
                                  <w:ilvl w:val="0"/>
                                  <w:numId w:val="1"/>
                                </w:numPr>
                                <w:spacing w:after="199" w:line="240" w:lineRule="auto"/>
                                <w:ind w:left="720" w:hanging="360"/>
                              </w:pPr>
                              <w:r>
                                <w:rPr>
                                  <w:color w:val="000000"/>
                                  <w:sz w:val="22"/>
                                </w:rPr>
                                <w:t xml:space="preserve">Interact with law enforcement to determine the scope and direction of </w:t>
                              </w:r>
                              <w:proofErr w:type="gramStart"/>
                              <w:r>
                                <w:rPr>
                                  <w:color w:val="000000"/>
                                  <w:sz w:val="22"/>
                                </w:rPr>
                                <w:t>analyses, and</w:t>
                              </w:r>
                              <w:proofErr w:type="gramEnd"/>
                              <w:r>
                                <w:rPr>
                                  <w:color w:val="000000"/>
                                  <w:sz w:val="22"/>
                                </w:rPr>
                                <w:t xml:space="preserve"> determine the samples to forward for DNA testing.</w:t>
                              </w:r>
                            </w:p>
                          </w:tc>
                        </w:tr>
                        <w:tr w:rsidR="00F446A6" w14:paraId="691D36F9" w14:textId="77777777" w:rsidTr="00F446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4BDCD95" w14:textId="77777777" w:rsidR="007A4F4A" w:rsidRDefault="001F5117">
                              <w:pPr>
                                <w:spacing w:after="0" w:line="240" w:lineRule="auto"/>
                              </w:pPr>
                              <w:r>
                                <w:rPr>
                                  <w:rFonts w:ascii="Arial" w:eastAsia="Arial" w:hAnsi="Arial"/>
                                  <w:b/>
                                  <w:color w:val="000000"/>
                                  <w:sz w:val="16"/>
                                </w:rPr>
                                <w:t>Duty 2</w:t>
                              </w:r>
                            </w:p>
                          </w:tc>
                        </w:tr>
                        <w:tr w:rsidR="007A4F4A" w14:paraId="1ACFF026" w14:textId="77777777">
                          <w:trPr>
                            <w:trHeight w:val="282"/>
                          </w:trPr>
                          <w:tc>
                            <w:tcPr>
                              <w:tcW w:w="8004" w:type="dxa"/>
                              <w:tcBorders>
                                <w:top w:val="nil"/>
                                <w:left w:val="nil"/>
                                <w:bottom w:val="nil"/>
                                <w:right w:val="nil"/>
                              </w:tcBorders>
                              <w:tcMar>
                                <w:top w:w="39" w:type="dxa"/>
                                <w:left w:w="39" w:type="dxa"/>
                                <w:bottom w:w="39" w:type="dxa"/>
                                <w:right w:w="39" w:type="dxa"/>
                              </w:tcMar>
                            </w:tcPr>
                            <w:p w14:paraId="20D2EFDC" w14:textId="77777777" w:rsidR="007A4F4A" w:rsidRDefault="001F5117">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74898FF" w14:textId="77777777" w:rsidR="007A4F4A" w:rsidRDefault="001F5117">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72252D2" w14:textId="77777777" w:rsidR="007A4F4A" w:rsidRDefault="001F5117">
                              <w:pPr>
                                <w:spacing w:after="0" w:line="240" w:lineRule="auto"/>
                              </w:pPr>
                              <w:r>
                                <w:rPr>
                                  <w:rFonts w:ascii="Arial" w:eastAsia="Arial" w:hAnsi="Arial"/>
                                  <w:b/>
                                  <w:color w:val="000000"/>
                                  <w:sz w:val="16"/>
                                </w:rPr>
                                <w:t>10</w:t>
                              </w:r>
                            </w:p>
                          </w:tc>
                        </w:tr>
                        <w:tr w:rsidR="00F446A6" w14:paraId="395EB70A" w14:textId="77777777" w:rsidTr="00F446A6">
                          <w:trPr>
                            <w:trHeight w:val="282"/>
                          </w:trPr>
                          <w:tc>
                            <w:tcPr>
                              <w:tcW w:w="8004" w:type="dxa"/>
                              <w:gridSpan w:val="3"/>
                              <w:tcBorders>
                                <w:top w:val="nil"/>
                                <w:left w:val="nil"/>
                                <w:bottom w:val="nil"/>
                                <w:right w:val="nil"/>
                              </w:tcBorders>
                              <w:tcMar>
                                <w:top w:w="39" w:type="dxa"/>
                                <w:left w:w="39" w:type="dxa"/>
                                <w:bottom w:w="39" w:type="dxa"/>
                                <w:right w:w="39" w:type="dxa"/>
                              </w:tcMar>
                            </w:tcPr>
                            <w:p w14:paraId="363C9B93" w14:textId="77777777" w:rsidR="007A4F4A" w:rsidRDefault="001F5117">
                              <w:pPr>
                                <w:spacing w:after="0" w:line="240" w:lineRule="auto"/>
                              </w:pPr>
                              <w:r>
                                <w:rPr>
                                  <w:color w:val="000000"/>
                                  <w:sz w:val="22"/>
                                </w:rPr>
                                <w:t>Courtroom testimony</w:t>
                              </w:r>
                            </w:p>
                          </w:tc>
                        </w:tr>
                        <w:tr w:rsidR="007A4F4A" w14:paraId="4C1E6D5B" w14:textId="77777777">
                          <w:trPr>
                            <w:trHeight w:val="282"/>
                          </w:trPr>
                          <w:tc>
                            <w:tcPr>
                              <w:tcW w:w="8004" w:type="dxa"/>
                              <w:tcBorders>
                                <w:top w:val="nil"/>
                                <w:left w:val="nil"/>
                                <w:bottom w:val="nil"/>
                                <w:right w:val="nil"/>
                              </w:tcBorders>
                              <w:tcMar>
                                <w:top w:w="39" w:type="dxa"/>
                                <w:left w:w="39" w:type="dxa"/>
                                <w:bottom w:w="39" w:type="dxa"/>
                                <w:right w:w="39" w:type="dxa"/>
                              </w:tcMar>
                            </w:tcPr>
                            <w:p w14:paraId="01A0D17B" w14:textId="77777777" w:rsidR="007A4F4A" w:rsidRDefault="001F5117">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190FCCE" w14:textId="77777777" w:rsidR="007A4F4A" w:rsidRDefault="007A4F4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23F2942" w14:textId="77777777" w:rsidR="007A4F4A" w:rsidRDefault="007A4F4A">
                              <w:pPr>
                                <w:spacing w:after="0" w:line="240" w:lineRule="auto"/>
                              </w:pPr>
                            </w:p>
                          </w:tc>
                        </w:tr>
                        <w:tr w:rsidR="00F446A6" w14:paraId="7A3598C3" w14:textId="77777777" w:rsidTr="00F446A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65609E0" w14:textId="77777777" w:rsidR="007A4F4A" w:rsidRDefault="001F5117">
                              <w:pPr>
                                <w:numPr>
                                  <w:ilvl w:val="0"/>
                                  <w:numId w:val="1"/>
                                </w:numPr>
                                <w:spacing w:before="199" w:after="199" w:line="240" w:lineRule="auto"/>
                                <w:ind w:left="720" w:hanging="360"/>
                              </w:pPr>
                              <w:r>
                                <w:rPr>
                                  <w:color w:val="000000"/>
                                  <w:sz w:val="22"/>
                                </w:rPr>
                                <w:t>Testify to findings at all levels of State and Federal court.</w:t>
                              </w:r>
                            </w:p>
                            <w:p w14:paraId="6DC5A5F2" w14:textId="77777777" w:rsidR="007A4F4A" w:rsidRDefault="001F5117">
                              <w:pPr>
                                <w:numPr>
                                  <w:ilvl w:val="0"/>
                                  <w:numId w:val="1"/>
                                </w:numPr>
                                <w:spacing w:after="199" w:line="240" w:lineRule="auto"/>
                                <w:ind w:left="720" w:hanging="360"/>
                              </w:pPr>
                              <w:r>
                                <w:rPr>
                                  <w:color w:val="000000"/>
                                  <w:sz w:val="22"/>
                                </w:rPr>
                                <w:t>Prepares court exhibits and meets with prosecutors, judges and other officials to assist in preparing court cases.</w:t>
                              </w:r>
                            </w:p>
                          </w:tc>
                        </w:tr>
                        <w:tr w:rsidR="00F446A6" w14:paraId="28B05049" w14:textId="77777777" w:rsidTr="00F446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53274F0" w14:textId="77777777" w:rsidR="007A4F4A" w:rsidRDefault="001F5117">
                              <w:pPr>
                                <w:spacing w:after="0" w:line="240" w:lineRule="auto"/>
                              </w:pPr>
                              <w:r>
                                <w:rPr>
                                  <w:rFonts w:ascii="Arial" w:eastAsia="Arial" w:hAnsi="Arial"/>
                                  <w:b/>
                                  <w:color w:val="000000"/>
                                  <w:sz w:val="16"/>
                                </w:rPr>
                                <w:t>Duty 3</w:t>
                              </w:r>
                            </w:p>
                          </w:tc>
                        </w:tr>
                        <w:tr w:rsidR="007A4F4A" w14:paraId="5D9B9328" w14:textId="77777777">
                          <w:trPr>
                            <w:trHeight w:val="282"/>
                          </w:trPr>
                          <w:tc>
                            <w:tcPr>
                              <w:tcW w:w="8004" w:type="dxa"/>
                              <w:tcBorders>
                                <w:top w:val="nil"/>
                                <w:left w:val="nil"/>
                                <w:bottom w:val="nil"/>
                                <w:right w:val="nil"/>
                              </w:tcBorders>
                              <w:tcMar>
                                <w:top w:w="39" w:type="dxa"/>
                                <w:left w:w="39" w:type="dxa"/>
                                <w:bottom w:w="39" w:type="dxa"/>
                                <w:right w:w="39" w:type="dxa"/>
                              </w:tcMar>
                            </w:tcPr>
                            <w:p w14:paraId="0F04BE30" w14:textId="77777777" w:rsidR="007A4F4A" w:rsidRDefault="001F5117">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400FDB8" w14:textId="77777777" w:rsidR="007A4F4A" w:rsidRDefault="001F5117">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5126437" w14:textId="77777777" w:rsidR="007A4F4A" w:rsidRDefault="001F5117">
                              <w:pPr>
                                <w:spacing w:after="0" w:line="240" w:lineRule="auto"/>
                              </w:pPr>
                              <w:r>
                                <w:rPr>
                                  <w:rFonts w:ascii="Arial" w:eastAsia="Arial" w:hAnsi="Arial"/>
                                  <w:b/>
                                  <w:color w:val="000000"/>
                                  <w:sz w:val="16"/>
                                </w:rPr>
                                <w:t>5</w:t>
                              </w:r>
                            </w:p>
                          </w:tc>
                        </w:tr>
                        <w:tr w:rsidR="00F446A6" w14:paraId="3FB27FDE" w14:textId="77777777" w:rsidTr="00F446A6">
                          <w:trPr>
                            <w:trHeight w:val="282"/>
                          </w:trPr>
                          <w:tc>
                            <w:tcPr>
                              <w:tcW w:w="8004" w:type="dxa"/>
                              <w:gridSpan w:val="3"/>
                              <w:tcBorders>
                                <w:top w:val="nil"/>
                                <w:left w:val="nil"/>
                                <w:bottom w:val="nil"/>
                                <w:right w:val="nil"/>
                              </w:tcBorders>
                              <w:tcMar>
                                <w:top w:w="39" w:type="dxa"/>
                                <w:left w:w="39" w:type="dxa"/>
                                <w:bottom w:w="39" w:type="dxa"/>
                                <w:right w:w="39" w:type="dxa"/>
                              </w:tcMar>
                            </w:tcPr>
                            <w:p w14:paraId="34694511" w14:textId="77777777" w:rsidR="007A4F4A" w:rsidRDefault="001F5117">
                              <w:pPr>
                                <w:spacing w:after="0" w:line="240" w:lineRule="auto"/>
                              </w:pPr>
                              <w:r>
                                <w:rPr>
                                  <w:color w:val="000000"/>
                                  <w:sz w:val="22"/>
                                </w:rPr>
                                <w:t>Crime scene investigations</w:t>
                              </w:r>
                            </w:p>
                          </w:tc>
                        </w:tr>
                        <w:tr w:rsidR="007A4F4A" w14:paraId="5048075B" w14:textId="77777777">
                          <w:trPr>
                            <w:trHeight w:val="282"/>
                          </w:trPr>
                          <w:tc>
                            <w:tcPr>
                              <w:tcW w:w="8004" w:type="dxa"/>
                              <w:tcBorders>
                                <w:top w:val="nil"/>
                                <w:left w:val="nil"/>
                                <w:bottom w:val="nil"/>
                                <w:right w:val="nil"/>
                              </w:tcBorders>
                              <w:tcMar>
                                <w:top w:w="39" w:type="dxa"/>
                                <w:left w:w="39" w:type="dxa"/>
                                <w:bottom w:w="39" w:type="dxa"/>
                                <w:right w:w="39" w:type="dxa"/>
                              </w:tcMar>
                            </w:tcPr>
                            <w:p w14:paraId="3DE0344D" w14:textId="77777777" w:rsidR="007A4F4A" w:rsidRDefault="001F5117">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D4340D8" w14:textId="77777777" w:rsidR="007A4F4A" w:rsidRDefault="007A4F4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81B7442" w14:textId="77777777" w:rsidR="007A4F4A" w:rsidRDefault="007A4F4A">
                              <w:pPr>
                                <w:spacing w:after="0" w:line="240" w:lineRule="auto"/>
                              </w:pPr>
                            </w:p>
                          </w:tc>
                        </w:tr>
                        <w:tr w:rsidR="00F446A6" w14:paraId="2E215330" w14:textId="77777777" w:rsidTr="00F446A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64EFFCD" w14:textId="77777777" w:rsidR="007A4F4A" w:rsidRDefault="001F5117">
                              <w:pPr>
                                <w:numPr>
                                  <w:ilvl w:val="0"/>
                                  <w:numId w:val="1"/>
                                </w:numPr>
                                <w:spacing w:before="199" w:after="199" w:line="240" w:lineRule="auto"/>
                                <w:ind w:left="720" w:hanging="360"/>
                              </w:pPr>
                              <w:r>
                                <w:rPr>
                                  <w:color w:val="000000"/>
                                  <w:sz w:val="22"/>
                                </w:rPr>
                                <w:t>Respond to crime scenes to assist in the collection and preservation of evidence for laboratory examination.</w:t>
                              </w:r>
                            </w:p>
                            <w:p w14:paraId="4FB86231" w14:textId="77777777" w:rsidR="007A4F4A" w:rsidRDefault="001F5117">
                              <w:pPr>
                                <w:numPr>
                                  <w:ilvl w:val="0"/>
                                  <w:numId w:val="1"/>
                                </w:numPr>
                                <w:spacing w:after="199" w:line="240" w:lineRule="auto"/>
                                <w:ind w:left="720" w:hanging="360"/>
                              </w:pPr>
                              <w:r>
                                <w:rPr>
                                  <w:color w:val="000000"/>
                                  <w:sz w:val="22"/>
                                </w:rPr>
                                <w:t>Properly evaluate evidence at the scene using various laboratory methods.</w:t>
                              </w:r>
                            </w:p>
                            <w:p w14:paraId="6F9BE26A" w14:textId="77777777" w:rsidR="007A4F4A" w:rsidRDefault="001F5117">
                              <w:pPr>
                                <w:numPr>
                                  <w:ilvl w:val="0"/>
                                  <w:numId w:val="1"/>
                                </w:numPr>
                                <w:spacing w:after="199" w:line="240" w:lineRule="auto"/>
                                <w:ind w:left="720" w:hanging="360"/>
                              </w:pPr>
                              <w:r>
                                <w:rPr>
                                  <w:color w:val="000000"/>
                                  <w:sz w:val="22"/>
                                </w:rPr>
                                <w:t xml:space="preserve">Communicate with other professionals (pathologists, anthropologists, police officials, prosecutors, medical examiners, and attorneys) </w:t>
                              </w:r>
                              <w:proofErr w:type="gramStart"/>
                              <w:r>
                                <w:rPr>
                                  <w:color w:val="000000"/>
                                  <w:sz w:val="22"/>
                                </w:rPr>
                                <w:t>in order to</w:t>
                              </w:r>
                              <w:proofErr w:type="gramEnd"/>
                              <w:r>
                                <w:rPr>
                                  <w:color w:val="000000"/>
                                  <w:sz w:val="22"/>
                                </w:rPr>
                                <w:t xml:space="preserve"> be successful in this area.</w:t>
                              </w:r>
                              <w:r>
                                <w:rPr>
                                  <w:color w:val="000000"/>
                                </w:rPr>
                                <w:br/>
                              </w:r>
                            </w:p>
                          </w:tc>
                        </w:tr>
                        <w:tr w:rsidR="00F446A6" w14:paraId="5EF95C4B" w14:textId="77777777" w:rsidTr="00F446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F811F8B" w14:textId="77777777" w:rsidR="007A4F4A" w:rsidRDefault="001F5117">
                              <w:pPr>
                                <w:spacing w:after="0" w:line="240" w:lineRule="auto"/>
                              </w:pPr>
                              <w:r>
                                <w:rPr>
                                  <w:rFonts w:ascii="Arial" w:eastAsia="Arial" w:hAnsi="Arial"/>
                                  <w:b/>
                                  <w:color w:val="000000"/>
                                  <w:sz w:val="16"/>
                                </w:rPr>
                                <w:t>Duty 4</w:t>
                              </w:r>
                            </w:p>
                          </w:tc>
                        </w:tr>
                        <w:tr w:rsidR="007A4F4A" w14:paraId="733E5774" w14:textId="77777777">
                          <w:trPr>
                            <w:trHeight w:val="282"/>
                          </w:trPr>
                          <w:tc>
                            <w:tcPr>
                              <w:tcW w:w="8004" w:type="dxa"/>
                              <w:tcBorders>
                                <w:top w:val="nil"/>
                                <w:left w:val="nil"/>
                                <w:bottom w:val="nil"/>
                                <w:right w:val="nil"/>
                              </w:tcBorders>
                              <w:tcMar>
                                <w:top w:w="39" w:type="dxa"/>
                                <w:left w:w="39" w:type="dxa"/>
                                <w:bottom w:w="39" w:type="dxa"/>
                                <w:right w:w="39" w:type="dxa"/>
                              </w:tcMar>
                            </w:tcPr>
                            <w:p w14:paraId="1F56996B" w14:textId="77777777" w:rsidR="007A4F4A" w:rsidRDefault="001F5117">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8484E20" w14:textId="77777777" w:rsidR="007A4F4A" w:rsidRDefault="001F5117">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8E9FA90" w14:textId="77777777" w:rsidR="007A4F4A" w:rsidRDefault="001F5117">
                              <w:pPr>
                                <w:spacing w:after="0" w:line="240" w:lineRule="auto"/>
                              </w:pPr>
                              <w:r>
                                <w:rPr>
                                  <w:rFonts w:ascii="Arial" w:eastAsia="Arial" w:hAnsi="Arial"/>
                                  <w:b/>
                                  <w:color w:val="000000"/>
                                  <w:sz w:val="16"/>
                                </w:rPr>
                                <w:t>10</w:t>
                              </w:r>
                            </w:p>
                          </w:tc>
                        </w:tr>
                        <w:tr w:rsidR="00F446A6" w14:paraId="7E026D2F" w14:textId="77777777" w:rsidTr="00F446A6">
                          <w:trPr>
                            <w:trHeight w:val="282"/>
                          </w:trPr>
                          <w:tc>
                            <w:tcPr>
                              <w:tcW w:w="8004" w:type="dxa"/>
                              <w:gridSpan w:val="3"/>
                              <w:tcBorders>
                                <w:top w:val="nil"/>
                                <w:left w:val="nil"/>
                                <w:bottom w:val="nil"/>
                                <w:right w:val="nil"/>
                              </w:tcBorders>
                              <w:tcMar>
                                <w:top w:w="39" w:type="dxa"/>
                                <w:left w:w="39" w:type="dxa"/>
                                <w:bottom w:w="39" w:type="dxa"/>
                                <w:right w:w="39" w:type="dxa"/>
                              </w:tcMar>
                            </w:tcPr>
                            <w:p w14:paraId="39ADE19F" w14:textId="77777777" w:rsidR="007A4F4A" w:rsidRDefault="001F5117">
                              <w:pPr>
                                <w:spacing w:after="0" w:line="240" w:lineRule="auto"/>
                              </w:pPr>
                              <w:r>
                                <w:rPr>
                                  <w:color w:val="000000"/>
                                  <w:sz w:val="22"/>
                                </w:rPr>
                                <w:t>Research </w:t>
                              </w:r>
                            </w:p>
                          </w:tc>
                        </w:tr>
                        <w:tr w:rsidR="007A4F4A" w14:paraId="7A63AA79" w14:textId="77777777">
                          <w:trPr>
                            <w:trHeight w:val="282"/>
                          </w:trPr>
                          <w:tc>
                            <w:tcPr>
                              <w:tcW w:w="8004" w:type="dxa"/>
                              <w:tcBorders>
                                <w:top w:val="nil"/>
                                <w:left w:val="nil"/>
                                <w:bottom w:val="nil"/>
                                <w:right w:val="nil"/>
                              </w:tcBorders>
                              <w:tcMar>
                                <w:top w:w="39" w:type="dxa"/>
                                <w:left w:w="39" w:type="dxa"/>
                                <w:bottom w:w="39" w:type="dxa"/>
                                <w:right w:w="39" w:type="dxa"/>
                              </w:tcMar>
                            </w:tcPr>
                            <w:p w14:paraId="3E23954B" w14:textId="77777777" w:rsidR="007A4F4A" w:rsidRDefault="001F5117">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6232367" w14:textId="77777777" w:rsidR="007A4F4A" w:rsidRDefault="007A4F4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D12195C" w14:textId="77777777" w:rsidR="007A4F4A" w:rsidRDefault="007A4F4A">
                              <w:pPr>
                                <w:spacing w:after="0" w:line="240" w:lineRule="auto"/>
                              </w:pPr>
                            </w:p>
                          </w:tc>
                        </w:tr>
                        <w:tr w:rsidR="00F446A6" w14:paraId="240333DE" w14:textId="77777777" w:rsidTr="00F446A6">
                          <w:trPr>
                            <w:trHeight w:val="282"/>
                          </w:trPr>
                          <w:tc>
                            <w:tcPr>
                              <w:tcW w:w="8004" w:type="dxa"/>
                              <w:gridSpan w:val="3"/>
                              <w:tcBorders>
                                <w:top w:val="nil"/>
                                <w:left w:val="nil"/>
                                <w:bottom w:val="nil"/>
                                <w:right w:val="nil"/>
                              </w:tcBorders>
                              <w:tcMar>
                                <w:top w:w="39" w:type="dxa"/>
                                <w:left w:w="39" w:type="dxa"/>
                                <w:bottom w:w="39" w:type="dxa"/>
                                <w:right w:w="39" w:type="dxa"/>
                              </w:tcMar>
                            </w:tcPr>
                            <w:p w14:paraId="5C8FCBCE" w14:textId="77777777" w:rsidR="007A4F4A" w:rsidRDefault="001F5117">
                              <w:pPr>
                                <w:numPr>
                                  <w:ilvl w:val="0"/>
                                  <w:numId w:val="1"/>
                                </w:numPr>
                                <w:spacing w:before="199" w:after="199" w:line="240" w:lineRule="auto"/>
                                <w:ind w:left="720" w:hanging="360"/>
                              </w:pPr>
                              <w:r>
                                <w:rPr>
                                  <w:color w:val="000000"/>
                                  <w:sz w:val="22"/>
                                </w:rPr>
                                <w:t>Support validation of new methods, equipment, and instruments by executing assigned part of the validation plan.</w:t>
                              </w:r>
                            </w:p>
                            <w:p w14:paraId="138A94C0" w14:textId="77777777" w:rsidR="007A4F4A" w:rsidRDefault="001F5117">
                              <w:pPr>
                                <w:numPr>
                                  <w:ilvl w:val="0"/>
                                  <w:numId w:val="1"/>
                                </w:numPr>
                                <w:spacing w:after="199" w:line="240" w:lineRule="auto"/>
                                <w:ind w:left="720" w:hanging="360"/>
                              </w:pPr>
                              <w:r>
                                <w:rPr>
                                  <w:color w:val="000000"/>
                                  <w:sz w:val="22"/>
                                </w:rPr>
                                <w:lastRenderedPageBreak/>
                                <w:t>Research projects directly related to the Biology Unit.</w:t>
                              </w:r>
                            </w:p>
                            <w:p w14:paraId="46794757" w14:textId="77777777" w:rsidR="007A4F4A" w:rsidRDefault="001F5117">
                              <w:pPr>
                                <w:numPr>
                                  <w:ilvl w:val="0"/>
                                  <w:numId w:val="1"/>
                                </w:numPr>
                                <w:spacing w:after="199" w:line="240" w:lineRule="auto"/>
                                <w:ind w:left="720" w:hanging="360"/>
                              </w:pPr>
                              <w:r>
                                <w:rPr>
                                  <w:color w:val="000000"/>
                                  <w:sz w:val="22"/>
                                </w:rPr>
                                <w:t xml:space="preserve">Attend meetings, seminars, etc., to share and gain new knowledge </w:t>
                              </w:r>
                              <w:proofErr w:type="gramStart"/>
                              <w:r>
                                <w:rPr>
                                  <w:color w:val="000000"/>
                                  <w:sz w:val="22"/>
                                </w:rPr>
                                <w:t>in the area of</w:t>
                              </w:r>
                              <w:proofErr w:type="gramEnd"/>
                              <w:r>
                                <w:rPr>
                                  <w:color w:val="000000"/>
                                  <w:sz w:val="22"/>
                                </w:rPr>
                                <w:t xml:space="preserve"> expertise.</w:t>
                              </w:r>
                            </w:p>
                            <w:p w14:paraId="35B2BA49" w14:textId="77777777" w:rsidR="007A4F4A" w:rsidRDefault="001F5117">
                              <w:pPr>
                                <w:numPr>
                                  <w:ilvl w:val="0"/>
                                  <w:numId w:val="1"/>
                                </w:numPr>
                                <w:spacing w:after="199" w:line="240" w:lineRule="auto"/>
                                <w:ind w:left="720" w:hanging="360"/>
                              </w:pPr>
                              <w:r>
                                <w:rPr>
                                  <w:color w:val="000000"/>
                                  <w:sz w:val="22"/>
                                </w:rPr>
                                <w:t>Performs other duties as assigned.</w:t>
                              </w:r>
                            </w:p>
                          </w:tc>
                        </w:tr>
                      </w:tbl>
                      <w:p w14:paraId="29E98412" w14:textId="77777777" w:rsidR="007A4F4A" w:rsidRDefault="007A4F4A">
                        <w:pPr>
                          <w:spacing w:after="0" w:line="240" w:lineRule="auto"/>
                        </w:pPr>
                      </w:p>
                    </w:tc>
                  </w:tr>
                </w:tbl>
                <w:p w14:paraId="080B49C9" w14:textId="77777777" w:rsidR="007A4F4A" w:rsidRDefault="007A4F4A">
                  <w:pPr>
                    <w:spacing w:after="0" w:line="240" w:lineRule="auto"/>
                  </w:pPr>
                </w:p>
              </w:tc>
            </w:tr>
          </w:tbl>
          <w:p w14:paraId="73955E0B" w14:textId="77777777" w:rsidR="007A4F4A" w:rsidRDefault="007A4F4A">
            <w:pPr>
              <w:spacing w:after="0" w:line="240" w:lineRule="auto"/>
            </w:pPr>
          </w:p>
        </w:tc>
        <w:tc>
          <w:tcPr>
            <w:tcW w:w="179" w:type="dxa"/>
          </w:tcPr>
          <w:p w14:paraId="790145A8" w14:textId="77777777" w:rsidR="007A4F4A" w:rsidRDefault="007A4F4A">
            <w:pPr>
              <w:pStyle w:val="EmptyCellLayoutStyle"/>
              <w:spacing w:after="0" w:line="240" w:lineRule="auto"/>
            </w:pPr>
          </w:p>
        </w:tc>
      </w:tr>
      <w:tr w:rsidR="007A4F4A" w14:paraId="08243D55" w14:textId="77777777">
        <w:trPr>
          <w:trHeight w:val="99"/>
        </w:trPr>
        <w:tc>
          <w:tcPr>
            <w:tcW w:w="179" w:type="dxa"/>
          </w:tcPr>
          <w:p w14:paraId="0DD7A977" w14:textId="77777777" w:rsidR="007A4F4A" w:rsidRDefault="007A4F4A">
            <w:pPr>
              <w:pStyle w:val="EmptyCellLayoutStyle"/>
              <w:spacing w:after="0" w:line="240" w:lineRule="auto"/>
            </w:pPr>
          </w:p>
        </w:tc>
        <w:tc>
          <w:tcPr>
            <w:tcW w:w="0" w:type="dxa"/>
          </w:tcPr>
          <w:p w14:paraId="258CE2B2" w14:textId="77777777" w:rsidR="007A4F4A" w:rsidRDefault="007A4F4A">
            <w:pPr>
              <w:pStyle w:val="EmptyCellLayoutStyle"/>
              <w:spacing w:after="0" w:line="240" w:lineRule="auto"/>
            </w:pPr>
          </w:p>
        </w:tc>
        <w:tc>
          <w:tcPr>
            <w:tcW w:w="0" w:type="dxa"/>
          </w:tcPr>
          <w:p w14:paraId="28E17D70" w14:textId="77777777" w:rsidR="007A4F4A" w:rsidRDefault="007A4F4A">
            <w:pPr>
              <w:pStyle w:val="EmptyCellLayoutStyle"/>
              <w:spacing w:after="0" w:line="240" w:lineRule="auto"/>
            </w:pPr>
          </w:p>
        </w:tc>
        <w:tc>
          <w:tcPr>
            <w:tcW w:w="0" w:type="dxa"/>
          </w:tcPr>
          <w:p w14:paraId="6D96030F" w14:textId="77777777" w:rsidR="007A4F4A" w:rsidRDefault="007A4F4A">
            <w:pPr>
              <w:pStyle w:val="EmptyCellLayoutStyle"/>
              <w:spacing w:after="0" w:line="240" w:lineRule="auto"/>
            </w:pPr>
          </w:p>
        </w:tc>
        <w:tc>
          <w:tcPr>
            <w:tcW w:w="0" w:type="dxa"/>
          </w:tcPr>
          <w:p w14:paraId="2F003A54" w14:textId="77777777" w:rsidR="007A4F4A" w:rsidRDefault="007A4F4A">
            <w:pPr>
              <w:pStyle w:val="EmptyCellLayoutStyle"/>
              <w:spacing w:after="0" w:line="240" w:lineRule="auto"/>
            </w:pPr>
          </w:p>
        </w:tc>
        <w:tc>
          <w:tcPr>
            <w:tcW w:w="0" w:type="dxa"/>
          </w:tcPr>
          <w:p w14:paraId="36CA874D" w14:textId="77777777" w:rsidR="007A4F4A" w:rsidRDefault="007A4F4A">
            <w:pPr>
              <w:pStyle w:val="EmptyCellLayoutStyle"/>
              <w:spacing w:after="0" w:line="240" w:lineRule="auto"/>
            </w:pPr>
          </w:p>
        </w:tc>
        <w:tc>
          <w:tcPr>
            <w:tcW w:w="0" w:type="dxa"/>
          </w:tcPr>
          <w:p w14:paraId="12B56633" w14:textId="77777777" w:rsidR="007A4F4A" w:rsidRDefault="007A4F4A">
            <w:pPr>
              <w:pStyle w:val="EmptyCellLayoutStyle"/>
              <w:spacing w:after="0" w:line="240" w:lineRule="auto"/>
            </w:pPr>
          </w:p>
        </w:tc>
        <w:tc>
          <w:tcPr>
            <w:tcW w:w="2505" w:type="dxa"/>
          </w:tcPr>
          <w:p w14:paraId="541E621B" w14:textId="77777777" w:rsidR="007A4F4A" w:rsidRDefault="007A4F4A">
            <w:pPr>
              <w:pStyle w:val="EmptyCellLayoutStyle"/>
              <w:spacing w:after="0" w:line="240" w:lineRule="auto"/>
            </w:pPr>
          </w:p>
        </w:tc>
        <w:tc>
          <w:tcPr>
            <w:tcW w:w="6120" w:type="dxa"/>
          </w:tcPr>
          <w:p w14:paraId="2CA68CC3" w14:textId="77777777" w:rsidR="007A4F4A" w:rsidRDefault="007A4F4A">
            <w:pPr>
              <w:pStyle w:val="EmptyCellLayoutStyle"/>
              <w:spacing w:after="0" w:line="240" w:lineRule="auto"/>
            </w:pPr>
          </w:p>
        </w:tc>
        <w:tc>
          <w:tcPr>
            <w:tcW w:w="2534" w:type="dxa"/>
          </w:tcPr>
          <w:p w14:paraId="0C72DE59" w14:textId="77777777" w:rsidR="007A4F4A" w:rsidRDefault="007A4F4A">
            <w:pPr>
              <w:pStyle w:val="EmptyCellLayoutStyle"/>
              <w:spacing w:after="0" w:line="240" w:lineRule="auto"/>
            </w:pPr>
          </w:p>
        </w:tc>
        <w:tc>
          <w:tcPr>
            <w:tcW w:w="179" w:type="dxa"/>
          </w:tcPr>
          <w:p w14:paraId="2DC8B714" w14:textId="77777777" w:rsidR="007A4F4A" w:rsidRDefault="007A4F4A">
            <w:pPr>
              <w:pStyle w:val="EmptyCellLayoutStyle"/>
              <w:spacing w:after="0" w:line="240" w:lineRule="auto"/>
            </w:pPr>
          </w:p>
        </w:tc>
      </w:tr>
      <w:tr w:rsidR="00F446A6" w14:paraId="084BFE88" w14:textId="77777777" w:rsidTr="00F446A6">
        <w:tc>
          <w:tcPr>
            <w:tcW w:w="179" w:type="dxa"/>
          </w:tcPr>
          <w:p w14:paraId="715188CB" w14:textId="77777777" w:rsidR="007A4F4A" w:rsidRDefault="007A4F4A">
            <w:pPr>
              <w:pStyle w:val="EmptyCellLayoutStyle"/>
              <w:spacing w:after="0" w:line="240" w:lineRule="auto"/>
            </w:pPr>
          </w:p>
        </w:tc>
        <w:tc>
          <w:tcPr>
            <w:tcW w:w="0" w:type="dxa"/>
          </w:tcPr>
          <w:p w14:paraId="5FF9C64F" w14:textId="77777777" w:rsidR="007A4F4A" w:rsidRDefault="007A4F4A">
            <w:pPr>
              <w:pStyle w:val="EmptyCellLayoutStyle"/>
              <w:spacing w:after="0" w:line="240" w:lineRule="auto"/>
            </w:pPr>
          </w:p>
        </w:tc>
        <w:tc>
          <w:tcPr>
            <w:tcW w:w="0" w:type="dxa"/>
          </w:tcPr>
          <w:p w14:paraId="0C39BA91" w14:textId="77777777" w:rsidR="007A4F4A" w:rsidRDefault="007A4F4A">
            <w:pPr>
              <w:pStyle w:val="EmptyCellLayoutStyle"/>
              <w:spacing w:after="0" w:line="240" w:lineRule="auto"/>
            </w:pPr>
          </w:p>
        </w:tc>
        <w:tc>
          <w:tcPr>
            <w:tcW w:w="0" w:type="dxa"/>
          </w:tcPr>
          <w:p w14:paraId="1DB6F570" w14:textId="77777777" w:rsidR="007A4F4A" w:rsidRDefault="007A4F4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7A4F4A" w14:paraId="7F62E75D" w14:textId="77777777">
              <w:trPr>
                <w:trHeight w:val="119"/>
              </w:trPr>
              <w:tc>
                <w:tcPr>
                  <w:tcW w:w="0" w:type="dxa"/>
                  <w:tcBorders>
                    <w:top w:val="single" w:sz="15" w:space="0" w:color="000000"/>
                    <w:left w:val="single" w:sz="15" w:space="0" w:color="000000"/>
                  </w:tcBorders>
                </w:tcPr>
                <w:p w14:paraId="0EF29C56" w14:textId="77777777" w:rsidR="007A4F4A" w:rsidRDefault="007A4F4A">
                  <w:pPr>
                    <w:pStyle w:val="EmptyCellLayoutStyle"/>
                    <w:spacing w:after="0" w:line="240" w:lineRule="auto"/>
                  </w:pPr>
                </w:p>
              </w:tc>
              <w:tc>
                <w:tcPr>
                  <w:tcW w:w="11159" w:type="dxa"/>
                  <w:tcBorders>
                    <w:top w:val="single" w:sz="15" w:space="0" w:color="000000"/>
                    <w:right w:val="single" w:sz="15" w:space="0" w:color="000000"/>
                  </w:tcBorders>
                </w:tcPr>
                <w:p w14:paraId="0C645022" w14:textId="77777777" w:rsidR="007A4F4A" w:rsidRDefault="007A4F4A">
                  <w:pPr>
                    <w:pStyle w:val="EmptyCellLayoutStyle"/>
                    <w:spacing w:after="0" w:line="240" w:lineRule="auto"/>
                  </w:pPr>
                </w:p>
              </w:tc>
            </w:tr>
            <w:tr w:rsidR="007A4F4A" w14:paraId="30ED67DD" w14:textId="77777777">
              <w:trPr>
                <w:trHeight w:val="270"/>
              </w:trPr>
              <w:tc>
                <w:tcPr>
                  <w:tcW w:w="0" w:type="dxa"/>
                  <w:tcBorders>
                    <w:left w:val="single" w:sz="15" w:space="0" w:color="000000"/>
                  </w:tcBorders>
                </w:tcPr>
                <w:p w14:paraId="1052D1C6" w14:textId="77777777" w:rsidR="007A4F4A" w:rsidRDefault="007A4F4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7A4F4A" w14:paraId="2A7D65F8" w14:textId="77777777">
                    <w:trPr>
                      <w:trHeight w:val="192"/>
                    </w:trPr>
                    <w:tc>
                      <w:tcPr>
                        <w:tcW w:w="11160" w:type="dxa"/>
                        <w:tcBorders>
                          <w:top w:val="nil"/>
                          <w:left w:val="nil"/>
                          <w:bottom w:val="nil"/>
                          <w:right w:val="nil"/>
                        </w:tcBorders>
                        <w:tcMar>
                          <w:top w:w="39" w:type="dxa"/>
                          <w:left w:w="39" w:type="dxa"/>
                          <w:bottom w:w="39" w:type="dxa"/>
                          <w:right w:w="39" w:type="dxa"/>
                        </w:tcMar>
                      </w:tcPr>
                      <w:p w14:paraId="54465D7D" w14:textId="77777777" w:rsidR="007A4F4A" w:rsidRDefault="001F5117">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27BDA19A" w14:textId="77777777" w:rsidR="007A4F4A" w:rsidRDefault="007A4F4A">
                  <w:pPr>
                    <w:spacing w:after="0" w:line="240" w:lineRule="auto"/>
                  </w:pPr>
                </w:p>
              </w:tc>
            </w:tr>
            <w:tr w:rsidR="007A4F4A" w14:paraId="3548219E" w14:textId="77777777">
              <w:trPr>
                <w:trHeight w:val="60"/>
              </w:trPr>
              <w:tc>
                <w:tcPr>
                  <w:tcW w:w="0" w:type="dxa"/>
                  <w:tcBorders>
                    <w:left w:val="single" w:sz="15" w:space="0" w:color="000000"/>
                  </w:tcBorders>
                </w:tcPr>
                <w:p w14:paraId="1EB657BD" w14:textId="77777777" w:rsidR="007A4F4A" w:rsidRDefault="007A4F4A">
                  <w:pPr>
                    <w:pStyle w:val="EmptyCellLayoutStyle"/>
                    <w:spacing w:after="0" w:line="240" w:lineRule="auto"/>
                  </w:pPr>
                </w:p>
              </w:tc>
              <w:tc>
                <w:tcPr>
                  <w:tcW w:w="11159" w:type="dxa"/>
                  <w:tcBorders>
                    <w:right w:val="single" w:sz="15" w:space="0" w:color="000000"/>
                  </w:tcBorders>
                </w:tcPr>
                <w:p w14:paraId="5450A7F4" w14:textId="77777777" w:rsidR="007A4F4A" w:rsidRDefault="007A4F4A">
                  <w:pPr>
                    <w:pStyle w:val="EmptyCellLayoutStyle"/>
                    <w:spacing w:after="0" w:line="240" w:lineRule="auto"/>
                  </w:pPr>
                </w:p>
              </w:tc>
            </w:tr>
            <w:tr w:rsidR="00F446A6" w14:paraId="462E82B8" w14:textId="77777777" w:rsidTr="00F446A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7A4F4A" w14:paraId="199D3BBD" w14:textId="77777777">
                    <w:trPr>
                      <w:trHeight w:val="212"/>
                    </w:trPr>
                    <w:tc>
                      <w:tcPr>
                        <w:tcW w:w="11160" w:type="dxa"/>
                        <w:tcBorders>
                          <w:top w:val="nil"/>
                          <w:left w:val="nil"/>
                          <w:bottom w:val="nil"/>
                          <w:right w:val="nil"/>
                        </w:tcBorders>
                        <w:tcMar>
                          <w:top w:w="39" w:type="dxa"/>
                          <w:left w:w="39" w:type="dxa"/>
                          <w:bottom w:w="39" w:type="dxa"/>
                          <w:right w:w="39" w:type="dxa"/>
                        </w:tcMar>
                      </w:tcPr>
                      <w:p w14:paraId="2B3E8C68" w14:textId="77777777" w:rsidR="007A4F4A" w:rsidRDefault="001F5117">
                        <w:pPr>
                          <w:spacing w:before="199" w:after="199" w:line="240" w:lineRule="auto"/>
                        </w:pPr>
                        <w:r>
                          <w:rPr>
                            <w:rFonts w:ascii="Arial" w:eastAsia="Arial" w:hAnsi="Arial"/>
                            <w:color w:val="000000"/>
                            <w:sz w:val="22"/>
                          </w:rPr>
                          <w:t xml:space="preserve">The individual must be able to determine how to proceed with evidence analyses on any </w:t>
                        </w:r>
                        <w:proofErr w:type="gramStart"/>
                        <w:r>
                          <w:rPr>
                            <w:rFonts w:ascii="Arial" w:eastAsia="Arial" w:hAnsi="Arial"/>
                            <w:color w:val="000000"/>
                            <w:sz w:val="22"/>
                          </w:rPr>
                          <w:t>particular case</w:t>
                        </w:r>
                        <w:proofErr w:type="gramEnd"/>
                        <w:r>
                          <w:rPr>
                            <w:rFonts w:ascii="Arial" w:eastAsia="Arial" w:hAnsi="Arial"/>
                            <w:color w:val="000000"/>
                            <w:sz w:val="22"/>
                          </w:rPr>
                          <w:t xml:space="preserve"> based on evidence submitted and the investigative scenario.  The individual must also be able to determine the appropriate samples to be submitted for subsequent DNA testing based on policy and investigative needs.  The individual must be able to determine the appropriate types of DNA testing to conduct as well as which methods to utilize to conserve evidence and produce acceptable DNA data.</w:t>
                        </w:r>
                      </w:p>
                    </w:tc>
                  </w:tr>
                </w:tbl>
                <w:p w14:paraId="40097FDA" w14:textId="77777777" w:rsidR="007A4F4A" w:rsidRDefault="007A4F4A">
                  <w:pPr>
                    <w:spacing w:after="0" w:line="240" w:lineRule="auto"/>
                  </w:pPr>
                </w:p>
              </w:tc>
            </w:tr>
          </w:tbl>
          <w:p w14:paraId="0159AA49" w14:textId="77777777" w:rsidR="007A4F4A" w:rsidRDefault="007A4F4A">
            <w:pPr>
              <w:spacing w:after="0" w:line="240" w:lineRule="auto"/>
            </w:pPr>
          </w:p>
        </w:tc>
        <w:tc>
          <w:tcPr>
            <w:tcW w:w="179" w:type="dxa"/>
          </w:tcPr>
          <w:p w14:paraId="3E6D75C6" w14:textId="77777777" w:rsidR="007A4F4A" w:rsidRDefault="007A4F4A">
            <w:pPr>
              <w:pStyle w:val="EmptyCellLayoutStyle"/>
              <w:spacing w:after="0" w:line="240" w:lineRule="auto"/>
            </w:pPr>
          </w:p>
        </w:tc>
      </w:tr>
      <w:tr w:rsidR="007A4F4A" w14:paraId="22F73534" w14:textId="77777777">
        <w:trPr>
          <w:trHeight w:val="99"/>
        </w:trPr>
        <w:tc>
          <w:tcPr>
            <w:tcW w:w="179" w:type="dxa"/>
          </w:tcPr>
          <w:p w14:paraId="66705376" w14:textId="77777777" w:rsidR="007A4F4A" w:rsidRDefault="007A4F4A">
            <w:pPr>
              <w:pStyle w:val="EmptyCellLayoutStyle"/>
              <w:spacing w:after="0" w:line="240" w:lineRule="auto"/>
            </w:pPr>
          </w:p>
        </w:tc>
        <w:tc>
          <w:tcPr>
            <w:tcW w:w="0" w:type="dxa"/>
          </w:tcPr>
          <w:p w14:paraId="7E3ECE93" w14:textId="77777777" w:rsidR="007A4F4A" w:rsidRDefault="007A4F4A">
            <w:pPr>
              <w:pStyle w:val="EmptyCellLayoutStyle"/>
              <w:spacing w:after="0" w:line="240" w:lineRule="auto"/>
            </w:pPr>
          </w:p>
        </w:tc>
        <w:tc>
          <w:tcPr>
            <w:tcW w:w="0" w:type="dxa"/>
          </w:tcPr>
          <w:p w14:paraId="4A87CF25" w14:textId="77777777" w:rsidR="007A4F4A" w:rsidRDefault="007A4F4A">
            <w:pPr>
              <w:pStyle w:val="EmptyCellLayoutStyle"/>
              <w:spacing w:after="0" w:line="240" w:lineRule="auto"/>
            </w:pPr>
          </w:p>
        </w:tc>
        <w:tc>
          <w:tcPr>
            <w:tcW w:w="0" w:type="dxa"/>
          </w:tcPr>
          <w:p w14:paraId="57228E17" w14:textId="77777777" w:rsidR="007A4F4A" w:rsidRDefault="007A4F4A">
            <w:pPr>
              <w:pStyle w:val="EmptyCellLayoutStyle"/>
              <w:spacing w:after="0" w:line="240" w:lineRule="auto"/>
            </w:pPr>
          </w:p>
        </w:tc>
        <w:tc>
          <w:tcPr>
            <w:tcW w:w="0" w:type="dxa"/>
          </w:tcPr>
          <w:p w14:paraId="63B1E56A" w14:textId="77777777" w:rsidR="007A4F4A" w:rsidRDefault="007A4F4A">
            <w:pPr>
              <w:pStyle w:val="EmptyCellLayoutStyle"/>
              <w:spacing w:after="0" w:line="240" w:lineRule="auto"/>
            </w:pPr>
          </w:p>
        </w:tc>
        <w:tc>
          <w:tcPr>
            <w:tcW w:w="0" w:type="dxa"/>
          </w:tcPr>
          <w:p w14:paraId="3ABB0447" w14:textId="77777777" w:rsidR="007A4F4A" w:rsidRDefault="007A4F4A">
            <w:pPr>
              <w:pStyle w:val="EmptyCellLayoutStyle"/>
              <w:spacing w:after="0" w:line="240" w:lineRule="auto"/>
            </w:pPr>
          </w:p>
        </w:tc>
        <w:tc>
          <w:tcPr>
            <w:tcW w:w="0" w:type="dxa"/>
          </w:tcPr>
          <w:p w14:paraId="339FD96E" w14:textId="77777777" w:rsidR="007A4F4A" w:rsidRDefault="007A4F4A">
            <w:pPr>
              <w:pStyle w:val="EmptyCellLayoutStyle"/>
              <w:spacing w:after="0" w:line="240" w:lineRule="auto"/>
            </w:pPr>
          </w:p>
        </w:tc>
        <w:tc>
          <w:tcPr>
            <w:tcW w:w="2505" w:type="dxa"/>
          </w:tcPr>
          <w:p w14:paraId="16652F4C" w14:textId="77777777" w:rsidR="007A4F4A" w:rsidRDefault="007A4F4A">
            <w:pPr>
              <w:pStyle w:val="EmptyCellLayoutStyle"/>
              <w:spacing w:after="0" w:line="240" w:lineRule="auto"/>
            </w:pPr>
          </w:p>
        </w:tc>
        <w:tc>
          <w:tcPr>
            <w:tcW w:w="6120" w:type="dxa"/>
          </w:tcPr>
          <w:p w14:paraId="42D44463" w14:textId="77777777" w:rsidR="007A4F4A" w:rsidRDefault="007A4F4A">
            <w:pPr>
              <w:pStyle w:val="EmptyCellLayoutStyle"/>
              <w:spacing w:after="0" w:line="240" w:lineRule="auto"/>
            </w:pPr>
          </w:p>
        </w:tc>
        <w:tc>
          <w:tcPr>
            <w:tcW w:w="2534" w:type="dxa"/>
          </w:tcPr>
          <w:p w14:paraId="64505245" w14:textId="77777777" w:rsidR="007A4F4A" w:rsidRDefault="007A4F4A">
            <w:pPr>
              <w:pStyle w:val="EmptyCellLayoutStyle"/>
              <w:spacing w:after="0" w:line="240" w:lineRule="auto"/>
            </w:pPr>
          </w:p>
        </w:tc>
        <w:tc>
          <w:tcPr>
            <w:tcW w:w="179" w:type="dxa"/>
          </w:tcPr>
          <w:p w14:paraId="787105C4" w14:textId="77777777" w:rsidR="007A4F4A" w:rsidRDefault="007A4F4A">
            <w:pPr>
              <w:pStyle w:val="EmptyCellLayoutStyle"/>
              <w:spacing w:after="0" w:line="240" w:lineRule="auto"/>
            </w:pPr>
          </w:p>
        </w:tc>
      </w:tr>
      <w:tr w:rsidR="00F446A6" w14:paraId="083DC59E" w14:textId="77777777" w:rsidTr="00F446A6">
        <w:tc>
          <w:tcPr>
            <w:tcW w:w="179" w:type="dxa"/>
          </w:tcPr>
          <w:p w14:paraId="00C0CF41" w14:textId="77777777" w:rsidR="007A4F4A" w:rsidRDefault="007A4F4A">
            <w:pPr>
              <w:pStyle w:val="EmptyCellLayoutStyle"/>
              <w:spacing w:after="0" w:line="240" w:lineRule="auto"/>
            </w:pPr>
          </w:p>
        </w:tc>
        <w:tc>
          <w:tcPr>
            <w:tcW w:w="0" w:type="dxa"/>
          </w:tcPr>
          <w:p w14:paraId="7FDBAF66" w14:textId="77777777" w:rsidR="007A4F4A" w:rsidRDefault="007A4F4A">
            <w:pPr>
              <w:pStyle w:val="EmptyCellLayoutStyle"/>
              <w:spacing w:after="0" w:line="240" w:lineRule="auto"/>
            </w:pPr>
          </w:p>
        </w:tc>
        <w:tc>
          <w:tcPr>
            <w:tcW w:w="0" w:type="dxa"/>
          </w:tcPr>
          <w:p w14:paraId="29E4E481" w14:textId="77777777" w:rsidR="007A4F4A" w:rsidRDefault="007A4F4A">
            <w:pPr>
              <w:pStyle w:val="EmptyCellLayoutStyle"/>
              <w:spacing w:after="0" w:line="240" w:lineRule="auto"/>
            </w:pPr>
          </w:p>
        </w:tc>
        <w:tc>
          <w:tcPr>
            <w:tcW w:w="0" w:type="dxa"/>
          </w:tcPr>
          <w:p w14:paraId="4D1EDF09" w14:textId="77777777" w:rsidR="007A4F4A" w:rsidRDefault="007A4F4A">
            <w:pPr>
              <w:pStyle w:val="EmptyCellLayoutStyle"/>
              <w:spacing w:after="0" w:line="240" w:lineRule="auto"/>
            </w:pPr>
          </w:p>
        </w:tc>
        <w:tc>
          <w:tcPr>
            <w:tcW w:w="0" w:type="dxa"/>
          </w:tcPr>
          <w:p w14:paraId="345F429F" w14:textId="77777777" w:rsidR="007A4F4A" w:rsidRDefault="007A4F4A">
            <w:pPr>
              <w:pStyle w:val="EmptyCellLayoutStyle"/>
              <w:spacing w:after="0" w:line="240" w:lineRule="auto"/>
            </w:pPr>
          </w:p>
        </w:tc>
        <w:tc>
          <w:tcPr>
            <w:tcW w:w="0" w:type="dxa"/>
          </w:tcPr>
          <w:p w14:paraId="458BAC3F" w14:textId="77777777" w:rsidR="007A4F4A" w:rsidRDefault="007A4F4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7A4F4A" w14:paraId="75413E2D" w14:textId="77777777">
              <w:trPr>
                <w:trHeight w:val="38"/>
              </w:trPr>
              <w:tc>
                <w:tcPr>
                  <w:tcW w:w="0" w:type="dxa"/>
                  <w:tcBorders>
                    <w:top w:val="single" w:sz="15" w:space="0" w:color="000000"/>
                    <w:left w:val="single" w:sz="15" w:space="0" w:color="000000"/>
                  </w:tcBorders>
                </w:tcPr>
                <w:p w14:paraId="1A5BC89A" w14:textId="77777777" w:rsidR="007A4F4A" w:rsidRDefault="007A4F4A">
                  <w:pPr>
                    <w:pStyle w:val="EmptyCellLayoutStyle"/>
                    <w:spacing w:after="0" w:line="240" w:lineRule="auto"/>
                  </w:pPr>
                </w:p>
              </w:tc>
              <w:tc>
                <w:tcPr>
                  <w:tcW w:w="11159" w:type="dxa"/>
                  <w:tcBorders>
                    <w:top w:val="single" w:sz="15" w:space="0" w:color="000000"/>
                    <w:right w:val="single" w:sz="15" w:space="0" w:color="000000"/>
                  </w:tcBorders>
                </w:tcPr>
                <w:p w14:paraId="4E2B7C02" w14:textId="77777777" w:rsidR="007A4F4A" w:rsidRDefault="007A4F4A">
                  <w:pPr>
                    <w:pStyle w:val="EmptyCellLayoutStyle"/>
                    <w:spacing w:after="0" w:line="240" w:lineRule="auto"/>
                  </w:pPr>
                </w:p>
              </w:tc>
            </w:tr>
            <w:tr w:rsidR="007A4F4A" w14:paraId="549F13F1" w14:textId="77777777">
              <w:trPr>
                <w:trHeight w:val="270"/>
              </w:trPr>
              <w:tc>
                <w:tcPr>
                  <w:tcW w:w="0" w:type="dxa"/>
                  <w:tcBorders>
                    <w:left w:val="single" w:sz="15" w:space="0" w:color="000000"/>
                  </w:tcBorders>
                </w:tcPr>
                <w:p w14:paraId="62FB424D" w14:textId="77777777" w:rsidR="007A4F4A" w:rsidRDefault="007A4F4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7A4F4A" w14:paraId="08AEEFBC" w14:textId="77777777">
                    <w:trPr>
                      <w:trHeight w:val="192"/>
                    </w:trPr>
                    <w:tc>
                      <w:tcPr>
                        <w:tcW w:w="11160" w:type="dxa"/>
                        <w:tcBorders>
                          <w:top w:val="nil"/>
                          <w:left w:val="nil"/>
                          <w:bottom w:val="nil"/>
                          <w:right w:val="nil"/>
                        </w:tcBorders>
                        <w:tcMar>
                          <w:top w:w="39" w:type="dxa"/>
                          <w:left w:w="39" w:type="dxa"/>
                          <w:bottom w:w="39" w:type="dxa"/>
                          <w:right w:w="39" w:type="dxa"/>
                        </w:tcMar>
                      </w:tcPr>
                      <w:p w14:paraId="5C2B6AD9" w14:textId="77777777" w:rsidR="007A4F4A" w:rsidRDefault="001F5117">
                        <w:pPr>
                          <w:spacing w:after="0" w:line="240" w:lineRule="auto"/>
                        </w:pPr>
                        <w:r>
                          <w:rPr>
                            <w:rFonts w:ascii="Arial" w:eastAsia="Arial" w:hAnsi="Arial"/>
                            <w:b/>
                            <w:color w:val="000000"/>
                            <w:sz w:val="16"/>
                          </w:rPr>
                          <w:t xml:space="preserve">17. Describe the types of decisions that require the supervisor's review. </w:t>
                        </w:r>
                      </w:p>
                    </w:tc>
                  </w:tr>
                </w:tbl>
                <w:p w14:paraId="3A2FBE2A" w14:textId="77777777" w:rsidR="007A4F4A" w:rsidRDefault="007A4F4A">
                  <w:pPr>
                    <w:spacing w:after="0" w:line="240" w:lineRule="auto"/>
                  </w:pPr>
                </w:p>
              </w:tc>
            </w:tr>
            <w:tr w:rsidR="007A4F4A" w14:paraId="0D72CC70" w14:textId="77777777">
              <w:trPr>
                <w:trHeight w:val="40"/>
              </w:trPr>
              <w:tc>
                <w:tcPr>
                  <w:tcW w:w="0" w:type="dxa"/>
                  <w:tcBorders>
                    <w:left w:val="single" w:sz="15" w:space="0" w:color="000000"/>
                  </w:tcBorders>
                </w:tcPr>
                <w:p w14:paraId="75CCF7B6" w14:textId="77777777" w:rsidR="007A4F4A" w:rsidRDefault="007A4F4A">
                  <w:pPr>
                    <w:pStyle w:val="EmptyCellLayoutStyle"/>
                    <w:spacing w:after="0" w:line="240" w:lineRule="auto"/>
                  </w:pPr>
                </w:p>
              </w:tc>
              <w:tc>
                <w:tcPr>
                  <w:tcW w:w="11159" w:type="dxa"/>
                  <w:tcBorders>
                    <w:right w:val="single" w:sz="15" w:space="0" w:color="000000"/>
                  </w:tcBorders>
                </w:tcPr>
                <w:p w14:paraId="53480849" w14:textId="77777777" w:rsidR="007A4F4A" w:rsidRDefault="007A4F4A">
                  <w:pPr>
                    <w:pStyle w:val="EmptyCellLayoutStyle"/>
                    <w:spacing w:after="0" w:line="240" w:lineRule="auto"/>
                  </w:pPr>
                </w:p>
              </w:tc>
            </w:tr>
            <w:tr w:rsidR="00F446A6" w14:paraId="0D1197A0" w14:textId="77777777" w:rsidTr="00F446A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7A4F4A" w14:paraId="58EC750F" w14:textId="77777777">
                    <w:trPr>
                      <w:trHeight w:val="212"/>
                    </w:trPr>
                    <w:tc>
                      <w:tcPr>
                        <w:tcW w:w="11160" w:type="dxa"/>
                        <w:tcBorders>
                          <w:top w:val="nil"/>
                          <w:left w:val="nil"/>
                          <w:bottom w:val="nil"/>
                          <w:right w:val="nil"/>
                        </w:tcBorders>
                        <w:tcMar>
                          <w:top w:w="39" w:type="dxa"/>
                          <w:left w:w="39" w:type="dxa"/>
                          <w:bottom w:w="39" w:type="dxa"/>
                          <w:right w:w="39" w:type="dxa"/>
                        </w:tcMar>
                      </w:tcPr>
                      <w:p w14:paraId="08199818" w14:textId="77777777" w:rsidR="007A4F4A" w:rsidRDefault="001F5117">
                        <w:pPr>
                          <w:spacing w:after="0" w:line="240" w:lineRule="auto"/>
                        </w:pPr>
                        <w:r>
                          <w:rPr>
                            <w:color w:val="000000"/>
                            <w:sz w:val="22"/>
                          </w:rPr>
                          <w:t>Supervisors should be included in instances of quality assurance assessments and fulfilling discovery/FOIA requests.  When the outcome of an analysis could have repercussions on other units in the laboratory or other divisions within the department.</w:t>
                        </w:r>
                      </w:p>
                    </w:tc>
                  </w:tr>
                </w:tbl>
                <w:p w14:paraId="02539DF7" w14:textId="77777777" w:rsidR="007A4F4A" w:rsidRDefault="007A4F4A">
                  <w:pPr>
                    <w:spacing w:after="0" w:line="240" w:lineRule="auto"/>
                  </w:pPr>
                </w:p>
              </w:tc>
            </w:tr>
          </w:tbl>
          <w:p w14:paraId="76F27FFB" w14:textId="77777777" w:rsidR="007A4F4A" w:rsidRDefault="007A4F4A">
            <w:pPr>
              <w:spacing w:after="0" w:line="240" w:lineRule="auto"/>
            </w:pPr>
          </w:p>
        </w:tc>
        <w:tc>
          <w:tcPr>
            <w:tcW w:w="179" w:type="dxa"/>
          </w:tcPr>
          <w:p w14:paraId="159174E2" w14:textId="77777777" w:rsidR="007A4F4A" w:rsidRDefault="007A4F4A">
            <w:pPr>
              <w:pStyle w:val="EmptyCellLayoutStyle"/>
              <w:spacing w:after="0" w:line="240" w:lineRule="auto"/>
            </w:pPr>
          </w:p>
        </w:tc>
      </w:tr>
      <w:tr w:rsidR="007A4F4A" w14:paraId="5D171234" w14:textId="77777777">
        <w:trPr>
          <w:trHeight w:val="100"/>
        </w:trPr>
        <w:tc>
          <w:tcPr>
            <w:tcW w:w="179" w:type="dxa"/>
          </w:tcPr>
          <w:p w14:paraId="44D2E4C3" w14:textId="77777777" w:rsidR="007A4F4A" w:rsidRDefault="007A4F4A">
            <w:pPr>
              <w:pStyle w:val="EmptyCellLayoutStyle"/>
              <w:spacing w:after="0" w:line="240" w:lineRule="auto"/>
            </w:pPr>
          </w:p>
        </w:tc>
        <w:tc>
          <w:tcPr>
            <w:tcW w:w="0" w:type="dxa"/>
          </w:tcPr>
          <w:p w14:paraId="699EE6AD" w14:textId="77777777" w:rsidR="007A4F4A" w:rsidRDefault="007A4F4A">
            <w:pPr>
              <w:pStyle w:val="EmptyCellLayoutStyle"/>
              <w:spacing w:after="0" w:line="240" w:lineRule="auto"/>
            </w:pPr>
          </w:p>
        </w:tc>
        <w:tc>
          <w:tcPr>
            <w:tcW w:w="0" w:type="dxa"/>
          </w:tcPr>
          <w:p w14:paraId="100472E3" w14:textId="77777777" w:rsidR="007A4F4A" w:rsidRDefault="007A4F4A">
            <w:pPr>
              <w:pStyle w:val="EmptyCellLayoutStyle"/>
              <w:spacing w:after="0" w:line="240" w:lineRule="auto"/>
            </w:pPr>
          </w:p>
        </w:tc>
        <w:tc>
          <w:tcPr>
            <w:tcW w:w="0" w:type="dxa"/>
          </w:tcPr>
          <w:p w14:paraId="15B8217E" w14:textId="77777777" w:rsidR="007A4F4A" w:rsidRDefault="007A4F4A">
            <w:pPr>
              <w:pStyle w:val="EmptyCellLayoutStyle"/>
              <w:spacing w:after="0" w:line="240" w:lineRule="auto"/>
            </w:pPr>
          </w:p>
        </w:tc>
        <w:tc>
          <w:tcPr>
            <w:tcW w:w="0" w:type="dxa"/>
          </w:tcPr>
          <w:p w14:paraId="53E9ACFF" w14:textId="77777777" w:rsidR="007A4F4A" w:rsidRDefault="007A4F4A">
            <w:pPr>
              <w:pStyle w:val="EmptyCellLayoutStyle"/>
              <w:spacing w:after="0" w:line="240" w:lineRule="auto"/>
            </w:pPr>
          </w:p>
        </w:tc>
        <w:tc>
          <w:tcPr>
            <w:tcW w:w="0" w:type="dxa"/>
          </w:tcPr>
          <w:p w14:paraId="469EA4C1" w14:textId="77777777" w:rsidR="007A4F4A" w:rsidRDefault="007A4F4A">
            <w:pPr>
              <w:pStyle w:val="EmptyCellLayoutStyle"/>
              <w:spacing w:after="0" w:line="240" w:lineRule="auto"/>
            </w:pPr>
          </w:p>
        </w:tc>
        <w:tc>
          <w:tcPr>
            <w:tcW w:w="0" w:type="dxa"/>
          </w:tcPr>
          <w:p w14:paraId="4F234C17" w14:textId="77777777" w:rsidR="007A4F4A" w:rsidRDefault="007A4F4A">
            <w:pPr>
              <w:pStyle w:val="EmptyCellLayoutStyle"/>
              <w:spacing w:after="0" w:line="240" w:lineRule="auto"/>
            </w:pPr>
          </w:p>
        </w:tc>
        <w:tc>
          <w:tcPr>
            <w:tcW w:w="2505" w:type="dxa"/>
          </w:tcPr>
          <w:p w14:paraId="182AEF3E" w14:textId="77777777" w:rsidR="007A4F4A" w:rsidRDefault="007A4F4A">
            <w:pPr>
              <w:pStyle w:val="EmptyCellLayoutStyle"/>
              <w:spacing w:after="0" w:line="240" w:lineRule="auto"/>
            </w:pPr>
          </w:p>
        </w:tc>
        <w:tc>
          <w:tcPr>
            <w:tcW w:w="6120" w:type="dxa"/>
          </w:tcPr>
          <w:p w14:paraId="4228CBAE" w14:textId="77777777" w:rsidR="007A4F4A" w:rsidRDefault="007A4F4A">
            <w:pPr>
              <w:pStyle w:val="EmptyCellLayoutStyle"/>
              <w:spacing w:after="0" w:line="240" w:lineRule="auto"/>
            </w:pPr>
          </w:p>
        </w:tc>
        <w:tc>
          <w:tcPr>
            <w:tcW w:w="2534" w:type="dxa"/>
          </w:tcPr>
          <w:p w14:paraId="321AA7DB" w14:textId="77777777" w:rsidR="007A4F4A" w:rsidRDefault="007A4F4A">
            <w:pPr>
              <w:pStyle w:val="EmptyCellLayoutStyle"/>
              <w:spacing w:after="0" w:line="240" w:lineRule="auto"/>
            </w:pPr>
          </w:p>
        </w:tc>
        <w:tc>
          <w:tcPr>
            <w:tcW w:w="179" w:type="dxa"/>
          </w:tcPr>
          <w:p w14:paraId="43A647A3" w14:textId="77777777" w:rsidR="007A4F4A" w:rsidRDefault="007A4F4A">
            <w:pPr>
              <w:pStyle w:val="EmptyCellLayoutStyle"/>
              <w:spacing w:after="0" w:line="240" w:lineRule="auto"/>
            </w:pPr>
          </w:p>
        </w:tc>
      </w:tr>
      <w:tr w:rsidR="00F446A6" w14:paraId="47F63EF4" w14:textId="77777777" w:rsidTr="00F446A6">
        <w:tc>
          <w:tcPr>
            <w:tcW w:w="179" w:type="dxa"/>
          </w:tcPr>
          <w:p w14:paraId="5922347F" w14:textId="77777777" w:rsidR="007A4F4A" w:rsidRDefault="007A4F4A">
            <w:pPr>
              <w:pStyle w:val="EmptyCellLayoutStyle"/>
              <w:spacing w:after="0" w:line="240" w:lineRule="auto"/>
            </w:pPr>
          </w:p>
        </w:tc>
        <w:tc>
          <w:tcPr>
            <w:tcW w:w="0" w:type="dxa"/>
          </w:tcPr>
          <w:p w14:paraId="1044E3A7" w14:textId="77777777" w:rsidR="007A4F4A" w:rsidRDefault="007A4F4A">
            <w:pPr>
              <w:pStyle w:val="EmptyCellLayoutStyle"/>
              <w:spacing w:after="0" w:line="240" w:lineRule="auto"/>
            </w:pPr>
          </w:p>
        </w:tc>
        <w:tc>
          <w:tcPr>
            <w:tcW w:w="0" w:type="dxa"/>
          </w:tcPr>
          <w:p w14:paraId="3DDE2648" w14:textId="77777777" w:rsidR="007A4F4A" w:rsidRDefault="007A4F4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7A4F4A" w14:paraId="1A60BAD4" w14:textId="77777777">
              <w:trPr>
                <w:trHeight w:val="459"/>
              </w:trPr>
              <w:tc>
                <w:tcPr>
                  <w:tcW w:w="0" w:type="dxa"/>
                  <w:tcBorders>
                    <w:top w:val="single" w:sz="15" w:space="0" w:color="000000"/>
                    <w:left w:val="single" w:sz="15" w:space="0" w:color="000000"/>
                  </w:tcBorders>
                </w:tcPr>
                <w:p w14:paraId="0E6F5CDE" w14:textId="77777777" w:rsidR="007A4F4A" w:rsidRDefault="007A4F4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7A4F4A" w14:paraId="012EABED" w14:textId="77777777">
                    <w:trPr>
                      <w:trHeight w:val="381"/>
                    </w:trPr>
                    <w:tc>
                      <w:tcPr>
                        <w:tcW w:w="11160" w:type="dxa"/>
                        <w:tcBorders>
                          <w:top w:val="nil"/>
                          <w:left w:val="nil"/>
                          <w:bottom w:val="nil"/>
                          <w:right w:val="nil"/>
                        </w:tcBorders>
                        <w:tcMar>
                          <w:top w:w="39" w:type="dxa"/>
                          <w:left w:w="39" w:type="dxa"/>
                          <w:bottom w:w="39" w:type="dxa"/>
                          <w:right w:w="39" w:type="dxa"/>
                        </w:tcMar>
                      </w:tcPr>
                      <w:p w14:paraId="614A79C7" w14:textId="77777777" w:rsidR="007A4F4A" w:rsidRDefault="001F5117">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76865466" w14:textId="77777777" w:rsidR="007A4F4A" w:rsidRDefault="007A4F4A">
                  <w:pPr>
                    <w:spacing w:after="0" w:line="240" w:lineRule="auto"/>
                  </w:pPr>
                </w:p>
              </w:tc>
            </w:tr>
            <w:tr w:rsidR="007A4F4A" w14:paraId="591FD90F" w14:textId="77777777">
              <w:trPr>
                <w:trHeight w:val="80"/>
              </w:trPr>
              <w:tc>
                <w:tcPr>
                  <w:tcW w:w="0" w:type="dxa"/>
                  <w:tcBorders>
                    <w:left w:val="single" w:sz="15" w:space="0" w:color="000000"/>
                  </w:tcBorders>
                </w:tcPr>
                <w:p w14:paraId="0BEC1A14" w14:textId="77777777" w:rsidR="007A4F4A" w:rsidRDefault="007A4F4A">
                  <w:pPr>
                    <w:pStyle w:val="EmptyCellLayoutStyle"/>
                    <w:spacing w:after="0" w:line="240" w:lineRule="auto"/>
                  </w:pPr>
                </w:p>
              </w:tc>
              <w:tc>
                <w:tcPr>
                  <w:tcW w:w="11159" w:type="dxa"/>
                  <w:tcBorders>
                    <w:right w:val="single" w:sz="15" w:space="0" w:color="000000"/>
                  </w:tcBorders>
                </w:tcPr>
                <w:p w14:paraId="7BB13A8B" w14:textId="77777777" w:rsidR="007A4F4A" w:rsidRDefault="007A4F4A">
                  <w:pPr>
                    <w:pStyle w:val="EmptyCellLayoutStyle"/>
                    <w:spacing w:after="0" w:line="240" w:lineRule="auto"/>
                  </w:pPr>
                </w:p>
              </w:tc>
            </w:tr>
            <w:tr w:rsidR="00F446A6" w14:paraId="1BE7431E" w14:textId="77777777" w:rsidTr="00F446A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7A4F4A" w14:paraId="15B36E31" w14:textId="77777777">
                    <w:trPr>
                      <w:trHeight w:val="212"/>
                    </w:trPr>
                    <w:tc>
                      <w:tcPr>
                        <w:tcW w:w="11160" w:type="dxa"/>
                        <w:tcBorders>
                          <w:top w:val="nil"/>
                          <w:left w:val="nil"/>
                          <w:bottom w:val="nil"/>
                          <w:right w:val="nil"/>
                        </w:tcBorders>
                        <w:tcMar>
                          <w:top w:w="39" w:type="dxa"/>
                          <w:left w:w="39" w:type="dxa"/>
                          <w:bottom w:w="39" w:type="dxa"/>
                          <w:right w:w="39" w:type="dxa"/>
                        </w:tcMar>
                      </w:tcPr>
                      <w:p w14:paraId="35D70A50" w14:textId="77777777" w:rsidR="007A4F4A" w:rsidRDefault="001F5117">
                        <w:pPr>
                          <w:spacing w:after="0" w:line="240" w:lineRule="auto"/>
                        </w:pPr>
                        <w:proofErr w:type="gramStart"/>
                        <w:r>
                          <w:rPr>
                            <w:color w:val="000000"/>
                            <w:sz w:val="22"/>
                          </w:rPr>
                          <w:t>Lifting up</w:t>
                        </w:r>
                        <w:proofErr w:type="gramEnd"/>
                        <w:r>
                          <w:rPr>
                            <w:color w:val="000000"/>
                            <w:sz w:val="22"/>
                          </w:rPr>
                          <w:t xml:space="preserve"> to 30 pounds and carrying that load for a distance of up to 100 feet over uneven terrain; walking; standing; kneeling; bending; squatting; climbing stairs; driving a motor vehicle.  Daily exposure to bio-hazardous materials </w:t>
                        </w:r>
                        <w:proofErr w:type="gramStart"/>
                        <w:r>
                          <w:rPr>
                            <w:color w:val="000000"/>
                            <w:sz w:val="22"/>
                          </w:rPr>
                          <w:t>and  hazardous</w:t>
                        </w:r>
                        <w:proofErr w:type="gramEnd"/>
                        <w:r>
                          <w:rPr>
                            <w:color w:val="000000"/>
                            <w:sz w:val="22"/>
                          </w:rPr>
                          <w:t xml:space="preserve"> chemicals in a laboratory environment.  </w:t>
                        </w:r>
                      </w:p>
                    </w:tc>
                  </w:tr>
                </w:tbl>
                <w:p w14:paraId="1F96FA16" w14:textId="77777777" w:rsidR="007A4F4A" w:rsidRDefault="007A4F4A">
                  <w:pPr>
                    <w:spacing w:after="0" w:line="240" w:lineRule="auto"/>
                  </w:pPr>
                </w:p>
              </w:tc>
            </w:tr>
          </w:tbl>
          <w:p w14:paraId="1206A699" w14:textId="77777777" w:rsidR="007A4F4A" w:rsidRDefault="007A4F4A">
            <w:pPr>
              <w:spacing w:after="0" w:line="240" w:lineRule="auto"/>
            </w:pPr>
          </w:p>
        </w:tc>
        <w:tc>
          <w:tcPr>
            <w:tcW w:w="179" w:type="dxa"/>
          </w:tcPr>
          <w:p w14:paraId="42BF824B" w14:textId="77777777" w:rsidR="007A4F4A" w:rsidRDefault="007A4F4A">
            <w:pPr>
              <w:pStyle w:val="EmptyCellLayoutStyle"/>
              <w:spacing w:after="0" w:line="240" w:lineRule="auto"/>
            </w:pPr>
          </w:p>
        </w:tc>
      </w:tr>
      <w:tr w:rsidR="007A4F4A" w14:paraId="172A109B" w14:textId="77777777">
        <w:trPr>
          <w:trHeight w:val="99"/>
        </w:trPr>
        <w:tc>
          <w:tcPr>
            <w:tcW w:w="179" w:type="dxa"/>
          </w:tcPr>
          <w:p w14:paraId="4CD9E9F6" w14:textId="77777777" w:rsidR="007A4F4A" w:rsidRDefault="007A4F4A">
            <w:pPr>
              <w:pStyle w:val="EmptyCellLayoutStyle"/>
              <w:spacing w:after="0" w:line="240" w:lineRule="auto"/>
            </w:pPr>
          </w:p>
        </w:tc>
        <w:tc>
          <w:tcPr>
            <w:tcW w:w="0" w:type="dxa"/>
          </w:tcPr>
          <w:p w14:paraId="5EF15B9B" w14:textId="77777777" w:rsidR="007A4F4A" w:rsidRDefault="007A4F4A">
            <w:pPr>
              <w:pStyle w:val="EmptyCellLayoutStyle"/>
              <w:spacing w:after="0" w:line="240" w:lineRule="auto"/>
            </w:pPr>
          </w:p>
        </w:tc>
        <w:tc>
          <w:tcPr>
            <w:tcW w:w="0" w:type="dxa"/>
          </w:tcPr>
          <w:p w14:paraId="6C542FF5" w14:textId="77777777" w:rsidR="007A4F4A" w:rsidRDefault="007A4F4A">
            <w:pPr>
              <w:pStyle w:val="EmptyCellLayoutStyle"/>
              <w:spacing w:after="0" w:line="240" w:lineRule="auto"/>
            </w:pPr>
          </w:p>
        </w:tc>
        <w:tc>
          <w:tcPr>
            <w:tcW w:w="0" w:type="dxa"/>
          </w:tcPr>
          <w:p w14:paraId="74C0C45C" w14:textId="77777777" w:rsidR="007A4F4A" w:rsidRDefault="007A4F4A">
            <w:pPr>
              <w:pStyle w:val="EmptyCellLayoutStyle"/>
              <w:spacing w:after="0" w:line="240" w:lineRule="auto"/>
            </w:pPr>
          </w:p>
        </w:tc>
        <w:tc>
          <w:tcPr>
            <w:tcW w:w="0" w:type="dxa"/>
          </w:tcPr>
          <w:p w14:paraId="2239EF17" w14:textId="77777777" w:rsidR="007A4F4A" w:rsidRDefault="007A4F4A">
            <w:pPr>
              <w:pStyle w:val="EmptyCellLayoutStyle"/>
              <w:spacing w:after="0" w:line="240" w:lineRule="auto"/>
            </w:pPr>
          </w:p>
        </w:tc>
        <w:tc>
          <w:tcPr>
            <w:tcW w:w="0" w:type="dxa"/>
          </w:tcPr>
          <w:p w14:paraId="23960DF7" w14:textId="77777777" w:rsidR="007A4F4A" w:rsidRDefault="007A4F4A">
            <w:pPr>
              <w:pStyle w:val="EmptyCellLayoutStyle"/>
              <w:spacing w:after="0" w:line="240" w:lineRule="auto"/>
            </w:pPr>
          </w:p>
        </w:tc>
        <w:tc>
          <w:tcPr>
            <w:tcW w:w="0" w:type="dxa"/>
          </w:tcPr>
          <w:p w14:paraId="4EA27095" w14:textId="77777777" w:rsidR="007A4F4A" w:rsidRDefault="007A4F4A">
            <w:pPr>
              <w:pStyle w:val="EmptyCellLayoutStyle"/>
              <w:spacing w:after="0" w:line="240" w:lineRule="auto"/>
            </w:pPr>
          </w:p>
        </w:tc>
        <w:tc>
          <w:tcPr>
            <w:tcW w:w="2505" w:type="dxa"/>
          </w:tcPr>
          <w:p w14:paraId="48C5D247" w14:textId="77777777" w:rsidR="007A4F4A" w:rsidRDefault="007A4F4A">
            <w:pPr>
              <w:pStyle w:val="EmptyCellLayoutStyle"/>
              <w:spacing w:after="0" w:line="240" w:lineRule="auto"/>
            </w:pPr>
          </w:p>
        </w:tc>
        <w:tc>
          <w:tcPr>
            <w:tcW w:w="6120" w:type="dxa"/>
          </w:tcPr>
          <w:p w14:paraId="6820D8F0" w14:textId="77777777" w:rsidR="007A4F4A" w:rsidRDefault="007A4F4A">
            <w:pPr>
              <w:pStyle w:val="EmptyCellLayoutStyle"/>
              <w:spacing w:after="0" w:line="240" w:lineRule="auto"/>
            </w:pPr>
          </w:p>
        </w:tc>
        <w:tc>
          <w:tcPr>
            <w:tcW w:w="2534" w:type="dxa"/>
          </w:tcPr>
          <w:p w14:paraId="4F2F65A6" w14:textId="77777777" w:rsidR="007A4F4A" w:rsidRDefault="007A4F4A">
            <w:pPr>
              <w:pStyle w:val="EmptyCellLayoutStyle"/>
              <w:spacing w:after="0" w:line="240" w:lineRule="auto"/>
            </w:pPr>
          </w:p>
        </w:tc>
        <w:tc>
          <w:tcPr>
            <w:tcW w:w="179" w:type="dxa"/>
          </w:tcPr>
          <w:p w14:paraId="685B71CF" w14:textId="77777777" w:rsidR="007A4F4A" w:rsidRDefault="007A4F4A">
            <w:pPr>
              <w:pStyle w:val="EmptyCellLayoutStyle"/>
              <w:spacing w:after="0" w:line="240" w:lineRule="auto"/>
            </w:pPr>
          </w:p>
        </w:tc>
      </w:tr>
      <w:tr w:rsidR="00F446A6" w14:paraId="56A22D02" w14:textId="77777777" w:rsidTr="00F446A6">
        <w:tc>
          <w:tcPr>
            <w:tcW w:w="179" w:type="dxa"/>
          </w:tcPr>
          <w:p w14:paraId="43CBCE32" w14:textId="77777777" w:rsidR="007A4F4A" w:rsidRDefault="007A4F4A">
            <w:pPr>
              <w:pStyle w:val="EmptyCellLayoutStyle"/>
              <w:spacing w:after="0" w:line="240" w:lineRule="auto"/>
            </w:pPr>
          </w:p>
        </w:tc>
        <w:tc>
          <w:tcPr>
            <w:tcW w:w="0" w:type="dxa"/>
          </w:tcPr>
          <w:p w14:paraId="7CB21D5E" w14:textId="77777777" w:rsidR="007A4F4A" w:rsidRDefault="007A4F4A">
            <w:pPr>
              <w:pStyle w:val="EmptyCellLayoutStyle"/>
              <w:spacing w:after="0" w:line="240" w:lineRule="auto"/>
            </w:pPr>
          </w:p>
        </w:tc>
        <w:tc>
          <w:tcPr>
            <w:tcW w:w="0" w:type="dxa"/>
          </w:tcPr>
          <w:p w14:paraId="581D8ABF" w14:textId="77777777" w:rsidR="007A4F4A" w:rsidRDefault="007A4F4A">
            <w:pPr>
              <w:pStyle w:val="EmptyCellLayoutStyle"/>
              <w:spacing w:after="0" w:line="240" w:lineRule="auto"/>
            </w:pPr>
          </w:p>
        </w:tc>
        <w:tc>
          <w:tcPr>
            <w:tcW w:w="0" w:type="dxa"/>
          </w:tcPr>
          <w:p w14:paraId="006094F0" w14:textId="77777777" w:rsidR="007A4F4A" w:rsidRDefault="007A4F4A">
            <w:pPr>
              <w:pStyle w:val="EmptyCellLayoutStyle"/>
              <w:spacing w:after="0" w:line="240" w:lineRule="auto"/>
            </w:pPr>
          </w:p>
        </w:tc>
        <w:tc>
          <w:tcPr>
            <w:tcW w:w="0" w:type="dxa"/>
          </w:tcPr>
          <w:p w14:paraId="143E5C9C" w14:textId="77777777" w:rsidR="007A4F4A" w:rsidRDefault="007A4F4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F446A6" w14:paraId="4F6B76AE" w14:textId="77777777" w:rsidTr="00F446A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7A4F4A" w14:paraId="65195111" w14:textId="77777777">
                    <w:trPr>
                      <w:trHeight w:val="462"/>
                    </w:trPr>
                    <w:tc>
                      <w:tcPr>
                        <w:tcW w:w="11160" w:type="dxa"/>
                        <w:tcBorders>
                          <w:top w:val="nil"/>
                          <w:left w:val="nil"/>
                          <w:bottom w:val="nil"/>
                          <w:right w:val="nil"/>
                        </w:tcBorders>
                        <w:tcMar>
                          <w:top w:w="39" w:type="dxa"/>
                          <w:left w:w="39" w:type="dxa"/>
                          <w:bottom w:w="39" w:type="dxa"/>
                          <w:right w:w="39" w:type="dxa"/>
                        </w:tcMar>
                      </w:tcPr>
                      <w:p w14:paraId="37738099" w14:textId="77777777" w:rsidR="007A4F4A" w:rsidRDefault="001F5117">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747E347" w14:textId="77777777" w:rsidR="007A4F4A" w:rsidRDefault="007A4F4A">
                  <w:pPr>
                    <w:spacing w:after="0" w:line="240" w:lineRule="auto"/>
                  </w:pPr>
                </w:p>
              </w:tc>
            </w:tr>
            <w:tr w:rsidR="007A4F4A" w14:paraId="333C4D33" w14:textId="77777777">
              <w:trPr>
                <w:trHeight w:val="180"/>
              </w:trPr>
              <w:tc>
                <w:tcPr>
                  <w:tcW w:w="179" w:type="dxa"/>
                  <w:tcBorders>
                    <w:left w:val="single" w:sz="15" w:space="0" w:color="000000"/>
                  </w:tcBorders>
                </w:tcPr>
                <w:p w14:paraId="68B4C009" w14:textId="77777777" w:rsidR="007A4F4A" w:rsidRDefault="007A4F4A">
                  <w:pPr>
                    <w:pStyle w:val="EmptyCellLayoutStyle"/>
                    <w:spacing w:after="0" w:line="240" w:lineRule="auto"/>
                  </w:pPr>
                </w:p>
              </w:tc>
              <w:tc>
                <w:tcPr>
                  <w:tcW w:w="10800" w:type="dxa"/>
                </w:tcPr>
                <w:p w14:paraId="7937F667" w14:textId="77777777" w:rsidR="007A4F4A" w:rsidRDefault="007A4F4A">
                  <w:pPr>
                    <w:pStyle w:val="EmptyCellLayoutStyle"/>
                    <w:spacing w:after="0" w:line="240" w:lineRule="auto"/>
                  </w:pPr>
                </w:p>
              </w:tc>
              <w:tc>
                <w:tcPr>
                  <w:tcW w:w="180" w:type="dxa"/>
                  <w:tcBorders>
                    <w:right w:val="single" w:sz="15" w:space="0" w:color="000000"/>
                  </w:tcBorders>
                </w:tcPr>
                <w:p w14:paraId="72F4C527" w14:textId="77777777" w:rsidR="007A4F4A" w:rsidRDefault="007A4F4A">
                  <w:pPr>
                    <w:pStyle w:val="EmptyCellLayoutStyle"/>
                    <w:spacing w:after="0" w:line="240" w:lineRule="auto"/>
                  </w:pPr>
                </w:p>
              </w:tc>
            </w:tr>
            <w:tr w:rsidR="00F446A6" w14:paraId="369D8B5B" w14:textId="77777777" w:rsidTr="00F446A6">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7A4F4A" w14:paraId="2B86C472" w14:textId="77777777">
                    <w:trPr>
                      <w:trHeight w:val="176"/>
                    </w:trPr>
                    <w:tc>
                      <w:tcPr>
                        <w:tcW w:w="10980" w:type="dxa"/>
                        <w:tcBorders>
                          <w:top w:val="nil"/>
                          <w:left w:val="nil"/>
                          <w:bottom w:val="nil"/>
                          <w:right w:val="nil"/>
                        </w:tcBorders>
                        <w:tcMar>
                          <w:top w:w="39" w:type="dxa"/>
                          <w:left w:w="39" w:type="dxa"/>
                          <w:bottom w:w="39" w:type="dxa"/>
                          <w:right w:w="39" w:type="dxa"/>
                        </w:tcMar>
                      </w:tcPr>
                      <w:p w14:paraId="2B6A63E3" w14:textId="77777777" w:rsidR="007A4F4A" w:rsidRDefault="001F5117">
                        <w:pPr>
                          <w:spacing w:after="0" w:line="240" w:lineRule="auto"/>
                        </w:pPr>
                        <w:r>
                          <w:rPr>
                            <w:rFonts w:ascii="Arial" w:eastAsia="Arial" w:hAnsi="Arial"/>
                            <w:b/>
                            <w:color w:val="000000"/>
                            <w:sz w:val="16"/>
                          </w:rPr>
                          <w:t>Additional Subordinates</w:t>
                        </w:r>
                      </w:p>
                    </w:tc>
                  </w:tr>
                </w:tbl>
                <w:p w14:paraId="6C2B201B" w14:textId="77777777" w:rsidR="007A4F4A" w:rsidRDefault="007A4F4A">
                  <w:pPr>
                    <w:spacing w:after="0" w:line="240" w:lineRule="auto"/>
                  </w:pPr>
                </w:p>
              </w:tc>
              <w:tc>
                <w:tcPr>
                  <w:tcW w:w="180" w:type="dxa"/>
                  <w:tcBorders>
                    <w:right w:val="single" w:sz="15" w:space="0" w:color="000000"/>
                  </w:tcBorders>
                </w:tcPr>
                <w:p w14:paraId="17ABD881" w14:textId="77777777" w:rsidR="007A4F4A" w:rsidRDefault="007A4F4A">
                  <w:pPr>
                    <w:pStyle w:val="EmptyCellLayoutStyle"/>
                    <w:spacing w:after="0" w:line="240" w:lineRule="auto"/>
                  </w:pPr>
                </w:p>
              </w:tc>
            </w:tr>
            <w:tr w:rsidR="007A4F4A" w14:paraId="4248C1F8" w14:textId="77777777">
              <w:trPr>
                <w:trHeight w:val="40"/>
              </w:trPr>
              <w:tc>
                <w:tcPr>
                  <w:tcW w:w="179" w:type="dxa"/>
                  <w:tcBorders>
                    <w:left w:val="single" w:sz="15" w:space="0" w:color="000000"/>
                  </w:tcBorders>
                </w:tcPr>
                <w:p w14:paraId="54F7E844" w14:textId="77777777" w:rsidR="007A4F4A" w:rsidRDefault="007A4F4A">
                  <w:pPr>
                    <w:pStyle w:val="EmptyCellLayoutStyle"/>
                    <w:spacing w:after="0" w:line="240" w:lineRule="auto"/>
                  </w:pPr>
                </w:p>
              </w:tc>
              <w:tc>
                <w:tcPr>
                  <w:tcW w:w="10800" w:type="dxa"/>
                </w:tcPr>
                <w:p w14:paraId="45965A1C" w14:textId="77777777" w:rsidR="007A4F4A" w:rsidRDefault="007A4F4A">
                  <w:pPr>
                    <w:pStyle w:val="EmptyCellLayoutStyle"/>
                    <w:spacing w:after="0" w:line="240" w:lineRule="auto"/>
                  </w:pPr>
                </w:p>
              </w:tc>
              <w:tc>
                <w:tcPr>
                  <w:tcW w:w="180" w:type="dxa"/>
                  <w:tcBorders>
                    <w:right w:val="single" w:sz="15" w:space="0" w:color="000000"/>
                  </w:tcBorders>
                </w:tcPr>
                <w:p w14:paraId="340BC31B" w14:textId="77777777" w:rsidR="007A4F4A" w:rsidRDefault="007A4F4A">
                  <w:pPr>
                    <w:pStyle w:val="EmptyCellLayoutStyle"/>
                    <w:spacing w:after="0" w:line="240" w:lineRule="auto"/>
                  </w:pPr>
                </w:p>
              </w:tc>
            </w:tr>
            <w:tr w:rsidR="007A4F4A" w14:paraId="2B339F6D" w14:textId="77777777">
              <w:trPr>
                <w:trHeight w:val="290"/>
              </w:trPr>
              <w:tc>
                <w:tcPr>
                  <w:tcW w:w="179" w:type="dxa"/>
                  <w:tcBorders>
                    <w:left w:val="single" w:sz="15" w:space="0" w:color="000000"/>
                  </w:tcBorders>
                </w:tcPr>
                <w:p w14:paraId="7C4614CB" w14:textId="77777777" w:rsidR="007A4F4A" w:rsidRDefault="007A4F4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7A4F4A" w14:paraId="23F6D93E" w14:textId="77777777">
                    <w:trPr>
                      <w:trHeight w:val="212"/>
                    </w:trPr>
                    <w:tc>
                      <w:tcPr>
                        <w:tcW w:w="10800" w:type="dxa"/>
                        <w:tcBorders>
                          <w:top w:val="nil"/>
                          <w:left w:val="nil"/>
                          <w:bottom w:val="nil"/>
                          <w:right w:val="nil"/>
                        </w:tcBorders>
                        <w:tcMar>
                          <w:top w:w="39" w:type="dxa"/>
                          <w:left w:w="39" w:type="dxa"/>
                          <w:bottom w:w="39" w:type="dxa"/>
                          <w:right w:w="39" w:type="dxa"/>
                        </w:tcMar>
                      </w:tcPr>
                      <w:p w14:paraId="27989773" w14:textId="77777777" w:rsidR="007A4F4A" w:rsidRDefault="007A4F4A">
                        <w:pPr>
                          <w:spacing w:after="0" w:line="240" w:lineRule="auto"/>
                        </w:pPr>
                      </w:p>
                    </w:tc>
                  </w:tr>
                </w:tbl>
                <w:p w14:paraId="4FF8D76B" w14:textId="77777777" w:rsidR="007A4F4A" w:rsidRDefault="007A4F4A">
                  <w:pPr>
                    <w:spacing w:after="0" w:line="240" w:lineRule="auto"/>
                  </w:pPr>
                </w:p>
              </w:tc>
              <w:tc>
                <w:tcPr>
                  <w:tcW w:w="180" w:type="dxa"/>
                  <w:tcBorders>
                    <w:right w:val="single" w:sz="15" w:space="0" w:color="000000"/>
                  </w:tcBorders>
                </w:tcPr>
                <w:p w14:paraId="186D110B" w14:textId="77777777" w:rsidR="007A4F4A" w:rsidRDefault="007A4F4A">
                  <w:pPr>
                    <w:pStyle w:val="EmptyCellLayoutStyle"/>
                    <w:spacing w:after="0" w:line="240" w:lineRule="auto"/>
                  </w:pPr>
                </w:p>
              </w:tc>
            </w:tr>
            <w:tr w:rsidR="007A4F4A" w14:paraId="235DAC2D" w14:textId="77777777">
              <w:trPr>
                <w:trHeight w:val="104"/>
              </w:trPr>
              <w:tc>
                <w:tcPr>
                  <w:tcW w:w="179" w:type="dxa"/>
                  <w:tcBorders>
                    <w:left w:val="single" w:sz="15" w:space="0" w:color="000000"/>
                    <w:bottom w:val="single" w:sz="15" w:space="0" w:color="000000"/>
                  </w:tcBorders>
                </w:tcPr>
                <w:p w14:paraId="7677D68F" w14:textId="77777777" w:rsidR="007A4F4A" w:rsidRDefault="007A4F4A">
                  <w:pPr>
                    <w:pStyle w:val="EmptyCellLayoutStyle"/>
                    <w:spacing w:after="0" w:line="240" w:lineRule="auto"/>
                  </w:pPr>
                </w:p>
              </w:tc>
              <w:tc>
                <w:tcPr>
                  <w:tcW w:w="10800" w:type="dxa"/>
                  <w:tcBorders>
                    <w:bottom w:val="single" w:sz="15" w:space="0" w:color="000000"/>
                  </w:tcBorders>
                </w:tcPr>
                <w:p w14:paraId="6E6F3477" w14:textId="77777777" w:rsidR="007A4F4A" w:rsidRDefault="007A4F4A">
                  <w:pPr>
                    <w:pStyle w:val="EmptyCellLayoutStyle"/>
                    <w:spacing w:after="0" w:line="240" w:lineRule="auto"/>
                  </w:pPr>
                </w:p>
              </w:tc>
              <w:tc>
                <w:tcPr>
                  <w:tcW w:w="180" w:type="dxa"/>
                  <w:tcBorders>
                    <w:bottom w:val="single" w:sz="15" w:space="0" w:color="000000"/>
                    <w:right w:val="single" w:sz="15" w:space="0" w:color="000000"/>
                  </w:tcBorders>
                </w:tcPr>
                <w:p w14:paraId="3B3CB7A3" w14:textId="77777777" w:rsidR="007A4F4A" w:rsidRDefault="007A4F4A">
                  <w:pPr>
                    <w:pStyle w:val="EmptyCellLayoutStyle"/>
                    <w:spacing w:after="0" w:line="240" w:lineRule="auto"/>
                  </w:pPr>
                </w:p>
              </w:tc>
            </w:tr>
          </w:tbl>
          <w:p w14:paraId="5BA30A85" w14:textId="77777777" w:rsidR="007A4F4A" w:rsidRDefault="007A4F4A">
            <w:pPr>
              <w:spacing w:after="0" w:line="240" w:lineRule="auto"/>
            </w:pPr>
          </w:p>
        </w:tc>
        <w:tc>
          <w:tcPr>
            <w:tcW w:w="179" w:type="dxa"/>
          </w:tcPr>
          <w:p w14:paraId="63412E82" w14:textId="77777777" w:rsidR="007A4F4A" w:rsidRDefault="007A4F4A">
            <w:pPr>
              <w:pStyle w:val="EmptyCellLayoutStyle"/>
              <w:spacing w:after="0" w:line="240" w:lineRule="auto"/>
            </w:pPr>
          </w:p>
        </w:tc>
      </w:tr>
      <w:tr w:rsidR="007A4F4A" w14:paraId="0DDF65BC" w14:textId="77777777">
        <w:trPr>
          <w:trHeight w:val="123"/>
        </w:trPr>
        <w:tc>
          <w:tcPr>
            <w:tcW w:w="179" w:type="dxa"/>
          </w:tcPr>
          <w:p w14:paraId="26A58244" w14:textId="77777777" w:rsidR="007A4F4A" w:rsidRDefault="007A4F4A">
            <w:pPr>
              <w:pStyle w:val="EmptyCellLayoutStyle"/>
              <w:spacing w:after="0" w:line="240" w:lineRule="auto"/>
            </w:pPr>
          </w:p>
        </w:tc>
        <w:tc>
          <w:tcPr>
            <w:tcW w:w="0" w:type="dxa"/>
          </w:tcPr>
          <w:p w14:paraId="36832AB1" w14:textId="77777777" w:rsidR="007A4F4A" w:rsidRDefault="007A4F4A">
            <w:pPr>
              <w:pStyle w:val="EmptyCellLayoutStyle"/>
              <w:spacing w:after="0" w:line="240" w:lineRule="auto"/>
            </w:pPr>
          </w:p>
        </w:tc>
        <w:tc>
          <w:tcPr>
            <w:tcW w:w="0" w:type="dxa"/>
          </w:tcPr>
          <w:p w14:paraId="6109A6C9" w14:textId="77777777" w:rsidR="007A4F4A" w:rsidRDefault="007A4F4A">
            <w:pPr>
              <w:pStyle w:val="EmptyCellLayoutStyle"/>
              <w:spacing w:after="0" w:line="240" w:lineRule="auto"/>
            </w:pPr>
          </w:p>
        </w:tc>
        <w:tc>
          <w:tcPr>
            <w:tcW w:w="0" w:type="dxa"/>
          </w:tcPr>
          <w:p w14:paraId="4A5048BB" w14:textId="77777777" w:rsidR="007A4F4A" w:rsidRDefault="007A4F4A">
            <w:pPr>
              <w:pStyle w:val="EmptyCellLayoutStyle"/>
              <w:spacing w:after="0" w:line="240" w:lineRule="auto"/>
            </w:pPr>
          </w:p>
        </w:tc>
        <w:tc>
          <w:tcPr>
            <w:tcW w:w="0" w:type="dxa"/>
          </w:tcPr>
          <w:p w14:paraId="0503145D" w14:textId="77777777" w:rsidR="007A4F4A" w:rsidRDefault="007A4F4A">
            <w:pPr>
              <w:pStyle w:val="EmptyCellLayoutStyle"/>
              <w:spacing w:after="0" w:line="240" w:lineRule="auto"/>
            </w:pPr>
          </w:p>
        </w:tc>
        <w:tc>
          <w:tcPr>
            <w:tcW w:w="0" w:type="dxa"/>
          </w:tcPr>
          <w:p w14:paraId="6230F2DF" w14:textId="77777777" w:rsidR="007A4F4A" w:rsidRDefault="007A4F4A">
            <w:pPr>
              <w:pStyle w:val="EmptyCellLayoutStyle"/>
              <w:spacing w:after="0" w:line="240" w:lineRule="auto"/>
            </w:pPr>
          </w:p>
        </w:tc>
        <w:tc>
          <w:tcPr>
            <w:tcW w:w="0" w:type="dxa"/>
          </w:tcPr>
          <w:p w14:paraId="0AE252F8" w14:textId="77777777" w:rsidR="007A4F4A" w:rsidRDefault="007A4F4A">
            <w:pPr>
              <w:pStyle w:val="EmptyCellLayoutStyle"/>
              <w:spacing w:after="0" w:line="240" w:lineRule="auto"/>
            </w:pPr>
          </w:p>
        </w:tc>
        <w:tc>
          <w:tcPr>
            <w:tcW w:w="2505" w:type="dxa"/>
          </w:tcPr>
          <w:p w14:paraId="2795B489" w14:textId="77777777" w:rsidR="007A4F4A" w:rsidRDefault="007A4F4A">
            <w:pPr>
              <w:pStyle w:val="EmptyCellLayoutStyle"/>
              <w:spacing w:after="0" w:line="240" w:lineRule="auto"/>
            </w:pPr>
          </w:p>
        </w:tc>
        <w:tc>
          <w:tcPr>
            <w:tcW w:w="6120" w:type="dxa"/>
          </w:tcPr>
          <w:p w14:paraId="353BA757" w14:textId="77777777" w:rsidR="007A4F4A" w:rsidRDefault="007A4F4A">
            <w:pPr>
              <w:pStyle w:val="EmptyCellLayoutStyle"/>
              <w:spacing w:after="0" w:line="240" w:lineRule="auto"/>
            </w:pPr>
          </w:p>
        </w:tc>
        <w:tc>
          <w:tcPr>
            <w:tcW w:w="2534" w:type="dxa"/>
          </w:tcPr>
          <w:p w14:paraId="4C8F7797" w14:textId="77777777" w:rsidR="007A4F4A" w:rsidRDefault="007A4F4A">
            <w:pPr>
              <w:pStyle w:val="EmptyCellLayoutStyle"/>
              <w:spacing w:after="0" w:line="240" w:lineRule="auto"/>
            </w:pPr>
          </w:p>
        </w:tc>
        <w:tc>
          <w:tcPr>
            <w:tcW w:w="179" w:type="dxa"/>
          </w:tcPr>
          <w:p w14:paraId="36EBC488" w14:textId="77777777" w:rsidR="007A4F4A" w:rsidRDefault="007A4F4A">
            <w:pPr>
              <w:pStyle w:val="EmptyCellLayoutStyle"/>
              <w:spacing w:after="0" w:line="240" w:lineRule="auto"/>
            </w:pPr>
          </w:p>
        </w:tc>
      </w:tr>
      <w:tr w:rsidR="00F446A6" w14:paraId="0E056085" w14:textId="77777777" w:rsidTr="00F446A6">
        <w:tc>
          <w:tcPr>
            <w:tcW w:w="179" w:type="dxa"/>
          </w:tcPr>
          <w:p w14:paraId="4E4E85FB" w14:textId="77777777" w:rsidR="007A4F4A" w:rsidRDefault="007A4F4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F446A6" w14:paraId="7DFD4C3A" w14:textId="77777777" w:rsidTr="00F446A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7A4F4A" w14:paraId="2C84D615" w14:textId="77777777">
                    <w:trPr>
                      <w:trHeight w:val="192"/>
                    </w:trPr>
                    <w:tc>
                      <w:tcPr>
                        <w:tcW w:w="11160" w:type="dxa"/>
                        <w:tcBorders>
                          <w:top w:val="nil"/>
                          <w:left w:val="nil"/>
                          <w:bottom w:val="nil"/>
                          <w:right w:val="nil"/>
                        </w:tcBorders>
                        <w:tcMar>
                          <w:top w:w="39" w:type="dxa"/>
                          <w:left w:w="39" w:type="dxa"/>
                          <w:bottom w:w="39" w:type="dxa"/>
                          <w:right w:w="39" w:type="dxa"/>
                        </w:tcMar>
                      </w:tcPr>
                      <w:p w14:paraId="3576E03A" w14:textId="77777777" w:rsidR="007A4F4A" w:rsidRDefault="001F5117">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F15A244" w14:textId="77777777" w:rsidR="007A4F4A" w:rsidRDefault="007A4F4A">
                  <w:pPr>
                    <w:spacing w:after="0" w:line="240" w:lineRule="auto"/>
                  </w:pPr>
                </w:p>
              </w:tc>
            </w:tr>
            <w:tr w:rsidR="007A4F4A" w14:paraId="4BE12AF2" w14:textId="77777777">
              <w:trPr>
                <w:trHeight w:val="80"/>
              </w:trPr>
              <w:tc>
                <w:tcPr>
                  <w:tcW w:w="900" w:type="dxa"/>
                  <w:tcBorders>
                    <w:left w:val="single" w:sz="15" w:space="0" w:color="000000"/>
                  </w:tcBorders>
                </w:tcPr>
                <w:p w14:paraId="7962433B" w14:textId="77777777" w:rsidR="007A4F4A" w:rsidRDefault="007A4F4A">
                  <w:pPr>
                    <w:pStyle w:val="EmptyCellLayoutStyle"/>
                    <w:spacing w:after="0" w:line="240" w:lineRule="auto"/>
                  </w:pPr>
                </w:p>
              </w:tc>
              <w:tc>
                <w:tcPr>
                  <w:tcW w:w="359" w:type="dxa"/>
                </w:tcPr>
                <w:p w14:paraId="49BA1982" w14:textId="77777777" w:rsidR="007A4F4A" w:rsidRDefault="007A4F4A">
                  <w:pPr>
                    <w:pStyle w:val="EmptyCellLayoutStyle"/>
                    <w:spacing w:after="0" w:line="240" w:lineRule="auto"/>
                  </w:pPr>
                </w:p>
              </w:tc>
              <w:tc>
                <w:tcPr>
                  <w:tcW w:w="180" w:type="dxa"/>
                </w:tcPr>
                <w:p w14:paraId="0371596F" w14:textId="77777777" w:rsidR="007A4F4A" w:rsidRDefault="007A4F4A">
                  <w:pPr>
                    <w:pStyle w:val="EmptyCellLayoutStyle"/>
                    <w:spacing w:after="0" w:line="240" w:lineRule="auto"/>
                  </w:pPr>
                </w:p>
              </w:tc>
              <w:tc>
                <w:tcPr>
                  <w:tcW w:w="3240" w:type="dxa"/>
                </w:tcPr>
                <w:p w14:paraId="2E80BC8F" w14:textId="77777777" w:rsidR="007A4F4A" w:rsidRDefault="007A4F4A">
                  <w:pPr>
                    <w:pStyle w:val="EmptyCellLayoutStyle"/>
                    <w:spacing w:after="0" w:line="240" w:lineRule="auto"/>
                  </w:pPr>
                </w:p>
              </w:tc>
              <w:tc>
                <w:tcPr>
                  <w:tcW w:w="2160" w:type="dxa"/>
                </w:tcPr>
                <w:p w14:paraId="1BCE8D7F" w14:textId="77777777" w:rsidR="007A4F4A" w:rsidRDefault="007A4F4A">
                  <w:pPr>
                    <w:pStyle w:val="EmptyCellLayoutStyle"/>
                    <w:spacing w:after="0" w:line="240" w:lineRule="auto"/>
                  </w:pPr>
                </w:p>
              </w:tc>
              <w:tc>
                <w:tcPr>
                  <w:tcW w:w="359" w:type="dxa"/>
                </w:tcPr>
                <w:p w14:paraId="5E1708EB" w14:textId="77777777" w:rsidR="007A4F4A" w:rsidRDefault="007A4F4A">
                  <w:pPr>
                    <w:pStyle w:val="EmptyCellLayoutStyle"/>
                    <w:spacing w:after="0" w:line="240" w:lineRule="auto"/>
                  </w:pPr>
                </w:p>
              </w:tc>
              <w:tc>
                <w:tcPr>
                  <w:tcW w:w="180" w:type="dxa"/>
                </w:tcPr>
                <w:p w14:paraId="34BDF9A9" w14:textId="77777777" w:rsidR="007A4F4A" w:rsidRDefault="007A4F4A">
                  <w:pPr>
                    <w:pStyle w:val="EmptyCellLayoutStyle"/>
                    <w:spacing w:after="0" w:line="240" w:lineRule="auto"/>
                  </w:pPr>
                </w:p>
              </w:tc>
              <w:tc>
                <w:tcPr>
                  <w:tcW w:w="3240" w:type="dxa"/>
                </w:tcPr>
                <w:p w14:paraId="771F9D83" w14:textId="77777777" w:rsidR="007A4F4A" w:rsidRDefault="007A4F4A">
                  <w:pPr>
                    <w:pStyle w:val="EmptyCellLayoutStyle"/>
                    <w:spacing w:after="0" w:line="240" w:lineRule="auto"/>
                  </w:pPr>
                </w:p>
              </w:tc>
              <w:tc>
                <w:tcPr>
                  <w:tcW w:w="539" w:type="dxa"/>
                  <w:tcBorders>
                    <w:right w:val="single" w:sz="15" w:space="0" w:color="000000"/>
                  </w:tcBorders>
                </w:tcPr>
                <w:p w14:paraId="12EA919F" w14:textId="77777777" w:rsidR="007A4F4A" w:rsidRDefault="007A4F4A">
                  <w:pPr>
                    <w:pStyle w:val="EmptyCellLayoutStyle"/>
                    <w:spacing w:after="0" w:line="240" w:lineRule="auto"/>
                  </w:pPr>
                </w:p>
              </w:tc>
            </w:tr>
            <w:tr w:rsidR="007A4F4A" w14:paraId="14C8DC49" w14:textId="77777777">
              <w:trPr>
                <w:trHeight w:val="269"/>
              </w:trPr>
              <w:tc>
                <w:tcPr>
                  <w:tcW w:w="900" w:type="dxa"/>
                  <w:tcBorders>
                    <w:left w:val="single" w:sz="15" w:space="0" w:color="000000"/>
                  </w:tcBorders>
                </w:tcPr>
                <w:p w14:paraId="183969DF"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13B30FA7" w14:textId="77777777">
                    <w:trPr>
                      <w:trHeight w:val="212"/>
                    </w:trPr>
                    <w:tc>
                      <w:tcPr>
                        <w:tcW w:w="360" w:type="dxa"/>
                        <w:tcBorders>
                          <w:top w:val="nil"/>
                          <w:left w:val="nil"/>
                          <w:bottom w:val="nil"/>
                          <w:right w:val="nil"/>
                        </w:tcBorders>
                        <w:tcMar>
                          <w:top w:w="39" w:type="dxa"/>
                          <w:left w:w="39" w:type="dxa"/>
                          <w:bottom w:w="39" w:type="dxa"/>
                          <w:right w:w="39" w:type="dxa"/>
                        </w:tcMar>
                      </w:tcPr>
                      <w:p w14:paraId="6D9F4F53" w14:textId="77777777" w:rsidR="007A4F4A" w:rsidRDefault="001F5117">
                        <w:pPr>
                          <w:spacing w:after="0" w:line="240" w:lineRule="auto"/>
                        </w:pPr>
                        <w:r>
                          <w:rPr>
                            <w:rFonts w:ascii="Arial" w:eastAsia="Arial" w:hAnsi="Arial"/>
                            <w:color w:val="000000"/>
                          </w:rPr>
                          <w:t>N</w:t>
                        </w:r>
                      </w:p>
                    </w:tc>
                  </w:tr>
                </w:tbl>
                <w:p w14:paraId="576C2DBE" w14:textId="77777777" w:rsidR="007A4F4A" w:rsidRDefault="007A4F4A">
                  <w:pPr>
                    <w:spacing w:after="0" w:line="240" w:lineRule="auto"/>
                  </w:pPr>
                </w:p>
              </w:tc>
              <w:tc>
                <w:tcPr>
                  <w:tcW w:w="180" w:type="dxa"/>
                </w:tcPr>
                <w:p w14:paraId="6C23B514" w14:textId="77777777" w:rsidR="007A4F4A" w:rsidRDefault="007A4F4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7A4F4A" w14:paraId="1A708706" w14:textId="77777777">
                    <w:trPr>
                      <w:trHeight w:val="192"/>
                    </w:trPr>
                    <w:tc>
                      <w:tcPr>
                        <w:tcW w:w="3240" w:type="dxa"/>
                        <w:tcBorders>
                          <w:top w:val="nil"/>
                          <w:left w:val="nil"/>
                          <w:bottom w:val="nil"/>
                          <w:right w:val="nil"/>
                        </w:tcBorders>
                        <w:tcMar>
                          <w:top w:w="39" w:type="dxa"/>
                          <w:left w:w="39" w:type="dxa"/>
                          <w:bottom w:w="39" w:type="dxa"/>
                          <w:right w:w="39" w:type="dxa"/>
                        </w:tcMar>
                      </w:tcPr>
                      <w:p w14:paraId="30E69F0D" w14:textId="77777777" w:rsidR="007A4F4A" w:rsidRDefault="001F5117">
                        <w:pPr>
                          <w:spacing w:after="0" w:line="240" w:lineRule="auto"/>
                        </w:pPr>
                        <w:r>
                          <w:rPr>
                            <w:rFonts w:ascii="Arial" w:eastAsia="Arial" w:hAnsi="Arial"/>
                            <w:color w:val="000000"/>
                            <w:sz w:val="16"/>
                          </w:rPr>
                          <w:t>Complete and sign service ratings.</w:t>
                        </w:r>
                      </w:p>
                    </w:tc>
                  </w:tr>
                </w:tbl>
                <w:p w14:paraId="69F8A7BA" w14:textId="77777777" w:rsidR="007A4F4A" w:rsidRDefault="007A4F4A">
                  <w:pPr>
                    <w:spacing w:after="0" w:line="240" w:lineRule="auto"/>
                  </w:pPr>
                </w:p>
              </w:tc>
              <w:tc>
                <w:tcPr>
                  <w:tcW w:w="2160" w:type="dxa"/>
                </w:tcPr>
                <w:p w14:paraId="03476D68"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465C8B32" w14:textId="77777777">
                    <w:trPr>
                      <w:trHeight w:val="212"/>
                    </w:trPr>
                    <w:tc>
                      <w:tcPr>
                        <w:tcW w:w="360" w:type="dxa"/>
                        <w:tcBorders>
                          <w:top w:val="nil"/>
                          <w:left w:val="nil"/>
                          <w:bottom w:val="nil"/>
                          <w:right w:val="nil"/>
                        </w:tcBorders>
                        <w:tcMar>
                          <w:top w:w="39" w:type="dxa"/>
                          <w:left w:w="39" w:type="dxa"/>
                          <w:bottom w:w="39" w:type="dxa"/>
                          <w:right w:w="39" w:type="dxa"/>
                        </w:tcMar>
                      </w:tcPr>
                      <w:p w14:paraId="663CD24C" w14:textId="77777777" w:rsidR="007A4F4A" w:rsidRDefault="001F5117">
                        <w:pPr>
                          <w:spacing w:after="0" w:line="240" w:lineRule="auto"/>
                        </w:pPr>
                        <w:r>
                          <w:rPr>
                            <w:rFonts w:ascii="Arial" w:eastAsia="Arial" w:hAnsi="Arial"/>
                            <w:color w:val="000000"/>
                          </w:rPr>
                          <w:t>N</w:t>
                        </w:r>
                      </w:p>
                    </w:tc>
                  </w:tr>
                </w:tbl>
                <w:p w14:paraId="6754E8FC" w14:textId="77777777" w:rsidR="007A4F4A" w:rsidRDefault="007A4F4A">
                  <w:pPr>
                    <w:spacing w:after="0" w:line="240" w:lineRule="auto"/>
                  </w:pPr>
                </w:p>
              </w:tc>
              <w:tc>
                <w:tcPr>
                  <w:tcW w:w="180" w:type="dxa"/>
                </w:tcPr>
                <w:p w14:paraId="3F7AF3FF" w14:textId="77777777" w:rsidR="007A4F4A" w:rsidRDefault="007A4F4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7A4F4A" w14:paraId="7C2C6748" w14:textId="77777777">
                    <w:trPr>
                      <w:trHeight w:val="192"/>
                    </w:trPr>
                    <w:tc>
                      <w:tcPr>
                        <w:tcW w:w="3240" w:type="dxa"/>
                        <w:tcBorders>
                          <w:top w:val="nil"/>
                          <w:left w:val="nil"/>
                          <w:bottom w:val="nil"/>
                          <w:right w:val="nil"/>
                        </w:tcBorders>
                        <w:tcMar>
                          <w:top w:w="39" w:type="dxa"/>
                          <w:left w:w="39" w:type="dxa"/>
                          <w:bottom w:w="39" w:type="dxa"/>
                          <w:right w:w="39" w:type="dxa"/>
                        </w:tcMar>
                      </w:tcPr>
                      <w:p w14:paraId="6AEF5F6A" w14:textId="77777777" w:rsidR="007A4F4A" w:rsidRDefault="001F5117">
                        <w:pPr>
                          <w:spacing w:after="0" w:line="240" w:lineRule="auto"/>
                        </w:pPr>
                        <w:r>
                          <w:rPr>
                            <w:rFonts w:ascii="Arial" w:eastAsia="Arial" w:hAnsi="Arial"/>
                            <w:color w:val="000000"/>
                            <w:sz w:val="16"/>
                          </w:rPr>
                          <w:t>Assign work.</w:t>
                        </w:r>
                      </w:p>
                    </w:tc>
                  </w:tr>
                </w:tbl>
                <w:p w14:paraId="4E832613" w14:textId="77777777" w:rsidR="007A4F4A" w:rsidRDefault="007A4F4A">
                  <w:pPr>
                    <w:spacing w:after="0" w:line="240" w:lineRule="auto"/>
                  </w:pPr>
                </w:p>
              </w:tc>
              <w:tc>
                <w:tcPr>
                  <w:tcW w:w="539" w:type="dxa"/>
                  <w:tcBorders>
                    <w:right w:val="single" w:sz="15" w:space="0" w:color="000000"/>
                  </w:tcBorders>
                </w:tcPr>
                <w:p w14:paraId="1858768E" w14:textId="77777777" w:rsidR="007A4F4A" w:rsidRDefault="007A4F4A">
                  <w:pPr>
                    <w:pStyle w:val="EmptyCellLayoutStyle"/>
                    <w:spacing w:after="0" w:line="240" w:lineRule="auto"/>
                  </w:pPr>
                </w:p>
              </w:tc>
            </w:tr>
            <w:tr w:rsidR="007A4F4A" w14:paraId="702E75BC" w14:textId="77777777">
              <w:trPr>
                <w:trHeight w:val="20"/>
              </w:trPr>
              <w:tc>
                <w:tcPr>
                  <w:tcW w:w="900" w:type="dxa"/>
                  <w:tcBorders>
                    <w:left w:val="single" w:sz="15" w:space="0" w:color="000000"/>
                  </w:tcBorders>
                </w:tcPr>
                <w:p w14:paraId="78B7A6EC" w14:textId="77777777" w:rsidR="007A4F4A" w:rsidRDefault="007A4F4A">
                  <w:pPr>
                    <w:pStyle w:val="EmptyCellLayoutStyle"/>
                    <w:spacing w:after="0" w:line="240" w:lineRule="auto"/>
                  </w:pPr>
                </w:p>
              </w:tc>
              <w:tc>
                <w:tcPr>
                  <w:tcW w:w="359" w:type="dxa"/>
                  <w:vMerge/>
                </w:tcPr>
                <w:p w14:paraId="388B93BC" w14:textId="77777777" w:rsidR="007A4F4A" w:rsidRDefault="007A4F4A">
                  <w:pPr>
                    <w:pStyle w:val="EmptyCellLayoutStyle"/>
                    <w:spacing w:after="0" w:line="240" w:lineRule="auto"/>
                  </w:pPr>
                </w:p>
              </w:tc>
              <w:tc>
                <w:tcPr>
                  <w:tcW w:w="180" w:type="dxa"/>
                </w:tcPr>
                <w:p w14:paraId="5DAF71A1" w14:textId="77777777" w:rsidR="007A4F4A" w:rsidRDefault="007A4F4A">
                  <w:pPr>
                    <w:pStyle w:val="EmptyCellLayoutStyle"/>
                    <w:spacing w:after="0" w:line="240" w:lineRule="auto"/>
                  </w:pPr>
                </w:p>
              </w:tc>
              <w:tc>
                <w:tcPr>
                  <w:tcW w:w="3240" w:type="dxa"/>
                </w:tcPr>
                <w:p w14:paraId="2EA721A1" w14:textId="77777777" w:rsidR="007A4F4A" w:rsidRDefault="007A4F4A">
                  <w:pPr>
                    <w:pStyle w:val="EmptyCellLayoutStyle"/>
                    <w:spacing w:after="0" w:line="240" w:lineRule="auto"/>
                  </w:pPr>
                </w:p>
              </w:tc>
              <w:tc>
                <w:tcPr>
                  <w:tcW w:w="2160" w:type="dxa"/>
                </w:tcPr>
                <w:p w14:paraId="5CC1E5CB" w14:textId="77777777" w:rsidR="007A4F4A" w:rsidRDefault="007A4F4A">
                  <w:pPr>
                    <w:pStyle w:val="EmptyCellLayoutStyle"/>
                    <w:spacing w:after="0" w:line="240" w:lineRule="auto"/>
                  </w:pPr>
                </w:p>
              </w:tc>
              <w:tc>
                <w:tcPr>
                  <w:tcW w:w="359" w:type="dxa"/>
                  <w:vMerge/>
                </w:tcPr>
                <w:p w14:paraId="15998174" w14:textId="77777777" w:rsidR="007A4F4A" w:rsidRDefault="007A4F4A">
                  <w:pPr>
                    <w:pStyle w:val="EmptyCellLayoutStyle"/>
                    <w:spacing w:after="0" w:line="240" w:lineRule="auto"/>
                  </w:pPr>
                </w:p>
              </w:tc>
              <w:tc>
                <w:tcPr>
                  <w:tcW w:w="180" w:type="dxa"/>
                </w:tcPr>
                <w:p w14:paraId="3D07F76A" w14:textId="77777777" w:rsidR="007A4F4A" w:rsidRDefault="007A4F4A">
                  <w:pPr>
                    <w:pStyle w:val="EmptyCellLayoutStyle"/>
                    <w:spacing w:after="0" w:line="240" w:lineRule="auto"/>
                  </w:pPr>
                </w:p>
              </w:tc>
              <w:tc>
                <w:tcPr>
                  <w:tcW w:w="3240" w:type="dxa"/>
                </w:tcPr>
                <w:p w14:paraId="75AB60CA" w14:textId="77777777" w:rsidR="007A4F4A" w:rsidRDefault="007A4F4A">
                  <w:pPr>
                    <w:pStyle w:val="EmptyCellLayoutStyle"/>
                    <w:spacing w:after="0" w:line="240" w:lineRule="auto"/>
                  </w:pPr>
                </w:p>
              </w:tc>
              <w:tc>
                <w:tcPr>
                  <w:tcW w:w="539" w:type="dxa"/>
                  <w:tcBorders>
                    <w:right w:val="single" w:sz="15" w:space="0" w:color="000000"/>
                  </w:tcBorders>
                </w:tcPr>
                <w:p w14:paraId="4AAD29EE" w14:textId="77777777" w:rsidR="007A4F4A" w:rsidRDefault="007A4F4A">
                  <w:pPr>
                    <w:pStyle w:val="EmptyCellLayoutStyle"/>
                    <w:spacing w:after="0" w:line="240" w:lineRule="auto"/>
                  </w:pPr>
                </w:p>
              </w:tc>
            </w:tr>
            <w:tr w:rsidR="007A4F4A" w14:paraId="69A44970" w14:textId="77777777">
              <w:trPr>
                <w:trHeight w:val="69"/>
              </w:trPr>
              <w:tc>
                <w:tcPr>
                  <w:tcW w:w="900" w:type="dxa"/>
                  <w:tcBorders>
                    <w:left w:val="single" w:sz="15" w:space="0" w:color="000000"/>
                  </w:tcBorders>
                </w:tcPr>
                <w:p w14:paraId="4167AB2D" w14:textId="77777777" w:rsidR="007A4F4A" w:rsidRDefault="007A4F4A">
                  <w:pPr>
                    <w:pStyle w:val="EmptyCellLayoutStyle"/>
                    <w:spacing w:after="0" w:line="240" w:lineRule="auto"/>
                  </w:pPr>
                </w:p>
              </w:tc>
              <w:tc>
                <w:tcPr>
                  <w:tcW w:w="359" w:type="dxa"/>
                </w:tcPr>
                <w:p w14:paraId="411EBD2E" w14:textId="77777777" w:rsidR="007A4F4A" w:rsidRDefault="007A4F4A">
                  <w:pPr>
                    <w:pStyle w:val="EmptyCellLayoutStyle"/>
                    <w:spacing w:after="0" w:line="240" w:lineRule="auto"/>
                  </w:pPr>
                </w:p>
              </w:tc>
              <w:tc>
                <w:tcPr>
                  <w:tcW w:w="180" w:type="dxa"/>
                </w:tcPr>
                <w:p w14:paraId="534C73C3" w14:textId="77777777" w:rsidR="007A4F4A" w:rsidRDefault="007A4F4A">
                  <w:pPr>
                    <w:pStyle w:val="EmptyCellLayoutStyle"/>
                    <w:spacing w:after="0" w:line="240" w:lineRule="auto"/>
                  </w:pPr>
                </w:p>
              </w:tc>
              <w:tc>
                <w:tcPr>
                  <w:tcW w:w="3240" w:type="dxa"/>
                </w:tcPr>
                <w:p w14:paraId="3701E8D1" w14:textId="77777777" w:rsidR="007A4F4A" w:rsidRDefault="007A4F4A">
                  <w:pPr>
                    <w:pStyle w:val="EmptyCellLayoutStyle"/>
                    <w:spacing w:after="0" w:line="240" w:lineRule="auto"/>
                  </w:pPr>
                </w:p>
              </w:tc>
              <w:tc>
                <w:tcPr>
                  <w:tcW w:w="2160" w:type="dxa"/>
                </w:tcPr>
                <w:p w14:paraId="5F4D5FC2" w14:textId="77777777" w:rsidR="007A4F4A" w:rsidRDefault="007A4F4A">
                  <w:pPr>
                    <w:pStyle w:val="EmptyCellLayoutStyle"/>
                    <w:spacing w:after="0" w:line="240" w:lineRule="auto"/>
                  </w:pPr>
                </w:p>
              </w:tc>
              <w:tc>
                <w:tcPr>
                  <w:tcW w:w="359" w:type="dxa"/>
                </w:tcPr>
                <w:p w14:paraId="365F7A68" w14:textId="77777777" w:rsidR="007A4F4A" w:rsidRDefault="007A4F4A">
                  <w:pPr>
                    <w:pStyle w:val="EmptyCellLayoutStyle"/>
                    <w:spacing w:after="0" w:line="240" w:lineRule="auto"/>
                  </w:pPr>
                </w:p>
              </w:tc>
              <w:tc>
                <w:tcPr>
                  <w:tcW w:w="180" w:type="dxa"/>
                </w:tcPr>
                <w:p w14:paraId="07E7B4F6" w14:textId="77777777" w:rsidR="007A4F4A" w:rsidRDefault="007A4F4A">
                  <w:pPr>
                    <w:pStyle w:val="EmptyCellLayoutStyle"/>
                    <w:spacing w:after="0" w:line="240" w:lineRule="auto"/>
                  </w:pPr>
                </w:p>
              </w:tc>
              <w:tc>
                <w:tcPr>
                  <w:tcW w:w="3240" w:type="dxa"/>
                </w:tcPr>
                <w:p w14:paraId="5F15F84A" w14:textId="77777777" w:rsidR="007A4F4A" w:rsidRDefault="007A4F4A">
                  <w:pPr>
                    <w:pStyle w:val="EmptyCellLayoutStyle"/>
                    <w:spacing w:after="0" w:line="240" w:lineRule="auto"/>
                  </w:pPr>
                </w:p>
              </w:tc>
              <w:tc>
                <w:tcPr>
                  <w:tcW w:w="539" w:type="dxa"/>
                  <w:tcBorders>
                    <w:right w:val="single" w:sz="15" w:space="0" w:color="000000"/>
                  </w:tcBorders>
                </w:tcPr>
                <w:p w14:paraId="68E30E30" w14:textId="77777777" w:rsidR="007A4F4A" w:rsidRDefault="007A4F4A">
                  <w:pPr>
                    <w:pStyle w:val="EmptyCellLayoutStyle"/>
                    <w:spacing w:after="0" w:line="240" w:lineRule="auto"/>
                  </w:pPr>
                </w:p>
              </w:tc>
            </w:tr>
            <w:tr w:rsidR="007A4F4A" w14:paraId="4BA9EEFE" w14:textId="77777777">
              <w:trPr>
                <w:trHeight w:val="270"/>
              </w:trPr>
              <w:tc>
                <w:tcPr>
                  <w:tcW w:w="900" w:type="dxa"/>
                  <w:tcBorders>
                    <w:left w:val="single" w:sz="15" w:space="0" w:color="000000"/>
                  </w:tcBorders>
                </w:tcPr>
                <w:p w14:paraId="5EA22D25"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49AE46AB" w14:textId="77777777">
                    <w:trPr>
                      <w:trHeight w:val="212"/>
                    </w:trPr>
                    <w:tc>
                      <w:tcPr>
                        <w:tcW w:w="360" w:type="dxa"/>
                        <w:tcBorders>
                          <w:top w:val="nil"/>
                          <w:left w:val="nil"/>
                          <w:bottom w:val="nil"/>
                          <w:right w:val="nil"/>
                        </w:tcBorders>
                        <w:tcMar>
                          <w:top w:w="39" w:type="dxa"/>
                          <w:left w:w="39" w:type="dxa"/>
                          <w:bottom w:w="39" w:type="dxa"/>
                          <w:right w:w="39" w:type="dxa"/>
                        </w:tcMar>
                      </w:tcPr>
                      <w:p w14:paraId="0EAACE05" w14:textId="77777777" w:rsidR="007A4F4A" w:rsidRDefault="001F5117">
                        <w:pPr>
                          <w:spacing w:after="0" w:line="240" w:lineRule="auto"/>
                        </w:pPr>
                        <w:r>
                          <w:rPr>
                            <w:rFonts w:ascii="Arial" w:eastAsia="Arial" w:hAnsi="Arial"/>
                            <w:color w:val="000000"/>
                          </w:rPr>
                          <w:t>N</w:t>
                        </w:r>
                      </w:p>
                    </w:tc>
                  </w:tr>
                </w:tbl>
                <w:p w14:paraId="3DD9F872" w14:textId="77777777" w:rsidR="007A4F4A" w:rsidRDefault="007A4F4A">
                  <w:pPr>
                    <w:spacing w:after="0" w:line="240" w:lineRule="auto"/>
                  </w:pPr>
                </w:p>
              </w:tc>
              <w:tc>
                <w:tcPr>
                  <w:tcW w:w="180" w:type="dxa"/>
                </w:tcPr>
                <w:p w14:paraId="6E1CFD96" w14:textId="77777777" w:rsidR="007A4F4A" w:rsidRDefault="007A4F4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7A4F4A" w14:paraId="55FDE016" w14:textId="77777777">
                    <w:trPr>
                      <w:trHeight w:val="192"/>
                    </w:trPr>
                    <w:tc>
                      <w:tcPr>
                        <w:tcW w:w="3240" w:type="dxa"/>
                        <w:tcBorders>
                          <w:top w:val="nil"/>
                          <w:left w:val="nil"/>
                          <w:bottom w:val="nil"/>
                          <w:right w:val="nil"/>
                        </w:tcBorders>
                        <w:tcMar>
                          <w:top w:w="39" w:type="dxa"/>
                          <w:left w:w="39" w:type="dxa"/>
                          <w:bottom w:w="39" w:type="dxa"/>
                          <w:right w:w="39" w:type="dxa"/>
                        </w:tcMar>
                      </w:tcPr>
                      <w:p w14:paraId="69394AF7" w14:textId="77777777" w:rsidR="007A4F4A" w:rsidRDefault="001F5117">
                        <w:pPr>
                          <w:spacing w:after="0" w:line="240" w:lineRule="auto"/>
                        </w:pPr>
                        <w:r>
                          <w:rPr>
                            <w:rFonts w:ascii="Arial" w:eastAsia="Arial" w:hAnsi="Arial"/>
                            <w:color w:val="000000"/>
                            <w:sz w:val="16"/>
                          </w:rPr>
                          <w:t>Provide formal written counseling.</w:t>
                        </w:r>
                      </w:p>
                    </w:tc>
                  </w:tr>
                </w:tbl>
                <w:p w14:paraId="078A9D96" w14:textId="77777777" w:rsidR="007A4F4A" w:rsidRDefault="007A4F4A">
                  <w:pPr>
                    <w:spacing w:after="0" w:line="240" w:lineRule="auto"/>
                  </w:pPr>
                </w:p>
              </w:tc>
              <w:tc>
                <w:tcPr>
                  <w:tcW w:w="2160" w:type="dxa"/>
                </w:tcPr>
                <w:p w14:paraId="6BCC450D"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147E9131" w14:textId="77777777">
                    <w:trPr>
                      <w:trHeight w:val="212"/>
                    </w:trPr>
                    <w:tc>
                      <w:tcPr>
                        <w:tcW w:w="360" w:type="dxa"/>
                        <w:tcBorders>
                          <w:top w:val="nil"/>
                          <w:left w:val="nil"/>
                          <w:bottom w:val="nil"/>
                          <w:right w:val="nil"/>
                        </w:tcBorders>
                        <w:tcMar>
                          <w:top w:w="39" w:type="dxa"/>
                          <w:left w:w="39" w:type="dxa"/>
                          <w:bottom w:w="39" w:type="dxa"/>
                          <w:right w:w="39" w:type="dxa"/>
                        </w:tcMar>
                      </w:tcPr>
                      <w:p w14:paraId="16820175" w14:textId="77777777" w:rsidR="007A4F4A" w:rsidRDefault="001F5117">
                        <w:pPr>
                          <w:spacing w:after="0" w:line="240" w:lineRule="auto"/>
                        </w:pPr>
                        <w:r>
                          <w:rPr>
                            <w:rFonts w:ascii="Arial" w:eastAsia="Arial" w:hAnsi="Arial"/>
                            <w:color w:val="000000"/>
                          </w:rPr>
                          <w:t>N</w:t>
                        </w:r>
                      </w:p>
                    </w:tc>
                  </w:tr>
                </w:tbl>
                <w:p w14:paraId="5694B44E" w14:textId="77777777" w:rsidR="007A4F4A" w:rsidRDefault="007A4F4A">
                  <w:pPr>
                    <w:spacing w:after="0" w:line="240" w:lineRule="auto"/>
                  </w:pPr>
                </w:p>
              </w:tc>
              <w:tc>
                <w:tcPr>
                  <w:tcW w:w="180" w:type="dxa"/>
                </w:tcPr>
                <w:p w14:paraId="21D5F452" w14:textId="77777777" w:rsidR="007A4F4A" w:rsidRDefault="007A4F4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7A4F4A" w14:paraId="3EC4B23E" w14:textId="77777777">
                    <w:trPr>
                      <w:trHeight w:val="192"/>
                    </w:trPr>
                    <w:tc>
                      <w:tcPr>
                        <w:tcW w:w="3240" w:type="dxa"/>
                        <w:tcBorders>
                          <w:top w:val="nil"/>
                          <w:left w:val="nil"/>
                          <w:bottom w:val="nil"/>
                          <w:right w:val="nil"/>
                        </w:tcBorders>
                        <w:tcMar>
                          <w:top w:w="39" w:type="dxa"/>
                          <w:left w:w="39" w:type="dxa"/>
                          <w:bottom w:w="39" w:type="dxa"/>
                          <w:right w:w="39" w:type="dxa"/>
                        </w:tcMar>
                      </w:tcPr>
                      <w:p w14:paraId="280ABB6B" w14:textId="77777777" w:rsidR="007A4F4A" w:rsidRDefault="001F5117">
                        <w:pPr>
                          <w:spacing w:after="0" w:line="240" w:lineRule="auto"/>
                        </w:pPr>
                        <w:r>
                          <w:rPr>
                            <w:rFonts w:ascii="Arial" w:eastAsia="Arial" w:hAnsi="Arial"/>
                            <w:color w:val="000000"/>
                            <w:sz w:val="16"/>
                          </w:rPr>
                          <w:t>Approve work.</w:t>
                        </w:r>
                      </w:p>
                    </w:tc>
                  </w:tr>
                </w:tbl>
                <w:p w14:paraId="1AF6BB1C" w14:textId="77777777" w:rsidR="007A4F4A" w:rsidRDefault="007A4F4A">
                  <w:pPr>
                    <w:spacing w:after="0" w:line="240" w:lineRule="auto"/>
                  </w:pPr>
                </w:p>
              </w:tc>
              <w:tc>
                <w:tcPr>
                  <w:tcW w:w="539" w:type="dxa"/>
                  <w:tcBorders>
                    <w:right w:val="single" w:sz="15" w:space="0" w:color="000000"/>
                  </w:tcBorders>
                </w:tcPr>
                <w:p w14:paraId="0674D8B3" w14:textId="77777777" w:rsidR="007A4F4A" w:rsidRDefault="007A4F4A">
                  <w:pPr>
                    <w:pStyle w:val="EmptyCellLayoutStyle"/>
                    <w:spacing w:after="0" w:line="240" w:lineRule="auto"/>
                  </w:pPr>
                </w:p>
              </w:tc>
            </w:tr>
            <w:tr w:rsidR="007A4F4A" w14:paraId="616538D5" w14:textId="77777777">
              <w:trPr>
                <w:trHeight w:val="20"/>
              </w:trPr>
              <w:tc>
                <w:tcPr>
                  <w:tcW w:w="900" w:type="dxa"/>
                  <w:tcBorders>
                    <w:left w:val="single" w:sz="15" w:space="0" w:color="000000"/>
                  </w:tcBorders>
                </w:tcPr>
                <w:p w14:paraId="5142674E" w14:textId="77777777" w:rsidR="007A4F4A" w:rsidRDefault="007A4F4A">
                  <w:pPr>
                    <w:pStyle w:val="EmptyCellLayoutStyle"/>
                    <w:spacing w:after="0" w:line="240" w:lineRule="auto"/>
                  </w:pPr>
                </w:p>
              </w:tc>
              <w:tc>
                <w:tcPr>
                  <w:tcW w:w="359" w:type="dxa"/>
                  <w:vMerge/>
                </w:tcPr>
                <w:p w14:paraId="7B81FDCA" w14:textId="77777777" w:rsidR="007A4F4A" w:rsidRDefault="007A4F4A">
                  <w:pPr>
                    <w:pStyle w:val="EmptyCellLayoutStyle"/>
                    <w:spacing w:after="0" w:line="240" w:lineRule="auto"/>
                  </w:pPr>
                </w:p>
              </w:tc>
              <w:tc>
                <w:tcPr>
                  <w:tcW w:w="180" w:type="dxa"/>
                </w:tcPr>
                <w:p w14:paraId="44F22226" w14:textId="77777777" w:rsidR="007A4F4A" w:rsidRDefault="007A4F4A">
                  <w:pPr>
                    <w:pStyle w:val="EmptyCellLayoutStyle"/>
                    <w:spacing w:after="0" w:line="240" w:lineRule="auto"/>
                  </w:pPr>
                </w:p>
              </w:tc>
              <w:tc>
                <w:tcPr>
                  <w:tcW w:w="3240" w:type="dxa"/>
                </w:tcPr>
                <w:p w14:paraId="1814D7B6" w14:textId="77777777" w:rsidR="007A4F4A" w:rsidRDefault="007A4F4A">
                  <w:pPr>
                    <w:pStyle w:val="EmptyCellLayoutStyle"/>
                    <w:spacing w:after="0" w:line="240" w:lineRule="auto"/>
                  </w:pPr>
                </w:p>
              </w:tc>
              <w:tc>
                <w:tcPr>
                  <w:tcW w:w="2160" w:type="dxa"/>
                </w:tcPr>
                <w:p w14:paraId="72A414AA" w14:textId="77777777" w:rsidR="007A4F4A" w:rsidRDefault="007A4F4A">
                  <w:pPr>
                    <w:pStyle w:val="EmptyCellLayoutStyle"/>
                    <w:spacing w:after="0" w:line="240" w:lineRule="auto"/>
                  </w:pPr>
                </w:p>
              </w:tc>
              <w:tc>
                <w:tcPr>
                  <w:tcW w:w="359" w:type="dxa"/>
                  <w:vMerge/>
                </w:tcPr>
                <w:p w14:paraId="1BB9BCC4" w14:textId="77777777" w:rsidR="007A4F4A" w:rsidRDefault="007A4F4A">
                  <w:pPr>
                    <w:pStyle w:val="EmptyCellLayoutStyle"/>
                    <w:spacing w:after="0" w:line="240" w:lineRule="auto"/>
                  </w:pPr>
                </w:p>
              </w:tc>
              <w:tc>
                <w:tcPr>
                  <w:tcW w:w="180" w:type="dxa"/>
                </w:tcPr>
                <w:p w14:paraId="3F8B5A2F" w14:textId="77777777" w:rsidR="007A4F4A" w:rsidRDefault="007A4F4A">
                  <w:pPr>
                    <w:pStyle w:val="EmptyCellLayoutStyle"/>
                    <w:spacing w:after="0" w:line="240" w:lineRule="auto"/>
                  </w:pPr>
                </w:p>
              </w:tc>
              <w:tc>
                <w:tcPr>
                  <w:tcW w:w="3240" w:type="dxa"/>
                </w:tcPr>
                <w:p w14:paraId="600F92A4" w14:textId="77777777" w:rsidR="007A4F4A" w:rsidRDefault="007A4F4A">
                  <w:pPr>
                    <w:pStyle w:val="EmptyCellLayoutStyle"/>
                    <w:spacing w:after="0" w:line="240" w:lineRule="auto"/>
                  </w:pPr>
                </w:p>
              </w:tc>
              <w:tc>
                <w:tcPr>
                  <w:tcW w:w="539" w:type="dxa"/>
                  <w:tcBorders>
                    <w:right w:val="single" w:sz="15" w:space="0" w:color="000000"/>
                  </w:tcBorders>
                </w:tcPr>
                <w:p w14:paraId="5079880D" w14:textId="77777777" w:rsidR="007A4F4A" w:rsidRDefault="007A4F4A">
                  <w:pPr>
                    <w:pStyle w:val="EmptyCellLayoutStyle"/>
                    <w:spacing w:after="0" w:line="240" w:lineRule="auto"/>
                  </w:pPr>
                </w:p>
              </w:tc>
            </w:tr>
            <w:tr w:rsidR="007A4F4A" w14:paraId="59DBCAAB" w14:textId="77777777">
              <w:trPr>
                <w:trHeight w:val="13"/>
              </w:trPr>
              <w:tc>
                <w:tcPr>
                  <w:tcW w:w="900" w:type="dxa"/>
                  <w:tcBorders>
                    <w:left w:val="single" w:sz="15" w:space="0" w:color="000000"/>
                  </w:tcBorders>
                </w:tcPr>
                <w:p w14:paraId="0342229E" w14:textId="77777777" w:rsidR="007A4F4A" w:rsidRDefault="007A4F4A">
                  <w:pPr>
                    <w:pStyle w:val="EmptyCellLayoutStyle"/>
                    <w:spacing w:after="0" w:line="240" w:lineRule="auto"/>
                  </w:pPr>
                </w:p>
              </w:tc>
              <w:tc>
                <w:tcPr>
                  <w:tcW w:w="359" w:type="dxa"/>
                </w:tcPr>
                <w:p w14:paraId="1B36B5B5" w14:textId="77777777" w:rsidR="007A4F4A" w:rsidRDefault="007A4F4A">
                  <w:pPr>
                    <w:pStyle w:val="EmptyCellLayoutStyle"/>
                    <w:spacing w:after="0" w:line="240" w:lineRule="auto"/>
                  </w:pPr>
                </w:p>
              </w:tc>
              <w:tc>
                <w:tcPr>
                  <w:tcW w:w="180" w:type="dxa"/>
                </w:tcPr>
                <w:p w14:paraId="1CE59DFA" w14:textId="77777777" w:rsidR="007A4F4A" w:rsidRDefault="007A4F4A">
                  <w:pPr>
                    <w:pStyle w:val="EmptyCellLayoutStyle"/>
                    <w:spacing w:after="0" w:line="240" w:lineRule="auto"/>
                  </w:pPr>
                </w:p>
              </w:tc>
              <w:tc>
                <w:tcPr>
                  <w:tcW w:w="3240" w:type="dxa"/>
                </w:tcPr>
                <w:p w14:paraId="2FEA334C" w14:textId="77777777" w:rsidR="007A4F4A" w:rsidRDefault="007A4F4A">
                  <w:pPr>
                    <w:pStyle w:val="EmptyCellLayoutStyle"/>
                    <w:spacing w:after="0" w:line="240" w:lineRule="auto"/>
                  </w:pPr>
                </w:p>
              </w:tc>
              <w:tc>
                <w:tcPr>
                  <w:tcW w:w="2160" w:type="dxa"/>
                </w:tcPr>
                <w:p w14:paraId="46BEBC48" w14:textId="77777777" w:rsidR="007A4F4A" w:rsidRDefault="007A4F4A">
                  <w:pPr>
                    <w:pStyle w:val="EmptyCellLayoutStyle"/>
                    <w:spacing w:after="0" w:line="240" w:lineRule="auto"/>
                  </w:pPr>
                </w:p>
              </w:tc>
              <w:tc>
                <w:tcPr>
                  <w:tcW w:w="359" w:type="dxa"/>
                </w:tcPr>
                <w:p w14:paraId="1E49EF8C" w14:textId="77777777" w:rsidR="007A4F4A" w:rsidRDefault="007A4F4A">
                  <w:pPr>
                    <w:pStyle w:val="EmptyCellLayoutStyle"/>
                    <w:spacing w:after="0" w:line="240" w:lineRule="auto"/>
                  </w:pPr>
                </w:p>
              </w:tc>
              <w:tc>
                <w:tcPr>
                  <w:tcW w:w="180" w:type="dxa"/>
                </w:tcPr>
                <w:p w14:paraId="15779C16" w14:textId="77777777" w:rsidR="007A4F4A" w:rsidRDefault="007A4F4A">
                  <w:pPr>
                    <w:pStyle w:val="EmptyCellLayoutStyle"/>
                    <w:spacing w:after="0" w:line="240" w:lineRule="auto"/>
                  </w:pPr>
                </w:p>
              </w:tc>
              <w:tc>
                <w:tcPr>
                  <w:tcW w:w="3240" w:type="dxa"/>
                </w:tcPr>
                <w:p w14:paraId="28ABC3BF" w14:textId="77777777" w:rsidR="007A4F4A" w:rsidRDefault="007A4F4A">
                  <w:pPr>
                    <w:pStyle w:val="EmptyCellLayoutStyle"/>
                    <w:spacing w:after="0" w:line="240" w:lineRule="auto"/>
                  </w:pPr>
                </w:p>
              </w:tc>
              <w:tc>
                <w:tcPr>
                  <w:tcW w:w="539" w:type="dxa"/>
                  <w:tcBorders>
                    <w:right w:val="single" w:sz="15" w:space="0" w:color="000000"/>
                  </w:tcBorders>
                </w:tcPr>
                <w:p w14:paraId="6081425D" w14:textId="77777777" w:rsidR="007A4F4A" w:rsidRDefault="007A4F4A">
                  <w:pPr>
                    <w:pStyle w:val="EmptyCellLayoutStyle"/>
                    <w:spacing w:after="0" w:line="240" w:lineRule="auto"/>
                  </w:pPr>
                </w:p>
              </w:tc>
            </w:tr>
            <w:tr w:rsidR="007A4F4A" w14:paraId="02EC1241" w14:textId="77777777">
              <w:trPr>
                <w:trHeight w:val="55"/>
              </w:trPr>
              <w:tc>
                <w:tcPr>
                  <w:tcW w:w="900" w:type="dxa"/>
                  <w:tcBorders>
                    <w:left w:val="single" w:sz="15" w:space="0" w:color="000000"/>
                  </w:tcBorders>
                </w:tcPr>
                <w:p w14:paraId="5FFAD6A3" w14:textId="77777777" w:rsidR="007A4F4A" w:rsidRDefault="007A4F4A">
                  <w:pPr>
                    <w:pStyle w:val="EmptyCellLayoutStyle"/>
                    <w:spacing w:after="0" w:line="240" w:lineRule="auto"/>
                  </w:pPr>
                </w:p>
              </w:tc>
              <w:tc>
                <w:tcPr>
                  <w:tcW w:w="359" w:type="dxa"/>
                </w:tcPr>
                <w:p w14:paraId="35092739" w14:textId="77777777" w:rsidR="007A4F4A" w:rsidRDefault="007A4F4A">
                  <w:pPr>
                    <w:pStyle w:val="EmptyCellLayoutStyle"/>
                    <w:spacing w:after="0" w:line="240" w:lineRule="auto"/>
                  </w:pPr>
                </w:p>
              </w:tc>
              <w:tc>
                <w:tcPr>
                  <w:tcW w:w="180" w:type="dxa"/>
                </w:tcPr>
                <w:p w14:paraId="3B3280C9" w14:textId="77777777" w:rsidR="007A4F4A" w:rsidRDefault="007A4F4A">
                  <w:pPr>
                    <w:pStyle w:val="EmptyCellLayoutStyle"/>
                    <w:spacing w:after="0" w:line="240" w:lineRule="auto"/>
                  </w:pPr>
                </w:p>
              </w:tc>
              <w:tc>
                <w:tcPr>
                  <w:tcW w:w="3240" w:type="dxa"/>
                </w:tcPr>
                <w:p w14:paraId="1B837903" w14:textId="77777777" w:rsidR="007A4F4A" w:rsidRDefault="007A4F4A">
                  <w:pPr>
                    <w:pStyle w:val="EmptyCellLayoutStyle"/>
                    <w:spacing w:after="0" w:line="240" w:lineRule="auto"/>
                  </w:pPr>
                </w:p>
              </w:tc>
              <w:tc>
                <w:tcPr>
                  <w:tcW w:w="2160" w:type="dxa"/>
                </w:tcPr>
                <w:p w14:paraId="1DC62156"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0A17184E" w14:textId="77777777">
                    <w:trPr>
                      <w:trHeight w:val="212"/>
                    </w:trPr>
                    <w:tc>
                      <w:tcPr>
                        <w:tcW w:w="360" w:type="dxa"/>
                        <w:tcBorders>
                          <w:top w:val="nil"/>
                          <w:left w:val="nil"/>
                          <w:bottom w:val="nil"/>
                          <w:right w:val="nil"/>
                        </w:tcBorders>
                        <w:tcMar>
                          <w:top w:w="39" w:type="dxa"/>
                          <w:left w:w="39" w:type="dxa"/>
                          <w:bottom w:w="39" w:type="dxa"/>
                          <w:right w:w="39" w:type="dxa"/>
                        </w:tcMar>
                      </w:tcPr>
                      <w:p w14:paraId="54F9B163" w14:textId="77777777" w:rsidR="007A4F4A" w:rsidRDefault="001F5117">
                        <w:pPr>
                          <w:spacing w:after="0" w:line="240" w:lineRule="auto"/>
                        </w:pPr>
                        <w:r>
                          <w:rPr>
                            <w:rFonts w:ascii="Arial" w:eastAsia="Arial" w:hAnsi="Arial"/>
                            <w:color w:val="000000"/>
                          </w:rPr>
                          <w:t>N</w:t>
                        </w:r>
                      </w:p>
                    </w:tc>
                  </w:tr>
                </w:tbl>
                <w:p w14:paraId="330C2D0C" w14:textId="77777777" w:rsidR="007A4F4A" w:rsidRDefault="007A4F4A">
                  <w:pPr>
                    <w:spacing w:after="0" w:line="240" w:lineRule="auto"/>
                  </w:pPr>
                </w:p>
              </w:tc>
              <w:tc>
                <w:tcPr>
                  <w:tcW w:w="180" w:type="dxa"/>
                </w:tcPr>
                <w:p w14:paraId="7528EE7D" w14:textId="77777777" w:rsidR="007A4F4A" w:rsidRDefault="007A4F4A">
                  <w:pPr>
                    <w:pStyle w:val="EmptyCellLayoutStyle"/>
                    <w:spacing w:after="0" w:line="240" w:lineRule="auto"/>
                  </w:pPr>
                </w:p>
              </w:tc>
              <w:tc>
                <w:tcPr>
                  <w:tcW w:w="3240" w:type="dxa"/>
                </w:tcPr>
                <w:p w14:paraId="3E52160A" w14:textId="77777777" w:rsidR="007A4F4A" w:rsidRDefault="007A4F4A">
                  <w:pPr>
                    <w:pStyle w:val="EmptyCellLayoutStyle"/>
                    <w:spacing w:after="0" w:line="240" w:lineRule="auto"/>
                  </w:pPr>
                </w:p>
              </w:tc>
              <w:tc>
                <w:tcPr>
                  <w:tcW w:w="539" w:type="dxa"/>
                  <w:tcBorders>
                    <w:right w:val="single" w:sz="15" w:space="0" w:color="000000"/>
                  </w:tcBorders>
                </w:tcPr>
                <w:p w14:paraId="6E24555F" w14:textId="77777777" w:rsidR="007A4F4A" w:rsidRDefault="007A4F4A">
                  <w:pPr>
                    <w:pStyle w:val="EmptyCellLayoutStyle"/>
                    <w:spacing w:after="0" w:line="240" w:lineRule="auto"/>
                  </w:pPr>
                </w:p>
              </w:tc>
            </w:tr>
            <w:tr w:rsidR="007A4F4A" w14:paraId="1FD328B6" w14:textId="77777777">
              <w:trPr>
                <w:trHeight w:val="235"/>
              </w:trPr>
              <w:tc>
                <w:tcPr>
                  <w:tcW w:w="900" w:type="dxa"/>
                  <w:tcBorders>
                    <w:left w:val="single" w:sz="15" w:space="0" w:color="000000"/>
                  </w:tcBorders>
                </w:tcPr>
                <w:p w14:paraId="3584FB17"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51C6C3EF" w14:textId="77777777">
                    <w:trPr>
                      <w:trHeight w:val="212"/>
                    </w:trPr>
                    <w:tc>
                      <w:tcPr>
                        <w:tcW w:w="360" w:type="dxa"/>
                        <w:tcBorders>
                          <w:top w:val="nil"/>
                          <w:left w:val="nil"/>
                          <w:bottom w:val="nil"/>
                          <w:right w:val="nil"/>
                        </w:tcBorders>
                        <w:tcMar>
                          <w:top w:w="39" w:type="dxa"/>
                          <w:left w:w="39" w:type="dxa"/>
                          <w:bottom w:w="39" w:type="dxa"/>
                          <w:right w:w="39" w:type="dxa"/>
                        </w:tcMar>
                      </w:tcPr>
                      <w:p w14:paraId="49A17308" w14:textId="77777777" w:rsidR="007A4F4A" w:rsidRDefault="001F5117">
                        <w:pPr>
                          <w:spacing w:after="0" w:line="240" w:lineRule="auto"/>
                        </w:pPr>
                        <w:r>
                          <w:rPr>
                            <w:rFonts w:ascii="Arial" w:eastAsia="Arial" w:hAnsi="Arial"/>
                            <w:color w:val="000000"/>
                          </w:rPr>
                          <w:t>N</w:t>
                        </w:r>
                      </w:p>
                    </w:tc>
                  </w:tr>
                </w:tbl>
                <w:p w14:paraId="51579358" w14:textId="77777777" w:rsidR="007A4F4A" w:rsidRDefault="007A4F4A">
                  <w:pPr>
                    <w:spacing w:after="0" w:line="240" w:lineRule="auto"/>
                  </w:pPr>
                </w:p>
              </w:tc>
              <w:tc>
                <w:tcPr>
                  <w:tcW w:w="180" w:type="dxa"/>
                </w:tcPr>
                <w:p w14:paraId="27BC89E9" w14:textId="77777777" w:rsidR="007A4F4A" w:rsidRDefault="007A4F4A">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7A4F4A" w14:paraId="2BA783C6" w14:textId="77777777">
                    <w:trPr>
                      <w:trHeight w:val="192"/>
                    </w:trPr>
                    <w:tc>
                      <w:tcPr>
                        <w:tcW w:w="3240" w:type="dxa"/>
                        <w:tcBorders>
                          <w:top w:val="nil"/>
                          <w:left w:val="nil"/>
                          <w:bottom w:val="nil"/>
                          <w:right w:val="nil"/>
                        </w:tcBorders>
                        <w:tcMar>
                          <w:top w:w="39" w:type="dxa"/>
                          <w:left w:w="39" w:type="dxa"/>
                          <w:bottom w:w="39" w:type="dxa"/>
                          <w:right w:w="39" w:type="dxa"/>
                        </w:tcMar>
                      </w:tcPr>
                      <w:p w14:paraId="07037B8D" w14:textId="77777777" w:rsidR="007A4F4A" w:rsidRDefault="001F5117">
                        <w:pPr>
                          <w:spacing w:after="0" w:line="240" w:lineRule="auto"/>
                        </w:pPr>
                        <w:r>
                          <w:rPr>
                            <w:rFonts w:ascii="Arial" w:eastAsia="Arial" w:hAnsi="Arial"/>
                            <w:color w:val="000000"/>
                            <w:sz w:val="16"/>
                          </w:rPr>
                          <w:t>Approve leave requests.</w:t>
                        </w:r>
                      </w:p>
                    </w:tc>
                  </w:tr>
                </w:tbl>
                <w:p w14:paraId="54771B92" w14:textId="77777777" w:rsidR="007A4F4A" w:rsidRDefault="007A4F4A">
                  <w:pPr>
                    <w:spacing w:after="0" w:line="240" w:lineRule="auto"/>
                  </w:pPr>
                </w:p>
              </w:tc>
              <w:tc>
                <w:tcPr>
                  <w:tcW w:w="2160" w:type="dxa"/>
                </w:tcPr>
                <w:p w14:paraId="7869854E" w14:textId="77777777" w:rsidR="007A4F4A" w:rsidRDefault="007A4F4A">
                  <w:pPr>
                    <w:pStyle w:val="EmptyCellLayoutStyle"/>
                    <w:spacing w:after="0" w:line="240" w:lineRule="auto"/>
                  </w:pPr>
                </w:p>
              </w:tc>
              <w:tc>
                <w:tcPr>
                  <w:tcW w:w="359" w:type="dxa"/>
                  <w:vMerge/>
                </w:tcPr>
                <w:p w14:paraId="032BF64E" w14:textId="77777777" w:rsidR="007A4F4A" w:rsidRDefault="007A4F4A">
                  <w:pPr>
                    <w:pStyle w:val="EmptyCellLayoutStyle"/>
                    <w:spacing w:after="0" w:line="240" w:lineRule="auto"/>
                  </w:pPr>
                </w:p>
              </w:tc>
              <w:tc>
                <w:tcPr>
                  <w:tcW w:w="180" w:type="dxa"/>
                </w:tcPr>
                <w:p w14:paraId="4894B047" w14:textId="77777777" w:rsidR="007A4F4A" w:rsidRDefault="007A4F4A">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7A4F4A" w14:paraId="038A95C7" w14:textId="77777777">
                    <w:trPr>
                      <w:trHeight w:val="192"/>
                    </w:trPr>
                    <w:tc>
                      <w:tcPr>
                        <w:tcW w:w="3240" w:type="dxa"/>
                        <w:tcBorders>
                          <w:top w:val="nil"/>
                          <w:left w:val="nil"/>
                          <w:bottom w:val="nil"/>
                          <w:right w:val="nil"/>
                        </w:tcBorders>
                        <w:tcMar>
                          <w:top w:w="39" w:type="dxa"/>
                          <w:left w:w="39" w:type="dxa"/>
                          <w:bottom w:w="39" w:type="dxa"/>
                          <w:right w:w="39" w:type="dxa"/>
                        </w:tcMar>
                      </w:tcPr>
                      <w:p w14:paraId="0B3B7881" w14:textId="77777777" w:rsidR="007A4F4A" w:rsidRDefault="001F5117">
                        <w:pPr>
                          <w:spacing w:after="0" w:line="240" w:lineRule="auto"/>
                        </w:pPr>
                        <w:r>
                          <w:rPr>
                            <w:rFonts w:ascii="Arial" w:eastAsia="Arial" w:hAnsi="Arial"/>
                            <w:color w:val="000000"/>
                            <w:sz w:val="16"/>
                          </w:rPr>
                          <w:t>Review work.</w:t>
                        </w:r>
                      </w:p>
                    </w:tc>
                  </w:tr>
                </w:tbl>
                <w:p w14:paraId="76A0AD82" w14:textId="77777777" w:rsidR="007A4F4A" w:rsidRDefault="007A4F4A">
                  <w:pPr>
                    <w:spacing w:after="0" w:line="240" w:lineRule="auto"/>
                  </w:pPr>
                </w:p>
              </w:tc>
              <w:tc>
                <w:tcPr>
                  <w:tcW w:w="539" w:type="dxa"/>
                  <w:tcBorders>
                    <w:right w:val="single" w:sz="15" w:space="0" w:color="000000"/>
                  </w:tcBorders>
                </w:tcPr>
                <w:p w14:paraId="0D2D599A" w14:textId="77777777" w:rsidR="007A4F4A" w:rsidRDefault="007A4F4A">
                  <w:pPr>
                    <w:pStyle w:val="EmptyCellLayoutStyle"/>
                    <w:spacing w:after="0" w:line="240" w:lineRule="auto"/>
                  </w:pPr>
                </w:p>
              </w:tc>
            </w:tr>
            <w:tr w:rsidR="007A4F4A" w14:paraId="308111C7" w14:textId="77777777">
              <w:trPr>
                <w:trHeight w:val="34"/>
              </w:trPr>
              <w:tc>
                <w:tcPr>
                  <w:tcW w:w="900" w:type="dxa"/>
                  <w:tcBorders>
                    <w:left w:val="single" w:sz="15" w:space="0" w:color="000000"/>
                  </w:tcBorders>
                </w:tcPr>
                <w:p w14:paraId="02CD97B3" w14:textId="77777777" w:rsidR="007A4F4A" w:rsidRDefault="007A4F4A">
                  <w:pPr>
                    <w:pStyle w:val="EmptyCellLayoutStyle"/>
                    <w:spacing w:after="0" w:line="240" w:lineRule="auto"/>
                  </w:pPr>
                </w:p>
              </w:tc>
              <w:tc>
                <w:tcPr>
                  <w:tcW w:w="359" w:type="dxa"/>
                  <w:vMerge/>
                </w:tcPr>
                <w:p w14:paraId="24416FBE" w14:textId="77777777" w:rsidR="007A4F4A" w:rsidRDefault="007A4F4A">
                  <w:pPr>
                    <w:pStyle w:val="EmptyCellLayoutStyle"/>
                    <w:spacing w:after="0" w:line="240" w:lineRule="auto"/>
                  </w:pPr>
                </w:p>
              </w:tc>
              <w:tc>
                <w:tcPr>
                  <w:tcW w:w="180" w:type="dxa"/>
                </w:tcPr>
                <w:p w14:paraId="7D688AF6" w14:textId="77777777" w:rsidR="007A4F4A" w:rsidRDefault="007A4F4A">
                  <w:pPr>
                    <w:pStyle w:val="EmptyCellLayoutStyle"/>
                    <w:spacing w:after="0" w:line="240" w:lineRule="auto"/>
                  </w:pPr>
                </w:p>
              </w:tc>
              <w:tc>
                <w:tcPr>
                  <w:tcW w:w="3240" w:type="dxa"/>
                  <w:vMerge/>
                </w:tcPr>
                <w:p w14:paraId="2EA80664" w14:textId="77777777" w:rsidR="007A4F4A" w:rsidRDefault="007A4F4A">
                  <w:pPr>
                    <w:pStyle w:val="EmptyCellLayoutStyle"/>
                    <w:spacing w:after="0" w:line="240" w:lineRule="auto"/>
                  </w:pPr>
                </w:p>
              </w:tc>
              <w:tc>
                <w:tcPr>
                  <w:tcW w:w="2160" w:type="dxa"/>
                </w:tcPr>
                <w:p w14:paraId="7F09EA17" w14:textId="77777777" w:rsidR="007A4F4A" w:rsidRDefault="007A4F4A">
                  <w:pPr>
                    <w:pStyle w:val="EmptyCellLayoutStyle"/>
                    <w:spacing w:after="0" w:line="240" w:lineRule="auto"/>
                  </w:pPr>
                </w:p>
              </w:tc>
              <w:tc>
                <w:tcPr>
                  <w:tcW w:w="359" w:type="dxa"/>
                </w:tcPr>
                <w:p w14:paraId="3A66644D" w14:textId="77777777" w:rsidR="007A4F4A" w:rsidRDefault="007A4F4A">
                  <w:pPr>
                    <w:pStyle w:val="EmptyCellLayoutStyle"/>
                    <w:spacing w:after="0" w:line="240" w:lineRule="auto"/>
                  </w:pPr>
                </w:p>
              </w:tc>
              <w:tc>
                <w:tcPr>
                  <w:tcW w:w="180" w:type="dxa"/>
                </w:tcPr>
                <w:p w14:paraId="05229FD7" w14:textId="77777777" w:rsidR="007A4F4A" w:rsidRDefault="007A4F4A">
                  <w:pPr>
                    <w:pStyle w:val="EmptyCellLayoutStyle"/>
                    <w:spacing w:after="0" w:line="240" w:lineRule="auto"/>
                  </w:pPr>
                </w:p>
              </w:tc>
              <w:tc>
                <w:tcPr>
                  <w:tcW w:w="3240" w:type="dxa"/>
                  <w:vMerge/>
                </w:tcPr>
                <w:p w14:paraId="1C5AA19F" w14:textId="77777777" w:rsidR="007A4F4A" w:rsidRDefault="007A4F4A">
                  <w:pPr>
                    <w:pStyle w:val="EmptyCellLayoutStyle"/>
                    <w:spacing w:after="0" w:line="240" w:lineRule="auto"/>
                  </w:pPr>
                </w:p>
              </w:tc>
              <w:tc>
                <w:tcPr>
                  <w:tcW w:w="539" w:type="dxa"/>
                  <w:tcBorders>
                    <w:right w:val="single" w:sz="15" w:space="0" w:color="000000"/>
                  </w:tcBorders>
                </w:tcPr>
                <w:p w14:paraId="5BF7122C" w14:textId="77777777" w:rsidR="007A4F4A" w:rsidRDefault="007A4F4A">
                  <w:pPr>
                    <w:pStyle w:val="EmptyCellLayoutStyle"/>
                    <w:spacing w:after="0" w:line="240" w:lineRule="auto"/>
                  </w:pPr>
                </w:p>
              </w:tc>
            </w:tr>
            <w:tr w:rsidR="007A4F4A" w14:paraId="68A0BC2D" w14:textId="77777777">
              <w:trPr>
                <w:trHeight w:val="20"/>
              </w:trPr>
              <w:tc>
                <w:tcPr>
                  <w:tcW w:w="900" w:type="dxa"/>
                  <w:tcBorders>
                    <w:left w:val="single" w:sz="15" w:space="0" w:color="000000"/>
                  </w:tcBorders>
                </w:tcPr>
                <w:p w14:paraId="6293D96E" w14:textId="77777777" w:rsidR="007A4F4A" w:rsidRDefault="007A4F4A">
                  <w:pPr>
                    <w:pStyle w:val="EmptyCellLayoutStyle"/>
                    <w:spacing w:after="0" w:line="240" w:lineRule="auto"/>
                  </w:pPr>
                </w:p>
              </w:tc>
              <w:tc>
                <w:tcPr>
                  <w:tcW w:w="359" w:type="dxa"/>
                  <w:vMerge/>
                </w:tcPr>
                <w:p w14:paraId="5D093E81" w14:textId="77777777" w:rsidR="007A4F4A" w:rsidRDefault="007A4F4A">
                  <w:pPr>
                    <w:pStyle w:val="EmptyCellLayoutStyle"/>
                    <w:spacing w:after="0" w:line="240" w:lineRule="auto"/>
                  </w:pPr>
                </w:p>
              </w:tc>
              <w:tc>
                <w:tcPr>
                  <w:tcW w:w="180" w:type="dxa"/>
                </w:tcPr>
                <w:p w14:paraId="46AFCA22" w14:textId="77777777" w:rsidR="007A4F4A" w:rsidRDefault="007A4F4A">
                  <w:pPr>
                    <w:pStyle w:val="EmptyCellLayoutStyle"/>
                    <w:spacing w:after="0" w:line="240" w:lineRule="auto"/>
                  </w:pPr>
                </w:p>
              </w:tc>
              <w:tc>
                <w:tcPr>
                  <w:tcW w:w="3240" w:type="dxa"/>
                </w:tcPr>
                <w:p w14:paraId="60EA4A13" w14:textId="77777777" w:rsidR="007A4F4A" w:rsidRDefault="007A4F4A">
                  <w:pPr>
                    <w:pStyle w:val="EmptyCellLayoutStyle"/>
                    <w:spacing w:after="0" w:line="240" w:lineRule="auto"/>
                  </w:pPr>
                </w:p>
              </w:tc>
              <w:tc>
                <w:tcPr>
                  <w:tcW w:w="2160" w:type="dxa"/>
                </w:tcPr>
                <w:p w14:paraId="17289EEF" w14:textId="77777777" w:rsidR="007A4F4A" w:rsidRDefault="007A4F4A">
                  <w:pPr>
                    <w:pStyle w:val="EmptyCellLayoutStyle"/>
                    <w:spacing w:after="0" w:line="240" w:lineRule="auto"/>
                  </w:pPr>
                </w:p>
              </w:tc>
              <w:tc>
                <w:tcPr>
                  <w:tcW w:w="359" w:type="dxa"/>
                </w:tcPr>
                <w:p w14:paraId="0C65FD1C" w14:textId="77777777" w:rsidR="007A4F4A" w:rsidRDefault="007A4F4A">
                  <w:pPr>
                    <w:pStyle w:val="EmptyCellLayoutStyle"/>
                    <w:spacing w:after="0" w:line="240" w:lineRule="auto"/>
                  </w:pPr>
                </w:p>
              </w:tc>
              <w:tc>
                <w:tcPr>
                  <w:tcW w:w="180" w:type="dxa"/>
                </w:tcPr>
                <w:p w14:paraId="3FABDD2F" w14:textId="77777777" w:rsidR="007A4F4A" w:rsidRDefault="007A4F4A">
                  <w:pPr>
                    <w:pStyle w:val="EmptyCellLayoutStyle"/>
                    <w:spacing w:after="0" w:line="240" w:lineRule="auto"/>
                  </w:pPr>
                </w:p>
              </w:tc>
              <w:tc>
                <w:tcPr>
                  <w:tcW w:w="3240" w:type="dxa"/>
                </w:tcPr>
                <w:p w14:paraId="3F512EE3" w14:textId="77777777" w:rsidR="007A4F4A" w:rsidRDefault="007A4F4A">
                  <w:pPr>
                    <w:pStyle w:val="EmptyCellLayoutStyle"/>
                    <w:spacing w:after="0" w:line="240" w:lineRule="auto"/>
                  </w:pPr>
                </w:p>
              </w:tc>
              <w:tc>
                <w:tcPr>
                  <w:tcW w:w="539" w:type="dxa"/>
                  <w:tcBorders>
                    <w:right w:val="single" w:sz="15" w:space="0" w:color="000000"/>
                  </w:tcBorders>
                </w:tcPr>
                <w:p w14:paraId="28809A00" w14:textId="77777777" w:rsidR="007A4F4A" w:rsidRDefault="007A4F4A">
                  <w:pPr>
                    <w:pStyle w:val="EmptyCellLayoutStyle"/>
                    <w:spacing w:after="0" w:line="240" w:lineRule="auto"/>
                  </w:pPr>
                </w:p>
              </w:tc>
            </w:tr>
            <w:tr w:rsidR="007A4F4A" w14:paraId="1AE5110B" w14:textId="77777777">
              <w:trPr>
                <w:trHeight w:val="69"/>
              </w:trPr>
              <w:tc>
                <w:tcPr>
                  <w:tcW w:w="900" w:type="dxa"/>
                  <w:tcBorders>
                    <w:left w:val="single" w:sz="15" w:space="0" w:color="000000"/>
                  </w:tcBorders>
                </w:tcPr>
                <w:p w14:paraId="796003CE" w14:textId="77777777" w:rsidR="007A4F4A" w:rsidRDefault="007A4F4A">
                  <w:pPr>
                    <w:pStyle w:val="EmptyCellLayoutStyle"/>
                    <w:spacing w:after="0" w:line="240" w:lineRule="auto"/>
                  </w:pPr>
                </w:p>
              </w:tc>
              <w:tc>
                <w:tcPr>
                  <w:tcW w:w="359" w:type="dxa"/>
                </w:tcPr>
                <w:p w14:paraId="737EE088" w14:textId="77777777" w:rsidR="007A4F4A" w:rsidRDefault="007A4F4A">
                  <w:pPr>
                    <w:pStyle w:val="EmptyCellLayoutStyle"/>
                    <w:spacing w:after="0" w:line="240" w:lineRule="auto"/>
                  </w:pPr>
                </w:p>
              </w:tc>
              <w:tc>
                <w:tcPr>
                  <w:tcW w:w="180" w:type="dxa"/>
                </w:tcPr>
                <w:p w14:paraId="6578B46B" w14:textId="77777777" w:rsidR="007A4F4A" w:rsidRDefault="007A4F4A">
                  <w:pPr>
                    <w:pStyle w:val="EmptyCellLayoutStyle"/>
                    <w:spacing w:after="0" w:line="240" w:lineRule="auto"/>
                  </w:pPr>
                </w:p>
              </w:tc>
              <w:tc>
                <w:tcPr>
                  <w:tcW w:w="3240" w:type="dxa"/>
                </w:tcPr>
                <w:p w14:paraId="62AE662E" w14:textId="77777777" w:rsidR="007A4F4A" w:rsidRDefault="007A4F4A">
                  <w:pPr>
                    <w:pStyle w:val="EmptyCellLayoutStyle"/>
                    <w:spacing w:after="0" w:line="240" w:lineRule="auto"/>
                  </w:pPr>
                </w:p>
              </w:tc>
              <w:tc>
                <w:tcPr>
                  <w:tcW w:w="2160" w:type="dxa"/>
                </w:tcPr>
                <w:p w14:paraId="5792CF79" w14:textId="77777777" w:rsidR="007A4F4A" w:rsidRDefault="007A4F4A">
                  <w:pPr>
                    <w:pStyle w:val="EmptyCellLayoutStyle"/>
                    <w:spacing w:after="0" w:line="240" w:lineRule="auto"/>
                  </w:pPr>
                </w:p>
              </w:tc>
              <w:tc>
                <w:tcPr>
                  <w:tcW w:w="359" w:type="dxa"/>
                </w:tcPr>
                <w:p w14:paraId="362E29DA" w14:textId="77777777" w:rsidR="007A4F4A" w:rsidRDefault="007A4F4A">
                  <w:pPr>
                    <w:pStyle w:val="EmptyCellLayoutStyle"/>
                    <w:spacing w:after="0" w:line="240" w:lineRule="auto"/>
                  </w:pPr>
                </w:p>
              </w:tc>
              <w:tc>
                <w:tcPr>
                  <w:tcW w:w="180" w:type="dxa"/>
                </w:tcPr>
                <w:p w14:paraId="24086252" w14:textId="77777777" w:rsidR="007A4F4A" w:rsidRDefault="007A4F4A">
                  <w:pPr>
                    <w:pStyle w:val="EmptyCellLayoutStyle"/>
                    <w:spacing w:after="0" w:line="240" w:lineRule="auto"/>
                  </w:pPr>
                </w:p>
              </w:tc>
              <w:tc>
                <w:tcPr>
                  <w:tcW w:w="3240" w:type="dxa"/>
                </w:tcPr>
                <w:p w14:paraId="70B09A42" w14:textId="77777777" w:rsidR="007A4F4A" w:rsidRDefault="007A4F4A">
                  <w:pPr>
                    <w:pStyle w:val="EmptyCellLayoutStyle"/>
                    <w:spacing w:after="0" w:line="240" w:lineRule="auto"/>
                  </w:pPr>
                </w:p>
              </w:tc>
              <w:tc>
                <w:tcPr>
                  <w:tcW w:w="539" w:type="dxa"/>
                  <w:tcBorders>
                    <w:right w:val="single" w:sz="15" w:space="0" w:color="000000"/>
                  </w:tcBorders>
                </w:tcPr>
                <w:p w14:paraId="421AD834" w14:textId="77777777" w:rsidR="007A4F4A" w:rsidRDefault="007A4F4A">
                  <w:pPr>
                    <w:pStyle w:val="EmptyCellLayoutStyle"/>
                    <w:spacing w:after="0" w:line="240" w:lineRule="auto"/>
                  </w:pPr>
                </w:p>
              </w:tc>
            </w:tr>
            <w:tr w:rsidR="007A4F4A" w14:paraId="2F8AD98B" w14:textId="77777777">
              <w:trPr>
                <w:trHeight w:val="269"/>
              </w:trPr>
              <w:tc>
                <w:tcPr>
                  <w:tcW w:w="900" w:type="dxa"/>
                  <w:tcBorders>
                    <w:left w:val="single" w:sz="15" w:space="0" w:color="000000"/>
                  </w:tcBorders>
                </w:tcPr>
                <w:p w14:paraId="60CB97C7"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4AB9039F" w14:textId="77777777">
                    <w:trPr>
                      <w:trHeight w:val="212"/>
                    </w:trPr>
                    <w:tc>
                      <w:tcPr>
                        <w:tcW w:w="360" w:type="dxa"/>
                        <w:tcBorders>
                          <w:top w:val="nil"/>
                          <w:left w:val="nil"/>
                          <w:bottom w:val="nil"/>
                          <w:right w:val="nil"/>
                        </w:tcBorders>
                        <w:tcMar>
                          <w:top w:w="39" w:type="dxa"/>
                          <w:left w:w="39" w:type="dxa"/>
                          <w:bottom w:w="39" w:type="dxa"/>
                          <w:right w:w="39" w:type="dxa"/>
                        </w:tcMar>
                      </w:tcPr>
                      <w:p w14:paraId="7D8AA3C0" w14:textId="77777777" w:rsidR="007A4F4A" w:rsidRDefault="001F5117">
                        <w:pPr>
                          <w:spacing w:after="0" w:line="240" w:lineRule="auto"/>
                        </w:pPr>
                        <w:r>
                          <w:rPr>
                            <w:rFonts w:ascii="Arial" w:eastAsia="Arial" w:hAnsi="Arial"/>
                            <w:color w:val="000000"/>
                          </w:rPr>
                          <w:t>N</w:t>
                        </w:r>
                      </w:p>
                    </w:tc>
                  </w:tr>
                </w:tbl>
                <w:p w14:paraId="36CCC2CE" w14:textId="77777777" w:rsidR="007A4F4A" w:rsidRDefault="007A4F4A">
                  <w:pPr>
                    <w:spacing w:after="0" w:line="240" w:lineRule="auto"/>
                  </w:pPr>
                </w:p>
              </w:tc>
              <w:tc>
                <w:tcPr>
                  <w:tcW w:w="180" w:type="dxa"/>
                </w:tcPr>
                <w:p w14:paraId="685A1CB8" w14:textId="77777777" w:rsidR="007A4F4A" w:rsidRDefault="007A4F4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7A4F4A" w14:paraId="558BDDBE" w14:textId="77777777">
                    <w:trPr>
                      <w:trHeight w:val="192"/>
                    </w:trPr>
                    <w:tc>
                      <w:tcPr>
                        <w:tcW w:w="3240" w:type="dxa"/>
                        <w:tcBorders>
                          <w:top w:val="nil"/>
                          <w:left w:val="nil"/>
                          <w:bottom w:val="nil"/>
                          <w:right w:val="nil"/>
                        </w:tcBorders>
                        <w:tcMar>
                          <w:top w:w="39" w:type="dxa"/>
                          <w:left w:w="39" w:type="dxa"/>
                          <w:bottom w:w="39" w:type="dxa"/>
                          <w:right w:w="39" w:type="dxa"/>
                        </w:tcMar>
                      </w:tcPr>
                      <w:p w14:paraId="640CAE69" w14:textId="77777777" w:rsidR="007A4F4A" w:rsidRDefault="001F5117">
                        <w:pPr>
                          <w:spacing w:after="0" w:line="240" w:lineRule="auto"/>
                        </w:pPr>
                        <w:r>
                          <w:rPr>
                            <w:rFonts w:ascii="Arial" w:eastAsia="Arial" w:hAnsi="Arial"/>
                            <w:color w:val="000000"/>
                            <w:sz w:val="16"/>
                          </w:rPr>
                          <w:t>Approve time and attendance.</w:t>
                        </w:r>
                      </w:p>
                    </w:tc>
                  </w:tr>
                </w:tbl>
                <w:p w14:paraId="71C69591" w14:textId="77777777" w:rsidR="007A4F4A" w:rsidRDefault="007A4F4A">
                  <w:pPr>
                    <w:spacing w:after="0" w:line="240" w:lineRule="auto"/>
                  </w:pPr>
                </w:p>
              </w:tc>
              <w:tc>
                <w:tcPr>
                  <w:tcW w:w="2160" w:type="dxa"/>
                </w:tcPr>
                <w:p w14:paraId="6A64C9D1"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76F55D9F" w14:textId="77777777">
                    <w:trPr>
                      <w:trHeight w:val="212"/>
                    </w:trPr>
                    <w:tc>
                      <w:tcPr>
                        <w:tcW w:w="360" w:type="dxa"/>
                        <w:tcBorders>
                          <w:top w:val="nil"/>
                          <w:left w:val="nil"/>
                          <w:bottom w:val="nil"/>
                          <w:right w:val="nil"/>
                        </w:tcBorders>
                        <w:tcMar>
                          <w:top w:w="39" w:type="dxa"/>
                          <w:left w:w="39" w:type="dxa"/>
                          <w:bottom w:w="39" w:type="dxa"/>
                          <w:right w:w="39" w:type="dxa"/>
                        </w:tcMar>
                      </w:tcPr>
                      <w:p w14:paraId="379F57BA" w14:textId="77777777" w:rsidR="007A4F4A" w:rsidRDefault="001F5117">
                        <w:pPr>
                          <w:spacing w:after="0" w:line="240" w:lineRule="auto"/>
                        </w:pPr>
                        <w:r>
                          <w:rPr>
                            <w:rFonts w:ascii="Arial" w:eastAsia="Arial" w:hAnsi="Arial"/>
                            <w:color w:val="000000"/>
                          </w:rPr>
                          <w:t>N</w:t>
                        </w:r>
                      </w:p>
                    </w:tc>
                  </w:tr>
                </w:tbl>
                <w:p w14:paraId="3E15A1E9" w14:textId="77777777" w:rsidR="007A4F4A" w:rsidRDefault="007A4F4A">
                  <w:pPr>
                    <w:spacing w:after="0" w:line="240" w:lineRule="auto"/>
                  </w:pPr>
                </w:p>
              </w:tc>
              <w:tc>
                <w:tcPr>
                  <w:tcW w:w="180" w:type="dxa"/>
                </w:tcPr>
                <w:p w14:paraId="5EF138F1" w14:textId="77777777" w:rsidR="007A4F4A" w:rsidRDefault="007A4F4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7A4F4A" w14:paraId="2AC25BB3" w14:textId="77777777">
                    <w:trPr>
                      <w:trHeight w:val="192"/>
                    </w:trPr>
                    <w:tc>
                      <w:tcPr>
                        <w:tcW w:w="3240" w:type="dxa"/>
                        <w:tcBorders>
                          <w:top w:val="nil"/>
                          <w:left w:val="nil"/>
                          <w:bottom w:val="nil"/>
                          <w:right w:val="nil"/>
                        </w:tcBorders>
                        <w:tcMar>
                          <w:top w:w="39" w:type="dxa"/>
                          <w:left w:w="39" w:type="dxa"/>
                          <w:bottom w:w="39" w:type="dxa"/>
                          <w:right w:w="39" w:type="dxa"/>
                        </w:tcMar>
                      </w:tcPr>
                      <w:p w14:paraId="67225276" w14:textId="77777777" w:rsidR="007A4F4A" w:rsidRDefault="001F5117">
                        <w:pPr>
                          <w:spacing w:after="0" w:line="240" w:lineRule="auto"/>
                        </w:pPr>
                        <w:r>
                          <w:rPr>
                            <w:rFonts w:ascii="Arial" w:eastAsia="Arial" w:hAnsi="Arial"/>
                            <w:color w:val="000000"/>
                            <w:sz w:val="16"/>
                          </w:rPr>
                          <w:t>Provide guidance on work methods.</w:t>
                        </w:r>
                      </w:p>
                    </w:tc>
                  </w:tr>
                </w:tbl>
                <w:p w14:paraId="7D44ABE7" w14:textId="77777777" w:rsidR="007A4F4A" w:rsidRDefault="007A4F4A">
                  <w:pPr>
                    <w:spacing w:after="0" w:line="240" w:lineRule="auto"/>
                  </w:pPr>
                </w:p>
              </w:tc>
              <w:tc>
                <w:tcPr>
                  <w:tcW w:w="539" w:type="dxa"/>
                  <w:tcBorders>
                    <w:right w:val="single" w:sz="15" w:space="0" w:color="000000"/>
                  </w:tcBorders>
                </w:tcPr>
                <w:p w14:paraId="4E83C0DE" w14:textId="77777777" w:rsidR="007A4F4A" w:rsidRDefault="007A4F4A">
                  <w:pPr>
                    <w:pStyle w:val="EmptyCellLayoutStyle"/>
                    <w:spacing w:after="0" w:line="240" w:lineRule="auto"/>
                  </w:pPr>
                </w:p>
              </w:tc>
            </w:tr>
            <w:tr w:rsidR="007A4F4A" w14:paraId="52D3EDB3" w14:textId="77777777">
              <w:trPr>
                <w:trHeight w:val="20"/>
              </w:trPr>
              <w:tc>
                <w:tcPr>
                  <w:tcW w:w="900" w:type="dxa"/>
                  <w:tcBorders>
                    <w:left w:val="single" w:sz="15" w:space="0" w:color="000000"/>
                  </w:tcBorders>
                </w:tcPr>
                <w:p w14:paraId="7CC87B9D" w14:textId="77777777" w:rsidR="007A4F4A" w:rsidRDefault="007A4F4A">
                  <w:pPr>
                    <w:pStyle w:val="EmptyCellLayoutStyle"/>
                    <w:spacing w:after="0" w:line="240" w:lineRule="auto"/>
                  </w:pPr>
                </w:p>
              </w:tc>
              <w:tc>
                <w:tcPr>
                  <w:tcW w:w="359" w:type="dxa"/>
                  <w:vMerge/>
                </w:tcPr>
                <w:p w14:paraId="323B393C" w14:textId="77777777" w:rsidR="007A4F4A" w:rsidRDefault="007A4F4A">
                  <w:pPr>
                    <w:pStyle w:val="EmptyCellLayoutStyle"/>
                    <w:spacing w:after="0" w:line="240" w:lineRule="auto"/>
                  </w:pPr>
                </w:p>
              </w:tc>
              <w:tc>
                <w:tcPr>
                  <w:tcW w:w="180" w:type="dxa"/>
                </w:tcPr>
                <w:p w14:paraId="250F8EBC" w14:textId="77777777" w:rsidR="007A4F4A" w:rsidRDefault="007A4F4A">
                  <w:pPr>
                    <w:pStyle w:val="EmptyCellLayoutStyle"/>
                    <w:spacing w:after="0" w:line="240" w:lineRule="auto"/>
                  </w:pPr>
                </w:p>
              </w:tc>
              <w:tc>
                <w:tcPr>
                  <w:tcW w:w="3240" w:type="dxa"/>
                </w:tcPr>
                <w:p w14:paraId="60E39744" w14:textId="77777777" w:rsidR="007A4F4A" w:rsidRDefault="007A4F4A">
                  <w:pPr>
                    <w:pStyle w:val="EmptyCellLayoutStyle"/>
                    <w:spacing w:after="0" w:line="240" w:lineRule="auto"/>
                  </w:pPr>
                </w:p>
              </w:tc>
              <w:tc>
                <w:tcPr>
                  <w:tcW w:w="2160" w:type="dxa"/>
                </w:tcPr>
                <w:p w14:paraId="162EE4CC" w14:textId="77777777" w:rsidR="007A4F4A" w:rsidRDefault="007A4F4A">
                  <w:pPr>
                    <w:pStyle w:val="EmptyCellLayoutStyle"/>
                    <w:spacing w:after="0" w:line="240" w:lineRule="auto"/>
                  </w:pPr>
                </w:p>
              </w:tc>
              <w:tc>
                <w:tcPr>
                  <w:tcW w:w="359" w:type="dxa"/>
                  <w:vMerge/>
                </w:tcPr>
                <w:p w14:paraId="200C1877" w14:textId="77777777" w:rsidR="007A4F4A" w:rsidRDefault="007A4F4A">
                  <w:pPr>
                    <w:pStyle w:val="EmptyCellLayoutStyle"/>
                    <w:spacing w:after="0" w:line="240" w:lineRule="auto"/>
                  </w:pPr>
                </w:p>
              </w:tc>
              <w:tc>
                <w:tcPr>
                  <w:tcW w:w="180" w:type="dxa"/>
                </w:tcPr>
                <w:p w14:paraId="0B13431C" w14:textId="77777777" w:rsidR="007A4F4A" w:rsidRDefault="007A4F4A">
                  <w:pPr>
                    <w:pStyle w:val="EmptyCellLayoutStyle"/>
                    <w:spacing w:after="0" w:line="240" w:lineRule="auto"/>
                  </w:pPr>
                </w:p>
              </w:tc>
              <w:tc>
                <w:tcPr>
                  <w:tcW w:w="3240" w:type="dxa"/>
                </w:tcPr>
                <w:p w14:paraId="7D022D49" w14:textId="77777777" w:rsidR="007A4F4A" w:rsidRDefault="007A4F4A">
                  <w:pPr>
                    <w:pStyle w:val="EmptyCellLayoutStyle"/>
                    <w:spacing w:after="0" w:line="240" w:lineRule="auto"/>
                  </w:pPr>
                </w:p>
              </w:tc>
              <w:tc>
                <w:tcPr>
                  <w:tcW w:w="539" w:type="dxa"/>
                  <w:tcBorders>
                    <w:right w:val="single" w:sz="15" w:space="0" w:color="000000"/>
                  </w:tcBorders>
                </w:tcPr>
                <w:p w14:paraId="5790387D" w14:textId="77777777" w:rsidR="007A4F4A" w:rsidRDefault="007A4F4A">
                  <w:pPr>
                    <w:pStyle w:val="EmptyCellLayoutStyle"/>
                    <w:spacing w:after="0" w:line="240" w:lineRule="auto"/>
                  </w:pPr>
                </w:p>
              </w:tc>
            </w:tr>
            <w:tr w:rsidR="007A4F4A" w14:paraId="08F77021" w14:textId="77777777">
              <w:trPr>
                <w:trHeight w:val="69"/>
              </w:trPr>
              <w:tc>
                <w:tcPr>
                  <w:tcW w:w="900" w:type="dxa"/>
                  <w:tcBorders>
                    <w:left w:val="single" w:sz="15" w:space="0" w:color="000000"/>
                  </w:tcBorders>
                </w:tcPr>
                <w:p w14:paraId="2752C126" w14:textId="77777777" w:rsidR="007A4F4A" w:rsidRDefault="007A4F4A">
                  <w:pPr>
                    <w:pStyle w:val="EmptyCellLayoutStyle"/>
                    <w:spacing w:after="0" w:line="240" w:lineRule="auto"/>
                  </w:pPr>
                </w:p>
              </w:tc>
              <w:tc>
                <w:tcPr>
                  <w:tcW w:w="359" w:type="dxa"/>
                </w:tcPr>
                <w:p w14:paraId="2CC88F78" w14:textId="77777777" w:rsidR="007A4F4A" w:rsidRDefault="007A4F4A">
                  <w:pPr>
                    <w:pStyle w:val="EmptyCellLayoutStyle"/>
                    <w:spacing w:after="0" w:line="240" w:lineRule="auto"/>
                  </w:pPr>
                </w:p>
              </w:tc>
              <w:tc>
                <w:tcPr>
                  <w:tcW w:w="180" w:type="dxa"/>
                </w:tcPr>
                <w:p w14:paraId="2534BF12" w14:textId="77777777" w:rsidR="007A4F4A" w:rsidRDefault="007A4F4A">
                  <w:pPr>
                    <w:pStyle w:val="EmptyCellLayoutStyle"/>
                    <w:spacing w:after="0" w:line="240" w:lineRule="auto"/>
                  </w:pPr>
                </w:p>
              </w:tc>
              <w:tc>
                <w:tcPr>
                  <w:tcW w:w="3240" w:type="dxa"/>
                </w:tcPr>
                <w:p w14:paraId="7392CC29" w14:textId="77777777" w:rsidR="007A4F4A" w:rsidRDefault="007A4F4A">
                  <w:pPr>
                    <w:pStyle w:val="EmptyCellLayoutStyle"/>
                    <w:spacing w:after="0" w:line="240" w:lineRule="auto"/>
                  </w:pPr>
                </w:p>
              </w:tc>
              <w:tc>
                <w:tcPr>
                  <w:tcW w:w="2160" w:type="dxa"/>
                </w:tcPr>
                <w:p w14:paraId="61AF2AB1" w14:textId="77777777" w:rsidR="007A4F4A" w:rsidRDefault="007A4F4A">
                  <w:pPr>
                    <w:pStyle w:val="EmptyCellLayoutStyle"/>
                    <w:spacing w:after="0" w:line="240" w:lineRule="auto"/>
                  </w:pPr>
                </w:p>
              </w:tc>
              <w:tc>
                <w:tcPr>
                  <w:tcW w:w="359" w:type="dxa"/>
                </w:tcPr>
                <w:p w14:paraId="1805B46D" w14:textId="77777777" w:rsidR="007A4F4A" w:rsidRDefault="007A4F4A">
                  <w:pPr>
                    <w:pStyle w:val="EmptyCellLayoutStyle"/>
                    <w:spacing w:after="0" w:line="240" w:lineRule="auto"/>
                  </w:pPr>
                </w:p>
              </w:tc>
              <w:tc>
                <w:tcPr>
                  <w:tcW w:w="180" w:type="dxa"/>
                </w:tcPr>
                <w:p w14:paraId="2DE77132" w14:textId="77777777" w:rsidR="007A4F4A" w:rsidRDefault="007A4F4A">
                  <w:pPr>
                    <w:pStyle w:val="EmptyCellLayoutStyle"/>
                    <w:spacing w:after="0" w:line="240" w:lineRule="auto"/>
                  </w:pPr>
                </w:p>
              </w:tc>
              <w:tc>
                <w:tcPr>
                  <w:tcW w:w="3240" w:type="dxa"/>
                </w:tcPr>
                <w:p w14:paraId="22EE5C77" w14:textId="77777777" w:rsidR="007A4F4A" w:rsidRDefault="007A4F4A">
                  <w:pPr>
                    <w:pStyle w:val="EmptyCellLayoutStyle"/>
                    <w:spacing w:after="0" w:line="240" w:lineRule="auto"/>
                  </w:pPr>
                </w:p>
              </w:tc>
              <w:tc>
                <w:tcPr>
                  <w:tcW w:w="539" w:type="dxa"/>
                  <w:tcBorders>
                    <w:right w:val="single" w:sz="15" w:space="0" w:color="000000"/>
                  </w:tcBorders>
                </w:tcPr>
                <w:p w14:paraId="2D5DF7C8" w14:textId="77777777" w:rsidR="007A4F4A" w:rsidRDefault="007A4F4A">
                  <w:pPr>
                    <w:pStyle w:val="EmptyCellLayoutStyle"/>
                    <w:spacing w:after="0" w:line="240" w:lineRule="auto"/>
                  </w:pPr>
                </w:p>
              </w:tc>
            </w:tr>
            <w:tr w:rsidR="007A4F4A" w14:paraId="7AAD1AF3" w14:textId="77777777">
              <w:trPr>
                <w:trHeight w:val="270"/>
              </w:trPr>
              <w:tc>
                <w:tcPr>
                  <w:tcW w:w="900" w:type="dxa"/>
                  <w:tcBorders>
                    <w:left w:val="single" w:sz="15" w:space="0" w:color="000000"/>
                  </w:tcBorders>
                </w:tcPr>
                <w:p w14:paraId="17954582"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70606798" w14:textId="77777777">
                    <w:trPr>
                      <w:trHeight w:val="212"/>
                    </w:trPr>
                    <w:tc>
                      <w:tcPr>
                        <w:tcW w:w="360" w:type="dxa"/>
                        <w:tcBorders>
                          <w:top w:val="nil"/>
                          <w:left w:val="nil"/>
                          <w:bottom w:val="nil"/>
                          <w:right w:val="nil"/>
                        </w:tcBorders>
                        <w:tcMar>
                          <w:top w:w="39" w:type="dxa"/>
                          <w:left w:w="39" w:type="dxa"/>
                          <w:bottom w:w="39" w:type="dxa"/>
                          <w:right w:w="39" w:type="dxa"/>
                        </w:tcMar>
                      </w:tcPr>
                      <w:p w14:paraId="54984373" w14:textId="77777777" w:rsidR="007A4F4A" w:rsidRDefault="001F5117">
                        <w:pPr>
                          <w:spacing w:after="0" w:line="240" w:lineRule="auto"/>
                        </w:pPr>
                        <w:r>
                          <w:rPr>
                            <w:rFonts w:ascii="Arial" w:eastAsia="Arial" w:hAnsi="Arial"/>
                            <w:color w:val="000000"/>
                          </w:rPr>
                          <w:t>N</w:t>
                        </w:r>
                      </w:p>
                    </w:tc>
                  </w:tr>
                </w:tbl>
                <w:p w14:paraId="3D7323BC" w14:textId="77777777" w:rsidR="007A4F4A" w:rsidRDefault="007A4F4A">
                  <w:pPr>
                    <w:spacing w:after="0" w:line="240" w:lineRule="auto"/>
                  </w:pPr>
                </w:p>
              </w:tc>
              <w:tc>
                <w:tcPr>
                  <w:tcW w:w="180" w:type="dxa"/>
                </w:tcPr>
                <w:p w14:paraId="052EC455" w14:textId="77777777" w:rsidR="007A4F4A" w:rsidRDefault="007A4F4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7A4F4A" w14:paraId="0FAE99DC" w14:textId="77777777">
                    <w:trPr>
                      <w:trHeight w:val="192"/>
                    </w:trPr>
                    <w:tc>
                      <w:tcPr>
                        <w:tcW w:w="3240" w:type="dxa"/>
                        <w:tcBorders>
                          <w:top w:val="nil"/>
                          <w:left w:val="nil"/>
                          <w:bottom w:val="nil"/>
                          <w:right w:val="nil"/>
                        </w:tcBorders>
                        <w:tcMar>
                          <w:top w:w="39" w:type="dxa"/>
                          <w:left w:w="39" w:type="dxa"/>
                          <w:bottom w:w="39" w:type="dxa"/>
                          <w:right w:w="39" w:type="dxa"/>
                        </w:tcMar>
                      </w:tcPr>
                      <w:p w14:paraId="6E2EACF8" w14:textId="77777777" w:rsidR="007A4F4A" w:rsidRDefault="001F5117">
                        <w:pPr>
                          <w:spacing w:after="0" w:line="240" w:lineRule="auto"/>
                        </w:pPr>
                        <w:r>
                          <w:rPr>
                            <w:rFonts w:ascii="Arial" w:eastAsia="Arial" w:hAnsi="Arial"/>
                            <w:color w:val="000000"/>
                            <w:sz w:val="16"/>
                          </w:rPr>
                          <w:t>Orally reprimand.</w:t>
                        </w:r>
                      </w:p>
                    </w:tc>
                  </w:tr>
                </w:tbl>
                <w:p w14:paraId="385158D3" w14:textId="77777777" w:rsidR="007A4F4A" w:rsidRDefault="007A4F4A">
                  <w:pPr>
                    <w:spacing w:after="0" w:line="240" w:lineRule="auto"/>
                  </w:pPr>
                </w:p>
              </w:tc>
              <w:tc>
                <w:tcPr>
                  <w:tcW w:w="2160" w:type="dxa"/>
                </w:tcPr>
                <w:p w14:paraId="23C97091" w14:textId="77777777" w:rsidR="007A4F4A" w:rsidRDefault="007A4F4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7A4F4A" w14:paraId="79534FB1" w14:textId="77777777">
                    <w:trPr>
                      <w:trHeight w:val="212"/>
                    </w:trPr>
                    <w:tc>
                      <w:tcPr>
                        <w:tcW w:w="360" w:type="dxa"/>
                        <w:tcBorders>
                          <w:top w:val="nil"/>
                          <w:left w:val="nil"/>
                          <w:bottom w:val="nil"/>
                          <w:right w:val="nil"/>
                        </w:tcBorders>
                        <w:tcMar>
                          <w:top w:w="39" w:type="dxa"/>
                          <w:left w:w="39" w:type="dxa"/>
                          <w:bottom w:w="39" w:type="dxa"/>
                          <w:right w:w="39" w:type="dxa"/>
                        </w:tcMar>
                      </w:tcPr>
                      <w:p w14:paraId="01F04352" w14:textId="77777777" w:rsidR="007A4F4A" w:rsidRDefault="001F5117">
                        <w:pPr>
                          <w:spacing w:after="0" w:line="240" w:lineRule="auto"/>
                        </w:pPr>
                        <w:r>
                          <w:rPr>
                            <w:rFonts w:ascii="Arial" w:eastAsia="Arial" w:hAnsi="Arial"/>
                            <w:color w:val="000000"/>
                          </w:rPr>
                          <w:t>N</w:t>
                        </w:r>
                      </w:p>
                    </w:tc>
                  </w:tr>
                </w:tbl>
                <w:p w14:paraId="0C252E45" w14:textId="77777777" w:rsidR="007A4F4A" w:rsidRDefault="007A4F4A">
                  <w:pPr>
                    <w:spacing w:after="0" w:line="240" w:lineRule="auto"/>
                  </w:pPr>
                </w:p>
              </w:tc>
              <w:tc>
                <w:tcPr>
                  <w:tcW w:w="180" w:type="dxa"/>
                </w:tcPr>
                <w:p w14:paraId="096CC5F1" w14:textId="77777777" w:rsidR="007A4F4A" w:rsidRDefault="007A4F4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7A4F4A" w14:paraId="68E12123" w14:textId="77777777">
                    <w:trPr>
                      <w:trHeight w:val="192"/>
                    </w:trPr>
                    <w:tc>
                      <w:tcPr>
                        <w:tcW w:w="3240" w:type="dxa"/>
                        <w:tcBorders>
                          <w:top w:val="nil"/>
                          <w:left w:val="nil"/>
                          <w:bottom w:val="nil"/>
                          <w:right w:val="nil"/>
                        </w:tcBorders>
                        <w:tcMar>
                          <w:top w:w="39" w:type="dxa"/>
                          <w:left w:w="39" w:type="dxa"/>
                          <w:bottom w:w="39" w:type="dxa"/>
                          <w:right w:w="39" w:type="dxa"/>
                        </w:tcMar>
                      </w:tcPr>
                      <w:p w14:paraId="2CF25CDC" w14:textId="77777777" w:rsidR="007A4F4A" w:rsidRDefault="001F5117">
                        <w:pPr>
                          <w:spacing w:after="0" w:line="240" w:lineRule="auto"/>
                        </w:pPr>
                        <w:r>
                          <w:rPr>
                            <w:rFonts w:ascii="Arial" w:eastAsia="Arial" w:hAnsi="Arial"/>
                            <w:color w:val="000000"/>
                            <w:sz w:val="16"/>
                          </w:rPr>
                          <w:t>Train employees in the work.</w:t>
                        </w:r>
                      </w:p>
                    </w:tc>
                  </w:tr>
                </w:tbl>
                <w:p w14:paraId="1FC124EB" w14:textId="77777777" w:rsidR="007A4F4A" w:rsidRDefault="007A4F4A">
                  <w:pPr>
                    <w:spacing w:after="0" w:line="240" w:lineRule="auto"/>
                  </w:pPr>
                </w:p>
              </w:tc>
              <w:tc>
                <w:tcPr>
                  <w:tcW w:w="539" w:type="dxa"/>
                  <w:tcBorders>
                    <w:right w:val="single" w:sz="15" w:space="0" w:color="000000"/>
                  </w:tcBorders>
                </w:tcPr>
                <w:p w14:paraId="4FB1FFBF" w14:textId="77777777" w:rsidR="007A4F4A" w:rsidRDefault="007A4F4A">
                  <w:pPr>
                    <w:pStyle w:val="EmptyCellLayoutStyle"/>
                    <w:spacing w:after="0" w:line="240" w:lineRule="auto"/>
                  </w:pPr>
                </w:p>
              </w:tc>
            </w:tr>
            <w:tr w:rsidR="007A4F4A" w14:paraId="4314980F" w14:textId="77777777">
              <w:trPr>
                <w:trHeight w:val="20"/>
              </w:trPr>
              <w:tc>
                <w:tcPr>
                  <w:tcW w:w="900" w:type="dxa"/>
                  <w:tcBorders>
                    <w:left w:val="single" w:sz="15" w:space="0" w:color="000000"/>
                  </w:tcBorders>
                </w:tcPr>
                <w:p w14:paraId="5DEFD0F0" w14:textId="77777777" w:rsidR="007A4F4A" w:rsidRDefault="007A4F4A">
                  <w:pPr>
                    <w:pStyle w:val="EmptyCellLayoutStyle"/>
                    <w:spacing w:after="0" w:line="240" w:lineRule="auto"/>
                  </w:pPr>
                </w:p>
              </w:tc>
              <w:tc>
                <w:tcPr>
                  <w:tcW w:w="359" w:type="dxa"/>
                  <w:vMerge/>
                </w:tcPr>
                <w:p w14:paraId="542F8058" w14:textId="77777777" w:rsidR="007A4F4A" w:rsidRDefault="007A4F4A">
                  <w:pPr>
                    <w:pStyle w:val="EmptyCellLayoutStyle"/>
                    <w:spacing w:after="0" w:line="240" w:lineRule="auto"/>
                  </w:pPr>
                </w:p>
              </w:tc>
              <w:tc>
                <w:tcPr>
                  <w:tcW w:w="180" w:type="dxa"/>
                </w:tcPr>
                <w:p w14:paraId="3D5BA528" w14:textId="77777777" w:rsidR="007A4F4A" w:rsidRDefault="007A4F4A">
                  <w:pPr>
                    <w:pStyle w:val="EmptyCellLayoutStyle"/>
                    <w:spacing w:after="0" w:line="240" w:lineRule="auto"/>
                  </w:pPr>
                </w:p>
              </w:tc>
              <w:tc>
                <w:tcPr>
                  <w:tcW w:w="3240" w:type="dxa"/>
                </w:tcPr>
                <w:p w14:paraId="7FDBCCAA" w14:textId="77777777" w:rsidR="007A4F4A" w:rsidRDefault="007A4F4A">
                  <w:pPr>
                    <w:pStyle w:val="EmptyCellLayoutStyle"/>
                    <w:spacing w:after="0" w:line="240" w:lineRule="auto"/>
                  </w:pPr>
                </w:p>
              </w:tc>
              <w:tc>
                <w:tcPr>
                  <w:tcW w:w="2160" w:type="dxa"/>
                </w:tcPr>
                <w:p w14:paraId="2E478D7F" w14:textId="77777777" w:rsidR="007A4F4A" w:rsidRDefault="007A4F4A">
                  <w:pPr>
                    <w:pStyle w:val="EmptyCellLayoutStyle"/>
                    <w:spacing w:after="0" w:line="240" w:lineRule="auto"/>
                  </w:pPr>
                </w:p>
              </w:tc>
              <w:tc>
                <w:tcPr>
                  <w:tcW w:w="359" w:type="dxa"/>
                  <w:vMerge/>
                </w:tcPr>
                <w:p w14:paraId="0A0BFECE" w14:textId="77777777" w:rsidR="007A4F4A" w:rsidRDefault="007A4F4A">
                  <w:pPr>
                    <w:pStyle w:val="EmptyCellLayoutStyle"/>
                    <w:spacing w:after="0" w:line="240" w:lineRule="auto"/>
                  </w:pPr>
                </w:p>
              </w:tc>
              <w:tc>
                <w:tcPr>
                  <w:tcW w:w="180" w:type="dxa"/>
                </w:tcPr>
                <w:p w14:paraId="093AEB1F" w14:textId="77777777" w:rsidR="007A4F4A" w:rsidRDefault="007A4F4A">
                  <w:pPr>
                    <w:pStyle w:val="EmptyCellLayoutStyle"/>
                    <w:spacing w:after="0" w:line="240" w:lineRule="auto"/>
                  </w:pPr>
                </w:p>
              </w:tc>
              <w:tc>
                <w:tcPr>
                  <w:tcW w:w="3240" w:type="dxa"/>
                </w:tcPr>
                <w:p w14:paraId="345AC646" w14:textId="77777777" w:rsidR="007A4F4A" w:rsidRDefault="007A4F4A">
                  <w:pPr>
                    <w:pStyle w:val="EmptyCellLayoutStyle"/>
                    <w:spacing w:after="0" w:line="240" w:lineRule="auto"/>
                  </w:pPr>
                </w:p>
              </w:tc>
              <w:tc>
                <w:tcPr>
                  <w:tcW w:w="539" w:type="dxa"/>
                  <w:tcBorders>
                    <w:right w:val="single" w:sz="15" w:space="0" w:color="000000"/>
                  </w:tcBorders>
                </w:tcPr>
                <w:p w14:paraId="1975463F" w14:textId="77777777" w:rsidR="007A4F4A" w:rsidRDefault="007A4F4A">
                  <w:pPr>
                    <w:pStyle w:val="EmptyCellLayoutStyle"/>
                    <w:spacing w:after="0" w:line="240" w:lineRule="auto"/>
                  </w:pPr>
                </w:p>
              </w:tc>
            </w:tr>
            <w:tr w:rsidR="007A4F4A" w14:paraId="6C780672" w14:textId="77777777">
              <w:trPr>
                <w:trHeight w:val="249"/>
              </w:trPr>
              <w:tc>
                <w:tcPr>
                  <w:tcW w:w="900" w:type="dxa"/>
                  <w:tcBorders>
                    <w:left w:val="single" w:sz="15" w:space="0" w:color="000000"/>
                    <w:bottom w:val="single" w:sz="15" w:space="0" w:color="000000"/>
                  </w:tcBorders>
                </w:tcPr>
                <w:p w14:paraId="081A41A2" w14:textId="77777777" w:rsidR="007A4F4A" w:rsidRDefault="007A4F4A">
                  <w:pPr>
                    <w:pStyle w:val="EmptyCellLayoutStyle"/>
                    <w:spacing w:after="0" w:line="240" w:lineRule="auto"/>
                  </w:pPr>
                </w:p>
              </w:tc>
              <w:tc>
                <w:tcPr>
                  <w:tcW w:w="359" w:type="dxa"/>
                  <w:tcBorders>
                    <w:bottom w:val="single" w:sz="15" w:space="0" w:color="000000"/>
                  </w:tcBorders>
                </w:tcPr>
                <w:p w14:paraId="72549095" w14:textId="77777777" w:rsidR="007A4F4A" w:rsidRDefault="007A4F4A">
                  <w:pPr>
                    <w:pStyle w:val="EmptyCellLayoutStyle"/>
                    <w:spacing w:after="0" w:line="240" w:lineRule="auto"/>
                  </w:pPr>
                </w:p>
              </w:tc>
              <w:tc>
                <w:tcPr>
                  <w:tcW w:w="180" w:type="dxa"/>
                  <w:tcBorders>
                    <w:bottom w:val="single" w:sz="15" w:space="0" w:color="000000"/>
                  </w:tcBorders>
                </w:tcPr>
                <w:p w14:paraId="313B8ED4" w14:textId="77777777" w:rsidR="007A4F4A" w:rsidRDefault="007A4F4A">
                  <w:pPr>
                    <w:pStyle w:val="EmptyCellLayoutStyle"/>
                    <w:spacing w:after="0" w:line="240" w:lineRule="auto"/>
                  </w:pPr>
                </w:p>
              </w:tc>
              <w:tc>
                <w:tcPr>
                  <w:tcW w:w="3240" w:type="dxa"/>
                  <w:tcBorders>
                    <w:bottom w:val="single" w:sz="15" w:space="0" w:color="000000"/>
                  </w:tcBorders>
                </w:tcPr>
                <w:p w14:paraId="54E327AB" w14:textId="77777777" w:rsidR="007A4F4A" w:rsidRDefault="007A4F4A">
                  <w:pPr>
                    <w:pStyle w:val="EmptyCellLayoutStyle"/>
                    <w:spacing w:after="0" w:line="240" w:lineRule="auto"/>
                  </w:pPr>
                </w:p>
              </w:tc>
              <w:tc>
                <w:tcPr>
                  <w:tcW w:w="2160" w:type="dxa"/>
                  <w:tcBorders>
                    <w:bottom w:val="single" w:sz="15" w:space="0" w:color="000000"/>
                  </w:tcBorders>
                </w:tcPr>
                <w:p w14:paraId="29759DFE" w14:textId="77777777" w:rsidR="007A4F4A" w:rsidRDefault="007A4F4A">
                  <w:pPr>
                    <w:pStyle w:val="EmptyCellLayoutStyle"/>
                    <w:spacing w:after="0" w:line="240" w:lineRule="auto"/>
                  </w:pPr>
                </w:p>
              </w:tc>
              <w:tc>
                <w:tcPr>
                  <w:tcW w:w="359" w:type="dxa"/>
                  <w:tcBorders>
                    <w:bottom w:val="single" w:sz="15" w:space="0" w:color="000000"/>
                  </w:tcBorders>
                </w:tcPr>
                <w:p w14:paraId="203AEF12" w14:textId="77777777" w:rsidR="007A4F4A" w:rsidRDefault="007A4F4A">
                  <w:pPr>
                    <w:pStyle w:val="EmptyCellLayoutStyle"/>
                    <w:spacing w:after="0" w:line="240" w:lineRule="auto"/>
                  </w:pPr>
                </w:p>
              </w:tc>
              <w:tc>
                <w:tcPr>
                  <w:tcW w:w="180" w:type="dxa"/>
                  <w:tcBorders>
                    <w:bottom w:val="single" w:sz="15" w:space="0" w:color="000000"/>
                  </w:tcBorders>
                </w:tcPr>
                <w:p w14:paraId="0FF23832" w14:textId="77777777" w:rsidR="007A4F4A" w:rsidRDefault="007A4F4A">
                  <w:pPr>
                    <w:pStyle w:val="EmptyCellLayoutStyle"/>
                    <w:spacing w:after="0" w:line="240" w:lineRule="auto"/>
                  </w:pPr>
                </w:p>
              </w:tc>
              <w:tc>
                <w:tcPr>
                  <w:tcW w:w="3240" w:type="dxa"/>
                  <w:tcBorders>
                    <w:bottom w:val="single" w:sz="15" w:space="0" w:color="000000"/>
                  </w:tcBorders>
                </w:tcPr>
                <w:p w14:paraId="5A62818C" w14:textId="77777777" w:rsidR="007A4F4A" w:rsidRDefault="007A4F4A">
                  <w:pPr>
                    <w:pStyle w:val="EmptyCellLayoutStyle"/>
                    <w:spacing w:after="0" w:line="240" w:lineRule="auto"/>
                  </w:pPr>
                </w:p>
              </w:tc>
              <w:tc>
                <w:tcPr>
                  <w:tcW w:w="539" w:type="dxa"/>
                  <w:tcBorders>
                    <w:bottom w:val="single" w:sz="15" w:space="0" w:color="000000"/>
                    <w:right w:val="single" w:sz="15" w:space="0" w:color="000000"/>
                  </w:tcBorders>
                </w:tcPr>
                <w:p w14:paraId="1010B838" w14:textId="77777777" w:rsidR="007A4F4A" w:rsidRDefault="007A4F4A">
                  <w:pPr>
                    <w:pStyle w:val="EmptyCellLayoutStyle"/>
                    <w:spacing w:after="0" w:line="240" w:lineRule="auto"/>
                  </w:pPr>
                </w:p>
              </w:tc>
            </w:tr>
          </w:tbl>
          <w:p w14:paraId="539C35E7" w14:textId="77777777" w:rsidR="007A4F4A" w:rsidRDefault="007A4F4A">
            <w:pPr>
              <w:spacing w:after="0" w:line="240" w:lineRule="auto"/>
            </w:pPr>
          </w:p>
        </w:tc>
        <w:tc>
          <w:tcPr>
            <w:tcW w:w="179" w:type="dxa"/>
          </w:tcPr>
          <w:p w14:paraId="73BBFDD2" w14:textId="77777777" w:rsidR="007A4F4A" w:rsidRDefault="007A4F4A">
            <w:pPr>
              <w:pStyle w:val="EmptyCellLayoutStyle"/>
              <w:spacing w:after="0" w:line="240" w:lineRule="auto"/>
            </w:pPr>
          </w:p>
        </w:tc>
      </w:tr>
      <w:tr w:rsidR="007A4F4A" w14:paraId="1B7D7171" w14:textId="77777777">
        <w:trPr>
          <w:trHeight w:val="89"/>
        </w:trPr>
        <w:tc>
          <w:tcPr>
            <w:tcW w:w="179" w:type="dxa"/>
          </w:tcPr>
          <w:p w14:paraId="7F549246" w14:textId="77777777" w:rsidR="007A4F4A" w:rsidRDefault="007A4F4A">
            <w:pPr>
              <w:pStyle w:val="EmptyCellLayoutStyle"/>
              <w:spacing w:after="0" w:line="240" w:lineRule="auto"/>
            </w:pPr>
          </w:p>
        </w:tc>
        <w:tc>
          <w:tcPr>
            <w:tcW w:w="0" w:type="dxa"/>
          </w:tcPr>
          <w:p w14:paraId="6A7C7DF7" w14:textId="77777777" w:rsidR="007A4F4A" w:rsidRDefault="007A4F4A">
            <w:pPr>
              <w:pStyle w:val="EmptyCellLayoutStyle"/>
              <w:spacing w:after="0" w:line="240" w:lineRule="auto"/>
            </w:pPr>
          </w:p>
        </w:tc>
        <w:tc>
          <w:tcPr>
            <w:tcW w:w="0" w:type="dxa"/>
          </w:tcPr>
          <w:p w14:paraId="44F9545B" w14:textId="77777777" w:rsidR="007A4F4A" w:rsidRDefault="007A4F4A">
            <w:pPr>
              <w:pStyle w:val="EmptyCellLayoutStyle"/>
              <w:spacing w:after="0" w:line="240" w:lineRule="auto"/>
            </w:pPr>
          </w:p>
        </w:tc>
        <w:tc>
          <w:tcPr>
            <w:tcW w:w="0" w:type="dxa"/>
          </w:tcPr>
          <w:p w14:paraId="2C2608EB" w14:textId="77777777" w:rsidR="007A4F4A" w:rsidRDefault="007A4F4A">
            <w:pPr>
              <w:pStyle w:val="EmptyCellLayoutStyle"/>
              <w:spacing w:after="0" w:line="240" w:lineRule="auto"/>
            </w:pPr>
          </w:p>
        </w:tc>
        <w:tc>
          <w:tcPr>
            <w:tcW w:w="0" w:type="dxa"/>
          </w:tcPr>
          <w:p w14:paraId="4A30DB63" w14:textId="77777777" w:rsidR="007A4F4A" w:rsidRDefault="007A4F4A">
            <w:pPr>
              <w:pStyle w:val="EmptyCellLayoutStyle"/>
              <w:spacing w:after="0" w:line="240" w:lineRule="auto"/>
            </w:pPr>
          </w:p>
        </w:tc>
        <w:tc>
          <w:tcPr>
            <w:tcW w:w="0" w:type="dxa"/>
          </w:tcPr>
          <w:p w14:paraId="4F5D51C3" w14:textId="77777777" w:rsidR="007A4F4A" w:rsidRDefault="007A4F4A">
            <w:pPr>
              <w:pStyle w:val="EmptyCellLayoutStyle"/>
              <w:spacing w:after="0" w:line="240" w:lineRule="auto"/>
            </w:pPr>
          </w:p>
        </w:tc>
        <w:tc>
          <w:tcPr>
            <w:tcW w:w="0" w:type="dxa"/>
          </w:tcPr>
          <w:p w14:paraId="4A1675CA" w14:textId="77777777" w:rsidR="007A4F4A" w:rsidRDefault="007A4F4A">
            <w:pPr>
              <w:pStyle w:val="EmptyCellLayoutStyle"/>
              <w:spacing w:after="0" w:line="240" w:lineRule="auto"/>
            </w:pPr>
          </w:p>
        </w:tc>
        <w:tc>
          <w:tcPr>
            <w:tcW w:w="2505" w:type="dxa"/>
          </w:tcPr>
          <w:p w14:paraId="5AB198F4" w14:textId="77777777" w:rsidR="007A4F4A" w:rsidRDefault="007A4F4A">
            <w:pPr>
              <w:pStyle w:val="EmptyCellLayoutStyle"/>
              <w:spacing w:after="0" w:line="240" w:lineRule="auto"/>
            </w:pPr>
          </w:p>
        </w:tc>
        <w:tc>
          <w:tcPr>
            <w:tcW w:w="6120" w:type="dxa"/>
          </w:tcPr>
          <w:p w14:paraId="6A45A8EC" w14:textId="77777777" w:rsidR="007A4F4A" w:rsidRDefault="007A4F4A">
            <w:pPr>
              <w:pStyle w:val="EmptyCellLayoutStyle"/>
              <w:spacing w:after="0" w:line="240" w:lineRule="auto"/>
            </w:pPr>
          </w:p>
        </w:tc>
        <w:tc>
          <w:tcPr>
            <w:tcW w:w="2534" w:type="dxa"/>
          </w:tcPr>
          <w:p w14:paraId="0D6E4F3D" w14:textId="77777777" w:rsidR="007A4F4A" w:rsidRDefault="007A4F4A">
            <w:pPr>
              <w:pStyle w:val="EmptyCellLayoutStyle"/>
              <w:spacing w:after="0" w:line="240" w:lineRule="auto"/>
            </w:pPr>
          </w:p>
        </w:tc>
        <w:tc>
          <w:tcPr>
            <w:tcW w:w="179" w:type="dxa"/>
          </w:tcPr>
          <w:p w14:paraId="5BE2810B" w14:textId="77777777" w:rsidR="007A4F4A" w:rsidRDefault="007A4F4A">
            <w:pPr>
              <w:pStyle w:val="EmptyCellLayoutStyle"/>
              <w:spacing w:after="0" w:line="240" w:lineRule="auto"/>
            </w:pPr>
          </w:p>
        </w:tc>
      </w:tr>
      <w:tr w:rsidR="00F446A6" w14:paraId="2FA4F4F7" w14:textId="77777777" w:rsidTr="00F446A6">
        <w:tc>
          <w:tcPr>
            <w:tcW w:w="179" w:type="dxa"/>
          </w:tcPr>
          <w:p w14:paraId="3675CBDA" w14:textId="77777777" w:rsidR="007A4F4A" w:rsidRDefault="007A4F4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F446A6" w14:paraId="30F7639F" w14:textId="77777777" w:rsidTr="00F446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7A4F4A" w14:paraId="6783638A" w14:textId="77777777">
                    <w:trPr>
                      <w:trHeight w:val="192"/>
                    </w:trPr>
                    <w:tc>
                      <w:tcPr>
                        <w:tcW w:w="11160" w:type="dxa"/>
                        <w:tcBorders>
                          <w:top w:val="nil"/>
                          <w:left w:val="nil"/>
                          <w:bottom w:val="nil"/>
                          <w:right w:val="nil"/>
                        </w:tcBorders>
                        <w:tcMar>
                          <w:top w:w="39" w:type="dxa"/>
                          <w:left w:w="39" w:type="dxa"/>
                          <w:bottom w:w="39" w:type="dxa"/>
                          <w:right w:w="39" w:type="dxa"/>
                        </w:tcMar>
                      </w:tcPr>
                      <w:p w14:paraId="601A2ED4" w14:textId="77777777" w:rsidR="007A4F4A" w:rsidRDefault="001F5117">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368E8DE2" w14:textId="77777777" w:rsidR="007A4F4A" w:rsidRDefault="007A4F4A">
                  <w:pPr>
                    <w:spacing w:after="0" w:line="240" w:lineRule="auto"/>
                  </w:pPr>
                </w:p>
              </w:tc>
            </w:tr>
            <w:tr w:rsidR="007A4F4A" w14:paraId="52425FE8" w14:textId="77777777">
              <w:trPr>
                <w:trHeight w:val="99"/>
              </w:trPr>
              <w:tc>
                <w:tcPr>
                  <w:tcW w:w="0" w:type="dxa"/>
                  <w:tcBorders>
                    <w:left w:val="single" w:sz="15" w:space="0" w:color="000000"/>
                  </w:tcBorders>
                </w:tcPr>
                <w:p w14:paraId="1DB596D1" w14:textId="77777777" w:rsidR="007A4F4A" w:rsidRDefault="007A4F4A">
                  <w:pPr>
                    <w:pStyle w:val="EmptyCellLayoutStyle"/>
                    <w:spacing w:after="0" w:line="240" w:lineRule="auto"/>
                  </w:pPr>
                </w:p>
              </w:tc>
              <w:tc>
                <w:tcPr>
                  <w:tcW w:w="11159" w:type="dxa"/>
                  <w:tcBorders>
                    <w:right w:val="single" w:sz="15" w:space="0" w:color="000000"/>
                  </w:tcBorders>
                </w:tcPr>
                <w:p w14:paraId="5A679169" w14:textId="77777777" w:rsidR="007A4F4A" w:rsidRDefault="007A4F4A">
                  <w:pPr>
                    <w:pStyle w:val="EmptyCellLayoutStyle"/>
                    <w:spacing w:after="0" w:line="240" w:lineRule="auto"/>
                  </w:pPr>
                </w:p>
              </w:tc>
            </w:tr>
            <w:tr w:rsidR="007A4F4A" w14:paraId="5B5DEA30" w14:textId="77777777">
              <w:trPr>
                <w:trHeight w:val="290"/>
              </w:trPr>
              <w:tc>
                <w:tcPr>
                  <w:tcW w:w="0" w:type="dxa"/>
                  <w:tcBorders>
                    <w:left w:val="single" w:sz="15" w:space="0" w:color="000000"/>
                    <w:bottom w:val="single" w:sz="15" w:space="0" w:color="000000"/>
                  </w:tcBorders>
                </w:tcPr>
                <w:p w14:paraId="57661D4C" w14:textId="77777777" w:rsidR="007A4F4A" w:rsidRDefault="007A4F4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7A4F4A" w14:paraId="349258CA" w14:textId="77777777">
                    <w:trPr>
                      <w:trHeight w:val="212"/>
                    </w:trPr>
                    <w:tc>
                      <w:tcPr>
                        <w:tcW w:w="11160" w:type="dxa"/>
                        <w:tcBorders>
                          <w:top w:val="nil"/>
                          <w:left w:val="nil"/>
                          <w:bottom w:val="nil"/>
                          <w:right w:val="nil"/>
                        </w:tcBorders>
                        <w:tcMar>
                          <w:top w:w="39" w:type="dxa"/>
                          <w:left w:w="39" w:type="dxa"/>
                          <w:bottom w:w="39" w:type="dxa"/>
                          <w:right w:w="39" w:type="dxa"/>
                        </w:tcMar>
                      </w:tcPr>
                      <w:p w14:paraId="037EDA88" w14:textId="77777777" w:rsidR="007A4F4A" w:rsidRDefault="001F5117">
                        <w:pPr>
                          <w:spacing w:after="0" w:line="240" w:lineRule="auto"/>
                        </w:pPr>
                        <w:r>
                          <w:rPr>
                            <w:rFonts w:ascii="Arial" w:eastAsia="Arial" w:hAnsi="Arial"/>
                            <w:color w:val="000000"/>
                          </w:rPr>
                          <w:t>Yes.</w:t>
                        </w:r>
                      </w:p>
                    </w:tc>
                  </w:tr>
                </w:tbl>
                <w:p w14:paraId="6D651EDD" w14:textId="77777777" w:rsidR="007A4F4A" w:rsidRDefault="007A4F4A">
                  <w:pPr>
                    <w:spacing w:after="0" w:line="240" w:lineRule="auto"/>
                  </w:pPr>
                </w:p>
              </w:tc>
            </w:tr>
          </w:tbl>
          <w:p w14:paraId="3CEE0E7A" w14:textId="77777777" w:rsidR="007A4F4A" w:rsidRDefault="007A4F4A">
            <w:pPr>
              <w:spacing w:after="0" w:line="240" w:lineRule="auto"/>
            </w:pPr>
          </w:p>
        </w:tc>
        <w:tc>
          <w:tcPr>
            <w:tcW w:w="179" w:type="dxa"/>
          </w:tcPr>
          <w:p w14:paraId="60E79751" w14:textId="77777777" w:rsidR="007A4F4A" w:rsidRDefault="007A4F4A">
            <w:pPr>
              <w:pStyle w:val="EmptyCellLayoutStyle"/>
              <w:spacing w:after="0" w:line="240" w:lineRule="auto"/>
            </w:pPr>
          </w:p>
        </w:tc>
      </w:tr>
      <w:tr w:rsidR="007A4F4A" w14:paraId="782721F7" w14:textId="77777777">
        <w:trPr>
          <w:trHeight w:val="110"/>
        </w:trPr>
        <w:tc>
          <w:tcPr>
            <w:tcW w:w="179" w:type="dxa"/>
          </w:tcPr>
          <w:p w14:paraId="665668D7" w14:textId="77777777" w:rsidR="007A4F4A" w:rsidRDefault="007A4F4A">
            <w:pPr>
              <w:pStyle w:val="EmptyCellLayoutStyle"/>
              <w:spacing w:after="0" w:line="240" w:lineRule="auto"/>
            </w:pPr>
          </w:p>
        </w:tc>
        <w:tc>
          <w:tcPr>
            <w:tcW w:w="0" w:type="dxa"/>
          </w:tcPr>
          <w:p w14:paraId="1C00FA64" w14:textId="77777777" w:rsidR="007A4F4A" w:rsidRDefault="007A4F4A">
            <w:pPr>
              <w:pStyle w:val="EmptyCellLayoutStyle"/>
              <w:spacing w:after="0" w:line="240" w:lineRule="auto"/>
            </w:pPr>
          </w:p>
        </w:tc>
        <w:tc>
          <w:tcPr>
            <w:tcW w:w="0" w:type="dxa"/>
          </w:tcPr>
          <w:p w14:paraId="6C929296" w14:textId="77777777" w:rsidR="007A4F4A" w:rsidRDefault="007A4F4A">
            <w:pPr>
              <w:pStyle w:val="EmptyCellLayoutStyle"/>
              <w:spacing w:after="0" w:line="240" w:lineRule="auto"/>
            </w:pPr>
          </w:p>
        </w:tc>
        <w:tc>
          <w:tcPr>
            <w:tcW w:w="0" w:type="dxa"/>
          </w:tcPr>
          <w:p w14:paraId="4E0E708A" w14:textId="77777777" w:rsidR="007A4F4A" w:rsidRDefault="007A4F4A">
            <w:pPr>
              <w:pStyle w:val="EmptyCellLayoutStyle"/>
              <w:spacing w:after="0" w:line="240" w:lineRule="auto"/>
            </w:pPr>
          </w:p>
        </w:tc>
        <w:tc>
          <w:tcPr>
            <w:tcW w:w="0" w:type="dxa"/>
          </w:tcPr>
          <w:p w14:paraId="1B003547" w14:textId="77777777" w:rsidR="007A4F4A" w:rsidRDefault="007A4F4A">
            <w:pPr>
              <w:pStyle w:val="EmptyCellLayoutStyle"/>
              <w:spacing w:after="0" w:line="240" w:lineRule="auto"/>
            </w:pPr>
          </w:p>
        </w:tc>
        <w:tc>
          <w:tcPr>
            <w:tcW w:w="0" w:type="dxa"/>
          </w:tcPr>
          <w:p w14:paraId="7208A1C8" w14:textId="77777777" w:rsidR="007A4F4A" w:rsidRDefault="007A4F4A">
            <w:pPr>
              <w:pStyle w:val="EmptyCellLayoutStyle"/>
              <w:spacing w:after="0" w:line="240" w:lineRule="auto"/>
            </w:pPr>
          </w:p>
        </w:tc>
        <w:tc>
          <w:tcPr>
            <w:tcW w:w="0" w:type="dxa"/>
          </w:tcPr>
          <w:p w14:paraId="50337050" w14:textId="77777777" w:rsidR="007A4F4A" w:rsidRDefault="007A4F4A">
            <w:pPr>
              <w:pStyle w:val="EmptyCellLayoutStyle"/>
              <w:spacing w:after="0" w:line="240" w:lineRule="auto"/>
            </w:pPr>
          </w:p>
        </w:tc>
        <w:tc>
          <w:tcPr>
            <w:tcW w:w="2505" w:type="dxa"/>
          </w:tcPr>
          <w:p w14:paraId="6068943D" w14:textId="77777777" w:rsidR="007A4F4A" w:rsidRDefault="007A4F4A">
            <w:pPr>
              <w:pStyle w:val="EmptyCellLayoutStyle"/>
              <w:spacing w:after="0" w:line="240" w:lineRule="auto"/>
            </w:pPr>
          </w:p>
        </w:tc>
        <w:tc>
          <w:tcPr>
            <w:tcW w:w="6120" w:type="dxa"/>
          </w:tcPr>
          <w:p w14:paraId="270BC692" w14:textId="77777777" w:rsidR="007A4F4A" w:rsidRDefault="007A4F4A">
            <w:pPr>
              <w:pStyle w:val="EmptyCellLayoutStyle"/>
              <w:spacing w:after="0" w:line="240" w:lineRule="auto"/>
            </w:pPr>
          </w:p>
        </w:tc>
        <w:tc>
          <w:tcPr>
            <w:tcW w:w="2534" w:type="dxa"/>
          </w:tcPr>
          <w:p w14:paraId="09CDA3C9" w14:textId="77777777" w:rsidR="007A4F4A" w:rsidRDefault="007A4F4A">
            <w:pPr>
              <w:pStyle w:val="EmptyCellLayoutStyle"/>
              <w:spacing w:after="0" w:line="240" w:lineRule="auto"/>
            </w:pPr>
          </w:p>
        </w:tc>
        <w:tc>
          <w:tcPr>
            <w:tcW w:w="179" w:type="dxa"/>
          </w:tcPr>
          <w:p w14:paraId="31111A35" w14:textId="77777777" w:rsidR="007A4F4A" w:rsidRDefault="007A4F4A">
            <w:pPr>
              <w:pStyle w:val="EmptyCellLayoutStyle"/>
              <w:spacing w:after="0" w:line="240" w:lineRule="auto"/>
            </w:pPr>
          </w:p>
        </w:tc>
      </w:tr>
      <w:tr w:rsidR="00F446A6" w14:paraId="636C3B54" w14:textId="77777777" w:rsidTr="00F446A6">
        <w:tc>
          <w:tcPr>
            <w:tcW w:w="179" w:type="dxa"/>
          </w:tcPr>
          <w:p w14:paraId="104F0236" w14:textId="77777777" w:rsidR="007A4F4A" w:rsidRDefault="007A4F4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F446A6" w14:paraId="1B6BC7AE" w14:textId="77777777" w:rsidTr="00F446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7A4F4A" w14:paraId="278AC3AB" w14:textId="77777777">
                    <w:trPr>
                      <w:trHeight w:val="192"/>
                    </w:trPr>
                    <w:tc>
                      <w:tcPr>
                        <w:tcW w:w="11160" w:type="dxa"/>
                        <w:tcBorders>
                          <w:top w:val="nil"/>
                          <w:left w:val="nil"/>
                          <w:bottom w:val="nil"/>
                          <w:right w:val="nil"/>
                        </w:tcBorders>
                        <w:tcMar>
                          <w:top w:w="39" w:type="dxa"/>
                          <w:left w:w="39" w:type="dxa"/>
                          <w:bottom w:w="39" w:type="dxa"/>
                          <w:right w:w="39" w:type="dxa"/>
                        </w:tcMar>
                      </w:tcPr>
                      <w:p w14:paraId="4214804C" w14:textId="77777777" w:rsidR="007A4F4A" w:rsidRDefault="001F5117">
                        <w:pPr>
                          <w:spacing w:after="0" w:line="240" w:lineRule="auto"/>
                        </w:pPr>
                        <w:r>
                          <w:rPr>
                            <w:rFonts w:ascii="Arial" w:eastAsia="Arial" w:hAnsi="Arial"/>
                            <w:b/>
                            <w:color w:val="000000"/>
                            <w:sz w:val="16"/>
                          </w:rPr>
                          <w:t>23. What are the essential functions of this position?</w:t>
                        </w:r>
                      </w:p>
                    </w:tc>
                  </w:tr>
                </w:tbl>
                <w:p w14:paraId="11814BB8" w14:textId="77777777" w:rsidR="007A4F4A" w:rsidRDefault="007A4F4A">
                  <w:pPr>
                    <w:spacing w:after="0" w:line="240" w:lineRule="auto"/>
                  </w:pPr>
                </w:p>
              </w:tc>
            </w:tr>
            <w:tr w:rsidR="007A4F4A" w14:paraId="3AC6454C" w14:textId="77777777">
              <w:trPr>
                <w:trHeight w:val="80"/>
              </w:trPr>
              <w:tc>
                <w:tcPr>
                  <w:tcW w:w="0" w:type="dxa"/>
                  <w:tcBorders>
                    <w:left w:val="single" w:sz="15" w:space="0" w:color="000000"/>
                  </w:tcBorders>
                </w:tcPr>
                <w:p w14:paraId="10D81237" w14:textId="77777777" w:rsidR="007A4F4A" w:rsidRDefault="007A4F4A">
                  <w:pPr>
                    <w:pStyle w:val="EmptyCellLayoutStyle"/>
                    <w:spacing w:after="0" w:line="240" w:lineRule="auto"/>
                  </w:pPr>
                </w:p>
              </w:tc>
              <w:tc>
                <w:tcPr>
                  <w:tcW w:w="11159" w:type="dxa"/>
                  <w:tcBorders>
                    <w:right w:val="single" w:sz="15" w:space="0" w:color="000000"/>
                  </w:tcBorders>
                </w:tcPr>
                <w:p w14:paraId="4C3F7DB4" w14:textId="77777777" w:rsidR="007A4F4A" w:rsidRDefault="007A4F4A">
                  <w:pPr>
                    <w:pStyle w:val="EmptyCellLayoutStyle"/>
                    <w:spacing w:after="0" w:line="240" w:lineRule="auto"/>
                  </w:pPr>
                </w:p>
              </w:tc>
            </w:tr>
            <w:tr w:rsidR="007A4F4A" w14:paraId="7E8CAB4D" w14:textId="77777777">
              <w:trPr>
                <w:trHeight w:val="290"/>
              </w:trPr>
              <w:tc>
                <w:tcPr>
                  <w:tcW w:w="0" w:type="dxa"/>
                  <w:tcBorders>
                    <w:left w:val="single" w:sz="15" w:space="0" w:color="000000"/>
                    <w:bottom w:val="single" w:sz="15" w:space="0" w:color="000000"/>
                  </w:tcBorders>
                </w:tcPr>
                <w:p w14:paraId="635D4575" w14:textId="77777777" w:rsidR="007A4F4A" w:rsidRDefault="007A4F4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7A4F4A" w14:paraId="52CD6949" w14:textId="77777777">
                    <w:trPr>
                      <w:trHeight w:val="212"/>
                    </w:trPr>
                    <w:tc>
                      <w:tcPr>
                        <w:tcW w:w="11160" w:type="dxa"/>
                        <w:tcBorders>
                          <w:top w:val="nil"/>
                          <w:left w:val="nil"/>
                          <w:bottom w:val="nil"/>
                          <w:right w:val="nil"/>
                        </w:tcBorders>
                        <w:tcMar>
                          <w:top w:w="39" w:type="dxa"/>
                          <w:left w:w="39" w:type="dxa"/>
                          <w:bottom w:w="39" w:type="dxa"/>
                          <w:right w:w="39" w:type="dxa"/>
                        </w:tcMar>
                      </w:tcPr>
                      <w:p w14:paraId="0C3E72F9" w14:textId="77777777" w:rsidR="007A4F4A" w:rsidRDefault="001F5117">
                        <w:pPr>
                          <w:spacing w:after="0" w:line="240" w:lineRule="auto"/>
                        </w:pPr>
                        <w:r>
                          <w:rPr>
                            <w:color w:val="000000"/>
                            <w:sz w:val="22"/>
                          </w:rPr>
                          <w:t>This position is responsible for examining forensic evidence in connection with criminal cases in the areas of Body Fluid ID and DNA for the Forensic Science Division.  Duties also include testifying in court, crime scene investigations, and support the validation of new methods, equipment and instruments.  This position will receive direct training by a senior-level scientist or manager until fully competent.  This position is required to perform all duties in a bias free manner. </w:t>
                        </w:r>
                      </w:p>
                    </w:tc>
                  </w:tr>
                </w:tbl>
                <w:p w14:paraId="2D4D0384" w14:textId="77777777" w:rsidR="007A4F4A" w:rsidRDefault="007A4F4A">
                  <w:pPr>
                    <w:spacing w:after="0" w:line="240" w:lineRule="auto"/>
                  </w:pPr>
                </w:p>
              </w:tc>
            </w:tr>
          </w:tbl>
          <w:p w14:paraId="7594ACB2" w14:textId="77777777" w:rsidR="007A4F4A" w:rsidRDefault="007A4F4A">
            <w:pPr>
              <w:spacing w:after="0" w:line="240" w:lineRule="auto"/>
            </w:pPr>
          </w:p>
        </w:tc>
        <w:tc>
          <w:tcPr>
            <w:tcW w:w="179" w:type="dxa"/>
          </w:tcPr>
          <w:p w14:paraId="18FAAA84" w14:textId="77777777" w:rsidR="007A4F4A" w:rsidRDefault="007A4F4A">
            <w:pPr>
              <w:pStyle w:val="EmptyCellLayoutStyle"/>
              <w:spacing w:after="0" w:line="240" w:lineRule="auto"/>
            </w:pPr>
          </w:p>
        </w:tc>
      </w:tr>
      <w:tr w:rsidR="007A4F4A" w14:paraId="0891F568" w14:textId="77777777">
        <w:trPr>
          <w:trHeight w:val="99"/>
        </w:trPr>
        <w:tc>
          <w:tcPr>
            <w:tcW w:w="179" w:type="dxa"/>
          </w:tcPr>
          <w:p w14:paraId="4A2CFA41" w14:textId="77777777" w:rsidR="007A4F4A" w:rsidRDefault="007A4F4A">
            <w:pPr>
              <w:pStyle w:val="EmptyCellLayoutStyle"/>
              <w:spacing w:after="0" w:line="240" w:lineRule="auto"/>
            </w:pPr>
          </w:p>
        </w:tc>
        <w:tc>
          <w:tcPr>
            <w:tcW w:w="0" w:type="dxa"/>
          </w:tcPr>
          <w:p w14:paraId="3A89694E" w14:textId="77777777" w:rsidR="007A4F4A" w:rsidRDefault="007A4F4A">
            <w:pPr>
              <w:pStyle w:val="EmptyCellLayoutStyle"/>
              <w:spacing w:after="0" w:line="240" w:lineRule="auto"/>
            </w:pPr>
          </w:p>
        </w:tc>
        <w:tc>
          <w:tcPr>
            <w:tcW w:w="0" w:type="dxa"/>
          </w:tcPr>
          <w:p w14:paraId="44999912" w14:textId="77777777" w:rsidR="007A4F4A" w:rsidRDefault="007A4F4A">
            <w:pPr>
              <w:pStyle w:val="EmptyCellLayoutStyle"/>
              <w:spacing w:after="0" w:line="240" w:lineRule="auto"/>
            </w:pPr>
          </w:p>
        </w:tc>
        <w:tc>
          <w:tcPr>
            <w:tcW w:w="0" w:type="dxa"/>
          </w:tcPr>
          <w:p w14:paraId="5392292B" w14:textId="77777777" w:rsidR="007A4F4A" w:rsidRDefault="007A4F4A">
            <w:pPr>
              <w:pStyle w:val="EmptyCellLayoutStyle"/>
              <w:spacing w:after="0" w:line="240" w:lineRule="auto"/>
            </w:pPr>
          </w:p>
        </w:tc>
        <w:tc>
          <w:tcPr>
            <w:tcW w:w="0" w:type="dxa"/>
          </w:tcPr>
          <w:p w14:paraId="29424A76" w14:textId="77777777" w:rsidR="007A4F4A" w:rsidRDefault="007A4F4A">
            <w:pPr>
              <w:pStyle w:val="EmptyCellLayoutStyle"/>
              <w:spacing w:after="0" w:line="240" w:lineRule="auto"/>
            </w:pPr>
          </w:p>
        </w:tc>
        <w:tc>
          <w:tcPr>
            <w:tcW w:w="0" w:type="dxa"/>
          </w:tcPr>
          <w:p w14:paraId="6F2F63A9" w14:textId="77777777" w:rsidR="007A4F4A" w:rsidRDefault="007A4F4A">
            <w:pPr>
              <w:pStyle w:val="EmptyCellLayoutStyle"/>
              <w:spacing w:after="0" w:line="240" w:lineRule="auto"/>
            </w:pPr>
          </w:p>
        </w:tc>
        <w:tc>
          <w:tcPr>
            <w:tcW w:w="0" w:type="dxa"/>
          </w:tcPr>
          <w:p w14:paraId="080F3F96" w14:textId="77777777" w:rsidR="007A4F4A" w:rsidRDefault="007A4F4A">
            <w:pPr>
              <w:pStyle w:val="EmptyCellLayoutStyle"/>
              <w:spacing w:after="0" w:line="240" w:lineRule="auto"/>
            </w:pPr>
          </w:p>
        </w:tc>
        <w:tc>
          <w:tcPr>
            <w:tcW w:w="2505" w:type="dxa"/>
          </w:tcPr>
          <w:p w14:paraId="4C071444" w14:textId="77777777" w:rsidR="007A4F4A" w:rsidRDefault="007A4F4A">
            <w:pPr>
              <w:pStyle w:val="EmptyCellLayoutStyle"/>
              <w:spacing w:after="0" w:line="240" w:lineRule="auto"/>
            </w:pPr>
          </w:p>
        </w:tc>
        <w:tc>
          <w:tcPr>
            <w:tcW w:w="6120" w:type="dxa"/>
          </w:tcPr>
          <w:p w14:paraId="46A14613" w14:textId="77777777" w:rsidR="007A4F4A" w:rsidRDefault="007A4F4A">
            <w:pPr>
              <w:pStyle w:val="EmptyCellLayoutStyle"/>
              <w:spacing w:after="0" w:line="240" w:lineRule="auto"/>
            </w:pPr>
          </w:p>
        </w:tc>
        <w:tc>
          <w:tcPr>
            <w:tcW w:w="2534" w:type="dxa"/>
          </w:tcPr>
          <w:p w14:paraId="340A2AC8" w14:textId="77777777" w:rsidR="007A4F4A" w:rsidRDefault="007A4F4A">
            <w:pPr>
              <w:pStyle w:val="EmptyCellLayoutStyle"/>
              <w:spacing w:after="0" w:line="240" w:lineRule="auto"/>
            </w:pPr>
          </w:p>
        </w:tc>
        <w:tc>
          <w:tcPr>
            <w:tcW w:w="179" w:type="dxa"/>
          </w:tcPr>
          <w:p w14:paraId="0518195F" w14:textId="77777777" w:rsidR="007A4F4A" w:rsidRDefault="007A4F4A">
            <w:pPr>
              <w:pStyle w:val="EmptyCellLayoutStyle"/>
              <w:spacing w:after="0" w:line="240" w:lineRule="auto"/>
            </w:pPr>
          </w:p>
        </w:tc>
      </w:tr>
      <w:tr w:rsidR="00F446A6" w14:paraId="1F94435D" w14:textId="77777777" w:rsidTr="00F446A6">
        <w:tc>
          <w:tcPr>
            <w:tcW w:w="179" w:type="dxa"/>
          </w:tcPr>
          <w:p w14:paraId="62804A7B" w14:textId="77777777" w:rsidR="007A4F4A" w:rsidRDefault="007A4F4A">
            <w:pPr>
              <w:pStyle w:val="EmptyCellLayoutStyle"/>
              <w:spacing w:after="0" w:line="240" w:lineRule="auto"/>
            </w:pPr>
          </w:p>
        </w:tc>
        <w:tc>
          <w:tcPr>
            <w:tcW w:w="0" w:type="dxa"/>
          </w:tcPr>
          <w:p w14:paraId="6EB63742" w14:textId="77777777" w:rsidR="007A4F4A" w:rsidRDefault="007A4F4A">
            <w:pPr>
              <w:pStyle w:val="EmptyCellLayoutStyle"/>
              <w:spacing w:after="0" w:line="240" w:lineRule="auto"/>
            </w:pPr>
          </w:p>
        </w:tc>
        <w:tc>
          <w:tcPr>
            <w:tcW w:w="0" w:type="dxa"/>
          </w:tcPr>
          <w:p w14:paraId="5F72D25D" w14:textId="77777777" w:rsidR="007A4F4A" w:rsidRDefault="007A4F4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F446A6" w14:paraId="198FA998" w14:textId="77777777" w:rsidTr="00F446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7A4F4A" w14:paraId="561402B0" w14:textId="77777777">
                    <w:trPr>
                      <w:trHeight w:val="192"/>
                    </w:trPr>
                    <w:tc>
                      <w:tcPr>
                        <w:tcW w:w="11160" w:type="dxa"/>
                        <w:tcBorders>
                          <w:top w:val="nil"/>
                          <w:left w:val="nil"/>
                          <w:bottom w:val="nil"/>
                          <w:right w:val="nil"/>
                        </w:tcBorders>
                        <w:tcMar>
                          <w:top w:w="39" w:type="dxa"/>
                          <w:left w:w="39" w:type="dxa"/>
                          <w:bottom w:w="39" w:type="dxa"/>
                          <w:right w:w="39" w:type="dxa"/>
                        </w:tcMar>
                      </w:tcPr>
                      <w:p w14:paraId="52FD2F7F" w14:textId="77777777" w:rsidR="007A4F4A" w:rsidRDefault="001F5117">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8B7F4D3" w14:textId="77777777" w:rsidR="007A4F4A" w:rsidRDefault="007A4F4A">
                  <w:pPr>
                    <w:spacing w:after="0" w:line="240" w:lineRule="auto"/>
                  </w:pPr>
                </w:p>
              </w:tc>
            </w:tr>
            <w:tr w:rsidR="007A4F4A" w14:paraId="448870ED" w14:textId="77777777">
              <w:trPr>
                <w:trHeight w:val="90"/>
              </w:trPr>
              <w:tc>
                <w:tcPr>
                  <w:tcW w:w="0" w:type="dxa"/>
                  <w:tcBorders>
                    <w:left w:val="single" w:sz="15" w:space="0" w:color="000000"/>
                  </w:tcBorders>
                </w:tcPr>
                <w:p w14:paraId="3769D954" w14:textId="77777777" w:rsidR="007A4F4A" w:rsidRDefault="007A4F4A">
                  <w:pPr>
                    <w:pStyle w:val="EmptyCellLayoutStyle"/>
                    <w:spacing w:after="0" w:line="240" w:lineRule="auto"/>
                  </w:pPr>
                </w:p>
              </w:tc>
              <w:tc>
                <w:tcPr>
                  <w:tcW w:w="11159" w:type="dxa"/>
                  <w:tcBorders>
                    <w:right w:val="single" w:sz="15" w:space="0" w:color="000000"/>
                  </w:tcBorders>
                </w:tcPr>
                <w:p w14:paraId="72C32C53" w14:textId="77777777" w:rsidR="007A4F4A" w:rsidRDefault="007A4F4A">
                  <w:pPr>
                    <w:pStyle w:val="EmptyCellLayoutStyle"/>
                    <w:spacing w:after="0" w:line="240" w:lineRule="auto"/>
                  </w:pPr>
                </w:p>
              </w:tc>
            </w:tr>
            <w:tr w:rsidR="007A4F4A" w14:paraId="5868568E" w14:textId="77777777">
              <w:trPr>
                <w:trHeight w:val="290"/>
              </w:trPr>
              <w:tc>
                <w:tcPr>
                  <w:tcW w:w="0" w:type="dxa"/>
                  <w:tcBorders>
                    <w:left w:val="single" w:sz="15" w:space="0" w:color="000000"/>
                    <w:bottom w:val="single" w:sz="15" w:space="0" w:color="000000"/>
                  </w:tcBorders>
                </w:tcPr>
                <w:p w14:paraId="416108D7" w14:textId="77777777" w:rsidR="007A4F4A" w:rsidRDefault="007A4F4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7A4F4A" w14:paraId="4C80B380" w14:textId="77777777">
                    <w:trPr>
                      <w:trHeight w:val="212"/>
                    </w:trPr>
                    <w:tc>
                      <w:tcPr>
                        <w:tcW w:w="11160" w:type="dxa"/>
                        <w:tcBorders>
                          <w:top w:val="nil"/>
                          <w:left w:val="nil"/>
                          <w:bottom w:val="nil"/>
                          <w:right w:val="nil"/>
                        </w:tcBorders>
                        <w:tcMar>
                          <w:top w:w="39" w:type="dxa"/>
                          <w:left w:w="39" w:type="dxa"/>
                          <w:bottom w:w="39" w:type="dxa"/>
                          <w:right w:w="39" w:type="dxa"/>
                        </w:tcMar>
                      </w:tcPr>
                      <w:p w14:paraId="429D0AA7" w14:textId="77777777" w:rsidR="007A4F4A" w:rsidRDefault="001F5117">
                        <w:pPr>
                          <w:spacing w:before="199" w:after="199" w:line="240" w:lineRule="auto"/>
                        </w:pPr>
                        <w:r>
                          <w:rPr>
                            <w:rFonts w:ascii="Arial" w:eastAsia="Arial" w:hAnsi="Arial"/>
                            <w:color w:val="000000"/>
                          </w:rPr>
                          <w:t>Downgraded for recruitment purposes.    </w:t>
                        </w:r>
                      </w:p>
                      <w:p w14:paraId="1DAE8DC0" w14:textId="77777777" w:rsidR="007A4F4A" w:rsidRDefault="001F5117">
                        <w:pPr>
                          <w:spacing w:after="199" w:line="240" w:lineRule="auto"/>
                        </w:pPr>
                        <w:r>
                          <w:rPr>
                            <w:rFonts w:ascii="Arial" w:eastAsia="Arial" w:hAnsi="Arial"/>
                            <w:color w:val="000000"/>
                          </w:rPr>
                          <w:t> </w:t>
                        </w:r>
                      </w:p>
                    </w:tc>
                  </w:tr>
                </w:tbl>
                <w:p w14:paraId="00730A8C" w14:textId="77777777" w:rsidR="007A4F4A" w:rsidRDefault="007A4F4A">
                  <w:pPr>
                    <w:spacing w:after="0" w:line="240" w:lineRule="auto"/>
                  </w:pPr>
                </w:p>
              </w:tc>
            </w:tr>
          </w:tbl>
          <w:p w14:paraId="35CD5A2F" w14:textId="77777777" w:rsidR="007A4F4A" w:rsidRDefault="007A4F4A">
            <w:pPr>
              <w:spacing w:after="0" w:line="240" w:lineRule="auto"/>
            </w:pPr>
          </w:p>
        </w:tc>
        <w:tc>
          <w:tcPr>
            <w:tcW w:w="179" w:type="dxa"/>
          </w:tcPr>
          <w:p w14:paraId="58D9335C" w14:textId="77777777" w:rsidR="007A4F4A" w:rsidRDefault="007A4F4A">
            <w:pPr>
              <w:pStyle w:val="EmptyCellLayoutStyle"/>
              <w:spacing w:after="0" w:line="240" w:lineRule="auto"/>
            </w:pPr>
          </w:p>
        </w:tc>
      </w:tr>
      <w:tr w:rsidR="007A4F4A" w14:paraId="71F7EF0C" w14:textId="77777777">
        <w:trPr>
          <w:trHeight w:val="100"/>
        </w:trPr>
        <w:tc>
          <w:tcPr>
            <w:tcW w:w="179" w:type="dxa"/>
          </w:tcPr>
          <w:p w14:paraId="15E912B1" w14:textId="77777777" w:rsidR="007A4F4A" w:rsidRDefault="007A4F4A">
            <w:pPr>
              <w:pStyle w:val="EmptyCellLayoutStyle"/>
              <w:spacing w:after="0" w:line="240" w:lineRule="auto"/>
            </w:pPr>
          </w:p>
        </w:tc>
        <w:tc>
          <w:tcPr>
            <w:tcW w:w="0" w:type="dxa"/>
          </w:tcPr>
          <w:p w14:paraId="297EC3DA" w14:textId="77777777" w:rsidR="007A4F4A" w:rsidRDefault="007A4F4A">
            <w:pPr>
              <w:pStyle w:val="EmptyCellLayoutStyle"/>
              <w:spacing w:after="0" w:line="240" w:lineRule="auto"/>
            </w:pPr>
          </w:p>
        </w:tc>
        <w:tc>
          <w:tcPr>
            <w:tcW w:w="0" w:type="dxa"/>
          </w:tcPr>
          <w:p w14:paraId="7F2C5AD5" w14:textId="77777777" w:rsidR="007A4F4A" w:rsidRDefault="007A4F4A">
            <w:pPr>
              <w:pStyle w:val="EmptyCellLayoutStyle"/>
              <w:spacing w:after="0" w:line="240" w:lineRule="auto"/>
            </w:pPr>
          </w:p>
        </w:tc>
        <w:tc>
          <w:tcPr>
            <w:tcW w:w="0" w:type="dxa"/>
          </w:tcPr>
          <w:p w14:paraId="63A59902" w14:textId="77777777" w:rsidR="007A4F4A" w:rsidRDefault="007A4F4A">
            <w:pPr>
              <w:pStyle w:val="EmptyCellLayoutStyle"/>
              <w:spacing w:after="0" w:line="240" w:lineRule="auto"/>
            </w:pPr>
          </w:p>
        </w:tc>
        <w:tc>
          <w:tcPr>
            <w:tcW w:w="0" w:type="dxa"/>
          </w:tcPr>
          <w:p w14:paraId="62EBD6D6" w14:textId="77777777" w:rsidR="007A4F4A" w:rsidRDefault="007A4F4A">
            <w:pPr>
              <w:pStyle w:val="EmptyCellLayoutStyle"/>
              <w:spacing w:after="0" w:line="240" w:lineRule="auto"/>
            </w:pPr>
          </w:p>
        </w:tc>
        <w:tc>
          <w:tcPr>
            <w:tcW w:w="0" w:type="dxa"/>
          </w:tcPr>
          <w:p w14:paraId="0C9DCC47" w14:textId="77777777" w:rsidR="007A4F4A" w:rsidRDefault="007A4F4A">
            <w:pPr>
              <w:pStyle w:val="EmptyCellLayoutStyle"/>
              <w:spacing w:after="0" w:line="240" w:lineRule="auto"/>
            </w:pPr>
          </w:p>
        </w:tc>
        <w:tc>
          <w:tcPr>
            <w:tcW w:w="0" w:type="dxa"/>
          </w:tcPr>
          <w:p w14:paraId="1CB26EED" w14:textId="77777777" w:rsidR="007A4F4A" w:rsidRDefault="007A4F4A">
            <w:pPr>
              <w:pStyle w:val="EmptyCellLayoutStyle"/>
              <w:spacing w:after="0" w:line="240" w:lineRule="auto"/>
            </w:pPr>
          </w:p>
        </w:tc>
        <w:tc>
          <w:tcPr>
            <w:tcW w:w="2505" w:type="dxa"/>
          </w:tcPr>
          <w:p w14:paraId="0456373E" w14:textId="77777777" w:rsidR="007A4F4A" w:rsidRDefault="007A4F4A">
            <w:pPr>
              <w:pStyle w:val="EmptyCellLayoutStyle"/>
              <w:spacing w:after="0" w:line="240" w:lineRule="auto"/>
            </w:pPr>
          </w:p>
        </w:tc>
        <w:tc>
          <w:tcPr>
            <w:tcW w:w="6120" w:type="dxa"/>
          </w:tcPr>
          <w:p w14:paraId="7A920163" w14:textId="77777777" w:rsidR="007A4F4A" w:rsidRDefault="007A4F4A">
            <w:pPr>
              <w:pStyle w:val="EmptyCellLayoutStyle"/>
              <w:spacing w:after="0" w:line="240" w:lineRule="auto"/>
            </w:pPr>
          </w:p>
        </w:tc>
        <w:tc>
          <w:tcPr>
            <w:tcW w:w="2534" w:type="dxa"/>
          </w:tcPr>
          <w:p w14:paraId="4E4C3830" w14:textId="77777777" w:rsidR="007A4F4A" w:rsidRDefault="007A4F4A">
            <w:pPr>
              <w:pStyle w:val="EmptyCellLayoutStyle"/>
              <w:spacing w:after="0" w:line="240" w:lineRule="auto"/>
            </w:pPr>
          </w:p>
        </w:tc>
        <w:tc>
          <w:tcPr>
            <w:tcW w:w="179" w:type="dxa"/>
          </w:tcPr>
          <w:p w14:paraId="5D1461C7" w14:textId="77777777" w:rsidR="007A4F4A" w:rsidRDefault="007A4F4A">
            <w:pPr>
              <w:pStyle w:val="EmptyCellLayoutStyle"/>
              <w:spacing w:after="0" w:line="240" w:lineRule="auto"/>
            </w:pPr>
          </w:p>
        </w:tc>
      </w:tr>
      <w:tr w:rsidR="00F446A6" w14:paraId="7CF4CAFB" w14:textId="77777777" w:rsidTr="00F446A6">
        <w:tc>
          <w:tcPr>
            <w:tcW w:w="179" w:type="dxa"/>
          </w:tcPr>
          <w:p w14:paraId="4F9AA4CE" w14:textId="77777777" w:rsidR="007A4F4A" w:rsidRDefault="007A4F4A">
            <w:pPr>
              <w:pStyle w:val="EmptyCellLayoutStyle"/>
              <w:spacing w:after="0" w:line="240" w:lineRule="auto"/>
            </w:pPr>
          </w:p>
        </w:tc>
        <w:tc>
          <w:tcPr>
            <w:tcW w:w="0" w:type="dxa"/>
          </w:tcPr>
          <w:p w14:paraId="7AB16001" w14:textId="77777777" w:rsidR="007A4F4A" w:rsidRDefault="007A4F4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F446A6" w14:paraId="2CE6E353" w14:textId="77777777" w:rsidTr="00F446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A4F4A" w14:paraId="49AF317F" w14:textId="77777777">
                    <w:trPr>
                      <w:trHeight w:val="192"/>
                    </w:trPr>
                    <w:tc>
                      <w:tcPr>
                        <w:tcW w:w="11160" w:type="dxa"/>
                        <w:tcBorders>
                          <w:top w:val="nil"/>
                          <w:left w:val="nil"/>
                          <w:bottom w:val="nil"/>
                          <w:right w:val="nil"/>
                        </w:tcBorders>
                        <w:tcMar>
                          <w:top w:w="39" w:type="dxa"/>
                          <w:left w:w="39" w:type="dxa"/>
                          <w:bottom w:w="39" w:type="dxa"/>
                          <w:right w:w="39" w:type="dxa"/>
                        </w:tcMar>
                      </w:tcPr>
                      <w:p w14:paraId="01BCF928" w14:textId="77777777" w:rsidR="007A4F4A" w:rsidRDefault="001F5117">
                        <w:pPr>
                          <w:spacing w:after="0" w:line="240" w:lineRule="auto"/>
                        </w:pPr>
                        <w:r>
                          <w:rPr>
                            <w:rFonts w:ascii="Arial" w:eastAsia="Arial" w:hAnsi="Arial"/>
                            <w:b/>
                            <w:color w:val="000000"/>
                            <w:sz w:val="16"/>
                          </w:rPr>
                          <w:t>25. What is the function of the work area and how does this position fit into that function?</w:t>
                        </w:r>
                      </w:p>
                    </w:tc>
                  </w:tr>
                </w:tbl>
                <w:p w14:paraId="610AB74B" w14:textId="77777777" w:rsidR="007A4F4A" w:rsidRDefault="007A4F4A">
                  <w:pPr>
                    <w:spacing w:after="0" w:line="240" w:lineRule="auto"/>
                  </w:pPr>
                </w:p>
              </w:tc>
            </w:tr>
            <w:tr w:rsidR="007A4F4A" w14:paraId="3A2B3D3D" w14:textId="77777777">
              <w:trPr>
                <w:trHeight w:val="80"/>
              </w:trPr>
              <w:tc>
                <w:tcPr>
                  <w:tcW w:w="0" w:type="dxa"/>
                  <w:tcBorders>
                    <w:left w:val="single" w:sz="15" w:space="0" w:color="000000"/>
                  </w:tcBorders>
                </w:tcPr>
                <w:p w14:paraId="30ABB980" w14:textId="77777777" w:rsidR="007A4F4A" w:rsidRDefault="007A4F4A">
                  <w:pPr>
                    <w:pStyle w:val="EmptyCellLayoutStyle"/>
                    <w:spacing w:after="0" w:line="240" w:lineRule="auto"/>
                  </w:pPr>
                </w:p>
              </w:tc>
              <w:tc>
                <w:tcPr>
                  <w:tcW w:w="11159" w:type="dxa"/>
                  <w:tcBorders>
                    <w:right w:val="single" w:sz="15" w:space="0" w:color="000000"/>
                  </w:tcBorders>
                </w:tcPr>
                <w:p w14:paraId="46F82EE1" w14:textId="77777777" w:rsidR="007A4F4A" w:rsidRDefault="007A4F4A">
                  <w:pPr>
                    <w:pStyle w:val="EmptyCellLayoutStyle"/>
                    <w:spacing w:after="0" w:line="240" w:lineRule="auto"/>
                  </w:pPr>
                </w:p>
              </w:tc>
            </w:tr>
            <w:tr w:rsidR="007A4F4A" w14:paraId="3375D802" w14:textId="77777777">
              <w:trPr>
                <w:trHeight w:val="290"/>
              </w:trPr>
              <w:tc>
                <w:tcPr>
                  <w:tcW w:w="0" w:type="dxa"/>
                  <w:tcBorders>
                    <w:left w:val="single" w:sz="15" w:space="0" w:color="000000"/>
                    <w:bottom w:val="single" w:sz="15" w:space="0" w:color="000000"/>
                  </w:tcBorders>
                </w:tcPr>
                <w:p w14:paraId="27D91C49" w14:textId="77777777" w:rsidR="007A4F4A" w:rsidRDefault="007A4F4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7A4F4A" w14:paraId="70CA0582" w14:textId="77777777">
                    <w:trPr>
                      <w:trHeight w:val="212"/>
                    </w:trPr>
                    <w:tc>
                      <w:tcPr>
                        <w:tcW w:w="11160" w:type="dxa"/>
                        <w:tcBorders>
                          <w:top w:val="nil"/>
                          <w:left w:val="nil"/>
                          <w:bottom w:val="nil"/>
                          <w:right w:val="nil"/>
                        </w:tcBorders>
                        <w:tcMar>
                          <w:top w:w="39" w:type="dxa"/>
                          <w:left w:w="39" w:type="dxa"/>
                          <w:bottom w:w="39" w:type="dxa"/>
                          <w:right w:w="39" w:type="dxa"/>
                        </w:tcMar>
                      </w:tcPr>
                      <w:p w14:paraId="4F1EEF2A" w14:textId="77777777" w:rsidR="007A4F4A" w:rsidRDefault="001F5117">
                        <w:pPr>
                          <w:spacing w:after="0" w:line="240" w:lineRule="auto"/>
                        </w:pPr>
                        <w:r>
                          <w:rPr>
                            <w:color w:val="000000"/>
                            <w:sz w:val="22"/>
                          </w:rPr>
                          <w:t>Provide examinations on evidence submitted in connection with criminal cases in the following areas:  Body Fluid Identification and DNA.  Report results and testify in court as needed.</w:t>
                        </w:r>
                      </w:p>
                    </w:tc>
                  </w:tr>
                </w:tbl>
                <w:p w14:paraId="1142319C" w14:textId="77777777" w:rsidR="007A4F4A" w:rsidRDefault="007A4F4A">
                  <w:pPr>
                    <w:spacing w:after="0" w:line="240" w:lineRule="auto"/>
                  </w:pPr>
                </w:p>
              </w:tc>
            </w:tr>
          </w:tbl>
          <w:p w14:paraId="4AEC9041" w14:textId="77777777" w:rsidR="007A4F4A" w:rsidRDefault="007A4F4A">
            <w:pPr>
              <w:spacing w:after="0" w:line="240" w:lineRule="auto"/>
            </w:pPr>
          </w:p>
        </w:tc>
        <w:tc>
          <w:tcPr>
            <w:tcW w:w="179" w:type="dxa"/>
          </w:tcPr>
          <w:p w14:paraId="458AE80B" w14:textId="77777777" w:rsidR="007A4F4A" w:rsidRDefault="007A4F4A">
            <w:pPr>
              <w:pStyle w:val="EmptyCellLayoutStyle"/>
              <w:spacing w:after="0" w:line="240" w:lineRule="auto"/>
            </w:pPr>
          </w:p>
        </w:tc>
      </w:tr>
      <w:tr w:rsidR="007A4F4A" w14:paraId="53922BCC" w14:textId="77777777">
        <w:trPr>
          <w:trHeight w:val="120"/>
        </w:trPr>
        <w:tc>
          <w:tcPr>
            <w:tcW w:w="179" w:type="dxa"/>
          </w:tcPr>
          <w:p w14:paraId="561BE8FB" w14:textId="77777777" w:rsidR="007A4F4A" w:rsidRDefault="007A4F4A">
            <w:pPr>
              <w:pStyle w:val="EmptyCellLayoutStyle"/>
              <w:spacing w:after="0" w:line="240" w:lineRule="auto"/>
            </w:pPr>
          </w:p>
        </w:tc>
        <w:tc>
          <w:tcPr>
            <w:tcW w:w="0" w:type="dxa"/>
          </w:tcPr>
          <w:p w14:paraId="07C5D14F" w14:textId="77777777" w:rsidR="007A4F4A" w:rsidRDefault="007A4F4A">
            <w:pPr>
              <w:pStyle w:val="EmptyCellLayoutStyle"/>
              <w:spacing w:after="0" w:line="240" w:lineRule="auto"/>
            </w:pPr>
          </w:p>
        </w:tc>
        <w:tc>
          <w:tcPr>
            <w:tcW w:w="0" w:type="dxa"/>
          </w:tcPr>
          <w:p w14:paraId="4AFB7B4C" w14:textId="77777777" w:rsidR="007A4F4A" w:rsidRDefault="007A4F4A">
            <w:pPr>
              <w:pStyle w:val="EmptyCellLayoutStyle"/>
              <w:spacing w:after="0" w:line="240" w:lineRule="auto"/>
            </w:pPr>
          </w:p>
        </w:tc>
        <w:tc>
          <w:tcPr>
            <w:tcW w:w="0" w:type="dxa"/>
          </w:tcPr>
          <w:p w14:paraId="2CB5E3E8" w14:textId="77777777" w:rsidR="007A4F4A" w:rsidRDefault="007A4F4A">
            <w:pPr>
              <w:pStyle w:val="EmptyCellLayoutStyle"/>
              <w:spacing w:after="0" w:line="240" w:lineRule="auto"/>
            </w:pPr>
          </w:p>
        </w:tc>
        <w:tc>
          <w:tcPr>
            <w:tcW w:w="0" w:type="dxa"/>
          </w:tcPr>
          <w:p w14:paraId="58F51831" w14:textId="77777777" w:rsidR="007A4F4A" w:rsidRDefault="007A4F4A">
            <w:pPr>
              <w:pStyle w:val="EmptyCellLayoutStyle"/>
              <w:spacing w:after="0" w:line="240" w:lineRule="auto"/>
            </w:pPr>
          </w:p>
        </w:tc>
        <w:tc>
          <w:tcPr>
            <w:tcW w:w="0" w:type="dxa"/>
          </w:tcPr>
          <w:p w14:paraId="4DADF2A1" w14:textId="77777777" w:rsidR="007A4F4A" w:rsidRDefault="007A4F4A">
            <w:pPr>
              <w:pStyle w:val="EmptyCellLayoutStyle"/>
              <w:spacing w:after="0" w:line="240" w:lineRule="auto"/>
            </w:pPr>
          </w:p>
        </w:tc>
        <w:tc>
          <w:tcPr>
            <w:tcW w:w="0" w:type="dxa"/>
          </w:tcPr>
          <w:p w14:paraId="2541FABC" w14:textId="77777777" w:rsidR="007A4F4A" w:rsidRDefault="007A4F4A">
            <w:pPr>
              <w:pStyle w:val="EmptyCellLayoutStyle"/>
              <w:spacing w:after="0" w:line="240" w:lineRule="auto"/>
            </w:pPr>
          </w:p>
        </w:tc>
        <w:tc>
          <w:tcPr>
            <w:tcW w:w="2505" w:type="dxa"/>
          </w:tcPr>
          <w:p w14:paraId="6F3CB584" w14:textId="77777777" w:rsidR="007A4F4A" w:rsidRDefault="007A4F4A">
            <w:pPr>
              <w:pStyle w:val="EmptyCellLayoutStyle"/>
              <w:spacing w:after="0" w:line="240" w:lineRule="auto"/>
            </w:pPr>
          </w:p>
        </w:tc>
        <w:tc>
          <w:tcPr>
            <w:tcW w:w="6120" w:type="dxa"/>
          </w:tcPr>
          <w:p w14:paraId="070C8424" w14:textId="77777777" w:rsidR="007A4F4A" w:rsidRDefault="007A4F4A">
            <w:pPr>
              <w:pStyle w:val="EmptyCellLayoutStyle"/>
              <w:spacing w:after="0" w:line="240" w:lineRule="auto"/>
            </w:pPr>
          </w:p>
        </w:tc>
        <w:tc>
          <w:tcPr>
            <w:tcW w:w="2534" w:type="dxa"/>
          </w:tcPr>
          <w:p w14:paraId="0635FDDF" w14:textId="77777777" w:rsidR="007A4F4A" w:rsidRDefault="007A4F4A">
            <w:pPr>
              <w:pStyle w:val="EmptyCellLayoutStyle"/>
              <w:spacing w:after="0" w:line="240" w:lineRule="auto"/>
            </w:pPr>
          </w:p>
        </w:tc>
        <w:tc>
          <w:tcPr>
            <w:tcW w:w="179" w:type="dxa"/>
          </w:tcPr>
          <w:p w14:paraId="60590E9B" w14:textId="77777777" w:rsidR="007A4F4A" w:rsidRDefault="007A4F4A">
            <w:pPr>
              <w:pStyle w:val="EmptyCellLayoutStyle"/>
              <w:spacing w:after="0" w:line="240" w:lineRule="auto"/>
            </w:pPr>
          </w:p>
        </w:tc>
      </w:tr>
      <w:tr w:rsidR="00F446A6" w14:paraId="3FE1963A" w14:textId="77777777" w:rsidTr="00F446A6">
        <w:tc>
          <w:tcPr>
            <w:tcW w:w="179" w:type="dxa"/>
          </w:tcPr>
          <w:p w14:paraId="29A702A2" w14:textId="77777777" w:rsidR="007A4F4A" w:rsidRDefault="007A4F4A">
            <w:pPr>
              <w:pStyle w:val="EmptyCellLayoutStyle"/>
              <w:spacing w:after="0" w:line="240" w:lineRule="auto"/>
            </w:pPr>
          </w:p>
        </w:tc>
        <w:tc>
          <w:tcPr>
            <w:tcW w:w="0" w:type="dxa"/>
          </w:tcPr>
          <w:p w14:paraId="071CCC4F" w14:textId="77777777" w:rsidR="007A4F4A" w:rsidRDefault="007A4F4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69"/>
              <w:gridCol w:w="180"/>
              <w:gridCol w:w="180"/>
            </w:tblGrid>
            <w:tr w:rsidR="00F446A6" w14:paraId="6FB3EC2D" w14:textId="77777777" w:rsidTr="00F446A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0"/>
                  </w:tblGrid>
                  <w:tr w:rsidR="007A4F4A" w14:paraId="233083D7" w14:textId="77777777">
                    <w:trPr>
                      <w:trHeight w:val="237"/>
                    </w:trPr>
                    <w:tc>
                      <w:tcPr>
                        <w:tcW w:w="10980" w:type="dxa"/>
                        <w:tcBorders>
                          <w:top w:val="nil"/>
                          <w:left w:val="nil"/>
                          <w:bottom w:val="nil"/>
                          <w:right w:val="nil"/>
                        </w:tcBorders>
                        <w:tcMar>
                          <w:top w:w="39" w:type="dxa"/>
                          <w:left w:w="39" w:type="dxa"/>
                          <w:bottom w:w="39" w:type="dxa"/>
                          <w:right w:w="39" w:type="dxa"/>
                        </w:tcMar>
                      </w:tcPr>
                      <w:p w14:paraId="76D6A2CD" w14:textId="77777777" w:rsidR="007A4F4A" w:rsidRDefault="001F5117">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73EA234" w14:textId="77777777" w:rsidR="007A4F4A" w:rsidRDefault="007A4F4A">
                  <w:pPr>
                    <w:spacing w:after="0" w:line="240" w:lineRule="auto"/>
                  </w:pPr>
                </w:p>
              </w:tc>
              <w:tc>
                <w:tcPr>
                  <w:tcW w:w="180" w:type="dxa"/>
                  <w:tcBorders>
                    <w:top w:val="single" w:sz="15" w:space="0" w:color="000000"/>
                    <w:right w:val="single" w:sz="15" w:space="0" w:color="000000"/>
                  </w:tcBorders>
                </w:tcPr>
                <w:p w14:paraId="32A499FA" w14:textId="77777777" w:rsidR="007A4F4A" w:rsidRDefault="007A4F4A">
                  <w:pPr>
                    <w:pStyle w:val="EmptyCellLayoutStyle"/>
                    <w:spacing w:after="0" w:line="240" w:lineRule="auto"/>
                  </w:pPr>
                </w:p>
              </w:tc>
            </w:tr>
            <w:tr w:rsidR="007A4F4A" w14:paraId="095CA447" w14:textId="77777777">
              <w:trPr>
                <w:trHeight w:val="81"/>
              </w:trPr>
              <w:tc>
                <w:tcPr>
                  <w:tcW w:w="180" w:type="dxa"/>
                  <w:tcBorders>
                    <w:left w:val="single" w:sz="15" w:space="0" w:color="000000"/>
                  </w:tcBorders>
                </w:tcPr>
                <w:p w14:paraId="64786AD0" w14:textId="77777777" w:rsidR="007A4F4A" w:rsidRDefault="007A4F4A">
                  <w:pPr>
                    <w:pStyle w:val="EmptyCellLayoutStyle"/>
                    <w:spacing w:after="0" w:line="240" w:lineRule="auto"/>
                  </w:pPr>
                </w:p>
              </w:tc>
              <w:tc>
                <w:tcPr>
                  <w:tcW w:w="1080" w:type="dxa"/>
                </w:tcPr>
                <w:p w14:paraId="7AA6A020" w14:textId="77777777" w:rsidR="007A4F4A" w:rsidRDefault="007A4F4A">
                  <w:pPr>
                    <w:pStyle w:val="EmptyCellLayoutStyle"/>
                    <w:spacing w:after="0" w:line="240" w:lineRule="auto"/>
                  </w:pPr>
                </w:p>
              </w:tc>
              <w:tc>
                <w:tcPr>
                  <w:tcW w:w="1980" w:type="dxa"/>
                </w:tcPr>
                <w:p w14:paraId="6559E169" w14:textId="77777777" w:rsidR="007A4F4A" w:rsidRDefault="007A4F4A">
                  <w:pPr>
                    <w:pStyle w:val="EmptyCellLayoutStyle"/>
                    <w:spacing w:after="0" w:line="240" w:lineRule="auto"/>
                  </w:pPr>
                </w:p>
              </w:tc>
              <w:tc>
                <w:tcPr>
                  <w:tcW w:w="359" w:type="dxa"/>
                </w:tcPr>
                <w:p w14:paraId="442967AA" w14:textId="77777777" w:rsidR="007A4F4A" w:rsidRDefault="007A4F4A">
                  <w:pPr>
                    <w:pStyle w:val="EmptyCellLayoutStyle"/>
                    <w:spacing w:after="0" w:line="240" w:lineRule="auto"/>
                  </w:pPr>
                </w:p>
              </w:tc>
              <w:tc>
                <w:tcPr>
                  <w:tcW w:w="7200" w:type="dxa"/>
                </w:tcPr>
                <w:p w14:paraId="037ABB87" w14:textId="77777777" w:rsidR="007A4F4A" w:rsidRDefault="007A4F4A">
                  <w:pPr>
                    <w:pStyle w:val="EmptyCellLayoutStyle"/>
                    <w:spacing w:after="0" w:line="240" w:lineRule="auto"/>
                  </w:pPr>
                </w:p>
              </w:tc>
              <w:tc>
                <w:tcPr>
                  <w:tcW w:w="180" w:type="dxa"/>
                </w:tcPr>
                <w:p w14:paraId="1678EA8F" w14:textId="77777777" w:rsidR="007A4F4A" w:rsidRDefault="007A4F4A">
                  <w:pPr>
                    <w:pStyle w:val="EmptyCellLayoutStyle"/>
                    <w:spacing w:after="0" w:line="240" w:lineRule="auto"/>
                  </w:pPr>
                </w:p>
              </w:tc>
              <w:tc>
                <w:tcPr>
                  <w:tcW w:w="180" w:type="dxa"/>
                  <w:tcBorders>
                    <w:right w:val="single" w:sz="15" w:space="0" w:color="000000"/>
                  </w:tcBorders>
                </w:tcPr>
                <w:p w14:paraId="37CB327D" w14:textId="77777777" w:rsidR="007A4F4A" w:rsidRDefault="007A4F4A">
                  <w:pPr>
                    <w:pStyle w:val="EmptyCellLayoutStyle"/>
                    <w:spacing w:after="0" w:line="240" w:lineRule="auto"/>
                  </w:pPr>
                </w:p>
              </w:tc>
            </w:tr>
            <w:tr w:rsidR="00F446A6" w14:paraId="336894C8" w14:textId="77777777" w:rsidTr="00F446A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7A4F4A" w14:paraId="06940D7D" w14:textId="77777777">
                    <w:trPr>
                      <w:trHeight w:val="192"/>
                    </w:trPr>
                    <w:tc>
                      <w:tcPr>
                        <w:tcW w:w="1260" w:type="dxa"/>
                        <w:tcBorders>
                          <w:top w:val="nil"/>
                          <w:left w:val="nil"/>
                          <w:bottom w:val="nil"/>
                          <w:right w:val="nil"/>
                        </w:tcBorders>
                        <w:tcMar>
                          <w:top w:w="39" w:type="dxa"/>
                          <w:left w:w="39" w:type="dxa"/>
                          <w:bottom w:w="39" w:type="dxa"/>
                          <w:right w:w="39" w:type="dxa"/>
                        </w:tcMar>
                      </w:tcPr>
                      <w:p w14:paraId="4216FA7B" w14:textId="77777777" w:rsidR="007A4F4A" w:rsidRDefault="001F5117">
                        <w:pPr>
                          <w:spacing w:after="0" w:line="240" w:lineRule="auto"/>
                        </w:pPr>
                        <w:r>
                          <w:rPr>
                            <w:rFonts w:ascii="Arial" w:eastAsia="Arial" w:hAnsi="Arial"/>
                            <w:b/>
                            <w:color w:val="000000"/>
                            <w:sz w:val="16"/>
                          </w:rPr>
                          <w:t>EDUCATION:</w:t>
                        </w:r>
                      </w:p>
                    </w:tc>
                  </w:tr>
                </w:tbl>
                <w:p w14:paraId="78D62EDA" w14:textId="77777777" w:rsidR="007A4F4A" w:rsidRDefault="007A4F4A">
                  <w:pPr>
                    <w:spacing w:after="0" w:line="240" w:lineRule="auto"/>
                  </w:pPr>
                </w:p>
              </w:tc>
              <w:tc>
                <w:tcPr>
                  <w:tcW w:w="1980" w:type="dxa"/>
                </w:tcPr>
                <w:p w14:paraId="125DED04" w14:textId="77777777" w:rsidR="007A4F4A" w:rsidRDefault="007A4F4A">
                  <w:pPr>
                    <w:pStyle w:val="EmptyCellLayoutStyle"/>
                    <w:spacing w:after="0" w:line="240" w:lineRule="auto"/>
                  </w:pPr>
                </w:p>
              </w:tc>
              <w:tc>
                <w:tcPr>
                  <w:tcW w:w="359" w:type="dxa"/>
                </w:tcPr>
                <w:p w14:paraId="385A5DC3" w14:textId="77777777" w:rsidR="007A4F4A" w:rsidRDefault="007A4F4A">
                  <w:pPr>
                    <w:pStyle w:val="EmptyCellLayoutStyle"/>
                    <w:spacing w:after="0" w:line="240" w:lineRule="auto"/>
                  </w:pPr>
                </w:p>
              </w:tc>
              <w:tc>
                <w:tcPr>
                  <w:tcW w:w="7200" w:type="dxa"/>
                </w:tcPr>
                <w:p w14:paraId="7DCBDB3A" w14:textId="77777777" w:rsidR="007A4F4A" w:rsidRDefault="007A4F4A">
                  <w:pPr>
                    <w:pStyle w:val="EmptyCellLayoutStyle"/>
                    <w:spacing w:after="0" w:line="240" w:lineRule="auto"/>
                  </w:pPr>
                </w:p>
              </w:tc>
              <w:tc>
                <w:tcPr>
                  <w:tcW w:w="180" w:type="dxa"/>
                </w:tcPr>
                <w:p w14:paraId="10A634A9" w14:textId="77777777" w:rsidR="007A4F4A" w:rsidRDefault="007A4F4A">
                  <w:pPr>
                    <w:pStyle w:val="EmptyCellLayoutStyle"/>
                    <w:spacing w:after="0" w:line="240" w:lineRule="auto"/>
                  </w:pPr>
                </w:p>
              </w:tc>
              <w:tc>
                <w:tcPr>
                  <w:tcW w:w="180" w:type="dxa"/>
                  <w:tcBorders>
                    <w:right w:val="single" w:sz="15" w:space="0" w:color="000000"/>
                  </w:tcBorders>
                </w:tcPr>
                <w:p w14:paraId="533F0325" w14:textId="77777777" w:rsidR="007A4F4A" w:rsidRDefault="007A4F4A">
                  <w:pPr>
                    <w:pStyle w:val="EmptyCellLayoutStyle"/>
                    <w:spacing w:after="0" w:line="240" w:lineRule="auto"/>
                  </w:pPr>
                </w:p>
              </w:tc>
            </w:tr>
            <w:tr w:rsidR="007A4F4A" w14:paraId="7DED95BD" w14:textId="77777777">
              <w:trPr>
                <w:trHeight w:val="89"/>
              </w:trPr>
              <w:tc>
                <w:tcPr>
                  <w:tcW w:w="180" w:type="dxa"/>
                  <w:tcBorders>
                    <w:left w:val="single" w:sz="15" w:space="0" w:color="000000"/>
                  </w:tcBorders>
                </w:tcPr>
                <w:p w14:paraId="4E209D8A" w14:textId="77777777" w:rsidR="007A4F4A" w:rsidRDefault="007A4F4A">
                  <w:pPr>
                    <w:pStyle w:val="EmptyCellLayoutStyle"/>
                    <w:spacing w:after="0" w:line="240" w:lineRule="auto"/>
                  </w:pPr>
                </w:p>
              </w:tc>
              <w:tc>
                <w:tcPr>
                  <w:tcW w:w="1080" w:type="dxa"/>
                </w:tcPr>
                <w:p w14:paraId="54488BA7" w14:textId="77777777" w:rsidR="007A4F4A" w:rsidRDefault="007A4F4A">
                  <w:pPr>
                    <w:pStyle w:val="EmptyCellLayoutStyle"/>
                    <w:spacing w:after="0" w:line="240" w:lineRule="auto"/>
                  </w:pPr>
                </w:p>
              </w:tc>
              <w:tc>
                <w:tcPr>
                  <w:tcW w:w="1980" w:type="dxa"/>
                </w:tcPr>
                <w:p w14:paraId="7E225B4F" w14:textId="77777777" w:rsidR="007A4F4A" w:rsidRDefault="007A4F4A">
                  <w:pPr>
                    <w:pStyle w:val="EmptyCellLayoutStyle"/>
                    <w:spacing w:after="0" w:line="240" w:lineRule="auto"/>
                  </w:pPr>
                </w:p>
              </w:tc>
              <w:tc>
                <w:tcPr>
                  <w:tcW w:w="359" w:type="dxa"/>
                </w:tcPr>
                <w:p w14:paraId="0715D725" w14:textId="77777777" w:rsidR="007A4F4A" w:rsidRDefault="007A4F4A">
                  <w:pPr>
                    <w:pStyle w:val="EmptyCellLayoutStyle"/>
                    <w:spacing w:after="0" w:line="240" w:lineRule="auto"/>
                  </w:pPr>
                </w:p>
              </w:tc>
              <w:tc>
                <w:tcPr>
                  <w:tcW w:w="7200" w:type="dxa"/>
                </w:tcPr>
                <w:p w14:paraId="6BEB5A37" w14:textId="77777777" w:rsidR="007A4F4A" w:rsidRDefault="007A4F4A">
                  <w:pPr>
                    <w:pStyle w:val="EmptyCellLayoutStyle"/>
                    <w:spacing w:after="0" w:line="240" w:lineRule="auto"/>
                  </w:pPr>
                </w:p>
              </w:tc>
              <w:tc>
                <w:tcPr>
                  <w:tcW w:w="180" w:type="dxa"/>
                </w:tcPr>
                <w:p w14:paraId="3EF0DD87" w14:textId="77777777" w:rsidR="007A4F4A" w:rsidRDefault="007A4F4A">
                  <w:pPr>
                    <w:pStyle w:val="EmptyCellLayoutStyle"/>
                    <w:spacing w:after="0" w:line="240" w:lineRule="auto"/>
                  </w:pPr>
                </w:p>
              </w:tc>
              <w:tc>
                <w:tcPr>
                  <w:tcW w:w="180" w:type="dxa"/>
                  <w:tcBorders>
                    <w:right w:val="single" w:sz="15" w:space="0" w:color="000000"/>
                  </w:tcBorders>
                </w:tcPr>
                <w:p w14:paraId="396F4D19" w14:textId="77777777" w:rsidR="007A4F4A" w:rsidRDefault="007A4F4A">
                  <w:pPr>
                    <w:pStyle w:val="EmptyCellLayoutStyle"/>
                    <w:spacing w:after="0" w:line="240" w:lineRule="auto"/>
                  </w:pPr>
                </w:p>
              </w:tc>
            </w:tr>
            <w:tr w:rsidR="00F446A6" w14:paraId="479B19F2" w14:textId="77777777" w:rsidTr="00F446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A4F4A" w14:paraId="0D3273AC" w14:textId="77777777">
                    <w:trPr>
                      <w:trHeight w:val="212"/>
                    </w:trPr>
                    <w:tc>
                      <w:tcPr>
                        <w:tcW w:w="11160" w:type="dxa"/>
                        <w:tcBorders>
                          <w:top w:val="nil"/>
                          <w:left w:val="nil"/>
                          <w:bottom w:val="nil"/>
                          <w:right w:val="nil"/>
                        </w:tcBorders>
                        <w:tcMar>
                          <w:top w:w="39" w:type="dxa"/>
                          <w:left w:w="39" w:type="dxa"/>
                          <w:bottom w:w="39" w:type="dxa"/>
                          <w:right w:w="39" w:type="dxa"/>
                        </w:tcMar>
                      </w:tcPr>
                      <w:p w14:paraId="1E9675D0" w14:textId="77777777" w:rsidR="007A4F4A" w:rsidRDefault="001F5117">
                        <w:pPr>
                          <w:spacing w:after="0" w:line="240" w:lineRule="auto"/>
                        </w:pPr>
                        <w:r>
                          <w:rPr>
                            <w:rFonts w:ascii="Arial" w:eastAsia="Arial" w:hAnsi="Arial"/>
                            <w:color w:val="000000"/>
                          </w:rPr>
                          <w:t>Possession of a bachelor's degree in forensic science, natural science, or a related pure or applied science.</w:t>
                        </w:r>
                        <w:r>
                          <w:rPr>
                            <w:rFonts w:ascii="Arial" w:eastAsia="Arial" w:hAnsi="Arial"/>
                            <w:color w:val="000000"/>
                          </w:rPr>
                          <w:br/>
                        </w:r>
                      </w:p>
                    </w:tc>
                  </w:tr>
                </w:tbl>
                <w:p w14:paraId="638C4F6B" w14:textId="77777777" w:rsidR="007A4F4A" w:rsidRDefault="007A4F4A">
                  <w:pPr>
                    <w:spacing w:after="0" w:line="240" w:lineRule="auto"/>
                  </w:pPr>
                </w:p>
              </w:tc>
            </w:tr>
            <w:tr w:rsidR="007A4F4A" w14:paraId="6A97C503" w14:textId="77777777">
              <w:trPr>
                <w:trHeight w:val="69"/>
              </w:trPr>
              <w:tc>
                <w:tcPr>
                  <w:tcW w:w="180" w:type="dxa"/>
                  <w:tcBorders>
                    <w:left w:val="single" w:sz="15" w:space="0" w:color="000000"/>
                  </w:tcBorders>
                </w:tcPr>
                <w:p w14:paraId="243F457D" w14:textId="77777777" w:rsidR="007A4F4A" w:rsidRDefault="007A4F4A">
                  <w:pPr>
                    <w:pStyle w:val="EmptyCellLayoutStyle"/>
                    <w:spacing w:after="0" w:line="240" w:lineRule="auto"/>
                  </w:pPr>
                </w:p>
              </w:tc>
              <w:tc>
                <w:tcPr>
                  <w:tcW w:w="1080" w:type="dxa"/>
                </w:tcPr>
                <w:p w14:paraId="2A598775" w14:textId="77777777" w:rsidR="007A4F4A" w:rsidRDefault="007A4F4A">
                  <w:pPr>
                    <w:pStyle w:val="EmptyCellLayoutStyle"/>
                    <w:spacing w:after="0" w:line="240" w:lineRule="auto"/>
                  </w:pPr>
                </w:p>
              </w:tc>
              <w:tc>
                <w:tcPr>
                  <w:tcW w:w="1980" w:type="dxa"/>
                </w:tcPr>
                <w:p w14:paraId="47AE4C13" w14:textId="77777777" w:rsidR="007A4F4A" w:rsidRDefault="007A4F4A">
                  <w:pPr>
                    <w:pStyle w:val="EmptyCellLayoutStyle"/>
                    <w:spacing w:after="0" w:line="240" w:lineRule="auto"/>
                  </w:pPr>
                </w:p>
              </w:tc>
              <w:tc>
                <w:tcPr>
                  <w:tcW w:w="359" w:type="dxa"/>
                </w:tcPr>
                <w:p w14:paraId="04A95411" w14:textId="77777777" w:rsidR="007A4F4A" w:rsidRDefault="007A4F4A">
                  <w:pPr>
                    <w:pStyle w:val="EmptyCellLayoutStyle"/>
                    <w:spacing w:after="0" w:line="240" w:lineRule="auto"/>
                  </w:pPr>
                </w:p>
              </w:tc>
              <w:tc>
                <w:tcPr>
                  <w:tcW w:w="7200" w:type="dxa"/>
                </w:tcPr>
                <w:p w14:paraId="6F0AB783" w14:textId="77777777" w:rsidR="007A4F4A" w:rsidRDefault="007A4F4A">
                  <w:pPr>
                    <w:pStyle w:val="EmptyCellLayoutStyle"/>
                    <w:spacing w:after="0" w:line="240" w:lineRule="auto"/>
                  </w:pPr>
                </w:p>
              </w:tc>
              <w:tc>
                <w:tcPr>
                  <w:tcW w:w="180" w:type="dxa"/>
                </w:tcPr>
                <w:p w14:paraId="092F044B" w14:textId="77777777" w:rsidR="007A4F4A" w:rsidRDefault="007A4F4A">
                  <w:pPr>
                    <w:pStyle w:val="EmptyCellLayoutStyle"/>
                    <w:spacing w:after="0" w:line="240" w:lineRule="auto"/>
                  </w:pPr>
                </w:p>
              </w:tc>
              <w:tc>
                <w:tcPr>
                  <w:tcW w:w="180" w:type="dxa"/>
                  <w:tcBorders>
                    <w:right w:val="single" w:sz="15" w:space="0" w:color="000000"/>
                  </w:tcBorders>
                </w:tcPr>
                <w:p w14:paraId="6BC473B5" w14:textId="77777777" w:rsidR="007A4F4A" w:rsidRDefault="007A4F4A">
                  <w:pPr>
                    <w:pStyle w:val="EmptyCellLayoutStyle"/>
                    <w:spacing w:after="0" w:line="240" w:lineRule="auto"/>
                  </w:pPr>
                </w:p>
              </w:tc>
            </w:tr>
            <w:tr w:rsidR="00F446A6" w14:paraId="61C51762" w14:textId="77777777" w:rsidTr="00F446A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7A4F4A" w14:paraId="23D32383" w14:textId="77777777">
                    <w:trPr>
                      <w:trHeight w:val="192"/>
                    </w:trPr>
                    <w:tc>
                      <w:tcPr>
                        <w:tcW w:w="1260" w:type="dxa"/>
                        <w:tcBorders>
                          <w:top w:val="nil"/>
                          <w:left w:val="nil"/>
                          <w:bottom w:val="nil"/>
                          <w:right w:val="nil"/>
                        </w:tcBorders>
                        <w:tcMar>
                          <w:top w:w="39" w:type="dxa"/>
                          <w:left w:w="39" w:type="dxa"/>
                          <w:bottom w:w="39" w:type="dxa"/>
                          <w:right w:w="39" w:type="dxa"/>
                        </w:tcMar>
                      </w:tcPr>
                      <w:p w14:paraId="5B6DF169" w14:textId="77777777" w:rsidR="007A4F4A" w:rsidRDefault="001F5117">
                        <w:pPr>
                          <w:spacing w:after="0" w:line="240" w:lineRule="auto"/>
                        </w:pPr>
                        <w:r>
                          <w:rPr>
                            <w:rFonts w:ascii="Arial" w:eastAsia="Arial" w:hAnsi="Arial"/>
                            <w:b/>
                            <w:color w:val="000000"/>
                            <w:sz w:val="16"/>
                          </w:rPr>
                          <w:t>EXPERIENCE:</w:t>
                        </w:r>
                      </w:p>
                    </w:tc>
                  </w:tr>
                </w:tbl>
                <w:p w14:paraId="76060E4F" w14:textId="77777777" w:rsidR="007A4F4A" w:rsidRDefault="007A4F4A">
                  <w:pPr>
                    <w:spacing w:after="0" w:line="240" w:lineRule="auto"/>
                  </w:pPr>
                </w:p>
              </w:tc>
              <w:tc>
                <w:tcPr>
                  <w:tcW w:w="1980" w:type="dxa"/>
                </w:tcPr>
                <w:p w14:paraId="396BFBF1" w14:textId="77777777" w:rsidR="007A4F4A" w:rsidRDefault="007A4F4A">
                  <w:pPr>
                    <w:pStyle w:val="EmptyCellLayoutStyle"/>
                    <w:spacing w:after="0" w:line="240" w:lineRule="auto"/>
                  </w:pPr>
                </w:p>
              </w:tc>
              <w:tc>
                <w:tcPr>
                  <w:tcW w:w="359" w:type="dxa"/>
                </w:tcPr>
                <w:p w14:paraId="7EAD2603" w14:textId="77777777" w:rsidR="007A4F4A" w:rsidRDefault="007A4F4A">
                  <w:pPr>
                    <w:pStyle w:val="EmptyCellLayoutStyle"/>
                    <w:spacing w:after="0" w:line="240" w:lineRule="auto"/>
                  </w:pPr>
                </w:p>
              </w:tc>
              <w:tc>
                <w:tcPr>
                  <w:tcW w:w="7200" w:type="dxa"/>
                </w:tcPr>
                <w:p w14:paraId="53983CA5" w14:textId="77777777" w:rsidR="007A4F4A" w:rsidRDefault="007A4F4A">
                  <w:pPr>
                    <w:pStyle w:val="EmptyCellLayoutStyle"/>
                    <w:spacing w:after="0" w:line="240" w:lineRule="auto"/>
                  </w:pPr>
                </w:p>
              </w:tc>
              <w:tc>
                <w:tcPr>
                  <w:tcW w:w="180" w:type="dxa"/>
                </w:tcPr>
                <w:p w14:paraId="125B7404" w14:textId="77777777" w:rsidR="007A4F4A" w:rsidRDefault="007A4F4A">
                  <w:pPr>
                    <w:pStyle w:val="EmptyCellLayoutStyle"/>
                    <w:spacing w:after="0" w:line="240" w:lineRule="auto"/>
                  </w:pPr>
                </w:p>
              </w:tc>
              <w:tc>
                <w:tcPr>
                  <w:tcW w:w="180" w:type="dxa"/>
                  <w:tcBorders>
                    <w:right w:val="single" w:sz="15" w:space="0" w:color="000000"/>
                  </w:tcBorders>
                </w:tcPr>
                <w:p w14:paraId="597E6A69" w14:textId="77777777" w:rsidR="007A4F4A" w:rsidRDefault="007A4F4A">
                  <w:pPr>
                    <w:pStyle w:val="EmptyCellLayoutStyle"/>
                    <w:spacing w:after="0" w:line="240" w:lineRule="auto"/>
                  </w:pPr>
                </w:p>
              </w:tc>
            </w:tr>
            <w:tr w:rsidR="007A4F4A" w14:paraId="4EF04B87" w14:textId="77777777">
              <w:trPr>
                <w:trHeight w:val="90"/>
              </w:trPr>
              <w:tc>
                <w:tcPr>
                  <w:tcW w:w="180" w:type="dxa"/>
                  <w:tcBorders>
                    <w:left w:val="single" w:sz="15" w:space="0" w:color="000000"/>
                  </w:tcBorders>
                </w:tcPr>
                <w:p w14:paraId="611EF140" w14:textId="77777777" w:rsidR="007A4F4A" w:rsidRDefault="007A4F4A">
                  <w:pPr>
                    <w:pStyle w:val="EmptyCellLayoutStyle"/>
                    <w:spacing w:after="0" w:line="240" w:lineRule="auto"/>
                  </w:pPr>
                </w:p>
              </w:tc>
              <w:tc>
                <w:tcPr>
                  <w:tcW w:w="1080" w:type="dxa"/>
                </w:tcPr>
                <w:p w14:paraId="7B1A1E9B" w14:textId="77777777" w:rsidR="007A4F4A" w:rsidRDefault="007A4F4A">
                  <w:pPr>
                    <w:pStyle w:val="EmptyCellLayoutStyle"/>
                    <w:spacing w:after="0" w:line="240" w:lineRule="auto"/>
                  </w:pPr>
                </w:p>
              </w:tc>
              <w:tc>
                <w:tcPr>
                  <w:tcW w:w="1980" w:type="dxa"/>
                </w:tcPr>
                <w:p w14:paraId="341511E7" w14:textId="77777777" w:rsidR="007A4F4A" w:rsidRDefault="007A4F4A">
                  <w:pPr>
                    <w:pStyle w:val="EmptyCellLayoutStyle"/>
                    <w:spacing w:after="0" w:line="240" w:lineRule="auto"/>
                  </w:pPr>
                </w:p>
              </w:tc>
              <w:tc>
                <w:tcPr>
                  <w:tcW w:w="359" w:type="dxa"/>
                </w:tcPr>
                <w:p w14:paraId="275C8C7B" w14:textId="77777777" w:rsidR="007A4F4A" w:rsidRDefault="007A4F4A">
                  <w:pPr>
                    <w:pStyle w:val="EmptyCellLayoutStyle"/>
                    <w:spacing w:after="0" w:line="240" w:lineRule="auto"/>
                  </w:pPr>
                </w:p>
              </w:tc>
              <w:tc>
                <w:tcPr>
                  <w:tcW w:w="7200" w:type="dxa"/>
                </w:tcPr>
                <w:p w14:paraId="2486220D" w14:textId="77777777" w:rsidR="007A4F4A" w:rsidRDefault="007A4F4A">
                  <w:pPr>
                    <w:pStyle w:val="EmptyCellLayoutStyle"/>
                    <w:spacing w:after="0" w:line="240" w:lineRule="auto"/>
                  </w:pPr>
                </w:p>
              </w:tc>
              <w:tc>
                <w:tcPr>
                  <w:tcW w:w="180" w:type="dxa"/>
                </w:tcPr>
                <w:p w14:paraId="48D51E9E" w14:textId="77777777" w:rsidR="007A4F4A" w:rsidRDefault="007A4F4A">
                  <w:pPr>
                    <w:pStyle w:val="EmptyCellLayoutStyle"/>
                    <w:spacing w:after="0" w:line="240" w:lineRule="auto"/>
                  </w:pPr>
                </w:p>
              </w:tc>
              <w:tc>
                <w:tcPr>
                  <w:tcW w:w="180" w:type="dxa"/>
                  <w:tcBorders>
                    <w:right w:val="single" w:sz="15" w:space="0" w:color="000000"/>
                  </w:tcBorders>
                </w:tcPr>
                <w:p w14:paraId="330481B2" w14:textId="77777777" w:rsidR="007A4F4A" w:rsidRDefault="007A4F4A">
                  <w:pPr>
                    <w:pStyle w:val="EmptyCellLayoutStyle"/>
                    <w:spacing w:after="0" w:line="240" w:lineRule="auto"/>
                  </w:pPr>
                </w:p>
              </w:tc>
            </w:tr>
            <w:tr w:rsidR="00F446A6" w14:paraId="0227F8C9" w14:textId="77777777" w:rsidTr="00F446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A4F4A" w14:paraId="34438D26" w14:textId="77777777">
                    <w:trPr>
                      <w:trHeight w:val="212"/>
                    </w:trPr>
                    <w:tc>
                      <w:tcPr>
                        <w:tcW w:w="11160" w:type="dxa"/>
                        <w:tcBorders>
                          <w:top w:val="nil"/>
                          <w:left w:val="nil"/>
                          <w:bottom w:val="nil"/>
                          <w:right w:val="nil"/>
                        </w:tcBorders>
                        <w:tcMar>
                          <w:top w:w="39" w:type="dxa"/>
                          <w:left w:w="39" w:type="dxa"/>
                          <w:bottom w:w="39" w:type="dxa"/>
                          <w:right w:w="39" w:type="dxa"/>
                        </w:tcMar>
                      </w:tcPr>
                      <w:p w14:paraId="738E46EB" w14:textId="77777777" w:rsidR="007A4F4A" w:rsidRDefault="001F5117">
                        <w:pPr>
                          <w:spacing w:after="0" w:line="240" w:lineRule="auto"/>
                        </w:pPr>
                        <w:r>
                          <w:rPr>
                            <w:rFonts w:ascii="Arial" w:eastAsia="Arial" w:hAnsi="Arial"/>
                            <w:color w:val="000000"/>
                          </w:rPr>
                          <w:br/>
                        </w:r>
                        <w:r>
                          <w:rPr>
                            <w:rFonts w:ascii="Arial" w:eastAsia="Arial" w:hAnsi="Arial"/>
                            <w:b/>
                            <w:color w:val="000000"/>
                          </w:rPr>
                          <w:t>Forensic Scientist 9</w:t>
                        </w:r>
                        <w:r>
                          <w:rPr>
                            <w:rFonts w:ascii="Arial" w:eastAsia="Arial" w:hAnsi="Arial"/>
                            <w:color w:val="000000"/>
                          </w:rPr>
                          <w:br/>
                        </w:r>
                        <w:r>
                          <w:rPr>
                            <w:rFonts w:ascii="Arial" w:eastAsia="Arial" w:hAnsi="Arial"/>
                            <w:color w:val="000000"/>
                          </w:rP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Forensic Scientist 10</w:t>
                        </w:r>
                        <w:r>
                          <w:rPr>
                            <w:rFonts w:ascii="Arial" w:eastAsia="Arial" w:hAnsi="Arial"/>
                            <w:color w:val="000000"/>
                          </w:rPr>
                          <w:br/>
                          <w:t>One year of professional experience working in a crime laboratory carrying out a variety of tests, analyses or production and research activities involving chemical, biochemical, biological or physical evidence samples, specimens, or products equivalent to a Forensic Scientist 9.</w:t>
                        </w:r>
                        <w:r>
                          <w:rPr>
                            <w:rFonts w:ascii="Arial" w:eastAsia="Arial" w:hAnsi="Arial"/>
                            <w:color w:val="000000"/>
                          </w:rPr>
                          <w:br/>
                        </w:r>
                        <w:r>
                          <w:rPr>
                            <w:rFonts w:ascii="Arial" w:eastAsia="Arial" w:hAnsi="Arial"/>
                            <w:color w:val="000000"/>
                          </w:rPr>
                          <w:br/>
                        </w:r>
                        <w:r>
                          <w:rPr>
                            <w:rFonts w:ascii="Arial" w:eastAsia="Arial" w:hAnsi="Arial"/>
                            <w:b/>
                            <w:color w:val="000000"/>
                          </w:rPr>
                          <w:t>Forensic Scientist P11</w:t>
                        </w:r>
                        <w:r>
                          <w:rPr>
                            <w:rFonts w:ascii="Arial" w:eastAsia="Arial" w:hAnsi="Arial"/>
                            <w:color w:val="000000"/>
                          </w:rPr>
                          <w:br/>
                          <w:t>Two years of professional experience working in a crime laboratory carrying out a variety of tests, analyses or production and research activiti</w:t>
                        </w:r>
                        <w:r>
                          <w:rPr>
                            <w:rFonts w:ascii="Arial" w:eastAsia="Arial" w:hAnsi="Arial"/>
                            <w:color w:val="000000"/>
                          </w:rPr>
                          <w:t>es involving chemical, biochemical, biological or physical evidence samples, specimens, or products equivalent to a Forensic Scientist, including one year equivalent to a Forensic Scientist 10.</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Forensic Scientist 9</w:t>
                        </w:r>
                        <w:r>
                          <w:rPr>
                            <w:rFonts w:ascii="Arial" w:eastAsia="Arial" w:hAnsi="Arial"/>
                            <w:color w:val="000000"/>
                          </w:rPr>
                          <w:br/>
                          <w:t>Firearms Specialty:</w:t>
                        </w:r>
                        <w:r>
                          <w:rPr>
                            <w:rFonts w:ascii="Arial" w:eastAsia="Arial" w:hAnsi="Arial"/>
                            <w:color w:val="000000"/>
                          </w:rPr>
                          <w:br/>
                        </w:r>
                        <w:r>
                          <w:rPr>
                            <w:rFonts w:ascii="Arial" w:eastAsia="Arial" w:hAnsi="Arial"/>
                            <w:color w:val="000000"/>
                          </w:rPr>
                          <w:br/>
                          <w:t>Individuals possessing a bachelor’s degree in any major and at least two years of State Police Specialist experience performing firearms and toolmarks examinations in the Michigan State Police Forensic Science Division.</w:t>
                        </w:r>
                      </w:p>
                    </w:tc>
                  </w:tr>
                </w:tbl>
                <w:p w14:paraId="1E8AB450" w14:textId="77777777" w:rsidR="007A4F4A" w:rsidRDefault="007A4F4A">
                  <w:pPr>
                    <w:spacing w:after="0" w:line="240" w:lineRule="auto"/>
                  </w:pPr>
                </w:p>
              </w:tc>
            </w:tr>
            <w:tr w:rsidR="007A4F4A" w14:paraId="1FCC6364" w14:textId="77777777">
              <w:trPr>
                <w:trHeight w:val="69"/>
              </w:trPr>
              <w:tc>
                <w:tcPr>
                  <w:tcW w:w="180" w:type="dxa"/>
                  <w:tcBorders>
                    <w:left w:val="single" w:sz="15" w:space="0" w:color="000000"/>
                  </w:tcBorders>
                </w:tcPr>
                <w:p w14:paraId="527FD823" w14:textId="77777777" w:rsidR="007A4F4A" w:rsidRDefault="007A4F4A">
                  <w:pPr>
                    <w:pStyle w:val="EmptyCellLayoutStyle"/>
                    <w:spacing w:after="0" w:line="240" w:lineRule="auto"/>
                  </w:pPr>
                </w:p>
              </w:tc>
              <w:tc>
                <w:tcPr>
                  <w:tcW w:w="1080" w:type="dxa"/>
                </w:tcPr>
                <w:p w14:paraId="0D939B80" w14:textId="77777777" w:rsidR="007A4F4A" w:rsidRDefault="007A4F4A">
                  <w:pPr>
                    <w:pStyle w:val="EmptyCellLayoutStyle"/>
                    <w:spacing w:after="0" w:line="240" w:lineRule="auto"/>
                  </w:pPr>
                </w:p>
              </w:tc>
              <w:tc>
                <w:tcPr>
                  <w:tcW w:w="1980" w:type="dxa"/>
                </w:tcPr>
                <w:p w14:paraId="72C12D60" w14:textId="77777777" w:rsidR="007A4F4A" w:rsidRDefault="007A4F4A">
                  <w:pPr>
                    <w:pStyle w:val="EmptyCellLayoutStyle"/>
                    <w:spacing w:after="0" w:line="240" w:lineRule="auto"/>
                  </w:pPr>
                </w:p>
              </w:tc>
              <w:tc>
                <w:tcPr>
                  <w:tcW w:w="359" w:type="dxa"/>
                </w:tcPr>
                <w:p w14:paraId="77F6BEB2" w14:textId="77777777" w:rsidR="007A4F4A" w:rsidRDefault="007A4F4A">
                  <w:pPr>
                    <w:pStyle w:val="EmptyCellLayoutStyle"/>
                    <w:spacing w:after="0" w:line="240" w:lineRule="auto"/>
                  </w:pPr>
                </w:p>
              </w:tc>
              <w:tc>
                <w:tcPr>
                  <w:tcW w:w="7200" w:type="dxa"/>
                </w:tcPr>
                <w:p w14:paraId="4FFEB88F" w14:textId="77777777" w:rsidR="007A4F4A" w:rsidRDefault="007A4F4A">
                  <w:pPr>
                    <w:pStyle w:val="EmptyCellLayoutStyle"/>
                    <w:spacing w:after="0" w:line="240" w:lineRule="auto"/>
                  </w:pPr>
                </w:p>
              </w:tc>
              <w:tc>
                <w:tcPr>
                  <w:tcW w:w="180" w:type="dxa"/>
                </w:tcPr>
                <w:p w14:paraId="79FB3690" w14:textId="77777777" w:rsidR="007A4F4A" w:rsidRDefault="007A4F4A">
                  <w:pPr>
                    <w:pStyle w:val="EmptyCellLayoutStyle"/>
                    <w:spacing w:after="0" w:line="240" w:lineRule="auto"/>
                  </w:pPr>
                </w:p>
              </w:tc>
              <w:tc>
                <w:tcPr>
                  <w:tcW w:w="180" w:type="dxa"/>
                  <w:tcBorders>
                    <w:right w:val="single" w:sz="15" w:space="0" w:color="000000"/>
                  </w:tcBorders>
                </w:tcPr>
                <w:p w14:paraId="356932BE" w14:textId="77777777" w:rsidR="007A4F4A" w:rsidRDefault="007A4F4A">
                  <w:pPr>
                    <w:pStyle w:val="EmptyCellLayoutStyle"/>
                    <w:spacing w:after="0" w:line="240" w:lineRule="auto"/>
                  </w:pPr>
                </w:p>
              </w:tc>
            </w:tr>
            <w:tr w:rsidR="00F446A6" w14:paraId="49642935" w14:textId="77777777" w:rsidTr="00F446A6">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7A4F4A" w14:paraId="49F01C91" w14:textId="77777777">
                    <w:trPr>
                      <w:trHeight w:val="192"/>
                    </w:trPr>
                    <w:tc>
                      <w:tcPr>
                        <w:tcW w:w="3240" w:type="dxa"/>
                        <w:tcBorders>
                          <w:top w:val="nil"/>
                          <w:left w:val="nil"/>
                          <w:bottom w:val="nil"/>
                          <w:right w:val="nil"/>
                        </w:tcBorders>
                        <w:tcMar>
                          <w:top w:w="39" w:type="dxa"/>
                          <w:left w:w="39" w:type="dxa"/>
                          <w:bottom w:w="39" w:type="dxa"/>
                          <w:right w:w="39" w:type="dxa"/>
                        </w:tcMar>
                      </w:tcPr>
                      <w:p w14:paraId="7F0DA7ED" w14:textId="77777777" w:rsidR="007A4F4A" w:rsidRDefault="001F5117">
                        <w:pPr>
                          <w:spacing w:after="0" w:line="240" w:lineRule="auto"/>
                        </w:pPr>
                        <w:r>
                          <w:rPr>
                            <w:rFonts w:ascii="Arial" w:eastAsia="Arial" w:hAnsi="Arial"/>
                            <w:b/>
                            <w:color w:val="000000"/>
                            <w:sz w:val="16"/>
                          </w:rPr>
                          <w:t>KNOWLEDGE, SKILLS, AND ABILITIES:</w:t>
                        </w:r>
                      </w:p>
                    </w:tc>
                  </w:tr>
                </w:tbl>
                <w:p w14:paraId="1B84CF0E" w14:textId="77777777" w:rsidR="007A4F4A" w:rsidRDefault="007A4F4A">
                  <w:pPr>
                    <w:spacing w:after="0" w:line="240" w:lineRule="auto"/>
                  </w:pPr>
                </w:p>
              </w:tc>
              <w:tc>
                <w:tcPr>
                  <w:tcW w:w="359" w:type="dxa"/>
                </w:tcPr>
                <w:p w14:paraId="72CCE583" w14:textId="77777777" w:rsidR="007A4F4A" w:rsidRDefault="007A4F4A">
                  <w:pPr>
                    <w:pStyle w:val="EmptyCellLayoutStyle"/>
                    <w:spacing w:after="0" w:line="240" w:lineRule="auto"/>
                  </w:pPr>
                </w:p>
              </w:tc>
              <w:tc>
                <w:tcPr>
                  <w:tcW w:w="7200" w:type="dxa"/>
                </w:tcPr>
                <w:p w14:paraId="398DCC0D" w14:textId="77777777" w:rsidR="007A4F4A" w:rsidRDefault="007A4F4A">
                  <w:pPr>
                    <w:pStyle w:val="EmptyCellLayoutStyle"/>
                    <w:spacing w:after="0" w:line="240" w:lineRule="auto"/>
                  </w:pPr>
                </w:p>
              </w:tc>
              <w:tc>
                <w:tcPr>
                  <w:tcW w:w="180" w:type="dxa"/>
                </w:tcPr>
                <w:p w14:paraId="0FD9D323" w14:textId="77777777" w:rsidR="007A4F4A" w:rsidRDefault="007A4F4A">
                  <w:pPr>
                    <w:pStyle w:val="EmptyCellLayoutStyle"/>
                    <w:spacing w:after="0" w:line="240" w:lineRule="auto"/>
                  </w:pPr>
                </w:p>
              </w:tc>
              <w:tc>
                <w:tcPr>
                  <w:tcW w:w="180" w:type="dxa"/>
                  <w:tcBorders>
                    <w:right w:val="single" w:sz="15" w:space="0" w:color="000000"/>
                  </w:tcBorders>
                </w:tcPr>
                <w:p w14:paraId="328592F9" w14:textId="77777777" w:rsidR="007A4F4A" w:rsidRDefault="007A4F4A">
                  <w:pPr>
                    <w:pStyle w:val="EmptyCellLayoutStyle"/>
                    <w:spacing w:after="0" w:line="240" w:lineRule="auto"/>
                  </w:pPr>
                </w:p>
              </w:tc>
            </w:tr>
            <w:tr w:rsidR="007A4F4A" w14:paraId="6EE6EE24" w14:textId="77777777">
              <w:trPr>
                <w:trHeight w:val="90"/>
              </w:trPr>
              <w:tc>
                <w:tcPr>
                  <w:tcW w:w="180" w:type="dxa"/>
                  <w:tcBorders>
                    <w:left w:val="single" w:sz="15" w:space="0" w:color="000000"/>
                  </w:tcBorders>
                </w:tcPr>
                <w:p w14:paraId="228DAC6C" w14:textId="77777777" w:rsidR="007A4F4A" w:rsidRDefault="007A4F4A">
                  <w:pPr>
                    <w:pStyle w:val="EmptyCellLayoutStyle"/>
                    <w:spacing w:after="0" w:line="240" w:lineRule="auto"/>
                  </w:pPr>
                </w:p>
              </w:tc>
              <w:tc>
                <w:tcPr>
                  <w:tcW w:w="1080" w:type="dxa"/>
                </w:tcPr>
                <w:p w14:paraId="301C80BB" w14:textId="77777777" w:rsidR="007A4F4A" w:rsidRDefault="007A4F4A">
                  <w:pPr>
                    <w:pStyle w:val="EmptyCellLayoutStyle"/>
                    <w:spacing w:after="0" w:line="240" w:lineRule="auto"/>
                  </w:pPr>
                </w:p>
              </w:tc>
              <w:tc>
                <w:tcPr>
                  <w:tcW w:w="1980" w:type="dxa"/>
                </w:tcPr>
                <w:p w14:paraId="50834313" w14:textId="77777777" w:rsidR="007A4F4A" w:rsidRDefault="007A4F4A">
                  <w:pPr>
                    <w:pStyle w:val="EmptyCellLayoutStyle"/>
                    <w:spacing w:after="0" w:line="240" w:lineRule="auto"/>
                  </w:pPr>
                </w:p>
              </w:tc>
              <w:tc>
                <w:tcPr>
                  <w:tcW w:w="359" w:type="dxa"/>
                </w:tcPr>
                <w:p w14:paraId="56B11222" w14:textId="77777777" w:rsidR="007A4F4A" w:rsidRDefault="007A4F4A">
                  <w:pPr>
                    <w:pStyle w:val="EmptyCellLayoutStyle"/>
                    <w:spacing w:after="0" w:line="240" w:lineRule="auto"/>
                  </w:pPr>
                </w:p>
              </w:tc>
              <w:tc>
                <w:tcPr>
                  <w:tcW w:w="7200" w:type="dxa"/>
                </w:tcPr>
                <w:p w14:paraId="62118136" w14:textId="77777777" w:rsidR="007A4F4A" w:rsidRDefault="007A4F4A">
                  <w:pPr>
                    <w:pStyle w:val="EmptyCellLayoutStyle"/>
                    <w:spacing w:after="0" w:line="240" w:lineRule="auto"/>
                  </w:pPr>
                </w:p>
              </w:tc>
              <w:tc>
                <w:tcPr>
                  <w:tcW w:w="180" w:type="dxa"/>
                </w:tcPr>
                <w:p w14:paraId="5496CCCF" w14:textId="77777777" w:rsidR="007A4F4A" w:rsidRDefault="007A4F4A">
                  <w:pPr>
                    <w:pStyle w:val="EmptyCellLayoutStyle"/>
                    <w:spacing w:after="0" w:line="240" w:lineRule="auto"/>
                  </w:pPr>
                </w:p>
              </w:tc>
              <w:tc>
                <w:tcPr>
                  <w:tcW w:w="180" w:type="dxa"/>
                  <w:tcBorders>
                    <w:right w:val="single" w:sz="15" w:space="0" w:color="000000"/>
                  </w:tcBorders>
                </w:tcPr>
                <w:p w14:paraId="383BF306" w14:textId="77777777" w:rsidR="007A4F4A" w:rsidRDefault="007A4F4A">
                  <w:pPr>
                    <w:pStyle w:val="EmptyCellLayoutStyle"/>
                    <w:spacing w:after="0" w:line="240" w:lineRule="auto"/>
                  </w:pPr>
                </w:p>
              </w:tc>
            </w:tr>
            <w:tr w:rsidR="00F446A6" w14:paraId="7F791900" w14:textId="77777777" w:rsidTr="00F446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A4F4A" w14:paraId="4420E621" w14:textId="77777777">
                    <w:trPr>
                      <w:trHeight w:val="212"/>
                    </w:trPr>
                    <w:tc>
                      <w:tcPr>
                        <w:tcW w:w="11160" w:type="dxa"/>
                        <w:tcBorders>
                          <w:top w:val="nil"/>
                          <w:left w:val="nil"/>
                          <w:bottom w:val="nil"/>
                          <w:right w:val="nil"/>
                        </w:tcBorders>
                        <w:tcMar>
                          <w:top w:w="39" w:type="dxa"/>
                          <w:left w:w="39" w:type="dxa"/>
                          <w:bottom w:w="39" w:type="dxa"/>
                          <w:right w:w="39" w:type="dxa"/>
                        </w:tcMar>
                      </w:tcPr>
                      <w:p w14:paraId="2C4AC76D" w14:textId="77777777" w:rsidR="007A4F4A" w:rsidRDefault="001F5117">
                        <w:pPr>
                          <w:numPr>
                            <w:ilvl w:val="0"/>
                            <w:numId w:val="1"/>
                          </w:numPr>
                          <w:spacing w:after="0" w:line="240" w:lineRule="auto"/>
                          <w:ind w:left="720" w:hanging="360"/>
                        </w:pPr>
                        <w:r>
                          <w:rPr>
                            <w:rFonts w:ascii="Arial" w:eastAsia="Arial" w:hAnsi="Arial"/>
                            <w:color w:val="000000"/>
                          </w:rPr>
                          <w:t>Excellent communication skills, tactfulness, well-groomed appearance, ability to testify in court as an expert witness.</w:t>
                        </w:r>
                      </w:p>
                      <w:p w14:paraId="4BD16D40" w14:textId="77777777" w:rsidR="007A4F4A" w:rsidRDefault="001F5117">
                        <w:pPr>
                          <w:numPr>
                            <w:ilvl w:val="0"/>
                            <w:numId w:val="1"/>
                          </w:numPr>
                          <w:spacing w:after="0" w:line="240" w:lineRule="auto"/>
                          <w:ind w:left="720" w:hanging="360"/>
                        </w:pPr>
                        <w:r>
                          <w:rPr>
                            <w:rFonts w:ascii="Arial" w:eastAsia="Arial" w:hAnsi="Arial"/>
                            <w:color w:val="000000"/>
                          </w:rPr>
                          <w:t>Knowledge of law, criminal investigation, rules of evidence, and court procedures are essential to this task.</w:t>
                        </w:r>
                      </w:p>
                      <w:p w14:paraId="3C59031F" w14:textId="77777777" w:rsidR="007A4F4A" w:rsidRDefault="001F5117">
                        <w:pPr>
                          <w:numPr>
                            <w:ilvl w:val="0"/>
                            <w:numId w:val="1"/>
                          </w:numPr>
                          <w:spacing w:after="0" w:line="240" w:lineRule="auto"/>
                          <w:ind w:left="720" w:hanging="360"/>
                        </w:pPr>
                        <w:r>
                          <w:rPr>
                            <w:rFonts w:ascii="Arial" w:eastAsia="Arial" w:hAnsi="Arial"/>
                            <w:color w:val="000000"/>
                          </w:rPr>
                          <w:t>Knowledge of forensics and laboratory equipment/instrumentation.</w:t>
                        </w:r>
                      </w:p>
                      <w:p w14:paraId="3DD9920E" w14:textId="77777777" w:rsidR="007A4F4A" w:rsidRDefault="001F5117">
                        <w:pPr>
                          <w:numPr>
                            <w:ilvl w:val="0"/>
                            <w:numId w:val="1"/>
                          </w:numPr>
                          <w:spacing w:after="0" w:line="240" w:lineRule="auto"/>
                          <w:ind w:left="720" w:hanging="360"/>
                        </w:pPr>
                        <w:r>
                          <w:rPr>
                            <w:rFonts w:ascii="Arial" w:eastAsia="Arial" w:hAnsi="Arial"/>
                            <w:color w:val="000000"/>
                          </w:rPr>
                          <w:lastRenderedPageBreak/>
                          <w:t>Knowledge of all facets of evaluating and examining evidence specific to the respective discipline.</w:t>
                        </w:r>
                      </w:p>
                      <w:p w14:paraId="5EC4FC19" w14:textId="77777777" w:rsidR="007A4F4A" w:rsidRDefault="001F5117">
                        <w:pPr>
                          <w:numPr>
                            <w:ilvl w:val="0"/>
                            <w:numId w:val="1"/>
                          </w:numPr>
                          <w:spacing w:after="0" w:line="240" w:lineRule="auto"/>
                          <w:ind w:left="720" w:hanging="360"/>
                        </w:pPr>
                        <w:r>
                          <w:rPr>
                            <w:rFonts w:ascii="Arial" w:eastAsia="Arial" w:hAnsi="Arial"/>
                            <w:color w:val="000000"/>
                          </w:rPr>
                          <w:t>Ability to successfully complete all requirements of the discipline specific training program.</w:t>
                        </w:r>
                      </w:p>
                      <w:p w14:paraId="46084331" w14:textId="77777777" w:rsidR="007A4F4A" w:rsidRDefault="001F5117">
                        <w:pPr>
                          <w:numPr>
                            <w:ilvl w:val="0"/>
                            <w:numId w:val="1"/>
                          </w:numPr>
                          <w:spacing w:after="0" w:line="240" w:lineRule="auto"/>
                          <w:ind w:left="720" w:hanging="360"/>
                        </w:pPr>
                        <w:r>
                          <w:rPr>
                            <w:rFonts w:ascii="Arial" w:eastAsia="Arial" w:hAnsi="Arial"/>
                            <w:color w:val="000000"/>
                          </w:rPr>
                          <w:t>Strong ability to keep detailed records.</w:t>
                        </w:r>
                      </w:p>
                      <w:p w14:paraId="46068F29" w14:textId="77777777" w:rsidR="007A4F4A" w:rsidRDefault="001F5117">
                        <w:pPr>
                          <w:numPr>
                            <w:ilvl w:val="0"/>
                            <w:numId w:val="1"/>
                          </w:numPr>
                          <w:spacing w:after="0" w:line="240" w:lineRule="auto"/>
                          <w:ind w:left="720" w:hanging="360"/>
                        </w:pPr>
                        <w:r>
                          <w:rPr>
                            <w:rFonts w:ascii="Arial" w:eastAsia="Arial" w:hAnsi="Arial"/>
                            <w:color w:val="000000"/>
                          </w:rPr>
                          <w:t>Excellent communication skills, tactfulness, well-groomed appearance, and ability to testify in court as an expert witness.</w:t>
                        </w:r>
                      </w:p>
                      <w:p w14:paraId="04AEE201" w14:textId="77777777" w:rsidR="007A4F4A" w:rsidRDefault="001F5117">
                        <w:pPr>
                          <w:spacing w:after="0" w:line="240" w:lineRule="auto"/>
                        </w:pPr>
                        <w:r>
                          <w:rPr>
                            <w:rFonts w:ascii="Arial" w:eastAsia="Arial" w:hAnsi="Arial"/>
                            <w:color w:val="000000"/>
                          </w:rPr>
                          <w:br/>
                        </w:r>
                      </w:p>
                    </w:tc>
                  </w:tr>
                </w:tbl>
                <w:p w14:paraId="3D294872" w14:textId="77777777" w:rsidR="007A4F4A" w:rsidRDefault="007A4F4A">
                  <w:pPr>
                    <w:spacing w:after="0" w:line="240" w:lineRule="auto"/>
                  </w:pPr>
                </w:p>
              </w:tc>
            </w:tr>
            <w:tr w:rsidR="007A4F4A" w14:paraId="27DF6FE9" w14:textId="77777777">
              <w:trPr>
                <w:trHeight w:val="69"/>
              </w:trPr>
              <w:tc>
                <w:tcPr>
                  <w:tcW w:w="180" w:type="dxa"/>
                  <w:tcBorders>
                    <w:left w:val="single" w:sz="15" w:space="0" w:color="000000"/>
                  </w:tcBorders>
                </w:tcPr>
                <w:p w14:paraId="63C12490" w14:textId="77777777" w:rsidR="007A4F4A" w:rsidRDefault="007A4F4A">
                  <w:pPr>
                    <w:pStyle w:val="EmptyCellLayoutStyle"/>
                    <w:spacing w:after="0" w:line="240" w:lineRule="auto"/>
                  </w:pPr>
                </w:p>
              </w:tc>
              <w:tc>
                <w:tcPr>
                  <w:tcW w:w="1080" w:type="dxa"/>
                </w:tcPr>
                <w:p w14:paraId="03A4830E" w14:textId="77777777" w:rsidR="007A4F4A" w:rsidRDefault="007A4F4A">
                  <w:pPr>
                    <w:pStyle w:val="EmptyCellLayoutStyle"/>
                    <w:spacing w:after="0" w:line="240" w:lineRule="auto"/>
                  </w:pPr>
                </w:p>
              </w:tc>
              <w:tc>
                <w:tcPr>
                  <w:tcW w:w="1980" w:type="dxa"/>
                </w:tcPr>
                <w:p w14:paraId="59446249" w14:textId="77777777" w:rsidR="007A4F4A" w:rsidRDefault="007A4F4A">
                  <w:pPr>
                    <w:pStyle w:val="EmptyCellLayoutStyle"/>
                    <w:spacing w:after="0" w:line="240" w:lineRule="auto"/>
                  </w:pPr>
                </w:p>
              </w:tc>
              <w:tc>
                <w:tcPr>
                  <w:tcW w:w="359" w:type="dxa"/>
                </w:tcPr>
                <w:p w14:paraId="2F7B7F2F" w14:textId="77777777" w:rsidR="007A4F4A" w:rsidRDefault="007A4F4A">
                  <w:pPr>
                    <w:pStyle w:val="EmptyCellLayoutStyle"/>
                    <w:spacing w:after="0" w:line="240" w:lineRule="auto"/>
                  </w:pPr>
                </w:p>
              </w:tc>
              <w:tc>
                <w:tcPr>
                  <w:tcW w:w="7200" w:type="dxa"/>
                </w:tcPr>
                <w:p w14:paraId="2FCB00CC" w14:textId="77777777" w:rsidR="007A4F4A" w:rsidRDefault="007A4F4A">
                  <w:pPr>
                    <w:pStyle w:val="EmptyCellLayoutStyle"/>
                    <w:spacing w:after="0" w:line="240" w:lineRule="auto"/>
                  </w:pPr>
                </w:p>
              </w:tc>
              <w:tc>
                <w:tcPr>
                  <w:tcW w:w="180" w:type="dxa"/>
                </w:tcPr>
                <w:p w14:paraId="19EA59F8" w14:textId="77777777" w:rsidR="007A4F4A" w:rsidRDefault="007A4F4A">
                  <w:pPr>
                    <w:pStyle w:val="EmptyCellLayoutStyle"/>
                    <w:spacing w:after="0" w:line="240" w:lineRule="auto"/>
                  </w:pPr>
                </w:p>
              </w:tc>
              <w:tc>
                <w:tcPr>
                  <w:tcW w:w="180" w:type="dxa"/>
                  <w:tcBorders>
                    <w:right w:val="single" w:sz="15" w:space="0" w:color="000000"/>
                  </w:tcBorders>
                </w:tcPr>
                <w:p w14:paraId="4E8A39FD" w14:textId="77777777" w:rsidR="007A4F4A" w:rsidRDefault="007A4F4A">
                  <w:pPr>
                    <w:pStyle w:val="EmptyCellLayoutStyle"/>
                    <w:spacing w:after="0" w:line="240" w:lineRule="auto"/>
                  </w:pPr>
                </w:p>
              </w:tc>
            </w:tr>
            <w:tr w:rsidR="00F446A6" w14:paraId="2FDAF9E3" w14:textId="77777777" w:rsidTr="00F446A6">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7A4F4A" w14:paraId="233B4C87" w14:textId="77777777">
                    <w:trPr>
                      <w:trHeight w:val="192"/>
                    </w:trPr>
                    <w:tc>
                      <w:tcPr>
                        <w:tcW w:w="3600" w:type="dxa"/>
                        <w:tcBorders>
                          <w:top w:val="nil"/>
                          <w:left w:val="nil"/>
                          <w:bottom w:val="nil"/>
                          <w:right w:val="nil"/>
                        </w:tcBorders>
                        <w:tcMar>
                          <w:top w:w="39" w:type="dxa"/>
                          <w:left w:w="39" w:type="dxa"/>
                          <w:bottom w:w="39" w:type="dxa"/>
                          <w:right w:w="39" w:type="dxa"/>
                        </w:tcMar>
                      </w:tcPr>
                      <w:p w14:paraId="41D4FEAF" w14:textId="77777777" w:rsidR="007A4F4A" w:rsidRDefault="001F5117">
                        <w:pPr>
                          <w:spacing w:after="0" w:line="240" w:lineRule="auto"/>
                        </w:pPr>
                        <w:r>
                          <w:rPr>
                            <w:rFonts w:ascii="Arial" w:eastAsia="Arial" w:hAnsi="Arial"/>
                            <w:b/>
                            <w:color w:val="000000"/>
                            <w:sz w:val="16"/>
                          </w:rPr>
                          <w:t>CERTIFICATES, LICENSES, REGISTRATIONS:</w:t>
                        </w:r>
                      </w:p>
                    </w:tc>
                  </w:tr>
                </w:tbl>
                <w:p w14:paraId="34F39F6D" w14:textId="77777777" w:rsidR="007A4F4A" w:rsidRDefault="007A4F4A">
                  <w:pPr>
                    <w:spacing w:after="0" w:line="240" w:lineRule="auto"/>
                  </w:pPr>
                </w:p>
              </w:tc>
              <w:tc>
                <w:tcPr>
                  <w:tcW w:w="7200" w:type="dxa"/>
                </w:tcPr>
                <w:p w14:paraId="1C4EABB2" w14:textId="77777777" w:rsidR="007A4F4A" w:rsidRDefault="007A4F4A">
                  <w:pPr>
                    <w:pStyle w:val="EmptyCellLayoutStyle"/>
                    <w:spacing w:after="0" w:line="240" w:lineRule="auto"/>
                  </w:pPr>
                </w:p>
              </w:tc>
              <w:tc>
                <w:tcPr>
                  <w:tcW w:w="180" w:type="dxa"/>
                </w:tcPr>
                <w:p w14:paraId="111D953F" w14:textId="77777777" w:rsidR="007A4F4A" w:rsidRDefault="007A4F4A">
                  <w:pPr>
                    <w:pStyle w:val="EmptyCellLayoutStyle"/>
                    <w:spacing w:after="0" w:line="240" w:lineRule="auto"/>
                  </w:pPr>
                </w:p>
              </w:tc>
              <w:tc>
                <w:tcPr>
                  <w:tcW w:w="180" w:type="dxa"/>
                  <w:tcBorders>
                    <w:right w:val="single" w:sz="15" w:space="0" w:color="000000"/>
                  </w:tcBorders>
                </w:tcPr>
                <w:p w14:paraId="36F3539A" w14:textId="77777777" w:rsidR="007A4F4A" w:rsidRDefault="007A4F4A">
                  <w:pPr>
                    <w:pStyle w:val="EmptyCellLayoutStyle"/>
                    <w:spacing w:after="0" w:line="240" w:lineRule="auto"/>
                  </w:pPr>
                </w:p>
              </w:tc>
            </w:tr>
            <w:tr w:rsidR="007A4F4A" w14:paraId="5E648A98" w14:textId="77777777">
              <w:trPr>
                <w:trHeight w:val="90"/>
              </w:trPr>
              <w:tc>
                <w:tcPr>
                  <w:tcW w:w="180" w:type="dxa"/>
                  <w:tcBorders>
                    <w:left w:val="single" w:sz="15" w:space="0" w:color="000000"/>
                  </w:tcBorders>
                </w:tcPr>
                <w:p w14:paraId="7EB1431E" w14:textId="77777777" w:rsidR="007A4F4A" w:rsidRDefault="007A4F4A">
                  <w:pPr>
                    <w:pStyle w:val="EmptyCellLayoutStyle"/>
                    <w:spacing w:after="0" w:line="240" w:lineRule="auto"/>
                  </w:pPr>
                </w:p>
              </w:tc>
              <w:tc>
                <w:tcPr>
                  <w:tcW w:w="1080" w:type="dxa"/>
                </w:tcPr>
                <w:p w14:paraId="7168C4F1" w14:textId="77777777" w:rsidR="007A4F4A" w:rsidRDefault="007A4F4A">
                  <w:pPr>
                    <w:pStyle w:val="EmptyCellLayoutStyle"/>
                    <w:spacing w:after="0" w:line="240" w:lineRule="auto"/>
                  </w:pPr>
                </w:p>
              </w:tc>
              <w:tc>
                <w:tcPr>
                  <w:tcW w:w="1980" w:type="dxa"/>
                </w:tcPr>
                <w:p w14:paraId="5B5832E2" w14:textId="77777777" w:rsidR="007A4F4A" w:rsidRDefault="007A4F4A">
                  <w:pPr>
                    <w:pStyle w:val="EmptyCellLayoutStyle"/>
                    <w:spacing w:after="0" w:line="240" w:lineRule="auto"/>
                  </w:pPr>
                </w:p>
              </w:tc>
              <w:tc>
                <w:tcPr>
                  <w:tcW w:w="359" w:type="dxa"/>
                </w:tcPr>
                <w:p w14:paraId="61A4E024" w14:textId="77777777" w:rsidR="007A4F4A" w:rsidRDefault="007A4F4A">
                  <w:pPr>
                    <w:pStyle w:val="EmptyCellLayoutStyle"/>
                    <w:spacing w:after="0" w:line="240" w:lineRule="auto"/>
                  </w:pPr>
                </w:p>
              </w:tc>
              <w:tc>
                <w:tcPr>
                  <w:tcW w:w="7200" w:type="dxa"/>
                </w:tcPr>
                <w:p w14:paraId="0D37AF54" w14:textId="77777777" w:rsidR="007A4F4A" w:rsidRDefault="007A4F4A">
                  <w:pPr>
                    <w:pStyle w:val="EmptyCellLayoutStyle"/>
                    <w:spacing w:after="0" w:line="240" w:lineRule="auto"/>
                  </w:pPr>
                </w:p>
              </w:tc>
              <w:tc>
                <w:tcPr>
                  <w:tcW w:w="180" w:type="dxa"/>
                </w:tcPr>
                <w:p w14:paraId="2C4DF2B9" w14:textId="77777777" w:rsidR="007A4F4A" w:rsidRDefault="007A4F4A">
                  <w:pPr>
                    <w:pStyle w:val="EmptyCellLayoutStyle"/>
                    <w:spacing w:after="0" w:line="240" w:lineRule="auto"/>
                  </w:pPr>
                </w:p>
              </w:tc>
              <w:tc>
                <w:tcPr>
                  <w:tcW w:w="180" w:type="dxa"/>
                  <w:tcBorders>
                    <w:right w:val="single" w:sz="15" w:space="0" w:color="000000"/>
                  </w:tcBorders>
                </w:tcPr>
                <w:p w14:paraId="45656871" w14:textId="77777777" w:rsidR="007A4F4A" w:rsidRDefault="007A4F4A">
                  <w:pPr>
                    <w:pStyle w:val="EmptyCellLayoutStyle"/>
                    <w:spacing w:after="0" w:line="240" w:lineRule="auto"/>
                  </w:pPr>
                </w:p>
              </w:tc>
            </w:tr>
            <w:tr w:rsidR="00F446A6" w14:paraId="5DD12B8B" w14:textId="77777777" w:rsidTr="00F446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7A4F4A" w14:paraId="4637DF05" w14:textId="77777777">
                    <w:trPr>
                      <w:trHeight w:val="212"/>
                    </w:trPr>
                    <w:tc>
                      <w:tcPr>
                        <w:tcW w:w="11160" w:type="dxa"/>
                        <w:tcBorders>
                          <w:top w:val="nil"/>
                          <w:left w:val="nil"/>
                          <w:bottom w:val="nil"/>
                          <w:right w:val="nil"/>
                        </w:tcBorders>
                        <w:tcMar>
                          <w:top w:w="39" w:type="dxa"/>
                          <w:left w:w="39" w:type="dxa"/>
                          <w:bottom w:w="39" w:type="dxa"/>
                          <w:right w:w="39" w:type="dxa"/>
                        </w:tcMar>
                      </w:tcPr>
                      <w:p w14:paraId="5225D75D" w14:textId="77777777" w:rsidR="007A4F4A" w:rsidRDefault="001F5117">
                        <w:pPr>
                          <w:spacing w:before="199" w:after="199" w:line="240" w:lineRule="auto"/>
                        </w:pPr>
                        <w:r>
                          <w:rPr>
                            <w:color w:val="000000"/>
                            <w:sz w:val="22"/>
                          </w:rPr>
                          <w:t>Possession of a valid Michigan driver's license.</w:t>
                        </w:r>
                      </w:p>
                      <w:p w14:paraId="10C3E514" w14:textId="77777777" w:rsidR="007A4F4A" w:rsidRDefault="001F5117">
                        <w:pPr>
                          <w:spacing w:after="0" w:line="240" w:lineRule="auto"/>
                        </w:pPr>
                        <w:r>
                          <w:rPr>
                            <w:color w:val="000000"/>
                            <w:sz w:val="22"/>
                          </w:rPr>
                          <w:t>Maintains professional memberships in organizations affiliated with forensic science standards and requirements and adheres to all ethics, programs, and other mandates of these organizations</w:t>
                        </w:r>
                        <w:r>
                          <w:rPr>
                            <w:b/>
                            <w:color w:val="000000"/>
                            <w:sz w:val="22"/>
                          </w:rPr>
                          <w:t>.</w:t>
                        </w:r>
                      </w:p>
                    </w:tc>
                  </w:tr>
                </w:tbl>
                <w:p w14:paraId="6873A9D7" w14:textId="77777777" w:rsidR="007A4F4A" w:rsidRDefault="007A4F4A">
                  <w:pPr>
                    <w:spacing w:after="0" w:line="240" w:lineRule="auto"/>
                  </w:pPr>
                </w:p>
              </w:tc>
            </w:tr>
            <w:tr w:rsidR="007A4F4A" w14:paraId="7FFB7ED8" w14:textId="77777777">
              <w:trPr>
                <w:trHeight w:val="69"/>
              </w:trPr>
              <w:tc>
                <w:tcPr>
                  <w:tcW w:w="180" w:type="dxa"/>
                  <w:tcBorders>
                    <w:left w:val="single" w:sz="15" w:space="0" w:color="000000"/>
                  </w:tcBorders>
                </w:tcPr>
                <w:p w14:paraId="3C8056B4" w14:textId="77777777" w:rsidR="007A4F4A" w:rsidRDefault="007A4F4A">
                  <w:pPr>
                    <w:pStyle w:val="EmptyCellLayoutStyle"/>
                    <w:spacing w:after="0" w:line="240" w:lineRule="auto"/>
                  </w:pPr>
                </w:p>
              </w:tc>
              <w:tc>
                <w:tcPr>
                  <w:tcW w:w="1080" w:type="dxa"/>
                </w:tcPr>
                <w:p w14:paraId="228AFDC0" w14:textId="77777777" w:rsidR="007A4F4A" w:rsidRDefault="007A4F4A">
                  <w:pPr>
                    <w:pStyle w:val="EmptyCellLayoutStyle"/>
                    <w:spacing w:after="0" w:line="240" w:lineRule="auto"/>
                  </w:pPr>
                </w:p>
              </w:tc>
              <w:tc>
                <w:tcPr>
                  <w:tcW w:w="1980" w:type="dxa"/>
                </w:tcPr>
                <w:p w14:paraId="493577BB" w14:textId="77777777" w:rsidR="007A4F4A" w:rsidRDefault="007A4F4A">
                  <w:pPr>
                    <w:pStyle w:val="EmptyCellLayoutStyle"/>
                    <w:spacing w:after="0" w:line="240" w:lineRule="auto"/>
                  </w:pPr>
                </w:p>
              </w:tc>
              <w:tc>
                <w:tcPr>
                  <w:tcW w:w="359" w:type="dxa"/>
                </w:tcPr>
                <w:p w14:paraId="233F17A1" w14:textId="77777777" w:rsidR="007A4F4A" w:rsidRDefault="007A4F4A">
                  <w:pPr>
                    <w:pStyle w:val="EmptyCellLayoutStyle"/>
                    <w:spacing w:after="0" w:line="240" w:lineRule="auto"/>
                  </w:pPr>
                </w:p>
              </w:tc>
              <w:tc>
                <w:tcPr>
                  <w:tcW w:w="7200" w:type="dxa"/>
                </w:tcPr>
                <w:p w14:paraId="467A3508" w14:textId="77777777" w:rsidR="007A4F4A" w:rsidRDefault="007A4F4A">
                  <w:pPr>
                    <w:pStyle w:val="EmptyCellLayoutStyle"/>
                    <w:spacing w:after="0" w:line="240" w:lineRule="auto"/>
                  </w:pPr>
                </w:p>
              </w:tc>
              <w:tc>
                <w:tcPr>
                  <w:tcW w:w="180" w:type="dxa"/>
                </w:tcPr>
                <w:p w14:paraId="595160ED" w14:textId="77777777" w:rsidR="007A4F4A" w:rsidRDefault="007A4F4A">
                  <w:pPr>
                    <w:pStyle w:val="EmptyCellLayoutStyle"/>
                    <w:spacing w:after="0" w:line="240" w:lineRule="auto"/>
                  </w:pPr>
                </w:p>
              </w:tc>
              <w:tc>
                <w:tcPr>
                  <w:tcW w:w="180" w:type="dxa"/>
                  <w:tcBorders>
                    <w:right w:val="single" w:sz="15" w:space="0" w:color="000000"/>
                  </w:tcBorders>
                </w:tcPr>
                <w:p w14:paraId="220048F4" w14:textId="77777777" w:rsidR="007A4F4A" w:rsidRDefault="007A4F4A">
                  <w:pPr>
                    <w:pStyle w:val="EmptyCellLayoutStyle"/>
                    <w:spacing w:after="0" w:line="240" w:lineRule="auto"/>
                  </w:pPr>
                </w:p>
              </w:tc>
            </w:tr>
            <w:tr w:rsidR="00F446A6" w14:paraId="4A343B6A" w14:textId="77777777" w:rsidTr="00F446A6">
              <w:trPr>
                <w:trHeight w:val="359"/>
              </w:trPr>
              <w:tc>
                <w:tcPr>
                  <w:tcW w:w="180" w:type="dxa"/>
                  <w:tcBorders>
                    <w:left w:val="single" w:sz="15" w:space="0" w:color="000000"/>
                  </w:tcBorders>
                </w:tcPr>
                <w:p w14:paraId="6E3E2C3C" w14:textId="77777777" w:rsidR="007A4F4A" w:rsidRDefault="007A4F4A">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79"/>
                  </w:tblGrid>
                  <w:tr w:rsidR="007A4F4A" w14:paraId="7FCE1AF3" w14:textId="77777777">
                    <w:trPr>
                      <w:trHeight w:val="282"/>
                    </w:trPr>
                    <w:tc>
                      <w:tcPr>
                        <w:tcW w:w="10620" w:type="dxa"/>
                        <w:tcBorders>
                          <w:top w:val="nil"/>
                          <w:left w:val="nil"/>
                          <w:bottom w:val="nil"/>
                          <w:right w:val="nil"/>
                        </w:tcBorders>
                        <w:tcMar>
                          <w:top w:w="39" w:type="dxa"/>
                          <w:left w:w="39" w:type="dxa"/>
                          <w:bottom w:w="39" w:type="dxa"/>
                          <w:right w:w="39" w:type="dxa"/>
                        </w:tcMar>
                      </w:tcPr>
                      <w:p w14:paraId="6233FF18" w14:textId="77777777" w:rsidR="007A4F4A" w:rsidRDefault="001F5117">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0ECD750" w14:textId="77777777" w:rsidR="007A4F4A" w:rsidRDefault="007A4F4A">
                  <w:pPr>
                    <w:spacing w:after="0" w:line="240" w:lineRule="auto"/>
                  </w:pPr>
                </w:p>
              </w:tc>
              <w:tc>
                <w:tcPr>
                  <w:tcW w:w="180" w:type="dxa"/>
                </w:tcPr>
                <w:p w14:paraId="6088600F" w14:textId="77777777" w:rsidR="007A4F4A" w:rsidRDefault="007A4F4A">
                  <w:pPr>
                    <w:pStyle w:val="EmptyCellLayoutStyle"/>
                    <w:spacing w:after="0" w:line="240" w:lineRule="auto"/>
                  </w:pPr>
                </w:p>
              </w:tc>
              <w:tc>
                <w:tcPr>
                  <w:tcW w:w="180" w:type="dxa"/>
                  <w:tcBorders>
                    <w:right w:val="single" w:sz="15" w:space="0" w:color="000000"/>
                  </w:tcBorders>
                </w:tcPr>
                <w:p w14:paraId="6ADA0D11" w14:textId="77777777" w:rsidR="007A4F4A" w:rsidRDefault="007A4F4A">
                  <w:pPr>
                    <w:pStyle w:val="EmptyCellLayoutStyle"/>
                    <w:spacing w:after="0" w:line="240" w:lineRule="auto"/>
                  </w:pPr>
                </w:p>
              </w:tc>
            </w:tr>
            <w:tr w:rsidR="007A4F4A" w14:paraId="33D8A02C" w14:textId="77777777">
              <w:trPr>
                <w:trHeight w:val="128"/>
              </w:trPr>
              <w:tc>
                <w:tcPr>
                  <w:tcW w:w="180" w:type="dxa"/>
                  <w:tcBorders>
                    <w:left w:val="single" w:sz="15" w:space="0" w:color="000000"/>
                    <w:bottom w:val="single" w:sz="15" w:space="0" w:color="000000"/>
                  </w:tcBorders>
                </w:tcPr>
                <w:p w14:paraId="50D81D42" w14:textId="77777777" w:rsidR="007A4F4A" w:rsidRDefault="007A4F4A">
                  <w:pPr>
                    <w:pStyle w:val="EmptyCellLayoutStyle"/>
                    <w:spacing w:after="0" w:line="240" w:lineRule="auto"/>
                  </w:pPr>
                </w:p>
              </w:tc>
              <w:tc>
                <w:tcPr>
                  <w:tcW w:w="1080" w:type="dxa"/>
                  <w:tcBorders>
                    <w:bottom w:val="single" w:sz="15" w:space="0" w:color="000000"/>
                  </w:tcBorders>
                </w:tcPr>
                <w:p w14:paraId="0DE75F52" w14:textId="77777777" w:rsidR="007A4F4A" w:rsidRDefault="007A4F4A">
                  <w:pPr>
                    <w:pStyle w:val="EmptyCellLayoutStyle"/>
                    <w:spacing w:after="0" w:line="240" w:lineRule="auto"/>
                  </w:pPr>
                </w:p>
              </w:tc>
              <w:tc>
                <w:tcPr>
                  <w:tcW w:w="1980" w:type="dxa"/>
                  <w:tcBorders>
                    <w:bottom w:val="single" w:sz="15" w:space="0" w:color="000000"/>
                  </w:tcBorders>
                </w:tcPr>
                <w:p w14:paraId="00408750" w14:textId="77777777" w:rsidR="007A4F4A" w:rsidRDefault="007A4F4A">
                  <w:pPr>
                    <w:pStyle w:val="EmptyCellLayoutStyle"/>
                    <w:spacing w:after="0" w:line="240" w:lineRule="auto"/>
                  </w:pPr>
                </w:p>
              </w:tc>
              <w:tc>
                <w:tcPr>
                  <w:tcW w:w="359" w:type="dxa"/>
                  <w:tcBorders>
                    <w:bottom w:val="single" w:sz="15" w:space="0" w:color="000000"/>
                  </w:tcBorders>
                </w:tcPr>
                <w:p w14:paraId="4693B638" w14:textId="77777777" w:rsidR="007A4F4A" w:rsidRDefault="007A4F4A">
                  <w:pPr>
                    <w:pStyle w:val="EmptyCellLayoutStyle"/>
                    <w:spacing w:after="0" w:line="240" w:lineRule="auto"/>
                  </w:pPr>
                </w:p>
              </w:tc>
              <w:tc>
                <w:tcPr>
                  <w:tcW w:w="7200" w:type="dxa"/>
                  <w:tcBorders>
                    <w:bottom w:val="single" w:sz="15" w:space="0" w:color="000000"/>
                  </w:tcBorders>
                </w:tcPr>
                <w:p w14:paraId="2BC257FD" w14:textId="77777777" w:rsidR="007A4F4A" w:rsidRDefault="007A4F4A">
                  <w:pPr>
                    <w:pStyle w:val="EmptyCellLayoutStyle"/>
                    <w:spacing w:after="0" w:line="240" w:lineRule="auto"/>
                  </w:pPr>
                </w:p>
              </w:tc>
              <w:tc>
                <w:tcPr>
                  <w:tcW w:w="180" w:type="dxa"/>
                  <w:tcBorders>
                    <w:bottom w:val="single" w:sz="15" w:space="0" w:color="000000"/>
                  </w:tcBorders>
                </w:tcPr>
                <w:p w14:paraId="59B65E60" w14:textId="77777777" w:rsidR="007A4F4A" w:rsidRDefault="007A4F4A">
                  <w:pPr>
                    <w:pStyle w:val="EmptyCellLayoutStyle"/>
                    <w:spacing w:after="0" w:line="240" w:lineRule="auto"/>
                  </w:pPr>
                </w:p>
              </w:tc>
              <w:tc>
                <w:tcPr>
                  <w:tcW w:w="180" w:type="dxa"/>
                  <w:tcBorders>
                    <w:bottom w:val="single" w:sz="15" w:space="0" w:color="000000"/>
                    <w:right w:val="single" w:sz="15" w:space="0" w:color="000000"/>
                  </w:tcBorders>
                </w:tcPr>
                <w:p w14:paraId="444F5E12" w14:textId="77777777" w:rsidR="007A4F4A" w:rsidRDefault="007A4F4A">
                  <w:pPr>
                    <w:pStyle w:val="EmptyCellLayoutStyle"/>
                    <w:spacing w:after="0" w:line="240" w:lineRule="auto"/>
                  </w:pPr>
                </w:p>
              </w:tc>
            </w:tr>
          </w:tbl>
          <w:p w14:paraId="18858457" w14:textId="77777777" w:rsidR="007A4F4A" w:rsidRDefault="007A4F4A">
            <w:pPr>
              <w:spacing w:after="0" w:line="240" w:lineRule="auto"/>
            </w:pPr>
          </w:p>
        </w:tc>
        <w:tc>
          <w:tcPr>
            <w:tcW w:w="179" w:type="dxa"/>
          </w:tcPr>
          <w:p w14:paraId="2E70FE89" w14:textId="77777777" w:rsidR="007A4F4A" w:rsidRDefault="007A4F4A">
            <w:pPr>
              <w:pStyle w:val="EmptyCellLayoutStyle"/>
              <w:spacing w:after="0" w:line="240" w:lineRule="auto"/>
            </w:pPr>
          </w:p>
        </w:tc>
      </w:tr>
      <w:tr w:rsidR="007A4F4A" w14:paraId="34CE5401" w14:textId="77777777">
        <w:trPr>
          <w:trHeight w:val="148"/>
        </w:trPr>
        <w:tc>
          <w:tcPr>
            <w:tcW w:w="179" w:type="dxa"/>
          </w:tcPr>
          <w:p w14:paraId="4C4CFB59" w14:textId="77777777" w:rsidR="007A4F4A" w:rsidRDefault="007A4F4A">
            <w:pPr>
              <w:pStyle w:val="EmptyCellLayoutStyle"/>
              <w:spacing w:after="0" w:line="240" w:lineRule="auto"/>
            </w:pPr>
          </w:p>
        </w:tc>
        <w:tc>
          <w:tcPr>
            <w:tcW w:w="0" w:type="dxa"/>
          </w:tcPr>
          <w:p w14:paraId="40535BBA" w14:textId="77777777" w:rsidR="007A4F4A" w:rsidRDefault="007A4F4A">
            <w:pPr>
              <w:pStyle w:val="EmptyCellLayoutStyle"/>
              <w:spacing w:after="0" w:line="240" w:lineRule="auto"/>
            </w:pPr>
          </w:p>
        </w:tc>
        <w:tc>
          <w:tcPr>
            <w:tcW w:w="0" w:type="dxa"/>
          </w:tcPr>
          <w:p w14:paraId="58F2B29B" w14:textId="77777777" w:rsidR="007A4F4A" w:rsidRDefault="007A4F4A">
            <w:pPr>
              <w:pStyle w:val="EmptyCellLayoutStyle"/>
              <w:spacing w:after="0" w:line="240" w:lineRule="auto"/>
            </w:pPr>
          </w:p>
        </w:tc>
        <w:tc>
          <w:tcPr>
            <w:tcW w:w="0" w:type="dxa"/>
          </w:tcPr>
          <w:p w14:paraId="71BABB73" w14:textId="77777777" w:rsidR="007A4F4A" w:rsidRDefault="007A4F4A">
            <w:pPr>
              <w:pStyle w:val="EmptyCellLayoutStyle"/>
              <w:spacing w:after="0" w:line="240" w:lineRule="auto"/>
            </w:pPr>
          </w:p>
        </w:tc>
        <w:tc>
          <w:tcPr>
            <w:tcW w:w="0" w:type="dxa"/>
          </w:tcPr>
          <w:p w14:paraId="23B60E22" w14:textId="77777777" w:rsidR="007A4F4A" w:rsidRDefault="007A4F4A">
            <w:pPr>
              <w:pStyle w:val="EmptyCellLayoutStyle"/>
              <w:spacing w:after="0" w:line="240" w:lineRule="auto"/>
            </w:pPr>
          </w:p>
        </w:tc>
        <w:tc>
          <w:tcPr>
            <w:tcW w:w="0" w:type="dxa"/>
          </w:tcPr>
          <w:p w14:paraId="1A4902CC" w14:textId="77777777" w:rsidR="007A4F4A" w:rsidRDefault="007A4F4A">
            <w:pPr>
              <w:pStyle w:val="EmptyCellLayoutStyle"/>
              <w:spacing w:after="0" w:line="240" w:lineRule="auto"/>
            </w:pPr>
          </w:p>
        </w:tc>
        <w:tc>
          <w:tcPr>
            <w:tcW w:w="0" w:type="dxa"/>
          </w:tcPr>
          <w:p w14:paraId="7DFD1AC8" w14:textId="77777777" w:rsidR="007A4F4A" w:rsidRDefault="007A4F4A">
            <w:pPr>
              <w:pStyle w:val="EmptyCellLayoutStyle"/>
              <w:spacing w:after="0" w:line="240" w:lineRule="auto"/>
            </w:pPr>
          </w:p>
        </w:tc>
        <w:tc>
          <w:tcPr>
            <w:tcW w:w="2505" w:type="dxa"/>
          </w:tcPr>
          <w:p w14:paraId="71F96037" w14:textId="77777777" w:rsidR="007A4F4A" w:rsidRDefault="007A4F4A">
            <w:pPr>
              <w:pStyle w:val="EmptyCellLayoutStyle"/>
              <w:spacing w:after="0" w:line="240" w:lineRule="auto"/>
            </w:pPr>
          </w:p>
        </w:tc>
        <w:tc>
          <w:tcPr>
            <w:tcW w:w="6120" w:type="dxa"/>
          </w:tcPr>
          <w:p w14:paraId="06ED1E09" w14:textId="77777777" w:rsidR="007A4F4A" w:rsidRDefault="007A4F4A">
            <w:pPr>
              <w:pStyle w:val="EmptyCellLayoutStyle"/>
              <w:spacing w:after="0" w:line="240" w:lineRule="auto"/>
            </w:pPr>
          </w:p>
        </w:tc>
        <w:tc>
          <w:tcPr>
            <w:tcW w:w="2534" w:type="dxa"/>
          </w:tcPr>
          <w:p w14:paraId="51A60314" w14:textId="77777777" w:rsidR="007A4F4A" w:rsidRDefault="007A4F4A">
            <w:pPr>
              <w:pStyle w:val="EmptyCellLayoutStyle"/>
              <w:spacing w:after="0" w:line="240" w:lineRule="auto"/>
            </w:pPr>
          </w:p>
        </w:tc>
        <w:tc>
          <w:tcPr>
            <w:tcW w:w="179" w:type="dxa"/>
          </w:tcPr>
          <w:p w14:paraId="68D0FEDD" w14:textId="77777777" w:rsidR="007A4F4A" w:rsidRDefault="007A4F4A">
            <w:pPr>
              <w:pStyle w:val="EmptyCellLayoutStyle"/>
              <w:spacing w:after="0" w:line="240" w:lineRule="auto"/>
            </w:pPr>
          </w:p>
        </w:tc>
      </w:tr>
      <w:tr w:rsidR="00F446A6" w14:paraId="327E214B" w14:textId="77777777" w:rsidTr="00F446A6">
        <w:tc>
          <w:tcPr>
            <w:tcW w:w="179" w:type="dxa"/>
          </w:tcPr>
          <w:p w14:paraId="6A797D88" w14:textId="77777777" w:rsidR="007A4F4A" w:rsidRDefault="007A4F4A">
            <w:pPr>
              <w:pStyle w:val="EmptyCellLayoutStyle"/>
              <w:spacing w:after="0" w:line="240" w:lineRule="auto"/>
            </w:pPr>
          </w:p>
        </w:tc>
        <w:tc>
          <w:tcPr>
            <w:tcW w:w="0" w:type="dxa"/>
          </w:tcPr>
          <w:p w14:paraId="51D1BC12" w14:textId="77777777" w:rsidR="007A4F4A" w:rsidRDefault="007A4F4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7A4F4A" w14:paraId="6E8D43B7" w14:textId="77777777">
              <w:trPr>
                <w:trHeight w:val="180"/>
              </w:trPr>
              <w:tc>
                <w:tcPr>
                  <w:tcW w:w="180" w:type="dxa"/>
                  <w:tcBorders>
                    <w:top w:val="single" w:sz="15" w:space="0" w:color="000000"/>
                    <w:left w:val="single" w:sz="15" w:space="0" w:color="000000"/>
                  </w:tcBorders>
                </w:tcPr>
                <w:p w14:paraId="7628ED6E" w14:textId="77777777" w:rsidR="007A4F4A" w:rsidRDefault="007A4F4A">
                  <w:pPr>
                    <w:pStyle w:val="EmptyCellLayoutStyle"/>
                    <w:spacing w:after="0" w:line="240" w:lineRule="auto"/>
                  </w:pPr>
                </w:p>
              </w:tc>
              <w:tc>
                <w:tcPr>
                  <w:tcW w:w="5220" w:type="dxa"/>
                  <w:tcBorders>
                    <w:top w:val="single" w:sz="15" w:space="0" w:color="000000"/>
                  </w:tcBorders>
                </w:tcPr>
                <w:p w14:paraId="1B298E92" w14:textId="77777777" w:rsidR="007A4F4A" w:rsidRDefault="007A4F4A">
                  <w:pPr>
                    <w:pStyle w:val="EmptyCellLayoutStyle"/>
                    <w:spacing w:after="0" w:line="240" w:lineRule="auto"/>
                  </w:pPr>
                </w:p>
              </w:tc>
              <w:tc>
                <w:tcPr>
                  <w:tcW w:w="359" w:type="dxa"/>
                  <w:tcBorders>
                    <w:top w:val="single" w:sz="15" w:space="0" w:color="000000"/>
                  </w:tcBorders>
                </w:tcPr>
                <w:p w14:paraId="244F4963" w14:textId="77777777" w:rsidR="007A4F4A" w:rsidRDefault="007A4F4A">
                  <w:pPr>
                    <w:pStyle w:val="EmptyCellLayoutStyle"/>
                    <w:spacing w:after="0" w:line="240" w:lineRule="auto"/>
                  </w:pPr>
                </w:p>
              </w:tc>
              <w:tc>
                <w:tcPr>
                  <w:tcW w:w="5220" w:type="dxa"/>
                  <w:tcBorders>
                    <w:top w:val="single" w:sz="15" w:space="0" w:color="000000"/>
                  </w:tcBorders>
                </w:tcPr>
                <w:p w14:paraId="10BF2659" w14:textId="77777777" w:rsidR="007A4F4A" w:rsidRDefault="007A4F4A">
                  <w:pPr>
                    <w:pStyle w:val="EmptyCellLayoutStyle"/>
                    <w:spacing w:after="0" w:line="240" w:lineRule="auto"/>
                  </w:pPr>
                </w:p>
              </w:tc>
              <w:tc>
                <w:tcPr>
                  <w:tcW w:w="180" w:type="dxa"/>
                  <w:tcBorders>
                    <w:top w:val="single" w:sz="15" w:space="0" w:color="000000"/>
                    <w:right w:val="single" w:sz="15" w:space="0" w:color="000000"/>
                  </w:tcBorders>
                </w:tcPr>
                <w:p w14:paraId="102ECD79" w14:textId="77777777" w:rsidR="007A4F4A" w:rsidRDefault="007A4F4A">
                  <w:pPr>
                    <w:pStyle w:val="EmptyCellLayoutStyle"/>
                    <w:spacing w:after="0" w:line="240" w:lineRule="auto"/>
                  </w:pPr>
                </w:p>
              </w:tc>
            </w:tr>
            <w:tr w:rsidR="00F446A6" w14:paraId="43DE234C" w14:textId="77777777" w:rsidTr="00F446A6">
              <w:trPr>
                <w:trHeight w:val="540"/>
              </w:trPr>
              <w:tc>
                <w:tcPr>
                  <w:tcW w:w="180" w:type="dxa"/>
                  <w:tcBorders>
                    <w:left w:val="single" w:sz="15" w:space="0" w:color="000000"/>
                  </w:tcBorders>
                </w:tcPr>
                <w:p w14:paraId="3C6BBC7D" w14:textId="77777777" w:rsidR="007A4F4A" w:rsidRDefault="007A4F4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7A4F4A" w14:paraId="66158EA4" w14:textId="77777777">
                    <w:trPr>
                      <w:trHeight w:val="462"/>
                    </w:trPr>
                    <w:tc>
                      <w:tcPr>
                        <w:tcW w:w="10800" w:type="dxa"/>
                        <w:tcBorders>
                          <w:top w:val="nil"/>
                          <w:left w:val="nil"/>
                          <w:bottom w:val="nil"/>
                          <w:right w:val="nil"/>
                        </w:tcBorders>
                        <w:tcMar>
                          <w:top w:w="39" w:type="dxa"/>
                          <w:left w:w="39" w:type="dxa"/>
                          <w:bottom w:w="39" w:type="dxa"/>
                          <w:right w:w="39" w:type="dxa"/>
                        </w:tcMar>
                      </w:tcPr>
                      <w:p w14:paraId="0C2AEEBD" w14:textId="77777777" w:rsidR="007A4F4A" w:rsidRDefault="001F5117">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40E1C71" w14:textId="77777777" w:rsidR="007A4F4A" w:rsidRDefault="007A4F4A">
                  <w:pPr>
                    <w:spacing w:after="0" w:line="240" w:lineRule="auto"/>
                  </w:pPr>
                </w:p>
              </w:tc>
              <w:tc>
                <w:tcPr>
                  <w:tcW w:w="180" w:type="dxa"/>
                  <w:tcBorders>
                    <w:right w:val="single" w:sz="15" w:space="0" w:color="000000"/>
                  </w:tcBorders>
                </w:tcPr>
                <w:p w14:paraId="5FE0886A" w14:textId="77777777" w:rsidR="007A4F4A" w:rsidRDefault="007A4F4A">
                  <w:pPr>
                    <w:pStyle w:val="EmptyCellLayoutStyle"/>
                    <w:spacing w:after="0" w:line="240" w:lineRule="auto"/>
                  </w:pPr>
                </w:p>
              </w:tc>
            </w:tr>
            <w:tr w:rsidR="007A4F4A" w14:paraId="14735091" w14:textId="77777777">
              <w:trPr>
                <w:trHeight w:val="290"/>
              </w:trPr>
              <w:tc>
                <w:tcPr>
                  <w:tcW w:w="180" w:type="dxa"/>
                  <w:tcBorders>
                    <w:left w:val="single" w:sz="15" w:space="0" w:color="000000"/>
                  </w:tcBorders>
                </w:tcPr>
                <w:p w14:paraId="3BFCFDD1" w14:textId="77777777" w:rsidR="007A4F4A" w:rsidRDefault="007A4F4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7A4F4A" w14:paraId="29181680" w14:textId="77777777">
                    <w:trPr>
                      <w:trHeight w:val="212"/>
                    </w:trPr>
                    <w:tc>
                      <w:tcPr>
                        <w:tcW w:w="5220" w:type="dxa"/>
                        <w:tcBorders>
                          <w:top w:val="nil"/>
                          <w:left w:val="nil"/>
                          <w:bottom w:val="nil"/>
                          <w:right w:val="nil"/>
                        </w:tcBorders>
                        <w:tcMar>
                          <w:top w:w="39" w:type="dxa"/>
                          <w:left w:w="39" w:type="dxa"/>
                          <w:bottom w:w="39" w:type="dxa"/>
                          <w:right w:w="39" w:type="dxa"/>
                        </w:tcMar>
                      </w:tcPr>
                      <w:p w14:paraId="73A20148" w14:textId="77777777" w:rsidR="007A4F4A" w:rsidRDefault="007A4F4A">
                        <w:pPr>
                          <w:spacing w:after="0" w:line="240" w:lineRule="auto"/>
                        </w:pPr>
                      </w:p>
                    </w:tc>
                  </w:tr>
                </w:tbl>
                <w:p w14:paraId="1C240358" w14:textId="77777777" w:rsidR="007A4F4A" w:rsidRDefault="007A4F4A">
                  <w:pPr>
                    <w:spacing w:after="0" w:line="240" w:lineRule="auto"/>
                  </w:pPr>
                </w:p>
              </w:tc>
              <w:tc>
                <w:tcPr>
                  <w:tcW w:w="359" w:type="dxa"/>
                </w:tcPr>
                <w:p w14:paraId="2CA10E74" w14:textId="77777777" w:rsidR="007A4F4A" w:rsidRDefault="007A4F4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7A4F4A" w14:paraId="519DCB30" w14:textId="77777777">
                    <w:trPr>
                      <w:trHeight w:val="212"/>
                    </w:trPr>
                    <w:tc>
                      <w:tcPr>
                        <w:tcW w:w="5220" w:type="dxa"/>
                        <w:tcBorders>
                          <w:top w:val="nil"/>
                          <w:left w:val="nil"/>
                          <w:bottom w:val="nil"/>
                          <w:right w:val="nil"/>
                        </w:tcBorders>
                        <w:tcMar>
                          <w:top w:w="39" w:type="dxa"/>
                          <w:left w:w="39" w:type="dxa"/>
                          <w:bottom w:w="39" w:type="dxa"/>
                          <w:right w:w="39" w:type="dxa"/>
                        </w:tcMar>
                      </w:tcPr>
                      <w:p w14:paraId="39B4368E" w14:textId="77777777" w:rsidR="007A4F4A" w:rsidRDefault="007A4F4A">
                        <w:pPr>
                          <w:spacing w:after="0" w:line="240" w:lineRule="auto"/>
                        </w:pPr>
                      </w:p>
                    </w:tc>
                  </w:tr>
                </w:tbl>
                <w:p w14:paraId="2D88D5F7" w14:textId="77777777" w:rsidR="007A4F4A" w:rsidRDefault="007A4F4A">
                  <w:pPr>
                    <w:spacing w:after="0" w:line="240" w:lineRule="auto"/>
                  </w:pPr>
                </w:p>
              </w:tc>
              <w:tc>
                <w:tcPr>
                  <w:tcW w:w="180" w:type="dxa"/>
                  <w:tcBorders>
                    <w:right w:val="single" w:sz="15" w:space="0" w:color="000000"/>
                  </w:tcBorders>
                </w:tcPr>
                <w:p w14:paraId="75854349" w14:textId="77777777" w:rsidR="007A4F4A" w:rsidRDefault="007A4F4A">
                  <w:pPr>
                    <w:pStyle w:val="EmptyCellLayoutStyle"/>
                    <w:spacing w:after="0" w:line="240" w:lineRule="auto"/>
                  </w:pPr>
                </w:p>
              </w:tc>
            </w:tr>
            <w:tr w:rsidR="007A4F4A" w14:paraId="76B5987B" w14:textId="77777777">
              <w:trPr>
                <w:trHeight w:val="34"/>
              </w:trPr>
              <w:tc>
                <w:tcPr>
                  <w:tcW w:w="180" w:type="dxa"/>
                  <w:tcBorders>
                    <w:left w:val="single" w:sz="15" w:space="0" w:color="000000"/>
                  </w:tcBorders>
                </w:tcPr>
                <w:p w14:paraId="26E686B2" w14:textId="77777777" w:rsidR="007A4F4A" w:rsidRDefault="007A4F4A">
                  <w:pPr>
                    <w:pStyle w:val="EmptyCellLayoutStyle"/>
                    <w:spacing w:after="0" w:line="240" w:lineRule="auto"/>
                  </w:pPr>
                </w:p>
              </w:tc>
              <w:tc>
                <w:tcPr>
                  <w:tcW w:w="5220" w:type="dxa"/>
                </w:tcPr>
                <w:p w14:paraId="74CA2118" w14:textId="77777777" w:rsidR="007A4F4A" w:rsidRDefault="007A4F4A">
                  <w:pPr>
                    <w:pStyle w:val="EmptyCellLayoutStyle"/>
                    <w:spacing w:after="0" w:line="240" w:lineRule="auto"/>
                  </w:pPr>
                </w:p>
              </w:tc>
              <w:tc>
                <w:tcPr>
                  <w:tcW w:w="359" w:type="dxa"/>
                </w:tcPr>
                <w:p w14:paraId="09648C09" w14:textId="77777777" w:rsidR="007A4F4A" w:rsidRDefault="007A4F4A">
                  <w:pPr>
                    <w:pStyle w:val="EmptyCellLayoutStyle"/>
                    <w:spacing w:after="0" w:line="240" w:lineRule="auto"/>
                  </w:pPr>
                </w:p>
              </w:tc>
              <w:tc>
                <w:tcPr>
                  <w:tcW w:w="5220" w:type="dxa"/>
                </w:tcPr>
                <w:p w14:paraId="715CE18D" w14:textId="77777777" w:rsidR="007A4F4A" w:rsidRDefault="007A4F4A">
                  <w:pPr>
                    <w:pStyle w:val="EmptyCellLayoutStyle"/>
                    <w:spacing w:after="0" w:line="240" w:lineRule="auto"/>
                  </w:pPr>
                </w:p>
              </w:tc>
              <w:tc>
                <w:tcPr>
                  <w:tcW w:w="180" w:type="dxa"/>
                  <w:tcBorders>
                    <w:right w:val="single" w:sz="15" w:space="0" w:color="000000"/>
                  </w:tcBorders>
                </w:tcPr>
                <w:p w14:paraId="1345C57A" w14:textId="77777777" w:rsidR="007A4F4A" w:rsidRDefault="007A4F4A">
                  <w:pPr>
                    <w:pStyle w:val="EmptyCellLayoutStyle"/>
                    <w:spacing w:after="0" w:line="240" w:lineRule="auto"/>
                  </w:pPr>
                </w:p>
              </w:tc>
            </w:tr>
            <w:tr w:rsidR="007A4F4A" w14:paraId="62E696EE" w14:textId="77777777">
              <w:trPr>
                <w:trHeight w:val="360"/>
              </w:trPr>
              <w:tc>
                <w:tcPr>
                  <w:tcW w:w="180" w:type="dxa"/>
                  <w:tcBorders>
                    <w:left w:val="single" w:sz="15" w:space="0" w:color="000000"/>
                  </w:tcBorders>
                </w:tcPr>
                <w:p w14:paraId="2FA7AB9C" w14:textId="77777777" w:rsidR="007A4F4A" w:rsidRDefault="007A4F4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7A4F4A" w14:paraId="1C62FAF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E6F3C23" w14:textId="77777777" w:rsidR="007A4F4A" w:rsidRDefault="001F5117">
                        <w:pPr>
                          <w:spacing w:after="0" w:line="240" w:lineRule="auto"/>
                          <w:jc w:val="center"/>
                        </w:pPr>
                        <w:r>
                          <w:rPr>
                            <w:rFonts w:ascii="Arial" w:eastAsia="Arial" w:hAnsi="Arial"/>
                            <w:b/>
                            <w:color w:val="000000"/>
                            <w:sz w:val="16"/>
                          </w:rPr>
                          <w:t>Supervisor</w:t>
                        </w:r>
                      </w:p>
                    </w:tc>
                  </w:tr>
                </w:tbl>
                <w:p w14:paraId="1C426698" w14:textId="77777777" w:rsidR="007A4F4A" w:rsidRDefault="007A4F4A">
                  <w:pPr>
                    <w:spacing w:after="0" w:line="240" w:lineRule="auto"/>
                  </w:pPr>
                </w:p>
              </w:tc>
              <w:tc>
                <w:tcPr>
                  <w:tcW w:w="359" w:type="dxa"/>
                </w:tcPr>
                <w:p w14:paraId="3A6683AD" w14:textId="77777777" w:rsidR="007A4F4A" w:rsidRDefault="007A4F4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7A4F4A" w14:paraId="7DA193F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9D64F01" w14:textId="77777777" w:rsidR="007A4F4A" w:rsidRDefault="001F5117">
                        <w:pPr>
                          <w:spacing w:after="0" w:line="240" w:lineRule="auto"/>
                          <w:jc w:val="center"/>
                        </w:pPr>
                        <w:r>
                          <w:rPr>
                            <w:rFonts w:ascii="Arial" w:eastAsia="Arial" w:hAnsi="Arial"/>
                            <w:b/>
                            <w:color w:val="000000"/>
                            <w:sz w:val="16"/>
                          </w:rPr>
                          <w:t>Date</w:t>
                        </w:r>
                      </w:p>
                    </w:tc>
                  </w:tr>
                </w:tbl>
                <w:p w14:paraId="3AB5F97E" w14:textId="77777777" w:rsidR="007A4F4A" w:rsidRDefault="007A4F4A">
                  <w:pPr>
                    <w:spacing w:after="0" w:line="240" w:lineRule="auto"/>
                  </w:pPr>
                </w:p>
              </w:tc>
              <w:tc>
                <w:tcPr>
                  <w:tcW w:w="180" w:type="dxa"/>
                  <w:tcBorders>
                    <w:right w:val="single" w:sz="15" w:space="0" w:color="000000"/>
                  </w:tcBorders>
                </w:tcPr>
                <w:p w14:paraId="7231285E" w14:textId="77777777" w:rsidR="007A4F4A" w:rsidRDefault="007A4F4A">
                  <w:pPr>
                    <w:pStyle w:val="EmptyCellLayoutStyle"/>
                    <w:spacing w:after="0" w:line="240" w:lineRule="auto"/>
                  </w:pPr>
                </w:p>
              </w:tc>
            </w:tr>
            <w:tr w:rsidR="007A4F4A" w14:paraId="1C2FC80B" w14:textId="77777777">
              <w:trPr>
                <w:trHeight w:val="214"/>
              </w:trPr>
              <w:tc>
                <w:tcPr>
                  <w:tcW w:w="180" w:type="dxa"/>
                  <w:tcBorders>
                    <w:left w:val="single" w:sz="15" w:space="0" w:color="000000"/>
                    <w:bottom w:val="single" w:sz="15" w:space="0" w:color="000000"/>
                  </w:tcBorders>
                </w:tcPr>
                <w:p w14:paraId="4339212C" w14:textId="77777777" w:rsidR="007A4F4A" w:rsidRDefault="007A4F4A">
                  <w:pPr>
                    <w:pStyle w:val="EmptyCellLayoutStyle"/>
                    <w:spacing w:after="0" w:line="240" w:lineRule="auto"/>
                  </w:pPr>
                </w:p>
              </w:tc>
              <w:tc>
                <w:tcPr>
                  <w:tcW w:w="5220" w:type="dxa"/>
                  <w:tcBorders>
                    <w:bottom w:val="single" w:sz="15" w:space="0" w:color="000000"/>
                  </w:tcBorders>
                </w:tcPr>
                <w:p w14:paraId="01BA605E" w14:textId="77777777" w:rsidR="007A4F4A" w:rsidRDefault="007A4F4A">
                  <w:pPr>
                    <w:pStyle w:val="EmptyCellLayoutStyle"/>
                    <w:spacing w:after="0" w:line="240" w:lineRule="auto"/>
                  </w:pPr>
                </w:p>
              </w:tc>
              <w:tc>
                <w:tcPr>
                  <w:tcW w:w="359" w:type="dxa"/>
                  <w:tcBorders>
                    <w:bottom w:val="single" w:sz="15" w:space="0" w:color="000000"/>
                  </w:tcBorders>
                </w:tcPr>
                <w:p w14:paraId="660F9F48" w14:textId="77777777" w:rsidR="007A4F4A" w:rsidRDefault="007A4F4A">
                  <w:pPr>
                    <w:pStyle w:val="EmptyCellLayoutStyle"/>
                    <w:spacing w:after="0" w:line="240" w:lineRule="auto"/>
                  </w:pPr>
                </w:p>
              </w:tc>
              <w:tc>
                <w:tcPr>
                  <w:tcW w:w="5220" w:type="dxa"/>
                  <w:tcBorders>
                    <w:bottom w:val="single" w:sz="15" w:space="0" w:color="000000"/>
                  </w:tcBorders>
                </w:tcPr>
                <w:p w14:paraId="005E82A6" w14:textId="77777777" w:rsidR="007A4F4A" w:rsidRDefault="007A4F4A">
                  <w:pPr>
                    <w:pStyle w:val="EmptyCellLayoutStyle"/>
                    <w:spacing w:after="0" w:line="240" w:lineRule="auto"/>
                  </w:pPr>
                </w:p>
              </w:tc>
              <w:tc>
                <w:tcPr>
                  <w:tcW w:w="180" w:type="dxa"/>
                  <w:tcBorders>
                    <w:bottom w:val="single" w:sz="15" w:space="0" w:color="000000"/>
                    <w:right w:val="single" w:sz="15" w:space="0" w:color="000000"/>
                  </w:tcBorders>
                </w:tcPr>
                <w:p w14:paraId="44C6DD97" w14:textId="77777777" w:rsidR="007A4F4A" w:rsidRDefault="007A4F4A">
                  <w:pPr>
                    <w:pStyle w:val="EmptyCellLayoutStyle"/>
                    <w:spacing w:after="0" w:line="240" w:lineRule="auto"/>
                  </w:pPr>
                </w:p>
              </w:tc>
            </w:tr>
          </w:tbl>
          <w:p w14:paraId="701A1C38" w14:textId="77777777" w:rsidR="007A4F4A" w:rsidRDefault="007A4F4A">
            <w:pPr>
              <w:spacing w:after="0" w:line="240" w:lineRule="auto"/>
            </w:pPr>
          </w:p>
        </w:tc>
        <w:tc>
          <w:tcPr>
            <w:tcW w:w="179" w:type="dxa"/>
          </w:tcPr>
          <w:p w14:paraId="7E58DF5E" w14:textId="77777777" w:rsidR="007A4F4A" w:rsidRDefault="007A4F4A">
            <w:pPr>
              <w:pStyle w:val="EmptyCellLayoutStyle"/>
              <w:spacing w:after="0" w:line="240" w:lineRule="auto"/>
            </w:pPr>
          </w:p>
        </w:tc>
      </w:tr>
      <w:tr w:rsidR="007A4F4A" w14:paraId="7B207982" w14:textId="77777777">
        <w:trPr>
          <w:trHeight w:val="99"/>
        </w:trPr>
        <w:tc>
          <w:tcPr>
            <w:tcW w:w="179" w:type="dxa"/>
          </w:tcPr>
          <w:p w14:paraId="2BD015BC" w14:textId="77777777" w:rsidR="007A4F4A" w:rsidRDefault="007A4F4A">
            <w:pPr>
              <w:pStyle w:val="EmptyCellLayoutStyle"/>
              <w:spacing w:after="0" w:line="240" w:lineRule="auto"/>
            </w:pPr>
          </w:p>
        </w:tc>
        <w:tc>
          <w:tcPr>
            <w:tcW w:w="0" w:type="dxa"/>
          </w:tcPr>
          <w:p w14:paraId="68DE9ED1" w14:textId="77777777" w:rsidR="007A4F4A" w:rsidRDefault="007A4F4A">
            <w:pPr>
              <w:pStyle w:val="EmptyCellLayoutStyle"/>
              <w:spacing w:after="0" w:line="240" w:lineRule="auto"/>
            </w:pPr>
          </w:p>
        </w:tc>
        <w:tc>
          <w:tcPr>
            <w:tcW w:w="0" w:type="dxa"/>
          </w:tcPr>
          <w:p w14:paraId="3F7FA9BE" w14:textId="77777777" w:rsidR="007A4F4A" w:rsidRDefault="007A4F4A">
            <w:pPr>
              <w:pStyle w:val="EmptyCellLayoutStyle"/>
              <w:spacing w:after="0" w:line="240" w:lineRule="auto"/>
            </w:pPr>
          </w:p>
        </w:tc>
        <w:tc>
          <w:tcPr>
            <w:tcW w:w="0" w:type="dxa"/>
          </w:tcPr>
          <w:p w14:paraId="1F9FB47E" w14:textId="77777777" w:rsidR="007A4F4A" w:rsidRDefault="007A4F4A">
            <w:pPr>
              <w:pStyle w:val="EmptyCellLayoutStyle"/>
              <w:spacing w:after="0" w:line="240" w:lineRule="auto"/>
            </w:pPr>
          </w:p>
        </w:tc>
        <w:tc>
          <w:tcPr>
            <w:tcW w:w="0" w:type="dxa"/>
          </w:tcPr>
          <w:p w14:paraId="4CDC10C7" w14:textId="77777777" w:rsidR="007A4F4A" w:rsidRDefault="007A4F4A">
            <w:pPr>
              <w:pStyle w:val="EmptyCellLayoutStyle"/>
              <w:spacing w:after="0" w:line="240" w:lineRule="auto"/>
            </w:pPr>
          </w:p>
        </w:tc>
        <w:tc>
          <w:tcPr>
            <w:tcW w:w="0" w:type="dxa"/>
          </w:tcPr>
          <w:p w14:paraId="317C7551" w14:textId="77777777" w:rsidR="007A4F4A" w:rsidRDefault="007A4F4A">
            <w:pPr>
              <w:pStyle w:val="EmptyCellLayoutStyle"/>
              <w:spacing w:after="0" w:line="240" w:lineRule="auto"/>
            </w:pPr>
          </w:p>
        </w:tc>
        <w:tc>
          <w:tcPr>
            <w:tcW w:w="0" w:type="dxa"/>
          </w:tcPr>
          <w:p w14:paraId="0EAD61CC" w14:textId="77777777" w:rsidR="007A4F4A" w:rsidRDefault="007A4F4A">
            <w:pPr>
              <w:pStyle w:val="EmptyCellLayoutStyle"/>
              <w:spacing w:after="0" w:line="240" w:lineRule="auto"/>
            </w:pPr>
          </w:p>
        </w:tc>
        <w:tc>
          <w:tcPr>
            <w:tcW w:w="2505" w:type="dxa"/>
          </w:tcPr>
          <w:p w14:paraId="2C8D7985" w14:textId="77777777" w:rsidR="007A4F4A" w:rsidRDefault="007A4F4A">
            <w:pPr>
              <w:pStyle w:val="EmptyCellLayoutStyle"/>
              <w:spacing w:after="0" w:line="240" w:lineRule="auto"/>
            </w:pPr>
          </w:p>
        </w:tc>
        <w:tc>
          <w:tcPr>
            <w:tcW w:w="6120" w:type="dxa"/>
          </w:tcPr>
          <w:p w14:paraId="4A7BB5D0" w14:textId="77777777" w:rsidR="007A4F4A" w:rsidRDefault="007A4F4A">
            <w:pPr>
              <w:pStyle w:val="EmptyCellLayoutStyle"/>
              <w:spacing w:after="0" w:line="240" w:lineRule="auto"/>
            </w:pPr>
          </w:p>
        </w:tc>
        <w:tc>
          <w:tcPr>
            <w:tcW w:w="2534" w:type="dxa"/>
          </w:tcPr>
          <w:p w14:paraId="06FAC5E1" w14:textId="77777777" w:rsidR="007A4F4A" w:rsidRDefault="007A4F4A">
            <w:pPr>
              <w:pStyle w:val="EmptyCellLayoutStyle"/>
              <w:spacing w:after="0" w:line="240" w:lineRule="auto"/>
            </w:pPr>
          </w:p>
        </w:tc>
        <w:tc>
          <w:tcPr>
            <w:tcW w:w="179" w:type="dxa"/>
          </w:tcPr>
          <w:p w14:paraId="5D860FFE" w14:textId="77777777" w:rsidR="007A4F4A" w:rsidRDefault="007A4F4A">
            <w:pPr>
              <w:pStyle w:val="EmptyCellLayoutStyle"/>
              <w:spacing w:after="0" w:line="240" w:lineRule="auto"/>
            </w:pPr>
          </w:p>
        </w:tc>
      </w:tr>
      <w:tr w:rsidR="007A4F4A" w14:paraId="60719BFD" w14:textId="77777777">
        <w:trPr>
          <w:trHeight w:val="360"/>
        </w:trPr>
        <w:tc>
          <w:tcPr>
            <w:tcW w:w="179" w:type="dxa"/>
          </w:tcPr>
          <w:p w14:paraId="27E26232" w14:textId="77777777" w:rsidR="007A4F4A" w:rsidRDefault="007A4F4A">
            <w:pPr>
              <w:pStyle w:val="EmptyCellLayoutStyle"/>
              <w:spacing w:after="0" w:line="240" w:lineRule="auto"/>
            </w:pPr>
          </w:p>
        </w:tc>
        <w:tc>
          <w:tcPr>
            <w:tcW w:w="0" w:type="dxa"/>
          </w:tcPr>
          <w:p w14:paraId="32DDD648" w14:textId="77777777" w:rsidR="007A4F4A" w:rsidRDefault="007A4F4A">
            <w:pPr>
              <w:pStyle w:val="EmptyCellLayoutStyle"/>
              <w:spacing w:after="0" w:line="240" w:lineRule="auto"/>
            </w:pPr>
          </w:p>
        </w:tc>
        <w:tc>
          <w:tcPr>
            <w:tcW w:w="0" w:type="dxa"/>
          </w:tcPr>
          <w:p w14:paraId="037251E4" w14:textId="77777777" w:rsidR="007A4F4A" w:rsidRDefault="007A4F4A">
            <w:pPr>
              <w:pStyle w:val="EmptyCellLayoutStyle"/>
              <w:spacing w:after="0" w:line="240" w:lineRule="auto"/>
            </w:pPr>
          </w:p>
        </w:tc>
        <w:tc>
          <w:tcPr>
            <w:tcW w:w="0" w:type="dxa"/>
          </w:tcPr>
          <w:p w14:paraId="53BC411D" w14:textId="77777777" w:rsidR="007A4F4A" w:rsidRDefault="007A4F4A">
            <w:pPr>
              <w:pStyle w:val="EmptyCellLayoutStyle"/>
              <w:spacing w:after="0" w:line="240" w:lineRule="auto"/>
            </w:pPr>
          </w:p>
        </w:tc>
        <w:tc>
          <w:tcPr>
            <w:tcW w:w="0" w:type="dxa"/>
          </w:tcPr>
          <w:p w14:paraId="781AD298" w14:textId="77777777" w:rsidR="007A4F4A" w:rsidRDefault="007A4F4A">
            <w:pPr>
              <w:pStyle w:val="EmptyCellLayoutStyle"/>
              <w:spacing w:after="0" w:line="240" w:lineRule="auto"/>
            </w:pPr>
          </w:p>
        </w:tc>
        <w:tc>
          <w:tcPr>
            <w:tcW w:w="0" w:type="dxa"/>
          </w:tcPr>
          <w:p w14:paraId="380E01FD" w14:textId="77777777" w:rsidR="007A4F4A" w:rsidRDefault="007A4F4A">
            <w:pPr>
              <w:pStyle w:val="EmptyCellLayoutStyle"/>
              <w:spacing w:after="0" w:line="240" w:lineRule="auto"/>
            </w:pPr>
          </w:p>
        </w:tc>
        <w:tc>
          <w:tcPr>
            <w:tcW w:w="0" w:type="dxa"/>
          </w:tcPr>
          <w:p w14:paraId="0C6F08A0" w14:textId="77777777" w:rsidR="007A4F4A" w:rsidRDefault="007A4F4A">
            <w:pPr>
              <w:pStyle w:val="EmptyCellLayoutStyle"/>
              <w:spacing w:after="0" w:line="240" w:lineRule="auto"/>
            </w:pPr>
          </w:p>
        </w:tc>
        <w:tc>
          <w:tcPr>
            <w:tcW w:w="2505" w:type="dxa"/>
          </w:tcPr>
          <w:p w14:paraId="1AAAA111" w14:textId="77777777" w:rsidR="007A4F4A" w:rsidRDefault="007A4F4A">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7A4F4A" w14:paraId="3E31FE0F" w14:textId="77777777">
              <w:trPr>
                <w:trHeight w:val="282"/>
              </w:trPr>
              <w:tc>
                <w:tcPr>
                  <w:tcW w:w="6120" w:type="dxa"/>
                  <w:tcBorders>
                    <w:top w:val="nil"/>
                    <w:left w:val="nil"/>
                    <w:bottom w:val="nil"/>
                    <w:right w:val="nil"/>
                  </w:tcBorders>
                  <w:tcMar>
                    <w:top w:w="39" w:type="dxa"/>
                    <w:left w:w="39" w:type="dxa"/>
                    <w:bottom w:w="39" w:type="dxa"/>
                    <w:right w:w="39" w:type="dxa"/>
                  </w:tcMar>
                </w:tcPr>
                <w:p w14:paraId="1EF1D2D5" w14:textId="77777777" w:rsidR="007A4F4A" w:rsidRDefault="001F5117">
                  <w:pPr>
                    <w:spacing w:after="0" w:line="240" w:lineRule="auto"/>
                  </w:pPr>
                  <w:r>
                    <w:rPr>
                      <w:rFonts w:ascii="Arial" w:eastAsia="Arial" w:hAnsi="Arial"/>
                      <w:b/>
                      <w:color w:val="000000"/>
                      <w:u w:val="single"/>
                    </w:rPr>
                    <w:t>TO BE FILLED OUT BY APPOINTING AUTHORITY</w:t>
                  </w:r>
                </w:p>
              </w:tc>
            </w:tr>
          </w:tbl>
          <w:p w14:paraId="1EEC66A2" w14:textId="77777777" w:rsidR="007A4F4A" w:rsidRDefault="007A4F4A">
            <w:pPr>
              <w:spacing w:after="0" w:line="240" w:lineRule="auto"/>
            </w:pPr>
          </w:p>
        </w:tc>
        <w:tc>
          <w:tcPr>
            <w:tcW w:w="2534" w:type="dxa"/>
          </w:tcPr>
          <w:p w14:paraId="6E2A1EE1" w14:textId="77777777" w:rsidR="007A4F4A" w:rsidRDefault="007A4F4A">
            <w:pPr>
              <w:pStyle w:val="EmptyCellLayoutStyle"/>
              <w:spacing w:after="0" w:line="240" w:lineRule="auto"/>
            </w:pPr>
          </w:p>
        </w:tc>
        <w:tc>
          <w:tcPr>
            <w:tcW w:w="179" w:type="dxa"/>
          </w:tcPr>
          <w:p w14:paraId="60EF8942" w14:textId="77777777" w:rsidR="007A4F4A" w:rsidRDefault="007A4F4A">
            <w:pPr>
              <w:pStyle w:val="EmptyCellLayoutStyle"/>
              <w:spacing w:after="0" w:line="240" w:lineRule="auto"/>
            </w:pPr>
          </w:p>
        </w:tc>
      </w:tr>
      <w:tr w:rsidR="007A4F4A" w14:paraId="3C01F81B" w14:textId="77777777">
        <w:trPr>
          <w:trHeight w:val="174"/>
        </w:trPr>
        <w:tc>
          <w:tcPr>
            <w:tcW w:w="179" w:type="dxa"/>
          </w:tcPr>
          <w:p w14:paraId="017A3226" w14:textId="77777777" w:rsidR="007A4F4A" w:rsidRDefault="007A4F4A">
            <w:pPr>
              <w:pStyle w:val="EmptyCellLayoutStyle"/>
              <w:spacing w:after="0" w:line="240" w:lineRule="auto"/>
            </w:pPr>
          </w:p>
        </w:tc>
        <w:tc>
          <w:tcPr>
            <w:tcW w:w="0" w:type="dxa"/>
          </w:tcPr>
          <w:p w14:paraId="47E28B3C" w14:textId="77777777" w:rsidR="007A4F4A" w:rsidRDefault="007A4F4A">
            <w:pPr>
              <w:pStyle w:val="EmptyCellLayoutStyle"/>
              <w:spacing w:after="0" w:line="240" w:lineRule="auto"/>
            </w:pPr>
          </w:p>
        </w:tc>
        <w:tc>
          <w:tcPr>
            <w:tcW w:w="0" w:type="dxa"/>
          </w:tcPr>
          <w:p w14:paraId="590455D0" w14:textId="77777777" w:rsidR="007A4F4A" w:rsidRDefault="007A4F4A">
            <w:pPr>
              <w:pStyle w:val="EmptyCellLayoutStyle"/>
              <w:spacing w:after="0" w:line="240" w:lineRule="auto"/>
            </w:pPr>
          </w:p>
        </w:tc>
        <w:tc>
          <w:tcPr>
            <w:tcW w:w="0" w:type="dxa"/>
          </w:tcPr>
          <w:p w14:paraId="165CE9C7" w14:textId="77777777" w:rsidR="007A4F4A" w:rsidRDefault="007A4F4A">
            <w:pPr>
              <w:pStyle w:val="EmptyCellLayoutStyle"/>
              <w:spacing w:after="0" w:line="240" w:lineRule="auto"/>
            </w:pPr>
          </w:p>
        </w:tc>
        <w:tc>
          <w:tcPr>
            <w:tcW w:w="0" w:type="dxa"/>
          </w:tcPr>
          <w:p w14:paraId="05812946" w14:textId="77777777" w:rsidR="007A4F4A" w:rsidRDefault="007A4F4A">
            <w:pPr>
              <w:pStyle w:val="EmptyCellLayoutStyle"/>
              <w:spacing w:after="0" w:line="240" w:lineRule="auto"/>
            </w:pPr>
          </w:p>
        </w:tc>
        <w:tc>
          <w:tcPr>
            <w:tcW w:w="0" w:type="dxa"/>
          </w:tcPr>
          <w:p w14:paraId="47191BD3" w14:textId="77777777" w:rsidR="007A4F4A" w:rsidRDefault="007A4F4A">
            <w:pPr>
              <w:pStyle w:val="EmptyCellLayoutStyle"/>
              <w:spacing w:after="0" w:line="240" w:lineRule="auto"/>
            </w:pPr>
          </w:p>
        </w:tc>
        <w:tc>
          <w:tcPr>
            <w:tcW w:w="0" w:type="dxa"/>
          </w:tcPr>
          <w:p w14:paraId="294D4CBD" w14:textId="77777777" w:rsidR="007A4F4A" w:rsidRDefault="007A4F4A">
            <w:pPr>
              <w:pStyle w:val="EmptyCellLayoutStyle"/>
              <w:spacing w:after="0" w:line="240" w:lineRule="auto"/>
            </w:pPr>
          </w:p>
        </w:tc>
        <w:tc>
          <w:tcPr>
            <w:tcW w:w="2505" w:type="dxa"/>
          </w:tcPr>
          <w:p w14:paraId="1585B565" w14:textId="77777777" w:rsidR="007A4F4A" w:rsidRDefault="007A4F4A">
            <w:pPr>
              <w:pStyle w:val="EmptyCellLayoutStyle"/>
              <w:spacing w:after="0" w:line="240" w:lineRule="auto"/>
            </w:pPr>
          </w:p>
        </w:tc>
        <w:tc>
          <w:tcPr>
            <w:tcW w:w="6120" w:type="dxa"/>
          </w:tcPr>
          <w:p w14:paraId="458CA926" w14:textId="77777777" w:rsidR="007A4F4A" w:rsidRDefault="007A4F4A">
            <w:pPr>
              <w:pStyle w:val="EmptyCellLayoutStyle"/>
              <w:spacing w:after="0" w:line="240" w:lineRule="auto"/>
            </w:pPr>
          </w:p>
        </w:tc>
        <w:tc>
          <w:tcPr>
            <w:tcW w:w="2534" w:type="dxa"/>
          </w:tcPr>
          <w:p w14:paraId="4041FF41" w14:textId="77777777" w:rsidR="007A4F4A" w:rsidRDefault="007A4F4A">
            <w:pPr>
              <w:pStyle w:val="EmptyCellLayoutStyle"/>
              <w:spacing w:after="0" w:line="240" w:lineRule="auto"/>
            </w:pPr>
          </w:p>
        </w:tc>
        <w:tc>
          <w:tcPr>
            <w:tcW w:w="179" w:type="dxa"/>
          </w:tcPr>
          <w:p w14:paraId="3EEA4265" w14:textId="77777777" w:rsidR="007A4F4A" w:rsidRDefault="007A4F4A">
            <w:pPr>
              <w:pStyle w:val="EmptyCellLayoutStyle"/>
              <w:spacing w:after="0" w:line="240" w:lineRule="auto"/>
            </w:pPr>
          </w:p>
        </w:tc>
      </w:tr>
      <w:tr w:rsidR="00F446A6" w14:paraId="1303E972" w14:textId="77777777" w:rsidTr="00F446A6">
        <w:tc>
          <w:tcPr>
            <w:tcW w:w="179" w:type="dxa"/>
          </w:tcPr>
          <w:p w14:paraId="3297EE5D" w14:textId="77777777" w:rsidR="007A4F4A" w:rsidRDefault="007A4F4A">
            <w:pPr>
              <w:pStyle w:val="EmptyCellLayoutStyle"/>
              <w:spacing w:after="0" w:line="240" w:lineRule="auto"/>
            </w:pPr>
          </w:p>
        </w:tc>
        <w:tc>
          <w:tcPr>
            <w:tcW w:w="0" w:type="dxa"/>
          </w:tcPr>
          <w:p w14:paraId="09A0355D" w14:textId="77777777" w:rsidR="007A4F4A" w:rsidRDefault="007A4F4A">
            <w:pPr>
              <w:pStyle w:val="EmptyCellLayoutStyle"/>
              <w:spacing w:after="0" w:line="240" w:lineRule="auto"/>
            </w:pPr>
          </w:p>
        </w:tc>
        <w:tc>
          <w:tcPr>
            <w:tcW w:w="0" w:type="dxa"/>
          </w:tcPr>
          <w:p w14:paraId="622BE083" w14:textId="77777777" w:rsidR="007A4F4A" w:rsidRDefault="007A4F4A">
            <w:pPr>
              <w:pStyle w:val="EmptyCellLayoutStyle"/>
              <w:spacing w:after="0" w:line="240" w:lineRule="auto"/>
            </w:pPr>
          </w:p>
        </w:tc>
        <w:tc>
          <w:tcPr>
            <w:tcW w:w="0" w:type="dxa"/>
          </w:tcPr>
          <w:p w14:paraId="4850F67A" w14:textId="77777777" w:rsidR="007A4F4A" w:rsidRDefault="007A4F4A">
            <w:pPr>
              <w:pStyle w:val="EmptyCellLayoutStyle"/>
              <w:spacing w:after="0" w:line="240" w:lineRule="auto"/>
            </w:pPr>
          </w:p>
        </w:tc>
        <w:tc>
          <w:tcPr>
            <w:tcW w:w="0" w:type="dxa"/>
          </w:tcPr>
          <w:p w14:paraId="650C8DF2" w14:textId="77777777" w:rsidR="007A4F4A" w:rsidRDefault="007A4F4A">
            <w:pPr>
              <w:pStyle w:val="EmptyCellLayoutStyle"/>
              <w:spacing w:after="0" w:line="240" w:lineRule="auto"/>
            </w:pPr>
          </w:p>
        </w:tc>
        <w:tc>
          <w:tcPr>
            <w:tcW w:w="0" w:type="dxa"/>
          </w:tcPr>
          <w:p w14:paraId="2DAE5EC6" w14:textId="77777777" w:rsidR="007A4F4A" w:rsidRDefault="007A4F4A">
            <w:pPr>
              <w:pStyle w:val="EmptyCellLayoutStyle"/>
              <w:spacing w:after="0" w:line="240" w:lineRule="auto"/>
            </w:pPr>
          </w:p>
        </w:tc>
        <w:tc>
          <w:tcPr>
            <w:tcW w:w="0" w:type="dxa"/>
          </w:tcPr>
          <w:p w14:paraId="15768DF3" w14:textId="77777777" w:rsidR="007A4F4A" w:rsidRDefault="007A4F4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7A4F4A" w14:paraId="6A64070E" w14:textId="77777777">
              <w:trPr>
                <w:trHeight w:val="180"/>
              </w:trPr>
              <w:tc>
                <w:tcPr>
                  <w:tcW w:w="180" w:type="dxa"/>
                  <w:tcBorders>
                    <w:top w:val="single" w:sz="15" w:space="0" w:color="000000"/>
                    <w:left w:val="single" w:sz="15" w:space="0" w:color="000000"/>
                  </w:tcBorders>
                </w:tcPr>
                <w:p w14:paraId="003069B7" w14:textId="77777777" w:rsidR="007A4F4A" w:rsidRDefault="007A4F4A">
                  <w:pPr>
                    <w:pStyle w:val="EmptyCellLayoutStyle"/>
                    <w:spacing w:after="0" w:line="240" w:lineRule="auto"/>
                  </w:pPr>
                </w:p>
              </w:tc>
              <w:tc>
                <w:tcPr>
                  <w:tcW w:w="10800" w:type="dxa"/>
                  <w:tcBorders>
                    <w:top w:val="single" w:sz="15" w:space="0" w:color="000000"/>
                  </w:tcBorders>
                </w:tcPr>
                <w:p w14:paraId="5C543B10" w14:textId="77777777" w:rsidR="007A4F4A" w:rsidRDefault="007A4F4A">
                  <w:pPr>
                    <w:pStyle w:val="EmptyCellLayoutStyle"/>
                    <w:spacing w:after="0" w:line="240" w:lineRule="auto"/>
                  </w:pPr>
                </w:p>
              </w:tc>
              <w:tc>
                <w:tcPr>
                  <w:tcW w:w="180" w:type="dxa"/>
                  <w:tcBorders>
                    <w:top w:val="single" w:sz="15" w:space="0" w:color="000000"/>
                    <w:right w:val="single" w:sz="15" w:space="0" w:color="000000"/>
                  </w:tcBorders>
                </w:tcPr>
                <w:p w14:paraId="266ACDC0" w14:textId="77777777" w:rsidR="007A4F4A" w:rsidRDefault="007A4F4A">
                  <w:pPr>
                    <w:pStyle w:val="EmptyCellLayoutStyle"/>
                    <w:spacing w:after="0" w:line="240" w:lineRule="auto"/>
                  </w:pPr>
                </w:p>
              </w:tc>
            </w:tr>
            <w:tr w:rsidR="007A4F4A" w14:paraId="7D125AB7" w14:textId="77777777">
              <w:trPr>
                <w:trHeight w:val="270"/>
              </w:trPr>
              <w:tc>
                <w:tcPr>
                  <w:tcW w:w="180" w:type="dxa"/>
                  <w:tcBorders>
                    <w:left w:val="single" w:sz="15" w:space="0" w:color="000000"/>
                  </w:tcBorders>
                </w:tcPr>
                <w:p w14:paraId="1A6F88CB" w14:textId="77777777" w:rsidR="007A4F4A" w:rsidRDefault="007A4F4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7A4F4A" w14:paraId="720B5F19" w14:textId="77777777">
                    <w:trPr>
                      <w:trHeight w:val="192"/>
                    </w:trPr>
                    <w:tc>
                      <w:tcPr>
                        <w:tcW w:w="10800" w:type="dxa"/>
                        <w:tcBorders>
                          <w:top w:val="nil"/>
                          <w:left w:val="nil"/>
                          <w:bottom w:val="nil"/>
                          <w:right w:val="nil"/>
                        </w:tcBorders>
                        <w:tcMar>
                          <w:top w:w="39" w:type="dxa"/>
                          <w:left w:w="39" w:type="dxa"/>
                          <w:bottom w:w="39" w:type="dxa"/>
                          <w:right w:w="39" w:type="dxa"/>
                        </w:tcMar>
                      </w:tcPr>
                      <w:p w14:paraId="43DF8C04" w14:textId="77777777" w:rsidR="007A4F4A" w:rsidRDefault="001F5117">
                        <w:pPr>
                          <w:spacing w:after="0" w:line="240" w:lineRule="auto"/>
                        </w:pPr>
                        <w:r>
                          <w:rPr>
                            <w:rFonts w:ascii="Arial" w:eastAsia="Arial" w:hAnsi="Arial"/>
                            <w:b/>
                            <w:color w:val="000000"/>
                            <w:sz w:val="16"/>
                          </w:rPr>
                          <w:t>Indicate any exceptions or additions to the statements of employee or supervisors.</w:t>
                        </w:r>
                      </w:p>
                    </w:tc>
                  </w:tr>
                </w:tbl>
                <w:p w14:paraId="394C46A2" w14:textId="77777777" w:rsidR="007A4F4A" w:rsidRDefault="007A4F4A">
                  <w:pPr>
                    <w:spacing w:after="0" w:line="240" w:lineRule="auto"/>
                  </w:pPr>
                </w:p>
              </w:tc>
              <w:tc>
                <w:tcPr>
                  <w:tcW w:w="180" w:type="dxa"/>
                  <w:tcBorders>
                    <w:right w:val="single" w:sz="15" w:space="0" w:color="000000"/>
                  </w:tcBorders>
                </w:tcPr>
                <w:p w14:paraId="3E3E74C4" w14:textId="77777777" w:rsidR="007A4F4A" w:rsidRDefault="007A4F4A">
                  <w:pPr>
                    <w:pStyle w:val="EmptyCellLayoutStyle"/>
                    <w:spacing w:after="0" w:line="240" w:lineRule="auto"/>
                  </w:pPr>
                </w:p>
              </w:tc>
            </w:tr>
            <w:tr w:rsidR="007A4F4A" w14:paraId="6F6E0721" w14:textId="77777777">
              <w:trPr>
                <w:trHeight w:val="89"/>
              </w:trPr>
              <w:tc>
                <w:tcPr>
                  <w:tcW w:w="180" w:type="dxa"/>
                  <w:tcBorders>
                    <w:left w:val="single" w:sz="15" w:space="0" w:color="000000"/>
                  </w:tcBorders>
                </w:tcPr>
                <w:p w14:paraId="442F24AD" w14:textId="77777777" w:rsidR="007A4F4A" w:rsidRDefault="007A4F4A">
                  <w:pPr>
                    <w:pStyle w:val="EmptyCellLayoutStyle"/>
                    <w:spacing w:after="0" w:line="240" w:lineRule="auto"/>
                  </w:pPr>
                </w:p>
              </w:tc>
              <w:tc>
                <w:tcPr>
                  <w:tcW w:w="10800" w:type="dxa"/>
                </w:tcPr>
                <w:p w14:paraId="5F9EE6F9" w14:textId="77777777" w:rsidR="007A4F4A" w:rsidRDefault="007A4F4A">
                  <w:pPr>
                    <w:pStyle w:val="EmptyCellLayoutStyle"/>
                    <w:spacing w:after="0" w:line="240" w:lineRule="auto"/>
                  </w:pPr>
                </w:p>
              </w:tc>
              <w:tc>
                <w:tcPr>
                  <w:tcW w:w="180" w:type="dxa"/>
                  <w:tcBorders>
                    <w:right w:val="single" w:sz="15" w:space="0" w:color="000000"/>
                  </w:tcBorders>
                </w:tcPr>
                <w:p w14:paraId="6E0FCE66" w14:textId="77777777" w:rsidR="007A4F4A" w:rsidRDefault="007A4F4A">
                  <w:pPr>
                    <w:pStyle w:val="EmptyCellLayoutStyle"/>
                    <w:spacing w:after="0" w:line="240" w:lineRule="auto"/>
                  </w:pPr>
                </w:p>
              </w:tc>
            </w:tr>
            <w:tr w:rsidR="007A4F4A" w14:paraId="5E7D6E6F" w14:textId="77777777">
              <w:trPr>
                <w:trHeight w:val="290"/>
              </w:trPr>
              <w:tc>
                <w:tcPr>
                  <w:tcW w:w="180" w:type="dxa"/>
                  <w:tcBorders>
                    <w:left w:val="single" w:sz="15" w:space="0" w:color="000000"/>
                  </w:tcBorders>
                </w:tcPr>
                <w:p w14:paraId="6B14625D" w14:textId="77777777" w:rsidR="007A4F4A" w:rsidRDefault="007A4F4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7A4F4A" w14:paraId="2F71D070" w14:textId="77777777">
                    <w:trPr>
                      <w:trHeight w:val="212"/>
                    </w:trPr>
                    <w:tc>
                      <w:tcPr>
                        <w:tcW w:w="10800" w:type="dxa"/>
                        <w:tcBorders>
                          <w:top w:val="nil"/>
                          <w:left w:val="nil"/>
                          <w:bottom w:val="nil"/>
                          <w:right w:val="nil"/>
                        </w:tcBorders>
                        <w:tcMar>
                          <w:top w:w="39" w:type="dxa"/>
                          <w:left w:w="39" w:type="dxa"/>
                          <w:bottom w:w="39" w:type="dxa"/>
                          <w:right w:w="39" w:type="dxa"/>
                        </w:tcMar>
                      </w:tcPr>
                      <w:p w14:paraId="080E80DA" w14:textId="77777777" w:rsidR="007A4F4A" w:rsidRDefault="001F5117">
                        <w:pPr>
                          <w:spacing w:after="0" w:line="240" w:lineRule="auto"/>
                        </w:pPr>
                        <w:r>
                          <w:rPr>
                            <w:rFonts w:ascii="Arial" w:eastAsia="Arial" w:hAnsi="Arial"/>
                            <w:color w:val="000000"/>
                          </w:rPr>
                          <w:t>NA</w:t>
                        </w:r>
                      </w:p>
                    </w:tc>
                  </w:tr>
                </w:tbl>
                <w:p w14:paraId="3C5616BB" w14:textId="77777777" w:rsidR="007A4F4A" w:rsidRDefault="007A4F4A">
                  <w:pPr>
                    <w:spacing w:after="0" w:line="240" w:lineRule="auto"/>
                  </w:pPr>
                </w:p>
              </w:tc>
              <w:tc>
                <w:tcPr>
                  <w:tcW w:w="180" w:type="dxa"/>
                  <w:tcBorders>
                    <w:right w:val="single" w:sz="15" w:space="0" w:color="000000"/>
                  </w:tcBorders>
                </w:tcPr>
                <w:p w14:paraId="4DB2C6B2" w14:textId="77777777" w:rsidR="007A4F4A" w:rsidRDefault="007A4F4A">
                  <w:pPr>
                    <w:pStyle w:val="EmptyCellLayoutStyle"/>
                    <w:spacing w:after="0" w:line="240" w:lineRule="auto"/>
                  </w:pPr>
                </w:p>
              </w:tc>
            </w:tr>
            <w:tr w:rsidR="007A4F4A" w14:paraId="0E5C2E21" w14:textId="77777777">
              <w:trPr>
                <w:trHeight w:val="69"/>
              </w:trPr>
              <w:tc>
                <w:tcPr>
                  <w:tcW w:w="180" w:type="dxa"/>
                  <w:tcBorders>
                    <w:left w:val="single" w:sz="15" w:space="0" w:color="000000"/>
                    <w:bottom w:val="single" w:sz="15" w:space="0" w:color="000000"/>
                  </w:tcBorders>
                </w:tcPr>
                <w:p w14:paraId="0D027504" w14:textId="77777777" w:rsidR="007A4F4A" w:rsidRDefault="007A4F4A">
                  <w:pPr>
                    <w:pStyle w:val="EmptyCellLayoutStyle"/>
                    <w:spacing w:after="0" w:line="240" w:lineRule="auto"/>
                  </w:pPr>
                </w:p>
              </w:tc>
              <w:tc>
                <w:tcPr>
                  <w:tcW w:w="10800" w:type="dxa"/>
                  <w:tcBorders>
                    <w:bottom w:val="single" w:sz="15" w:space="0" w:color="000000"/>
                  </w:tcBorders>
                </w:tcPr>
                <w:p w14:paraId="324FC204" w14:textId="77777777" w:rsidR="007A4F4A" w:rsidRDefault="007A4F4A">
                  <w:pPr>
                    <w:pStyle w:val="EmptyCellLayoutStyle"/>
                    <w:spacing w:after="0" w:line="240" w:lineRule="auto"/>
                  </w:pPr>
                </w:p>
              </w:tc>
              <w:tc>
                <w:tcPr>
                  <w:tcW w:w="180" w:type="dxa"/>
                  <w:tcBorders>
                    <w:bottom w:val="single" w:sz="15" w:space="0" w:color="000000"/>
                    <w:right w:val="single" w:sz="15" w:space="0" w:color="000000"/>
                  </w:tcBorders>
                </w:tcPr>
                <w:p w14:paraId="38D2E9B2" w14:textId="77777777" w:rsidR="007A4F4A" w:rsidRDefault="007A4F4A">
                  <w:pPr>
                    <w:pStyle w:val="EmptyCellLayoutStyle"/>
                    <w:spacing w:after="0" w:line="240" w:lineRule="auto"/>
                  </w:pPr>
                </w:p>
              </w:tc>
            </w:tr>
          </w:tbl>
          <w:p w14:paraId="01626103" w14:textId="77777777" w:rsidR="007A4F4A" w:rsidRDefault="007A4F4A">
            <w:pPr>
              <w:spacing w:after="0" w:line="240" w:lineRule="auto"/>
            </w:pPr>
          </w:p>
        </w:tc>
        <w:tc>
          <w:tcPr>
            <w:tcW w:w="179" w:type="dxa"/>
          </w:tcPr>
          <w:p w14:paraId="1FB23765" w14:textId="77777777" w:rsidR="007A4F4A" w:rsidRDefault="007A4F4A">
            <w:pPr>
              <w:pStyle w:val="EmptyCellLayoutStyle"/>
              <w:spacing w:after="0" w:line="240" w:lineRule="auto"/>
            </w:pPr>
          </w:p>
        </w:tc>
      </w:tr>
      <w:tr w:rsidR="007A4F4A" w14:paraId="024802B4" w14:textId="77777777">
        <w:trPr>
          <w:trHeight w:val="114"/>
        </w:trPr>
        <w:tc>
          <w:tcPr>
            <w:tcW w:w="179" w:type="dxa"/>
          </w:tcPr>
          <w:p w14:paraId="181F8665" w14:textId="77777777" w:rsidR="007A4F4A" w:rsidRDefault="007A4F4A">
            <w:pPr>
              <w:pStyle w:val="EmptyCellLayoutStyle"/>
              <w:spacing w:after="0" w:line="240" w:lineRule="auto"/>
            </w:pPr>
          </w:p>
        </w:tc>
        <w:tc>
          <w:tcPr>
            <w:tcW w:w="0" w:type="dxa"/>
          </w:tcPr>
          <w:p w14:paraId="0C738B37" w14:textId="77777777" w:rsidR="007A4F4A" w:rsidRDefault="007A4F4A">
            <w:pPr>
              <w:pStyle w:val="EmptyCellLayoutStyle"/>
              <w:spacing w:after="0" w:line="240" w:lineRule="auto"/>
            </w:pPr>
          </w:p>
        </w:tc>
        <w:tc>
          <w:tcPr>
            <w:tcW w:w="0" w:type="dxa"/>
          </w:tcPr>
          <w:p w14:paraId="47B06B23" w14:textId="77777777" w:rsidR="007A4F4A" w:rsidRDefault="007A4F4A">
            <w:pPr>
              <w:pStyle w:val="EmptyCellLayoutStyle"/>
              <w:spacing w:after="0" w:line="240" w:lineRule="auto"/>
            </w:pPr>
          </w:p>
        </w:tc>
        <w:tc>
          <w:tcPr>
            <w:tcW w:w="0" w:type="dxa"/>
          </w:tcPr>
          <w:p w14:paraId="560AF35B" w14:textId="77777777" w:rsidR="007A4F4A" w:rsidRDefault="007A4F4A">
            <w:pPr>
              <w:pStyle w:val="EmptyCellLayoutStyle"/>
              <w:spacing w:after="0" w:line="240" w:lineRule="auto"/>
            </w:pPr>
          </w:p>
        </w:tc>
        <w:tc>
          <w:tcPr>
            <w:tcW w:w="0" w:type="dxa"/>
          </w:tcPr>
          <w:p w14:paraId="7D26DB7F" w14:textId="77777777" w:rsidR="007A4F4A" w:rsidRDefault="007A4F4A">
            <w:pPr>
              <w:pStyle w:val="EmptyCellLayoutStyle"/>
              <w:spacing w:after="0" w:line="240" w:lineRule="auto"/>
            </w:pPr>
          </w:p>
        </w:tc>
        <w:tc>
          <w:tcPr>
            <w:tcW w:w="0" w:type="dxa"/>
          </w:tcPr>
          <w:p w14:paraId="56BF977D" w14:textId="77777777" w:rsidR="007A4F4A" w:rsidRDefault="007A4F4A">
            <w:pPr>
              <w:pStyle w:val="EmptyCellLayoutStyle"/>
              <w:spacing w:after="0" w:line="240" w:lineRule="auto"/>
            </w:pPr>
          </w:p>
        </w:tc>
        <w:tc>
          <w:tcPr>
            <w:tcW w:w="0" w:type="dxa"/>
          </w:tcPr>
          <w:p w14:paraId="0F237619" w14:textId="77777777" w:rsidR="007A4F4A" w:rsidRDefault="007A4F4A">
            <w:pPr>
              <w:pStyle w:val="EmptyCellLayoutStyle"/>
              <w:spacing w:after="0" w:line="240" w:lineRule="auto"/>
            </w:pPr>
          </w:p>
        </w:tc>
        <w:tc>
          <w:tcPr>
            <w:tcW w:w="2505" w:type="dxa"/>
          </w:tcPr>
          <w:p w14:paraId="5E764ED5" w14:textId="77777777" w:rsidR="007A4F4A" w:rsidRDefault="007A4F4A">
            <w:pPr>
              <w:pStyle w:val="EmptyCellLayoutStyle"/>
              <w:spacing w:after="0" w:line="240" w:lineRule="auto"/>
            </w:pPr>
          </w:p>
        </w:tc>
        <w:tc>
          <w:tcPr>
            <w:tcW w:w="6120" w:type="dxa"/>
          </w:tcPr>
          <w:p w14:paraId="7BBB3298" w14:textId="77777777" w:rsidR="007A4F4A" w:rsidRDefault="007A4F4A">
            <w:pPr>
              <w:pStyle w:val="EmptyCellLayoutStyle"/>
              <w:spacing w:after="0" w:line="240" w:lineRule="auto"/>
            </w:pPr>
          </w:p>
        </w:tc>
        <w:tc>
          <w:tcPr>
            <w:tcW w:w="2534" w:type="dxa"/>
          </w:tcPr>
          <w:p w14:paraId="5790DCAA" w14:textId="77777777" w:rsidR="007A4F4A" w:rsidRDefault="007A4F4A">
            <w:pPr>
              <w:pStyle w:val="EmptyCellLayoutStyle"/>
              <w:spacing w:after="0" w:line="240" w:lineRule="auto"/>
            </w:pPr>
          </w:p>
        </w:tc>
        <w:tc>
          <w:tcPr>
            <w:tcW w:w="179" w:type="dxa"/>
          </w:tcPr>
          <w:p w14:paraId="6B6E51E1" w14:textId="77777777" w:rsidR="007A4F4A" w:rsidRDefault="007A4F4A">
            <w:pPr>
              <w:pStyle w:val="EmptyCellLayoutStyle"/>
              <w:spacing w:after="0" w:line="240" w:lineRule="auto"/>
            </w:pPr>
          </w:p>
        </w:tc>
      </w:tr>
      <w:tr w:rsidR="00F446A6" w14:paraId="3637A9EE" w14:textId="77777777" w:rsidTr="00F446A6">
        <w:tc>
          <w:tcPr>
            <w:tcW w:w="179" w:type="dxa"/>
          </w:tcPr>
          <w:p w14:paraId="1F9C5E7A" w14:textId="77777777" w:rsidR="007A4F4A" w:rsidRDefault="007A4F4A">
            <w:pPr>
              <w:pStyle w:val="EmptyCellLayoutStyle"/>
              <w:spacing w:after="0" w:line="240" w:lineRule="auto"/>
            </w:pPr>
          </w:p>
        </w:tc>
        <w:tc>
          <w:tcPr>
            <w:tcW w:w="0" w:type="dxa"/>
          </w:tcPr>
          <w:p w14:paraId="4CE132CF" w14:textId="77777777" w:rsidR="007A4F4A" w:rsidRDefault="007A4F4A">
            <w:pPr>
              <w:pStyle w:val="EmptyCellLayoutStyle"/>
              <w:spacing w:after="0" w:line="240" w:lineRule="auto"/>
            </w:pPr>
          </w:p>
        </w:tc>
        <w:tc>
          <w:tcPr>
            <w:tcW w:w="0" w:type="dxa"/>
          </w:tcPr>
          <w:p w14:paraId="7666FA6D" w14:textId="77777777" w:rsidR="007A4F4A" w:rsidRDefault="007A4F4A">
            <w:pPr>
              <w:pStyle w:val="EmptyCellLayoutStyle"/>
              <w:spacing w:after="0" w:line="240" w:lineRule="auto"/>
            </w:pPr>
          </w:p>
        </w:tc>
        <w:tc>
          <w:tcPr>
            <w:tcW w:w="0" w:type="dxa"/>
          </w:tcPr>
          <w:p w14:paraId="67A20F85" w14:textId="77777777" w:rsidR="007A4F4A" w:rsidRDefault="007A4F4A">
            <w:pPr>
              <w:pStyle w:val="EmptyCellLayoutStyle"/>
              <w:spacing w:after="0" w:line="240" w:lineRule="auto"/>
            </w:pPr>
          </w:p>
        </w:tc>
        <w:tc>
          <w:tcPr>
            <w:tcW w:w="0" w:type="dxa"/>
          </w:tcPr>
          <w:p w14:paraId="4F3A5F1F" w14:textId="77777777" w:rsidR="007A4F4A" w:rsidRDefault="007A4F4A">
            <w:pPr>
              <w:pStyle w:val="EmptyCellLayoutStyle"/>
              <w:spacing w:after="0" w:line="240" w:lineRule="auto"/>
            </w:pPr>
          </w:p>
        </w:tc>
        <w:tc>
          <w:tcPr>
            <w:tcW w:w="0" w:type="dxa"/>
          </w:tcPr>
          <w:p w14:paraId="0D600121" w14:textId="77777777" w:rsidR="007A4F4A" w:rsidRDefault="007A4F4A">
            <w:pPr>
              <w:pStyle w:val="EmptyCellLayoutStyle"/>
              <w:spacing w:after="0" w:line="240" w:lineRule="auto"/>
            </w:pPr>
          </w:p>
        </w:tc>
        <w:tc>
          <w:tcPr>
            <w:tcW w:w="0" w:type="dxa"/>
          </w:tcPr>
          <w:p w14:paraId="371812CD" w14:textId="77777777" w:rsidR="007A4F4A" w:rsidRDefault="007A4F4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8"/>
              <w:gridCol w:w="356"/>
              <w:gridCol w:w="5187"/>
              <w:gridCol w:w="179"/>
            </w:tblGrid>
            <w:tr w:rsidR="007A4F4A" w14:paraId="7AAA9789" w14:textId="77777777">
              <w:trPr>
                <w:trHeight w:val="180"/>
              </w:trPr>
              <w:tc>
                <w:tcPr>
                  <w:tcW w:w="180" w:type="dxa"/>
                  <w:tcBorders>
                    <w:top w:val="single" w:sz="15" w:space="0" w:color="000000"/>
                    <w:left w:val="single" w:sz="15" w:space="0" w:color="000000"/>
                  </w:tcBorders>
                </w:tcPr>
                <w:p w14:paraId="319604B6" w14:textId="77777777" w:rsidR="007A4F4A" w:rsidRDefault="007A4F4A">
                  <w:pPr>
                    <w:pStyle w:val="EmptyCellLayoutStyle"/>
                    <w:spacing w:after="0" w:line="240" w:lineRule="auto"/>
                  </w:pPr>
                </w:p>
              </w:tc>
              <w:tc>
                <w:tcPr>
                  <w:tcW w:w="5220" w:type="dxa"/>
                  <w:tcBorders>
                    <w:top w:val="single" w:sz="15" w:space="0" w:color="000000"/>
                  </w:tcBorders>
                </w:tcPr>
                <w:p w14:paraId="633F8378" w14:textId="77777777" w:rsidR="007A4F4A" w:rsidRDefault="007A4F4A">
                  <w:pPr>
                    <w:pStyle w:val="EmptyCellLayoutStyle"/>
                    <w:spacing w:after="0" w:line="240" w:lineRule="auto"/>
                  </w:pPr>
                </w:p>
              </w:tc>
              <w:tc>
                <w:tcPr>
                  <w:tcW w:w="359" w:type="dxa"/>
                  <w:tcBorders>
                    <w:top w:val="single" w:sz="15" w:space="0" w:color="000000"/>
                  </w:tcBorders>
                </w:tcPr>
                <w:p w14:paraId="16A38C21" w14:textId="77777777" w:rsidR="007A4F4A" w:rsidRDefault="007A4F4A">
                  <w:pPr>
                    <w:pStyle w:val="EmptyCellLayoutStyle"/>
                    <w:spacing w:after="0" w:line="240" w:lineRule="auto"/>
                  </w:pPr>
                </w:p>
              </w:tc>
              <w:tc>
                <w:tcPr>
                  <w:tcW w:w="5220" w:type="dxa"/>
                  <w:tcBorders>
                    <w:top w:val="single" w:sz="15" w:space="0" w:color="000000"/>
                  </w:tcBorders>
                </w:tcPr>
                <w:p w14:paraId="1B43994B" w14:textId="77777777" w:rsidR="007A4F4A" w:rsidRDefault="007A4F4A">
                  <w:pPr>
                    <w:pStyle w:val="EmptyCellLayoutStyle"/>
                    <w:spacing w:after="0" w:line="240" w:lineRule="auto"/>
                  </w:pPr>
                </w:p>
              </w:tc>
              <w:tc>
                <w:tcPr>
                  <w:tcW w:w="180" w:type="dxa"/>
                  <w:tcBorders>
                    <w:top w:val="single" w:sz="15" w:space="0" w:color="000000"/>
                    <w:right w:val="single" w:sz="15" w:space="0" w:color="000000"/>
                  </w:tcBorders>
                </w:tcPr>
                <w:p w14:paraId="0B5C9AC8" w14:textId="77777777" w:rsidR="007A4F4A" w:rsidRDefault="007A4F4A">
                  <w:pPr>
                    <w:pStyle w:val="EmptyCellLayoutStyle"/>
                    <w:spacing w:after="0" w:line="240" w:lineRule="auto"/>
                  </w:pPr>
                </w:p>
              </w:tc>
            </w:tr>
            <w:tr w:rsidR="00F446A6" w14:paraId="7F37ACCF" w14:textId="77777777" w:rsidTr="00F446A6">
              <w:trPr>
                <w:trHeight w:val="359"/>
              </w:trPr>
              <w:tc>
                <w:tcPr>
                  <w:tcW w:w="180" w:type="dxa"/>
                  <w:tcBorders>
                    <w:left w:val="single" w:sz="15" w:space="0" w:color="000000"/>
                  </w:tcBorders>
                </w:tcPr>
                <w:p w14:paraId="7D845B67" w14:textId="77777777" w:rsidR="007A4F4A" w:rsidRDefault="007A4F4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7A4F4A" w14:paraId="52DD103C" w14:textId="77777777">
                    <w:trPr>
                      <w:trHeight w:val="282"/>
                    </w:trPr>
                    <w:tc>
                      <w:tcPr>
                        <w:tcW w:w="10800" w:type="dxa"/>
                        <w:tcBorders>
                          <w:top w:val="nil"/>
                          <w:left w:val="nil"/>
                          <w:bottom w:val="nil"/>
                          <w:right w:val="nil"/>
                        </w:tcBorders>
                        <w:tcMar>
                          <w:top w:w="39" w:type="dxa"/>
                          <w:left w:w="39" w:type="dxa"/>
                          <w:bottom w:w="39" w:type="dxa"/>
                          <w:right w:w="39" w:type="dxa"/>
                        </w:tcMar>
                      </w:tcPr>
                      <w:p w14:paraId="59B36957" w14:textId="77777777" w:rsidR="007A4F4A" w:rsidRDefault="001F5117">
                        <w:pPr>
                          <w:spacing w:after="0" w:line="240" w:lineRule="auto"/>
                        </w:pPr>
                        <w:r>
                          <w:rPr>
                            <w:rFonts w:ascii="Arial" w:eastAsia="Arial" w:hAnsi="Arial"/>
                            <w:b/>
                            <w:i/>
                            <w:color w:val="000000"/>
                          </w:rPr>
                          <w:t>I certify that the entries on these pages are accurate and complete.</w:t>
                        </w:r>
                      </w:p>
                    </w:tc>
                  </w:tr>
                </w:tbl>
                <w:p w14:paraId="05C4C1A4" w14:textId="77777777" w:rsidR="007A4F4A" w:rsidRDefault="007A4F4A">
                  <w:pPr>
                    <w:spacing w:after="0" w:line="240" w:lineRule="auto"/>
                  </w:pPr>
                </w:p>
              </w:tc>
              <w:tc>
                <w:tcPr>
                  <w:tcW w:w="180" w:type="dxa"/>
                  <w:tcBorders>
                    <w:right w:val="single" w:sz="15" w:space="0" w:color="000000"/>
                  </w:tcBorders>
                </w:tcPr>
                <w:p w14:paraId="5DC59024" w14:textId="77777777" w:rsidR="007A4F4A" w:rsidRDefault="007A4F4A">
                  <w:pPr>
                    <w:pStyle w:val="EmptyCellLayoutStyle"/>
                    <w:spacing w:after="0" w:line="240" w:lineRule="auto"/>
                  </w:pPr>
                </w:p>
              </w:tc>
            </w:tr>
            <w:tr w:rsidR="007A4F4A" w14:paraId="1C6E4258" w14:textId="77777777">
              <w:trPr>
                <w:trHeight w:val="180"/>
              </w:trPr>
              <w:tc>
                <w:tcPr>
                  <w:tcW w:w="180" w:type="dxa"/>
                  <w:tcBorders>
                    <w:left w:val="single" w:sz="15" w:space="0" w:color="000000"/>
                  </w:tcBorders>
                </w:tcPr>
                <w:p w14:paraId="15ED8B72" w14:textId="77777777" w:rsidR="007A4F4A" w:rsidRDefault="007A4F4A">
                  <w:pPr>
                    <w:pStyle w:val="EmptyCellLayoutStyle"/>
                    <w:spacing w:after="0" w:line="240" w:lineRule="auto"/>
                  </w:pPr>
                </w:p>
              </w:tc>
              <w:tc>
                <w:tcPr>
                  <w:tcW w:w="5220" w:type="dxa"/>
                </w:tcPr>
                <w:p w14:paraId="550B4CD6" w14:textId="77777777" w:rsidR="007A4F4A" w:rsidRDefault="007A4F4A">
                  <w:pPr>
                    <w:pStyle w:val="EmptyCellLayoutStyle"/>
                    <w:spacing w:after="0" w:line="240" w:lineRule="auto"/>
                  </w:pPr>
                </w:p>
              </w:tc>
              <w:tc>
                <w:tcPr>
                  <w:tcW w:w="359" w:type="dxa"/>
                </w:tcPr>
                <w:p w14:paraId="2D8F7EF7" w14:textId="77777777" w:rsidR="007A4F4A" w:rsidRDefault="007A4F4A">
                  <w:pPr>
                    <w:pStyle w:val="EmptyCellLayoutStyle"/>
                    <w:spacing w:after="0" w:line="240" w:lineRule="auto"/>
                  </w:pPr>
                </w:p>
              </w:tc>
              <w:tc>
                <w:tcPr>
                  <w:tcW w:w="5220" w:type="dxa"/>
                </w:tcPr>
                <w:p w14:paraId="75069FAC" w14:textId="77777777" w:rsidR="007A4F4A" w:rsidRDefault="007A4F4A">
                  <w:pPr>
                    <w:pStyle w:val="EmptyCellLayoutStyle"/>
                    <w:spacing w:after="0" w:line="240" w:lineRule="auto"/>
                  </w:pPr>
                </w:p>
              </w:tc>
              <w:tc>
                <w:tcPr>
                  <w:tcW w:w="180" w:type="dxa"/>
                  <w:tcBorders>
                    <w:right w:val="single" w:sz="15" w:space="0" w:color="000000"/>
                  </w:tcBorders>
                </w:tcPr>
                <w:p w14:paraId="1A287070" w14:textId="77777777" w:rsidR="007A4F4A" w:rsidRDefault="007A4F4A">
                  <w:pPr>
                    <w:pStyle w:val="EmptyCellLayoutStyle"/>
                    <w:spacing w:after="0" w:line="240" w:lineRule="auto"/>
                  </w:pPr>
                </w:p>
              </w:tc>
            </w:tr>
            <w:tr w:rsidR="007A4F4A" w14:paraId="2F5A8016" w14:textId="77777777">
              <w:trPr>
                <w:trHeight w:val="290"/>
              </w:trPr>
              <w:tc>
                <w:tcPr>
                  <w:tcW w:w="180" w:type="dxa"/>
                  <w:tcBorders>
                    <w:left w:val="single" w:sz="15" w:space="0" w:color="000000"/>
                  </w:tcBorders>
                </w:tcPr>
                <w:p w14:paraId="4CF3F2A6" w14:textId="77777777" w:rsidR="007A4F4A" w:rsidRDefault="007A4F4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7A4F4A" w14:paraId="25AFA471" w14:textId="77777777">
                    <w:trPr>
                      <w:trHeight w:val="212"/>
                    </w:trPr>
                    <w:tc>
                      <w:tcPr>
                        <w:tcW w:w="5220" w:type="dxa"/>
                        <w:tcBorders>
                          <w:top w:val="nil"/>
                          <w:left w:val="nil"/>
                          <w:bottom w:val="nil"/>
                          <w:right w:val="nil"/>
                        </w:tcBorders>
                        <w:tcMar>
                          <w:top w:w="39" w:type="dxa"/>
                          <w:left w:w="39" w:type="dxa"/>
                          <w:bottom w:w="39" w:type="dxa"/>
                          <w:right w:w="39" w:type="dxa"/>
                        </w:tcMar>
                      </w:tcPr>
                      <w:p w14:paraId="45B0AB7D" w14:textId="77777777" w:rsidR="007A4F4A" w:rsidRDefault="001F5117">
                        <w:pPr>
                          <w:spacing w:after="0" w:line="240" w:lineRule="auto"/>
                        </w:pPr>
                        <w:r>
                          <w:rPr>
                            <w:rFonts w:ascii="Arial" w:eastAsia="Arial" w:hAnsi="Arial"/>
                            <w:color w:val="000000"/>
                          </w:rPr>
                          <w:t>JENNIFER GRAY</w:t>
                        </w:r>
                      </w:p>
                    </w:tc>
                  </w:tr>
                </w:tbl>
                <w:p w14:paraId="5E444835" w14:textId="77777777" w:rsidR="007A4F4A" w:rsidRDefault="007A4F4A">
                  <w:pPr>
                    <w:spacing w:after="0" w:line="240" w:lineRule="auto"/>
                  </w:pPr>
                </w:p>
              </w:tc>
              <w:tc>
                <w:tcPr>
                  <w:tcW w:w="359" w:type="dxa"/>
                </w:tcPr>
                <w:p w14:paraId="7C930C31" w14:textId="77777777" w:rsidR="007A4F4A" w:rsidRDefault="007A4F4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7A4F4A" w14:paraId="47BAB42A" w14:textId="77777777">
                    <w:trPr>
                      <w:trHeight w:val="212"/>
                    </w:trPr>
                    <w:tc>
                      <w:tcPr>
                        <w:tcW w:w="5220" w:type="dxa"/>
                        <w:tcBorders>
                          <w:top w:val="nil"/>
                          <w:left w:val="nil"/>
                          <w:bottom w:val="nil"/>
                          <w:right w:val="nil"/>
                        </w:tcBorders>
                        <w:tcMar>
                          <w:top w:w="39" w:type="dxa"/>
                          <w:left w:w="39" w:type="dxa"/>
                          <w:bottom w:w="39" w:type="dxa"/>
                          <w:right w:w="39" w:type="dxa"/>
                        </w:tcMar>
                      </w:tcPr>
                      <w:p w14:paraId="3047A611" w14:textId="77777777" w:rsidR="007A4F4A" w:rsidRDefault="001F5117">
                        <w:pPr>
                          <w:spacing w:after="0" w:line="240" w:lineRule="auto"/>
                        </w:pPr>
                        <w:r>
                          <w:rPr>
                            <w:rFonts w:ascii="Arial" w:eastAsia="Arial" w:hAnsi="Arial"/>
                            <w:color w:val="000000"/>
                          </w:rPr>
                          <w:t>3/14/2025</w:t>
                        </w:r>
                      </w:p>
                    </w:tc>
                  </w:tr>
                </w:tbl>
                <w:p w14:paraId="609E8EDD" w14:textId="77777777" w:rsidR="007A4F4A" w:rsidRDefault="007A4F4A">
                  <w:pPr>
                    <w:spacing w:after="0" w:line="240" w:lineRule="auto"/>
                  </w:pPr>
                </w:p>
              </w:tc>
              <w:tc>
                <w:tcPr>
                  <w:tcW w:w="180" w:type="dxa"/>
                  <w:tcBorders>
                    <w:right w:val="single" w:sz="15" w:space="0" w:color="000000"/>
                  </w:tcBorders>
                </w:tcPr>
                <w:p w14:paraId="3DDBABCC" w14:textId="77777777" w:rsidR="007A4F4A" w:rsidRDefault="007A4F4A">
                  <w:pPr>
                    <w:pStyle w:val="EmptyCellLayoutStyle"/>
                    <w:spacing w:after="0" w:line="240" w:lineRule="auto"/>
                  </w:pPr>
                </w:p>
              </w:tc>
            </w:tr>
            <w:tr w:rsidR="007A4F4A" w14:paraId="7A0E3394" w14:textId="77777777">
              <w:trPr>
                <w:trHeight w:val="34"/>
              </w:trPr>
              <w:tc>
                <w:tcPr>
                  <w:tcW w:w="180" w:type="dxa"/>
                  <w:tcBorders>
                    <w:left w:val="single" w:sz="15" w:space="0" w:color="000000"/>
                  </w:tcBorders>
                </w:tcPr>
                <w:p w14:paraId="3DF090B4" w14:textId="77777777" w:rsidR="007A4F4A" w:rsidRDefault="007A4F4A">
                  <w:pPr>
                    <w:pStyle w:val="EmptyCellLayoutStyle"/>
                    <w:spacing w:after="0" w:line="240" w:lineRule="auto"/>
                  </w:pPr>
                </w:p>
              </w:tc>
              <w:tc>
                <w:tcPr>
                  <w:tcW w:w="5220" w:type="dxa"/>
                </w:tcPr>
                <w:p w14:paraId="50EC1285" w14:textId="77777777" w:rsidR="007A4F4A" w:rsidRDefault="007A4F4A">
                  <w:pPr>
                    <w:pStyle w:val="EmptyCellLayoutStyle"/>
                    <w:spacing w:after="0" w:line="240" w:lineRule="auto"/>
                  </w:pPr>
                </w:p>
              </w:tc>
              <w:tc>
                <w:tcPr>
                  <w:tcW w:w="359" w:type="dxa"/>
                </w:tcPr>
                <w:p w14:paraId="0B8F5CF3" w14:textId="77777777" w:rsidR="007A4F4A" w:rsidRDefault="007A4F4A">
                  <w:pPr>
                    <w:pStyle w:val="EmptyCellLayoutStyle"/>
                    <w:spacing w:after="0" w:line="240" w:lineRule="auto"/>
                  </w:pPr>
                </w:p>
              </w:tc>
              <w:tc>
                <w:tcPr>
                  <w:tcW w:w="5220" w:type="dxa"/>
                </w:tcPr>
                <w:p w14:paraId="15ED8795" w14:textId="77777777" w:rsidR="007A4F4A" w:rsidRDefault="007A4F4A">
                  <w:pPr>
                    <w:pStyle w:val="EmptyCellLayoutStyle"/>
                    <w:spacing w:after="0" w:line="240" w:lineRule="auto"/>
                  </w:pPr>
                </w:p>
              </w:tc>
              <w:tc>
                <w:tcPr>
                  <w:tcW w:w="180" w:type="dxa"/>
                  <w:tcBorders>
                    <w:right w:val="single" w:sz="15" w:space="0" w:color="000000"/>
                  </w:tcBorders>
                </w:tcPr>
                <w:p w14:paraId="54772689" w14:textId="77777777" w:rsidR="007A4F4A" w:rsidRDefault="007A4F4A">
                  <w:pPr>
                    <w:pStyle w:val="EmptyCellLayoutStyle"/>
                    <w:spacing w:after="0" w:line="240" w:lineRule="auto"/>
                  </w:pPr>
                </w:p>
              </w:tc>
            </w:tr>
            <w:tr w:rsidR="007A4F4A" w14:paraId="624438F1" w14:textId="77777777">
              <w:trPr>
                <w:trHeight w:val="360"/>
              </w:trPr>
              <w:tc>
                <w:tcPr>
                  <w:tcW w:w="180" w:type="dxa"/>
                  <w:tcBorders>
                    <w:left w:val="single" w:sz="15" w:space="0" w:color="000000"/>
                  </w:tcBorders>
                </w:tcPr>
                <w:p w14:paraId="0DDD9E7E" w14:textId="77777777" w:rsidR="007A4F4A" w:rsidRDefault="007A4F4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7A4F4A" w14:paraId="0A09844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A1606A4" w14:textId="77777777" w:rsidR="007A4F4A" w:rsidRDefault="001F5117">
                        <w:pPr>
                          <w:spacing w:after="0" w:line="240" w:lineRule="auto"/>
                          <w:jc w:val="center"/>
                        </w:pPr>
                        <w:r>
                          <w:rPr>
                            <w:rFonts w:ascii="Arial" w:eastAsia="Arial" w:hAnsi="Arial"/>
                            <w:b/>
                            <w:color w:val="000000"/>
                            <w:sz w:val="16"/>
                          </w:rPr>
                          <w:t>Appointing Authority</w:t>
                        </w:r>
                      </w:p>
                    </w:tc>
                  </w:tr>
                </w:tbl>
                <w:p w14:paraId="2A23F182" w14:textId="77777777" w:rsidR="007A4F4A" w:rsidRDefault="007A4F4A">
                  <w:pPr>
                    <w:spacing w:after="0" w:line="240" w:lineRule="auto"/>
                  </w:pPr>
                </w:p>
              </w:tc>
              <w:tc>
                <w:tcPr>
                  <w:tcW w:w="359" w:type="dxa"/>
                </w:tcPr>
                <w:p w14:paraId="3FF4C2AC" w14:textId="77777777" w:rsidR="007A4F4A" w:rsidRDefault="007A4F4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7A4F4A" w14:paraId="5A70490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BDD0E09" w14:textId="77777777" w:rsidR="007A4F4A" w:rsidRDefault="001F5117">
                        <w:pPr>
                          <w:spacing w:after="0" w:line="240" w:lineRule="auto"/>
                          <w:jc w:val="center"/>
                        </w:pPr>
                        <w:r>
                          <w:rPr>
                            <w:rFonts w:ascii="Arial" w:eastAsia="Arial" w:hAnsi="Arial"/>
                            <w:b/>
                            <w:color w:val="000000"/>
                            <w:sz w:val="16"/>
                          </w:rPr>
                          <w:t>Date</w:t>
                        </w:r>
                      </w:p>
                    </w:tc>
                  </w:tr>
                </w:tbl>
                <w:p w14:paraId="20AEA8FA" w14:textId="77777777" w:rsidR="007A4F4A" w:rsidRDefault="007A4F4A">
                  <w:pPr>
                    <w:spacing w:after="0" w:line="240" w:lineRule="auto"/>
                  </w:pPr>
                </w:p>
              </w:tc>
              <w:tc>
                <w:tcPr>
                  <w:tcW w:w="180" w:type="dxa"/>
                  <w:tcBorders>
                    <w:right w:val="single" w:sz="15" w:space="0" w:color="000000"/>
                  </w:tcBorders>
                </w:tcPr>
                <w:p w14:paraId="679535F7" w14:textId="77777777" w:rsidR="007A4F4A" w:rsidRDefault="007A4F4A">
                  <w:pPr>
                    <w:pStyle w:val="EmptyCellLayoutStyle"/>
                    <w:spacing w:after="0" w:line="240" w:lineRule="auto"/>
                  </w:pPr>
                </w:p>
              </w:tc>
            </w:tr>
            <w:tr w:rsidR="007A4F4A" w14:paraId="16FF2B14" w14:textId="77777777">
              <w:trPr>
                <w:trHeight w:val="214"/>
              </w:trPr>
              <w:tc>
                <w:tcPr>
                  <w:tcW w:w="180" w:type="dxa"/>
                  <w:tcBorders>
                    <w:left w:val="single" w:sz="15" w:space="0" w:color="000000"/>
                    <w:bottom w:val="single" w:sz="15" w:space="0" w:color="000000"/>
                  </w:tcBorders>
                </w:tcPr>
                <w:p w14:paraId="6E496B30" w14:textId="77777777" w:rsidR="007A4F4A" w:rsidRDefault="007A4F4A">
                  <w:pPr>
                    <w:pStyle w:val="EmptyCellLayoutStyle"/>
                    <w:spacing w:after="0" w:line="240" w:lineRule="auto"/>
                  </w:pPr>
                </w:p>
              </w:tc>
              <w:tc>
                <w:tcPr>
                  <w:tcW w:w="5220" w:type="dxa"/>
                  <w:tcBorders>
                    <w:bottom w:val="single" w:sz="15" w:space="0" w:color="000000"/>
                  </w:tcBorders>
                </w:tcPr>
                <w:p w14:paraId="11A1F106" w14:textId="77777777" w:rsidR="007A4F4A" w:rsidRDefault="007A4F4A">
                  <w:pPr>
                    <w:pStyle w:val="EmptyCellLayoutStyle"/>
                    <w:spacing w:after="0" w:line="240" w:lineRule="auto"/>
                  </w:pPr>
                </w:p>
              </w:tc>
              <w:tc>
                <w:tcPr>
                  <w:tcW w:w="359" w:type="dxa"/>
                  <w:tcBorders>
                    <w:bottom w:val="single" w:sz="15" w:space="0" w:color="000000"/>
                  </w:tcBorders>
                </w:tcPr>
                <w:p w14:paraId="0CA82BE7" w14:textId="77777777" w:rsidR="007A4F4A" w:rsidRDefault="007A4F4A">
                  <w:pPr>
                    <w:pStyle w:val="EmptyCellLayoutStyle"/>
                    <w:spacing w:after="0" w:line="240" w:lineRule="auto"/>
                  </w:pPr>
                </w:p>
              </w:tc>
              <w:tc>
                <w:tcPr>
                  <w:tcW w:w="5220" w:type="dxa"/>
                  <w:tcBorders>
                    <w:bottom w:val="single" w:sz="15" w:space="0" w:color="000000"/>
                  </w:tcBorders>
                </w:tcPr>
                <w:p w14:paraId="2AA903A7" w14:textId="77777777" w:rsidR="007A4F4A" w:rsidRDefault="007A4F4A">
                  <w:pPr>
                    <w:pStyle w:val="EmptyCellLayoutStyle"/>
                    <w:spacing w:after="0" w:line="240" w:lineRule="auto"/>
                  </w:pPr>
                </w:p>
              </w:tc>
              <w:tc>
                <w:tcPr>
                  <w:tcW w:w="180" w:type="dxa"/>
                  <w:tcBorders>
                    <w:bottom w:val="single" w:sz="15" w:space="0" w:color="000000"/>
                    <w:right w:val="single" w:sz="15" w:space="0" w:color="000000"/>
                  </w:tcBorders>
                </w:tcPr>
                <w:p w14:paraId="30FDE321" w14:textId="77777777" w:rsidR="007A4F4A" w:rsidRDefault="007A4F4A">
                  <w:pPr>
                    <w:pStyle w:val="EmptyCellLayoutStyle"/>
                    <w:spacing w:after="0" w:line="240" w:lineRule="auto"/>
                  </w:pPr>
                </w:p>
              </w:tc>
            </w:tr>
          </w:tbl>
          <w:p w14:paraId="562459AF" w14:textId="77777777" w:rsidR="007A4F4A" w:rsidRDefault="007A4F4A">
            <w:pPr>
              <w:spacing w:after="0" w:line="240" w:lineRule="auto"/>
            </w:pPr>
          </w:p>
        </w:tc>
        <w:tc>
          <w:tcPr>
            <w:tcW w:w="179" w:type="dxa"/>
          </w:tcPr>
          <w:p w14:paraId="09F279CF" w14:textId="77777777" w:rsidR="007A4F4A" w:rsidRDefault="007A4F4A">
            <w:pPr>
              <w:pStyle w:val="EmptyCellLayoutStyle"/>
              <w:spacing w:after="0" w:line="240" w:lineRule="auto"/>
            </w:pPr>
          </w:p>
        </w:tc>
      </w:tr>
      <w:tr w:rsidR="007A4F4A" w14:paraId="3D8E1E8B" w14:textId="77777777">
        <w:trPr>
          <w:trHeight w:val="92"/>
        </w:trPr>
        <w:tc>
          <w:tcPr>
            <w:tcW w:w="179" w:type="dxa"/>
          </w:tcPr>
          <w:p w14:paraId="107EDDFD" w14:textId="77777777" w:rsidR="007A4F4A" w:rsidRDefault="007A4F4A">
            <w:pPr>
              <w:pStyle w:val="EmptyCellLayoutStyle"/>
              <w:spacing w:after="0" w:line="240" w:lineRule="auto"/>
            </w:pPr>
          </w:p>
        </w:tc>
        <w:tc>
          <w:tcPr>
            <w:tcW w:w="0" w:type="dxa"/>
          </w:tcPr>
          <w:p w14:paraId="6E16F42C" w14:textId="77777777" w:rsidR="007A4F4A" w:rsidRDefault="007A4F4A">
            <w:pPr>
              <w:pStyle w:val="EmptyCellLayoutStyle"/>
              <w:spacing w:after="0" w:line="240" w:lineRule="auto"/>
            </w:pPr>
          </w:p>
        </w:tc>
        <w:tc>
          <w:tcPr>
            <w:tcW w:w="0" w:type="dxa"/>
          </w:tcPr>
          <w:p w14:paraId="01A21DD8" w14:textId="77777777" w:rsidR="007A4F4A" w:rsidRDefault="007A4F4A">
            <w:pPr>
              <w:pStyle w:val="EmptyCellLayoutStyle"/>
              <w:spacing w:after="0" w:line="240" w:lineRule="auto"/>
            </w:pPr>
          </w:p>
        </w:tc>
        <w:tc>
          <w:tcPr>
            <w:tcW w:w="0" w:type="dxa"/>
          </w:tcPr>
          <w:p w14:paraId="435FA3A3" w14:textId="77777777" w:rsidR="007A4F4A" w:rsidRDefault="007A4F4A">
            <w:pPr>
              <w:pStyle w:val="EmptyCellLayoutStyle"/>
              <w:spacing w:after="0" w:line="240" w:lineRule="auto"/>
            </w:pPr>
          </w:p>
        </w:tc>
        <w:tc>
          <w:tcPr>
            <w:tcW w:w="0" w:type="dxa"/>
          </w:tcPr>
          <w:p w14:paraId="47157896" w14:textId="77777777" w:rsidR="007A4F4A" w:rsidRDefault="007A4F4A">
            <w:pPr>
              <w:pStyle w:val="EmptyCellLayoutStyle"/>
              <w:spacing w:after="0" w:line="240" w:lineRule="auto"/>
            </w:pPr>
          </w:p>
        </w:tc>
        <w:tc>
          <w:tcPr>
            <w:tcW w:w="0" w:type="dxa"/>
          </w:tcPr>
          <w:p w14:paraId="1DBFE5AA" w14:textId="77777777" w:rsidR="007A4F4A" w:rsidRDefault="007A4F4A">
            <w:pPr>
              <w:pStyle w:val="EmptyCellLayoutStyle"/>
              <w:spacing w:after="0" w:line="240" w:lineRule="auto"/>
            </w:pPr>
          </w:p>
        </w:tc>
        <w:tc>
          <w:tcPr>
            <w:tcW w:w="0" w:type="dxa"/>
          </w:tcPr>
          <w:p w14:paraId="65DA760F" w14:textId="77777777" w:rsidR="007A4F4A" w:rsidRDefault="007A4F4A">
            <w:pPr>
              <w:pStyle w:val="EmptyCellLayoutStyle"/>
              <w:spacing w:after="0" w:line="240" w:lineRule="auto"/>
            </w:pPr>
          </w:p>
        </w:tc>
        <w:tc>
          <w:tcPr>
            <w:tcW w:w="2505" w:type="dxa"/>
          </w:tcPr>
          <w:p w14:paraId="08F00C59" w14:textId="77777777" w:rsidR="007A4F4A" w:rsidRDefault="007A4F4A">
            <w:pPr>
              <w:pStyle w:val="EmptyCellLayoutStyle"/>
              <w:spacing w:after="0" w:line="240" w:lineRule="auto"/>
            </w:pPr>
          </w:p>
        </w:tc>
        <w:tc>
          <w:tcPr>
            <w:tcW w:w="6120" w:type="dxa"/>
          </w:tcPr>
          <w:p w14:paraId="7C165F36" w14:textId="77777777" w:rsidR="007A4F4A" w:rsidRDefault="007A4F4A">
            <w:pPr>
              <w:pStyle w:val="EmptyCellLayoutStyle"/>
              <w:spacing w:after="0" w:line="240" w:lineRule="auto"/>
            </w:pPr>
          </w:p>
        </w:tc>
        <w:tc>
          <w:tcPr>
            <w:tcW w:w="2534" w:type="dxa"/>
          </w:tcPr>
          <w:p w14:paraId="014F9342" w14:textId="77777777" w:rsidR="007A4F4A" w:rsidRDefault="007A4F4A">
            <w:pPr>
              <w:pStyle w:val="EmptyCellLayoutStyle"/>
              <w:spacing w:after="0" w:line="240" w:lineRule="auto"/>
            </w:pPr>
          </w:p>
        </w:tc>
        <w:tc>
          <w:tcPr>
            <w:tcW w:w="179" w:type="dxa"/>
          </w:tcPr>
          <w:p w14:paraId="64D0E92C" w14:textId="77777777" w:rsidR="007A4F4A" w:rsidRDefault="007A4F4A">
            <w:pPr>
              <w:pStyle w:val="EmptyCellLayoutStyle"/>
              <w:spacing w:after="0" w:line="240" w:lineRule="auto"/>
            </w:pPr>
          </w:p>
        </w:tc>
      </w:tr>
      <w:tr w:rsidR="00F446A6" w14:paraId="49C01EA2" w14:textId="77777777" w:rsidTr="00F446A6">
        <w:tc>
          <w:tcPr>
            <w:tcW w:w="179" w:type="dxa"/>
          </w:tcPr>
          <w:p w14:paraId="10368C79" w14:textId="77777777" w:rsidR="007A4F4A" w:rsidRDefault="007A4F4A">
            <w:pPr>
              <w:pStyle w:val="EmptyCellLayoutStyle"/>
              <w:spacing w:after="0" w:line="240" w:lineRule="auto"/>
            </w:pPr>
          </w:p>
        </w:tc>
        <w:tc>
          <w:tcPr>
            <w:tcW w:w="0" w:type="dxa"/>
          </w:tcPr>
          <w:p w14:paraId="17B7A67F" w14:textId="77777777" w:rsidR="007A4F4A" w:rsidRDefault="007A4F4A">
            <w:pPr>
              <w:pStyle w:val="EmptyCellLayoutStyle"/>
              <w:spacing w:after="0" w:line="240" w:lineRule="auto"/>
            </w:pPr>
          </w:p>
        </w:tc>
        <w:tc>
          <w:tcPr>
            <w:tcW w:w="0" w:type="dxa"/>
          </w:tcPr>
          <w:p w14:paraId="7B7B13E0" w14:textId="77777777" w:rsidR="007A4F4A" w:rsidRDefault="007A4F4A">
            <w:pPr>
              <w:pStyle w:val="EmptyCellLayoutStyle"/>
              <w:spacing w:after="0" w:line="240" w:lineRule="auto"/>
            </w:pPr>
          </w:p>
        </w:tc>
        <w:tc>
          <w:tcPr>
            <w:tcW w:w="0" w:type="dxa"/>
          </w:tcPr>
          <w:p w14:paraId="3BB66BFD" w14:textId="77777777" w:rsidR="007A4F4A" w:rsidRDefault="007A4F4A">
            <w:pPr>
              <w:pStyle w:val="EmptyCellLayoutStyle"/>
              <w:spacing w:after="0" w:line="240" w:lineRule="auto"/>
            </w:pPr>
          </w:p>
        </w:tc>
        <w:tc>
          <w:tcPr>
            <w:tcW w:w="0" w:type="dxa"/>
          </w:tcPr>
          <w:p w14:paraId="6059AD3D" w14:textId="77777777" w:rsidR="007A4F4A" w:rsidRDefault="007A4F4A">
            <w:pPr>
              <w:pStyle w:val="EmptyCellLayoutStyle"/>
              <w:spacing w:after="0" w:line="240" w:lineRule="auto"/>
            </w:pPr>
          </w:p>
        </w:tc>
        <w:tc>
          <w:tcPr>
            <w:tcW w:w="0" w:type="dxa"/>
          </w:tcPr>
          <w:p w14:paraId="6B57DF50" w14:textId="77777777" w:rsidR="007A4F4A" w:rsidRDefault="007A4F4A">
            <w:pPr>
              <w:pStyle w:val="EmptyCellLayoutStyle"/>
              <w:spacing w:after="0" w:line="240" w:lineRule="auto"/>
            </w:pPr>
          </w:p>
        </w:tc>
        <w:tc>
          <w:tcPr>
            <w:tcW w:w="0" w:type="dxa"/>
          </w:tcPr>
          <w:p w14:paraId="251EFE52" w14:textId="77777777" w:rsidR="007A4F4A" w:rsidRDefault="007A4F4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7A4F4A" w14:paraId="17B00DC8" w14:textId="77777777">
              <w:trPr>
                <w:trHeight w:val="197"/>
              </w:trPr>
              <w:tc>
                <w:tcPr>
                  <w:tcW w:w="180" w:type="dxa"/>
                  <w:tcBorders>
                    <w:top w:val="single" w:sz="15" w:space="0" w:color="000000"/>
                    <w:left w:val="single" w:sz="15" w:space="0" w:color="000000"/>
                  </w:tcBorders>
                </w:tcPr>
                <w:p w14:paraId="310F45D0" w14:textId="77777777" w:rsidR="007A4F4A" w:rsidRDefault="007A4F4A">
                  <w:pPr>
                    <w:pStyle w:val="EmptyCellLayoutStyle"/>
                    <w:spacing w:after="0" w:line="240" w:lineRule="auto"/>
                  </w:pPr>
                </w:p>
              </w:tc>
              <w:tc>
                <w:tcPr>
                  <w:tcW w:w="5220" w:type="dxa"/>
                  <w:tcBorders>
                    <w:top w:val="single" w:sz="15" w:space="0" w:color="000000"/>
                  </w:tcBorders>
                </w:tcPr>
                <w:p w14:paraId="31F614FB" w14:textId="77777777" w:rsidR="007A4F4A" w:rsidRDefault="007A4F4A">
                  <w:pPr>
                    <w:pStyle w:val="EmptyCellLayoutStyle"/>
                    <w:spacing w:after="0" w:line="240" w:lineRule="auto"/>
                  </w:pPr>
                </w:p>
              </w:tc>
              <w:tc>
                <w:tcPr>
                  <w:tcW w:w="359" w:type="dxa"/>
                  <w:tcBorders>
                    <w:top w:val="single" w:sz="15" w:space="0" w:color="000000"/>
                  </w:tcBorders>
                </w:tcPr>
                <w:p w14:paraId="488FA18C" w14:textId="77777777" w:rsidR="007A4F4A" w:rsidRDefault="007A4F4A">
                  <w:pPr>
                    <w:pStyle w:val="EmptyCellLayoutStyle"/>
                    <w:spacing w:after="0" w:line="240" w:lineRule="auto"/>
                  </w:pPr>
                </w:p>
              </w:tc>
              <w:tc>
                <w:tcPr>
                  <w:tcW w:w="5220" w:type="dxa"/>
                  <w:tcBorders>
                    <w:top w:val="single" w:sz="15" w:space="0" w:color="000000"/>
                  </w:tcBorders>
                </w:tcPr>
                <w:p w14:paraId="493552D2" w14:textId="77777777" w:rsidR="007A4F4A" w:rsidRDefault="007A4F4A">
                  <w:pPr>
                    <w:pStyle w:val="EmptyCellLayoutStyle"/>
                    <w:spacing w:after="0" w:line="240" w:lineRule="auto"/>
                  </w:pPr>
                </w:p>
              </w:tc>
              <w:tc>
                <w:tcPr>
                  <w:tcW w:w="180" w:type="dxa"/>
                  <w:tcBorders>
                    <w:top w:val="single" w:sz="15" w:space="0" w:color="000000"/>
                    <w:right w:val="single" w:sz="15" w:space="0" w:color="000000"/>
                  </w:tcBorders>
                </w:tcPr>
                <w:p w14:paraId="1DB72FC3" w14:textId="77777777" w:rsidR="007A4F4A" w:rsidRDefault="007A4F4A">
                  <w:pPr>
                    <w:pStyle w:val="EmptyCellLayoutStyle"/>
                    <w:spacing w:after="0" w:line="240" w:lineRule="auto"/>
                  </w:pPr>
                </w:p>
              </w:tc>
            </w:tr>
            <w:tr w:rsidR="00F446A6" w14:paraId="319F5763" w14:textId="77777777" w:rsidTr="00F446A6">
              <w:trPr>
                <w:trHeight w:val="540"/>
              </w:trPr>
              <w:tc>
                <w:tcPr>
                  <w:tcW w:w="180" w:type="dxa"/>
                  <w:tcBorders>
                    <w:left w:val="single" w:sz="15" w:space="0" w:color="000000"/>
                  </w:tcBorders>
                </w:tcPr>
                <w:p w14:paraId="580D5F23" w14:textId="77777777" w:rsidR="007A4F4A" w:rsidRDefault="007A4F4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7A4F4A" w14:paraId="045FF752" w14:textId="77777777">
                    <w:trPr>
                      <w:trHeight w:val="462"/>
                    </w:trPr>
                    <w:tc>
                      <w:tcPr>
                        <w:tcW w:w="10800" w:type="dxa"/>
                        <w:tcBorders>
                          <w:top w:val="nil"/>
                          <w:left w:val="nil"/>
                          <w:bottom w:val="nil"/>
                          <w:right w:val="nil"/>
                        </w:tcBorders>
                        <w:tcMar>
                          <w:top w:w="39" w:type="dxa"/>
                          <w:left w:w="39" w:type="dxa"/>
                          <w:bottom w:w="39" w:type="dxa"/>
                          <w:right w:w="39" w:type="dxa"/>
                        </w:tcMar>
                      </w:tcPr>
                      <w:p w14:paraId="1407A55F" w14:textId="77777777" w:rsidR="007A4F4A" w:rsidRDefault="001F5117">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09FB50A" w14:textId="77777777" w:rsidR="007A4F4A" w:rsidRDefault="007A4F4A">
                  <w:pPr>
                    <w:spacing w:after="0" w:line="240" w:lineRule="auto"/>
                  </w:pPr>
                </w:p>
              </w:tc>
              <w:tc>
                <w:tcPr>
                  <w:tcW w:w="180" w:type="dxa"/>
                  <w:tcBorders>
                    <w:right w:val="single" w:sz="15" w:space="0" w:color="000000"/>
                  </w:tcBorders>
                </w:tcPr>
                <w:p w14:paraId="537E5C14" w14:textId="77777777" w:rsidR="007A4F4A" w:rsidRDefault="007A4F4A">
                  <w:pPr>
                    <w:pStyle w:val="EmptyCellLayoutStyle"/>
                    <w:spacing w:after="0" w:line="240" w:lineRule="auto"/>
                  </w:pPr>
                </w:p>
              </w:tc>
            </w:tr>
            <w:tr w:rsidR="007A4F4A" w14:paraId="09720914" w14:textId="77777777">
              <w:trPr>
                <w:trHeight w:val="17"/>
              </w:trPr>
              <w:tc>
                <w:tcPr>
                  <w:tcW w:w="180" w:type="dxa"/>
                  <w:tcBorders>
                    <w:left w:val="single" w:sz="15" w:space="0" w:color="000000"/>
                  </w:tcBorders>
                </w:tcPr>
                <w:p w14:paraId="48E84EED" w14:textId="77777777" w:rsidR="007A4F4A" w:rsidRDefault="007A4F4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7A4F4A" w14:paraId="1A441E9B" w14:textId="77777777">
                    <w:trPr>
                      <w:trHeight w:val="212"/>
                    </w:trPr>
                    <w:tc>
                      <w:tcPr>
                        <w:tcW w:w="5220" w:type="dxa"/>
                        <w:tcBorders>
                          <w:top w:val="nil"/>
                          <w:left w:val="nil"/>
                          <w:bottom w:val="nil"/>
                          <w:right w:val="nil"/>
                        </w:tcBorders>
                        <w:tcMar>
                          <w:top w:w="39" w:type="dxa"/>
                          <w:left w:w="39" w:type="dxa"/>
                          <w:bottom w:w="39" w:type="dxa"/>
                          <w:right w:w="39" w:type="dxa"/>
                        </w:tcMar>
                      </w:tcPr>
                      <w:p w14:paraId="1328AB66" w14:textId="77777777" w:rsidR="007A4F4A" w:rsidRDefault="007A4F4A">
                        <w:pPr>
                          <w:spacing w:after="0" w:line="240" w:lineRule="auto"/>
                        </w:pPr>
                      </w:p>
                    </w:tc>
                  </w:tr>
                </w:tbl>
                <w:p w14:paraId="4256DCC7" w14:textId="77777777" w:rsidR="007A4F4A" w:rsidRDefault="007A4F4A">
                  <w:pPr>
                    <w:spacing w:after="0" w:line="240" w:lineRule="auto"/>
                  </w:pPr>
                </w:p>
              </w:tc>
              <w:tc>
                <w:tcPr>
                  <w:tcW w:w="359" w:type="dxa"/>
                </w:tcPr>
                <w:p w14:paraId="1960882D" w14:textId="77777777" w:rsidR="007A4F4A" w:rsidRDefault="007A4F4A">
                  <w:pPr>
                    <w:pStyle w:val="EmptyCellLayoutStyle"/>
                    <w:spacing w:after="0" w:line="240" w:lineRule="auto"/>
                  </w:pPr>
                </w:p>
              </w:tc>
              <w:tc>
                <w:tcPr>
                  <w:tcW w:w="5220" w:type="dxa"/>
                </w:tcPr>
                <w:p w14:paraId="2754DD92" w14:textId="77777777" w:rsidR="007A4F4A" w:rsidRDefault="007A4F4A">
                  <w:pPr>
                    <w:pStyle w:val="EmptyCellLayoutStyle"/>
                    <w:spacing w:after="0" w:line="240" w:lineRule="auto"/>
                  </w:pPr>
                </w:p>
              </w:tc>
              <w:tc>
                <w:tcPr>
                  <w:tcW w:w="180" w:type="dxa"/>
                  <w:tcBorders>
                    <w:right w:val="single" w:sz="15" w:space="0" w:color="000000"/>
                  </w:tcBorders>
                </w:tcPr>
                <w:p w14:paraId="7DC4FEDB" w14:textId="77777777" w:rsidR="007A4F4A" w:rsidRDefault="007A4F4A">
                  <w:pPr>
                    <w:pStyle w:val="EmptyCellLayoutStyle"/>
                    <w:spacing w:after="0" w:line="240" w:lineRule="auto"/>
                  </w:pPr>
                </w:p>
              </w:tc>
            </w:tr>
            <w:tr w:rsidR="007A4F4A" w14:paraId="375F806C" w14:textId="77777777">
              <w:trPr>
                <w:trHeight w:val="273"/>
              </w:trPr>
              <w:tc>
                <w:tcPr>
                  <w:tcW w:w="180" w:type="dxa"/>
                  <w:tcBorders>
                    <w:left w:val="single" w:sz="15" w:space="0" w:color="000000"/>
                  </w:tcBorders>
                </w:tcPr>
                <w:p w14:paraId="76D2FEEE" w14:textId="77777777" w:rsidR="007A4F4A" w:rsidRDefault="007A4F4A">
                  <w:pPr>
                    <w:pStyle w:val="EmptyCellLayoutStyle"/>
                    <w:spacing w:after="0" w:line="240" w:lineRule="auto"/>
                  </w:pPr>
                </w:p>
              </w:tc>
              <w:tc>
                <w:tcPr>
                  <w:tcW w:w="5220" w:type="dxa"/>
                  <w:vMerge/>
                </w:tcPr>
                <w:p w14:paraId="178AF948" w14:textId="77777777" w:rsidR="007A4F4A" w:rsidRDefault="007A4F4A">
                  <w:pPr>
                    <w:pStyle w:val="EmptyCellLayoutStyle"/>
                    <w:spacing w:after="0" w:line="240" w:lineRule="auto"/>
                  </w:pPr>
                </w:p>
              </w:tc>
              <w:tc>
                <w:tcPr>
                  <w:tcW w:w="359" w:type="dxa"/>
                </w:tcPr>
                <w:p w14:paraId="498A0CB5" w14:textId="77777777" w:rsidR="007A4F4A" w:rsidRDefault="007A4F4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7A4F4A" w14:paraId="03DB9A06" w14:textId="77777777">
                    <w:trPr>
                      <w:trHeight w:val="212"/>
                    </w:trPr>
                    <w:tc>
                      <w:tcPr>
                        <w:tcW w:w="5220" w:type="dxa"/>
                        <w:tcBorders>
                          <w:top w:val="nil"/>
                          <w:left w:val="nil"/>
                          <w:bottom w:val="nil"/>
                          <w:right w:val="nil"/>
                        </w:tcBorders>
                        <w:tcMar>
                          <w:top w:w="39" w:type="dxa"/>
                          <w:left w:w="39" w:type="dxa"/>
                          <w:bottom w:w="39" w:type="dxa"/>
                          <w:right w:w="39" w:type="dxa"/>
                        </w:tcMar>
                      </w:tcPr>
                      <w:p w14:paraId="50165584" w14:textId="77777777" w:rsidR="007A4F4A" w:rsidRDefault="007A4F4A">
                        <w:pPr>
                          <w:spacing w:after="0" w:line="240" w:lineRule="auto"/>
                        </w:pPr>
                      </w:p>
                    </w:tc>
                  </w:tr>
                </w:tbl>
                <w:p w14:paraId="1AB08F54" w14:textId="77777777" w:rsidR="007A4F4A" w:rsidRDefault="007A4F4A">
                  <w:pPr>
                    <w:spacing w:after="0" w:line="240" w:lineRule="auto"/>
                  </w:pPr>
                </w:p>
              </w:tc>
              <w:tc>
                <w:tcPr>
                  <w:tcW w:w="180" w:type="dxa"/>
                  <w:tcBorders>
                    <w:right w:val="single" w:sz="15" w:space="0" w:color="000000"/>
                  </w:tcBorders>
                </w:tcPr>
                <w:p w14:paraId="0277575F" w14:textId="77777777" w:rsidR="007A4F4A" w:rsidRDefault="007A4F4A">
                  <w:pPr>
                    <w:pStyle w:val="EmptyCellLayoutStyle"/>
                    <w:spacing w:after="0" w:line="240" w:lineRule="auto"/>
                  </w:pPr>
                </w:p>
              </w:tc>
            </w:tr>
            <w:tr w:rsidR="007A4F4A" w14:paraId="2EFA9B75" w14:textId="77777777">
              <w:trPr>
                <w:trHeight w:val="17"/>
              </w:trPr>
              <w:tc>
                <w:tcPr>
                  <w:tcW w:w="180" w:type="dxa"/>
                  <w:tcBorders>
                    <w:left w:val="single" w:sz="15" w:space="0" w:color="000000"/>
                  </w:tcBorders>
                </w:tcPr>
                <w:p w14:paraId="65CE8FD1" w14:textId="77777777" w:rsidR="007A4F4A" w:rsidRDefault="007A4F4A">
                  <w:pPr>
                    <w:pStyle w:val="EmptyCellLayoutStyle"/>
                    <w:spacing w:after="0" w:line="240" w:lineRule="auto"/>
                  </w:pPr>
                </w:p>
              </w:tc>
              <w:tc>
                <w:tcPr>
                  <w:tcW w:w="5220" w:type="dxa"/>
                </w:tcPr>
                <w:p w14:paraId="40703AF0" w14:textId="77777777" w:rsidR="007A4F4A" w:rsidRDefault="007A4F4A">
                  <w:pPr>
                    <w:pStyle w:val="EmptyCellLayoutStyle"/>
                    <w:spacing w:after="0" w:line="240" w:lineRule="auto"/>
                  </w:pPr>
                </w:p>
              </w:tc>
              <w:tc>
                <w:tcPr>
                  <w:tcW w:w="359" w:type="dxa"/>
                </w:tcPr>
                <w:p w14:paraId="2C91E640" w14:textId="77777777" w:rsidR="007A4F4A" w:rsidRDefault="007A4F4A">
                  <w:pPr>
                    <w:pStyle w:val="EmptyCellLayoutStyle"/>
                    <w:spacing w:after="0" w:line="240" w:lineRule="auto"/>
                  </w:pPr>
                </w:p>
              </w:tc>
              <w:tc>
                <w:tcPr>
                  <w:tcW w:w="5220" w:type="dxa"/>
                  <w:vMerge/>
                </w:tcPr>
                <w:p w14:paraId="743AEFA7" w14:textId="77777777" w:rsidR="007A4F4A" w:rsidRDefault="007A4F4A">
                  <w:pPr>
                    <w:pStyle w:val="EmptyCellLayoutStyle"/>
                    <w:spacing w:after="0" w:line="240" w:lineRule="auto"/>
                  </w:pPr>
                </w:p>
              </w:tc>
              <w:tc>
                <w:tcPr>
                  <w:tcW w:w="180" w:type="dxa"/>
                  <w:tcBorders>
                    <w:right w:val="single" w:sz="15" w:space="0" w:color="000000"/>
                  </w:tcBorders>
                </w:tcPr>
                <w:p w14:paraId="1408C1AC" w14:textId="77777777" w:rsidR="007A4F4A" w:rsidRDefault="007A4F4A">
                  <w:pPr>
                    <w:pStyle w:val="EmptyCellLayoutStyle"/>
                    <w:spacing w:after="0" w:line="240" w:lineRule="auto"/>
                  </w:pPr>
                </w:p>
              </w:tc>
            </w:tr>
            <w:tr w:rsidR="007A4F4A" w14:paraId="2F1127D6" w14:textId="77777777">
              <w:trPr>
                <w:trHeight w:val="17"/>
              </w:trPr>
              <w:tc>
                <w:tcPr>
                  <w:tcW w:w="180" w:type="dxa"/>
                  <w:tcBorders>
                    <w:left w:val="single" w:sz="15" w:space="0" w:color="000000"/>
                  </w:tcBorders>
                </w:tcPr>
                <w:p w14:paraId="5F2AA547" w14:textId="77777777" w:rsidR="007A4F4A" w:rsidRDefault="007A4F4A">
                  <w:pPr>
                    <w:pStyle w:val="EmptyCellLayoutStyle"/>
                    <w:spacing w:after="0" w:line="240" w:lineRule="auto"/>
                  </w:pPr>
                </w:p>
              </w:tc>
              <w:tc>
                <w:tcPr>
                  <w:tcW w:w="5220" w:type="dxa"/>
                </w:tcPr>
                <w:p w14:paraId="02138377" w14:textId="77777777" w:rsidR="007A4F4A" w:rsidRDefault="007A4F4A">
                  <w:pPr>
                    <w:pStyle w:val="EmptyCellLayoutStyle"/>
                    <w:spacing w:after="0" w:line="240" w:lineRule="auto"/>
                  </w:pPr>
                </w:p>
              </w:tc>
              <w:tc>
                <w:tcPr>
                  <w:tcW w:w="359" w:type="dxa"/>
                </w:tcPr>
                <w:p w14:paraId="41A72A92" w14:textId="77777777" w:rsidR="007A4F4A" w:rsidRDefault="007A4F4A">
                  <w:pPr>
                    <w:pStyle w:val="EmptyCellLayoutStyle"/>
                    <w:spacing w:after="0" w:line="240" w:lineRule="auto"/>
                  </w:pPr>
                </w:p>
              </w:tc>
              <w:tc>
                <w:tcPr>
                  <w:tcW w:w="5220" w:type="dxa"/>
                </w:tcPr>
                <w:p w14:paraId="451901AD" w14:textId="77777777" w:rsidR="007A4F4A" w:rsidRDefault="007A4F4A">
                  <w:pPr>
                    <w:pStyle w:val="EmptyCellLayoutStyle"/>
                    <w:spacing w:after="0" w:line="240" w:lineRule="auto"/>
                  </w:pPr>
                </w:p>
              </w:tc>
              <w:tc>
                <w:tcPr>
                  <w:tcW w:w="180" w:type="dxa"/>
                  <w:tcBorders>
                    <w:right w:val="single" w:sz="15" w:space="0" w:color="000000"/>
                  </w:tcBorders>
                </w:tcPr>
                <w:p w14:paraId="6B622422" w14:textId="77777777" w:rsidR="007A4F4A" w:rsidRDefault="007A4F4A">
                  <w:pPr>
                    <w:pStyle w:val="EmptyCellLayoutStyle"/>
                    <w:spacing w:after="0" w:line="240" w:lineRule="auto"/>
                  </w:pPr>
                </w:p>
              </w:tc>
            </w:tr>
            <w:tr w:rsidR="007A4F4A" w14:paraId="2437765C" w14:textId="77777777">
              <w:trPr>
                <w:trHeight w:val="17"/>
              </w:trPr>
              <w:tc>
                <w:tcPr>
                  <w:tcW w:w="180" w:type="dxa"/>
                  <w:tcBorders>
                    <w:left w:val="single" w:sz="15" w:space="0" w:color="000000"/>
                  </w:tcBorders>
                </w:tcPr>
                <w:p w14:paraId="4031FD68" w14:textId="77777777" w:rsidR="007A4F4A" w:rsidRDefault="007A4F4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7A4F4A" w14:paraId="3D944D9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8D34F41" w14:textId="77777777" w:rsidR="007A4F4A" w:rsidRDefault="001F5117">
                        <w:pPr>
                          <w:spacing w:after="0" w:line="240" w:lineRule="auto"/>
                          <w:jc w:val="center"/>
                        </w:pPr>
                        <w:r>
                          <w:rPr>
                            <w:rFonts w:ascii="Arial" w:eastAsia="Arial" w:hAnsi="Arial"/>
                            <w:b/>
                            <w:color w:val="000000"/>
                            <w:sz w:val="16"/>
                          </w:rPr>
                          <w:t>Employee</w:t>
                        </w:r>
                      </w:p>
                    </w:tc>
                  </w:tr>
                </w:tbl>
                <w:p w14:paraId="7D71D061" w14:textId="77777777" w:rsidR="007A4F4A" w:rsidRDefault="007A4F4A">
                  <w:pPr>
                    <w:spacing w:after="0" w:line="240" w:lineRule="auto"/>
                  </w:pPr>
                </w:p>
              </w:tc>
              <w:tc>
                <w:tcPr>
                  <w:tcW w:w="359" w:type="dxa"/>
                </w:tcPr>
                <w:p w14:paraId="1254055D" w14:textId="77777777" w:rsidR="007A4F4A" w:rsidRDefault="007A4F4A">
                  <w:pPr>
                    <w:pStyle w:val="EmptyCellLayoutStyle"/>
                    <w:spacing w:after="0" w:line="240" w:lineRule="auto"/>
                  </w:pPr>
                </w:p>
              </w:tc>
              <w:tc>
                <w:tcPr>
                  <w:tcW w:w="5220" w:type="dxa"/>
                </w:tcPr>
                <w:p w14:paraId="3C5E7875" w14:textId="77777777" w:rsidR="007A4F4A" w:rsidRDefault="007A4F4A">
                  <w:pPr>
                    <w:pStyle w:val="EmptyCellLayoutStyle"/>
                    <w:spacing w:after="0" w:line="240" w:lineRule="auto"/>
                  </w:pPr>
                </w:p>
              </w:tc>
              <w:tc>
                <w:tcPr>
                  <w:tcW w:w="180" w:type="dxa"/>
                  <w:tcBorders>
                    <w:right w:val="single" w:sz="15" w:space="0" w:color="000000"/>
                  </w:tcBorders>
                </w:tcPr>
                <w:p w14:paraId="0F3FF8C6" w14:textId="77777777" w:rsidR="007A4F4A" w:rsidRDefault="007A4F4A">
                  <w:pPr>
                    <w:pStyle w:val="EmptyCellLayoutStyle"/>
                    <w:spacing w:after="0" w:line="240" w:lineRule="auto"/>
                  </w:pPr>
                </w:p>
              </w:tc>
            </w:tr>
            <w:tr w:rsidR="007A4F4A" w14:paraId="16BEEF0D" w14:textId="77777777">
              <w:trPr>
                <w:trHeight w:val="342"/>
              </w:trPr>
              <w:tc>
                <w:tcPr>
                  <w:tcW w:w="180" w:type="dxa"/>
                  <w:tcBorders>
                    <w:left w:val="single" w:sz="15" w:space="0" w:color="000000"/>
                  </w:tcBorders>
                </w:tcPr>
                <w:p w14:paraId="7EC46443" w14:textId="77777777" w:rsidR="007A4F4A" w:rsidRDefault="007A4F4A">
                  <w:pPr>
                    <w:pStyle w:val="EmptyCellLayoutStyle"/>
                    <w:spacing w:after="0" w:line="240" w:lineRule="auto"/>
                  </w:pPr>
                </w:p>
              </w:tc>
              <w:tc>
                <w:tcPr>
                  <w:tcW w:w="5220" w:type="dxa"/>
                  <w:vMerge/>
                </w:tcPr>
                <w:p w14:paraId="4F474B0F" w14:textId="77777777" w:rsidR="007A4F4A" w:rsidRDefault="007A4F4A">
                  <w:pPr>
                    <w:pStyle w:val="EmptyCellLayoutStyle"/>
                    <w:spacing w:after="0" w:line="240" w:lineRule="auto"/>
                  </w:pPr>
                </w:p>
              </w:tc>
              <w:tc>
                <w:tcPr>
                  <w:tcW w:w="359" w:type="dxa"/>
                </w:tcPr>
                <w:p w14:paraId="7D176DDD" w14:textId="77777777" w:rsidR="007A4F4A" w:rsidRDefault="007A4F4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7A4F4A" w14:paraId="29C4A1A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6DEBB50" w14:textId="77777777" w:rsidR="007A4F4A" w:rsidRDefault="001F5117">
                        <w:pPr>
                          <w:spacing w:after="0" w:line="240" w:lineRule="auto"/>
                          <w:jc w:val="center"/>
                        </w:pPr>
                        <w:r>
                          <w:rPr>
                            <w:rFonts w:ascii="Arial" w:eastAsia="Arial" w:hAnsi="Arial"/>
                            <w:b/>
                            <w:color w:val="000000"/>
                            <w:sz w:val="16"/>
                          </w:rPr>
                          <w:t>Date</w:t>
                        </w:r>
                      </w:p>
                    </w:tc>
                  </w:tr>
                </w:tbl>
                <w:p w14:paraId="7779BF2E" w14:textId="77777777" w:rsidR="007A4F4A" w:rsidRDefault="007A4F4A">
                  <w:pPr>
                    <w:spacing w:after="0" w:line="240" w:lineRule="auto"/>
                  </w:pPr>
                </w:p>
              </w:tc>
              <w:tc>
                <w:tcPr>
                  <w:tcW w:w="180" w:type="dxa"/>
                  <w:tcBorders>
                    <w:right w:val="single" w:sz="15" w:space="0" w:color="000000"/>
                  </w:tcBorders>
                </w:tcPr>
                <w:p w14:paraId="14A8472B" w14:textId="77777777" w:rsidR="007A4F4A" w:rsidRDefault="007A4F4A">
                  <w:pPr>
                    <w:pStyle w:val="EmptyCellLayoutStyle"/>
                    <w:spacing w:after="0" w:line="240" w:lineRule="auto"/>
                  </w:pPr>
                </w:p>
              </w:tc>
            </w:tr>
            <w:tr w:rsidR="007A4F4A" w14:paraId="75674886" w14:textId="77777777">
              <w:trPr>
                <w:trHeight w:val="17"/>
              </w:trPr>
              <w:tc>
                <w:tcPr>
                  <w:tcW w:w="180" w:type="dxa"/>
                  <w:tcBorders>
                    <w:left w:val="single" w:sz="15" w:space="0" w:color="000000"/>
                  </w:tcBorders>
                </w:tcPr>
                <w:p w14:paraId="35E58291" w14:textId="77777777" w:rsidR="007A4F4A" w:rsidRDefault="007A4F4A">
                  <w:pPr>
                    <w:pStyle w:val="EmptyCellLayoutStyle"/>
                    <w:spacing w:after="0" w:line="240" w:lineRule="auto"/>
                  </w:pPr>
                </w:p>
              </w:tc>
              <w:tc>
                <w:tcPr>
                  <w:tcW w:w="5220" w:type="dxa"/>
                </w:tcPr>
                <w:p w14:paraId="40CEBB09" w14:textId="77777777" w:rsidR="007A4F4A" w:rsidRDefault="007A4F4A">
                  <w:pPr>
                    <w:pStyle w:val="EmptyCellLayoutStyle"/>
                    <w:spacing w:after="0" w:line="240" w:lineRule="auto"/>
                  </w:pPr>
                </w:p>
              </w:tc>
              <w:tc>
                <w:tcPr>
                  <w:tcW w:w="359" w:type="dxa"/>
                </w:tcPr>
                <w:p w14:paraId="55EA1140" w14:textId="77777777" w:rsidR="007A4F4A" w:rsidRDefault="007A4F4A">
                  <w:pPr>
                    <w:pStyle w:val="EmptyCellLayoutStyle"/>
                    <w:spacing w:after="0" w:line="240" w:lineRule="auto"/>
                  </w:pPr>
                </w:p>
              </w:tc>
              <w:tc>
                <w:tcPr>
                  <w:tcW w:w="5220" w:type="dxa"/>
                  <w:vMerge/>
                </w:tcPr>
                <w:p w14:paraId="0FA49AF2" w14:textId="77777777" w:rsidR="007A4F4A" w:rsidRDefault="007A4F4A">
                  <w:pPr>
                    <w:pStyle w:val="EmptyCellLayoutStyle"/>
                    <w:spacing w:after="0" w:line="240" w:lineRule="auto"/>
                  </w:pPr>
                </w:p>
              </w:tc>
              <w:tc>
                <w:tcPr>
                  <w:tcW w:w="180" w:type="dxa"/>
                  <w:tcBorders>
                    <w:right w:val="single" w:sz="15" w:space="0" w:color="000000"/>
                  </w:tcBorders>
                </w:tcPr>
                <w:p w14:paraId="38D8EF76" w14:textId="77777777" w:rsidR="007A4F4A" w:rsidRDefault="007A4F4A">
                  <w:pPr>
                    <w:pStyle w:val="EmptyCellLayoutStyle"/>
                    <w:spacing w:after="0" w:line="240" w:lineRule="auto"/>
                  </w:pPr>
                </w:p>
              </w:tc>
            </w:tr>
            <w:tr w:rsidR="007A4F4A" w14:paraId="78B1D043" w14:textId="77777777">
              <w:trPr>
                <w:trHeight w:val="180"/>
              </w:trPr>
              <w:tc>
                <w:tcPr>
                  <w:tcW w:w="180" w:type="dxa"/>
                  <w:tcBorders>
                    <w:left w:val="single" w:sz="15" w:space="0" w:color="000000"/>
                    <w:bottom w:val="single" w:sz="15" w:space="0" w:color="000000"/>
                  </w:tcBorders>
                </w:tcPr>
                <w:p w14:paraId="16562189" w14:textId="77777777" w:rsidR="007A4F4A" w:rsidRDefault="007A4F4A">
                  <w:pPr>
                    <w:pStyle w:val="EmptyCellLayoutStyle"/>
                    <w:spacing w:after="0" w:line="240" w:lineRule="auto"/>
                  </w:pPr>
                </w:p>
              </w:tc>
              <w:tc>
                <w:tcPr>
                  <w:tcW w:w="5220" w:type="dxa"/>
                  <w:tcBorders>
                    <w:bottom w:val="single" w:sz="15" w:space="0" w:color="000000"/>
                  </w:tcBorders>
                </w:tcPr>
                <w:p w14:paraId="01514B22" w14:textId="77777777" w:rsidR="007A4F4A" w:rsidRDefault="007A4F4A">
                  <w:pPr>
                    <w:pStyle w:val="EmptyCellLayoutStyle"/>
                    <w:spacing w:after="0" w:line="240" w:lineRule="auto"/>
                  </w:pPr>
                </w:p>
              </w:tc>
              <w:tc>
                <w:tcPr>
                  <w:tcW w:w="359" w:type="dxa"/>
                  <w:tcBorders>
                    <w:bottom w:val="single" w:sz="15" w:space="0" w:color="000000"/>
                  </w:tcBorders>
                </w:tcPr>
                <w:p w14:paraId="26BBF9F8" w14:textId="77777777" w:rsidR="007A4F4A" w:rsidRDefault="007A4F4A">
                  <w:pPr>
                    <w:pStyle w:val="EmptyCellLayoutStyle"/>
                    <w:spacing w:after="0" w:line="240" w:lineRule="auto"/>
                  </w:pPr>
                </w:p>
              </w:tc>
              <w:tc>
                <w:tcPr>
                  <w:tcW w:w="5220" w:type="dxa"/>
                  <w:tcBorders>
                    <w:bottom w:val="single" w:sz="15" w:space="0" w:color="000000"/>
                  </w:tcBorders>
                </w:tcPr>
                <w:p w14:paraId="147175CA" w14:textId="77777777" w:rsidR="007A4F4A" w:rsidRDefault="007A4F4A">
                  <w:pPr>
                    <w:pStyle w:val="EmptyCellLayoutStyle"/>
                    <w:spacing w:after="0" w:line="240" w:lineRule="auto"/>
                  </w:pPr>
                </w:p>
              </w:tc>
              <w:tc>
                <w:tcPr>
                  <w:tcW w:w="180" w:type="dxa"/>
                  <w:tcBorders>
                    <w:bottom w:val="single" w:sz="15" w:space="0" w:color="000000"/>
                    <w:right w:val="single" w:sz="15" w:space="0" w:color="000000"/>
                  </w:tcBorders>
                </w:tcPr>
                <w:p w14:paraId="5FC08B6D" w14:textId="77777777" w:rsidR="007A4F4A" w:rsidRDefault="007A4F4A">
                  <w:pPr>
                    <w:pStyle w:val="EmptyCellLayoutStyle"/>
                    <w:spacing w:after="0" w:line="240" w:lineRule="auto"/>
                  </w:pPr>
                </w:p>
              </w:tc>
            </w:tr>
          </w:tbl>
          <w:p w14:paraId="588FA601" w14:textId="77777777" w:rsidR="007A4F4A" w:rsidRDefault="007A4F4A">
            <w:pPr>
              <w:spacing w:after="0" w:line="240" w:lineRule="auto"/>
            </w:pPr>
          </w:p>
        </w:tc>
        <w:tc>
          <w:tcPr>
            <w:tcW w:w="179" w:type="dxa"/>
          </w:tcPr>
          <w:p w14:paraId="1EE4C757" w14:textId="77777777" w:rsidR="007A4F4A" w:rsidRDefault="007A4F4A">
            <w:pPr>
              <w:pStyle w:val="EmptyCellLayoutStyle"/>
              <w:spacing w:after="0" w:line="240" w:lineRule="auto"/>
            </w:pPr>
          </w:p>
        </w:tc>
      </w:tr>
      <w:tr w:rsidR="007A4F4A" w14:paraId="555D948C" w14:textId="77777777">
        <w:trPr>
          <w:trHeight w:val="220"/>
        </w:trPr>
        <w:tc>
          <w:tcPr>
            <w:tcW w:w="179" w:type="dxa"/>
          </w:tcPr>
          <w:p w14:paraId="6A64185F" w14:textId="77777777" w:rsidR="007A4F4A" w:rsidRDefault="007A4F4A">
            <w:pPr>
              <w:pStyle w:val="EmptyCellLayoutStyle"/>
              <w:spacing w:after="0" w:line="240" w:lineRule="auto"/>
            </w:pPr>
          </w:p>
        </w:tc>
        <w:tc>
          <w:tcPr>
            <w:tcW w:w="0" w:type="dxa"/>
          </w:tcPr>
          <w:p w14:paraId="1D07E774" w14:textId="77777777" w:rsidR="007A4F4A" w:rsidRDefault="007A4F4A">
            <w:pPr>
              <w:pStyle w:val="EmptyCellLayoutStyle"/>
              <w:spacing w:after="0" w:line="240" w:lineRule="auto"/>
            </w:pPr>
          </w:p>
        </w:tc>
        <w:tc>
          <w:tcPr>
            <w:tcW w:w="0" w:type="dxa"/>
          </w:tcPr>
          <w:p w14:paraId="5347190B" w14:textId="77777777" w:rsidR="007A4F4A" w:rsidRDefault="007A4F4A">
            <w:pPr>
              <w:pStyle w:val="EmptyCellLayoutStyle"/>
              <w:spacing w:after="0" w:line="240" w:lineRule="auto"/>
            </w:pPr>
          </w:p>
        </w:tc>
        <w:tc>
          <w:tcPr>
            <w:tcW w:w="0" w:type="dxa"/>
          </w:tcPr>
          <w:p w14:paraId="699894E8" w14:textId="77777777" w:rsidR="007A4F4A" w:rsidRDefault="007A4F4A">
            <w:pPr>
              <w:pStyle w:val="EmptyCellLayoutStyle"/>
              <w:spacing w:after="0" w:line="240" w:lineRule="auto"/>
            </w:pPr>
          </w:p>
        </w:tc>
        <w:tc>
          <w:tcPr>
            <w:tcW w:w="0" w:type="dxa"/>
          </w:tcPr>
          <w:p w14:paraId="1D95874A" w14:textId="77777777" w:rsidR="007A4F4A" w:rsidRDefault="007A4F4A">
            <w:pPr>
              <w:pStyle w:val="EmptyCellLayoutStyle"/>
              <w:spacing w:after="0" w:line="240" w:lineRule="auto"/>
            </w:pPr>
          </w:p>
        </w:tc>
        <w:tc>
          <w:tcPr>
            <w:tcW w:w="0" w:type="dxa"/>
          </w:tcPr>
          <w:p w14:paraId="0C73D0CB" w14:textId="77777777" w:rsidR="007A4F4A" w:rsidRDefault="007A4F4A">
            <w:pPr>
              <w:pStyle w:val="EmptyCellLayoutStyle"/>
              <w:spacing w:after="0" w:line="240" w:lineRule="auto"/>
            </w:pPr>
          </w:p>
        </w:tc>
        <w:tc>
          <w:tcPr>
            <w:tcW w:w="0" w:type="dxa"/>
          </w:tcPr>
          <w:p w14:paraId="521DA3FB" w14:textId="77777777" w:rsidR="007A4F4A" w:rsidRDefault="007A4F4A">
            <w:pPr>
              <w:pStyle w:val="EmptyCellLayoutStyle"/>
              <w:spacing w:after="0" w:line="240" w:lineRule="auto"/>
            </w:pPr>
          </w:p>
        </w:tc>
        <w:tc>
          <w:tcPr>
            <w:tcW w:w="2505" w:type="dxa"/>
          </w:tcPr>
          <w:p w14:paraId="5628C2C7" w14:textId="77777777" w:rsidR="007A4F4A" w:rsidRDefault="007A4F4A">
            <w:pPr>
              <w:pStyle w:val="EmptyCellLayoutStyle"/>
              <w:spacing w:after="0" w:line="240" w:lineRule="auto"/>
            </w:pPr>
          </w:p>
        </w:tc>
        <w:tc>
          <w:tcPr>
            <w:tcW w:w="6120" w:type="dxa"/>
          </w:tcPr>
          <w:p w14:paraId="74C52A06" w14:textId="77777777" w:rsidR="007A4F4A" w:rsidRDefault="007A4F4A">
            <w:pPr>
              <w:pStyle w:val="EmptyCellLayoutStyle"/>
              <w:spacing w:after="0" w:line="240" w:lineRule="auto"/>
            </w:pPr>
          </w:p>
        </w:tc>
        <w:tc>
          <w:tcPr>
            <w:tcW w:w="2534" w:type="dxa"/>
          </w:tcPr>
          <w:p w14:paraId="4AEA314C" w14:textId="77777777" w:rsidR="007A4F4A" w:rsidRDefault="007A4F4A">
            <w:pPr>
              <w:pStyle w:val="EmptyCellLayoutStyle"/>
              <w:spacing w:after="0" w:line="240" w:lineRule="auto"/>
            </w:pPr>
          </w:p>
        </w:tc>
        <w:tc>
          <w:tcPr>
            <w:tcW w:w="179" w:type="dxa"/>
          </w:tcPr>
          <w:p w14:paraId="15721A09" w14:textId="77777777" w:rsidR="007A4F4A" w:rsidRDefault="007A4F4A">
            <w:pPr>
              <w:pStyle w:val="EmptyCellLayoutStyle"/>
              <w:spacing w:after="0" w:line="240" w:lineRule="auto"/>
            </w:pPr>
          </w:p>
        </w:tc>
      </w:tr>
    </w:tbl>
    <w:p w14:paraId="0218B16E" w14:textId="77777777" w:rsidR="007A4F4A" w:rsidRDefault="007A4F4A">
      <w:pPr>
        <w:spacing w:after="0" w:line="240" w:lineRule="auto"/>
      </w:pPr>
    </w:p>
    <w:sectPr w:rsidR="007A4F4A">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33059431">
    <w:abstractNumId w:val="0"/>
  </w:num>
  <w:num w:numId="2" w16cid:durableId="1014917988">
    <w:abstractNumId w:val="1"/>
  </w:num>
  <w:num w:numId="3" w16cid:durableId="1051267733">
    <w:abstractNumId w:val="2"/>
  </w:num>
  <w:num w:numId="4" w16cid:durableId="1655836002">
    <w:abstractNumId w:val="3"/>
  </w:num>
  <w:num w:numId="5" w16cid:durableId="323776779">
    <w:abstractNumId w:val="4"/>
  </w:num>
  <w:num w:numId="6" w16cid:durableId="353727023">
    <w:abstractNumId w:val="5"/>
  </w:num>
  <w:num w:numId="7" w16cid:durableId="123931266">
    <w:abstractNumId w:val="6"/>
  </w:num>
  <w:num w:numId="8" w16cid:durableId="54278558">
    <w:abstractNumId w:val="7"/>
  </w:num>
  <w:num w:numId="9" w16cid:durableId="1456632404">
    <w:abstractNumId w:val="8"/>
  </w:num>
  <w:num w:numId="10" w16cid:durableId="211843655">
    <w:abstractNumId w:val="9"/>
  </w:num>
  <w:num w:numId="11" w16cid:durableId="430247948">
    <w:abstractNumId w:val="10"/>
  </w:num>
  <w:num w:numId="12" w16cid:durableId="1519780201">
    <w:abstractNumId w:val="11"/>
  </w:num>
  <w:num w:numId="13" w16cid:durableId="1333796508">
    <w:abstractNumId w:val="12"/>
  </w:num>
  <w:num w:numId="14" w16cid:durableId="1158033824">
    <w:abstractNumId w:val="13"/>
  </w:num>
  <w:num w:numId="15" w16cid:durableId="1448087032">
    <w:abstractNumId w:val="14"/>
  </w:num>
  <w:num w:numId="16" w16cid:durableId="1299608423">
    <w:abstractNumId w:val="15"/>
  </w:num>
  <w:num w:numId="17" w16cid:durableId="1255094195">
    <w:abstractNumId w:val="16"/>
  </w:num>
  <w:num w:numId="18" w16cid:durableId="1803107438">
    <w:abstractNumId w:val="17"/>
  </w:num>
  <w:num w:numId="19" w16cid:durableId="1866554749">
    <w:abstractNumId w:val="18"/>
  </w:num>
  <w:num w:numId="20" w16cid:durableId="1864593949">
    <w:abstractNumId w:val="19"/>
  </w:num>
  <w:num w:numId="21" w16cid:durableId="1936087179">
    <w:abstractNumId w:val="20"/>
  </w:num>
  <w:num w:numId="22" w16cid:durableId="588151828">
    <w:abstractNumId w:val="21"/>
  </w:num>
  <w:num w:numId="23" w16cid:durableId="803549544">
    <w:abstractNumId w:val="22"/>
  </w:num>
  <w:num w:numId="24" w16cid:durableId="5153130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4A"/>
    <w:rsid w:val="003F1186"/>
    <w:rsid w:val="007A4F4A"/>
    <w:rsid w:val="00F4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8901"/>
  <w15:docId w15:val="{98A8CC7E-2D3B-4CF7-83EC-6CE8C492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1681</Words>
  <Characters>9571</Characters>
  <Application>Microsoft Office Word</Application>
  <DocSecurity>0</DocSecurity>
  <Lines>212</Lines>
  <Paragraphs>103</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Gray, Jennifer (MSP)</dc:creator>
  <dc:description/>
  <cp:lastModifiedBy>Gray, Jennifer (MSP)</cp:lastModifiedBy>
  <cp:revision>2</cp:revision>
  <dcterms:created xsi:type="dcterms:W3CDTF">2025-03-17T18:04:00Z</dcterms:created>
  <dcterms:modified xsi:type="dcterms:W3CDTF">2025-03-17T18:04:00Z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2025-03-17T17:42:36Z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84cf7f75-3024-4d47-859f-79e2d3756235</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