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771F8" w14:paraId="43B9481C" w14:textId="77777777">
        <w:tc>
          <w:tcPr>
            <w:tcW w:w="179" w:type="dxa"/>
          </w:tcPr>
          <w:p w14:paraId="7E7B6514" w14:textId="77777777" w:rsidR="00E771F8" w:rsidRDefault="00E771F8">
            <w:pPr>
              <w:pStyle w:val="EmptyCellLayoutStyle"/>
              <w:spacing w:after="0" w:line="240" w:lineRule="auto"/>
            </w:pPr>
          </w:p>
        </w:tc>
        <w:tc>
          <w:tcPr>
            <w:tcW w:w="0" w:type="dxa"/>
          </w:tcPr>
          <w:p w14:paraId="5EE1B629" w14:textId="77777777" w:rsidR="00E771F8" w:rsidRDefault="00E771F8">
            <w:pPr>
              <w:pStyle w:val="EmptyCellLayoutStyle"/>
              <w:spacing w:after="0" w:line="240" w:lineRule="auto"/>
            </w:pPr>
          </w:p>
        </w:tc>
        <w:tc>
          <w:tcPr>
            <w:tcW w:w="0" w:type="dxa"/>
          </w:tcPr>
          <w:p w14:paraId="14163384" w14:textId="77777777" w:rsidR="00E771F8" w:rsidRDefault="00E771F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771F8" w14:paraId="3EA2ABE7" w14:textId="77777777">
              <w:trPr>
                <w:trHeight w:val="540"/>
              </w:trPr>
              <w:tc>
                <w:tcPr>
                  <w:tcW w:w="3240" w:type="dxa"/>
                </w:tcPr>
                <w:p w14:paraId="32C302A8" w14:textId="77777777" w:rsidR="00E771F8" w:rsidRDefault="00E771F8">
                  <w:pPr>
                    <w:pStyle w:val="EmptyCellLayoutStyle"/>
                    <w:spacing w:after="0" w:line="240" w:lineRule="auto"/>
                  </w:pPr>
                </w:p>
              </w:tc>
              <w:tc>
                <w:tcPr>
                  <w:tcW w:w="179" w:type="dxa"/>
                </w:tcPr>
                <w:p w14:paraId="7E49A73E" w14:textId="77777777" w:rsidR="00E771F8" w:rsidRDefault="00E771F8">
                  <w:pPr>
                    <w:pStyle w:val="EmptyCellLayoutStyle"/>
                    <w:spacing w:after="0" w:line="240" w:lineRule="auto"/>
                  </w:pPr>
                </w:p>
              </w:tc>
              <w:tc>
                <w:tcPr>
                  <w:tcW w:w="539" w:type="dxa"/>
                </w:tcPr>
                <w:p w14:paraId="6AA1E8E9" w14:textId="77777777" w:rsidR="00E771F8" w:rsidRDefault="00E771F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771F8" w14:paraId="7026129B" w14:textId="77777777">
                    <w:trPr>
                      <w:trHeight w:val="462"/>
                    </w:trPr>
                    <w:tc>
                      <w:tcPr>
                        <w:tcW w:w="2880" w:type="dxa"/>
                        <w:tcBorders>
                          <w:top w:val="nil"/>
                          <w:left w:val="nil"/>
                          <w:bottom w:val="nil"/>
                          <w:right w:val="nil"/>
                        </w:tcBorders>
                        <w:tcMar>
                          <w:top w:w="39" w:type="dxa"/>
                          <w:left w:w="39" w:type="dxa"/>
                          <w:bottom w:w="39" w:type="dxa"/>
                          <w:right w:w="39" w:type="dxa"/>
                        </w:tcMar>
                      </w:tcPr>
                      <w:p w14:paraId="6071285B" w14:textId="77777777" w:rsidR="00E771F8" w:rsidRDefault="00B94D9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FA4C58E" w14:textId="77777777" w:rsidR="00E771F8" w:rsidRDefault="00E771F8">
                  <w:pPr>
                    <w:spacing w:after="0" w:line="240" w:lineRule="auto"/>
                  </w:pPr>
                </w:p>
              </w:tc>
              <w:tc>
                <w:tcPr>
                  <w:tcW w:w="540" w:type="dxa"/>
                </w:tcPr>
                <w:p w14:paraId="6F3BE586" w14:textId="77777777" w:rsidR="00E771F8" w:rsidRDefault="00E771F8">
                  <w:pPr>
                    <w:pStyle w:val="EmptyCellLayoutStyle"/>
                    <w:spacing w:after="0" w:line="240" w:lineRule="auto"/>
                  </w:pPr>
                </w:p>
              </w:tc>
              <w:tc>
                <w:tcPr>
                  <w:tcW w:w="180" w:type="dxa"/>
                </w:tcPr>
                <w:p w14:paraId="67E13924" w14:textId="77777777" w:rsidR="00E771F8" w:rsidRDefault="00E771F8">
                  <w:pPr>
                    <w:pStyle w:val="EmptyCellLayoutStyle"/>
                    <w:spacing w:after="0" w:line="240" w:lineRule="auto"/>
                  </w:pPr>
                </w:p>
              </w:tc>
              <w:tc>
                <w:tcPr>
                  <w:tcW w:w="539" w:type="dxa"/>
                </w:tcPr>
                <w:p w14:paraId="465A16D5" w14:textId="77777777" w:rsidR="00E771F8" w:rsidRDefault="00E771F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771F8" w14:paraId="4CA323F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771F8" w14:paraId="4B0B506F" w14:textId="77777777">
                          <w:trPr>
                            <w:trHeight w:val="192"/>
                          </w:trPr>
                          <w:tc>
                            <w:tcPr>
                              <w:tcW w:w="1260" w:type="dxa"/>
                              <w:tcBorders>
                                <w:top w:val="nil"/>
                                <w:left w:val="nil"/>
                                <w:bottom w:val="nil"/>
                                <w:right w:val="nil"/>
                              </w:tcBorders>
                              <w:tcMar>
                                <w:top w:w="39" w:type="dxa"/>
                                <w:left w:w="39" w:type="dxa"/>
                                <w:bottom w:w="39" w:type="dxa"/>
                                <w:right w:w="39" w:type="dxa"/>
                              </w:tcMar>
                            </w:tcPr>
                            <w:p w14:paraId="092AD3C8" w14:textId="77777777" w:rsidR="00E771F8" w:rsidRDefault="00B94D96">
                              <w:pPr>
                                <w:spacing w:after="0" w:line="240" w:lineRule="auto"/>
                              </w:pPr>
                              <w:r>
                                <w:rPr>
                                  <w:rFonts w:ascii="Arial" w:eastAsia="Arial" w:hAnsi="Arial"/>
                                  <w:b/>
                                  <w:color w:val="000000"/>
                                  <w:sz w:val="16"/>
                                </w:rPr>
                                <w:t>Position Code</w:t>
                              </w:r>
                            </w:p>
                          </w:tc>
                        </w:tr>
                      </w:tbl>
                      <w:p w14:paraId="0C1995AF" w14:textId="77777777" w:rsidR="00E771F8" w:rsidRDefault="00E771F8">
                        <w:pPr>
                          <w:spacing w:after="0" w:line="240" w:lineRule="auto"/>
                        </w:pPr>
                      </w:p>
                    </w:tc>
                    <w:tc>
                      <w:tcPr>
                        <w:tcW w:w="1800" w:type="dxa"/>
                        <w:tcBorders>
                          <w:top w:val="single" w:sz="15" w:space="0" w:color="000000"/>
                          <w:right w:val="single" w:sz="15" w:space="0" w:color="000000"/>
                        </w:tcBorders>
                      </w:tcPr>
                      <w:p w14:paraId="4C900881" w14:textId="77777777" w:rsidR="00E771F8" w:rsidRDefault="00E771F8">
                        <w:pPr>
                          <w:pStyle w:val="EmptyCellLayoutStyle"/>
                          <w:spacing w:after="0" w:line="240" w:lineRule="auto"/>
                        </w:pPr>
                      </w:p>
                    </w:tc>
                  </w:tr>
                  <w:tr w:rsidR="00E771F8" w14:paraId="2D38C102" w14:textId="77777777">
                    <w:trPr>
                      <w:trHeight w:val="90"/>
                    </w:trPr>
                    <w:tc>
                      <w:tcPr>
                        <w:tcW w:w="1260" w:type="dxa"/>
                        <w:tcBorders>
                          <w:left w:val="single" w:sz="15" w:space="0" w:color="000000"/>
                        </w:tcBorders>
                      </w:tcPr>
                      <w:p w14:paraId="29A7922C" w14:textId="77777777" w:rsidR="00E771F8" w:rsidRDefault="00E771F8">
                        <w:pPr>
                          <w:pStyle w:val="EmptyCellLayoutStyle"/>
                          <w:spacing w:after="0" w:line="240" w:lineRule="auto"/>
                        </w:pPr>
                      </w:p>
                    </w:tc>
                    <w:tc>
                      <w:tcPr>
                        <w:tcW w:w="1800" w:type="dxa"/>
                        <w:tcBorders>
                          <w:right w:val="single" w:sz="15" w:space="0" w:color="000000"/>
                        </w:tcBorders>
                      </w:tcPr>
                      <w:p w14:paraId="1C9F7ADA" w14:textId="77777777" w:rsidR="00E771F8" w:rsidRDefault="00E771F8">
                        <w:pPr>
                          <w:pStyle w:val="EmptyCellLayoutStyle"/>
                          <w:spacing w:after="0" w:line="240" w:lineRule="auto"/>
                        </w:pPr>
                      </w:p>
                    </w:tc>
                  </w:tr>
                  <w:tr w:rsidR="00B94D96" w14:paraId="32D937E2" w14:textId="77777777" w:rsidTr="00B94D9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771F8" w14:paraId="46106C16" w14:textId="77777777">
                          <w:trPr>
                            <w:trHeight w:val="212"/>
                          </w:trPr>
                          <w:tc>
                            <w:tcPr>
                              <w:tcW w:w="3060" w:type="dxa"/>
                              <w:tcBorders>
                                <w:top w:val="nil"/>
                                <w:left w:val="nil"/>
                                <w:bottom w:val="nil"/>
                                <w:right w:val="nil"/>
                              </w:tcBorders>
                              <w:tcMar>
                                <w:top w:w="39" w:type="dxa"/>
                                <w:left w:w="39" w:type="dxa"/>
                                <w:bottom w:w="39" w:type="dxa"/>
                                <w:right w:w="39" w:type="dxa"/>
                              </w:tcMar>
                            </w:tcPr>
                            <w:p w14:paraId="75512BF6" w14:textId="77777777" w:rsidR="00E771F8" w:rsidRDefault="00B94D96">
                              <w:pPr>
                                <w:spacing w:after="0" w:line="240" w:lineRule="auto"/>
                              </w:pPr>
                              <w:r>
                                <w:rPr>
                                  <w:rFonts w:ascii="Arial" w:eastAsia="Arial" w:hAnsi="Arial"/>
                                  <w:color w:val="000000"/>
                                </w:rPr>
                                <w:t>1. FOODSPV1A90N</w:t>
                              </w:r>
                            </w:p>
                          </w:tc>
                        </w:tr>
                      </w:tbl>
                      <w:p w14:paraId="7F0F5B3C" w14:textId="77777777" w:rsidR="00E771F8" w:rsidRDefault="00E771F8">
                        <w:pPr>
                          <w:spacing w:after="0" w:line="240" w:lineRule="auto"/>
                        </w:pPr>
                      </w:p>
                    </w:tc>
                  </w:tr>
                </w:tbl>
                <w:p w14:paraId="5241BAA8" w14:textId="77777777" w:rsidR="00E771F8" w:rsidRDefault="00E771F8">
                  <w:pPr>
                    <w:spacing w:after="0" w:line="240" w:lineRule="auto"/>
                  </w:pPr>
                </w:p>
              </w:tc>
            </w:tr>
            <w:tr w:rsidR="00B94D96" w14:paraId="1A081068" w14:textId="77777777" w:rsidTr="00B94D96">
              <w:trPr>
                <w:trHeight w:val="110"/>
              </w:trPr>
              <w:tc>
                <w:tcPr>
                  <w:tcW w:w="3240" w:type="dxa"/>
                </w:tcPr>
                <w:p w14:paraId="01A993D7" w14:textId="77777777" w:rsidR="00E771F8" w:rsidRDefault="00E771F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771F8" w14:paraId="504D0375" w14:textId="77777777">
                    <w:trPr>
                      <w:trHeight w:val="462"/>
                    </w:trPr>
                    <w:tc>
                      <w:tcPr>
                        <w:tcW w:w="4320" w:type="dxa"/>
                        <w:tcBorders>
                          <w:top w:val="nil"/>
                          <w:left w:val="nil"/>
                          <w:bottom w:val="nil"/>
                          <w:right w:val="nil"/>
                        </w:tcBorders>
                        <w:tcMar>
                          <w:top w:w="39" w:type="dxa"/>
                          <w:left w:w="39" w:type="dxa"/>
                          <w:bottom w:w="39" w:type="dxa"/>
                          <w:right w:w="39" w:type="dxa"/>
                        </w:tcMar>
                      </w:tcPr>
                      <w:p w14:paraId="61994731" w14:textId="77777777" w:rsidR="00E771F8" w:rsidRDefault="00B94D9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58A90F2" w14:textId="77777777" w:rsidR="00E771F8" w:rsidRDefault="00E771F8">
                  <w:pPr>
                    <w:spacing w:after="0" w:line="240" w:lineRule="auto"/>
                  </w:pPr>
                </w:p>
              </w:tc>
              <w:tc>
                <w:tcPr>
                  <w:tcW w:w="539" w:type="dxa"/>
                </w:tcPr>
                <w:p w14:paraId="074F3F02" w14:textId="77777777" w:rsidR="00E771F8" w:rsidRDefault="00E771F8">
                  <w:pPr>
                    <w:pStyle w:val="EmptyCellLayoutStyle"/>
                    <w:spacing w:after="0" w:line="240" w:lineRule="auto"/>
                  </w:pPr>
                </w:p>
              </w:tc>
              <w:tc>
                <w:tcPr>
                  <w:tcW w:w="3060" w:type="dxa"/>
                  <w:vMerge/>
                </w:tcPr>
                <w:p w14:paraId="0630D27F" w14:textId="77777777" w:rsidR="00E771F8" w:rsidRDefault="00E771F8">
                  <w:pPr>
                    <w:pStyle w:val="EmptyCellLayoutStyle"/>
                    <w:spacing w:after="0" w:line="240" w:lineRule="auto"/>
                  </w:pPr>
                </w:p>
              </w:tc>
            </w:tr>
            <w:tr w:rsidR="00B94D96" w14:paraId="42240609" w14:textId="77777777" w:rsidTr="00B94D96">
              <w:trPr>
                <w:trHeight w:val="429"/>
              </w:trPr>
              <w:tc>
                <w:tcPr>
                  <w:tcW w:w="3240" w:type="dxa"/>
                </w:tcPr>
                <w:p w14:paraId="426A1716" w14:textId="77777777" w:rsidR="00E771F8" w:rsidRDefault="00E771F8">
                  <w:pPr>
                    <w:pStyle w:val="EmptyCellLayoutStyle"/>
                    <w:spacing w:after="0" w:line="240" w:lineRule="auto"/>
                  </w:pPr>
                </w:p>
              </w:tc>
              <w:tc>
                <w:tcPr>
                  <w:tcW w:w="179" w:type="dxa"/>
                  <w:gridSpan w:val="5"/>
                  <w:vMerge/>
                </w:tcPr>
                <w:p w14:paraId="7B046E65" w14:textId="77777777" w:rsidR="00E771F8" w:rsidRDefault="00E771F8">
                  <w:pPr>
                    <w:pStyle w:val="EmptyCellLayoutStyle"/>
                    <w:spacing w:after="0" w:line="240" w:lineRule="auto"/>
                  </w:pPr>
                </w:p>
              </w:tc>
              <w:tc>
                <w:tcPr>
                  <w:tcW w:w="539" w:type="dxa"/>
                </w:tcPr>
                <w:p w14:paraId="10EBC51B" w14:textId="77777777" w:rsidR="00E771F8" w:rsidRDefault="00E771F8">
                  <w:pPr>
                    <w:pStyle w:val="EmptyCellLayoutStyle"/>
                    <w:spacing w:after="0" w:line="240" w:lineRule="auto"/>
                  </w:pPr>
                </w:p>
              </w:tc>
              <w:tc>
                <w:tcPr>
                  <w:tcW w:w="3060" w:type="dxa"/>
                </w:tcPr>
                <w:p w14:paraId="3FF55754" w14:textId="77777777" w:rsidR="00E771F8" w:rsidRDefault="00E771F8">
                  <w:pPr>
                    <w:pStyle w:val="EmptyCellLayoutStyle"/>
                    <w:spacing w:after="0" w:line="240" w:lineRule="auto"/>
                  </w:pPr>
                </w:p>
              </w:tc>
            </w:tr>
            <w:tr w:rsidR="00E771F8" w14:paraId="36146167" w14:textId="77777777">
              <w:trPr>
                <w:trHeight w:val="180"/>
              </w:trPr>
              <w:tc>
                <w:tcPr>
                  <w:tcW w:w="3240" w:type="dxa"/>
                </w:tcPr>
                <w:p w14:paraId="7B085CE9" w14:textId="77777777" w:rsidR="00E771F8" w:rsidRDefault="00E771F8">
                  <w:pPr>
                    <w:pStyle w:val="EmptyCellLayoutStyle"/>
                    <w:spacing w:after="0" w:line="240" w:lineRule="auto"/>
                  </w:pPr>
                </w:p>
              </w:tc>
              <w:tc>
                <w:tcPr>
                  <w:tcW w:w="179" w:type="dxa"/>
                </w:tcPr>
                <w:p w14:paraId="0AE14817" w14:textId="77777777" w:rsidR="00E771F8" w:rsidRDefault="00E771F8">
                  <w:pPr>
                    <w:pStyle w:val="EmptyCellLayoutStyle"/>
                    <w:spacing w:after="0" w:line="240" w:lineRule="auto"/>
                  </w:pPr>
                </w:p>
              </w:tc>
              <w:tc>
                <w:tcPr>
                  <w:tcW w:w="539" w:type="dxa"/>
                </w:tcPr>
                <w:p w14:paraId="7F974E21" w14:textId="77777777" w:rsidR="00E771F8" w:rsidRDefault="00E771F8">
                  <w:pPr>
                    <w:pStyle w:val="EmptyCellLayoutStyle"/>
                    <w:spacing w:after="0" w:line="240" w:lineRule="auto"/>
                  </w:pPr>
                </w:p>
              </w:tc>
              <w:tc>
                <w:tcPr>
                  <w:tcW w:w="2879" w:type="dxa"/>
                </w:tcPr>
                <w:p w14:paraId="6A9D3588" w14:textId="77777777" w:rsidR="00E771F8" w:rsidRDefault="00E771F8">
                  <w:pPr>
                    <w:pStyle w:val="EmptyCellLayoutStyle"/>
                    <w:spacing w:after="0" w:line="240" w:lineRule="auto"/>
                  </w:pPr>
                </w:p>
              </w:tc>
              <w:tc>
                <w:tcPr>
                  <w:tcW w:w="540" w:type="dxa"/>
                </w:tcPr>
                <w:p w14:paraId="2C1B91D3" w14:textId="77777777" w:rsidR="00E771F8" w:rsidRDefault="00E771F8">
                  <w:pPr>
                    <w:pStyle w:val="EmptyCellLayoutStyle"/>
                    <w:spacing w:after="0" w:line="240" w:lineRule="auto"/>
                  </w:pPr>
                </w:p>
              </w:tc>
              <w:tc>
                <w:tcPr>
                  <w:tcW w:w="180" w:type="dxa"/>
                </w:tcPr>
                <w:p w14:paraId="38B62950" w14:textId="77777777" w:rsidR="00E771F8" w:rsidRDefault="00E771F8">
                  <w:pPr>
                    <w:pStyle w:val="EmptyCellLayoutStyle"/>
                    <w:spacing w:after="0" w:line="240" w:lineRule="auto"/>
                  </w:pPr>
                </w:p>
              </w:tc>
              <w:tc>
                <w:tcPr>
                  <w:tcW w:w="539" w:type="dxa"/>
                </w:tcPr>
                <w:p w14:paraId="3F5BBDDA" w14:textId="77777777" w:rsidR="00E771F8" w:rsidRDefault="00E771F8">
                  <w:pPr>
                    <w:pStyle w:val="EmptyCellLayoutStyle"/>
                    <w:spacing w:after="0" w:line="240" w:lineRule="auto"/>
                  </w:pPr>
                </w:p>
              </w:tc>
              <w:tc>
                <w:tcPr>
                  <w:tcW w:w="3060" w:type="dxa"/>
                </w:tcPr>
                <w:p w14:paraId="3D8F1B3A" w14:textId="77777777" w:rsidR="00E771F8" w:rsidRDefault="00E771F8">
                  <w:pPr>
                    <w:pStyle w:val="EmptyCellLayoutStyle"/>
                    <w:spacing w:after="0" w:line="240" w:lineRule="auto"/>
                  </w:pPr>
                </w:p>
              </w:tc>
            </w:tr>
            <w:tr w:rsidR="00B94D96" w14:paraId="37F57853" w14:textId="77777777" w:rsidTr="00B94D96">
              <w:trPr>
                <w:trHeight w:val="360"/>
              </w:trPr>
              <w:tc>
                <w:tcPr>
                  <w:tcW w:w="3240" w:type="dxa"/>
                </w:tcPr>
                <w:p w14:paraId="46E98462" w14:textId="77777777" w:rsidR="00E771F8" w:rsidRDefault="00E771F8">
                  <w:pPr>
                    <w:pStyle w:val="EmptyCellLayoutStyle"/>
                    <w:spacing w:after="0" w:line="240" w:lineRule="auto"/>
                  </w:pPr>
                </w:p>
              </w:tc>
              <w:tc>
                <w:tcPr>
                  <w:tcW w:w="179" w:type="dxa"/>
                </w:tcPr>
                <w:p w14:paraId="078886E3" w14:textId="77777777" w:rsidR="00E771F8" w:rsidRDefault="00E771F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771F8" w14:paraId="179295D3" w14:textId="77777777">
                    <w:trPr>
                      <w:trHeight w:val="282"/>
                    </w:trPr>
                    <w:tc>
                      <w:tcPr>
                        <w:tcW w:w="3960" w:type="dxa"/>
                        <w:tcBorders>
                          <w:top w:val="nil"/>
                          <w:left w:val="nil"/>
                          <w:bottom w:val="nil"/>
                          <w:right w:val="nil"/>
                        </w:tcBorders>
                        <w:tcMar>
                          <w:top w:w="39" w:type="dxa"/>
                          <w:left w:w="39" w:type="dxa"/>
                          <w:bottom w:w="39" w:type="dxa"/>
                          <w:right w:w="39" w:type="dxa"/>
                        </w:tcMar>
                      </w:tcPr>
                      <w:p w14:paraId="1BAB596E" w14:textId="77777777" w:rsidR="00E771F8" w:rsidRDefault="00B94D96">
                        <w:pPr>
                          <w:spacing w:after="0" w:line="240" w:lineRule="auto"/>
                          <w:jc w:val="center"/>
                        </w:pPr>
                        <w:r>
                          <w:rPr>
                            <w:rFonts w:ascii="Arial" w:eastAsia="Arial" w:hAnsi="Arial"/>
                            <w:b/>
                            <w:color w:val="000000"/>
                            <w:sz w:val="28"/>
                          </w:rPr>
                          <w:t>POSITION DESCRIPTION</w:t>
                        </w:r>
                      </w:p>
                    </w:tc>
                  </w:tr>
                </w:tbl>
                <w:p w14:paraId="6D8A705A" w14:textId="77777777" w:rsidR="00E771F8" w:rsidRDefault="00E771F8">
                  <w:pPr>
                    <w:spacing w:after="0" w:line="240" w:lineRule="auto"/>
                  </w:pPr>
                </w:p>
              </w:tc>
              <w:tc>
                <w:tcPr>
                  <w:tcW w:w="180" w:type="dxa"/>
                </w:tcPr>
                <w:p w14:paraId="1A018BB1" w14:textId="77777777" w:rsidR="00E771F8" w:rsidRDefault="00E771F8">
                  <w:pPr>
                    <w:pStyle w:val="EmptyCellLayoutStyle"/>
                    <w:spacing w:after="0" w:line="240" w:lineRule="auto"/>
                  </w:pPr>
                </w:p>
              </w:tc>
              <w:tc>
                <w:tcPr>
                  <w:tcW w:w="539" w:type="dxa"/>
                </w:tcPr>
                <w:p w14:paraId="4858BCBF" w14:textId="77777777" w:rsidR="00E771F8" w:rsidRDefault="00E771F8">
                  <w:pPr>
                    <w:pStyle w:val="EmptyCellLayoutStyle"/>
                    <w:spacing w:after="0" w:line="240" w:lineRule="auto"/>
                  </w:pPr>
                </w:p>
              </w:tc>
              <w:tc>
                <w:tcPr>
                  <w:tcW w:w="3060" w:type="dxa"/>
                </w:tcPr>
                <w:p w14:paraId="0F4DD51D" w14:textId="77777777" w:rsidR="00E771F8" w:rsidRDefault="00E771F8">
                  <w:pPr>
                    <w:pStyle w:val="EmptyCellLayoutStyle"/>
                    <w:spacing w:after="0" w:line="240" w:lineRule="auto"/>
                  </w:pPr>
                </w:p>
              </w:tc>
            </w:tr>
            <w:tr w:rsidR="00E771F8" w14:paraId="7CB4F313" w14:textId="77777777">
              <w:trPr>
                <w:trHeight w:val="179"/>
              </w:trPr>
              <w:tc>
                <w:tcPr>
                  <w:tcW w:w="3240" w:type="dxa"/>
                </w:tcPr>
                <w:p w14:paraId="5F15EA3B" w14:textId="77777777" w:rsidR="00E771F8" w:rsidRDefault="00E771F8">
                  <w:pPr>
                    <w:pStyle w:val="EmptyCellLayoutStyle"/>
                    <w:spacing w:after="0" w:line="240" w:lineRule="auto"/>
                  </w:pPr>
                </w:p>
              </w:tc>
              <w:tc>
                <w:tcPr>
                  <w:tcW w:w="179" w:type="dxa"/>
                </w:tcPr>
                <w:p w14:paraId="66C7D0B8" w14:textId="77777777" w:rsidR="00E771F8" w:rsidRDefault="00E771F8">
                  <w:pPr>
                    <w:pStyle w:val="EmptyCellLayoutStyle"/>
                    <w:spacing w:after="0" w:line="240" w:lineRule="auto"/>
                  </w:pPr>
                </w:p>
              </w:tc>
              <w:tc>
                <w:tcPr>
                  <w:tcW w:w="539" w:type="dxa"/>
                </w:tcPr>
                <w:p w14:paraId="1A9F0347" w14:textId="77777777" w:rsidR="00E771F8" w:rsidRDefault="00E771F8">
                  <w:pPr>
                    <w:pStyle w:val="EmptyCellLayoutStyle"/>
                    <w:spacing w:after="0" w:line="240" w:lineRule="auto"/>
                  </w:pPr>
                </w:p>
              </w:tc>
              <w:tc>
                <w:tcPr>
                  <w:tcW w:w="2879" w:type="dxa"/>
                </w:tcPr>
                <w:p w14:paraId="614D8BDD" w14:textId="77777777" w:rsidR="00E771F8" w:rsidRDefault="00E771F8">
                  <w:pPr>
                    <w:pStyle w:val="EmptyCellLayoutStyle"/>
                    <w:spacing w:after="0" w:line="240" w:lineRule="auto"/>
                  </w:pPr>
                </w:p>
              </w:tc>
              <w:tc>
                <w:tcPr>
                  <w:tcW w:w="540" w:type="dxa"/>
                </w:tcPr>
                <w:p w14:paraId="76FB8BA7" w14:textId="77777777" w:rsidR="00E771F8" w:rsidRDefault="00E771F8">
                  <w:pPr>
                    <w:pStyle w:val="EmptyCellLayoutStyle"/>
                    <w:spacing w:after="0" w:line="240" w:lineRule="auto"/>
                  </w:pPr>
                </w:p>
              </w:tc>
              <w:tc>
                <w:tcPr>
                  <w:tcW w:w="180" w:type="dxa"/>
                </w:tcPr>
                <w:p w14:paraId="2B2974DD" w14:textId="77777777" w:rsidR="00E771F8" w:rsidRDefault="00E771F8">
                  <w:pPr>
                    <w:pStyle w:val="EmptyCellLayoutStyle"/>
                    <w:spacing w:after="0" w:line="240" w:lineRule="auto"/>
                  </w:pPr>
                </w:p>
              </w:tc>
              <w:tc>
                <w:tcPr>
                  <w:tcW w:w="539" w:type="dxa"/>
                </w:tcPr>
                <w:p w14:paraId="70750B0A" w14:textId="77777777" w:rsidR="00E771F8" w:rsidRDefault="00E771F8">
                  <w:pPr>
                    <w:pStyle w:val="EmptyCellLayoutStyle"/>
                    <w:spacing w:after="0" w:line="240" w:lineRule="auto"/>
                  </w:pPr>
                </w:p>
              </w:tc>
              <w:tc>
                <w:tcPr>
                  <w:tcW w:w="3060" w:type="dxa"/>
                </w:tcPr>
                <w:p w14:paraId="553566C8" w14:textId="77777777" w:rsidR="00E771F8" w:rsidRDefault="00E771F8">
                  <w:pPr>
                    <w:pStyle w:val="EmptyCellLayoutStyle"/>
                    <w:spacing w:after="0" w:line="240" w:lineRule="auto"/>
                  </w:pPr>
                </w:p>
              </w:tc>
            </w:tr>
          </w:tbl>
          <w:p w14:paraId="44DE19BC" w14:textId="77777777" w:rsidR="00E771F8" w:rsidRDefault="00E771F8">
            <w:pPr>
              <w:spacing w:after="0" w:line="240" w:lineRule="auto"/>
            </w:pPr>
          </w:p>
        </w:tc>
        <w:tc>
          <w:tcPr>
            <w:tcW w:w="179" w:type="dxa"/>
          </w:tcPr>
          <w:p w14:paraId="178E28A0" w14:textId="77777777" w:rsidR="00E771F8" w:rsidRDefault="00E771F8">
            <w:pPr>
              <w:pStyle w:val="EmptyCellLayoutStyle"/>
              <w:spacing w:after="0" w:line="240" w:lineRule="auto"/>
            </w:pPr>
          </w:p>
        </w:tc>
      </w:tr>
      <w:tr w:rsidR="00E771F8" w14:paraId="16838A2E" w14:textId="77777777">
        <w:trPr>
          <w:trHeight w:val="99"/>
        </w:trPr>
        <w:tc>
          <w:tcPr>
            <w:tcW w:w="179" w:type="dxa"/>
          </w:tcPr>
          <w:p w14:paraId="361026AD" w14:textId="77777777" w:rsidR="00E771F8" w:rsidRDefault="00E771F8">
            <w:pPr>
              <w:pStyle w:val="EmptyCellLayoutStyle"/>
              <w:spacing w:after="0" w:line="240" w:lineRule="auto"/>
            </w:pPr>
          </w:p>
        </w:tc>
        <w:tc>
          <w:tcPr>
            <w:tcW w:w="0" w:type="dxa"/>
          </w:tcPr>
          <w:p w14:paraId="24A87FC9" w14:textId="77777777" w:rsidR="00E771F8" w:rsidRDefault="00E771F8">
            <w:pPr>
              <w:pStyle w:val="EmptyCellLayoutStyle"/>
              <w:spacing w:after="0" w:line="240" w:lineRule="auto"/>
            </w:pPr>
          </w:p>
        </w:tc>
        <w:tc>
          <w:tcPr>
            <w:tcW w:w="0" w:type="dxa"/>
          </w:tcPr>
          <w:p w14:paraId="6F3AF9B0" w14:textId="77777777" w:rsidR="00E771F8" w:rsidRDefault="00E771F8">
            <w:pPr>
              <w:pStyle w:val="EmptyCellLayoutStyle"/>
              <w:spacing w:after="0" w:line="240" w:lineRule="auto"/>
            </w:pPr>
          </w:p>
        </w:tc>
        <w:tc>
          <w:tcPr>
            <w:tcW w:w="11159" w:type="dxa"/>
          </w:tcPr>
          <w:p w14:paraId="4489D391" w14:textId="77777777" w:rsidR="00E771F8" w:rsidRDefault="00E771F8">
            <w:pPr>
              <w:pStyle w:val="EmptyCellLayoutStyle"/>
              <w:spacing w:after="0" w:line="240" w:lineRule="auto"/>
            </w:pPr>
          </w:p>
        </w:tc>
        <w:tc>
          <w:tcPr>
            <w:tcW w:w="179" w:type="dxa"/>
          </w:tcPr>
          <w:p w14:paraId="76863A9D" w14:textId="77777777" w:rsidR="00E771F8" w:rsidRDefault="00E771F8">
            <w:pPr>
              <w:pStyle w:val="EmptyCellLayoutStyle"/>
              <w:spacing w:after="0" w:line="240" w:lineRule="auto"/>
            </w:pPr>
          </w:p>
        </w:tc>
      </w:tr>
      <w:tr w:rsidR="00B94D96" w14:paraId="48B253FF" w14:textId="77777777" w:rsidTr="00B94D96">
        <w:tc>
          <w:tcPr>
            <w:tcW w:w="179" w:type="dxa"/>
          </w:tcPr>
          <w:p w14:paraId="4F58C4FA" w14:textId="77777777" w:rsidR="00E771F8" w:rsidRDefault="00E771F8">
            <w:pPr>
              <w:pStyle w:val="EmptyCellLayoutStyle"/>
              <w:spacing w:after="0" w:line="240" w:lineRule="auto"/>
            </w:pPr>
          </w:p>
        </w:tc>
        <w:tc>
          <w:tcPr>
            <w:tcW w:w="0" w:type="dxa"/>
          </w:tcPr>
          <w:p w14:paraId="1B89827D" w14:textId="77777777" w:rsidR="00E771F8" w:rsidRDefault="00E771F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771F8" w14:paraId="716135F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771F8" w14:paraId="44DB7BB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55FBCD2" w14:textId="77777777" w:rsidR="00E771F8" w:rsidRDefault="00B94D9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326C506" w14:textId="77777777" w:rsidR="00E771F8" w:rsidRDefault="00E771F8">
                  <w:pPr>
                    <w:spacing w:after="0" w:line="240" w:lineRule="auto"/>
                  </w:pPr>
                </w:p>
              </w:tc>
            </w:tr>
            <w:tr w:rsidR="00E771F8" w14:paraId="3E7D8858" w14:textId="77777777">
              <w:trPr>
                <w:trHeight w:val="20"/>
              </w:trPr>
              <w:tc>
                <w:tcPr>
                  <w:tcW w:w="11160" w:type="dxa"/>
                  <w:tcBorders>
                    <w:left w:val="single" w:sz="15" w:space="0" w:color="000000"/>
                    <w:right w:val="single" w:sz="15" w:space="0" w:color="000000"/>
                  </w:tcBorders>
                </w:tcPr>
                <w:p w14:paraId="39604D2D" w14:textId="77777777" w:rsidR="00E771F8" w:rsidRDefault="00E771F8">
                  <w:pPr>
                    <w:pStyle w:val="EmptyCellLayoutStyle"/>
                    <w:spacing w:after="0" w:line="240" w:lineRule="auto"/>
                  </w:pPr>
                </w:p>
              </w:tc>
            </w:tr>
            <w:tr w:rsidR="00E771F8" w14:paraId="3B6E793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771F8" w14:paraId="0D7199B1" w14:textId="77777777">
                    <w:trPr>
                      <w:trHeight w:val="282"/>
                    </w:trPr>
                    <w:tc>
                      <w:tcPr>
                        <w:tcW w:w="5580" w:type="dxa"/>
                        <w:tcBorders>
                          <w:top w:val="nil"/>
                          <w:left w:val="nil"/>
                          <w:bottom w:val="nil"/>
                          <w:right w:val="nil"/>
                        </w:tcBorders>
                        <w:tcMar>
                          <w:top w:w="39" w:type="dxa"/>
                          <w:left w:w="39" w:type="dxa"/>
                          <w:bottom w:w="39" w:type="dxa"/>
                          <w:right w:w="39" w:type="dxa"/>
                        </w:tcMar>
                      </w:tcPr>
                      <w:p w14:paraId="70E47F5E" w14:textId="77777777" w:rsidR="00E771F8" w:rsidRDefault="00B94D9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8F72C77" w14:textId="77777777" w:rsidR="00E771F8" w:rsidRDefault="00B94D96">
                        <w:pPr>
                          <w:spacing w:after="0" w:line="240" w:lineRule="auto"/>
                        </w:pPr>
                        <w:r>
                          <w:rPr>
                            <w:rFonts w:ascii="Arial" w:eastAsia="Arial" w:hAnsi="Arial"/>
                            <w:b/>
                            <w:color w:val="000000"/>
                            <w:sz w:val="16"/>
                          </w:rPr>
                          <w:t>8. Department/Agency</w:t>
                        </w:r>
                      </w:p>
                    </w:tc>
                  </w:tr>
                  <w:tr w:rsidR="00E771F8" w14:paraId="41B8F3E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21C137" w14:textId="77777777" w:rsidR="00E771F8" w:rsidRDefault="00E771F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FE315F" w14:textId="77777777" w:rsidR="00E771F8" w:rsidRDefault="00B94D96">
                        <w:pPr>
                          <w:spacing w:after="0" w:line="240" w:lineRule="auto"/>
                        </w:pPr>
                        <w:r>
                          <w:rPr>
                            <w:rFonts w:ascii="Arial" w:eastAsia="Arial" w:hAnsi="Arial"/>
                            <w:color w:val="000000"/>
                          </w:rPr>
                          <w:t>DOC-SAGINAW FACILITY</w:t>
                        </w:r>
                      </w:p>
                    </w:tc>
                  </w:tr>
                  <w:tr w:rsidR="00E771F8" w14:paraId="047739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7208C9" w14:textId="77777777" w:rsidR="00E771F8" w:rsidRDefault="00B94D9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C7EA61" w14:textId="77777777" w:rsidR="00E771F8" w:rsidRDefault="00B94D96">
                        <w:pPr>
                          <w:spacing w:after="0" w:line="240" w:lineRule="auto"/>
                        </w:pPr>
                        <w:r>
                          <w:rPr>
                            <w:rFonts w:ascii="Arial" w:eastAsia="Arial" w:hAnsi="Arial"/>
                            <w:b/>
                            <w:color w:val="000000"/>
                            <w:sz w:val="16"/>
                          </w:rPr>
                          <w:t>9. Bureau (Institution, Board, or Commission)</w:t>
                        </w:r>
                      </w:p>
                    </w:tc>
                  </w:tr>
                  <w:tr w:rsidR="00E771F8" w14:paraId="6CDEDE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ECD76" w14:textId="77777777" w:rsidR="00E771F8" w:rsidRDefault="00E771F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7D1D6E" w14:textId="77777777" w:rsidR="00E771F8" w:rsidRDefault="00B94D96">
                        <w:pPr>
                          <w:spacing w:after="0" w:line="240" w:lineRule="auto"/>
                        </w:pPr>
                        <w:r>
                          <w:rPr>
                            <w:rFonts w:ascii="Arial" w:eastAsia="Arial" w:hAnsi="Arial"/>
                            <w:color w:val="000000"/>
                          </w:rPr>
                          <w:t>Correctional Facilities Administration</w:t>
                        </w:r>
                      </w:p>
                    </w:tc>
                  </w:tr>
                  <w:tr w:rsidR="00E771F8" w14:paraId="4CF61D3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D107067" w14:textId="77777777" w:rsidR="00E771F8" w:rsidRDefault="00B94D9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B5010D" w14:textId="77777777" w:rsidR="00E771F8" w:rsidRDefault="00B94D96">
                        <w:pPr>
                          <w:spacing w:after="0" w:line="240" w:lineRule="auto"/>
                        </w:pPr>
                        <w:r>
                          <w:rPr>
                            <w:rFonts w:ascii="Arial" w:eastAsia="Arial" w:hAnsi="Arial"/>
                            <w:b/>
                            <w:color w:val="000000"/>
                            <w:sz w:val="16"/>
                          </w:rPr>
                          <w:t>10. Division</w:t>
                        </w:r>
                      </w:p>
                    </w:tc>
                  </w:tr>
                  <w:tr w:rsidR="00E771F8" w14:paraId="08F4D9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CB0053" w14:textId="77777777" w:rsidR="00E771F8" w:rsidRDefault="00B94D96">
                        <w:pPr>
                          <w:spacing w:after="0" w:line="240" w:lineRule="auto"/>
                        </w:pPr>
                        <w:r>
                          <w:rPr>
                            <w:rFonts w:ascii="Arial" w:eastAsia="Arial" w:hAnsi="Arial"/>
                            <w:color w:val="000000"/>
                          </w:rPr>
                          <w:t>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D83EFA" w14:textId="77777777" w:rsidR="00E771F8" w:rsidRDefault="00B94D96">
                        <w:pPr>
                          <w:spacing w:after="0" w:line="240" w:lineRule="auto"/>
                        </w:pPr>
                        <w:r>
                          <w:rPr>
                            <w:rFonts w:ascii="Arial" w:eastAsia="Arial" w:hAnsi="Arial"/>
                            <w:color w:val="000000"/>
                          </w:rPr>
                          <w:t xml:space="preserve">Kinross Region/Saginaw Correctional </w:t>
                        </w:r>
                        <w:proofErr w:type="spellStart"/>
                        <w:r>
                          <w:rPr>
                            <w:rFonts w:ascii="Arial" w:eastAsia="Arial" w:hAnsi="Arial"/>
                            <w:color w:val="000000"/>
                          </w:rPr>
                          <w:t>Faciltiy</w:t>
                        </w:r>
                        <w:proofErr w:type="spellEnd"/>
                      </w:p>
                    </w:tc>
                  </w:tr>
                  <w:tr w:rsidR="00E771F8" w14:paraId="35123D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5A5D61" w14:textId="77777777" w:rsidR="00E771F8" w:rsidRDefault="00B94D9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BD0FC2" w14:textId="77777777" w:rsidR="00E771F8" w:rsidRDefault="00B94D96">
                        <w:pPr>
                          <w:spacing w:after="0" w:line="240" w:lineRule="auto"/>
                        </w:pPr>
                        <w:r>
                          <w:rPr>
                            <w:rFonts w:ascii="Arial" w:eastAsia="Arial" w:hAnsi="Arial"/>
                            <w:b/>
                            <w:color w:val="000000"/>
                            <w:sz w:val="16"/>
                          </w:rPr>
                          <w:t>11. Section</w:t>
                        </w:r>
                      </w:p>
                    </w:tc>
                  </w:tr>
                  <w:tr w:rsidR="00E771F8" w14:paraId="538355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DA91E9" w14:textId="77777777" w:rsidR="00E771F8" w:rsidRDefault="00B94D96">
                        <w:pPr>
                          <w:spacing w:after="0" w:line="240" w:lineRule="auto"/>
                        </w:pPr>
                        <w:r>
                          <w:rPr>
                            <w:rFonts w:ascii="Arial" w:eastAsia="Arial" w:hAnsi="Arial"/>
                            <w:color w:val="000000"/>
                          </w:rPr>
                          <w:t>Food Services Shift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1C4B59" w14:textId="77777777" w:rsidR="00E771F8" w:rsidRDefault="00B94D96">
                        <w:pPr>
                          <w:spacing w:after="0" w:line="240" w:lineRule="auto"/>
                        </w:pPr>
                        <w:r>
                          <w:rPr>
                            <w:rFonts w:ascii="Arial" w:eastAsia="Arial" w:hAnsi="Arial"/>
                            <w:color w:val="000000"/>
                          </w:rPr>
                          <w:t>Business Office</w:t>
                        </w:r>
                      </w:p>
                    </w:tc>
                  </w:tr>
                  <w:tr w:rsidR="00E771F8" w14:paraId="6FE9A23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75A8E2" w14:textId="77777777" w:rsidR="00E771F8" w:rsidRDefault="00B94D9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CDBD0" w14:textId="77777777" w:rsidR="00E771F8" w:rsidRDefault="00B94D96">
                        <w:pPr>
                          <w:spacing w:after="0" w:line="240" w:lineRule="auto"/>
                        </w:pPr>
                        <w:r>
                          <w:rPr>
                            <w:rFonts w:ascii="Arial" w:eastAsia="Arial" w:hAnsi="Arial"/>
                            <w:b/>
                            <w:color w:val="000000"/>
                            <w:sz w:val="16"/>
                          </w:rPr>
                          <w:t>12. Unit</w:t>
                        </w:r>
                      </w:p>
                    </w:tc>
                  </w:tr>
                  <w:tr w:rsidR="00E771F8" w14:paraId="73B588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FFED5E" w14:textId="77777777" w:rsidR="00E771F8" w:rsidRDefault="00B94D96">
                        <w:pPr>
                          <w:spacing w:after="0" w:line="240" w:lineRule="auto"/>
                        </w:pPr>
                        <w:r>
                          <w:rPr>
                            <w:rFonts w:ascii="Arial" w:eastAsia="Arial" w:hAnsi="Arial"/>
                            <w:color w:val="000000"/>
                          </w:rPr>
                          <w:t>JACKSON, TALESHA; FOOD SERVICES SUPERVISOR-4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5421893" w14:textId="77777777" w:rsidR="00E771F8" w:rsidRDefault="00B94D96">
                        <w:pPr>
                          <w:spacing w:after="0" w:line="240" w:lineRule="auto"/>
                        </w:pPr>
                        <w:r>
                          <w:rPr>
                            <w:rFonts w:ascii="Arial" w:eastAsia="Arial" w:hAnsi="Arial"/>
                            <w:color w:val="000000"/>
                          </w:rPr>
                          <w:t>Food Service</w:t>
                        </w:r>
                      </w:p>
                    </w:tc>
                  </w:tr>
                  <w:tr w:rsidR="00E771F8" w14:paraId="58FC7CF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64C4DA6" w14:textId="77777777" w:rsidR="00E771F8" w:rsidRDefault="00B94D9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4BA4C3" w14:textId="77777777" w:rsidR="00E771F8" w:rsidRDefault="00B94D96">
                        <w:pPr>
                          <w:spacing w:after="0" w:line="240" w:lineRule="auto"/>
                        </w:pPr>
                        <w:r>
                          <w:rPr>
                            <w:rFonts w:ascii="Arial" w:eastAsia="Arial" w:hAnsi="Arial"/>
                            <w:b/>
                            <w:color w:val="000000"/>
                            <w:sz w:val="16"/>
                          </w:rPr>
                          <w:t>13. Work Location (City and Address)/Hours of Work</w:t>
                        </w:r>
                      </w:p>
                    </w:tc>
                  </w:tr>
                  <w:tr w:rsidR="00E771F8" w14:paraId="51B3EC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521AEA" w14:textId="228CFC65" w:rsidR="00E771F8" w:rsidRDefault="00B94D96">
                        <w:pPr>
                          <w:spacing w:after="0" w:line="240" w:lineRule="auto"/>
                        </w:pPr>
                        <w:r>
                          <w:rPr>
                            <w:rFonts w:ascii="Arial" w:eastAsia="Arial" w:hAnsi="Arial"/>
                            <w:color w:val="000000"/>
                          </w:rPr>
                          <w:t>KUSEY, GLENN;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DF7C65" w14:textId="77777777" w:rsidR="00E771F8" w:rsidRDefault="00B94D96">
                        <w:pPr>
                          <w:spacing w:after="0" w:line="240" w:lineRule="auto"/>
                        </w:pPr>
                        <w:r>
                          <w:rPr>
                            <w:rFonts w:ascii="Arial" w:eastAsia="Arial" w:hAnsi="Arial"/>
                            <w:color w:val="000000"/>
                          </w:rPr>
                          <w:t>9625 Pierce Road, Freeland, MI  48623 / 80.0 hours per pay period, various schedules</w:t>
                        </w:r>
                      </w:p>
                    </w:tc>
                  </w:tr>
                </w:tbl>
                <w:p w14:paraId="7E73CC38" w14:textId="77777777" w:rsidR="00E771F8" w:rsidRDefault="00E771F8">
                  <w:pPr>
                    <w:spacing w:after="0" w:line="240" w:lineRule="auto"/>
                  </w:pPr>
                </w:p>
              </w:tc>
            </w:tr>
            <w:tr w:rsidR="00E771F8" w14:paraId="02012D63" w14:textId="77777777">
              <w:trPr>
                <w:trHeight w:val="14"/>
              </w:trPr>
              <w:tc>
                <w:tcPr>
                  <w:tcW w:w="11160" w:type="dxa"/>
                  <w:tcBorders>
                    <w:left w:val="single" w:sz="15" w:space="0" w:color="000000"/>
                    <w:bottom w:val="single" w:sz="7" w:space="0" w:color="000000"/>
                    <w:right w:val="single" w:sz="15" w:space="0" w:color="000000"/>
                  </w:tcBorders>
                </w:tcPr>
                <w:p w14:paraId="182C9948" w14:textId="77777777" w:rsidR="00E771F8" w:rsidRDefault="00E771F8">
                  <w:pPr>
                    <w:pStyle w:val="EmptyCellLayoutStyle"/>
                    <w:spacing w:after="0" w:line="240" w:lineRule="auto"/>
                  </w:pPr>
                </w:p>
              </w:tc>
            </w:tr>
          </w:tbl>
          <w:p w14:paraId="0236D45C" w14:textId="77777777" w:rsidR="00E771F8" w:rsidRDefault="00E771F8">
            <w:pPr>
              <w:spacing w:after="0" w:line="240" w:lineRule="auto"/>
            </w:pPr>
          </w:p>
        </w:tc>
        <w:tc>
          <w:tcPr>
            <w:tcW w:w="179" w:type="dxa"/>
          </w:tcPr>
          <w:p w14:paraId="43B31826" w14:textId="77777777" w:rsidR="00E771F8" w:rsidRDefault="00E771F8">
            <w:pPr>
              <w:pStyle w:val="EmptyCellLayoutStyle"/>
              <w:spacing w:after="0" w:line="240" w:lineRule="auto"/>
            </w:pPr>
          </w:p>
        </w:tc>
      </w:tr>
      <w:tr w:rsidR="00B94D96" w14:paraId="7641444A" w14:textId="77777777" w:rsidTr="00B94D96">
        <w:tc>
          <w:tcPr>
            <w:tcW w:w="179" w:type="dxa"/>
          </w:tcPr>
          <w:p w14:paraId="7C4D3E5E" w14:textId="77777777" w:rsidR="00E771F8" w:rsidRDefault="00E771F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E771F8" w14:paraId="5FDA94BF" w14:textId="77777777">
              <w:trPr>
                <w:trHeight w:val="36"/>
              </w:trPr>
              <w:tc>
                <w:tcPr>
                  <w:tcW w:w="0" w:type="dxa"/>
                  <w:tcBorders>
                    <w:top w:val="single" w:sz="7" w:space="0" w:color="000000"/>
                    <w:left w:val="single" w:sz="15" w:space="0" w:color="000000"/>
                  </w:tcBorders>
                </w:tcPr>
                <w:p w14:paraId="3A5E8918" w14:textId="77777777" w:rsidR="00E771F8" w:rsidRDefault="00E771F8">
                  <w:pPr>
                    <w:pStyle w:val="EmptyCellLayoutStyle"/>
                    <w:spacing w:after="0" w:line="240" w:lineRule="auto"/>
                  </w:pPr>
                </w:p>
              </w:tc>
              <w:tc>
                <w:tcPr>
                  <w:tcW w:w="5220" w:type="dxa"/>
                  <w:tcBorders>
                    <w:top w:val="single" w:sz="7" w:space="0" w:color="000000"/>
                  </w:tcBorders>
                </w:tcPr>
                <w:p w14:paraId="57BE3BC1" w14:textId="77777777" w:rsidR="00E771F8" w:rsidRDefault="00E771F8">
                  <w:pPr>
                    <w:pStyle w:val="EmptyCellLayoutStyle"/>
                    <w:spacing w:after="0" w:line="240" w:lineRule="auto"/>
                  </w:pPr>
                </w:p>
              </w:tc>
              <w:tc>
                <w:tcPr>
                  <w:tcW w:w="5759" w:type="dxa"/>
                  <w:tcBorders>
                    <w:top w:val="single" w:sz="7" w:space="0" w:color="000000"/>
                  </w:tcBorders>
                </w:tcPr>
                <w:p w14:paraId="38073361" w14:textId="77777777" w:rsidR="00E771F8" w:rsidRDefault="00E771F8">
                  <w:pPr>
                    <w:pStyle w:val="EmptyCellLayoutStyle"/>
                    <w:spacing w:after="0" w:line="240" w:lineRule="auto"/>
                  </w:pPr>
                </w:p>
              </w:tc>
              <w:tc>
                <w:tcPr>
                  <w:tcW w:w="180" w:type="dxa"/>
                  <w:tcBorders>
                    <w:top w:val="single" w:sz="7" w:space="0" w:color="000000"/>
                    <w:right w:val="single" w:sz="15" w:space="0" w:color="000000"/>
                  </w:tcBorders>
                </w:tcPr>
                <w:p w14:paraId="074AE908" w14:textId="77777777" w:rsidR="00E771F8" w:rsidRDefault="00E771F8">
                  <w:pPr>
                    <w:pStyle w:val="EmptyCellLayoutStyle"/>
                    <w:spacing w:after="0" w:line="240" w:lineRule="auto"/>
                  </w:pPr>
                </w:p>
              </w:tc>
            </w:tr>
            <w:tr w:rsidR="00E771F8" w14:paraId="318849D6" w14:textId="77777777">
              <w:trPr>
                <w:trHeight w:val="270"/>
              </w:trPr>
              <w:tc>
                <w:tcPr>
                  <w:tcW w:w="0" w:type="dxa"/>
                  <w:tcBorders>
                    <w:left w:val="single" w:sz="15" w:space="0" w:color="000000"/>
                  </w:tcBorders>
                </w:tcPr>
                <w:p w14:paraId="5F89501B"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E771F8" w14:paraId="085FADDD" w14:textId="77777777">
                    <w:trPr>
                      <w:trHeight w:val="192"/>
                    </w:trPr>
                    <w:tc>
                      <w:tcPr>
                        <w:tcW w:w="5220" w:type="dxa"/>
                        <w:tcBorders>
                          <w:top w:val="nil"/>
                          <w:left w:val="nil"/>
                          <w:bottom w:val="nil"/>
                          <w:right w:val="nil"/>
                        </w:tcBorders>
                        <w:tcMar>
                          <w:top w:w="39" w:type="dxa"/>
                          <w:left w:w="39" w:type="dxa"/>
                          <w:bottom w:w="39" w:type="dxa"/>
                          <w:right w:w="39" w:type="dxa"/>
                        </w:tcMar>
                      </w:tcPr>
                      <w:p w14:paraId="31D30B27" w14:textId="77777777" w:rsidR="00E771F8" w:rsidRDefault="00B94D96">
                        <w:pPr>
                          <w:spacing w:after="0" w:line="240" w:lineRule="auto"/>
                        </w:pPr>
                        <w:r>
                          <w:rPr>
                            <w:rFonts w:ascii="Arial" w:eastAsia="Arial" w:hAnsi="Arial"/>
                            <w:b/>
                            <w:color w:val="000000"/>
                            <w:sz w:val="16"/>
                          </w:rPr>
                          <w:t>14. General Summary of Function/Purpose of Position</w:t>
                        </w:r>
                      </w:p>
                    </w:tc>
                  </w:tr>
                </w:tbl>
                <w:p w14:paraId="599DB0D4" w14:textId="77777777" w:rsidR="00E771F8" w:rsidRDefault="00E771F8">
                  <w:pPr>
                    <w:spacing w:after="0" w:line="240" w:lineRule="auto"/>
                  </w:pPr>
                </w:p>
              </w:tc>
              <w:tc>
                <w:tcPr>
                  <w:tcW w:w="5759" w:type="dxa"/>
                </w:tcPr>
                <w:p w14:paraId="1195A20A" w14:textId="77777777" w:rsidR="00E771F8" w:rsidRDefault="00E771F8">
                  <w:pPr>
                    <w:pStyle w:val="EmptyCellLayoutStyle"/>
                    <w:spacing w:after="0" w:line="240" w:lineRule="auto"/>
                  </w:pPr>
                </w:p>
              </w:tc>
              <w:tc>
                <w:tcPr>
                  <w:tcW w:w="180" w:type="dxa"/>
                  <w:tcBorders>
                    <w:right w:val="single" w:sz="15" w:space="0" w:color="000000"/>
                  </w:tcBorders>
                </w:tcPr>
                <w:p w14:paraId="34761820" w14:textId="77777777" w:rsidR="00E771F8" w:rsidRDefault="00E771F8">
                  <w:pPr>
                    <w:pStyle w:val="EmptyCellLayoutStyle"/>
                    <w:spacing w:after="0" w:line="240" w:lineRule="auto"/>
                  </w:pPr>
                </w:p>
              </w:tc>
            </w:tr>
            <w:tr w:rsidR="00E771F8" w14:paraId="027766B0" w14:textId="77777777">
              <w:trPr>
                <w:trHeight w:val="53"/>
              </w:trPr>
              <w:tc>
                <w:tcPr>
                  <w:tcW w:w="0" w:type="dxa"/>
                  <w:tcBorders>
                    <w:left w:val="single" w:sz="15" w:space="0" w:color="000000"/>
                  </w:tcBorders>
                </w:tcPr>
                <w:p w14:paraId="548551C9" w14:textId="77777777" w:rsidR="00E771F8" w:rsidRDefault="00E771F8">
                  <w:pPr>
                    <w:pStyle w:val="EmptyCellLayoutStyle"/>
                    <w:spacing w:after="0" w:line="240" w:lineRule="auto"/>
                  </w:pPr>
                </w:p>
              </w:tc>
              <w:tc>
                <w:tcPr>
                  <w:tcW w:w="5220" w:type="dxa"/>
                </w:tcPr>
                <w:p w14:paraId="199F6AF5" w14:textId="77777777" w:rsidR="00E771F8" w:rsidRDefault="00E771F8">
                  <w:pPr>
                    <w:pStyle w:val="EmptyCellLayoutStyle"/>
                    <w:spacing w:after="0" w:line="240" w:lineRule="auto"/>
                  </w:pPr>
                </w:p>
              </w:tc>
              <w:tc>
                <w:tcPr>
                  <w:tcW w:w="5759" w:type="dxa"/>
                </w:tcPr>
                <w:p w14:paraId="13D6F1CD" w14:textId="77777777" w:rsidR="00E771F8" w:rsidRDefault="00E771F8">
                  <w:pPr>
                    <w:pStyle w:val="EmptyCellLayoutStyle"/>
                    <w:spacing w:after="0" w:line="240" w:lineRule="auto"/>
                  </w:pPr>
                </w:p>
              </w:tc>
              <w:tc>
                <w:tcPr>
                  <w:tcW w:w="180" w:type="dxa"/>
                  <w:tcBorders>
                    <w:right w:val="single" w:sz="15" w:space="0" w:color="000000"/>
                  </w:tcBorders>
                </w:tcPr>
                <w:p w14:paraId="3807132D" w14:textId="77777777" w:rsidR="00E771F8" w:rsidRDefault="00E771F8">
                  <w:pPr>
                    <w:pStyle w:val="EmptyCellLayoutStyle"/>
                    <w:spacing w:after="0" w:line="240" w:lineRule="auto"/>
                  </w:pPr>
                </w:p>
              </w:tc>
            </w:tr>
            <w:tr w:rsidR="00B94D96" w14:paraId="47D9D0C5" w14:textId="77777777" w:rsidTr="00B94D9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771F8" w14:paraId="776C9750" w14:textId="77777777">
                    <w:trPr>
                      <w:trHeight w:val="212"/>
                    </w:trPr>
                    <w:tc>
                      <w:tcPr>
                        <w:tcW w:w="10980" w:type="dxa"/>
                        <w:tcBorders>
                          <w:top w:val="nil"/>
                          <w:left w:val="nil"/>
                          <w:bottom w:val="nil"/>
                          <w:right w:val="nil"/>
                        </w:tcBorders>
                        <w:tcMar>
                          <w:top w:w="39" w:type="dxa"/>
                          <w:left w:w="39" w:type="dxa"/>
                          <w:bottom w:w="39" w:type="dxa"/>
                          <w:right w:w="39" w:type="dxa"/>
                        </w:tcMar>
                      </w:tcPr>
                      <w:p w14:paraId="39AB3066" w14:textId="77777777" w:rsidR="00E771F8" w:rsidRDefault="00B94D96">
                        <w:pPr>
                          <w:spacing w:after="0" w:line="240" w:lineRule="auto"/>
                        </w:pPr>
                        <w:r>
                          <w:rPr>
                            <w:rFonts w:ascii="Arial" w:eastAsia="Arial" w:hAnsi="Arial"/>
                            <w:color w:val="000000"/>
                          </w:rPr>
                          <w:t>The position serves as Food Services Shift Supervisor at a correctional facility with responsibility for directing the work of subordinate staff and prisoner workers during a shift in food service operations.  This involves directly overseeing and managing the preparation and serving of three meals daily, including the service of general population meals, religious meals, and therapeutic diets.  The Food Services Shift Supervisor oversees subordinate staff and trains prisoner workers in quantity food service preparation and serving of meals in a prison food service setting, while ensuring adherence to policy directives, State-Wide menu, operating procedures, nutritional standards, safe food handling practices, proper sanitation, environmental and fire safety requirements.  Through direct supervision of subordinate Cooks and indirect supervision of a prisoner workforce, the position operates in collaboration with custody staff to ensure the safety and security of a correctional facility.</w:t>
                        </w:r>
                        <w:r>
                          <w:rPr>
                            <w:rFonts w:ascii="Arial" w:eastAsia="Arial" w:hAnsi="Arial"/>
                            <w:color w:val="000000"/>
                          </w:rPr>
                          <w:br/>
                        </w:r>
                      </w:p>
                    </w:tc>
                  </w:tr>
                </w:tbl>
                <w:p w14:paraId="1BF5DC3D" w14:textId="77777777" w:rsidR="00E771F8" w:rsidRDefault="00E771F8">
                  <w:pPr>
                    <w:spacing w:after="0" w:line="240" w:lineRule="auto"/>
                  </w:pPr>
                </w:p>
              </w:tc>
              <w:tc>
                <w:tcPr>
                  <w:tcW w:w="180" w:type="dxa"/>
                  <w:tcBorders>
                    <w:right w:val="single" w:sz="15" w:space="0" w:color="000000"/>
                  </w:tcBorders>
                </w:tcPr>
                <w:p w14:paraId="11C82FAE" w14:textId="77777777" w:rsidR="00E771F8" w:rsidRDefault="00E771F8">
                  <w:pPr>
                    <w:pStyle w:val="EmptyCellLayoutStyle"/>
                    <w:spacing w:after="0" w:line="240" w:lineRule="auto"/>
                  </w:pPr>
                </w:p>
              </w:tc>
            </w:tr>
            <w:tr w:rsidR="00E771F8" w14:paraId="5BFEA313" w14:textId="77777777">
              <w:trPr>
                <w:trHeight w:val="969"/>
              </w:trPr>
              <w:tc>
                <w:tcPr>
                  <w:tcW w:w="0" w:type="dxa"/>
                  <w:tcBorders>
                    <w:left w:val="single" w:sz="15" w:space="0" w:color="000000"/>
                    <w:bottom w:val="single" w:sz="15" w:space="0" w:color="000000"/>
                  </w:tcBorders>
                </w:tcPr>
                <w:p w14:paraId="0A2AF601" w14:textId="77777777" w:rsidR="00E771F8" w:rsidRDefault="00E771F8">
                  <w:pPr>
                    <w:pStyle w:val="EmptyCellLayoutStyle"/>
                    <w:spacing w:after="0" w:line="240" w:lineRule="auto"/>
                  </w:pPr>
                </w:p>
              </w:tc>
              <w:tc>
                <w:tcPr>
                  <w:tcW w:w="5220" w:type="dxa"/>
                  <w:tcBorders>
                    <w:bottom w:val="single" w:sz="15" w:space="0" w:color="000000"/>
                  </w:tcBorders>
                </w:tcPr>
                <w:p w14:paraId="2D2C2F13" w14:textId="77777777" w:rsidR="00E771F8" w:rsidRDefault="00E771F8">
                  <w:pPr>
                    <w:pStyle w:val="EmptyCellLayoutStyle"/>
                    <w:spacing w:after="0" w:line="240" w:lineRule="auto"/>
                  </w:pPr>
                </w:p>
              </w:tc>
              <w:tc>
                <w:tcPr>
                  <w:tcW w:w="5759" w:type="dxa"/>
                  <w:tcBorders>
                    <w:bottom w:val="single" w:sz="15" w:space="0" w:color="000000"/>
                  </w:tcBorders>
                </w:tcPr>
                <w:p w14:paraId="1316B3E9"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6900BA79" w14:textId="77777777" w:rsidR="00E771F8" w:rsidRDefault="00E771F8">
                  <w:pPr>
                    <w:pStyle w:val="EmptyCellLayoutStyle"/>
                    <w:spacing w:after="0" w:line="240" w:lineRule="auto"/>
                  </w:pPr>
                </w:p>
              </w:tc>
            </w:tr>
          </w:tbl>
          <w:p w14:paraId="52C2F80D" w14:textId="77777777" w:rsidR="00E771F8" w:rsidRDefault="00E771F8">
            <w:pPr>
              <w:spacing w:after="0" w:line="240" w:lineRule="auto"/>
            </w:pPr>
          </w:p>
        </w:tc>
        <w:tc>
          <w:tcPr>
            <w:tcW w:w="179" w:type="dxa"/>
          </w:tcPr>
          <w:p w14:paraId="4022130A" w14:textId="77777777" w:rsidR="00E771F8" w:rsidRDefault="00E771F8">
            <w:pPr>
              <w:pStyle w:val="EmptyCellLayoutStyle"/>
              <w:spacing w:after="0" w:line="240" w:lineRule="auto"/>
            </w:pPr>
          </w:p>
        </w:tc>
      </w:tr>
    </w:tbl>
    <w:p w14:paraId="40E5CD09" w14:textId="77777777" w:rsidR="00E771F8" w:rsidRDefault="00B94D9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771F8" w14:paraId="5F631E14" w14:textId="77777777">
        <w:trPr>
          <w:trHeight w:val="99"/>
        </w:trPr>
        <w:tc>
          <w:tcPr>
            <w:tcW w:w="179" w:type="dxa"/>
          </w:tcPr>
          <w:p w14:paraId="4AF79960" w14:textId="77777777" w:rsidR="00E771F8" w:rsidRDefault="00E771F8">
            <w:pPr>
              <w:pStyle w:val="EmptyCellLayoutStyle"/>
              <w:spacing w:after="0" w:line="240" w:lineRule="auto"/>
            </w:pPr>
          </w:p>
        </w:tc>
        <w:tc>
          <w:tcPr>
            <w:tcW w:w="0" w:type="dxa"/>
          </w:tcPr>
          <w:p w14:paraId="17C3E02E" w14:textId="77777777" w:rsidR="00E771F8" w:rsidRDefault="00E771F8">
            <w:pPr>
              <w:pStyle w:val="EmptyCellLayoutStyle"/>
              <w:spacing w:after="0" w:line="240" w:lineRule="auto"/>
            </w:pPr>
          </w:p>
        </w:tc>
        <w:tc>
          <w:tcPr>
            <w:tcW w:w="0" w:type="dxa"/>
          </w:tcPr>
          <w:p w14:paraId="507BF231" w14:textId="77777777" w:rsidR="00E771F8" w:rsidRDefault="00E771F8">
            <w:pPr>
              <w:pStyle w:val="EmptyCellLayoutStyle"/>
              <w:spacing w:after="0" w:line="240" w:lineRule="auto"/>
            </w:pPr>
          </w:p>
        </w:tc>
        <w:tc>
          <w:tcPr>
            <w:tcW w:w="0" w:type="dxa"/>
          </w:tcPr>
          <w:p w14:paraId="3E072575" w14:textId="77777777" w:rsidR="00E771F8" w:rsidRDefault="00E771F8">
            <w:pPr>
              <w:pStyle w:val="EmptyCellLayoutStyle"/>
              <w:spacing w:after="0" w:line="240" w:lineRule="auto"/>
            </w:pPr>
          </w:p>
        </w:tc>
        <w:tc>
          <w:tcPr>
            <w:tcW w:w="0" w:type="dxa"/>
          </w:tcPr>
          <w:p w14:paraId="3334C34F" w14:textId="77777777" w:rsidR="00E771F8" w:rsidRDefault="00E771F8">
            <w:pPr>
              <w:pStyle w:val="EmptyCellLayoutStyle"/>
              <w:spacing w:after="0" w:line="240" w:lineRule="auto"/>
            </w:pPr>
          </w:p>
        </w:tc>
        <w:tc>
          <w:tcPr>
            <w:tcW w:w="0" w:type="dxa"/>
          </w:tcPr>
          <w:p w14:paraId="0A358452" w14:textId="77777777" w:rsidR="00E771F8" w:rsidRDefault="00E771F8">
            <w:pPr>
              <w:pStyle w:val="EmptyCellLayoutStyle"/>
              <w:spacing w:after="0" w:line="240" w:lineRule="auto"/>
            </w:pPr>
          </w:p>
        </w:tc>
        <w:tc>
          <w:tcPr>
            <w:tcW w:w="0" w:type="dxa"/>
          </w:tcPr>
          <w:p w14:paraId="4221F05E" w14:textId="77777777" w:rsidR="00E771F8" w:rsidRDefault="00E771F8">
            <w:pPr>
              <w:pStyle w:val="EmptyCellLayoutStyle"/>
              <w:spacing w:after="0" w:line="240" w:lineRule="auto"/>
            </w:pPr>
          </w:p>
        </w:tc>
        <w:tc>
          <w:tcPr>
            <w:tcW w:w="2505" w:type="dxa"/>
          </w:tcPr>
          <w:p w14:paraId="2B0F10EE" w14:textId="77777777" w:rsidR="00E771F8" w:rsidRDefault="00E771F8">
            <w:pPr>
              <w:pStyle w:val="EmptyCellLayoutStyle"/>
              <w:spacing w:after="0" w:line="240" w:lineRule="auto"/>
            </w:pPr>
          </w:p>
        </w:tc>
        <w:tc>
          <w:tcPr>
            <w:tcW w:w="6120" w:type="dxa"/>
          </w:tcPr>
          <w:p w14:paraId="7C093893" w14:textId="77777777" w:rsidR="00E771F8" w:rsidRDefault="00E771F8">
            <w:pPr>
              <w:pStyle w:val="EmptyCellLayoutStyle"/>
              <w:spacing w:after="0" w:line="240" w:lineRule="auto"/>
            </w:pPr>
          </w:p>
        </w:tc>
        <w:tc>
          <w:tcPr>
            <w:tcW w:w="2534" w:type="dxa"/>
          </w:tcPr>
          <w:p w14:paraId="08CC4F80" w14:textId="77777777" w:rsidR="00E771F8" w:rsidRDefault="00E771F8">
            <w:pPr>
              <w:pStyle w:val="EmptyCellLayoutStyle"/>
              <w:spacing w:after="0" w:line="240" w:lineRule="auto"/>
            </w:pPr>
          </w:p>
        </w:tc>
        <w:tc>
          <w:tcPr>
            <w:tcW w:w="179" w:type="dxa"/>
          </w:tcPr>
          <w:p w14:paraId="21128ACA" w14:textId="77777777" w:rsidR="00E771F8" w:rsidRDefault="00E771F8">
            <w:pPr>
              <w:pStyle w:val="EmptyCellLayoutStyle"/>
              <w:spacing w:after="0" w:line="240" w:lineRule="auto"/>
            </w:pPr>
          </w:p>
        </w:tc>
      </w:tr>
      <w:tr w:rsidR="00B94D96" w14:paraId="1F70C222" w14:textId="77777777" w:rsidTr="00B94D96">
        <w:tc>
          <w:tcPr>
            <w:tcW w:w="179" w:type="dxa"/>
          </w:tcPr>
          <w:p w14:paraId="7885D608" w14:textId="77777777" w:rsidR="00E771F8" w:rsidRDefault="00E771F8">
            <w:pPr>
              <w:pStyle w:val="EmptyCellLayoutStyle"/>
              <w:spacing w:after="0" w:line="240" w:lineRule="auto"/>
            </w:pPr>
          </w:p>
        </w:tc>
        <w:tc>
          <w:tcPr>
            <w:tcW w:w="0" w:type="dxa"/>
          </w:tcPr>
          <w:p w14:paraId="4170D8E8" w14:textId="77777777" w:rsidR="00E771F8" w:rsidRDefault="00E771F8">
            <w:pPr>
              <w:pStyle w:val="EmptyCellLayoutStyle"/>
              <w:spacing w:after="0" w:line="240" w:lineRule="auto"/>
            </w:pPr>
          </w:p>
        </w:tc>
        <w:tc>
          <w:tcPr>
            <w:tcW w:w="0" w:type="dxa"/>
          </w:tcPr>
          <w:p w14:paraId="213E1A9E" w14:textId="77777777" w:rsidR="00E771F8" w:rsidRDefault="00E771F8">
            <w:pPr>
              <w:pStyle w:val="EmptyCellLayoutStyle"/>
              <w:spacing w:after="0" w:line="240" w:lineRule="auto"/>
            </w:pPr>
          </w:p>
        </w:tc>
        <w:tc>
          <w:tcPr>
            <w:tcW w:w="0" w:type="dxa"/>
          </w:tcPr>
          <w:p w14:paraId="668FED2C" w14:textId="77777777" w:rsidR="00E771F8" w:rsidRDefault="00E771F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94D96" w14:paraId="67D74A69" w14:textId="77777777" w:rsidTr="00B94D9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771F8" w14:paraId="731BAE5E" w14:textId="77777777">
                    <w:trPr>
                      <w:trHeight w:val="822"/>
                    </w:trPr>
                    <w:tc>
                      <w:tcPr>
                        <w:tcW w:w="11160" w:type="dxa"/>
                        <w:tcBorders>
                          <w:top w:val="nil"/>
                          <w:left w:val="nil"/>
                          <w:bottom w:val="nil"/>
                          <w:right w:val="nil"/>
                        </w:tcBorders>
                        <w:tcMar>
                          <w:top w:w="39" w:type="dxa"/>
                          <w:left w:w="39" w:type="dxa"/>
                          <w:bottom w:w="39" w:type="dxa"/>
                          <w:right w:w="39" w:type="dxa"/>
                        </w:tcMar>
                      </w:tcPr>
                      <w:p w14:paraId="3A8A9FA7" w14:textId="77777777" w:rsidR="00E771F8" w:rsidRDefault="00B94D9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7FD5126" w14:textId="77777777" w:rsidR="00E771F8" w:rsidRDefault="00E771F8">
                  <w:pPr>
                    <w:spacing w:after="0" w:line="240" w:lineRule="auto"/>
                  </w:pPr>
                </w:p>
              </w:tc>
            </w:tr>
            <w:tr w:rsidR="00E771F8" w14:paraId="556E7A89" w14:textId="77777777">
              <w:tc>
                <w:tcPr>
                  <w:tcW w:w="0" w:type="dxa"/>
                  <w:tcBorders>
                    <w:left w:val="single" w:sz="15" w:space="0" w:color="000000"/>
                    <w:bottom w:val="single" w:sz="7" w:space="0" w:color="000000"/>
                  </w:tcBorders>
                </w:tcPr>
                <w:p w14:paraId="494E803A" w14:textId="77777777" w:rsidR="00E771F8" w:rsidRDefault="00E771F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771F8" w14:paraId="3B2CFBF7"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94D96" w14:paraId="02473207" w14:textId="77777777" w:rsidTr="00B94D9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9A01FE" w14:textId="77777777" w:rsidR="00E771F8" w:rsidRDefault="00B94D96">
                              <w:pPr>
                                <w:spacing w:after="0" w:line="240" w:lineRule="auto"/>
                              </w:pPr>
                              <w:r>
                                <w:rPr>
                                  <w:rFonts w:ascii="Arial" w:eastAsia="Arial" w:hAnsi="Arial"/>
                                  <w:b/>
                                  <w:color w:val="000000"/>
                                  <w:sz w:val="16"/>
                                </w:rPr>
                                <w:t>Duty 1</w:t>
                              </w:r>
                            </w:p>
                          </w:tc>
                        </w:tr>
                        <w:tr w:rsidR="00E771F8" w14:paraId="7399D957" w14:textId="77777777">
                          <w:trPr>
                            <w:trHeight w:val="282"/>
                          </w:trPr>
                          <w:tc>
                            <w:tcPr>
                              <w:tcW w:w="8004" w:type="dxa"/>
                              <w:tcBorders>
                                <w:top w:val="nil"/>
                                <w:left w:val="nil"/>
                                <w:bottom w:val="nil"/>
                                <w:right w:val="nil"/>
                              </w:tcBorders>
                              <w:tcMar>
                                <w:top w:w="39" w:type="dxa"/>
                                <w:left w:w="39" w:type="dxa"/>
                                <w:bottom w:w="39" w:type="dxa"/>
                                <w:right w:w="39" w:type="dxa"/>
                              </w:tcMar>
                            </w:tcPr>
                            <w:p w14:paraId="0056D904" w14:textId="77777777" w:rsidR="00E771F8" w:rsidRDefault="00B94D9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D010DA" w14:textId="77777777" w:rsidR="00E771F8" w:rsidRDefault="00B94D9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232D9E" w14:textId="77777777" w:rsidR="00E771F8" w:rsidRDefault="00B94D96">
                              <w:pPr>
                                <w:spacing w:after="0" w:line="240" w:lineRule="auto"/>
                              </w:pPr>
                              <w:r>
                                <w:rPr>
                                  <w:rFonts w:ascii="Arial" w:eastAsia="Arial" w:hAnsi="Arial"/>
                                  <w:b/>
                                  <w:color w:val="000000"/>
                                  <w:sz w:val="16"/>
                                </w:rPr>
                                <w:t>30</w:t>
                              </w:r>
                            </w:p>
                          </w:tc>
                        </w:tr>
                        <w:tr w:rsidR="00B94D96" w14:paraId="430F3934"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7033E1BA" w14:textId="77777777" w:rsidR="00E771F8" w:rsidRDefault="00B94D96">
                              <w:pPr>
                                <w:spacing w:after="0" w:line="240" w:lineRule="auto"/>
                              </w:pPr>
                              <w:r>
                                <w:rPr>
                                  <w:color w:val="000000"/>
                                </w:rPr>
                                <w:t>Provide direction and supervision of the Food Service operations on a shift; coordinate, supervise, and monitor staff and prisoner workers in meal planning, preparation, and timely distribution of nutritious meals in accordance with state and federal regulations; and ensure a safe and secure work environment for staff and prisoners.  Direct and enforce sanitation standards in Food Services.</w:t>
                              </w:r>
                              <w:r>
                                <w:rPr>
                                  <w:color w:val="000000"/>
                                </w:rPr>
                                <w:br/>
                              </w:r>
                              <w:r>
                                <w:rPr>
                                  <w:color w:val="000000"/>
                                </w:rPr>
                                <w:br/>
                              </w:r>
                              <w:r>
                                <w:rPr>
                                  <w:rFonts w:ascii="Arial" w:eastAsia="Arial" w:hAnsi="Arial"/>
                                  <w:color w:val="000000"/>
                                </w:rPr>
                                <w:br/>
                              </w:r>
                            </w:p>
                          </w:tc>
                        </w:tr>
                        <w:tr w:rsidR="00E771F8" w14:paraId="4C6670AD" w14:textId="77777777">
                          <w:trPr>
                            <w:trHeight w:val="282"/>
                          </w:trPr>
                          <w:tc>
                            <w:tcPr>
                              <w:tcW w:w="8004" w:type="dxa"/>
                              <w:tcBorders>
                                <w:top w:val="nil"/>
                                <w:left w:val="nil"/>
                                <w:bottom w:val="nil"/>
                                <w:right w:val="nil"/>
                              </w:tcBorders>
                              <w:tcMar>
                                <w:top w:w="39" w:type="dxa"/>
                                <w:left w:w="39" w:type="dxa"/>
                                <w:bottom w:w="39" w:type="dxa"/>
                                <w:right w:w="39" w:type="dxa"/>
                              </w:tcMar>
                            </w:tcPr>
                            <w:p w14:paraId="3A125862" w14:textId="77777777" w:rsidR="00E771F8" w:rsidRDefault="00B94D9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56EEE" w14:textId="77777777" w:rsidR="00E771F8" w:rsidRDefault="00E771F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0D9DAA" w14:textId="77777777" w:rsidR="00E771F8" w:rsidRDefault="00E771F8">
                              <w:pPr>
                                <w:spacing w:after="0" w:line="240" w:lineRule="auto"/>
                              </w:pPr>
                            </w:p>
                          </w:tc>
                        </w:tr>
                        <w:tr w:rsidR="00B94D96" w14:paraId="4B7A9966" w14:textId="77777777" w:rsidTr="00B94D9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FD8899" w14:textId="77777777" w:rsidR="00E771F8" w:rsidRDefault="00B94D96">
                              <w:pPr>
                                <w:numPr>
                                  <w:ilvl w:val="0"/>
                                  <w:numId w:val="1"/>
                                </w:numPr>
                                <w:spacing w:before="199" w:after="199" w:line="240" w:lineRule="auto"/>
                                <w:ind w:left="720" w:hanging="360"/>
                              </w:pPr>
                              <w:r>
                                <w:rPr>
                                  <w:color w:val="000000"/>
                                </w:rPr>
                                <w:t xml:space="preserve">Develop cleaning procedures and schedules for use in training and directing the work of prisoner workers.  Oversee sanitation processes to ensure adherence to approved techniques and procedures.  </w:t>
                              </w:r>
                            </w:p>
                            <w:p w14:paraId="696E10B3" w14:textId="77777777" w:rsidR="00E771F8" w:rsidRDefault="00B94D96">
                              <w:pPr>
                                <w:numPr>
                                  <w:ilvl w:val="0"/>
                                  <w:numId w:val="1"/>
                                </w:numPr>
                                <w:spacing w:after="199" w:line="240" w:lineRule="auto"/>
                                <w:ind w:left="720" w:hanging="360"/>
                              </w:pPr>
                              <w:r>
                                <w:rPr>
                                  <w:color w:val="000000"/>
                                </w:rPr>
                                <w:t xml:space="preserve">Supervise staff and prisoner workers performing sanitation procedures during the shift to ensure adherence to prescribed policies, regulations, and public health standards.  </w:t>
                              </w:r>
                            </w:p>
                            <w:p w14:paraId="3E8388EE" w14:textId="77777777" w:rsidR="00E771F8" w:rsidRDefault="00B94D96">
                              <w:pPr>
                                <w:numPr>
                                  <w:ilvl w:val="0"/>
                                  <w:numId w:val="1"/>
                                </w:numPr>
                                <w:spacing w:after="199" w:line="240" w:lineRule="auto"/>
                                <w:ind w:left="720" w:hanging="360"/>
                              </w:pPr>
                              <w:r>
                                <w:rPr>
                                  <w:color w:val="000000"/>
                                </w:rPr>
                                <w:t>Perform pre-shift and post-shift sanitation inspections.</w:t>
                              </w:r>
                            </w:p>
                            <w:p w14:paraId="5728ED7F" w14:textId="77777777" w:rsidR="00E771F8" w:rsidRDefault="00B94D96">
                              <w:pPr>
                                <w:numPr>
                                  <w:ilvl w:val="0"/>
                                  <w:numId w:val="1"/>
                                </w:numPr>
                                <w:spacing w:after="199" w:line="240" w:lineRule="auto"/>
                                <w:ind w:left="720" w:hanging="360"/>
                              </w:pPr>
                              <w:r>
                                <w:rPr>
                                  <w:color w:val="000000"/>
                                </w:rPr>
                                <w:t>Account for all food services tools and equipment pre- and post-shift.</w:t>
                              </w:r>
                            </w:p>
                            <w:p w14:paraId="582C1593" w14:textId="77777777" w:rsidR="00E771F8" w:rsidRDefault="00B94D96">
                              <w:pPr>
                                <w:numPr>
                                  <w:ilvl w:val="0"/>
                                  <w:numId w:val="1"/>
                                </w:numPr>
                                <w:spacing w:after="199" w:line="240" w:lineRule="auto"/>
                                <w:ind w:left="720" w:hanging="360"/>
                              </w:pPr>
                              <w:r>
                                <w:rPr>
                                  <w:color w:val="000000"/>
                                </w:rPr>
                                <w:t>Assist in setting food service priorities, coordinating activities, and assigning work of Cooks and prisoner workers.</w:t>
                              </w:r>
                            </w:p>
                            <w:p w14:paraId="2E448C95" w14:textId="77777777" w:rsidR="00E771F8" w:rsidRDefault="00B94D96">
                              <w:pPr>
                                <w:numPr>
                                  <w:ilvl w:val="0"/>
                                  <w:numId w:val="1"/>
                                </w:numPr>
                                <w:spacing w:after="199" w:line="240" w:lineRule="auto"/>
                                <w:ind w:left="720" w:hanging="360"/>
                              </w:pPr>
                              <w:r>
                                <w:rPr>
                                  <w:color w:val="000000"/>
                                </w:rPr>
                                <w:t>Ensure proper supplies are available to meet menu requirements for the shift.</w:t>
                              </w:r>
                            </w:p>
                            <w:p w14:paraId="16D2045A" w14:textId="77777777" w:rsidR="00E771F8" w:rsidRDefault="00B94D96">
                              <w:pPr>
                                <w:numPr>
                                  <w:ilvl w:val="0"/>
                                  <w:numId w:val="1"/>
                                </w:numPr>
                                <w:spacing w:after="199" w:line="240" w:lineRule="auto"/>
                                <w:ind w:left="720" w:hanging="360"/>
                              </w:pPr>
                              <w:r>
                                <w:rPr>
                                  <w:color w:val="000000"/>
                                </w:rPr>
                                <w:t>Ensure statewide, standardized menus are followed and approved recipes are used.</w:t>
                              </w:r>
                            </w:p>
                            <w:p w14:paraId="11FDAA78" w14:textId="77777777" w:rsidR="00E771F8" w:rsidRDefault="00B94D96">
                              <w:pPr>
                                <w:numPr>
                                  <w:ilvl w:val="0"/>
                                  <w:numId w:val="1"/>
                                </w:numPr>
                                <w:spacing w:after="199" w:line="240" w:lineRule="auto"/>
                                <w:ind w:left="720" w:hanging="360"/>
                              </w:pPr>
                              <w:r>
                                <w:rPr>
                                  <w:color w:val="000000"/>
                                </w:rPr>
                                <w:t>Supervise the preparation and cooking of meals, food reconstitution, and proper use of equipment.  Ensure strict adherence to all safety protocols.</w:t>
                              </w:r>
                            </w:p>
                            <w:p w14:paraId="4B8172CB" w14:textId="77777777" w:rsidR="00E771F8" w:rsidRDefault="00B94D96">
                              <w:pPr>
                                <w:numPr>
                                  <w:ilvl w:val="0"/>
                                  <w:numId w:val="1"/>
                                </w:numPr>
                                <w:spacing w:after="199" w:line="240" w:lineRule="auto"/>
                                <w:ind w:left="720" w:hanging="360"/>
                              </w:pPr>
                              <w:r>
                                <w:rPr>
                                  <w:color w:val="000000"/>
                                </w:rPr>
                                <w:t xml:space="preserve">Ensure proper time and temperature settings are used in storing, preparing, and serving food.  </w:t>
                              </w:r>
                            </w:p>
                            <w:p w14:paraId="401DAE3D" w14:textId="77777777" w:rsidR="00E771F8" w:rsidRDefault="00B94D96">
                              <w:pPr>
                                <w:numPr>
                                  <w:ilvl w:val="0"/>
                                  <w:numId w:val="1"/>
                                </w:numPr>
                                <w:spacing w:after="199" w:line="240" w:lineRule="auto"/>
                                <w:ind w:left="720" w:hanging="360"/>
                              </w:pPr>
                              <w:r>
                                <w:rPr>
                                  <w:color w:val="000000"/>
                                </w:rPr>
                                <w:t>Oversee the distribution and portioning of food to enforce sanitation and food quality standards.</w:t>
                              </w:r>
                            </w:p>
                            <w:p w14:paraId="4DB2217E" w14:textId="77777777" w:rsidR="00E771F8" w:rsidRDefault="00B94D96">
                              <w:pPr>
                                <w:numPr>
                                  <w:ilvl w:val="0"/>
                                  <w:numId w:val="1"/>
                                </w:numPr>
                                <w:spacing w:after="199" w:line="240" w:lineRule="auto"/>
                                <w:ind w:left="720" w:hanging="360"/>
                              </w:pPr>
                              <w:r>
                                <w:rPr>
                                  <w:color w:val="000000"/>
                                </w:rPr>
                                <w:t xml:space="preserve">Monitor serving lines to ensure uniform food portioning. </w:t>
                              </w:r>
                            </w:p>
                            <w:p w14:paraId="45BBB59E" w14:textId="77777777" w:rsidR="00E771F8" w:rsidRDefault="00B94D96">
                              <w:pPr>
                                <w:numPr>
                                  <w:ilvl w:val="0"/>
                                  <w:numId w:val="1"/>
                                </w:numPr>
                                <w:spacing w:after="199" w:line="240" w:lineRule="auto"/>
                                <w:ind w:left="720" w:hanging="360"/>
                              </w:pPr>
                              <w:r>
                                <w:rPr>
                                  <w:color w:val="000000"/>
                                </w:rPr>
                                <w:t xml:space="preserve">Monitor therapeutic, religious, and holiday meals for compliance with requirements. </w:t>
                              </w:r>
                            </w:p>
                            <w:p w14:paraId="4D3335E1" w14:textId="77777777" w:rsidR="00E771F8" w:rsidRDefault="00B94D96">
                              <w:pPr>
                                <w:numPr>
                                  <w:ilvl w:val="0"/>
                                  <w:numId w:val="1"/>
                                </w:numPr>
                                <w:spacing w:after="199" w:line="240" w:lineRule="auto"/>
                                <w:ind w:left="720" w:hanging="360"/>
                              </w:pPr>
                              <w:r>
                                <w:rPr>
                                  <w:color w:val="000000"/>
                                </w:rPr>
                                <w:t>Safeguard the proper use of critical and dangerous tools, equipment, and hazardous chemicals.</w:t>
                              </w:r>
                            </w:p>
                            <w:p w14:paraId="40A6DD84" w14:textId="77777777" w:rsidR="00E771F8" w:rsidRDefault="00B94D96">
                              <w:pPr>
                                <w:numPr>
                                  <w:ilvl w:val="0"/>
                                  <w:numId w:val="1"/>
                                </w:numPr>
                                <w:spacing w:after="199" w:line="240" w:lineRule="auto"/>
                                <w:ind w:left="720" w:hanging="360"/>
                              </w:pPr>
                              <w:r>
                                <w:rPr>
                                  <w:color w:val="000000"/>
                                </w:rPr>
                                <w:t>Participate in grievance process with prisoners when it pertains to food service operations.</w:t>
                              </w:r>
                            </w:p>
                            <w:p w14:paraId="5C8CF68E" w14:textId="77777777" w:rsidR="00E771F8" w:rsidRDefault="00B94D96">
                              <w:pPr>
                                <w:spacing w:after="0" w:line="240" w:lineRule="auto"/>
                              </w:pPr>
                              <w:r>
                                <w:rPr>
                                  <w:color w:val="000000"/>
                                </w:rPr>
                                <w:br/>
                              </w:r>
                            </w:p>
                          </w:tc>
                        </w:tr>
                        <w:tr w:rsidR="00B94D96" w14:paraId="5F1121FC" w14:textId="77777777" w:rsidTr="00B94D9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5BC05D" w14:textId="77777777" w:rsidR="00E771F8" w:rsidRDefault="00B94D96">
                              <w:pPr>
                                <w:spacing w:after="0" w:line="240" w:lineRule="auto"/>
                              </w:pPr>
                              <w:r>
                                <w:rPr>
                                  <w:rFonts w:ascii="Arial" w:eastAsia="Arial" w:hAnsi="Arial"/>
                                  <w:b/>
                                  <w:color w:val="000000"/>
                                  <w:sz w:val="16"/>
                                </w:rPr>
                                <w:t>Duty 2</w:t>
                              </w:r>
                            </w:p>
                          </w:tc>
                        </w:tr>
                        <w:tr w:rsidR="00E771F8" w14:paraId="20ED92B5" w14:textId="77777777">
                          <w:trPr>
                            <w:trHeight w:val="282"/>
                          </w:trPr>
                          <w:tc>
                            <w:tcPr>
                              <w:tcW w:w="8004" w:type="dxa"/>
                              <w:tcBorders>
                                <w:top w:val="nil"/>
                                <w:left w:val="nil"/>
                                <w:bottom w:val="nil"/>
                                <w:right w:val="nil"/>
                              </w:tcBorders>
                              <w:tcMar>
                                <w:top w:w="39" w:type="dxa"/>
                                <w:left w:w="39" w:type="dxa"/>
                                <w:bottom w:w="39" w:type="dxa"/>
                                <w:right w:w="39" w:type="dxa"/>
                              </w:tcMar>
                            </w:tcPr>
                            <w:p w14:paraId="2F51A46D" w14:textId="77777777" w:rsidR="00E771F8" w:rsidRDefault="00B94D9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1DC84E" w14:textId="77777777" w:rsidR="00E771F8" w:rsidRDefault="00B94D9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9A48F5" w14:textId="77777777" w:rsidR="00E771F8" w:rsidRDefault="00B94D96">
                              <w:pPr>
                                <w:spacing w:after="0" w:line="240" w:lineRule="auto"/>
                              </w:pPr>
                              <w:r>
                                <w:rPr>
                                  <w:rFonts w:ascii="Arial" w:eastAsia="Arial" w:hAnsi="Arial"/>
                                  <w:b/>
                                  <w:color w:val="000000"/>
                                  <w:sz w:val="16"/>
                                </w:rPr>
                                <w:t>30</w:t>
                              </w:r>
                            </w:p>
                          </w:tc>
                        </w:tr>
                        <w:tr w:rsidR="00B94D96" w14:paraId="40FAE839"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5521E9F7" w14:textId="77777777" w:rsidR="00E771F8" w:rsidRDefault="00B94D96">
                              <w:pPr>
                                <w:spacing w:after="0" w:line="240" w:lineRule="auto"/>
                              </w:pPr>
                              <w:r>
                                <w:rPr>
                                  <w:color w:val="000000"/>
                                </w:rPr>
                                <w:t xml:space="preserve">Hire, supervise, schedule, coordinate, and evaluate the performance of food service staff; develop and conduct in-service and on the job training.  Ensure Cook 7s are appropriately </w:t>
                              </w:r>
                              <w:proofErr w:type="gramStart"/>
                              <w:r>
                                <w:rPr>
                                  <w:color w:val="000000"/>
                                </w:rPr>
                                <w:t>lead</w:t>
                              </w:r>
                              <w:proofErr w:type="gramEnd"/>
                              <w:r>
                                <w:rPr>
                                  <w:color w:val="000000"/>
                                </w:rPr>
                                <w:t xml:space="preserve"> working and training prisoner workers.</w:t>
                              </w:r>
                              <w:r>
                                <w:rPr>
                                  <w:color w:val="000000"/>
                                </w:rPr>
                                <w:br/>
                              </w:r>
                              <w:r>
                                <w:rPr>
                                  <w:color w:val="000000"/>
                                </w:rPr>
                                <w:br/>
                              </w:r>
                              <w:r>
                                <w:rPr>
                                  <w:rFonts w:ascii="Arial" w:eastAsia="Arial" w:hAnsi="Arial"/>
                                  <w:color w:val="000000"/>
                                </w:rPr>
                                <w:br/>
                              </w:r>
                            </w:p>
                          </w:tc>
                        </w:tr>
                        <w:tr w:rsidR="00E771F8" w14:paraId="31E55D40" w14:textId="77777777">
                          <w:trPr>
                            <w:trHeight w:val="282"/>
                          </w:trPr>
                          <w:tc>
                            <w:tcPr>
                              <w:tcW w:w="8004" w:type="dxa"/>
                              <w:tcBorders>
                                <w:top w:val="nil"/>
                                <w:left w:val="nil"/>
                                <w:bottom w:val="nil"/>
                                <w:right w:val="nil"/>
                              </w:tcBorders>
                              <w:tcMar>
                                <w:top w:w="39" w:type="dxa"/>
                                <w:left w:w="39" w:type="dxa"/>
                                <w:bottom w:w="39" w:type="dxa"/>
                                <w:right w:w="39" w:type="dxa"/>
                              </w:tcMar>
                            </w:tcPr>
                            <w:p w14:paraId="74ABAD98" w14:textId="77777777" w:rsidR="00E771F8" w:rsidRDefault="00B94D9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92F86B8" w14:textId="77777777" w:rsidR="00E771F8" w:rsidRDefault="00E771F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502D44" w14:textId="77777777" w:rsidR="00E771F8" w:rsidRDefault="00E771F8">
                              <w:pPr>
                                <w:spacing w:after="0" w:line="240" w:lineRule="auto"/>
                              </w:pPr>
                            </w:p>
                          </w:tc>
                        </w:tr>
                        <w:tr w:rsidR="00B94D96" w14:paraId="17631D7C" w14:textId="77777777" w:rsidTr="00B94D9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7372808" w14:textId="77777777" w:rsidR="00E771F8" w:rsidRDefault="00B94D96">
                              <w:pPr>
                                <w:numPr>
                                  <w:ilvl w:val="0"/>
                                  <w:numId w:val="1"/>
                                </w:numPr>
                                <w:spacing w:before="199" w:after="199" w:line="240" w:lineRule="auto"/>
                                <w:ind w:left="720" w:hanging="360"/>
                              </w:pPr>
                              <w:r>
                                <w:rPr>
                                  <w:color w:val="000000"/>
                                </w:rPr>
                                <w:t>Supervise Cooks lead working prisoner crews to verify that prisoners are instructed in the proper methods of food handling, storage, and preparation.  Ensure training includes safe and proper use of food service equipment and tools.</w:t>
                              </w:r>
                            </w:p>
                            <w:p w14:paraId="2A079532" w14:textId="77777777" w:rsidR="00E771F8" w:rsidRDefault="00B94D96">
                              <w:pPr>
                                <w:numPr>
                                  <w:ilvl w:val="0"/>
                                  <w:numId w:val="1"/>
                                </w:numPr>
                                <w:spacing w:after="199" w:line="240" w:lineRule="auto"/>
                                <w:ind w:left="720" w:hanging="360"/>
                              </w:pPr>
                              <w:r>
                                <w:rPr>
                                  <w:color w:val="000000"/>
                                </w:rPr>
                                <w:t>Identify training needs for Cooks and prisoner workers; provide or arrange for training as appropriate.</w:t>
                              </w:r>
                            </w:p>
                            <w:p w14:paraId="7FF37447" w14:textId="77777777" w:rsidR="00E771F8" w:rsidRDefault="00B94D96">
                              <w:pPr>
                                <w:numPr>
                                  <w:ilvl w:val="0"/>
                                  <w:numId w:val="1"/>
                                </w:numPr>
                                <w:spacing w:after="199" w:line="240" w:lineRule="auto"/>
                                <w:ind w:left="720" w:hanging="360"/>
                              </w:pPr>
                              <w:r>
                                <w:rPr>
                                  <w:color w:val="000000"/>
                                </w:rPr>
                                <w:lastRenderedPageBreak/>
                                <w:t>Examine work performed by Cooks and prisoner workers to evaluate performance.</w:t>
                              </w:r>
                            </w:p>
                            <w:p w14:paraId="39C0D52F" w14:textId="77777777" w:rsidR="00E771F8" w:rsidRDefault="00B94D96">
                              <w:pPr>
                                <w:numPr>
                                  <w:ilvl w:val="0"/>
                                  <w:numId w:val="1"/>
                                </w:numPr>
                                <w:spacing w:after="199" w:line="240" w:lineRule="auto"/>
                                <w:ind w:left="720" w:hanging="360"/>
                              </w:pPr>
                              <w:r>
                                <w:rPr>
                                  <w:color w:val="000000"/>
                                </w:rPr>
                                <w:t>Verify that all prisoners scheduled to work the shift are present and counted.</w:t>
                              </w:r>
                            </w:p>
                            <w:p w14:paraId="35BF3CA0" w14:textId="77777777" w:rsidR="00E771F8" w:rsidRDefault="00B94D96">
                              <w:pPr>
                                <w:numPr>
                                  <w:ilvl w:val="0"/>
                                  <w:numId w:val="1"/>
                                </w:numPr>
                                <w:spacing w:after="199" w:line="240" w:lineRule="auto"/>
                                <w:ind w:left="720" w:hanging="360"/>
                              </w:pPr>
                              <w:r>
                                <w:rPr>
                                  <w:color w:val="000000"/>
                                </w:rPr>
                                <w:t xml:space="preserve">Address </w:t>
                              </w:r>
                              <w:proofErr w:type="gramStart"/>
                              <w:r>
                                <w:rPr>
                                  <w:color w:val="000000"/>
                                </w:rPr>
                                <w:t>prisoner</w:t>
                              </w:r>
                              <w:proofErr w:type="gramEnd"/>
                              <w:r>
                                <w:rPr>
                                  <w:color w:val="000000"/>
                                </w:rPr>
                                <w:t xml:space="preserve"> workers misconduct and disciplinary issues.</w:t>
                              </w:r>
                            </w:p>
                            <w:p w14:paraId="048583B8" w14:textId="77777777" w:rsidR="00E771F8" w:rsidRDefault="00B94D96">
                              <w:pPr>
                                <w:numPr>
                                  <w:ilvl w:val="0"/>
                                  <w:numId w:val="1"/>
                                </w:numPr>
                                <w:spacing w:after="199" w:line="240" w:lineRule="auto"/>
                                <w:ind w:left="720" w:hanging="360"/>
                              </w:pPr>
                              <w:r>
                                <w:rPr>
                                  <w:color w:val="000000"/>
                                </w:rPr>
                                <w:t xml:space="preserve">Ensure Cooks and prisoner workers meet uniform, footwear, and hygiene requirements.  </w:t>
                              </w:r>
                            </w:p>
                            <w:p w14:paraId="111AE929" w14:textId="77777777" w:rsidR="00E771F8" w:rsidRDefault="00B94D96">
                              <w:pPr>
                                <w:numPr>
                                  <w:ilvl w:val="0"/>
                                  <w:numId w:val="1"/>
                                </w:numPr>
                                <w:spacing w:after="199" w:line="240" w:lineRule="auto"/>
                                <w:ind w:left="720" w:hanging="360"/>
                              </w:pPr>
                              <w:r>
                                <w:rPr>
                                  <w:color w:val="000000"/>
                                </w:rPr>
                                <w:t>Ensure proper labor relations and conditions of employment are maintained.</w:t>
                              </w:r>
                            </w:p>
                            <w:p w14:paraId="506F9007" w14:textId="77777777" w:rsidR="00E771F8" w:rsidRDefault="00B94D96">
                              <w:pPr>
                                <w:numPr>
                                  <w:ilvl w:val="0"/>
                                  <w:numId w:val="1"/>
                                </w:numPr>
                                <w:spacing w:after="199" w:line="240" w:lineRule="auto"/>
                                <w:ind w:left="720" w:hanging="360"/>
                              </w:pPr>
                              <w:r>
                                <w:rPr>
                                  <w:color w:val="000000"/>
                                </w:rPr>
                                <w:t>Interview, hire, and provide orientation to subordinate Cook staff.</w:t>
                              </w:r>
                            </w:p>
                            <w:p w14:paraId="62F536FB" w14:textId="77777777" w:rsidR="00E771F8" w:rsidRDefault="00B94D96">
                              <w:pPr>
                                <w:numPr>
                                  <w:ilvl w:val="0"/>
                                  <w:numId w:val="1"/>
                                </w:numPr>
                                <w:spacing w:after="199" w:line="240" w:lineRule="auto"/>
                                <w:ind w:left="720" w:hanging="360"/>
                              </w:pPr>
                              <w:r>
                                <w:rPr>
                                  <w:color w:val="000000"/>
                                </w:rPr>
                                <w:t xml:space="preserve">Direct job orientation and </w:t>
                              </w:r>
                              <w:proofErr w:type="gramStart"/>
                              <w:r>
                                <w:rPr>
                                  <w:color w:val="000000"/>
                                </w:rPr>
                                <w:t>write</w:t>
                              </w:r>
                              <w:proofErr w:type="gramEnd"/>
                              <w:r>
                                <w:rPr>
                                  <w:color w:val="000000"/>
                                </w:rPr>
                                <w:t xml:space="preserve"> job descriptions for subordinate staff and prisoner workers.</w:t>
                              </w:r>
                            </w:p>
                            <w:p w14:paraId="744B1E3C" w14:textId="77777777" w:rsidR="00E771F8" w:rsidRDefault="00B94D96">
                              <w:pPr>
                                <w:numPr>
                                  <w:ilvl w:val="0"/>
                                  <w:numId w:val="1"/>
                                </w:numPr>
                                <w:spacing w:after="199" w:line="240" w:lineRule="auto"/>
                                <w:ind w:left="720" w:hanging="360"/>
                              </w:pPr>
                              <w:r>
                                <w:rPr>
                                  <w:color w:val="000000"/>
                                </w:rPr>
                                <w:t>Address employee performance and disciplinary issues.</w:t>
                              </w:r>
                            </w:p>
                            <w:p w14:paraId="00D3E8F3" w14:textId="77777777" w:rsidR="00E771F8" w:rsidRDefault="00B94D96">
                              <w:pPr>
                                <w:numPr>
                                  <w:ilvl w:val="0"/>
                                  <w:numId w:val="1"/>
                                </w:numPr>
                                <w:spacing w:after="199" w:line="240" w:lineRule="auto"/>
                                <w:ind w:left="720" w:hanging="360"/>
                              </w:pPr>
                              <w:r>
                                <w:rPr>
                                  <w:color w:val="000000"/>
                                </w:rPr>
                                <w:t>Prepare staff schedules and production schedules.</w:t>
                              </w:r>
                            </w:p>
                            <w:p w14:paraId="5C9C5D36" w14:textId="77777777" w:rsidR="00E771F8" w:rsidRDefault="00B94D96">
                              <w:pPr>
                                <w:spacing w:after="199" w:line="240" w:lineRule="auto"/>
                                <w:ind w:left="720" w:hanging="360"/>
                              </w:pPr>
                              <w:r>
                                <w:rPr>
                                  <w:color w:val="000000"/>
                                </w:rPr>
                                <w:t> </w:t>
                              </w:r>
                            </w:p>
                            <w:p w14:paraId="75B0BD87" w14:textId="77777777" w:rsidR="00E771F8" w:rsidRDefault="00B94D96">
                              <w:pPr>
                                <w:numPr>
                                  <w:ilvl w:val="0"/>
                                  <w:numId w:val="1"/>
                                </w:numPr>
                                <w:spacing w:after="199" w:line="240" w:lineRule="auto"/>
                                <w:ind w:left="720" w:hanging="360"/>
                              </w:pPr>
                              <w:r>
                                <w:rPr>
                                  <w:color w:val="000000"/>
                                </w:rPr>
                                <w:t>Verify and evaluate employee performance through the review of work techniques and completed assignments.</w:t>
                              </w:r>
                            </w:p>
                            <w:p w14:paraId="1863D257" w14:textId="77777777" w:rsidR="00E771F8" w:rsidRDefault="00B94D96">
                              <w:pPr>
                                <w:spacing w:after="199" w:line="240" w:lineRule="auto"/>
                                <w:ind w:left="720" w:hanging="360"/>
                              </w:pPr>
                              <w:r>
                                <w:rPr>
                                  <w:color w:val="000000"/>
                                </w:rPr>
                                <w:t> </w:t>
                              </w:r>
                            </w:p>
                            <w:p w14:paraId="48891578" w14:textId="77777777" w:rsidR="00E771F8" w:rsidRDefault="00B94D96">
                              <w:pPr>
                                <w:numPr>
                                  <w:ilvl w:val="0"/>
                                  <w:numId w:val="1"/>
                                </w:numPr>
                                <w:spacing w:after="199" w:line="240" w:lineRule="auto"/>
                                <w:ind w:left="720" w:hanging="360"/>
                              </w:pPr>
                              <w:r>
                                <w:rPr>
                                  <w:color w:val="000000"/>
                                </w:rPr>
                                <w:t>Maintain prisoner reports including work evaluations and pay information.</w:t>
                              </w:r>
                            </w:p>
                            <w:p w14:paraId="4E096978" w14:textId="77777777" w:rsidR="00E771F8" w:rsidRDefault="00B94D96">
                              <w:pPr>
                                <w:numPr>
                                  <w:ilvl w:val="0"/>
                                  <w:numId w:val="1"/>
                                </w:numPr>
                                <w:spacing w:after="199" w:line="240" w:lineRule="auto"/>
                                <w:ind w:left="720" w:hanging="360"/>
                              </w:pPr>
                              <w:r>
                                <w:rPr>
                                  <w:color w:val="000000"/>
                                </w:rPr>
                                <w:t xml:space="preserve">Prepare and audit payroll for </w:t>
                              </w:r>
                              <w:proofErr w:type="gramStart"/>
                              <w:r>
                                <w:rPr>
                                  <w:color w:val="000000"/>
                                </w:rPr>
                                <w:t>staff, and</w:t>
                              </w:r>
                              <w:proofErr w:type="gramEnd"/>
                              <w:r>
                                <w:rPr>
                                  <w:color w:val="000000"/>
                                </w:rPr>
                                <w:t xml:space="preserve"> approve prisoner payroll.</w:t>
                              </w:r>
                            </w:p>
                            <w:p w14:paraId="5A20085E" w14:textId="77777777" w:rsidR="00E771F8" w:rsidRDefault="00B94D96">
                              <w:pPr>
                                <w:numPr>
                                  <w:ilvl w:val="0"/>
                                  <w:numId w:val="1"/>
                                </w:numPr>
                                <w:spacing w:after="199" w:line="240" w:lineRule="auto"/>
                                <w:ind w:left="720" w:hanging="360"/>
                              </w:pPr>
                              <w:r>
                                <w:rPr>
                                  <w:color w:val="000000"/>
                                </w:rPr>
                                <w:t>Implement safety training and monitor the use of proper personal protection gear.</w:t>
                              </w:r>
                              <w:r>
                                <w:rPr>
                                  <w:color w:val="000000"/>
                                </w:rPr>
                                <w:br/>
                              </w:r>
                            </w:p>
                          </w:tc>
                        </w:tr>
                        <w:tr w:rsidR="00B94D96" w14:paraId="24BB9D36" w14:textId="77777777" w:rsidTr="00B94D9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6EE6F4" w14:textId="77777777" w:rsidR="00E771F8" w:rsidRDefault="00B94D96">
                              <w:pPr>
                                <w:spacing w:after="0" w:line="240" w:lineRule="auto"/>
                              </w:pPr>
                              <w:r>
                                <w:rPr>
                                  <w:rFonts w:ascii="Arial" w:eastAsia="Arial" w:hAnsi="Arial"/>
                                  <w:b/>
                                  <w:color w:val="000000"/>
                                  <w:sz w:val="16"/>
                                </w:rPr>
                                <w:lastRenderedPageBreak/>
                                <w:t>Duty 3</w:t>
                              </w:r>
                            </w:p>
                          </w:tc>
                        </w:tr>
                        <w:tr w:rsidR="00E771F8" w14:paraId="40CB87D0" w14:textId="77777777">
                          <w:trPr>
                            <w:trHeight w:val="282"/>
                          </w:trPr>
                          <w:tc>
                            <w:tcPr>
                              <w:tcW w:w="8004" w:type="dxa"/>
                              <w:tcBorders>
                                <w:top w:val="nil"/>
                                <w:left w:val="nil"/>
                                <w:bottom w:val="nil"/>
                                <w:right w:val="nil"/>
                              </w:tcBorders>
                              <w:tcMar>
                                <w:top w:w="39" w:type="dxa"/>
                                <w:left w:w="39" w:type="dxa"/>
                                <w:bottom w:w="39" w:type="dxa"/>
                                <w:right w:w="39" w:type="dxa"/>
                              </w:tcMar>
                            </w:tcPr>
                            <w:p w14:paraId="4C8AE2C7" w14:textId="77777777" w:rsidR="00E771F8" w:rsidRDefault="00B94D9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2AD50C" w14:textId="77777777" w:rsidR="00E771F8" w:rsidRDefault="00B94D9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3BDE4A" w14:textId="77777777" w:rsidR="00E771F8" w:rsidRDefault="00B94D96">
                              <w:pPr>
                                <w:spacing w:after="0" w:line="240" w:lineRule="auto"/>
                              </w:pPr>
                              <w:r>
                                <w:rPr>
                                  <w:rFonts w:ascii="Arial" w:eastAsia="Arial" w:hAnsi="Arial"/>
                                  <w:b/>
                                  <w:color w:val="000000"/>
                                  <w:sz w:val="16"/>
                                </w:rPr>
                                <w:t>20</w:t>
                              </w:r>
                            </w:p>
                          </w:tc>
                        </w:tr>
                        <w:tr w:rsidR="00B94D96" w14:paraId="54C7604D"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5B26029D" w14:textId="77777777" w:rsidR="00E771F8" w:rsidRDefault="00B94D96">
                              <w:pPr>
                                <w:spacing w:after="0" w:line="240" w:lineRule="auto"/>
                              </w:pPr>
                              <w:r>
                                <w:rPr>
                                  <w:color w:val="000000"/>
                                </w:rPr>
                                <w:t>Oversee general condition and maintenance of Food Service area and equipment.  Receive and store incoming food and non-food supplies. Perform various administrative functions to assist the director with budget and inventory control.</w:t>
                              </w:r>
                              <w:r>
                                <w:rPr>
                                  <w:rFonts w:ascii="Arial" w:eastAsia="Arial" w:hAnsi="Arial"/>
                                  <w:color w:val="000000"/>
                                </w:rPr>
                                <w:br/>
                              </w:r>
                            </w:p>
                          </w:tc>
                        </w:tr>
                        <w:tr w:rsidR="00E771F8" w14:paraId="5260C4D2" w14:textId="77777777">
                          <w:trPr>
                            <w:trHeight w:val="282"/>
                          </w:trPr>
                          <w:tc>
                            <w:tcPr>
                              <w:tcW w:w="8004" w:type="dxa"/>
                              <w:tcBorders>
                                <w:top w:val="nil"/>
                                <w:left w:val="nil"/>
                                <w:bottom w:val="nil"/>
                                <w:right w:val="nil"/>
                              </w:tcBorders>
                              <w:tcMar>
                                <w:top w:w="39" w:type="dxa"/>
                                <w:left w:w="39" w:type="dxa"/>
                                <w:bottom w:w="39" w:type="dxa"/>
                                <w:right w:w="39" w:type="dxa"/>
                              </w:tcMar>
                            </w:tcPr>
                            <w:p w14:paraId="7FC657E4" w14:textId="77777777" w:rsidR="00E771F8" w:rsidRDefault="00B94D9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26B192" w14:textId="77777777" w:rsidR="00E771F8" w:rsidRDefault="00E771F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2773609" w14:textId="77777777" w:rsidR="00E771F8" w:rsidRDefault="00E771F8">
                              <w:pPr>
                                <w:spacing w:after="0" w:line="240" w:lineRule="auto"/>
                              </w:pPr>
                            </w:p>
                          </w:tc>
                        </w:tr>
                        <w:tr w:rsidR="00B94D96" w14:paraId="6E55222A" w14:textId="77777777" w:rsidTr="00B94D9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56B860D" w14:textId="77777777" w:rsidR="00E771F8" w:rsidRDefault="00B94D96">
                              <w:pPr>
                                <w:numPr>
                                  <w:ilvl w:val="0"/>
                                  <w:numId w:val="1"/>
                                </w:numPr>
                                <w:spacing w:before="199" w:after="199" w:line="240" w:lineRule="auto"/>
                                <w:ind w:left="720" w:hanging="360"/>
                              </w:pPr>
                              <w:r>
                                <w:rPr>
                                  <w:color w:val="000000"/>
                                </w:rPr>
                                <w:t>Inspect food service equipment to ensure it is in working order.  Notify supervisor and complete maintenance request if repairs are necessary.</w:t>
                              </w:r>
                            </w:p>
                            <w:p w14:paraId="690291CA" w14:textId="77777777" w:rsidR="00E771F8" w:rsidRDefault="00B94D96">
                              <w:pPr>
                                <w:spacing w:after="199" w:line="240" w:lineRule="auto"/>
                                <w:ind w:left="720" w:hanging="360"/>
                              </w:pPr>
                              <w:r>
                                <w:rPr>
                                  <w:color w:val="000000"/>
                                </w:rPr>
                                <w:t> </w:t>
                              </w:r>
                            </w:p>
                            <w:p w14:paraId="229FCFE5" w14:textId="77777777" w:rsidR="00E771F8" w:rsidRDefault="00B94D96">
                              <w:pPr>
                                <w:numPr>
                                  <w:ilvl w:val="0"/>
                                  <w:numId w:val="1"/>
                                </w:numPr>
                                <w:spacing w:after="199" w:line="240" w:lineRule="auto"/>
                                <w:ind w:left="720" w:hanging="360"/>
                              </w:pPr>
                              <w:r>
                                <w:rPr>
                                  <w:color w:val="000000"/>
                                </w:rPr>
                                <w:t xml:space="preserve">Receive incoming supplies upon arrival at Food Services.  Verify proper items and amounts.  </w:t>
                              </w:r>
                            </w:p>
                            <w:p w14:paraId="67F7520A" w14:textId="77777777" w:rsidR="00E771F8" w:rsidRDefault="00B94D96">
                              <w:pPr>
                                <w:spacing w:after="199" w:line="240" w:lineRule="auto"/>
                                <w:ind w:left="720" w:hanging="360"/>
                              </w:pPr>
                              <w:r>
                                <w:rPr>
                                  <w:color w:val="000000"/>
                                </w:rPr>
                                <w:t> </w:t>
                              </w:r>
                            </w:p>
                            <w:p w14:paraId="16133F46" w14:textId="77777777" w:rsidR="00E771F8" w:rsidRDefault="00B94D96">
                              <w:pPr>
                                <w:numPr>
                                  <w:ilvl w:val="0"/>
                                  <w:numId w:val="1"/>
                                </w:numPr>
                                <w:spacing w:after="199" w:line="240" w:lineRule="auto"/>
                                <w:ind w:left="720" w:hanging="360"/>
                              </w:pPr>
                              <w:r>
                                <w:rPr>
                                  <w:color w:val="000000"/>
                                </w:rPr>
                                <w:t>Check condition of items for quality, damage, and appropriate temperatures.  Accept or deny items based on these factors.</w:t>
                              </w:r>
                            </w:p>
                            <w:p w14:paraId="7B6F1AA5" w14:textId="77777777" w:rsidR="00E771F8" w:rsidRDefault="00B94D96">
                              <w:pPr>
                                <w:spacing w:after="199" w:line="240" w:lineRule="auto"/>
                                <w:ind w:left="720" w:hanging="360"/>
                              </w:pPr>
                              <w:r>
                                <w:rPr>
                                  <w:color w:val="000000"/>
                                </w:rPr>
                                <w:t> </w:t>
                              </w:r>
                            </w:p>
                            <w:p w14:paraId="705E3150" w14:textId="77777777" w:rsidR="00E771F8" w:rsidRDefault="00B94D96">
                              <w:pPr>
                                <w:numPr>
                                  <w:ilvl w:val="0"/>
                                  <w:numId w:val="1"/>
                                </w:numPr>
                                <w:spacing w:after="199" w:line="240" w:lineRule="auto"/>
                                <w:ind w:left="720" w:hanging="360"/>
                              </w:pPr>
                              <w:r>
                                <w:rPr>
                                  <w:color w:val="000000"/>
                                </w:rPr>
                                <w:t xml:space="preserve">Ensure control and security of all incoming food and non-food items.  </w:t>
                              </w:r>
                            </w:p>
                            <w:p w14:paraId="6896B030" w14:textId="77777777" w:rsidR="00E771F8" w:rsidRDefault="00B94D96">
                              <w:pPr>
                                <w:spacing w:after="199" w:line="240" w:lineRule="auto"/>
                                <w:ind w:left="720" w:hanging="360"/>
                              </w:pPr>
                              <w:r>
                                <w:rPr>
                                  <w:color w:val="000000"/>
                                </w:rPr>
                                <w:t> </w:t>
                              </w:r>
                            </w:p>
                            <w:p w14:paraId="77F21174" w14:textId="77777777" w:rsidR="00E771F8" w:rsidRDefault="00B94D96">
                              <w:pPr>
                                <w:numPr>
                                  <w:ilvl w:val="0"/>
                                  <w:numId w:val="1"/>
                                </w:numPr>
                                <w:spacing w:after="199" w:line="240" w:lineRule="auto"/>
                                <w:ind w:left="720" w:hanging="360"/>
                              </w:pPr>
                              <w:r>
                                <w:rPr>
                                  <w:color w:val="000000"/>
                                </w:rPr>
                                <w:t>Ensure items are controlled, secured, and properly stored to maintain safety and quality.</w:t>
                              </w:r>
                            </w:p>
                            <w:p w14:paraId="1C947E30" w14:textId="77777777" w:rsidR="00E771F8" w:rsidRDefault="00B94D96">
                              <w:pPr>
                                <w:spacing w:after="199" w:line="240" w:lineRule="auto"/>
                                <w:ind w:left="720" w:hanging="360"/>
                              </w:pPr>
                              <w:r>
                                <w:rPr>
                                  <w:color w:val="000000"/>
                                </w:rPr>
                                <w:t> </w:t>
                              </w:r>
                            </w:p>
                            <w:p w14:paraId="07B9B269" w14:textId="77777777" w:rsidR="00E771F8" w:rsidRDefault="00B94D96">
                              <w:pPr>
                                <w:numPr>
                                  <w:ilvl w:val="0"/>
                                  <w:numId w:val="1"/>
                                </w:numPr>
                                <w:spacing w:after="199" w:line="240" w:lineRule="auto"/>
                                <w:ind w:left="720" w:hanging="360"/>
                              </w:pPr>
                              <w:r>
                                <w:rPr>
                                  <w:color w:val="000000"/>
                                </w:rPr>
                                <w:t>Assists the director with budget projections and recommendations.</w:t>
                              </w:r>
                            </w:p>
                            <w:p w14:paraId="79FE17BE" w14:textId="77777777" w:rsidR="00E771F8" w:rsidRDefault="00B94D96">
                              <w:pPr>
                                <w:spacing w:after="199" w:line="240" w:lineRule="auto"/>
                                <w:ind w:left="720" w:hanging="360"/>
                              </w:pPr>
                              <w:r>
                                <w:rPr>
                                  <w:color w:val="000000"/>
                                </w:rPr>
                                <w:t> </w:t>
                              </w:r>
                            </w:p>
                            <w:p w14:paraId="23E1DDAB" w14:textId="77777777" w:rsidR="00E771F8" w:rsidRDefault="00B94D96">
                              <w:pPr>
                                <w:numPr>
                                  <w:ilvl w:val="0"/>
                                  <w:numId w:val="1"/>
                                </w:numPr>
                                <w:spacing w:after="199" w:line="240" w:lineRule="auto"/>
                                <w:ind w:left="720" w:hanging="360"/>
                              </w:pPr>
                              <w:r>
                                <w:rPr>
                                  <w:color w:val="000000"/>
                                </w:rPr>
                                <w:lastRenderedPageBreak/>
                                <w:t>Assist the director in monthly inventory and food cost breakdown, year-to-year costs, actual food costs, and number of meals served.</w:t>
                              </w:r>
                            </w:p>
                            <w:p w14:paraId="2B01B686" w14:textId="77777777" w:rsidR="00E771F8" w:rsidRDefault="00B94D96">
                              <w:pPr>
                                <w:spacing w:after="199" w:line="240" w:lineRule="auto"/>
                                <w:ind w:left="720" w:hanging="360"/>
                              </w:pPr>
                              <w:r>
                                <w:rPr>
                                  <w:color w:val="000000"/>
                                </w:rPr>
                                <w:t> </w:t>
                              </w:r>
                            </w:p>
                            <w:p w14:paraId="7BC3FE81" w14:textId="77777777" w:rsidR="00E771F8" w:rsidRDefault="00B94D96">
                              <w:pPr>
                                <w:numPr>
                                  <w:ilvl w:val="0"/>
                                  <w:numId w:val="1"/>
                                </w:numPr>
                                <w:spacing w:after="199" w:line="240" w:lineRule="auto"/>
                                <w:ind w:left="720" w:hanging="360"/>
                              </w:pPr>
                              <w:r>
                                <w:rPr>
                                  <w:color w:val="000000"/>
                                </w:rPr>
                                <w:t>Prepare orders for essential products, fresh produce, dairy supplies, and bakery products maintaining budget limitation and following procurement procedures.</w:t>
                              </w:r>
                            </w:p>
                            <w:p w14:paraId="2907942D" w14:textId="77777777" w:rsidR="00E771F8" w:rsidRDefault="00B94D96">
                              <w:pPr>
                                <w:numPr>
                                  <w:ilvl w:val="0"/>
                                  <w:numId w:val="1"/>
                                </w:numPr>
                                <w:spacing w:after="199" w:line="240" w:lineRule="auto"/>
                                <w:ind w:left="720" w:hanging="360"/>
                              </w:pPr>
                              <w:r>
                                <w:rPr>
                                  <w:color w:val="000000"/>
                                </w:rPr>
                                <w:t xml:space="preserve">Audit </w:t>
                              </w:r>
                              <w:proofErr w:type="gramStart"/>
                              <w:r>
                                <w:rPr>
                                  <w:color w:val="000000"/>
                                </w:rPr>
                                <w:t>payroll</w:t>
                              </w:r>
                              <w:proofErr w:type="gramEnd"/>
                              <w:r>
                                <w:rPr>
                                  <w:color w:val="000000"/>
                                </w:rPr>
                                <w:t xml:space="preserve"> for all subordinate Cook staff and prisoners.</w:t>
                              </w:r>
                              <w:r>
                                <w:rPr>
                                  <w:color w:val="000000"/>
                                </w:rPr>
                                <w:br/>
                                <w:t> </w:t>
                              </w:r>
                              <w:r>
                                <w:rPr>
                                  <w:color w:val="000000"/>
                                </w:rPr>
                                <w:br/>
                              </w:r>
                              <w:r>
                                <w:rPr>
                                  <w:color w:val="000000"/>
                                </w:rPr>
                                <w:br/>
                              </w:r>
                            </w:p>
                          </w:tc>
                        </w:tr>
                        <w:tr w:rsidR="00B94D96" w14:paraId="535CC007" w14:textId="77777777" w:rsidTr="00B94D9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0CA8D5" w14:textId="77777777" w:rsidR="00E771F8" w:rsidRDefault="00B94D96">
                              <w:pPr>
                                <w:spacing w:after="0" w:line="240" w:lineRule="auto"/>
                              </w:pPr>
                              <w:r>
                                <w:rPr>
                                  <w:rFonts w:ascii="Arial" w:eastAsia="Arial" w:hAnsi="Arial"/>
                                  <w:b/>
                                  <w:color w:val="000000"/>
                                  <w:sz w:val="16"/>
                                </w:rPr>
                                <w:lastRenderedPageBreak/>
                                <w:t>Duty 4</w:t>
                              </w:r>
                            </w:p>
                          </w:tc>
                        </w:tr>
                        <w:tr w:rsidR="00E771F8" w14:paraId="63CA8FA0" w14:textId="77777777">
                          <w:trPr>
                            <w:trHeight w:val="282"/>
                          </w:trPr>
                          <w:tc>
                            <w:tcPr>
                              <w:tcW w:w="8004" w:type="dxa"/>
                              <w:tcBorders>
                                <w:top w:val="nil"/>
                                <w:left w:val="nil"/>
                                <w:bottom w:val="nil"/>
                                <w:right w:val="nil"/>
                              </w:tcBorders>
                              <w:tcMar>
                                <w:top w:w="39" w:type="dxa"/>
                                <w:left w:w="39" w:type="dxa"/>
                                <w:bottom w:w="39" w:type="dxa"/>
                                <w:right w:w="39" w:type="dxa"/>
                              </w:tcMar>
                            </w:tcPr>
                            <w:p w14:paraId="283FB9A4" w14:textId="77777777" w:rsidR="00E771F8" w:rsidRDefault="00B94D9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C18E0A" w14:textId="77777777" w:rsidR="00E771F8" w:rsidRDefault="00B94D9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72D7B9" w14:textId="77777777" w:rsidR="00E771F8" w:rsidRDefault="00B94D96">
                              <w:pPr>
                                <w:spacing w:after="0" w:line="240" w:lineRule="auto"/>
                              </w:pPr>
                              <w:r>
                                <w:rPr>
                                  <w:rFonts w:ascii="Arial" w:eastAsia="Arial" w:hAnsi="Arial"/>
                                  <w:b/>
                                  <w:color w:val="000000"/>
                                  <w:sz w:val="16"/>
                                </w:rPr>
                                <w:t>15</w:t>
                              </w:r>
                            </w:p>
                          </w:tc>
                        </w:tr>
                        <w:tr w:rsidR="00B94D96" w14:paraId="09408A8F"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6CF4C889" w14:textId="77777777" w:rsidR="00E771F8" w:rsidRDefault="00B94D96">
                              <w:pPr>
                                <w:spacing w:after="0" w:line="240" w:lineRule="auto"/>
                              </w:pPr>
                              <w:r>
                                <w:rPr>
                                  <w:color w:val="000000"/>
                                </w:rPr>
                                <w:t>Assist in directing the Food Service operation in compliance with facility policies and procedures, state regulations, and federal requirements, ensures completion of all reporting and auditing measures.</w:t>
                              </w:r>
                              <w:r>
                                <w:rPr>
                                  <w:color w:val="000000"/>
                                </w:rPr>
                                <w:br/>
                              </w:r>
                              <w:r>
                                <w:rPr>
                                  <w:color w:val="000000"/>
                                </w:rPr>
                                <w:br/>
                              </w:r>
                              <w:r>
                                <w:rPr>
                                  <w:rFonts w:ascii="Arial" w:eastAsia="Arial" w:hAnsi="Arial"/>
                                  <w:color w:val="000000"/>
                                </w:rPr>
                                <w:br/>
                              </w:r>
                            </w:p>
                          </w:tc>
                        </w:tr>
                        <w:tr w:rsidR="00E771F8" w14:paraId="4E9A2AF5" w14:textId="77777777">
                          <w:trPr>
                            <w:trHeight w:val="282"/>
                          </w:trPr>
                          <w:tc>
                            <w:tcPr>
                              <w:tcW w:w="8004" w:type="dxa"/>
                              <w:tcBorders>
                                <w:top w:val="nil"/>
                                <w:left w:val="nil"/>
                                <w:bottom w:val="nil"/>
                                <w:right w:val="nil"/>
                              </w:tcBorders>
                              <w:tcMar>
                                <w:top w:w="39" w:type="dxa"/>
                                <w:left w:w="39" w:type="dxa"/>
                                <w:bottom w:w="39" w:type="dxa"/>
                                <w:right w:w="39" w:type="dxa"/>
                              </w:tcMar>
                            </w:tcPr>
                            <w:p w14:paraId="0C1033FE" w14:textId="77777777" w:rsidR="00E771F8" w:rsidRDefault="00B94D9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4A758E9" w14:textId="77777777" w:rsidR="00E771F8" w:rsidRDefault="00E771F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0AC0FC" w14:textId="77777777" w:rsidR="00E771F8" w:rsidRDefault="00E771F8">
                              <w:pPr>
                                <w:spacing w:after="0" w:line="240" w:lineRule="auto"/>
                              </w:pPr>
                            </w:p>
                          </w:tc>
                        </w:tr>
                        <w:tr w:rsidR="00B94D96" w14:paraId="214CA95F" w14:textId="77777777" w:rsidTr="00B94D9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B6EE7AE" w14:textId="77777777" w:rsidR="00E771F8" w:rsidRDefault="00B94D96">
                              <w:pPr>
                                <w:numPr>
                                  <w:ilvl w:val="0"/>
                                  <w:numId w:val="1"/>
                                </w:numPr>
                                <w:spacing w:before="199" w:after="199" w:line="240" w:lineRule="auto"/>
                                <w:ind w:left="720" w:hanging="360"/>
                              </w:pPr>
                              <w:r>
                                <w:rPr>
                                  <w:color w:val="000000"/>
                                </w:rPr>
                                <w:t>Conduct audits according to MDOC guidelines to ensure food service quality, environmental safety and infection control.</w:t>
                              </w:r>
                            </w:p>
                            <w:p w14:paraId="38BAAD31" w14:textId="77777777" w:rsidR="00E771F8" w:rsidRDefault="00B94D96">
                              <w:pPr>
                                <w:numPr>
                                  <w:ilvl w:val="0"/>
                                  <w:numId w:val="1"/>
                                </w:numPr>
                                <w:spacing w:after="199" w:line="240" w:lineRule="auto"/>
                                <w:ind w:left="720" w:hanging="360"/>
                              </w:pPr>
                              <w:r>
                                <w:rPr>
                                  <w:color w:val="000000"/>
                                </w:rPr>
                                <w:t>Ensure Food Service meets all sanitation requirements.</w:t>
                              </w:r>
                            </w:p>
                            <w:p w14:paraId="6C93065E" w14:textId="77777777" w:rsidR="00E771F8" w:rsidRDefault="00B94D96">
                              <w:pPr>
                                <w:numPr>
                                  <w:ilvl w:val="0"/>
                                  <w:numId w:val="1"/>
                                </w:numPr>
                                <w:spacing w:after="199" w:line="240" w:lineRule="auto"/>
                                <w:ind w:left="720" w:hanging="360"/>
                              </w:pPr>
                              <w:r>
                                <w:rPr>
                                  <w:color w:val="000000"/>
                                </w:rPr>
                                <w:t>Document facility food service metrics and ensure compliance with department goals.</w:t>
                              </w:r>
                            </w:p>
                            <w:p w14:paraId="5F682E9F" w14:textId="77777777" w:rsidR="00E771F8" w:rsidRDefault="00B94D96">
                              <w:pPr>
                                <w:numPr>
                                  <w:ilvl w:val="0"/>
                                  <w:numId w:val="1"/>
                                </w:numPr>
                                <w:spacing w:after="199" w:line="240" w:lineRule="auto"/>
                                <w:ind w:left="720" w:hanging="360"/>
                              </w:pPr>
                              <w:r>
                                <w:rPr>
                                  <w:color w:val="000000"/>
                                </w:rPr>
                                <w:t xml:space="preserve">Complete critical </w:t>
                              </w:r>
                              <w:proofErr w:type="gramStart"/>
                              <w:r>
                                <w:rPr>
                                  <w:color w:val="000000"/>
                                </w:rPr>
                                <w:t>tool</w:t>
                              </w:r>
                              <w:proofErr w:type="gramEnd"/>
                              <w:r>
                                <w:rPr>
                                  <w:color w:val="000000"/>
                                </w:rPr>
                                <w:t>, equipment, hazardous materials, job safety, sanitation, incident, and fire safety reports.</w:t>
                              </w:r>
                            </w:p>
                            <w:p w14:paraId="3AD167F2" w14:textId="77777777" w:rsidR="00E771F8" w:rsidRDefault="00B94D96">
                              <w:pPr>
                                <w:spacing w:after="0" w:line="240" w:lineRule="auto"/>
                              </w:pPr>
                              <w:r>
                                <w:rPr>
                                  <w:color w:val="000000"/>
                                </w:rPr>
                                <w:br/>
                              </w:r>
                            </w:p>
                          </w:tc>
                        </w:tr>
                        <w:tr w:rsidR="00B94D96" w14:paraId="43670C94" w14:textId="77777777" w:rsidTr="00B94D9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0A60D4" w14:textId="77777777" w:rsidR="00E771F8" w:rsidRDefault="00B94D96">
                              <w:pPr>
                                <w:spacing w:after="0" w:line="240" w:lineRule="auto"/>
                              </w:pPr>
                              <w:r>
                                <w:rPr>
                                  <w:rFonts w:ascii="Arial" w:eastAsia="Arial" w:hAnsi="Arial"/>
                                  <w:b/>
                                  <w:color w:val="000000"/>
                                  <w:sz w:val="16"/>
                                </w:rPr>
                                <w:t>Duty 5</w:t>
                              </w:r>
                            </w:p>
                          </w:tc>
                        </w:tr>
                        <w:tr w:rsidR="00E771F8" w14:paraId="1B2FF303" w14:textId="77777777">
                          <w:trPr>
                            <w:trHeight w:val="282"/>
                          </w:trPr>
                          <w:tc>
                            <w:tcPr>
                              <w:tcW w:w="8004" w:type="dxa"/>
                              <w:tcBorders>
                                <w:top w:val="nil"/>
                                <w:left w:val="nil"/>
                                <w:bottom w:val="nil"/>
                                <w:right w:val="nil"/>
                              </w:tcBorders>
                              <w:tcMar>
                                <w:top w:w="39" w:type="dxa"/>
                                <w:left w:w="39" w:type="dxa"/>
                                <w:bottom w:w="39" w:type="dxa"/>
                                <w:right w:w="39" w:type="dxa"/>
                              </w:tcMar>
                            </w:tcPr>
                            <w:p w14:paraId="635A688C" w14:textId="77777777" w:rsidR="00E771F8" w:rsidRDefault="00B94D9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69BA73" w14:textId="77777777" w:rsidR="00E771F8" w:rsidRDefault="00B94D9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227D5B" w14:textId="77777777" w:rsidR="00E771F8" w:rsidRDefault="00B94D96">
                              <w:pPr>
                                <w:spacing w:after="0" w:line="240" w:lineRule="auto"/>
                              </w:pPr>
                              <w:r>
                                <w:rPr>
                                  <w:rFonts w:ascii="Arial" w:eastAsia="Arial" w:hAnsi="Arial"/>
                                  <w:b/>
                                  <w:color w:val="000000"/>
                                  <w:sz w:val="16"/>
                                </w:rPr>
                                <w:t>5</w:t>
                              </w:r>
                            </w:p>
                          </w:tc>
                        </w:tr>
                        <w:tr w:rsidR="00B94D96" w14:paraId="5FA1C31E"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198A8399" w14:textId="77777777" w:rsidR="00E771F8" w:rsidRDefault="00B94D96">
                              <w:pPr>
                                <w:spacing w:before="199" w:after="199" w:line="240" w:lineRule="auto"/>
                              </w:pPr>
                              <w:r>
                                <w:rPr>
                                  <w:color w:val="000000"/>
                                </w:rPr>
                                <w:t>Other duties as assigned.     </w:t>
                              </w:r>
                            </w:p>
                          </w:tc>
                        </w:tr>
                        <w:tr w:rsidR="00E771F8" w14:paraId="663C580F" w14:textId="77777777">
                          <w:trPr>
                            <w:trHeight w:val="282"/>
                          </w:trPr>
                          <w:tc>
                            <w:tcPr>
                              <w:tcW w:w="8004" w:type="dxa"/>
                              <w:tcBorders>
                                <w:top w:val="nil"/>
                                <w:left w:val="nil"/>
                                <w:bottom w:val="nil"/>
                                <w:right w:val="nil"/>
                              </w:tcBorders>
                              <w:tcMar>
                                <w:top w:w="39" w:type="dxa"/>
                                <w:left w:w="39" w:type="dxa"/>
                                <w:bottom w:w="39" w:type="dxa"/>
                                <w:right w:w="39" w:type="dxa"/>
                              </w:tcMar>
                            </w:tcPr>
                            <w:p w14:paraId="5BC74F6E" w14:textId="77777777" w:rsidR="00E771F8" w:rsidRDefault="00B94D9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3F20A2" w14:textId="77777777" w:rsidR="00E771F8" w:rsidRDefault="00E771F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8D38904" w14:textId="77777777" w:rsidR="00E771F8" w:rsidRDefault="00E771F8">
                              <w:pPr>
                                <w:spacing w:after="0" w:line="240" w:lineRule="auto"/>
                              </w:pPr>
                            </w:p>
                          </w:tc>
                        </w:tr>
                        <w:tr w:rsidR="00B94D96" w14:paraId="06B57597" w14:textId="77777777" w:rsidTr="00B94D96">
                          <w:trPr>
                            <w:trHeight w:val="282"/>
                          </w:trPr>
                          <w:tc>
                            <w:tcPr>
                              <w:tcW w:w="8004" w:type="dxa"/>
                              <w:gridSpan w:val="3"/>
                              <w:tcBorders>
                                <w:top w:val="nil"/>
                                <w:left w:val="nil"/>
                                <w:bottom w:val="nil"/>
                                <w:right w:val="nil"/>
                              </w:tcBorders>
                              <w:tcMar>
                                <w:top w:w="39" w:type="dxa"/>
                                <w:left w:w="39" w:type="dxa"/>
                                <w:bottom w:w="39" w:type="dxa"/>
                                <w:right w:w="39" w:type="dxa"/>
                              </w:tcMar>
                            </w:tcPr>
                            <w:p w14:paraId="340B3029" w14:textId="77777777" w:rsidR="00E771F8" w:rsidRDefault="00B94D96">
                              <w:pPr>
                                <w:numPr>
                                  <w:ilvl w:val="0"/>
                                  <w:numId w:val="1"/>
                                </w:numPr>
                                <w:spacing w:after="0" w:line="240" w:lineRule="auto"/>
                                <w:ind w:left="720" w:hanging="360"/>
                              </w:pPr>
                              <w:r>
                                <w:rPr>
                                  <w:color w:val="000000"/>
                                </w:rPr>
                                <w:t xml:space="preserve">Other duties as assigned. </w:t>
                              </w:r>
                              <w:r>
                                <w:rPr>
                                  <w:rFonts w:ascii="Arial" w:eastAsia="Arial" w:hAnsi="Arial"/>
                                  <w:color w:val="000000"/>
                                  <w:sz w:val="16"/>
                                </w:rPr>
                                <w:br/>
                              </w:r>
                            </w:p>
                          </w:tc>
                        </w:tr>
                      </w:tbl>
                      <w:p w14:paraId="7A6CCE23" w14:textId="77777777" w:rsidR="00E771F8" w:rsidRDefault="00E771F8">
                        <w:pPr>
                          <w:spacing w:after="0" w:line="240" w:lineRule="auto"/>
                        </w:pPr>
                      </w:p>
                    </w:tc>
                  </w:tr>
                </w:tbl>
                <w:p w14:paraId="47CB1842" w14:textId="77777777" w:rsidR="00E771F8" w:rsidRDefault="00E771F8">
                  <w:pPr>
                    <w:spacing w:after="0" w:line="240" w:lineRule="auto"/>
                  </w:pPr>
                </w:p>
              </w:tc>
            </w:tr>
          </w:tbl>
          <w:p w14:paraId="0A5FBC74" w14:textId="77777777" w:rsidR="00E771F8" w:rsidRDefault="00E771F8">
            <w:pPr>
              <w:spacing w:after="0" w:line="240" w:lineRule="auto"/>
            </w:pPr>
          </w:p>
        </w:tc>
        <w:tc>
          <w:tcPr>
            <w:tcW w:w="179" w:type="dxa"/>
          </w:tcPr>
          <w:p w14:paraId="4CB6E4B5" w14:textId="77777777" w:rsidR="00E771F8" w:rsidRDefault="00E771F8">
            <w:pPr>
              <w:pStyle w:val="EmptyCellLayoutStyle"/>
              <w:spacing w:after="0" w:line="240" w:lineRule="auto"/>
            </w:pPr>
          </w:p>
        </w:tc>
      </w:tr>
      <w:tr w:rsidR="00E771F8" w14:paraId="10BEE463" w14:textId="77777777">
        <w:trPr>
          <w:trHeight w:val="99"/>
        </w:trPr>
        <w:tc>
          <w:tcPr>
            <w:tcW w:w="179" w:type="dxa"/>
          </w:tcPr>
          <w:p w14:paraId="43D445AD" w14:textId="77777777" w:rsidR="00E771F8" w:rsidRDefault="00E771F8">
            <w:pPr>
              <w:pStyle w:val="EmptyCellLayoutStyle"/>
              <w:spacing w:after="0" w:line="240" w:lineRule="auto"/>
            </w:pPr>
          </w:p>
        </w:tc>
        <w:tc>
          <w:tcPr>
            <w:tcW w:w="0" w:type="dxa"/>
          </w:tcPr>
          <w:p w14:paraId="4181E7F2" w14:textId="77777777" w:rsidR="00E771F8" w:rsidRDefault="00E771F8">
            <w:pPr>
              <w:pStyle w:val="EmptyCellLayoutStyle"/>
              <w:spacing w:after="0" w:line="240" w:lineRule="auto"/>
            </w:pPr>
          </w:p>
        </w:tc>
        <w:tc>
          <w:tcPr>
            <w:tcW w:w="0" w:type="dxa"/>
          </w:tcPr>
          <w:p w14:paraId="2FAC108C" w14:textId="77777777" w:rsidR="00E771F8" w:rsidRDefault="00E771F8">
            <w:pPr>
              <w:pStyle w:val="EmptyCellLayoutStyle"/>
              <w:spacing w:after="0" w:line="240" w:lineRule="auto"/>
            </w:pPr>
          </w:p>
        </w:tc>
        <w:tc>
          <w:tcPr>
            <w:tcW w:w="0" w:type="dxa"/>
          </w:tcPr>
          <w:p w14:paraId="77039855" w14:textId="77777777" w:rsidR="00E771F8" w:rsidRDefault="00E771F8">
            <w:pPr>
              <w:pStyle w:val="EmptyCellLayoutStyle"/>
              <w:spacing w:after="0" w:line="240" w:lineRule="auto"/>
            </w:pPr>
          </w:p>
        </w:tc>
        <w:tc>
          <w:tcPr>
            <w:tcW w:w="0" w:type="dxa"/>
          </w:tcPr>
          <w:p w14:paraId="5FF7EE09" w14:textId="77777777" w:rsidR="00E771F8" w:rsidRDefault="00E771F8">
            <w:pPr>
              <w:pStyle w:val="EmptyCellLayoutStyle"/>
              <w:spacing w:after="0" w:line="240" w:lineRule="auto"/>
            </w:pPr>
          </w:p>
        </w:tc>
        <w:tc>
          <w:tcPr>
            <w:tcW w:w="0" w:type="dxa"/>
          </w:tcPr>
          <w:p w14:paraId="4573C488" w14:textId="77777777" w:rsidR="00E771F8" w:rsidRDefault="00E771F8">
            <w:pPr>
              <w:pStyle w:val="EmptyCellLayoutStyle"/>
              <w:spacing w:after="0" w:line="240" w:lineRule="auto"/>
            </w:pPr>
          </w:p>
        </w:tc>
        <w:tc>
          <w:tcPr>
            <w:tcW w:w="0" w:type="dxa"/>
          </w:tcPr>
          <w:p w14:paraId="05477984" w14:textId="77777777" w:rsidR="00E771F8" w:rsidRDefault="00E771F8">
            <w:pPr>
              <w:pStyle w:val="EmptyCellLayoutStyle"/>
              <w:spacing w:after="0" w:line="240" w:lineRule="auto"/>
            </w:pPr>
          </w:p>
        </w:tc>
        <w:tc>
          <w:tcPr>
            <w:tcW w:w="2505" w:type="dxa"/>
          </w:tcPr>
          <w:p w14:paraId="220D63D8" w14:textId="77777777" w:rsidR="00E771F8" w:rsidRDefault="00E771F8">
            <w:pPr>
              <w:pStyle w:val="EmptyCellLayoutStyle"/>
              <w:spacing w:after="0" w:line="240" w:lineRule="auto"/>
            </w:pPr>
          </w:p>
        </w:tc>
        <w:tc>
          <w:tcPr>
            <w:tcW w:w="6120" w:type="dxa"/>
          </w:tcPr>
          <w:p w14:paraId="76BC135B" w14:textId="77777777" w:rsidR="00E771F8" w:rsidRDefault="00E771F8">
            <w:pPr>
              <w:pStyle w:val="EmptyCellLayoutStyle"/>
              <w:spacing w:after="0" w:line="240" w:lineRule="auto"/>
            </w:pPr>
          </w:p>
        </w:tc>
        <w:tc>
          <w:tcPr>
            <w:tcW w:w="2534" w:type="dxa"/>
          </w:tcPr>
          <w:p w14:paraId="283F8B9D" w14:textId="77777777" w:rsidR="00E771F8" w:rsidRDefault="00E771F8">
            <w:pPr>
              <w:pStyle w:val="EmptyCellLayoutStyle"/>
              <w:spacing w:after="0" w:line="240" w:lineRule="auto"/>
            </w:pPr>
          </w:p>
        </w:tc>
        <w:tc>
          <w:tcPr>
            <w:tcW w:w="179" w:type="dxa"/>
          </w:tcPr>
          <w:p w14:paraId="28DBBBC3" w14:textId="77777777" w:rsidR="00E771F8" w:rsidRDefault="00E771F8">
            <w:pPr>
              <w:pStyle w:val="EmptyCellLayoutStyle"/>
              <w:spacing w:after="0" w:line="240" w:lineRule="auto"/>
            </w:pPr>
          </w:p>
        </w:tc>
      </w:tr>
      <w:tr w:rsidR="00B94D96" w14:paraId="5371138A" w14:textId="77777777" w:rsidTr="00B94D96">
        <w:tc>
          <w:tcPr>
            <w:tcW w:w="179" w:type="dxa"/>
          </w:tcPr>
          <w:p w14:paraId="064C5474" w14:textId="77777777" w:rsidR="00E771F8" w:rsidRDefault="00E771F8">
            <w:pPr>
              <w:pStyle w:val="EmptyCellLayoutStyle"/>
              <w:spacing w:after="0" w:line="240" w:lineRule="auto"/>
            </w:pPr>
          </w:p>
        </w:tc>
        <w:tc>
          <w:tcPr>
            <w:tcW w:w="0" w:type="dxa"/>
          </w:tcPr>
          <w:p w14:paraId="3950993E" w14:textId="77777777" w:rsidR="00E771F8" w:rsidRDefault="00E771F8">
            <w:pPr>
              <w:pStyle w:val="EmptyCellLayoutStyle"/>
              <w:spacing w:after="0" w:line="240" w:lineRule="auto"/>
            </w:pPr>
          </w:p>
        </w:tc>
        <w:tc>
          <w:tcPr>
            <w:tcW w:w="0" w:type="dxa"/>
          </w:tcPr>
          <w:p w14:paraId="6413B4B7" w14:textId="77777777" w:rsidR="00E771F8" w:rsidRDefault="00E771F8">
            <w:pPr>
              <w:pStyle w:val="EmptyCellLayoutStyle"/>
              <w:spacing w:after="0" w:line="240" w:lineRule="auto"/>
            </w:pPr>
          </w:p>
        </w:tc>
        <w:tc>
          <w:tcPr>
            <w:tcW w:w="0" w:type="dxa"/>
          </w:tcPr>
          <w:p w14:paraId="6308BE79" w14:textId="77777777" w:rsidR="00E771F8" w:rsidRDefault="00E771F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771F8" w14:paraId="3B2EE5BF" w14:textId="77777777">
              <w:trPr>
                <w:trHeight w:val="119"/>
              </w:trPr>
              <w:tc>
                <w:tcPr>
                  <w:tcW w:w="0" w:type="dxa"/>
                  <w:tcBorders>
                    <w:top w:val="single" w:sz="15" w:space="0" w:color="000000"/>
                    <w:left w:val="single" w:sz="15" w:space="0" w:color="000000"/>
                  </w:tcBorders>
                </w:tcPr>
                <w:p w14:paraId="61801AAC" w14:textId="77777777" w:rsidR="00E771F8" w:rsidRDefault="00E771F8">
                  <w:pPr>
                    <w:pStyle w:val="EmptyCellLayoutStyle"/>
                    <w:spacing w:after="0" w:line="240" w:lineRule="auto"/>
                  </w:pPr>
                </w:p>
              </w:tc>
              <w:tc>
                <w:tcPr>
                  <w:tcW w:w="11159" w:type="dxa"/>
                  <w:tcBorders>
                    <w:top w:val="single" w:sz="15" w:space="0" w:color="000000"/>
                    <w:right w:val="single" w:sz="15" w:space="0" w:color="000000"/>
                  </w:tcBorders>
                </w:tcPr>
                <w:p w14:paraId="0A8C15D9" w14:textId="77777777" w:rsidR="00E771F8" w:rsidRDefault="00E771F8">
                  <w:pPr>
                    <w:pStyle w:val="EmptyCellLayoutStyle"/>
                    <w:spacing w:after="0" w:line="240" w:lineRule="auto"/>
                  </w:pPr>
                </w:p>
              </w:tc>
            </w:tr>
            <w:tr w:rsidR="00E771F8" w14:paraId="4452899C" w14:textId="77777777">
              <w:trPr>
                <w:trHeight w:val="270"/>
              </w:trPr>
              <w:tc>
                <w:tcPr>
                  <w:tcW w:w="0" w:type="dxa"/>
                  <w:tcBorders>
                    <w:left w:val="single" w:sz="15" w:space="0" w:color="000000"/>
                  </w:tcBorders>
                </w:tcPr>
                <w:p w14:paraId="1130A7E8" w14:textId="77777777" w:rsidR="00E771F8" w:rsidRDefault="00E771F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771F8" w14:paraId="0B7633CE" w14:textId="77777777">
                    <w:trPr>
                      <w:trHeight w:val="192"/>
                    </w:trPr>
                    <w:tc>
                      <w:tcPr>
                        <w:tcW w:w="11160" w:type="dxa"/>
                        <w:tcBorders>
                          <w:top w:val="nil"/>
                          <w:left w:val="nil"/>
                          <w:bottom w:val="nil"/>
                          <w:right w:val="nil"/>
                        </w:tcBorders>
                        <w:tcMar>
                          <w:top w:w="39" w:type="dxa"/>
                          <w:left w:w="39" w:type="dxa"/>
                          <w:bottom w:w="39" w:type="dxa"/>
                          <w:right w:w="39" w:type="dxa"/>
                        </w:tcMar>
                      </w:tcPr>
                      <w:p w14:paraId="12A628C1" w14:textId="77777777" w:rsidR="00E771F8" w:rsidRDefault="00B94D9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0AE2872" w14:textId="77777777" w:rsidR="00E771F8" w:rsidRDefault="00E771F8">
                  <w:pPr>
                    <w:spacing w:after="0" w:line="240" w:lineRule="auto"/>
                  </w:pPr>
                </w:p>
              </w:tc>
            </w:tr>
            <w:tr w:rsidR="00E771F8" w14:paraId="1790198D" w14:textId="77777777">
              <w:trPr>
                <w:trHeight w:val="60"/>
              </w:trPr>
              <w:tc>
                <w:tcPr>
                  <w:tcW w:w="0" w:type="dxa"/>
                  <w:tcBorders>
                    <w:left w:val="single" w:sz="15" w:space="0" w:color="000000"/>
                  </w:tcBorders>
                </w:tcPr>
                <w:p w14:paraId="2D760A9A" w14:textId="77777777" w:rsidR="00E771F8" w:rsidRDefault="00E771F8">
                  <w:pPr>
                    <w:pStyle w:val="EmptyCellLayoutStyle"/>
                    <w:spacing w:after="0" w:line="240" w:lineRule="auto"/>
                  </w:pPr>
                </w:p>
              </w:tc>
              <w:tc>
                <w:tcPr>
                  <w:tcW w:w="11159" w:type="dxa"/>
                  <w:tcBorders>
                    <w:right w:val="single" w:sz="15" w:space="0" w:color="000000"/>
                  </w:tcBorders>
                </w:tcPr>
                <w:p w14:paraId="24818320" w14:textId="77777777" w:rsidR="00E771F8" w:rsidRDefault="00E771F8">
                  <w:pPr>
                    <w:pStyle w:val="EmptyCellLayoutStyle"/>
                    <w:spacing w:after="0" w:line="240" w:lineRule="auto"/>
                  </w:pPr>
                </w:p>
              </w:tc>
            </w:tr>
            <w:tr w:rsidR="00B94D96" w14:paraId="200788C6" w14:textId="77777777" w:rsidTr="00B94D9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771F8" w14:paraId="06542043" w14:textId="77777777">
                    <w:trPr>
                      <w:trHeight w:val="212"/>
                    </w:trPr>
                    <w:tc>
                      <w:tcPr>
                        <w:tcW w:w="11160" w:type="dxa"/>
                        <w:tcBorders>
                          <w:top w:val="nil"/>
                          <w:left w:val="nil"/>
                          <w:bottom w:val="nil"/>
                          <w:right w:val="nil"/>
                        </w:tcBorders>
                        <w:tcMar>
                          <w:top w:w="39" w:type="dxa"/>
                          <w:left w:w="39" w:type="dxa"/>
                          <w:bottom w:w="39" w:type="dxa"/>
                          <w:right w:w="39" w:type="dxa"/>
                        </w:tcMar>
                      </w:tcPr>
                      <w:p w14:paraId="0E30EF2C" w14:textId="77777777" w:rsidR="00E771F8" w:rsidRDefault="00B94D96">
                        <w:pPr>
                          <w:spacing w:after="0" w:line="240" w:lineRule="auto"/>
                        </w:pPr>
                        <w:r>
                          <w:rPr>
                            <w:color w:val="000000"/>
                          </w:rPr>
                          <w:t>Oversee the planning, preparing and serving meals. Meal changes if needed. Routine hiring and discharge of prisoner workers. Staff work schedules and approval of annual or sick leave. Task assignments. </w:t>
                        </w:r>
                        <w:r>
                          <w:rPr>
                            <w:color w:val="000000"/>
                          </w:rPr>
                          <w:br/>
                        </w:r>
                        <w:r>
                          <w:rPr>
                            <w:color w:val="000000"/>
                          </w:rPr>
                          <w:br/>
                        </w:r>
                        <w:r>
                          <w:rPr>
                            <w:rFonts w:ascii="Arial" w:eastAsia="Arial" w:hAnsi="Arial"/>
                            <w:color w:val="000000"/>
                          </w:rPr>
                          <w:br/>
                        </w:r>
                      </w:p>
                    </w:tc>
                  </w:tr>
                </w:tbl>
                <w:p w14:paraId="6466636F" w14:textId="77777777" w:rsidR="00E771F8" w:rsidRDefault="00E771F8">
                  <w:pPr>
                    <w:spacing w:after="0" w:line="240" w:lineRule="auto"/>
                  </w:pPr>
                </w:p>
              </w:tc>
            </w:tr>
          </w:tbl>
          <w:p w14:paraId="5C16D7E3" w14:textId="77777777" w:rsidR="00E771F8" w:rsidRDefault="00E771F8">
            <w:pPr>
              <w:spacing w:after="0" w:line="240" w:lineRule="auto"/>
            </w:pPr>
          </w:p>
        </w:tc>
        <w:tc>
          <w:tcPr>
            <w:tcW w:w="179" w:type="dxa"/>
          </w:tcPr>
          <w:p w14:paraId="6E3A7395" w14:textId="77777777" w:rsidR="00E771F8" w:rsidRDefault="00E771F8">
            <w:pPr>
              <w:pStyle w:val="EmptyCellLayoutStyle"/>
              <w:spacing w:after="0" w:line="240" w:lineRule="auto"/>
            </w:pPr>
          </w:p>
        </w:tc>
      </w:tr>
      <w:tr w:rsidR="00E771F8" w14:paraId="3468A106" w14:textId="77777777">
        <w:trPr>
          <w:trHeight w:val="99"/>
        </w:trPr>
        <w:tc>
          <w:tcPr>
            <w:tcW w:w="179" w:type="dxa"/>
          </w:tcPr>
          <w:p w14:paraId="34076B14" w14:textId="77777777" w:rsidR="00E771F8" w:rsidRDefault="00E771F8">
            <w:pPr>
              <w:pStyle w:val="EmptyCellLayoutStyle"/>
              <w:spacing w:after="0" w:line="240" w:lineRule="auto"/>
            </w:pPr>
          </w:p>
        </w:tc>
        <w:tc>
          <w:tcPr>
            <w:tcW w:w="0" w:type="dxa"/>
          </w:tcPr>
          <w:p w14:paraId="1BA39EDB" w14:textId="77777777" w:rsidR="00E771F8" w:rsidRDefault="00E771F8">
            <w:pPr>
              <w:pStyle w:val="EmptyCellLayoutStyle"/>
              <w:spacing w:after="0" w:line="240" w:lineRule="auto"/>
            </w:pPr>
          </w:p>
        </w:tc>
        <w:tc>
          <w:tcPr>
            <w:tcW w:w="0" w:type="dxa"/>
          </w:tcPr>
          <w:p w14:paraId="6F120110" w14:textId="77777777" w:rsidR="00E771F8" w:rsidRDefault="00E771F8">
            <w:pPr>
              <w:pStyle w:val="EmptyCellLayoutStyle"/>
              <w:spacing w:after="0" w:line="240" w:lineRule="auto"/>
            </w:pPr>
          </w:p>
        </w:tc>
        <w:tc>
          <w:tcPr>
            <w:tcW w:w="0" w:type="dxa"/>
          </w:tcPr>
          <w:p w14:paraId="20BFA3EC" w14:textId="77777777" w:rsidR="00E771F8" w:rsidRDefault="00E771F8">
            <w:pPr>
              <w:pStyle w:val="EmptyCellLayoutStyle"/>
              <w:spacing w:after="0" w:line="240" w:lineRule="auto"/>
            </w:pPr>
          </w:p>
        </w:tc>
        <w:tc>
          <w:tcPr>
            <w:tcW w:w="0" w:type="dxa"/>
          </w:tcPr>
          <w:p w14:paraId="730057CB" w14:textId="77777777" w:rsidR="00E771F8" w:rsidRDefault="00E771F8">
            <w:pPr>
              <w:pStyle w:val="EmptyCellLayoutStyle"/>
              <w:spacing w:after="0" w:line="240" w:lineRule="auto"/>
            </w:pPr>
          </w:p>
        </w:tc>
        <w:tc>
          <w:tcPr>
            <w:tcW w:w="0" w:type="dxa"/>
          </w:tcPr>
          <w:p w14:paraId="6F34F663" w14:textId="77777777" w:rsidR="00E771F8" w:rsidRDefault="00E771F8">
            <w:pPr>
              <w:pStyle w:val="EmptyCellLayoutStyle"/>
              <w:spacing w:after="0" w:line="240" w:lineRule="auto"/>
            </w:pPr>
          </w:p>
        </w:tc>
        <w:tc>
          <w:tcPr>
            <w:tcW w:w="0" w:type="dxa"/>
          </w:tcPr>
          <w:p w14:paraId="5DDD26AE" w14:textId="77777777" w:rsidR="00E771F8" w:rsidRDefault="00E771F8">
            <w:pPr>
              <w:pStyle w:val="EmptyCellLayoutStyle"/>
              <w:spacing w:after="0" w:line="240" w:lineRule="auto"/>
            </w:pPr>
          </w:p>
        </w:tc>
        <w:tc>
          <w:tcPr>
            <w:tcW w:w="2505" w:type="dxa"/>
          </w:tcPr>
          <w:p w14:paraId="0821BEA6" w14:textId="77777777" w:rsidR="00E771F8" w:rsidRDefault="00E771F8">
            <w:pPr>
              <w:pStyle w:val="EmptyCellLayoutStyle"/>
              <w:spacing w:after="0" w:line="240" w:lineRule="auto"/>
            </w:pPr>
          </w:p>
        </w:tc>
        <w:tc>
          <w:tcPr>
            <w:tcW w:w="6120" w:type="dxa"/>
          </w:tcPr>
          <w:p w14:paraId="119BAD31" w14:textId="77777777" w:rsidR="00E771F8" w:rsidRDefault="00E771F8">
            <w:pPr>
              <w:pStyle w:val="EmptyCellLayoutStyle"/>
              <w:spacing w:after="0" w:line="240" w:lineRule="auto"/>
            </w:pPr>
          </w:p>
        </w:tc>
        <w:tc>
          <w:tcPr>
            <w:tcW w:w="2534" w:type="dxa"/>
          </w:tcPr>
          <w:p w14:paraId="1C4FDDD6" w14:textId="77777777" w:rsidR="00E771F8" w:rsidRDefault="00E771F8">
            <w:pPr>
              <w:pStyle w:val="EmptyCellLayoutStyle"/>
              <w:spacing w:after="0" w:line="240" w:lineRule="auto"/>
            </w:pPr>
          </w:p>
        </w:tc>
        <w:tc>
          <w:tcPr>
            <w:tcW w:w="179" w:type="dxa"/>
          </w:tcPr>
          <w:p w14:paraId="3EFE1496" w14:textId="77777777" w:rsidR="00E771F8" w:rsidRDefault="00E771F8">
            <w:pPr>
              <w:pStyle w:val="EmptyCellLayoutStyle"/>
              <w:spacing w:after="0" w:line="240" w:lineRule="auto"/>
            </w:pPr>
          </w:p>
        </w:tc>
      </w:tr>
      <w:tr w:rsidR="00B94D96" w14:paraId="2ACE3ED0" w14:textId="77777777" w:rsidTr="00B94D96">
        <w:tc>
          <w:tcPr>
            <w:tcW w:w="179" w:type="dxa"/>
          </w:tcPr>
          <w:p w14:paraId="2CF6378D" w14:textId="77777777" w:rsidR="00E771F8" w:rsidRDefault="00E771F8">
            <w:pPr>
              <w:pStyle w:val="EmptyCellLayoutStyle"/>
              <w:spacing w:after="0" w:line="240" w:lineRule="auto"/>
            </w:pPr>
          </w:p>
        </w:tc>
        <w:tc>
          <w:tcPr>
            <w:tcW w:w="0" w:type="dxa"/>
          </w:tcPr>
          <w:p w14:paraId="7CBDE3ED" w14:textId="77777777" w:rsidR="00E771F8" w:rsidRDefault="00E771F8">
            <w:pPr>
              <w:pStyle w:val="EmptyCellLayoutStyle"/>
              <w:spacing w:after="0" w:line="240" w:lineRule="auto"/>
            </w:pPr>
          </w:p>
        </w:tc>
        <w:tc>
          <w:tcPr>
            <w:tcW w:w="0" w:type="dxa"/>
          </w:tcPr>
          <w:p w14:paraId="1BDDF4C9" w14:textId="77777777" w:rsidR="00E771F8" w:rsidRDefault="00E771F8">
            <w:pPr>
              <w:pStyle w:val="EmptyCellLayoutStyle"/>
              <w:spacing w:after="0" w:line="240" w:lineRule="auto"/>
            </w:pPr>
          </w:p>
        </w:tc>
        <w:tc>
          <w:tcPr>
            <w:tcW w:w="0" w:type="dxa"/>
          </w:tcPr>
          <w:p w14:paraId="2D0475E6" w14:textId="77777777" w:rsidR="00E771F8" w:rsidRDefault="00E771F8">
            <w:pPr>
              <w:pStyle w:val="EmptyCellLayoutStyle"/>
              <w:spacing w:after="0" w:line="240" w:lineRule="auto"/>
            </w:pPr>
          </w:p>
        </w:tc>
        <w:tc>
          <w:tcPr>
            <w:tcW w:w="0" w:type="dxa"/>
          </w:tcPr>
          <w:p w14:paraId="1F2BB8D8" w14:textId="77777777" w:rsidR="00E771F8" w:rsidRDefault="00E771F8">
            <w:pPr>
              <w:pStyle w:val="EmptyCellLayoutStyle"/>
              <w:spacing w:after="0" w:line="240" w:lineRule="auto"/>
            </w:pPr>
          </w:p>
        </w:tc>
        <w:tc>
          <w:tcPr>
            <w:tcW w:w="0" w:type="dxa"/>
          </w:tcPr>
          <w:p w14:paraId="6B5F0A76" w14:textId="77777777" w:rsidR="00E771F8" w:rsidRDefault="00E771F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771F8" w14:paraId="57A2D554" w14:textId="77777777">
              <w:trPr>
                <w:trHeight w:val="38"/>
              </w:trPr>
              <w:tc>
                <w:tcPr>
                  <w:tcW w:w="0" w:type="dxa"/>
                  <w:tcBorders>
                    <w:top w:val="single" w:sz="15" w:space="0" w:color="000000"/>
                    <w:left w:val="single" w:sz="15" w:space="0" w:color="000000"/>
                  </w:tcBorders>
                </w:tcPr>
                <w:p w14:paraId="38214276" w14:textId="77777777" w:rsidR="00E771F8" w:rsidRDefault="00E771F8">
                  <w:pPr>
                    <w:pStyle w:val="EmptyCellLayoutStyle"/>
                    <w:spacing w:after="0" w:line="240" w:lineRule="auto"/>
                  </w:pPr>
                </w:p>
              </w:tc>
              <w:tc>
                <w:tcPr>
                  <w:tcW w:w="11159" w:type="dxa"/>
                  <w:tcBorders>
                    <w:top w:val="single" w:sz="15" w:space="0" w:color="000000"/>
                    <w:right w:val="single" w:sz="15" w:space="0" w:color="000000"/>
                  </w:tcBorders>
                </w:tcPr>
                <w:p w14:paraId="6EFF6A6D" w14:textId="77777777" w:rsidR="00E771F8" w:rsidRDefault="00E771F8">
                  <w:pPr>
                    <w:pStyle w:val="EmptyCellLayoutStyle"/>
                    <w:spacing w:after="0" w:line="240" w:lineRule="auto"/>
                  </w:pPr>
                </w:p>
              </w:tc>
            </w:tr>
            <w:tr w:rsidR="00E771F8" w14:paraId="0801589E" w14:textId="77777777">
              <w:trPr>
                <w:trHeight w:val="270"/>
              </w:trPr>
              <w:tc>
                <w:tcPr>
                  <w:tcW w:w="0" w:type="dxa"/>
                  <w:tcBorders>
                    <w:left w:val="single" w:sz="15" w:space="0" w:color="000000"/>
                  </w:tcBorders>
                </w:tcPr>
                <w:p w14:paraId="1CDEC991" w14:textId="77777777" w:rsidR="00E771F8" w:rsidRDefault="00E771F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771F8" w14:paraId="2EA117B2" w14:textId="77777777">
                    <w:trPr>
                      <w:trHeight w:val="192"/>
                    </w:trPr>
                    <w:tc>
                      <w:tcPr>
                        <w:tcW w:w="11160" w:type="dxa"/>
                        <w:tcBorders>
                          <w:top w:val="nil"/>
                          <w:left w:val="nil"/>
                          <w:bottom w:val="nil"/>
                          <w:right w:val="nil"/>
                        </w:tcBorders>
                        <w:tcMar>
                          <w:top w:w="39" w:type="dxa"/>
                          <w:left w:w="39" w:type="dxa"/>
                          <w:bottom w:w="39" w:type="dxa"/>
                          <w:right w:w="39" w:type="dxa"/>
                        </w:tcMar>
                      </w:tcPr>
                      <w:p w14:paraId="29E76F2F" w14:textId="77777777" w:rsidR="00E771F8" w:rsidRDefault="00B94D96">
                        <w:pPr>
                          <w:spacing w:after="0" w:line="240" w:lineRule="auto"/>
                        </w:pPr>
                        <w:r>
                          <w:rPr>
                            <w:rFonts w:ascii="Arial" w:eastAsia="Arial" w:hAnsi="Arial"/>
                            <w:b/>
                            <w:color w:val="000000"/>
                            <w:sz w:val="16"/>
                          </w:rPr>
                          <w:t xml:space="preserve">17. Describe the types of decisions that require the supervisor's review. </w:t>
                        </w:r>
                      </w:p>
                    </w:tc>
                  </w:tr>
                </w:tbl>
                <w:p w14:paraId="7516D549" w14:textId="77777777" w:rsidR="00E771F8" w:rsidRDefault="00E771F8">
                  <w:pPr>
                    <w:spacing w:after="0" w:line="240" w:lineRule="auto"/>
                  </w:pPr>
                </w:p>
              </w:tc>
            </w:tr>
            <w:tr w:rsidR="00E771F8" w14:paraId="2B3A98C3" w14:textId="77777777">
              <w:trPr>
                <w:trHeight w:val="40"/>
              </w:trPr>
              <w:tc>
                <w:tcPr>
                  <w:tcW w:w="0" w:type="dxa"/>
                  <w:tcBorders>
                    <w:left w:val="single" w:sz="15" w:space="0" w:color="000000"/>
                  </w:tcBorders>
                </w:tcPr>
                <w:p w14:paraId="36B16C0F" w14:textId="77777777" w:rsidR="00E771F8" w:rsidRDefault="00E771F8">
                  <w:pPr>
                    <w:pStyle w:val="EmptyCellLayoutStyle"/>
                    <w:spacing w:after="0" w:line="240" w:lineRule="auto"/>
                  </w:pPr>
                </w:p>
              </w:tc>
              <w:tc>
                <w:tcPr>
                  <w:tcW w:w="11159" w:type="dxa"/>
                  <w:tcBorders>
                    <w:right w:val="single" w:sz="15" w:space="0" w:color="000000"/>
                  </w:tcBorders>
                </w:tcPr>
                <w:p w14:paraId="4F8B39F0" w14:textId="77777777" w:rsidR="00E771F8" w:rsidRDefault="00E771F8">
                  <w:pPr>
                    <w:pStyle w:val="EmptyCellLayoutStyle"/>
                    <w:spacing w:after="0" w:line="240" w:lineRule="auto"/>
                  </w:pPr>
                </w:p>
              </w:tc>
            </w:tr>
            <w:tr w:rsidR="00B94D96" w14:paraId="7408FC64" w14:textId="77777777" w:rsidTr="00B94D9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771F8" w14:paraId="4EB75C09" w14:textId="77777777">
                    <w:trPr>
                      <w:trHeight w:val="212"/>
                    </w:trPr>
                    <w:tc>
                      <w:tcPr>
                        <w:tcW w:w="11160" w:type="dxa"/>
                        <w:tcBorders>
                          <w:top w:val="nil"/>
                          <w:left w:val="nil"/>
                          <w:bottom w:val="nil"/>
                          <w:right w:val="nil"/>
                        </w:tcBorders>
                        <w:tcMar>
                          <w:top w:w="39" w:type="dxa"/>
                          <w:left w:w="39" w:type="dxa"/>
                          <w:bottom w:w="39" w:type="dxa"/>
                          <w:right w:w="39" w:type="dxa"/>
                        </w:tcMar>
                      </w:tcPr>
                      <w:p w14:paraId="02032BE3" w14:textId="77777777" w:rsidR="00E771F8" w:rsidRDefault="00B94D96">
                        <w:pPr>
                          <w:spacing w:after="0" w:line="240" w:lineRule="auto"/>
                        </w:pPr>
                        <w:r>
                          <w:rPr>
                            <w:color w:val="000000"/>
                          </w:rPr>
                          <w:t>Equipment requests.  Corrective action involving employees.</w:t>
                        </w:r>
                        <w:r>
                          <w:rPr>
                            <w:rFonts w:ascii="Arial" w:eastAsia="Arial" w:hAnsi="Arial"/>
                            <w:color w:val="000000"/>
                          </w:rPr>
                          <w:br/>
                        </w:r>
                      </w:p>
                    </w:tc>
                  </w:tr>
                </w:tbl>
                <w:p w14:paraId="6B52A46E" w14:textId="77777777" w:rsidR="00E771F8" w:rsidRDefault="00E771F8">
                  <w:pPr>
                    <w:spacing w:after="0" w:line="240" w:lineRule="auto"/>
                  </w:pPr>
                </w:p>
              </w:tc>
            </w:tr>
          </w:tbl>
          <w:p w14:paraId="17C771FB" w14:textId="77777777" w:rsidR="00E771F8" w:rsidRDefault="00E771F8">
            <w:pPr>
              <w:spacing w:after="0" w:line="240" w:lineRule="auto"/>
            </w:pPr>
          </w:p>
        </w:tc>
        <w:tc>
          <w:tcPr>
            <w:tcW w:w="179" w:type="dxa"/>
          </w:tcPr>
          <w:p w14:paraId="22A4E412" w14:textId="77777777" w:rsidR="00E771F8" w:rsidRDefault="00E771F8">
            <w:pPr>
              <w:pStyle w:val="EmptyCellLayoutStyle"/>
              <w:spacing w:after="0" w:line="240" w:lineRule="auto"/>
            </w:pPr>
          </w:p>
        </w:tc>
      </w:tr>
      <w:tr w:rsidR="00E771F8" w14:paraId="6D31C2E5" w14:textId="77777777">
        <w:trPr>
          <w:trHeight w:val="100"/>
        </w:trPr>
        <w:tc>
          <w:tcPr>
            <w:tcW w:w="179" w:type="dxa"/>
          </w:tcPr>
          <w:p w14:paraId="454C74D9" w14:textId="77777777" w:rsidR="00E771F8" w:rsidRDefault="00E771F8">
            <w:pPr>
              <w:pStyle w:val="EmptyCellLayoutStyle"/>
              <w:spacing w:after="0" w:line="240" w:lineRule="auto"/>
            </w:pPr>
          </w:p>
        </w:tc>
        <w:tc>
          <w:tcPr>
            <w:tcW w:w="0" w:type="dxa"/>
          </w:tcPr>
          <w:p w14:paraId="212B8705" w14:textId="77777777" w:rsidR="00E771F8" w:rsidRDefault="00E771F8">
            <w:pPr>
              <w:pStyle w:val="EmptyCellLayoutStyle"/>
              <w:spacing w:after="0" w:line="240" w:lineRule="auto"/>
            </w:pPr>
          </w:p>
        </w:tc>
        <w:tc>
          <w:tcPr>
            <w:tcW w:w="0" w:type="dxa"/>
          </w:tcPr>
          <w:p w14:paraId="1DE78AA8" w14:textId="77777777" w:rsidR="00E771F8" w:rsidRDefault="00E771F8">
            <w:pPr>
              <w:pStyle w:val="EmptyCellLayoutStyle"/>
              <w:spacing w:after="0" w:line="240" w:lineRule="auto"/>
            </w:pPr>
          </w:p>
        </w:tc>
        <w:tc>
          <w:tcPr>
            <w:tcW w:w="0" w:type="dxa"/>
          </w:tcPr>
          <w:p w14:paraId="56BF1F94" w14:textId="77777777" w:rsidR="00E771F8" w:rsidRDefault="00E771F8">
            <w:pPr>
              <w:pStyle w:val="EmptyCellLayoutStyle"/>
              <w:spacing w:after="0" w:line="240" w:lineRule="auto"/>
            </w:pPr>
          </w:p>
        </w:tc>
        <w:tc>
          <w:tcPr>
            <w:tcW w:w="0" w:type="dxa"/>
          </w:tcPr>
          <w:p w14:paraId="7D2B54B7" w14:textId="77777777" w:rsidR="00E771F8" w:rsidRDefault="00E771F8">
            <w:pPr>
              <w:pStyle w:val="EmptyCellLayoutStyle"/>
              <w:spacing w:after="0" w:line="240" w:lineRule="auto"/>
            </w:pPr>
          </w:p>
        </w:tc>
        <w:tc>
          <w:tcPr>
            <w:tcW w:w="0" w:type="dxa"/>
          </w:tcPr>
          <w:p w14:paraId="025DFC87" w14:textId="77777777" w:rsidR="00E771F8" w:rsidRDefault="00E771F8">
            <w:pPr>
              <w:pStyle w:val="EmptyCellLayoutStyle"/>
              <w:spacing w:after="0" w:line="240" w:lineRule="auto"/>
            </w:pPr>
          </w:p>
        </w:tc>
        <w:tc>
          <w:tcPr>
            <w:tcW w:w="0" w:type="dxa"/>
          </w:tcPr>
          <w:p w14:paraId="6AAD66E3" w14:textId="77777777" w:rsidR="00E771F8" w:rsidRDefault="00E771F8">
            <w:pPr>
              <w:pStyle w:val="EmptyCellLayoutStyle"/>
              <w:spacing w:after="0" w:line="240" w:lineRule="auto"/>
            </w:pPr>
          </w:p>
        </w:tc>
        <w:tc>
          <w:tcPr>
            <w:tcW w:w="2505" w:type="dxa"/>
          </w:tcPr>
          <w:p w14:paraId="1950F3E0" w14:textId="77777777" w:rsidR="00E771F8" w:rsidRDefault="00E771F8">
            <w:pPr>
              <w:pStyle w:val="EmptyCellLayoutStyle"/>
              <w:spacing w:after="0" w:line="240" w:lineRule="auto"/>
            </w:pPr>
          </w:p>
        </w:tc>
        <w:tc>
          <w:tcPr>
            <w:tcW w:w="6120" w:type="dxa"/>
          </w:tcPr>
          <w:p w14:paraId="51A8A7F3" w14:textId="77777777" w:rsidR="00E771F8" w:rsidRDefault="00E771F8">
            <w:pPr>
              <w:pStyle w:val="EmptyCellLayoutStyle"/>
              <w:spacing w:after="0" w:line="240" w:lineRule="auto"/>
            </w:pPr>
          </w:p>
        </w:tc>
        <w:tc>
          <w:tcPr>
            <w:tcW w:w="2534" w:type="dxa"/>
          </w:tcPr>
          <w:p w14:paraId="4E3FEB5F" w14:textId="77777777" w:rsidR="00E771F8" w:rsidRDefault="00E771F8">
            <w:pPr>
              <w:pStyle w:val="EmptyCellLayoutStyle"/>
              <w:spacing w:after="0" w:line="240" w:lineRule="auto"/>
            </w:pPr>
          </w:p>
        </w:tc>
        <w:tc>
          <w:tcPr>
            <w:tcW w:w="179" w:type="dxa"/>
          </w:tcPr>
          <w:p w14:paraId="05356A0A" w14:textId="77777777" w:rsidR="00E771F8" w:rsidRDefault="00E771F8">
            <w:pPr>
              <w:pStyle w:val="EmptyCellLayoutStyle"/>
              <w:spacing w:after="0" w:line="240" w:lineRule="auto"/>
            </w:pPr>
          </w:p>
        </w:tc>
      </w:tr>
      <w:tr w:rsidR="00B94D96" w14:paraId="7CD5D4E1" w14:textId="77777777" w:rsidTr="00B94D96">
        <w:tc>
          <w:tcPr>
            <w:tcW w:w="179" w:type="dxa"/>
          </w:tcPr>
          <w:p w14:paraId="290EAD0D" w14:textId="77777777" w:rsidR="00E771F8" w:rsidRDefault="00E771F8">
            <w:pPr>
              <w:pStyle w:val="EmptyCellLayoutStyle"/>
              <w:spacing w:after="0" w:line="240" w:lineRule="auto"/>
            </w:pPr>
          </w:p>
        </w:tc>
        <w:tc>
          <w:tcPr>
            <w:tcW w:w="0" w:type="dxa"/>
          </w:tcPr>
          <w:p w14:paraId="331187E4" w14:textId="77777777" w:rsidR="00E771F8" w:rsidRDefault="00E771F8">
            <w:pPr>
              <w:pStyle w:val="EmptyCellLayoutStyle"/>
              <w:spacing w:after="0" w:line="240" w:lineRule="auto"/>
            </w:pPr>
          </w:p>
        </w:tc>
        <w:tc>
          <w:tcPr>
            <w:tcW w:w="0" w:type="dxa"/>
          </w:tcPr>
          <w:p w14:paraId="42970A33" w14:textId="77777777" w:rsidR="00E771F8" w:rsidRDefault="00E771F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771F8" w14:paraId="5EC7F624" w14:textId="77777777">
              <w:trPr>
                <w:trHeight w:val="459"/>
              </w:trPr>
              <w:tc>
                <w:tcPr>
                  <w:tcW w:w="0" w:type="dxa"/>
                  <w:tcBorders>
                    <w:top w:val="single" w:sz="15" w:space="0" w:color="000000"/>
                    <w:left w:val="single" w:sz="15" w:space="0" w:color="000000"/>
                  </w:tcBorders>
                </w:tcPr>
                <w:p w14:paraId="376F0E3C" w14:textId="77777777" w:rsidR="00E771F8" w:rsidRDefault="00E771F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771F8" w14:paraId="248C4324" w14:textId="77777777">
                    <w:trPr>
                      <w:trHeight w:val="381"/>
                    </w:trPr>
                    <w:tc>
                      <w:tcPr>
                        <w:tcW w:w="11160" w:type="dxa"/>
                        <w:tcBorders>
                          <w:top w:val="nil"/>
                          <w:left w:val="nil"/>
                          <w:bottom w:val="nil"/>
                          <w:right w:val="nil"/>
                        </w:tcBorders>
                        <w:tcMar>
                          <w:top w:w="39" w:type="dxa"/>
                          <w:left w:w="39" w:type="dxa"/>
                          <w:bottom w:w="39" w:type="dxa"/>
                          <w:right w:w="39" w:type="dxa"/>
                        </w:tcMar>
                      </w:tcPr>
                      <w:p w14:paraId="3A81E71E" w14:textId="77777777" w:rsidR="00E771F8" w:rsidRDefault="00B94D9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3F87C5E" w14:textId="77777777" w:rsidR="00E771F8" w:rsidRDefault="00E771F8">
                  <w:pPr>
                    <w:spacing w:after="0" w:line="240" w:lineRule="auto"/>
                  </w:pPr>
                </w:p>
              </w:tc>
            </w:tr>
            <w:tr w:rsidR="00E771F8" w14:paraId="79395FB9" w14:textId="77777777">
              <w:trPr>
                <w:trHeight w:val="80"/>
              </w:trPr>
              <w:tc>
                <w:tcPr>
                  <w:tcW w:w="0" w:type="dxa"/>
                  <w:tcBorders>
                    <w:left w:val="single" w:sz="15" w:space="0" w:color="000000"/>
                  </w:tcBorders>
                </w:tcPr>
                <w:p w14:paraId="383AB4AC" w14:textId="77777777" w:rsidR="00E771F8" w:rsidRDefault="00E771F8">
                  <w:pPr>
                    <w:pStyle w:val="EmptyCellLayoutStyle"/>
                    <w:spacing w:after="0" w:line="240" w:lineRule="auto"/>
                  </w:pPr>
                </w:p>
              </w:tc>
              <w:tc>
                <w:tcPr>
                  <w:tcW w:w="11159" w:type="dxa"/>
                  <w:tcBorders>
                    <w:right w:val="single" w:sz="15" w:space="0" w:color="000000"/>
                  </w:tcBorders>
                </w:tcPr>
                <w:p w14:paraId="3F31EC0C" w14:textId="77777777" w:rsidR="00E771F8" w:rsidRDefault="00E771F8">
                  <w:pPr>
                    <w:pStyle w:val="EmptyCellLayoutStyle"/>
                    <w:spacing w:after="0" w:line="240" w:lineRule="auto"/>
                  </w:pPr>
                </w:p>
              </w:tc>
            </w:tr>
            <w:tr w:rsidR="00B94D96" w14:paraId="1B610296" w14:textId="77777777" w:rsidTr="00B94D9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771F8" w14:paraId="6D5BA799" w14:textId="77777777">
                    <w:trPr>
                      <w:trHeight w:val="212"/>
                    </w:trPr>
                    <w:tc>
                      <w:tcPr>
                        <w:tcW w:w="11160" w:type="dxa"/>
                        <w:tcBorders>
                          <w:top w:val="nil"/>
                          <w:left w:val="nil"/>
                          <w:bottom w:val="nil"/>
                          <w:right w:val="nil"/>
                        </w:tcBorders>
                        <w:tcMar>
                          <w:top w:w="39" w:type="dxa"/>
                          <w:left w:w="39" w:type="dxa"/>
                          <w:bottom w:w="39" w:type="dxa"/>
                          <w:right w:w="39" w:type="dxa"/>
                        </w:tcMar>
                      </w:tcPr>
                      <w:p w14:paraId="291A3478" w14:textId="77777777" w:rsidR="00E771F8" w:rsidRDefault="00B94D96">
                        <w:pPr>
                          <w:spacing w:after="0" w:line="240" w:lineRule="auto"/>
                        </w:pPr>
                        <w:r>
                          <w:rPr>
                            <w:color w:val="000000"/>
                          </w:rPr>
                          <w:t xml:space="preserve">Extensive standing, walking and sitting.  Stooping, bending, kneeling, crouching and crawling.  Climbing and </w:t>
                        </w:r>
                        <w:proofErr w:type="gramStart"/>
                        <w:r>
                          <w:rPr>
                            <w:color w:val="000000"/>
                          </w:rPr>
                          <w:t>lifting up</w:t>
                        </w:r>
                        <w:proofErr w:type="gramEnd"/>
                        <w:r>
                          <w:rPr>
                            <w:color w:val="000000"/>
                          </w:rPr>
                          <w:t xml:space="preserve"> to 50 pounds.  Exposed to the inherent dangers of working in secure perimeter and around prisoners.  Walking to food service operations and if applicable satellite kitchens and </w:t>
                        </w:r>
                        <w:proofErr w:type="gramStart"/>
                        <w:r>
                          <w:rPr>
                            <w:color w:val="000000"/>
                          </w:rPr>
                          <w:t>feed</w:t>
                        </w:r>
                        <w:proofErr w:type="gramEnd"/>
                        <w:r>
                          <w:rPr>
                            <w:color w:val="000000"/>
                          </w:rPr>
                          <w:t xml:space="preserve"> in housing units in adverse weather while being exposed to hot and cold temperatures outside and inside buildings.  Exposure to unpleasant fumes and odors.  Exposure to high decibels of noise from pots and pans.  The position is </w:t>
                        </w:r>
                        <w:r>
                          <w:rPr>
                            <w:color w:val="000000"/>
                          </w:rPr>
                          <w:lastRenderedPageBreak/>
                          <w:t xml:space="preserve">located within the secure perimeter of the facility.  </w:t>
                        </w:r>
                        <w:r>
                          <w:rPr>
                            <w:rFonts w:ascii="Arial" w:eastAsia="Arial" w:hAnsi="Arial"/>
                            <w:color w:val="000000"/>
                          </w:rPr>
                          <w:br/>
                        </w:r>
                      </w:p>
                    </w:tc>
                  </w:tr>
                </w:tbl>
                <w:p w14:paraId="703987C6" w14:textId="77777777" w:rsidR="00E771F8" w:rsidRDefault="00E771F8">
                  <w:pPr>
                    <w:spacing w:after="0" w:line="240" w:lineRule="auto"/>
                  </w:pPr>
                </w:p>
              </w:tc>
            </w:tr>
          </w:tbl>
          <w:p w14:paraId="73AD015E" w14:textId="77777777" w:rsidR="00E771F8" w:rsidRDefault="00E771F8">
            <w:pPr>
              <w:spacing w:after="0" w:line="240" w:lineRule="auto"/>
            </w:pPr>
          </w:p>
        </w:tc>
        <w:tc>
          <w:tcPr>
            <w:tcW w:w="179" w:type="dxa"/>
          </w:tcPr>
          <w:p w14:paraId="14DCFCAA" w14:textId="77777777" w:rsidR="00E771F8" w:rsidRDefault="00E771F8">
            <w:pPr>
              <w:pStyle w:val="EmptyCellLayoutStyle"/>
              <w:spacing w:after="0" w:line="240" w:lineRule="auto"/>
            </w:pPr>
          </w:p>
        </w:tc>
      </w:tr>
      <w:tr w:rsidR="00E771F8" w14:paraId="47662340" w14:textId="77777777">
        <w:trPr>
          <w:trHeight w:val="99"/>
        </w:trPr>
        <w:tc>
          <w:tcPr>
            <w:tcW w:w="179" w:type="dxa"/>
          </w:tcPr>
          <w:p w14:paraId="3254B4C0" w14:textId="77777777" w:rsidR="00E771F8" w:rsidRDefault="00E771F8">
            <w:pPr>
              <w:pStyle w:val="EmptyCellLayoutStyle"/>
              <w:spacing w:after="0" w:line="240" w:lineRule="auto"/>
            </w:pPr>
          </w:p>
        </w:tc>
        <w:tc>
          <w:tcPr>
            <w:tcW w:w="0" w:type="dxa"/>
          </w:tcPr>
          <w:p w14:paraId="76A6EAB6" w14:textId="77777777" w:rsidR="00E771F8" w:rsidRDefault="00E771F8">
            <w:pPr>
              <w:pStyle w:val="EmptyCellLayoutStyle"/>
              <w:spacing w:after="0" w:line="240" w:lineRule="auto"/>
            </w:pPr>
          </w:p>
        </w:tc>
        <w:tc>
          <w:tcPr>
            <w:tcW w:w="0" w:type="dxa"/>
          </w:tcPr>
          <w:p w14:paraId="7C873476" w14:textId="77777777" w:rsidR="00E771F8" w:rsidRDefault="00E771F8">
            <w:pPr>
              <w:pStyle w:val="EmptyCellLayoutStyle"/>
              <w:spacing w:after="0" w:line="240" w:lineRule="auto"/>
            </w:pPr>
          </w:p>
        </w:tc>
        <w:tc>
          <w:tcPr>
            <w:tcW w:w="0" w:type="dxa"/>
          </w:tcPr>
          <w:p w14:paraId="69F485E1" w14:textId="77777777" w:rsidR="00E771F8" w:rsidRDefault="00E771F8">
            <w:pPr>
              <w:pStyle w:val="EmptyCellLayoutStyle"/>
              <w:spacing w:after="0" w:line="240" w:lineRule="auto"/>
            </w:pPr>
          </w:p>
        </w:tc>
        <w:tc>
          <w:tcPr>
            <w:tcW w:w="0" w:type="dxa"/>
          </w:tcPr>
          <w:p w14:paraId="64C1020C" w14:textId="77777777" w:rsidR="00E771F8" w:rsidRDefault="00E771F8">
            <w:pPr>
              <w:pStyle w:val="EmptyCellLayoutStyle"/>
              <w:spacing w:after="0" w:line="240" w:lineRule="auto"/>
            </w:pPr>
          </w:p>
        </w:tc>
        <w:tc>
          <w:tcPr>
            <w:tcW w:w="0" w:type="dxa"/>
          </w:tcPr>
          <w:p w14:paraId="5B78631F" w14:textId="77777777" w:rsidR="00E771F8" w:rsidRDefault="00E771F8">
            <w:pPr>
              <w:pStyle w:val="EmptyCellLayoutStyle"/>
              <w:spacing w:after="0" w:line="240" w:lineRule="auto"/>
            </w:pPr>
          </w:p>
        </w:tc>
        <w:tc>
          <w:tcPr>
            <w:tcW w:w="0" w:type="dxa"/>
          </w:tcPr>
          <w:p w14:paraId="347F7128" w14:textId="77777777" w:rsidR="00E771F8" w:rsidRDefault="00E771F8">
            <w:pPr>
              <w:pStyle w:val="EmptyCellLayoutStyle"/>
              <w:spacing w:after="0" w:line="240" w:lineRule="auto"/>
            </w:pPr>
          </w:p>
        </w:tc>
        <w:tc>
          <w:tcPr>
            <w:tcW w:w="2505" w:type="dxa"/>
          </w:tcPr>
          <w:p w14:paraId="1824DDA8" w14:textId="77777777" w:rsidR="00E771F8" w:rsidRDefault="00E771F8">
            <w:pPr>
              <w:pStyle w:val="EmptyCellLayoutStyle"/>
              <w:spacing w:after="0" w:line="240" w:lineRule="auto"/>
            </w:pPr>
          </w:p>
        </w:tc>
        <w:tc>
          <w:tcPr>
            <w:tcW w:w="6120" w:type="dxa"/>
          </w:tcPr>
          <w:p w14:paraId="59582C81" w14:textId="77777777" w:rsidR="00E771F8" w:rsidRDefault="00E771F8">
            <w:pPr>
              <w:pStyle w:val="EmptyCellLayoutStyle"/>
              <w:spacing w:after="0" w:line="240" w:lineRule="auto"/>
            </w:pPr>
          </w:p>
        </w:tc>
        <w:tc>
          <w:tcPr>
            <w:tcW w:w="2534" w:type="dxa"/>
          </w:tcPr>
          <w:p w14:paraId="26B02CBA" w14:textId="77777777" w:rsidR="00E771F8" w:rsidRDefault="00E771F8">
            <w:pPr>
              <w:pStyle w:val="EmptyCellLayoutStyle"/>
              <w:spacing w:after="0" w:line="240" w:lineRule="auto"/>
            </w:pPr>
          </w:p>
        </w:tc>
        <w:tc>
          <w:tcPr>
            <w:tcW w:w="179" w:type="dxa"/>
          </w:tcPr>
          <w:p w14:paraId="4FB0A992" w14:textId="77777777" w:rsidR="00E771F8" w:rsidRDefault="00E771F8">
            <w:pPr>
              <w:pStyle w:val="EmptyCellLayoutStyle"/>
              <w:spacing w:after="0" w:line="240" w:lineRule="auto"/>
            </w:pPr>
          </w:p>
        </w:tc>
      </w:tr>
      <w:tr w:rsidR="00B94D96" w14:paraId="4AE74379" w14:textId="77777777" w:rsidTr="00B94D96">
        <w:tc>
          <w:tcPr>
            <w:tcW w:w="179" w:type="dxa"/>
          </w:tcPr>
          <w:p w14:paraId="34632697" w14:textId="77777777" w:rsidR="00E771F8" w:rsidRDefault="00E771F8">
            <w:pPr>
              <w:pStyle w:val="EmptyCellLayoutStyle"/>
              <w:spacing w:after="0" w:line="240" w:lineRule="auto"/>
            </w:pPr>
          </w:p>
        </w:tc>
        <w:tc>
          <w:tcPr>
            <w:tcW w:w="0" w:type="dxa"/>
          </w:tcPr>
          <w:p w14:paraId="5ACC4E9D" w14:textId="77777777" w:rsidR="00E771F8" w:rsidRDefault="00E771F8">
            <w:pPr>
              <w:pStyle w:val="EmptyCellLayoutStyle"/>
              <w:spacing w:after="0" w:line="240" w:lineRule="auto"/>
            </w:pPr>
          </w:p>
        </w:tc>
        <w:tc>
          <w:tcPr>
            <w:tcW w:w="0" w:type="dxa"/>
          </w:tcPr>
          <w:p w14:paraId="6AF0BC1E" w14:textId="77777777" w:rsidR="00E771F8" w:rsidRDefault="00E771F8">
            <w:pPr>
              <w:pStyle w:val="EmptyCellLayoutStyle"/>
              <w:spacing w:after="0" w:line="240" w:lineRule="auto"/>
            </w:pPr>
          </w:p>
        </w:tc>
        <w:tc>
          <w:tcPr>
            <w:tcW w:w="0" w:type="dxa"/>
          </w:tcPr>
          <w:p w14:paraId="306DB7FF" w14:textId="77777777" w:rsidR="00E771F8" w:rsidRDefault="00E771F8">
            <w:pPr>
              <w:pStyle w:val="EmptyCellLayoutStyle"/>
              <w:spacing w:after="0" w:line="240" w:lineRule="auto"/>
            </w:pPr>
          </w:p>
        </w:tc>
        <w:tc>
          <w:tcPr>
            <w:tcW w:w="0" w:type="dxa"/>
          </w:tcPr>
          <w:p w14:paraId="7C387718" w14:textId="77777777" w:rsidR="00E771F8" w:rsidRDefault="00E771F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94D96" w14:paraId="34434BE3" w14:textId="77777777" w:rsidTr="00B94D9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771F8" w14:paraId="64689F8D" w14:textId="77777777">
                    <w:trPr>
                      <w:trHeight w:val="462"/>
                    </w:trPr>
                    <w:tc>
                      <w:tcPr>
                        <w:tcW w:w="11160" w:type="dxa"/>
                        <w:tcBorders>
                          <w:top w:val="nil"/>
                          <w:left w:val="nil"/>
                          <w:bottom w:val="nil"/>
                          <w:right w:val="nil"/>
                        </w:tcBorders>
                        <w:tcMar>
                          <w:top w:w="39" w:type="dxa"/>
                          <w:left w:w="39" w:type="dxa"/>
                          <w:bottom w:w="39" w:type="dxa"/>
                          <w:right w:w="39" w:type="dxa"/>
                        </w:tcMar>
                      </w:tcPr>
                      <w:p w14:paraId="1D3DBC2C" w14:textId="77777777" w:rsidR="00E771F8" w:rsidRDefault="00B94D9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CBDCD93" w14:textId="77777777" w:rsidR="00E771F8" w:rsidRDefault="00E771F8">
                  <w:pPr>
                    <w:spacing w:after="0" w:line="240" w:lineRule="auto"/>
                  </w:pPr>
                </w:p>
              </w:tc>
            </w:tr>
            <w:tr w:rsidR="00E771F8" w14:paraId="0CD487CE" w14:textId="77777777">
              <w:trPr>
                <w:trHeight w:val="180"/>
              </w:trPr>
              <w:tc>
                <w:tcPr>
                  <w:tcW w:w="179" w:type="dxa"/>
                  <w:tcBorders>
                    <w:left w:val="single" w:sz="15" w:space="0" w:color="000000"/>
                  </w:tcBorders>
                </w:tcPr>
                <w:p w14:paraId="14C30F25" w14:textId="77777777" w:rsidR="00E771F8" w:rsidRDefault="00E771F8">
                  <w:pPr>
                    <w:pStyle w:val="EmptyCellLayoutStyle"/>
                    <w:spacing w:after="0" w:line="240" w:lineRule="auto"/>
                  </w:pPr>
                </w:p>
              </w:tc>
              <w:tc>
                <w:tcPr>
                  <w:tcW w:w="10800" w:type="dxa"/>
                </w:tcPr>
                <w:p w14:paraId="1A28C374" w14:textId="77777777" w:rsidR="00E771F8" w:rsidRDefault="00E771F8">
                  <w:pPr>
                    <w:pStyle w:val="EmptyCellLayoutStyle"/>
                    <w:spacing w:after="0" w:line="240" w:lineRule="auto"/>
                  </w:pPr>
                </w:p>
              </w:tc>
              <w:tc>
                <w:tcPr>
                  <w:tcW w:w="180" w:type="dxa"/>
                  <w:tcBorders>
                    <w:right w:val="single" w:sz="15" w:space="0" w:color="000000"/>
                  </w:tcBorders>
                </w:tcPr>
                <w:p w14:paraId="28DEF7C8" w14:textId="77777777" w:rsidR="00E771F8" w:rsidRDefault="00E771F8">
                  <w:pPr>
                    <w:pStyle w:val="EmptyCellLayoutStyle"/>
                    <w:spacing w:after="0" w:line="240" w:lineRule="auto"/>
                  </w:pPr>
                </w:p>
              </w:tc>
            </w:tr>
            <w:tr w:rsidR="00B94D96" w14:paraId="4C5DFE0F" w14:textId="77777777" w:rsidTr="00B94D9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771F8" w14:paraId="2507F8E6" w14:textId="77777777">
                    <w:trPr>
                      <w:trHeight w:val="176"/>
                    </w:trPr>
                    <w:tc>
                      <w:tcPr>
                        <w:tcW w:w="10980" w:type="dxa"/>
                        <w:tcBorders>
                          <w:top w:val="nil"/>
                          <w:left w:val="nil"/>
                          <w:bottom w:val="nil"/>
                          <w:right w:val="nil"/>
                        </w:tcBorders>
                        <w:tcMar>
                          <w:top w:w="39" w:type="dxa"/>
                          <w:left w:w="39" w:type="dxa"/>
                          <w:bottom w:w="39" w:type="dxa"/>
                          <w:right w:w="39" w:type="dxa"/>
                        </w:tcMar>
                      </w:tcPr>
                      <w:p w14:paraId="506A9CA3" w14:textId="77777777" w:rsidR="00E771F8" w:rsidRDefault="00B94D96">
                        <w:pPr>
                          <w:spacing w:after="0" w:line="240" w:lineRule="auto"/>
                        </w:pPr>
                        <w:r>
                          <w:rPr>
                            <w:rFonts w:ascii="Arial" w:eastAsia="Arial" w:hAnsi="Arial"/>
                            <w:b/>
                            <w:color w:val="000000"/>
                            <w:sz w:val="16"/>
                          </w:rPr>
                          <w:t>Additional Subordinates</w:t>
                        </w:r>
                      </w:p>
                    </w:tc>
                  </w:tr>
                </w:tbl>
                <w:p w14:paraId="3DE467AC" w14:textId="77777777" w:rsidR="00E771F8" w:rsidRDefault="00E771F8">
                  <w:pPr>
                    <w:spacing w:after="0" w:line="240" w:lineRule="auto"/>
                  </w:pPr>
                </w:p>
              </w:tc>
              <w:tc>
                <w:tcPr>
                  <w:tcW w:w="180" w:type="dxa"/>
                  <w:tcBorders>
                    <w:right w:val="single" w:sz="15" w:space="0" w:color="000000"/>
                  </w:tcBorders>
                </w:tcPr>
                <w:p w14:paraId="43025AB1" w14:textId="77777777" w:rsidR="00E771F8" w:rsidRDefault="00E771F8">
                  <w:pPr>
                    <w:pStyle w:val="EmptyCellLayoutStyle"/>
                    <w:spacing w:after="0" w:line="240" w:lineRule="auto"/>
                  </w:pPr>
                </w:p>
              </w:tc>
            </w:tr>
            <w:tr w:rsidR="00E771F8" w14:paraId="188C2333" w14:textId="77777777">
              <w:trPr>
                <w:trHeight w:val="40"/>
              </w:trPr>
              <w:tc>
                <w:tcPr>
                  <w:tcW w:w="179" w:type="dxa"/>
                  <w:tcBorders>
                    <w:left w:val="single" w:sz="15" w:space="0" w:color="000000"/>
                  </w:tcBorders>
                </w:tcPr>
                <w:p w14:paraId="4CE86369" w14:textId="77777777" w:rsidR="00E771F8" w:rsidRDefault="00E771F8">
                  <w:pPr>
                    <w:pStyle w:val="EmptyCellLayoutStyle"/>
                    <w:spacing w:after="0" w:line="240" w:lineRule="auto"/>
                  </w:pPr>
                </w:p>
              </w:tc>
              <w:tc>
                <w:tcPr>
                  <w:tcW w:w="10800" w:type="dxa"/>
                </w:tcPr>
                <w:p w14:paraId="0A3A8472" w14:textId="77777777" w:rsidR="00E771F8" w:rsidRDefault="00E771F8">
                  <w:pPr>
                    <w:pStyle w:val="EmptyCellLayoutStyle"/>
                    <w:spacing w:after="0" w:line="240" w:lineRule="auto"/>
                  </w:pPr>
                </w:p>
              </w:tc>
              <w:tc>
                <w:tcPr>
                  <w:tcW w:w="180" w:type="dxa"/>
                  <w:tcBorders>
                    <w:right w:val="single" w:sz="15" w:space="0" w:color="000000"/>
                  </w:tcBorders>
                </w:tcPr>
                <w:p w14:paraId="01F7BFF7" w14:textId="77777777" w:rsidR="00E771F8" w:rsidRDefault="00E771F8">
                  <w:pPr>
                    <w:pStyle w:val="EmptyCellLayoutStyle"/>
                    <w:spacing w:after="0" w:line="240" w:lineRule="auto"/>
                  </w:pPr>
                </w:p>
              </w:tc>
            </w:tr>
            <w:tr w:rsidR="00E771F8" w14:paraId="64F2003C" w14:textId="77777777">
              <w:trPr>
                <w:trHeight w:val="290"/>
              </w:trPr>
              <w:tc>
                <w:tcPr>
                  <w:tcW w:w="179" w:type="dxa"/>
                  <w:tcBorders>
                    <w:left w:val="single" w:sz="15" w:space="0" w:color="000000"/>
                  </w:tcBorders>
                </w:tcPr>
                <w:p w14:paraId="532F2568" w14:textId="77777777" w:rsidR="00E771F8" w:rsidRDefault="00E771F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771F8" w14:paraId="6A4A3743" w14:textId="77777777">
                    <w:trPr>
                      <w:trHeight w:val="212"/>
                    </w:trPr>
                    <w:tc>
                      <w:tcPr>
                        <w:tcW w:w="10800" w:type="dxa"/>
                        <w:tcBorders>
                          <w:top w:val="nil"/>
                          <w:left w:val="nil"/>
                          <w:bottom w:val="nil"/>
                          <w:right w:val="nil"/>
                        </w:tcBorders>
                        <w:tcMar>
                          <w:top w:w="39" w:type="dxa"/>
                          <w:left w:w="39" w:type="dxa"/>
                          <w:bottom w:w="39" w:type="dxa"/>
                          <w:right w:w="39" w:type="dxa"/>
                        </w:tcMar>
                      </w:tcPr>
                      <w:p w14:paraId="52BAFB5E" w14:textId="77777777" w:rsidR="00E771F8" w:rsidRDefault="00B94D96">
                        <w:pPr>
                          <w:spacing w:after="0" w:line="240" w:lineRule="auto"/>
                        </w:pPr>
                        <w:r>
                          <w:rPr>
                            <w:rFonts w:ascii="Arial" w:eastAsia="Arial" w:hAnsi="Arial"/>
                            <w:color w:val="000000"/>
                          </w:rPr>
                          <w:t xml:space="preserve">Will supervisor six (6) Cook-A positions, not yet established. </w:t>
                        </w:r>
                      </w:p>
                    </w:tc>
                  </w:tr>
                </w:tbl>
                <w:p w14:paraId="3C36F7AE" w14:textId="77777777" w:rsidR="00E771F8" w:rsidRDefault="00E771F8">
                  <w:pPr>
                    <w:spacing w:after="0" w:line="240" w:lineRule="auto"/>
                  </w:pPr>
                </w:p>
              </w:tc>
              <w:tc>
                <w:tcPr>
                  <w:tcW w:w="180" w:type="dxa"/>
                  <w:tcBorders>
                    <w:right w:val="single" w:sz="15" w:space="0" w:color="000000"/>
                  </w:tcBorders>
                </w:tcPr>
                <w:p w14:paraId="23C8AF18" w14:textId="77777777" w:rsidR="00E771F8" w:rsidRDefault="00E771F8">
                  <w:pPr>
                    <w:pStyle w:val="EmptyCellLayoutStyle"/>
                    <w:spacing w:after="0" w:line="240" w:lineRule="auto"/>
                  </w:pPr>
                </w:p>
              </w:tc>
            </w:tr>
            <w:tr w:rsidR="00E771F8" w14:paraId="74EBA63E" w14:textId="77777777">
              <w:trPr>
                <w:trHeight w:val="104"/>
              </w:trPr>
              <w:tc>
                <w:tcPr>
                  <w:tcW w:w="179" w:type="dxa"/>
                  <w:tcBorders>
                    <w:left w:val="single" w:sz="15" w:space="0" w:color="000000"/>
                    <w:bottom w:val="single" w:sz="15" w:space="0" w:color="000000"/>
                  </w:tcBorders>
                </w:tcPr>
                <w:p w14:paraId="32FFF9CE" w14:textId="77777777" w:rsidR="00E771F8" w:rsidRDefault="00E771F8">
                  <w:pPr>
                    <w:pStyle w:val="EmptyCellLayoutStyle"/>
                    <w:spacing w:after="0" w:line="240" w:lineRule="auto"/>
                  </w:pPr>
                </w:p>
              </w:tc>
              <w:tc>
                <w:tcPr>
                  <w:tcW w:w="10800" w:type="dxa"/>
                  <w:tcBorders>
                    <w:bottom w:val="single" w:sz="15" w:space="0" w:color="000000"/>
                  </w:tcBorders>
                </w:tcPr>
                <w:p w14:paraId="211F1EEB"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41F1D0FF" w14:textId="77777777" w:rsidR="00E771F8" w:rsidRDefault="00E771F8">
                  <w:pPr>
                    <w:pStyle w:val="EmptyCellLayoutStyle"/>
                    <w:spacing w:after="0" w:line="240" w:lineRule="auto"/>
                  </w:pPr>
                </w:p>
              </w:tc>
            </w:tr>
          </w:tbl>
          <w:p w14:paraId="0F55900A" w14:textId="77777777" w:rsidR="00E771F8" w:rsidRDefault="00E771F8">
            <w:pPr>
              <w:spacing w:after="0" w:line="240" w:lineRule="auto"/>
            </w:pPr>
          </w:p>
        </w:tc>
        <w:tc>
          <w:tcPr>
            <w:tcW w:w="179" w:type="dxa"/>
          </w:tcPr>
          <w:p w14:paraId="2C79776C" w14:textId="77777777" w:rsidR="00E771F8" w:rsidRDefault="00E771F8">
            <w:pPr>
              <w:pStyle w:val="EmptyCellLayoutStyle"/>
              <w:spacing w:after="0" w:line="240" w:lineRule="auto"/>
            </w:pPr>
          </w:p>
        </w:tc>
      </w:tr>
      <w:tr w:rsidR="00E771F8" w14:paraId="7064C08B" w14:textId="77777777">
        <w:trPr>
          <w:trHeight w:val="123"/>
        </w:trPr>
        <w:tc>
          <w:tcPr>
            <w:tcW w:w="179" w:type="dxa"/>
          </w:tcPr>
          <w:p w14:paraId="25145F9C" w14:textId="77777777" w:rsidR="00E771F8" w:rsidRDefault="00E771F8">
            <w:pPr>
              <w:pStyle w:val="EmptyCellLayoutStyle"/>
              <w:spacing w:after="0" w:line="240" w:lineRule="auto"/>
            </w:pPr>
          </w:p>
        </w:tc>
        <w:tc>
          <w:tcPr>
            <w:tcW w:w="0" w:type="dxa"/>
          </w:tcPr>
          <w:p w14:paraId="19A4B7AB" w14:textId="77777777" w:rsidR="00E771F8" w:rsidRDefault="00E771F8">
            <w:pPr>
              <w:pStyle w:val="EmptyCellLayoutStyle"/>
              <w:spacing w:after="0" w:line="240" w:lineRule="auto"/>
            </w:pPr>
          </w:p>
        </w:tc>
        <w:tc>
          <w:tcPr>
            <w:tcW w:w="0" w:type="dxa"/>
          </w:tcPr>
          <w:p w14:paraId="5F26E659" w14:textId="77777777" w:rsidR="00E771F8" w:rsidRDefault="00E771F8">
            <w:pPr>
              <w:pStyle w:val="EmptyCellLayoutStyle"/>
              <w:spacing w:after="0" w:line="240" w:lineRule="auto"/>
            </w:pPr>
          </w:p>
        </w:tc>
        <w:tc>
          <w:tcPr>
            <w:tcW w:w="0" w:type="dxa"/>
          </w:tcPr>
          <w:p w14:paraId="725FCC41" w14:textId="77777777" w:rsidR="00E771F8" w:rsidRDefault="00E771F8">
            <w:pPr>
              <w:pStyle w:val="EmptyCellLayoutStyle"/>
              <w:spacing w:after="0" w:line="240" w:lineRule="auto"/>
            </w:pPr>
          </w:p>
        </w:tc>
        <w:tc>
          <w:tcPr>
            <w:tcW w:w="0" w:type="dxa"/>
          </w:tcPr>
          <w:p w14:paraId="602BD757" w14:textId="77777777" w:rsidR="00E771F8" w:rsidRDefault="00E771F8">
            <w:pPr>
              <w:pStyle w:val="EmptyCellLayoutStyle"/>
              <w:spacing w:after="0" w:line="240" w:lineRule="auto"/>
            </w:pPr>
          </w:p>
        </w:tc>
        <w:tc>
          <w:tcPr>
            <w:tcW w:w="0" w:type="dxa"/>
          </w:tcPr>
          <w:p w14:paraId="0CF11D05" w14:textId="77777777" w:rsidR="00E771F8" w:rsidRDefault="00E771F8">
            <w:pPr>
              <w:pStyle w:val="EmptyCellLayoutStyle"/>
              <w:spacing w:after="0" w:line="240" w:lineRule="auto"/>
            </w:pPr>
          </w:p>
        </w:tc>
        <w:tc>
          <w:tcPr>
            <w:tcW w:w="0" w:type="dxa"/>
          </w:tcPr>
          <w:p w14:paraId="18F2F853" w14:textId="77777777" w:rsidR="00E771F8" w:rsidRDefault="00E771F8">
            <w:pPr>
              <w:pStyle w:val="EmptyCellLayoutStyle"/>
              <w:spacing w:after="0" w:line="240" w:lineRule="auto"/>
            </w:pPr>
          </w:p>
        </w:tc>
        <w:tc>
          <w:tcPr>
            <w:tcW w:w="2505" w:type="dxa"/>
          </w:tcPr>
          <w:p w14:paraId="3C2D41C6" w14:textId="77777777" w:rsidR="00E771F8" w:rsidRDefault="00E771F8">
            <w:pPr>
              <w:pStyle w:val="EmptyCellLayoutStyle"/>
              <w:spacing w:after="0" w:line="240" w:lineRule="auto"/>
            </w:pPr>
          </w:p>
        </w:tc>
        <w:tc>
          <w:tcPr>
            <w:tcW w:w="6120" w:type="dxa"/>
          </w:tcPr>
          <w:p w14:paraId="2F41168F" w14:textId="77777777" w:rsidR="00E771F8" w:rsidRDefault="00E771F8">
            <w:pPr>
              <w:pStyle w:val="EmptyCellLayoutStyle"/>
              <w:spacing w:after="0" w:line="240" w:lineRule="auto"/>
            </w:pPr>
          </w:p>
        </w:tc>
        <w:tc>
          <w:tcPr>
            <w:tcW w:w="2534" w:type="dxa"/>
          </w:tcPr>
          <w:p w14:paraId="6F0B2651" w14:textId="77777777" w:rsidR="00E771F8" w:rsidRDefault="00E771F8">
            <w:pPr>
              <w:pStyle w:val="EmptyCellLayoutStyle"/>
              <w:spacing w:after="0" w:line="240" w:lineRule="auto"/>
            </w:pPr>
          </w:p>
        </w:tc>
        <w:tc>
          <w:tcPr>
            <w:tcW w:w="179" w:type="dxa"/>
          </w:tcPr>
          <w:p w14:paraId="19C9DE60" w14:textId="77777777" w:rsidR="00E771F8" w:rsidRDefault="00E771F8">
            <w:pPr>
              <w:pStyle w:val="EmptyCellLayoutStyle"/>
              <w:spacing w:after="0" w:line="240" w:lineRule="auto"/>
            </w:pPr>
          </w:p>
        </w:tc>
      </w:tr>
      <w:tr w:rsidR="00B94D96" w14:paraId="3609C8B7" w14:textId="77777777" w:rsidTr="00B94D96">
        <w:tc>
          <w:tcPr>
            <w:tcW w:w="179" w:type="dxa"/>
          </w:tcPr>
          <w:p w14:paraId="643B931F" w14:textId="77777777" w:rsidR="00E771F8" w:rsidRDefault="00E771F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B94D96" w14:paraId="31A535BE" w14:textId="77777777" w:rsidTr="00B94D9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771F8" w14:paraId="6A308474" w14:textId="77777777">
                    <w:trPr>
                      <w:trHeight w:val="192"/>
                    </w:trPr>
                    <w:tc>
                      <w:tcPr>
                        <w:tcW w:w="11160" w:type="dxa"/>
                        <w:tcBorders>
                          <w:top w:val="nil"/>
                          <w:left w:val="nil"/>
                          <w:bottom w:val="nil"/>
                          <w:right w:val="nil"/>
                        </w:tcBorders>
                        <w:tcMar>
                          <w:top w:w="39" w:type="dxa"/>
                          <w:left w:w="39" w:type="dxa"/>
                          <w:bottom w:w="39" w:type="dxa"/>
                          <w:right w:w="39" w:type="dxa"/>
                        </w:tcMar>
                      </w:tcPr>
                      <w:p w14:paraId="5C880B90" w14:textId="77777777" w:rsidR="00E771F8" w:rsidRDefault="00B94D9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2563A9E" w14:textId="77777777" w:rsidR="00E771F8" w:rsidRDefault="00E771F8">
                  <w:pPr>
                    <w:spacing w:after="0" w:line="240" w:lineRule="auto"/>
                  </w:pPr>
                </w:p>
              </w:tc>
            </w:tr>
            <w:tr w:rsidR="00E771F8" w14:paraId="037AAA3B" w14:textId="77777777">
              <w:trPr>
                <w:trHeight w:val="80"/>
              </w:trPr>
              <w:tc>
                <w:tcPr>
                  <w:tcW w:w="900" w:type="dxa"/>
                  <w:tcBorders>
                    <w:left w:val="single" w:sz="15" w:space="0" w:color="000000"/>
                  </w:tcBorders>
                </w:tcPr>
                <w:p w14:paraId="2A0B98A9" w14:textId="77777777" w:rsidR="00E771F8" w:rsidRDefault="00E771F8">
                  <w:pPr>
                    <w:pStyle w:val="EmptyCellLayoutStyle"/>
                    <w:spacing w:after="0" w:line="240" w:lineRule="auto"/>
                  </w:pPr>
                </w:p>
              </w:tc>
              <w:tc>
                <w:tcPr>
                  <w:tcW w:w="359" w:type="dxa"/>
                </w:tcPr>
                <w:p w14:paraId="19EC4EAF" w14:textId="77777777" w:rsidR="00E771F8" w:rsidRDefault="00E771F8">
                  <w:pPr>
                    <w:pStyle w:val="EmptyCellLayoutStyle"/>
                    <w:spacing w:after="0" w:line="240" w:lineRule="auto"/>
                  </w:pPr>
                </w:p>
              </w:tc>
              <w:tc>
                <w:tcPr>
                  <w:tcW w:w="180" w:type="dxa"/>
                </w:tcPr>
                <w:p w14:paraId="19934766" w14:textId="77777777" w:rsidR="00E771F8" w:rsidRDefault="00E771F8">
                  <w:pPr>
                    <w:pStyle w:val="EmptyCellLayoutStyle"/>
                    <w:spacing w:after="0" w:line="240" w:lineRule="auto"/>
                  </w:pPr>
                </w:p>
              </w:tc>
              <w:tc>
                <w:tcPr>
                  <w:tcW w:w="3240" w:type="dxa"/>
                </w:tcPr>
                <w:p w14:paraId="4226D3E5" w14:textId="77777777" w:rsidR="00E771F8" w:rsidRDefault="00E771F8">
                  <w:pPr>
                    <w:pStyle w:val="EmptyCellLayoutStyle"/>
                    <w:spacing w:after="0" w:line="240" w:lineRule="auto"/>
                  </w:pPr>
                </w:p>
              </w:tc>
              <w:tc>
                <w:tcPr>
                  <w:tcW w:w="2160" w:type="dxa"/>
                </w:tcPr>
                <w:p w14:paraId="669BC8BD" w14:textId="77777777" w:rsidR="00E771F8" w:rsidRDefault="00E771F8">
                  <w:pPr>
                    <w:pStyle w:val="EmptyCellLayoutStyle"/>
                    <w:spacing w:after="0" w:line="240" w:lineRule="auto"/>
                  </w:pPr>
                </w:p>
              </w:tc>
              <w:tc>
                <w:tcPr>
                  <w:tcW w:w="359" w:type="dxa"/>
                </w:tcPr>
                <w:p w14:paraId="0170DE9E" w14:textId="77777777" w:rsidR="00E771F8" w:rsidRDefault="00E771F8">
                  <w:pPr>
                    <w:pStyle w:val="EmptyCellLayoutStyle"/>
                    <w:spacing w:after="0" w:line="240" w:lineRule="auto"/>
                  </w:pPr>
                </w:p>
              </w:tc>
              <w:tc>
                <w:tcPr>
                  <w:tcW w:w="180" w:type="dxa"/>
                </w:tcPr>
                <w:p w14:paraId="621912B6" w14:textId="77777777" w:rsidR="00E771F8" w:rsidRDefault="00E771F8">
                  <w:pPr>
                    <w:pStyle w:val="EmptyCellLayoutStyle"/>
                    <w:spacing w:after="0" w:line="240" w:lineRule="auto"/>
                  </w:pPr>
                </w:p>
              </w:tc>
              <w:tc>
                <w:tcPr>
                  <w:tcW w:w="3240" w:type="dxa"/>
                </w:tcPr>
                <w:p w14:paraId="76EFBC9D" w14:textId="77777777" w:rsidR="00E771F8" w:rsidRDefault="00E771F8">
                  <w:pPr>
                    <w:pStyle w:val="EmptyCellLayoutStyle"/>
                    <w:spacing w:after="0" w:line="240" w:lineRule="auto"/>
                  </w:pPr>
                </w:p>
              </w:tc>
              <w:tc>
                <w:tcPr>
                  <w:tcW w:w="539" w:type="dxa"/>
                  <w:tcBorders>
                    <w:right w:val="single" w:sz="15" w:space="0" w:color="000000"/>
                  </w:tcBorders>
                </w:tcPr>
                <w:p w14:paraId="6623B8F0" w14:textId="77777777" w:rsidR="00E771F8" w:rsidRDefault="00E771F8">
                  <w:pPr>
                    <w:pStyle w:val="EmptyCellLayoutStyle"/>
                    <w:spacing w:after="0" w:line="240" w:lineRule="auto"/>
                  </w:pPr>
                </w:p>
              </w:tc>
            </w:tr>
            <w:tr w:rsidR="00E771F8" w14:paraId="0D915679" w14:textId="77777777">
              <w:trPr>
                <w:trHeight w:val="269"/>
              </w:trPr>
              <w:tc>
                <w:tcPr>
                  <w:tcW w:w="900" w:type="dxa"/>
                  <w:tcBorders>
                    <w:left w:val="single" w:sz="15" w:space="0" w:color="000000"/>
                  </w:tcBorders>
                </w:tcPr>
                <w:p w14:paraId="13E14126"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771F8" w14:paraId="152A03FC" w14:textId="77777777">
                    <w:trPr>
                      <w:trHeight w:val="212"/>
                    </w:trPr>
                    <w:tc>
                      <w:tcPr>
                        <w:tcW w:w="360" w:type="dxa"/>
                        <w:tcBorders>
                          <w:top w:val="nil"/>
                          <w:left w:val="nil"/>
                          <w:bottom w:val="nil"/>
                          <w:right w:val="nil"/>
                        </w:tcBorders>
                        <w:tcMar>
                          <w:top w:w="39" w:type="dxa"/>
                          <w:left w:w="39" w:type="dxa"/>
                          <w:bottom w:w="39" w:type="dxa"/>
                          <w:right w:w="39" w:type="dxa"/>
                        </w:tcMar>
                      </w:tcPr>
                      <w:p w14:paraId="438D0C9F" w14:textId="77777777" w:rsidR="00E771F8" w:rsidRDefault="00B94D96">
                        <w:pPr>
                          <w:spacing w:after="0" w:line="240" w:lineRule="auto"/>
                        </w:pPr>
                        <w:r>
                          <w:rPr>
                            <w:rFonts w:ascii="Arial" w:eastAsia="Arial" w:hAnsi="Arial"/>
                            <w:color w:val="000000"/>
                          </w:rPr>
                          <w:t>Y</w:t>
                        </w:r>
                      </w:p>
                    </w:tc>
                  </w:tr>
                </w:tbl>
                <w:p w14:paraId="07E79452" w14:textId="77777777" w:rsidR="00E771F8" w:rsidRDefault="00E771F8">
                  <w:pPr>
                    <w:spacing w:after="0" w:line="240" w:lineRule="auto"/>
                  </w:pPr>
                </w:p>
              </w:tc>
              <w:tc>
                <w:tcPr>
                  <w:tcW w:w="180" w:type="dxa"/>
                </w:tcPr>
                <w:p w14:paraId="5A31C2FD"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771F8" w14:paraId="50A402C0" w14:textId="77777777">
                    <w:trPr>
                      <w:trHeight w:val="192"/>
                    </w:trPr>
                    <w:tc>
                      <w:tcPr>
                        <w:tcW w:w="3240" w:type="dxa"/>
                        <w:tcBorders>
                          <w:top w:val="nil"/>
                          <w:left w:val="nil"/>
                          <w:bottom w:val="nil"/>
                          <w:right w:val="nil"/>
                        </w:tcBorders>
                        <w:tcMar>
                          <w:top w:w="39" w:type="dxa"/>
                          <w:left w:w="39" w:type="dxa"/>
                          <w:bottom w:w="39" w:type="dxa"/>
                          <w:right w:w="39" w:type="dxa"/>
                        </w:tcMar>
                      </w:tcPr>
                      <w:p w14:paraId="42123C67" w14:textId="77777777" w:rsidR="00E771F8" w:rsidRDefault="00B94D96">
                        <w:pPr>
                          <w:spacing w:after="0" w:line="240" w:lineRule="auto"/>
                        </w:pPr>
                        <w:r>
                          <w:rPr>
                            <w:rFonts w:ascii="Arial" w:eastAsia="Arial" w:hAnsi="Arial"/>
                            <w:color w:val="000000"/>
                            <w:sz w:val="16"/>
                          </w:rPr>
                          <w:t>Complete and sign service ratings.</w:t>
                        </w:r>
                      </w:p>
                    </w:tc>
                  </w:tr>
                </w:tbl>
                <w:p w14:paraId="3F0A5698" w14:textId="77777777" w:rsidR="00E771F8" w:rsidRDefault="00E771F8">
                  <w:pPr>
                    <w:spacing w:after="0" w:line="240" w:lineRule="auto"/>
                  </w:pPr>
                </w:p>
              </w:tc>
              <w:tc>
                <w:tcPr>
                  <w:tcW w:w="2160" w:type="dxa"/>
                </w:tcPr>
                <w:p w14:paraId="0AA8CCB4"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771F8" w14:paraId="0EE76B71" w14:textId="77777777">
                    <w:trPr>
                      <w:trHeight w:val="212"/>
                    </w:trPr>
                    <w:tc>
                      <w:tcPr>
                        <w:tcW w:w="360" w:type="dxa"/>
                        <w:tcBorders>
                          <w:top w:val="nil"/>
                          <w:left w:val="nil"/>
                          <w:bottom w:val="nil"/>
                          <w:right w:val="nil"/>
                        </w:tcBorders>
                        <w:tcMar>
                          <w:top w:w="39" w:type="dxa"/>
                          <w:left w:w="39" w:type="dxa"/>
                          <w:bottom w:w="39" w:type="dxa"/>
                          <w:right w:w="39" w:type="dxa"/>
                        </w:tcMar>
                      </w:tcPr>
                      <w:p w14:paraId="08C1D3CF" w14:textId="77777777" w:rsidR="00E771F8" w:rsidRDefault="00B94D96">
                        <w:pPr>
                          <w:spacing w:after="0" w:line="240" w:lineRule="auto"/>
                        </w:pPr>
                        <w:r>
                          <w:rPr>
                            <w:rFonts w:ascii="Arial" w:eastAsia="Arial" w:hAnsi="Arial"/>
                            <w:color w:val="000000"/>
                          </w:rPr>
                          <w:t>Y</w:t>
                        </w:r>
                      </w:p>
                    </w:tc>
                  </w:tr>
                </w:tbl>
                <w:p w14:paraId="5F118D37" w14:textId="77777777" w:rsidR="00E771F8" w:rsidRDefault="00E771F8">
                  <w:pPr>
                    <w:spacing w:after="0" w:line="240" w:lineRule="auto"/>
                  </w:pPr>
                </w:p>
              </w:tc>
              <w:tc>
                <w:tcPr>
                  <w:tcW w:w="180" w:type="dxa"/>
                </w:tcPr>
                <w:p w14:paraId="3F63558A"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771F8" w14:paraId="777C1ADE" w14:textId="77777777">
                    <w:trPr>
                      <w:trHeight w:val="192"/>
                    </w:trPr>
                    <w:tc>
                      <w:tcPr>
                        <w:tcW w:w="3240" w:type="dxa"/>
                        <w:tcBorders>
                          <w:top w:val="nil"/>
                          <w:left w:val="nil"/>
                          <w:bottom w:val="nil"/>
                          <w:right w:val="nil"/>
                        </w:tcBorders>
                        <w:tcMar>
                          <w:top w:w="39" w:type="dxa"/>
                          <w:left w:w="39" w:type="dxa"/>
                          <w:bottom w:w="39" w:type="dxa"/>
                          <w:right w:w="39" w:type="dxa"/>
                        </w:tcMar>
                      </w:tcPr>
                      <w:p w14:paraId="60D571D0" w14:textId="77777777" w:rsidR="00E771F8" w:rsidRDefault="00B94D96">
                        <w:pPr>
                          <w:spacing w:after="0" w:line="240" w:lineRule="auto"/>
                        </w:pPr>
                        <w:r>
                          <w:rPr>
                            <w:rFonts w:ascii="Arial" w:eastAsia="Arial" w:hAnsi="Arial"/>
                            <w:color w:val="000000"/>
                            <w:sz w:val="16"/>
                          </w:rPr>
                          <w:t>Assign work.</w:t>
                        </w:r>
                      </w:p>
                    </w:tc>
                  </w:tr>
                </w:tbl>
                <w:p w14:paraId="6F1F9C79" w14:textId="77777777" w:rsidR="00E771F8" w:rsidRDefault="00E771F8">
                  <w:pPr>
                    <w:spacing w:after="0" w:line="240" w:lineRule="auto"/>
                  </w:pPr>
                </w:p>
              </w:tc>
              <w:tc>
                <w:tcPr>
                  <w:tcW w:w="539" w:type="dxa"/>
                  <w:tcBorders>
                    <w:right w:val="single" w:sz="15" w:space="0" w:color="000000"/>
                  </w:tcBorders>
                </w:tcPr>
                <w:p w14:paraId="2AC2C877" w14:textId="77777777" w:rsidR="00E771F8" w:rsidRDefault="00E771F8">
                  <w:pPr>
                    <w:pStyle w:val="EmptyCellLayoutStyle"/>
                    <w:spacing w:after="0" w:line="240" w:lineRule="auto"/>
                  </w:pPr>
                </w:p>
              </w:tc>
            </w:tr>
            <w:tr w:rsidR="00E771F8" w14:paraId="39FB4F2C" w14:textId="77777777">
              <w:trPr>
                <w:trHeight w:val="20"/>
              </w:trPr>
              <w:tc>
                <w:tcPr>
                  <w:tcW w:w="900" w:type="dxa"/>
                  <w:tcBorders>
                    <w:left w:val="single" w:sz="15" w:space="0" w:color="000000"/>
                  </w:tcBorders>
                </w:tcPr>
                <w:p w14:paraId="1BAF2040" w14:textId="77777777" w:rsidR="00E771F8" w:rsidRDefault="00E771F8">
                  <w:pPr>
                    <w:pStyle w:val="EmptyCellLayoutStyle"/>
                    <w:spacing w:after="0" w:line="240" w:lineRule="auto"/>
                  </w:pPr>
                </w:p>
              </w:tc>
              <w:tc>
                <w:tcPr>
                  <w:tcW w:w="359" w:type="dxa"/>
                  <w:vMerge/>
                </w:tcPr>
                <w:p w14:paraId="2874E4E2" w14:textId="77777777" w:rsidR="00E771F8" w:rsidRDefault="00E771F8">
                  <w:pPr>
                    <w:pStyle w:val="EmptyCellLayoutStyle"/>
                    <w:spacing w:after="0" w:line="240" w:lineRule="auto"/>
                  </w:pPr>
                </w:p>
              </w:tc>
              <w:tc>
                <w:tcPr>
                  <w:tcW w:w="180" w:type="dxa"/>
                </w:tcPr>
                <w:p w14:paraId="277D7D55" w14:textId="77777777" w:rsidR="00E771F8" w:rsidRDefault="00E771F8">
                  <w:pPr>
                    <w:pStyle w:val="EmptyCellLayoutStyle"/>
                    <w:spacing w:after="0" w:line="240" w:lineRule="auto"/>
                  </w:pPr>
                </w:p>
              </w:tc>
              <w:tc>
                <w:tcPr>
                  <w:tcW w:w="3240" w:type="dxa"/>
                </w:tcPr>
                <w:p w14:paraId="143DE772" w14:textId="77777777" w:rsidR="00E771F8" w:rsidRDefault="00E771F8">
                  <w:pPr>
                    <w:pStyle w:val="EmptyCellLayoutStyle"/>
                    <w:spacing w:after="0" w:line="240" w:lineRule="auto"/>
                  </w:pPr>
                </w:p>
              </w:tc>
              <w:tc>
                <w:tcPr>
                  <w:tcW w:w="2160" w:type="dxa"/>
                </w:tcPr>
                <w:p w14:paraId="25E4B16B" w14:textId="77777777" w:rsidR="00E771F8" w:rsidRDefault="00E771F8">
                  <w:pPr>
                    <w:pStyle w:val="EmptyCellLayoutStyle"/>
                    <w:spacing w:after="0" w:line="240" w:lineRule="auto"/>
                  </w:pPr>
                </w:p>
              </w:tc>
              <w:tc>
                <w:tcPr>
                  <w:tcW w:w="359" w:type="dxa"/>
                  <w:vMerge/>
                </w:tcPr>
                <w:p w14:paraId="517727C4" w14:textId="77777777" w:rsidR="00E771F8" w:rsidRDefault="00E771F8">
                  <w:pPr>
                    <w:pStyle w:val="EmptyCellLayoutStyle"/>
                    <w:spacing w:after="0" w:line="240" w:lineRule="auto"/>
                  </w:pPr>
                </w:p>
              </w:tc>
              <w:tc>
                <w:tcPr>
                  <w:tcW w:w="180" w:type="dxa"/>
                </w:tcPr>
                <w:p w14:paraId="633D787F" w14:textId="77777777" w:rsidR="00E771F8" w:rsidRDefault="00E771F8">
                  <w:pPr>
                    <w:pStyle w:val="EmptyCellLayoutStyle"/>
                    <w:spacing w:after="0" w:line="240" w:lineRule="auto"/>
                  </w:pPr>
                </w:p>
              </w:tc>
              <w:tc>
                <w:tcPr>
                  <w:tcW w:w="3240" w:type="dxa"/>
                </w:tcPr>
                <w:p w14:paraId="4844885D" w14:textId="77777777" w:rsidR="00E771F8" w:rsidRDefault="00E771F8">
                  <w:pPr>
                    <w:pStyle w:val="EmptyCellLayoutStyle"/>
                    <w:spacing w:after="0" w:line="240" w:lineRule="auto"/>
                  </w:pPr>
                </w:p>
              </w:tc>
              <w:tc>
                <w:tcPr>
                  <w:tcW w:w="539" w:type="dxa"/>
                  <w:tcBorders>
                    <w:right w:val="single" w:sz="15" w:space="0" w:color="000000"/>
                  </w:tcBorders>
                </w:tcPr>
                <w:p w14:paraId="083024AA" w14:textId="77777777" w:rsidR="00E771F8" w:rsidRDefault="00E771F8">
                  <w:pPr>
                    <w:pStyle w:val="EmptyCellLayoutStyle"/>
                    <w:spacing w:after="0" w:line="240" w:lineRule="auto"/>
                  </w:pPr>
                </w:p>
              </w:tc>
            </w:tr>
            <w:tr w:rsidR="00E771F8" w14:paraId="09A11842" w14:textId="77777777">
              <w:trPr>
                <w:trHeight w:val="69"/>
              </w:trPr>
              <w:tc>
                <w:tcPr>
                  <w:tcW w:w="900" w:type="dxa"/>
                  <w:tcBorders>
                    <w:left w:val="single" w:sz="15" w:space="0" w:color="000000"/>
                  </w:tcBorders>
                </w:tcPr>
                <w:p w14:paraId="79191469" w14:textId="77777777" w:rsidR="00E771F8" w:rsidRDefault="00E771F8">
                  <w:pPr>
                    <w:pStyle w:val="EmptyCellLayoutStyle"/>
                    <w:spacing w:after="0" w:line="240" w:lineRule="auto"/>
                  </w:pPr>
                </w:p>
              </w:tc>
              <w:tc>
                <w:tcPr>
                  <w:tcW w:w="359" w:type="dxa"/>
                </w:tcPr>
                <w:p w14:paraId="523100A5" w14:textId="77777777" w:rsidR="00E771F8" w:rsidRDefault="00E771F8">
                  <w:pPr>
                    <w:pStyle w:val="EmptyCellLayoutStyle"/>
                    <w:spacing w:after="0" w:line="240" w:lineRule="auto"/>
                  </w:pPr>
                </w:p>
              </w:tc>
              <w:tc>
                <w:tcPr>
                  <w:tcW w:w="180" w:type="dxa"/>
                </w:tcPr>
                <w:p w14:paraId="3CF2A790" w14:textId="77777777" w:rsidR="00E771F8" w:rsidRDefault="00E771F8">
                  <w:pPr>
                    <w:pStyle w:val="EmptyCellLayoutStyle"/>
                    <w:spacing w:after="0" w:line="240" w:lineRule="auto"/>
                  </w:pPr>
                </w:p>
              </w:tc>
              <w:tc>
                <w:tcPr>
                  <w:tcW w:w="3240" w:type="dxa"/>
                </w:tcPr>
                <w:p w14:paraId="44130F30" w14:textId="77777777" w:rsidR="00E771F8" w:rsidRDefault="00E771F8">
                  <w:pPr>
                    <w:pStyle w:val="EmptyCellLayoutStyle"/>
                    <w:spacing w:after="0" w:line="240" w:lineRule="auto"/>
                  </w:pPr>
                </w:p>
              </w:tc>
              <w:tc>
                <w:tcPr>
                  <w:tcW w:w="2160" w:type="dxa"/>
                </w:tcPr>
                <w:p w14:paraId="2A3A700B" w14:textId="77777777" w:rsidR="00E771F8" w:rsidRDefault="00E771F8">
                  <w:pPr>
                    <w:pStyle w:val="EmptyCellLayoutStyle"/>
                    <w:spacing w:after="0" w:line="240" w:lineRule="auto"/>
                  </w:pPr>
                </w:p>
              </w:tc>
              <w:tc>
                <w:tcPr>
                  <w:tcW w:w="359" w:type="dxa"/>
                </w:tcPr>
                <w:p w14:paraId="1EE9140A" w14:textId="77777777" w:rsidR="00E771F8" w:rsidRDefault="00E771F8">
                  <w:pPr>
                    <w:pStyle w:val="EmptyCellLayoutStyle"/>
                    <w:spacing w:after="0" w:line="240" w:lineRule="auto"/>
                  </w:pPr>
                </w:p>
              </w:tc>
              <w:tc>
                <w:tcPr>
                  <w:tcW w:w="180" w:type="dxa"/>
                </w:tcPr>
                <w:p w14:paraId="6EB28664" w14:textId="77777777" w:rsidR="00E771F8" w:rsidRDefault="00E771F8">
                  <w:pPr>
                    <w:pStyle w:val="EmptyCellLayoutStyle"/>
                    <w:spacing w:after="0" w:line="240" w:lineRule="auto"/>
                  </w:pPr>
                </w:p>
              </w:tc>
              <w:tc>
                <w:tcPr>
                  <w:tcW w:w="3240" w:type="dxa"/>
                </w:tcPr>
                <w:p w14:paraId="51DAA476" w14:textId="77777777" w:rsidR="00E771F8" w:rsidRDefault="00E771F8">
                  <w:pPr>
                    <w:pStyle w:val="EmptyCellLayoutStyle"/>
                    <w:spacing w:after="0" w:line="240" w:lineRule="auto"/>
                  </w:pPr>
                </w:p>
              </w:tc>
              <w:tc>
                <w:tcPr>
                  <w:tcW w:w="539" w:type="dxa"/>
                  <w:tcBorders>
                    <w:right w:val="single" w:sz="15" w:space="0" w:color="000000"/>
                  </w:tcBorders>
                </w:tcPr>
                <w:p w14:paraId="4BE41FB4" w14:textId="77777777" w:rsidR="00E771F8" w:rsidRDefault="00E771F8">
                  <w:pPr>
                    <w:pStyle w:val="EmptyCellLayoutStyle"/>
                    <w:spacing w:after="0" w:line="240" w:lineRule="auto"/>
                  </w:pPr>
                </w:p>
              </w:tc>
            </w:tr>
            <w:tr w:rsidR="00E771F8" w14:paraId="7EE63F31" w14:textId="77777777">
              <w:trPr>
                <w:trHeight w:val="270"/>
              </w:trPr>
              <w:tc>
                <w:tcPr>
                  <w:tcW w:w="900" w:type="dxa"/>
                  <w:tcBorders>
                    <w:left w:val="single" w:sz="15" w:space="0" w:color="000000"/>
                  </w:tcBorders>
                </w:tcPr>
                <w:p w14:paraId="042C439E"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771F8" w14:paraId="4F5E383A" w14:textId="77777777">
                    <w:trPr>
                      <w:trHeight w:val="212"/>
                    </w:trPr>
                    <w:tc>
                      <w:tcPr>
                        <w:tcW w:w="360" w:type="dxa"/>
                        <w:tcBorders>
                          <w:top w:val="nil"/>
                          <w:left w:val="nil"/>
                          <w:bottom w:val="nil"/>
                          <w:right w:val="nil"/>
                        </w:tcBorders>
                        <w:tcMar>
                          <w:top w:w="39" w:type="dxa"/>
                          <w:left w:w="39" w:type="dxa"/>
                          <w:bottom w:w="39" w:type="dxa"/>
                          <w:right w:w="39" w:type="dxa"/>
                        </w:tcMar>
                      </w:tcPr>
                      <w:p w14:paraId="312ABB3F" w14:textId="77777777" w:rsidR="00E771F8" w:rsidRDefault="00B94D96">
                        <w:pPr>
                          <w:spacing w:after="0" w:line="240" w:lineRule="auto"/>
                        </w:pPr>
                        <w:r>
                          <w:rPr>
                            <w:rFonts w:ascii="Arial" w:eastAsia="Arial" w:hAnsi="Arial"/>
                            <w:color w:val="000000"/>
                          </w:rPr>
                          <w:t>Y</w:t>
                        </w:r>
                      </w:p>
                    </w:tc>
                  </w:tr>
                </w:tbl>
                <w:p w14:paraId="6C9FE8D4" w14:textId="77777777" w:rsidR="00E771F8" w:rsidRDefault="00E771F8">
                  <w:pPr>
                    <w:spacing w:after="0" w:line="240" w:lineRule="auto"/>
                  </w:pPr>
                </w:p>
              </w:tc>
              <w:tc>
                <w:tcPr>
                  <w:tcW w:w="180" w:type="dxa"/>
                </w:tcPr>
                <w:p w14:paraId="4DB3EC19"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771F8" w14:paraId="552D520A" w14:textId="77777777">
                    <w:trPr>
                      <w:trHeight w:val="192"/>
                    </w:trPr>
                    <w:tc>
                      <w:tcPr>
                        <w:tcW w:w="3240" w:type="dxa"/>
                        <w:tcBorders>
                          <w:top w:val="nil"/>
                          <w:left w:val="nil"/>
                          <w:bottom w:val="nil"/>
                          <w:right w:val="nil"/>
                        </w:tcBorders>
                        <w:tcMar>
                          <w:top w:w="39" w:type="dxa"/>
                          <w:left w:w="39" w:type="dxa"/>
                          <w:bottom w:w="39" w:type="dxa"/>
                          <w:right w:w="39" w:type="dxa"/>
                        </w:tcMar>
                      </w:tcPr>
                      <w:p w14:paraId="0A756842" w14:textId="77777777" w:rsidR="00E771F8" w:rsidRDefault="00B94D96">
                        <w:pPr>
                          <w:spacing w:after="0" w:line="240" w:lineRule="auto"/>
                        </w:pPr>
                        <w:r>
                          <w:rPr>
                            <w:rFonts w:ascii="Arial" w:eastAsia="Arial" w:hAnsi="Arial"/>
                            <w:color w:val="000000"/>
                            <w:sz w:val="16"/>
                          </w:rPr>
                          <w:t>Provide formal written counseling.</w:t>
                        </w:r>
                      </w:p>
                    </w:tc>
                  </w:tr>
                </w:tbl>
                <w:p w14:paraId="46B12DF6" w14:textId="77777777" w:rsidR="00E771F8" w:rsidRDefault="00E771F8">
                  <w:pPr>
                    <w:spacing w:after="0" w:line="240" w:lineRule="auto"/>
                  </w:pPr>
                </w:p>
              </w:tc>
              <w:tc>
                <w:tcPr>
                  <w:tcW w:w="2160" w:type="dxa"/>
                </w:tcPr>
                <w:p w14:paraId="163D1887"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771F8" w14:paraId="51D0515A" w14:textId="77777777">
                    <w:trPr>
                      <w:trHeight w:val="212"/>
                    </w:trPr>
                    <w:tc>
                      <w:tcPr>
                        <w:tcW w:w="360" w:type="dxa"/>
                        <w:tcBorders>
                          <w:top w:val="nil"/>
                          <w:left w:val="nil"/>
                          <w:bottom w:val="nil"/>
                          <w:right w:val="nil"/>
                        </w:tcBorders>
                        <w:tcMar>
                          <w:top w:w="39" w:type="dxa"/>
                          <w:left w:w="39" w:type="dxa"/>
                          <w:bottom w:w="39" w:type="dxa"/>
                          <w:right w:w="39" w:type="dxa"/>
                        </w:tcMar>
                      </w:tcPr>
                      <w:p w14:paraId="40E2A492" w14:textId="77777777" w:rsidR="00E771F8" w:rsidRDefault="00B94D96">
                        <w:pPr>
                          <w:spacing w:after="0" w:line="240" w:lineRule="auto"/>
                        </w:pPr>
                        <w:r>
                          <w:rPr>
                            <w:rFonts w:ascii="Arial" w:eastAsia="Arial" w:hAnsi="Arial"/>
                            <w:color w:val="000000"/>
                          </w:rPr>
                          <w:t>Y</w:t>
                        </w:r>
                      </w:p>
                    </w:tc>
                  </w:tr>
                </w:tbl>
                <w:p w14:paraId="3FCDBB25" w14:textId="77777777" w:rsidR="00E771F8" w:rsidRDefault="00E771F8">
                  <w:pPr>
                    <w:spacing w:after="0" w:line="240" w:lineRule="auto"/>
                  </w:pPr>
                </w:p>
              </w:tc>
              <w:tc>
                <w:tcPr>
                  <w:tcW w:w="180" w:type="dxa"/>
                </w:tcPr>
                <w:p w14:paraId="52913EED"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771F8" w14:paraId="7A7CFE90" w14:textId="77777777">
                    <w:trPr>
                      <w:trHeight w:val="192"/>
                    </w:trPr>
                    <w:tc>
                      <w:tcPr>
                        <w:tcW w:w="3240" w:type="dxa"/>
                        <w:tcBorders>
                          <w:top w:val="nil"/>
                          <w:left w:val="nil"/>
                          <w:bottom w:val="nil"/>
                          <w:right w:val="nil"/>
                        </w:tcBorders>
                        <w:tcMar>
                          <w:top w:w="39" w:type="dxa"/>
                          <w:left w:w="39" w:type="dxa"/>
                          <w:bottom w:w="39" w:type="dxa"/>
                          <w:right w:w="39" w:type="dxa"/>
                        </w:tcMar>
                      </w:tcPr>
                      <w:p w14:paraId="2927E4B0" w14:textId="77777777" w:rsidR="00E771F8" w:rsidRDefault="00B94D9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83ED738" w14:textId="77777777" w:rsidR="00E771F8" w:rsidRDefault="00E771F8">
                  <w:pPr>
                    <w:spacing w:after="0" w:line="240" w:lineRule="auto"/>
                  </w:pPr>
                </w:p>
              </w:tc>
              <w:tc>
                <w:tcPr>
                  <w:tcW w:w="539" w:type="dxa"/>
                  <w:tcBorders>
                    <w:right w:val="single" w:sz="15" w:space="0" w:color="000000"/>
                  </w:tcBorders>
                </w:tcPr>
                <w:p w14:paraId="0DD35165" w14:textId="77777777" w:rsidR="00E771F8" w:rsidRDefault="00E771F8">
                  <w:pPr>
                    <w:pStyle w:val="EmptyCellLayoutStyle"/>
                    <w:spacing w:after="0" w:line="240" w:lineRule="auto"/>
                  </w:pPr>
                </w:p>
              </w:tc>
            </w:tr>
            <w:tr w:rsidR="00E771F8" w14:paraId="215BCFB0" w14:textId="77777777">
              <w:trPr>
                <w:trHeight w:val="20"/>
              </w:trPr>
              <w:tc>
                <w:tcPr>
                  <w:tcW w:w="900" w:type="dxa"/>
                  <w:tcBorders>
                    <w:left w:val="single" w:sz="15" w:space="0" w:color="000000"/>
                  </w:tcBorders>
                </w:tcPr>
                <w:p w14:paraId="62134125" w14:textId="77777777" w:rsidR="00E771F8" w:rsidRDefault="00E771F8">
                  <w:pPr>
                    <w:pStyle w:val="EmptyCellLayoutStyle"/>
                    <w:spacing w:after="0" w:line="240" w:lineRule="auto"/>
                  </w:pPr>
                </w:p>
              </w:tc>
              <w:tc>
                <w:tcPr>
                  <w:tcW w:w="359" w:type="dxa"/>
                  <w:vMerge/>
                </w:tcPr>
                <w:p w14:paraId="17B71C82" w14:textId="77777777" w:rsidR="00E771F8" w:rsidRDefault="00E771F8">
                  <w:pPr>
                    <w:pStyle w:val="EmptyCellLayoutStyle"/>
                    <w:spacing w:after="0" w:line="240" w:lineRule="auto"/>
                  </w:pPr>
                </w:p>
              </w:tc>
              <w:tc>
                <w:tcPr>
                  <w:tcW w:w="180" w:type="dxa"/>
                </w:tcPr>
                <w:p w14:paraId="66CD6890" w14:textId="77777777" w:rsidR="00E771F8" w:rsidRDefault="00E771F8">
                  <w:pPr>
                    <w:pStyle w:val="EmptyCellLayoutStyle"/>
                    <w:spacing w:after="0" w:line="240" w:lineRule="auto"/>
                  </w:pPr>
                </w:p>
              </w:tc>
              <w:tc>
                <w:tcPr>
                  <w:tcW w:w="3240" w:type="dxa"/>
                </w:tcPr>
                <w:p w14:paraId="71314522" w14:textId="77777777" w:rsidR="00E771F8" w:rsidRDefault="00E771F8">
                  <w:pPr>
                    <w:pStyle w:val="EmptyCellLayoutStyle"/>
                    <w:spacing w:after="0" w:line="240" w:lineRule="auto"/>
                  </w:pPr>
                </w:p>
              </w:tc>
              <w:tc>
                <w:tcPr>
                  <w:tcW w:w="2160" w:type="dxa"/>
                </w:tcPr>
                <w:p w14:paraId="0A362DFA" w14:textId="77777777" w:rsidR="00E771F8" w:rsidRDefault="00E771F8">
                  <w:pPr>
                    <w:pStyle w:val="EmptyCellLayoutStyle"/>
                    <w:spacing w:after="0" w:line="240" w:lineRule="auto"/>
                  </w:pPr>
                </w:p>
              </w:tc>
              <w:tc>
                <w:tcPr>
                  <w:tcW w:w="359" w:type="dxa"/>
                  <w:vMerge/>
                </w:tcPr>
                <w:p w14:paraId="5B8E96C7" w14:textId="77777777" w:rsidR="00E771F8" w:rsidRDefault="00E771F8">
                  <w:pPr>
                    <w:pStyle w:val="EmptyCellLayoutStyle"/>
                    <w:spacing w:after="0" w:line="240" w:lineRule="auto"/>
                  </w:pPr>
                </w:p>
              </w:tc>
              <w:tc>
                <w:tcPr>
                  <w:tcW w:w="180" w:type="dxa"/>
                </w:tcPr>
                <w:p w14:paraId="083B2AA9" w14:textId="77777777" w:rsidR="00E771F8" w:rsidRDefault="00E771F8">
                  <w:pPr>
                    <w:pStyle w:val="EmptyCellLayoutStyle"/>
                    <w:spacing w:after="0" w:line="240" w:lineRule="auto"/>
                  </w:pPr>
                </w:p>
              </w:tc>
              <w:tc>
                <w:tcPr>
                  <w:tcW w:w="3240" w:type="dxa"/>
                </w:tcPr>
                <w:p w14:paraId="60E04B1E" w14:textId="77777777" w:rsidR="00E771F8" w:rsidRDefault="00E771F8">
                  <w:pPr>
                    <w:pStyle w:val="EmptyCellLayoutStyle"/>
                    <w:spacing w:after="0" w:line="240" w:lineRule="auto"/>
                  </w:pPr>
                </w:p>
              </w:tc>
              <w:tc>
                <w:tcPr>
                  <w:tcW w:w="539" w:type="dxa"/>
                  <w:tcBorders>
                    <w:right w:val="single" w:sz="15" w:space="0" w:color="000000"/>
                  </w:tcBorders>
                </w:tcPr>
                <w:p w14:paraId="17AEA0CE" w14:textId="77777777" w:rsidR="00E771F8" w:rsidRDefault="00E771F8">
                  <w:pPr>
                    <w:pStyle w:val="EmptyCellLayoutStyle"/>
                    <w:spacing w:after="0" w:line="240" w:lineRule="auto"/>
                  </w:pPr>
                </w:p>
              </w:tc>
            </w:tr>
            <w:tr w:rsidR="00E771F8" w14:paraId="2EEDF843" w14:textId="77777777">
              <w:trPr>
                <w:trHeight w:val="13"/>
              </w:trPr>
              <w:tc>
                <w:tcPr>
                  <w:tcW w:w="900" w:type="dxa"/>
                  <w:tcBorders>
                    <w:left w:val="single" w:sz="15" w:space="0" w:color="000000"/>
                  </w:tcBorders>
                </w:tcPr>
                <w:p w14:paraId="5A3B460A" w14:textId="77777777" w:rsidR="00E771F8" w:rsidRDefault="00E771F8">
                  <w:pPr>
                    <w:pStyle w:val="EmptyCellLayoutStyle"/>
                    <w:spacing w:after="0" w:line="240" w:lineRule="auto"/>
                  </w:pPr>
                </w:p>
              </w:tc>
              <w:tc>
                <w:tcPr>
                  <w:tcW w:w="359" w:type="dxa"/>
                </w:tcPr>
                <w:p w14:paraId="2EFAC2D4" w14:textId="77777777" w:rsidR="00E771F8" w:rsidRDefault="00E771F8">
                  <w:pPr>
                    <w:pStyle w:val="EmptyCellLayoutStyle"/>
                    <w:spacing w:after="0" w:line="240" w:lineRule="auto"/>
                  </w:pPr>
                </w:p>
              </w:tc>
              <w:tc>
                <w:tcPr>
                  <w:tcW w:w="180" w:type="dxa"/>
                </w:tcPr>
                <w:p w14:paraId="651106A5" w14:textId="77777777" w:rsidR="00E771F8" w:rsidRDefault="00E771F8">
                  <w:pPr>
                    <w:pStyle w:val="EmptyCellLayoutStyle"/>
                    <w:spacing w:after="0" w:line="240" w:lineRule="auto"/>
                  </w:pPr>
                </w:p>
              </w:tc>
              <w:tc>
                <w:tcPr>
                  <w:tcW w:w="3240" w:type="dxa"/>
                </w:tcPr>
                <w:p w14:paraId="5938DAA8" w14:textId="77777777" w:rsidR="00E771F8" w:rsidRDefault="00E771F8">
                  <w:pPr>
                    <w:pStyle w:val="EmptyCellLayoutStyle"/>
                    <w:spacing w:after="0" w:line="240" w:lineRule="auto"/>
                  </w:pPr>
                </w:p>
              </w:tc>
              <w:tc>
                <w:tcPr>
                  <w:tcW w:w="2160" w:type="dxa"/>
                </w:tcPr>
                <w:p w14:paraId="75293C64" w14:textId="77777777" w:rsidR="00E771F8" w:rsidRDefault="00E771F8">
                  <w:pPr>
                    <w:pStyle w:val="EmptyCellLayoutStyle"/>
                    <w:spacing w:after="0" w:line="240" w:lineRule="auto"/>
                  </w:pPr>
                </w:p>
              </w:tc>
              <w:tc>
                <w:tcPr>
                  <w:tcW w:w="359" w:type="dxa"/>
                </w:tcPr>
                <w:p w14:paraId="49FEAE9B" w14:textId="77777777" w:rsidR="00E771F8" w:rsidRDefault="00E771F8">
                  <w:pPr>
                    <w:pStyle w:val="EmptyCellLayoutStyle"/>
                    <w:spacing w:after="0" w:line="240" w:lineRule="auto"/>
                  </w:pPr>
                </w:p>
              </w:tc>
              <w:tc>
                <w:tcPr>
                  <w:tcW w:w="180" w:type="dxa"/>
                </w:tcPr>
                <w:p w14:paraId="4A7D47E6" w14:textId="77777777" w:rsidR="00E771F8" w:rsidRDefault="00E771F8">
                  <w:pPr>
                    <w:pStyle w:val="EmptyCellLayoutStyle"/>
                    <w:spacing w:after="0" w:line="240" w:lineRule="auto"/>
                  </w:pPr>
                </w:p>
              </w:tc>
              <w:tc>
                <w:tcPr>
                  <w:tcW w:w="3240" w:type="dxa"/>
                </w:tcPr>
                <w:p w14:paraId="433C295B" w14:textId="77777777" w:rsidR="00E771F8" w:rsidRDefault="00E771F8">
                  <w:pPr>
                    <w:pStyle w:val="EmptyCellLayoutStyle"/>
                    <w:spacing w:after="0" w:line="240" w:lineRule="auto"/>
                  </w:pPr>
                </w:p>
              </w:tc>
              <w:tc>
                <w:tcPr>
                  <w:tcW w:w="539" w:type="dxa"/>
                  <w:tcBorders>
                    <w:right w:val="single" w:sz="15" w:space="0" w:color="000000"/>
                  </w:tcBorders>
                </w:tcPr>
                <w:p w14:paraId="760B69FD" w14:textId="77777777" w:rsidR="00E771F8" w:rsidRDefault="00E771F8">
                  <w:pPr>
                    <w:pStyle w:val="EmptyCellLayoutStyle"/>
                    <w:spacing w:after="0" w:line="240" w:lineRule="auto"/>
                  </w:pPr>
                </w:p>
              </w:tc>
            </w:tr>
            <w:tr w:rsidR="00E771F8" w14:paraId="29072D9F" w14:textId="77777777">
              <w:trPr>
                <w:trHeight w:val="55"/>
              </w:trPr>
              <w:tc>
                <w:tcPr>
                  <w:tcW w:w="900" w:type="dxa"/>
                  <w:tcBorders>
                    <w:left w:val="single" w:sz="15" w:space="0" w:color="000000"/>
                  </w:tcBorders>
                </w:tcPr>
                <w:p w14:paraId="7A59E4CC" w14:textId="77777777" w:rsidR="00E771F8" w:rsidRDefault="00E771F8">
                  <w:pPr>
                    <w:pStyle w:val="EmptyCellLayoutStyle"/>
                    <w:spacing w:after="0" w:line="240" w:lineRule="auto"/>
                  </w:pPr>
                </w:p>
              </w:tc>
              <w:tc>
                <w:tcPr>
                  <w:tcW w:w="359" w:type="dxa"/>
                </w:tcPr>
                <w:p w14:paraId="65AB6ABB" w14:textId="77777777" w:rsidR="00E771F8" w:rsidRDefault="00E771F8">
                  <w:pPr>
                    <w:pStyle w:val="EmptyCellLayoutStyle"/>
                    <w:spacing w:after="0" w:line="240" w:lineRule="auto"/>
                  </w:pPr>
                </w:p>
              </w:tc>
              <w:tc>
                <w:tcPr>
                  <w:tcW w:w="180" w:type="dxa"/>
                </w:tcPr>
                <w:p w14:paraId="7C2A7540" w14:textId="77777777" w:rsidR="00E771F8" w:rsidRDefault="00E771F8">
                  <w:pPr>
                    <w:pStyle w:val="EmptyCellLayoutStyle"/>
                    <w:spacing w:after="0" w:line="240" w:lineRule="auto"/>
                  </w:pPr>
                </w:p>
              </w:tc>
              <w:tc>
                <w:tcPr>
                  <w:tcW w:w="3240" w:type="dxa"/>
                </w:tcPr>
                <w:p w14:paraId="03E118FB" w14:textId="77777777" w:rsidR="00E771F8" w:rsidRDefault="00E771F8">
                  <w:pPr>
                    <w:pStyle w:val="EmptyCellLayoutStyle"/>
                    <w:spacing w:after="0" w:line="240" w:lineRule="auto"/>
                  </w:pPr>
                </w:p>
              </w:tc>
              <w:tc>
                <w:tcPr>
                  <w:tcW w:w="2160" w:type="dxa"/>
                </w:tcPr>
                <w:p w14:paraId="6D880B0E"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771F8" w14:paraId="4FEC5B37" w14:textId="77777777">
                    <w:trPr>
                      <w:trHeight w:val="212"/>
                    </w:trPr>
                    <w:tc>
                      <w:tcPr>
                        <w:tcW w:w="360" w:type="dxa"/>
                        <w:tcBorders>
                          <w:top w:val="nil"/>
                          <w:left w:val="nil"/>
                          <w:bottom w:val="nil"/>
                          <w:right w:val="nil"/>
                        </w:tcBorders>
                        <w:tcMar>
                          <w:top w:w="39" w:type="dxa"/>
                          <w:left w:w="39" w:type="dxa"/>
                          <w:bottom w:w="39" w:type="dxa"/>
                          <w:right w:w="39" w:type="dxa"/>
                        </w:tcMar>
                      </w:tcPr>
                      <w:p w14:paraId="171D08EE" w14:textId="77777777" w:rsidR="00E771F8" w:rsidRDefault="00B94D96">
                        <w:pPr>
                          <w:spacing w:after="0" w:line="240" w:lineRule="auto"/>
                        </w:pPr>
                        <w:r>
                          <w:rPr>
                            <w:rFonts w:ascii="Arial" w:eastAsia="Arial" w:hAnsi="Arial"/>
                            <w:color w:val="000000"/>
                          </w:rPr>
                          <w:t>Y</w:t>
                        </w:r>
                      </w:p>
                    </w:tc>
                  </w:tr>
                </w:tbl>
                <w:p w14:paraId="39743522" w14:textId="77777777" w:rsidR="00E771F8" w:rsidRDefault="00E771F8">
                  <w:pPr>
                    <w:spacing w:after="0" w:line="240" w:lineRule="auto"/>
                  </w:pPr>
                </w:p>
              </w:tc>
              <w:tc>
                <w:tcPr>
                  <w:tcW w:w="180" w:type="dxa"/>
                </w:tcPr>
                <w:p w14:paraId="3A271F43" w14:textId="77777777" w:rsidR="00E771F8" w:rsidRDefault="00E771F8">
                  <w:pPr>
                    <w:pStyle w:val="EmptyCellLayoutStyle"/>
                    <w:spacing w:after="0" w:line="240" w:lineRule="auto"/>
                  </w:pPr>
                </w:p>
              </w:tc>
              <w:tc>
                <w:tcPr>
                  <w:tcW w:w="3240" w:type="dxa"/>
                </w:tcPr>
                <w:p w14:paraId="09E712E0" w14:textId="77777777" w:rsidR="00E771F8" w:rsidRDefault="00E771F8">
                  <w:pPr>
                    <w:pStyle w:val="EmptyCellLayoutStyle"/>
                    <w:spacing w:after="0" w:line="240" w:lineRule="auto"/>
                  </w:pPr>
                </w:p>
              </w:tc>
              <w:tc>
                <w:tcPr>
                  <w:tcW w:w="539" w:type="dxa"/>
                  <w:tcBorders>
                    <w:right w:val="single" w:sz="15" w:space="0" w:color="000000"/>
                  </w:tcBorders>
                </w:tcPr>
                <w:p w14:paraId="00CBE46F" w14:textId="77777777" w:rsidR="00E771F8" w:rsidRDefault="00E771F8">
                  <w:pPr>
                    <w:pStyle w:val="EmptyCellLayoutStyle"/>
                    <w:spacing w:after="0" w:line="240" w:lineRule="auto"/>
                  </w:pPr>
                </w:p>
              </w:tc>
            </w:tr>
            <w:tr w:rsidR="00E771F8" w14:paraId="07150DFA" w14:textId="77777777">
              <w:trPr>
                <w:trHeight w:val="235"/>
              </w:trPr>
              <w:tc>
                <w:tcPr>
                  <w:tcW w:w="900" w:type="dxa"/>
                  <w:tcBorders>
                    <w:left w:val="single" w:sz="15" w:space="0" w:color="000000"/>
                  </w:tcBorders>
                </w:tcPr>
                <w:p w14:paraId="136E088E"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771F8" w14:paraId="75DD6B17" w14:textId="77777777">
                    <w:trPr>
                      <w:trHeight w:val="212"/>
                    </w:trPr>
                    <w:tc>
                      <w:tcPr>
                        <w:tcW w:w="360" w:type="dxa"/>
                        <w:tcBorders>
                          <w:top w:val="nil"/>
                          <w:left w:val="nil"/>
                          <w:bottom w:val="nil"/>
                          <w:right w:val="nil"/>
                        </w:tcBorders>
                        <w:tcMar>
                          <w:top w:w="39" w:type="dxa"/>
                          <w:left w:w="39" w:type="dxa"/>
                          <w:bottom w:w="39" w:type="dxa"/>
                          <w:right w:w="39" w:type="dxa"/>
                        </w:tcMar>
                      </w:tcPr>
                      <w:p w14:paraId="7F4ADBC1" w14:textId="77777777" w:rsidR="00E771F8" w:rsidRDefault="00B94D96">
                        <w:pPr>
                          <w:spacing w:after="0" w:line="240" w:lineRule="auto"/>
                        </w:pPr>
                        <w:r>
                          <w:rPr>
                            <w:rFonts w:ascii="Arial" w:eastAsia="Arial" w:hAnsi="Arial"/>
                            <w:color w:val="000000"/>
                          </w:rPr>
                          <w:t>Y</w:t>
                        </w:r>
                      </w:p>
                    </w:tc>
                  </w:tr>
                </w:tbl>
                <w:p w14:paraId="4A625035" w14:textId="77777777" w:rsidR="00E771F8" w:rsidRDefault="00E771F8">
                  <w:pPr>
                    <w:spacing w:after="0" w:line="240" w:lineRule="auto"/>
                  </w:pPr>
                </w:p>
              </w:tc>
              <w:tc>
                <w:tcPr>
                  <w:tcW w:w="180" w:type="dxa"/>
                </w:tcPr>
                <w:p w14:paraId="38ABEF06" w14:textId="77777777" w:rsidR="00E771F8" w:rsidRDefault="00E771F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771F8" w14:paraId="399651A2" w14:textId="77777777">
                    <w:trPr>
                      <w:trHeight w:val="192"/>
                    </w:trPr>
                    <w:tc>
                      <w:tcPr>
                        <w:tcW w:w="3240" w:type="dxa"/>
                        <w:tcBorders>
                          <w:top w:val="nil"/>
                          <w:left w:val="nil"/>
                          <w:bottom w:val="nil"/>
                          <w:right w:val="nil"/>
                        </w:tcBorders>
                        <w:tcMar>
                          <w:top w:w="39" w:type="dxa"/>
                          <w:left w:w="39" w:type="dxa"/>
                          <w:bottom w:w="39" w:type="dxa"/>
                          <w:right w:w="39" w:type="dxa"/>
                        </w:tcMar>
                      </w:tcPr>
                      <w:p w14:paraId="36FD96FE" w14:textId="77777777" w:rsidR="00E771F8" w:rsidRDefault="00B94D96">
                        <w:pPr>
                          <w:spacing w:after="0" w:line="240" w:lineRule="auto"/>
                        </w:pPr>
                        <w:r>
                          <w:rPr>
                            <w:rFonts w:ascii="Arial" w:eastAsia="Arial" w:hAnsi="Arial"/>
                            <w:color w:val="000000"/>
                            <w:sz w:val="16"/>
                          </w:rPr>
                          <w:t>Approve leave requests.</w:t>
                        </w:r>
                      </w:p>
                    </w:tc>
                  </w:tr>
                </w:tbl>
                <w:p w14:paraId="56C69901" w14:textId="77777777" w:rsidR="00E771F8" w:rsidRDefault="00E771F8">
                  <w:pPr>
                    <w:spacing w:after="0" w:line="240" w:lineRule="auto"/>
                  </w:pPr>
                </w:p>
              </w:tc>
              <w:tc>
                <w:tcPr>
                  <w:tcW w:w="2160" w:type="dxa"/>
                </w:tcPr>
                <w:p w14:paraId="1BE89D72" w14:textId="77777777" w:rsidR="00E771F8" w:rsidRDefault="00E771F8">
                  <w:pPr>
                    <w:pStyle w:val="EmptyCellLayoutStyle"/>
                    <w:spacing w:after="0" w:line="240" w:lineRule="auto"/>
                  </w:pPr>
                </w:p>
              </w:tc>
              <w:tc>
                <w:tcPr>
                  <w:tcW w:w="359" w:type="dxa"/>
                  <w:vMerge/>
                </w:tcPr>
                <w:p w14:paraId="45ECEF56" w14:textId="77777777" w:rsidR="00E771F8" w:rsidRDefault="00E771F8">
                  <w:pPr>
                    <w:pStyle w:val="EmptyCellLayoutStyle"/>
                    <w:spacing w:after="0" w:line="240" w:lineRule="auto"/>
                  </w:pPr>
                </w:p>
              </w:tc>
              <w:tc>
                <w:tcPr>
                  <w:tcW w:w="180" w:type="dxa"/>
                </w:tcPr>
                <w:p w14:paraId="2DA696AD" w14:textId="77777777" w:rsidR="00E771F8" w:rsidRDefault="00E771F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771F8" w14:paraId="76DA94BD" w14:textId="77777777">
                    <w:trPr>
                      <w:trHeight w:val="192"/>
                    </w:trPr>
                    <w:tc>
                      <w:tcPr>
                        <w:tcW w:w="3240" w:type="dxa"/>
                        <w:tcBorders>
                          <w:top w:val="nil"/>
                          <w:left w:val="nil"/>
                          <w:bottom w:val="nil"/>
                          <w:right w:val="nil"/>
                        </w:tcBorders>
                        <w:tcMar>
                          <w:top w:w="39" w:type="dxa"/>
                          <w:left w:w="39" w:type="dxa"/>
                          <w:bottom w:w="39" w:type="dxa"/>
                          <w:right w:w="39" w:type="dxa"/>
                        </w:tcMar>
                      </w:tcPr>
                      <w:p w14:paraId="6AEF3BEB" w14:textId="77777777" w:rsidR="00E771F8" w:rsidRDefault="00B94D96">
                        <w:pPr>
                          <w:spacing w:after="0" w:line="240" w:lineRule="auto"/>
                        </w:pPr>
                        <w:r>
                          <w:rPr>
                            <w:rFonts w:ascii="Arial" w:eastAsia="Arial" w:hAnsi="Arial"/>
                            <w:color w:val="000000"/>
                            <w:sz w:val="16"/>
                          </w:rPr>
                          <w:t>Review work.</w:t>
                        </w:r>
                      </w:p>
                    </w:tc>
                  </w:tr>
                </w:tbl>
                <w:p w14:paraId="3A8905EE" w14:textId="77777777" w:rsidR="00E771F8" w:rsidRDefault="00E771F8">
                  <w:pPr>
                    <w:spacing w:after="0" w:line="240" w:lineRule="auto"/>
                  </w:pPr>
                </w:p>
              </w:tc>
              <w:tc>
                <w:tcPr>
                  <w:tcW w:w="539" w:type="dxa"/>
                  <w:tcBorders>
                    <w:right w:val="single" w:sz="15" w:space="0" w:color="000000"/>
                  </w:tcBorders>
                </w:tcPr>
                <w:p w14:paraId="35B54B43" w14:textId="77777777" w:rsidR="00E771F8" w:rsidRDefault="00E771F8">
                  <w:pPr>
                    <w:pStyle w:val="EmptyCellLayoutStyle"/>
                    <w:spacing w:after="0" w:line="240" w:lineRule="auto"/>
                  </w:pPr>
                </w:p>
              </w:tc>
            </w:tr>
            <w:tr w:rsidR="00E771F8" w14:paraId="4ADE5E1D" w14:textId="77777777">
              <w:trPr>
                <w:trHeight w:val="34"/>
              </w:trPr>
              <w:tc>
                <w:tcPr>
                  <w:tcW w:w="900" w:type="dxa"/>
                  <w:tcBorders>
                    <w:left w:val="single" w:sz="15" w:space="0" w:color="000000"/>
                  </w:tcBorders>
                </w:tcPr>
                <w:p w14:paraId="4DC5F1FB" w14:textId="77777777" w:rsidR="00E771F8" w:rsidRDefault="00E771F8">
                  <w:pPr>
                    <w:pStyle w:val="EmptyCellLayoutStyle"/>
                    <w:spacing w:after="0" w:line="240" w:lineRule="auto"/>
                  </w:pPr>
                </w:p>
              </w:tc>
              <w:tc>
                <w:tcPr>
                  <w:tcW w:w="359" w:type="dxa"/>
                  <w:vMerge/>
                </w:tcPr>
                <w:p w14:paraId="3DE112EF" w14:textId="77777777" w:rsidR="00E771F8" w:rsidRDefault="00E771F8">
                  <w:pPr>
                    <w:pStyle w:val="EmptyCellLayoutStyle"/>
                    <w:spacing w:after="0" w:line="240" w:lineRule="auto"/>
                  </w:pPr>
                </w:p>
              </w:tc>
              <w:tc>
                <w:tcPr>
                  <w:tcW w:w="180" w:type="dxa"/>
                </w:tcPr>
                <w:p w14:paraId="7EA0321D" w14:textId="77777777" w:rsidR="00E771F8" w:rsidRDefault="00E771F8">
                  <w:pPr>
                    <w:pStyle w:val="EmptyCellLayoutStyle"/>
                    <w:spacing w:after="0" w:line="240" w:lineRule="auto"/>
                  </w:pPr>
                </w:p>
              </w:tc>
              <w:tc>
                <w:tcPr>
                  <w:tcW w:w="3240" w:type="dxa"/>
                  <w:vMerge/>
                </w:tcPr>
                <w:p w14:paraId="62AF73D3" w14:textId="77777777" w:rsidR="00E771F8" w:rsidRDefault="00E771F8">
                  <w:pPr>
                    <w:pStyle w:val="EmptyCellLayoutStyle"/>
                    <w:spacing w:after="0" w:line="240" w:lineRule="auto"/>
                  </w:pPr>
                </w:p>
              </w:tc>
              <w:tc>
                <w:tcPr>
                  <w:tcW w:w="2160" w:type="dxa"/>
                </w:tcPr>
                <w:p w14:paraId="7FFB5810" w14:textId="77777777" w:rsidR="00E771F8" w:rsidRDefault="00E771F8">
                  <w:pPr>
                    <w:pStyle w:val="EmptyCellLayoutStyle"/>
                    <w:spacing w:after="0" w:line="240" w:lineRule="auto"/>
                  </w:pPr>
                </w:p>
              </w:tc>
              <w:tc>
                <w:tcPr>
                  <w:tcW w:w="359" w:type="dxa"/>
                </w:tcPr>
                <w:p w14:paraId="686E6C06" w14:textId="77777777" w:rsidR="00E771F8" w:rsidRDefault="00E771F8">
                  <w:pPr>
                    <w:pStyle w:val="EmptyCellLayoutStyle"/>
                    <w:spacing w:after="0" w:line="240" w:lineRule="auto"/>
                  </w:pPr>
                </w:p>
              </w:tc>
              <w:tc>
                <w:tcPr>
                  <w:tcW w:w="180" w:type="dxa"/>
                </w:tcPr>
                <w:p w14:paraId="6F331917" w14:textId="77777777" w:rsidR="00E771F8" w:rsidRDefault="00E771F8">
                  <w:pPr>
                    <w:pStyle w:val="EmptyCellLayoutStyle"/>
                    <w:spacing w:after="0" w:line="240" w:lineRule="auto"/>
                  </w:pPr>
                </w:p>
              </w:tc>
              <w:tc>
                <w:tcPr>
                  <w:tcW w:w="3240" w:type="dxa"/>
                  <w:vMerge/>
                </w:tcPr>
                <w:p w14:paraId="16566B50" w14:textId="77777777" w:rsidR="00E771F8" w:rsidRDefault="00E771F8">
                  <w:pPr>
                    <w:pStyle w:val="EmptyCellLayoutStyle"/>
                    <w:spacing w:after="0" w:line="240" w:lineRule="auto"/>
                  </w:pPr>
                </w:p>
              </w:tc>
              <w:tc>
                <w:tcPr>
                  <w:tcW w:w="539" w:type="dxa"/>
                  <w:tcBorders>
                    <w:right w:val="single" w:sz="15" w:space="0" w:color="000000"/>
                  </w:tcBorders>
                </w:tcPr>
                <w:p w14:paraId="0C5F9B88" w14:textId="77777777" w:rsidR="00E771F8" w:rsidRDefault="00E771F8">
                  <w:pPr>
                    <w:pStyle w:val="EmptyCellLayoutStyle"/>
                    <w:spacing w:after="0" w:line="240" w:lineRule="auto"/>
                  </w:pPr>
                </w:p>
              </w:tc>
            </w:tr>
            <w:tr w:rsidR="00E771F8" w14:paraId="53CD295A" w14:textId="77777777">
              <w:trPr>
                <w:trHeight w:val="20"/>
              </w:trPr>
              <w:tc>
                <w:tcPr>
                  <w:tcW w:w="900" w:type="dxa"/>
                  <w:tcBorders>
                    <w:left w:val="single" w:sz="15" w:space="0" w:color="000000"/>
                  </w:tcBorders>
                </w:tcPr>
                <w:p w14:paraId="4FCD50BB" w14:textId="77777777" w:rsidR="00E771F8" w:rsidRDefault="00E771F8">
                  <w:pPr>
                    <w:pStyle w:val="EmptyCellLayoutStyle"/>
                    <w:spacing w:after="0" w:line="240" w:lineRule="auto"/>
                  </w:pPr>
                </w:p>
              </w:tc>
              <w:tc>
                <w:tcPr>
                  <w:tcW w:w="359" w:type="dxa"/>
                  <w:vMerge/>
                </w:tcPr>
                <w:p w14:paraId="129EF9BE" w14:textId="77777777" w:rsidR="00E771F8" w:rsidRDefault="00E771F8">
                  <w:pPr>
                    <w:pStyle w:val="EmptyCellLayoutStyle"/>
                    <w:spacing w:after="0" w:line="240" w:lineRule="auto"/>
                  </w:pPr>
                </w:p>
              </w:tc>
              <w:tc>
                <w:tcPr>
                  <w:tcW w:w="180" w:type="dxa"/>
                </w:tcPr>
                <w:p w14:paraId="77DF9F66" w14:textId="77777777" w:rsidR="00E771F8" w:rsidRDefault="00E771F8">
                  <w:pPr>
                    <w:pStyle w:val="EmptyCellLayoutStyle"/>
                    <w:spacing w:after="0" w:line="240" w:lineRule="auto"/>
                  </w:pPr>
                </w:p>
              </w:tc>
              <w:tc>
                <w:tcPr>
                  <w:tcW w:w="3240" w:type="dxa"/>
                </w:tcPr>
                <w:p w14:paraId="58F300CB" w14:textId="77777777" w:rsidR="00E771F8" w:rsidRDefault="00E771F8">
                  <w:pPr>
                    <w:pStyle w:val="EmptyCellLayoutStyle"/>
                    <w:spacing w:after="0" w:line="240" w:lineRule="auto"/>
                  </w:pPr>
                </w:p>
              </w:tc>
              <w:tc>
                <w:tcPr>
                  <w:tcW w:w="2160" w:type="dxa"/>
                </w:tcPr>
                <w:p w14:paraId="7D724595" w14:textId="77777777" w:rsidR="00E771F8" w:rsidRDefault="00E771F8">
                  <w:pPr>
                    <w:pStyle w:val="EmptyCellLayoutStyle"/>
                    <w:spacing w:after="0" w:line="240" w:lineRule="auto"/>
                  </w:pPr>
                </w:p>
              </w:tc>
              <w:tc>
                <w:tcPr>
                  <w:tcW w:w="359" w:type="dxa"/>
                </w:tcPr>
                <w:p w14:paraId="23E45D2B" w14:textId="77777777" w:rsidR="00E771F8" w:rsidRDefault="00E771F8">
                  <w:pPr>
                    <w:pStyle w:val="EmptyCellLayoutStyle"/>
                    <w:spacing w:after="0" w:line="240" w:lineRule="auto"/>
                  </w:pPr>
                </w:p>
              </w:tc>
              <w:tc>
                <w:tcPr>
                  <w:tcW w:w="180" w:type="dxa"/>
                </w:tcPr>
                <w:p w14:paraId="0AD6EDCD" w14:textId="77777777" w:rsidR="00E771F8" w:rsidRDefault="00E771F8">
                  <w:pPr>
                    <w:pStyle w:val="EmptyCellLayoutStyle"/>
                    <w:spacing w:after="0" w:line="240" w:lineRule="auto"/>
                  </w:pPr>
                </w:p>
              </w:tc>
              <w:tc>
                <w:tcPr>
                  <w:tcW w:w="3240" w:type="dxa"/>
                </w:tcPr>
                <w:p w14:paraId="726D8745" w14:textId="77777777" w:rsidR="00E771F8" w:rsidRDefault="00E771F8">
                  <w:pPr>
                    <w:pStyle w:val="EmptyCellLayoutStyle"/>
                    <w:spacing w:after="0" w:line="240" w:lineRule="auto"/>
                  </w:pPr>
                </w:p>
              </w:tc>
              <w:tc>
                <w:tcPr>
                  <w:tcW w:w="539" w:type="dxa"/>
                  <w:tcBorders>
                    <w:right w:val="single" w:sz="15" w:space="0" w:color="000000"/>
                  </w:tcBorders>
                </w:tcPr>
                <w:p w14:paraId="6EEB4BF0" w14:textId="77777777" w:rsidR="00E771F8" w:rsidRDefault="00E771F8">
                  <w:pPr>
                    <w:pStyle w:val="EmptyCellLayoutStyle"/>
                    <w:spacing w:after="0" w:line="240" w:lineRule="auto"/>
                  </w:pPr>
                </w:p>
              </w:tc>
            </w:tr>
            <w:tr w:rsidR="00E771F8" w14:paraId="58ED39B7" w14:textId="77777777">
              <w:trPr>
                <w:trHeight w:val="69"/>
              </w:trPr>
              <w:tc>
                <w:tcPr>
                  <w:tcW w:w="900" w:type="dxa"/>
                  <w:tcBorders>
                    <w:left w:val="single" w:sz="15" w:space="0" w:color="000000"/>
                  </w:tcBorders>
                </w:tcPr>
                <w:p w14:paraId="00B84295" w14:textId="77777777" w:rsidR="00E771F8" w:rsidRDefault="00E771F8">
                  <w:pPr>
                    <w:pStyle w:val="EmptyCellLayoutStyle"/>
                    <w:spacing w:after="0" w:line="240" w:lineRule="auto"/>
                  </w:pPr>
                </w:p>
              </w:tc>
              <w:tc>
                <w:tcPr>
                  <w:tcW w:w="359" w:type="dxa"/>
                </w:tcPr>
                <w:p w14:paraId="37DEFC49" w14:textId="77777777" w:rsidR="00E771F8" w:rsidRDefault="00E771F8">
                  <w:pPr>
                    <w:pStyle w:val="EmptyCellLayoutStyle"/>
                    <w:spacing w:after="0" w:line="240" w:lineRule="auto"/>
                  </w:pPr>
                </w:p>
              </w:tc>
              <w:tc>
                <w:tcPr>
                  <w:tcW w:w="180" w:type="dxa"/>
                </w:tcPr>
                <w:p w14:paraId="0081522B" w14:textId="77777777" w:rsidR="00E771F8" w:rsidRDefault="00E771F8">
                  <w:pPr>
                    <w:pStyle w:val="EmptyCellLayoutStyle"/>
                    <w:spacing w:after="0" w:line="240" w:lineRule="auto"/>
                  </w:pPr>
                </w:p>
              </w:tc>
              <w:tc>
                <w:tcPr>
                  <w:tcW w:w="3240" w:type="dxa"/>
                </w:tcPr>
                <w:p w14:paraId="7C39EBCC" w14:textId="77777777" w:rsidR="00E771F8" w:rsidRDefault="00E771F8">
                  <w:pPr>
                    <w:pStyle w:val="EmptyCellLayoutStyle"/>
                    <w:spacing w:after="0" w:line="240" w:lineRule="auto"/>
                  </w:pPr>
                </w:p>
              </w:tc>
              <w:tc>
                <w:tcPr>
                  <w:tcW w:w="2160" w:type="dxa"/>
                </w:tcPr>
                <w:p w14:paraId="5517E972" w14:textId="77777777" w:rsidR="00E771F8" w:rsidRDefault="00E771F8">
                  <w:pPr>
                    <w:pStyle w:val="EmptyCellLayoutStyle"/>
                    <w:spacing w:after="0" w:line="240" w:lineRule="auto"/>
                  </w:pPr>
                </w:p>
              </w:tc>
              <w:tc>
                <w:tcPr>
                  <w:tcW w:w="359" w:type="dxa"/>
                </w:tcPr>
                <w:p w14:paraId="116394DB" w14:textId="77777777" w:rsidR="00E771F8" w:rsidRDefault="00E771F8">
                  <w:pPr>
                    <w:pStyle w:val="EmptyCellLayoutStyle"/>
                    <w:spacing w:after="0" w:line="240" w:lineRule="auto"/>
                  </w:pPr>
                </w:p>
              </w:tc>
              <w:tc>
                <w:tcPr>
                  <w:tcW w:w="180" w:type="dxa"/>
                </w:tcPr>
                <w:p w14:paraId="34525240" w14:textId="77777777" w:rsidR="00E771F8" w:rsidRDefault="00E771F8">
                  <w:pPr>
                    <w:pStyle w:val="EmptyCellLayoutStyle"/>
                    <w:spacing w:after="0" w:line="240" w:lineRule="auto"/>
                  </w:pPr>
                </w:p>
              </w:tc>
              <w:tc>
                <w:tcPr>
                  <w:tcW w:w="3240" w:type="dxa"/>
                </w:tcPr>
                <w:p w14:paraId="552A4009" w14:textId="77777777" w:rsidR="00E771F8" w:rsidRDefault="00E771F8">
                  <w:pPr>
                    <w:pStyle w:val="EmptyCellLayoutStyle"/>
                    <w:spacing w:after="0" w:line="240" w:lineRule="auto"/>
                  </w:pPr>
                </w:p>
              </w:tc>
              <w:tc>
                <w:tcPr>
                  <w:tcW w:w="539" w:type="dxa"/>
                  <w:tcBorders>
                    <w:right w:val="single" w:sz="15" w:space="0" w:color="000000"/>
                  </w:tcBorders>
                </w:tcPr>
                <w:p w14:paraId="50E76A7E" w14:textId="77777777" w:rsidR="00E771F8" w:rsidRDefault="00E771F8">
                  <w:pPr>
                    <w:pStyle w:val="EmptyCellLayoutStyle"/>
                    <w:spacing w:after="0" w:line="240" w:lineRule="auto"/>
                  </w:pPr>
                </w:p>
              </w:tc>
            </w:tr>
            <w:tr w:rsidR="00E771F8" w14:paraId="331EB4C1" w14:textId="77777777">
              <w:trPr>
                <w:trHeight w:val="269"/>
              </w:trPr>
              <w:tc>
                <w:tcPr>
                  <w:tcW w:w="900" w:type="dxa"/>
                  <w:tcBorders>
                    <w:left w:val="single" w:sz="15" w:space="0" w:color="000000"/>
                  </w:tcBorders>
                </w:tcPr>
                <w:p w14:paraId="1FCC086F"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771F8" w14:paraId="63D8CD1F" w14:textId="77777777">
                    <w:trPr>
                      <w:trHeight w:val="212"/>
                    </w:trPr>
                    <w:tc>
                      <w:tcPr>
                        <w:tcW w:w="360" w:type="dxa"/>
                        <w:tcBorders>
                          <w:top w:val="nil"/>
                          <w:left w:val="nil"/>
                          <w:bottom w:val="nil"/>
                          <w:right w:val="nil"/>
                        </w:tcBorders>
                        <w:tcMar>
                          <w:top w:w="39" w:type="dxa"/>
                          <w:left w:w="39" w:type="dxa"/>
                          <w:bottom w:w="39" w:type="dxa"/>
                          <w:right w:w="39" w:type="dxa"/>
                        </w:tcMar>
                      </w:tcPr>
                      <w:p w14:paraId="716C53D4" w14:textId="77777777" w:rsidR="00E771F8" w:rsidRDefault="00B94D96">
                        <w:pPr>
                          <w:spacing w:after="0" w:line="240" w:lineRule="auto"/>
                        </w:pPr>
                        <w:r>
                          <w:rPr>
                            <w:rFonts w:ascii="Arial" w:eastAsia="Arial" w:hAnsi="Arial"/>
                            <w:color w:val="000000"/>
                          </w:rPr>
                          <w:t>Y</w:t>
                        </w:r>
                      </w:p>
                    </w:tc>
                  </w:tr>
                </w:tbl>
                <w:p w14:paraId="0F4207B0" w14:textId="77777777" w:rsidR="00E771F8" w:rsidRDefault="00E771F8">
                  <w:pPr>
                    <w:spacing w:after="0" w:line="240" w:lineRule="auto"/>
                  </w:pPr>
                </w:p>
              </w:tc>
              <w:tc>
                <w:tcPr>
                  <w:tcW w:w="180" w:type="dxa"/>
                </w:tcPr>
                <w:p w14:paraId="732DB437"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771F8" w14:paraId="0FBA8E5D" w14:textId="77777777">
                    <w:trPr>
                      <w:trHeight w:val="192"/>
                    </w:trPr>
                    <w:tc>
                      <w:tcPr>
                        <w:tcW w:w="3240" w:type="dxa"/>
                        <w:tcBorders>
                          <w:top w:val="nil"/>
                          <w:left w:val="nil"/>
                          <w:bottom w:val="nil"/>
                          <w:right w:val="nil"/>
                        </w:tcBorders>
                        <w:tcMar>
                          <w:top w:w="39" w:type="dxa"/>
                          <w:left w:w="39" w:type="dxa"/>
                          <w:bottom w:w="39" w:type="dxa"/>
                          <w:right w:w="39" w:type="dxa"/>
                        </w:tcMar>
                      </w:tcPr>
                      <w:p w14:paraId="3B67948C" w14:textId="77777777" w:rsidR="00E771F8" w:rsidRDefault="00B94D96">
                        <w:pPr>
                          <w:spacing w:after="0" w:line="240" w:lineRule="auto"/>
                        </w:pPr>
                        <w:r>
                          <w:rPr>
                            <w:rFonts w:ascii="Arial" w:eastAsia="Arial" w:hAnsi="Arial"/>
                            <w:color w:val="000000"/>
                            <w:sz w:val="16"/>
                          </w:rPr>
                          <w:t>Approve time and attendance.</w:t>
                        </w:r>
                      </w:p>
                    </w:tc>
                  </w:tr>
                </w:tbl>
                <w:p w14:paraId="02F42E8D" w14:textId="77777777" w:rsidR="00E771F8" w:rsidRDefault="00E771F8">
                  <w:pPr>
                    <w:spacing w:after="0" w:line="240" w:lineRule="auto"/>
                  </w:pPr>
                </w:p>
              </w:tc>
              <w:tc>
                <w:tcPr>
                  <w:tcW w:w="2160" w:type="dxa"/>
                </w:tcPr>
                <w:p w14:paraId="6CAA8381"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771F8" w14:paraId="3046FBFE" w14:textId="77777777">
                    <w:trPr>
                      <w:trHeight w:val="212"/>
                    </w:trPr>
                    <w:tc>
                      <w:tcPr>
                        <w:tcW w:w="360" w:type="dxa"/>
                        <w:tcBorders>
                          <w:top w:val="nil"/>
                          <w:left w:val="nil"/>
                          <w:bottom w:val="nil"/>
                          <w:right w:val="nil"/>
                        </w:tcBorders>
                        <w:tcMar>
                          <w:top w:w="39" w:type="dxa"/>
                          <w:left w:w="39" w:type="dxa"/>
                          <w:bottom w:w="39" w:type="dxa"/>
                          <w:right w:w="39" w:type="dxa"/>
                        </w:tcMar>
                      </w:tcPr>
                      <w:p w14:paraId="6483D31D" w14:textId="77777777" w:rsidR="00E771F8" w:rsidRDefault="00B94D96">
                        <w:pPr>
                          <w:spacing w:after="0" w:line="240" w:lineRule="auto"/>
                        </w:pPr>
                        <w:r>
                          <w:rPr>
                            <w:rFonts w:ascii="Arial" w:eastAsia="Arial" w:hAnsi="Arial"/>
                            <w:color w:val="000000"/>
                          </w:rPr>
                          <w:t>Y</w:t>
                        </w:r>
                      </w:p>
                    </w:tc>
                  </w:tr>
                </w:tbl>
                <w:p w14:paraId="2E3E0DCD" w14:textId="77777777" w:rsidR="00E771F8" w:rsidRDefault="00E771F8">
                  <w:pPr>
                    <w:spacing w:after="0" w:line="240" w:lineRule="auto"/>
                  </w:pPr>
                </w:p>
              </w:tc>
              <w:tc>
                <w:tcPr>
                  <w:tcW w:w="180" w:type="dxa"/>
                </w:tcPr>
                <w:p w14:paraId="1DA432BD"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771F8" w14:paraId="5DE6128C" w14:textId="77777777">
                    <w:trPr>
                      <w:trHeight w:val="192"/>
                    </w:trPr>
                    <w:tc>
                      <w:tcPr>
                        <w:tcW w:w="3240" w:type="dxa"/>
                        <w:tcBorders>
                          <w:top w:val="nil"/>
                          <w:left w:val="nil"/>
                          <w:bottom w:val="nil"/>
                          <w:right w:val="nil"/>
                        </w:tcBorders>
                        <w:tcMar>
                          <w:top w:w="39" w:type="dxa"/>
                          <w:left w:w="39" w:type="dxa"/>
                          <w:bottom w:w="39" w:type="dxa"/>
                          <w:right w:w="39" w:type="dxa"/>
                        </w:tcMar>
                      </w:tcPr>
                      <w:p w14:paraId="3F3B3827" w14:textId="77777777" w:rsidR="00E771F8" w:rsidRDefault="00B94D96">
                        <w:pPr>
                          <w:spacing w:after="0" w:line="240" w:lineRule="auto"/>
                        </w:pPr>
                        <w:r>
                          <w:rPr>
                            <w:rFonts w:ascii="Arial" w:eastAsia="Arial" w:hAnsi="Arial"/>
                            <w:color w:val="000000"/>
                            <w:sz w:val="16"/>
                          </w:rPr>
                          <w:t>Provide guidance on work methods.</w:t>
                        </w:r>
                      </w:p>
                    </w:tc>
                  </w:tr>
                </w:tbl>
                <w:p w14:paraId="5E6271A7" w14:textId="77777777" w:rsidR="00E771F8" w:rsidRDefault="00E771F8">
                  <w:pPr>
                    <w:spacing w:after="0" w:line="240" w:lineRule="auto"/>
                  </w:pPr>
                </w:p>
              </w:tc>
              <w:tc>
                <w:tcPr>
                  <w:tcW w:w="539" w:type="dxa"/>
                  <w:tcBorders>
                    <w:right w:val="single" w:sz="15" w:space="0" w:color="000000"/>
                  </w:tcBorders>
                </w:tcPr>
                <w:p w14:paraId="01AF09FC" w14:textId="77777777" w:rsidR="00E771F8" w:rsidRDefault="00E771F8">
                  <w:pPr>
                    <w:pStyle w:val="EmptyCellLayoutStyle"/>
                    <w:spacing w:after="0" w:line="240" w:lineRule="auto"/>
                  </w:pPr>
                </w:p>
              </w:tc>
            </w:tr>
            <w:tr w:rsidR="00E771F8" w14:paraId="4B3AF5A3" w14:textId="77777777">
              <w:trPr>
                <w:trHeight w:val="20"/>
              </w:trPr>
              <w:tc>
                <w:tcPr>
                  <w:tcW w:w="900" w:type="dxa"/>
                  <w:tcBorders>
                    <w:left w:val="single" w:sz="15" w:space="0" w:color="000000"/>
                  </w:tcBorders>
                </w:tcPr>
                <w:p w14:paraId="3C093066" w14:textId="77777777" w:rsidR="00E771F8" w:rsidRDefault="00E771F8">
                  <w:pPr>
                    <w:pStyle w:val="EmptyCellLayoutStyle"/>
                    <w:spacing w:after="0" w:line="240" w:lineRule="auto"/>
                  </w:pPr>
                </w:p>
              </w:tc>
              <w:tc>
                <w:tcPr>
                  <w:tcW w:w="359" w:type="dxa"/>
                  <w:vMerge/>
                </w:tcPr>
                <w:p w14:paraId="47929331" w14:textId="77777777" w:rsidR="00E771F8" w:rsidRDefault="00E771F8">
                  <w:pPr>
                    <w:pStyle w:val="EmptyCellLayoutStyle"/>
                    <w:spacing w:after="0" w:line="240" w:lineRule="auto"/>
                  </w:pPr>
                </w:p>
              </w:tc>
              <w:tc>
                <w:tcPr>
                  <w:tcW w:w="180" w:type="dxa"/>
                </w:tcPr>
                <w:p w14:paraId="5D25AC58" w14:textId="77777777" w:rsidR="00E771F8" w:rsidRDefault="00E771F8">
                  <w:pPr>
                    <w:pStyle w:val="EmptyCellLayoutStyle"/>
                    <w:spacing w:after="0" w:line="240" w:lineRule="auto"/>
                  </w:pPr>
                </w:p>
              </w:tc>
              <w:tc>
                <w:tcPr>
                  <w:tcW w:w="3240" w:type="dxa"/>
                </w:tcPr>
                <w:p w14:paraId="09519B3E" w14:textId="77777777" w:rsidR="00E771F8" w:rsidRDefault="00E771F8">
                  <w:pPr>
                    <w:pStyle w:val="EmptyCellLayoutStyle"/>
                    <w:spacing w:after="0" w:line="240" w:lineRule="auto"/>
                  </w:pPr>
                </w:p>
              </w:tc>
              <w:tc>
                <w:tcPr>
                  <w:tcW w:w="2160" w:type="dxa"/>
                </w:tcPr>
                <w:p w14:paraId="1ABD42E3" w14:textId="77777777" w:rsidR="00E771F8" w:rsidRDefault="00E771F8">
                  <w:pPr>
                    <w:pStyle w:val="EmptyCellLayoutStyle"/>
                    <w:spacing w:after="0" w:line="240" w:lineRule="auto"/>
                  </w:pPr>
                </w:p>
              </w:tc>
              <w:tc>
                <w:tcPr>
                  <w:tcW w:w="359" w:type="dxa"/>
                  <w:vMerge/>
                </w:tcPr>
                <w:p w14:paraId="69BBBC21" w14:textId="77777777" w:rsidR="00E771F8" w:rsidRDefault="00E771F8">
                  <w:pPr>
                    <w:pStyle w:val="EmptyCellLayoutStyle"/>
                    <w:spacing w:after="0" w:line="240" w:lineRule="auto"/>
                  </w:pPr>
                </w:p>
              </w:tc>
              <w:tc>
                <w:tcPr>
                  <w:tcW w:w="180" w:type="dxa"/>
                </w:tcPr>
                <w:p w14:paraId="622D2AA2" w14:textId="77777777" w:rsidR="00E771F8" w:rsidRDefault="00E771F8">
                  <w:pPr>
                    <w:pStyle w:val="EmptyCellLayoutStyle"/>
                    <w:spacing w:after="0" w:line="240" w:lineRule="auto"/>
                  </w:pPr>
                </w:p>
              </w:tc>
              <w:tc>
                <w:tcPr>
                  <w:tcW w:w="3240" w:type="dxa"/>
                </w:tcPr>
                <w:p w14:paraId="79C97139" w14:textId="77777777" w:rsidR="00E771F8" w:rsidRDefault="00E771F8">
                  <w:pPr>
                    <w:pStyle w:val="EmptyCellLayoutStyle"/>
                    <w:spacing w:after="0" w:line="240" w:lineRule="auto"/>
                  </w:pPr>
                </w:p>
              </w:tc>
              <w:tc>
                <w:tcPr>
                  <w:tcW w:w="539" w:type="dxa"/>
                  <w:tcBorders>
                    <w:right w:val="single" w:sz="15" w:space="0" w:color="000000"/>
                  </w:tcBorders>
                </w:tcPr>
                <w:p w14:paraId="400998E2" w14:textId="77777777" w:rsidR="00E771F8" w:rsidRDefault="00E771F8">
                  <w:pPr>
                    <w:pStyle w:val="EmptyCellLayoutStyle"/>
                    <w:spacing w:after="0" w:line="240" w:lineRule="auto"/>
                  </w:pPr>
                </w:p>
              </w:tc>
            </w:tr>
            <w:tr w:rsidR="00E771F8" w14:paraId="0AE7E428" w14:textId="77777777">
              <w:trPr>
                <w:trHeight w:val="69"/>
              </w:trPr>
              <w:tc>
                <w:tcPr>
                  <w:tcW w:w="900" w:type="dxa"/>
                  <w:tcBorders>
                    <w:left w:val="single" w:sz="15" w:space="0" w:color="000000"/>
                  </w:tcBorders>
                </w:tcPr>
                <w:p w14:paraId="2FEE3865" w14:textId="77777777" w:rsidR="00E771F8" w:rsidRDefault="00E771F8">
                  <w:pPr>
                    <w:pStyle w:val="EmptyCellLayoutStyle"/>
                    <w:spacing w:after="0" w:line="240" w:lineRule="auto"/>
                  </w:pPr>
                </w:p>
              </w:tc>
              <w:tc>
                <w:tcPr>
                  <w:tcW w:w="359" w:type="dxa"/>
                </w:tcPr>
                <w:p w14:paraId="60F64DC9" w14:textId="77777777" w:rsidR="00E771F8" w:rsidRDefault="00E771F8">
                  <w:pPr>
                    <w:pStyle w:val="EmptyCellLayoutStyle"/>
                    <w:spacing w:after="0" w:line="240" w:lineRule="auto"/>
                  </w:pPr>
                </w:p>
              </w:tc>
              <w:tc>
                <w:tcPr>
                  <w:tcW w:w="180" w:type="dxa"/>
                </w:tcPr>
                <w:p w14:paraId="641302B7" w14:textId="77777777" w:rsidR="00E771F8" w:rsidRDefault="00E771F8">
                  <w:pPr>
                    <w:pStyle w:val="EmptyCellLayoutStyle"/>
                    <w:spacing w:after="0" w:line="240" w:lineRule="auto"/>
                  </w:pPr>
                </w:p>
              </w:tc>
              <w:tc>
                <w:tcPr>
                  <w:tcW w:w="3240" w:type="dxa"/>
                </w:tcPr>
                <w:p w14:paraId="485C197F" w14:textId="77777777" w:rsidR="00E771F8" w:rsidRDefault="00E771F8">
                  <w:pPr>
                    <w:pStyle w:val="EmptyCellLayoutStyle"/>
                    <w:spacing w:after="0" w:line="240" w:lineRule="auto"/>
                  </w:pPr>
                </w:p>
              </w:tc>
              <w:tc>
                <w:tcPr>
                  <w:tcW w:w="2160" w:type="dxa"/>
                </w:tcPr>
                <w:p w14:paraId="104AF003" w14:textId="77777777" w:rsidR="00E771F8" w:rsidRDefault="00E771F8">
                  <w:pPr>
                    <w:pStyle w:val="EmptyCellLayoutStyle"/>
                    <w:spacing w:after="0" w:line="240" w:lineRule="auto"/>
                  </w:pPr>
                </w:p>
              </w:tc>
              <w:tc>
                <w:tcPr>
                  <w:tcW w:w="359" w:type="dxa"/>
                </w:tcPr>
                <w:p w14:paraId="25E65285" w14:textId="77777777" w:rsidR="00E771F8" w:rsidRDefault="00E771F8">
                  <w:pPr>
                    <w:pStyle w:val="EmptyCellLayoutStyle"/>
                    <w:spacing w:after="0" w:line="240" w:lineRule="auto"/>
                  </w:pPr>
                </w:p>
              </w:tc>
              <w:tc>
                <w:tcPr>
                  <w:tcW w:w="180" w:type="dxa"/>
                </w:tcPr>
                <w:p w14:paraId="0FF89156" w14:textId="77777777" w:rsidR="00E771F8" w:rsidRDefault="00E771F8">
                  <w:pPr>
                    <w:pStyle w:val="EmptyCellLayoutStyle"/>
                    <w:spacing w:after="0" w:line="240" w:lineRule="auto"/>
                  </w:pPr>
                </w:p>
              </w:tc>
              <w:tc>
                <w:tcPr>
                  <w:tcW w:w="3240" w:type="dxa"/>
                </w:tcPr>
                <w:p w14:paraId="4DEC3BA0" w14:textId="77777777" w:rsidR="00E771F8" w:rsidRDefault="00E771F8">
                  <w:pPr>
                    <w:pStyle w:val="EmptyCellLayoutStyle"/>
                    <w:spacing w:after="0" w:line="240" w:lineRule="auto"/>
                  </w:pPr>
                </w:p>
              </w:tc>
              <w:tc>
                <w:tcPr>
                  <w:tcW w:w="539" w:type="dxa"/>
                  <w:tcBorders>
                    <w:right w:val="single" w:sz="15" w:space="0" w:color="000000"/>
                  </w:tcBorders>
                </w:tcPr>
                <w:p w14:paraId="7AB8497B" w14:textId="77777777" w:rsidR="00E771F8" w:rsidRDefault="00E771F8">
                  <w:pPr>
                    <w:pStyle w:val="EmptyCellLayoutStyle"/>
                    <w:spacing w:after="0" w:line="240" w:lineRule="auto"/>
                  </w:pPr>
                </w:p>
              </w:tc>
            </w:tr>
            <w:tr w:rsidR="00E771F8" w14:paraId="3B3ABDA0" w14:textId="77777777">
              <w:trPr>
                <w:trHeight w:val="270"/>
              </w:trPr>
              <w:tc>
                <w:tcPr>
                  <w:tcW w:w="900" w:type="dxa"/>
                  <w:tcBorders>
                    <w:left w:val="single" w:sz="15" w:space="0" w:color="000000"/>
                  </w:tcBorders>
                </w:tcPr>
                <w:p w14:paraId="7D28785E"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771F8" w14:paraId="2503F658" w14:textId="77777777">
                    <w:trPr>
                      <w:trHeight w:val="212"/>
                    </w:trPr>
                    <w:tc>
                      <w:tcPr>
                        <w:tcW w:w="360" w:type="dxa"/>
                        <w:tcBorders>
                          <w:top w:val="nil"/>
                          <w:left w:val="nil"/>
                          <w:bottom w:val="nil"/>
                          <w:right w:val="nil"/>
                        </w:tcBorders>
                        <w:tcMar>
                          <w:top w:w="39" w:type="dxa"/>
                          <w:left w:w="39" w:type="dxa"/>
                          <w:bottom w:w="39" w:type="dxa"/>
                          <w:right w:w="39" w:type="dxa"/>
                        </w:tcMar>
                      </w:tcPr>
                      <w:p w14:paraId="149EA3F0" w14:textId="77777777" w:rsidR="00E771F8" w:rsidRDefault="00B94D96">
                        <w:pPr>
                          <w:spacing w:after="0" w:line="240" w:lineRule="auto"/>
                        </w:pPr>
                        <w:r>
                          <w:rPr>
                            <w:rFonts w:ascii="Arial" w:eastAsia="Arial" w:hAnsi="Arial"/>
                            <w:color w:val="000000"/>
                          </w:rPr>
                          <w:t>Y</w:t>
                        </w:r>
                      </w:p>
                    </w:tc>
                  </w:tr>
                </w:tbl>
                <w:p w14:paraId="240E64BD" w14:textId="77777777" w:rsidR="00E771F8" w:rsidRDefault="00E771F8">
                  <w:pPr>
                    <w:spacing w:after="0" w:line="240" w:lineRule="auto"/>
                  </w:pPr>
                </w:p>
              </w:tc>
              <w:tc>
                <w:tcPr>
                  <w:tcW w:w="180" w:type="dxa"/>
                </w:tcPr>
                <w:p w14:paraId="573B672C"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771F8" w14:paraId="07F32255" w14:textId="77777777">
                    <w:trPr>
                      <w:trHeight w:val="192"/>
                    </w:trPr>
                    <w:tc>
                      <w:tcPr>
                        <w:tcW w:w="3240" w:type="dxa"/>
                        <w:tcBorders>
                          <w:top w:val="nil"/>
                          <w:left w:val="nil"/>
                          <w:bottom w:val="nil"/>
                          <w:right w:val="nil"/>
                        </w:tcBorders>
                        <w:tcMar>
                          <w:top w:w="39" w:type="dxa"/>
                          <w:left w:w="39" w:type="dxa"/>
                          <w:bottom w:w="39" w:type="dxa"/>
                          <w:right w:w="39" w:type="dxa"/>
                        </w:tcMar>
                      </w:tcPr>
                      <w:p w14:paraId="1CF1EBE3" w14:textId="77777777" w:rsidR="00E771F8" w:rsidRDefault="00B94D96">
                        <w:pPr>
                          <w:spacing w:after="0" w:line="240" w:lineRule="auto"/>
                        </w:pPr>
                        <w:r>
                          <w:rPr>
                            <w:rFonts w:ascii="Arial" w:eastAsia="Arial" w:hAnsi="Arial"/>
                            <w:color w:val="000000"/>
                            <w:sz w:val="16"/>
                          </w:rPr>
                          <w:t>Orally reprimand.</w:t>
                        </w:r>
                      </w:p>
                    </w:tc>
                  </w:tr>
                </w:tbl>
                <w:p w14:paraId="1578D991" w14:textId="77777777" w:rsidR="00E771F8" w:rsidRDefault="00E771F8">
                  <w:pPr>
                    <w:spacing w:after="0" w:line="240" w:lineRule="auto"/>
                  </w:pPr>
                </w:p>
              </w:tc>
              <w:tc>
                <w:tcPr>
                  <w:tcW w:w="2160" w:type="dxa"/>
                </w:tcPr>
                <w:p w14:paraId="583F5C7A" w14:textId="77777777" w:rsidR="00E771F8" w:rsidRDefault="00E771F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771F8" w14:paraId="4A24E08A" w14:textId="77777777">
                    <w:trPr>
                      <w:trHeight w:val="212"/>
                    </w:trPr>
                    <w:tc>
                      <w:tcPr>
                        <w:tcW w:w="360" w:type="dxa"/>
                        <w:tcBorders>
                          <w:top w:val="nil"/>
                          <w:left w:val="nil"/>
                          <w:bottom w:val="nil"/>
                          <w:right w:val="nil"/>
                        </w:tcBorders>
                        <w:tcMar>
                          <w:top w:w="39" w:type="dxa"/>
                          <w:left w:w="39" w:type="dxa"/>
                          <w:bottom w:w="39" w:type="dxa"/>
                          <w:right w:w="39" w:type="dxa"/>
                        </w:tcMar>
                      </w:tcPr>
                      <w:p w14:paraId="11CB9521" w14:textId="77777777" w:rsidR="00E771F8" w:rsidRDefault="00B94D96">
                        <w:pPr>
                          <w:spacing w:after="0" w:line="240" w:lineRule="auto"/>
                        </w:pPr>
                        <w:r>
                          <w:rPr>
                            <w:rFonts w:ascii="Arial" w:eastAsia="Arial" w:hAnsi="Arial"/>
                            <w:color w:val="000000"/>
                          </w:rPr>
                          <w:t>Y</w:t>
                        </w:r>
                      </w:p>
                    </w:tc>
                  </w:tr>
                </w:tbl>
                <w:p w14:paraId="03C6E7E7" w14:textId="77777777" w:rsidR="00E771F8" w:rsidRDefault="00E771F8">
                  <w:pPr>
                    <w:spacing w:after="0" w:line="240" w:lineRule="auto"/>
                  </w:pPr>
                </w:p>
              </w:tc>
              <w:tc>
                <w:tcPr>
                  <w:tcW w:w="180" w:type="dxa"/>
                </w:tcPr>
                <w:p w14:paraId="00BB2D43" w14:textId="77777777" w:rsidR="00E771F8" w:rsidRDefault="00E771F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771F8" w14:paraId="2938FB43" w14:textId="77777777">
                    <w:trPr>
                      <w:trHeight w:val="192"/>
                    </w:trPr>
                    <w:tc>
                      <w:tcPr>
                        <w:tcW w:w="3240" w:type="dxa"/>
                        <w:tcBorders>
                          <w:top w:val="nil"/>
                          <w:left w:val="nil"/>
                          <w:bottom w:val="nil"/>
                          <w:right w:val="nil"/>
                        </w:tcBorders>
                        <w:tcMar>
                          <w:top w:w="39" w:type="dxa"/>
                          <w:left w:w="39" w:type="dxa"/>
                          <w:bottom w:w="39" w:type="dxa"/>
                          <w:right w:w="39" w:type="dxa"/>
                        </w:tcMar>
                      </w:tcPr>
                      <w:p w14:paraId="27C41A7D" w14:textId="77777777" w:rsidR="00E771F8" w:rsidRDefault="00B94D96">
                        <w:pPr>
                          <w:spacing w:after="0" w:line="240" w:lineRule="auto"/>
                        </w:pPr>
                        <w:r>
                          <w:rPr>
                            <w:rFonts w:ascii="Arial" w:eastAsia="Arial" w:hAnsi="Arial"/>
                            <w:color w:val="000000"/>
                            <w:sz w:val="16"/>
                          </w:rPr>
                          <w:t>Train employees in the work.</w:t>
                        </w:r>
                      </w:p>
                    </w:tc>
                  </w:tr>
                </w:tbl>
                <w:p w14:paraId="0A0C141E" w14:textId="77777777" w:rsidR="00E771F8" w:rsidRDefault="00E771F8">
                  <w:pPr>
                    <w:spacing w:after="0" w:line="240" w:lineRule="auto"/>
                  </w:pPr>
                </w:p>
              </w:tc>
              <w:tc>
                <w:tcPr>
                  <w:tcW w:w="539" w:type="dxa"/>
                  <w:tcBorders>
                    <w:right w:val="single" w:sz="15" w:space="0" w:color="000000"/>
                  </w:tcBorders>
                </w:tcPr>
                <w:p w14:paraId="0C6C8BC5" w14:textId="77777777" w:rsidR="00E771F8" w:rsidRDefault="00E771F8">
                  <w:pPr>
                    <w:pStyle w:val="EmptyCellLayoutStyle"/>
                    <w:spacing w:after="0" w:line="240" w:lineRule="auto"/>
                  </w:pPr>
                </w:p>
              </w:tc>
            </w:tr>
            <w:tr w:rsidR="00E771F8" w14:paraId="7C931234" w14:textId="77777777">
              <w:trPr>
                <w:trHeight w:val="20"/>
              </w:trPr>
              <w:tc>
                <w:tcPr>
                  <w:tcW w:w="900" w:type="dxa"/>
                  <w:tcBorders>
                    <w:left w:val="single" w:sz="15" w:space="0" w:color="000000"/>
                  </w:tcBorders>
                </w:tcPr>
                <w:p w14:paraId="57897608" w14:textId="77777777" w:rsidR="00E771F8" w:rsidRDefault="00E771F8">
                  <w:pPr>
                    <w:pStyle w:val="EmptyCellLayoutStyle"/>
                    <w:spacing w:after="0" w:line="240" w:lineRule="auto"/>
                  </w:pPr>
                </w:p>
              </w:tc>
              <w:tc>
                <w:tcPr>
                  <w:tcW w:w="359" w:type="dxa"/>
                  <w:vMerge/>
                </w:tcPr>
                <w:p w14:paraId="4F81FD67" w14:textId="77777777" w:rsidR="00E771F8" w:rsidRDefault="00E771F8">
                  <w:pPr>
                    <w:pStyle w:val="EmptyCellLayoutStyle"/>
                    <w:spacing w:after="0" w:line="240" w:lineRule="auto"/>
                  </w:pPr>
                </w:p>
              </w:tc>
              <w:tc>
                <w:tcPr>
                  <w:tcW w:w="180" w:type="dxa"/>
                </w:tcPr>
                <w:p w14:paraId="48E332DB" w14:textId="77777777" w:rsidR="00E771F8" w:rsidRDefault="00E771F8">
                  <w:pPr>
                    <w:pStyle w:val="EmptyCellLayoutStyle"/>
                    <w:spacing w:after="0" w:line="240" w:lineRule="auto"/>
                  </w:pPr>
                </w:p>
              </w:tc>
              <w:tc>
                <w:tcPr>
                  <w:tcW w:w="3240" w:type="dxa"/>
                </w:tcPr>
                <w:p w14:paraId="4F22DE9D" w14:textId="77777777" w:rsidR="00E771F8" w:rsidRDefault="00E771F8">
                  <w:pPr>
                    <w:pStyle w:val="EmptyCellLayoutStyle"/>
                    <w:spacing w:after="0" w:line="240" w:lineRule="auto"/>
                  </w:pPr>
                </w:p>
              </w:tc>
              <w:tc>
                <w:tcPr>
                  <w:tcW w:w="2160" w:type="dxa"/>
                </w:tcPr>
                <w:p w14:paraId="07C30BD3" w14:textId="77777777" w:rsidR="00E771F8" w:rsidRDefault="00E771F8">
                  <w:pPr>
                    <w:pStyle w:val="EmptyCellLayoutStyle"/>
                    <w:spacing w:after="0" w:line="240" w:lineRule="auto"/>
                  </w:pPr>
                </w:p>
              </w:tc>
              <w:tc>
                <w:tcPr>
                  <w:tcW w:w="359" w:type="dxa"/>
                  <w:vMerge/>
                </w:tcPr>
                <w:p w14:paraId="60A94882" w14:textId="77777777" w:rsidR="00E771F8" w:rsidRDefault="00E771F8">
                  <w:pPr>
                    <w:pStyle w:val="EmptyCellLayoutStyle"/>
                    <w:spacing w:after="0" w:line="240" w:lineRule="auto"/>
                  </w:pPr>
                </w:p>
              </w:tc>
              <w:tc>
                <w:tcPr>
                  <w:tcW w:w="180" w:type="dxa"/>
                </w:tcPr>
                <w:p w14:paraId="594F9F88" w14:textId="77777777" w:rsidR="00E771F8" w:rsidRDefault="00E771F8">
                  <w:pPr>
                    <w:pStyle w:val="EmptyCellLayoutStyle"/>
                    <w:spacing w:after="0" w:line="240" w:lineRule="auto"/>
                  </w:pPr>
                </w:p>
              </w:tc>
              <w:tc>
                <w:tcPr>
                  <w:tcW w:w="3240" w:type="dxa"/>
                </w:tcPr>
                <w:p w14:paraId="5EA80B5B" w14:textId="77777777" w:rsidR="00E771F8" w:rsidRDefault="00E771F8">
                  <w:pPr>
                    <w:pStyle w:val="EmptyCellLayoutStyle"/>
                    <w:spacing w:after="0" w:line="240" w:lineRule="auto"/>
                  </w:pPr>
                </w:p>
              </w:tc>
              <w:tc>
                <w:tcPr>
                  <w:tcW w:w="539" w:type="dxa"/>
                  <w:tcBorders>
                    <w:right w:val="single" w:sz="15" w:space="0" w:color="000000"/>
                  </w:tcBorders>
                </w:tcPr>
                <w:p w14:paraId="6FC891ED" w14:textId="77777777" w:rsidR="00E771F8" w:rsidRDefault="00E771F8">
                  <w:pPr>
                    <w:pStyle w:val="EmptyCellLayoutStyle"/>
                    <w:spacing w:after="0" w:line="240" w:lineRule="auto"/>
                  </w:pPr>
                </w:p>
              </w:tc>
            </w:tr>
            <w:tr w:rsidR="00E771F8" w14:paraId="0CF286F3" w14:textId="77777777">
              <w:trPr>
                <w:trHeight w:val="249"/>
              </w:trPr>
              <w:tc>
                <w:tcPr>
                  <w:tcW w:w="900" w:type="dxa"/>
                  <w:tcBorders>
                    <w:left w:val="single" w:sz="15" w:space="0" w:color="000000"/>
                    <w:bottom w:val="single" w:sz="15" w:space="0" w:color="000000"/>
                  </w:tcBorders>
                </w:tcPr>
                <w:p w14:paraId="312E3E51" w14:textId="77777777" w:rsidR="00E771F8" w:rsidRDefault="00E771F8">
                  <w:pPr>
                    <w:pStyle w:val="EmptyCellLayoutStyle"/>
                    <w:spacing w:after="0" w:line="240" w:lineRule="auto"/>
                  </w:pPr>
                </w:p>
              </w:tc>
              <w:tc>
                <w:tcPr>
                  <w:tcW w:w="359" w:type="dxa"/>
                  <w:tcBorders>
                    <w:bottom w:val="single" w:sz="15" w:space="0" w:color="000000"/>
                  </w:tcBorders>
                </w:tcPr>
                <w:p w14:paraId="561972C8" w14:textId="77777777" w:rsidR="00E771F8" w:rsidRDefault="00E771F8">
                  <w:pPr>
                    <w:pStyle w:val="EmptyCellLayoutStyle"/>
                    <w:spacing w:after="0" w:line="240" w:lineRule="auto"/>
                  </w:pPr>
                </w:p>
              </w:tc>
              <w:tc>
                <w:tcPr>
                  <w:tcW w:w="180" w:type="dxa"/>
                  <w:tcBorders>
                    <w:bottom w:val="single" w:sz="15" w:space="0" w:color="000000"/>
                  </w:tcBorders>
                </w:tcPr>
                <w:p w14:paraId="295535D4" w14:textId="77777777" w:rsidR="00E771F8" w:rsidRDefault="00E771F8">
                  <w:pPr>
                    <w:pStyle w:val="EmptyCellLayoutStyle"/>
                    <w:spacing w:after="0" w:line="240" w:lineRule="auto"/>
                  </w:pPr>
                </w:p>
              </w:tc>
              <w:tc>
                <w:tcPr>
                  <w:tcW w:w="3240" w:type="dxa"/>
                  <w:tcBorders>
                    <w:bottom w:val="single" w:sz="15" w:space="0" w:color="000000"/>
                  </w:tcBorders>
                </w:tcPr>
                <w:p w14:paraId="44FED152" w14:textId="77777777" w:rsidR="00E771F8" w:rsidRDefault="00E771F8">
                  <w:pPr>
                    <w:pStyle w:val="EmptyCellLayoutStyle"/>
                    <w:spacing w:after="0" w:line="240" w:lineRule="auto"/>
                  </w:pPr>
                </w:p>
              </w:tc>
              <w:tc>
                <w:tcPr>
                  <w:tcW w:w="2160" w:type="dxa"/>
                  <w:tcBorders>
                    <w:bottom w:val="single" w:sz="15" w:space="0" w:color="000000"/>
                  </w:tcBorders>
                </w:tcPr>
                <w:p w14:paraId="7EB0FF51" w14:textId="77777777" w:rsidR="00E771F8" w:rsidRDefault="00E771F8">
                  <w:pPr>
                    <w:pStyle w:val="EmptyCellLayoutStyle"/>
                    <w:spacing w:after="0" w:line="240" w:lineRule="auto"/>
                  </w:pPr>
                </w:p>
              </w:tc>
              <w:tc>
                <w:tcPr>
                  <w:tcW w:w="359" w:type="dxa"/>
                  <w:tcBorders>
                    <w:bottom w:val="single" w:sz="15" w:space="0" w:color="000000"/>
                  </w:tcBorders>
                </w:tcPr>
                <w:p w14:paraId="673FC008" w14:textId="77777777" w:rsidR="00E771F8" w:rsidRDefault="00E771F8">
                  <w:pPr>
                    <w:pStyle w:val="EmptyCellLayoutStyle"/>
                    <w:spacing w:after="0" w:line="240" w:lineRule="auto"/>
                  </w:pPr>
                </w:p>
              </w:tc>
              <w:tc>
                <w:tcPr>
                  <w:tcW w:w="180" w:type="dxa"/>
                  <w:tcBorders>
                    <w:bottom w:val="single" w:sz="15" w:space="0" w:color="000000"/>
                  </w:tcBorders>
                </w:tcPr>
                <w:p w14:paraId="13B6EB9E" w14:textId="77777777" w:rsidR="00E771F8" w:rsidRDefault="00E771F8">
                  <w:pPr>
                    <w:pStyle w:val="EmptyCellLayoutStyle"/>
                    <w:spacing w:after="0" w:line="240" w:lineRule="auto"/>
                  </w:pPr>
                </w:p>
              </w:tc>
              <w:tc>
                <w:tcPr>
                  <w:tcW w:w="3240" w:type="dxa"/>
                  <w:tcBorders>
                    <w:bottom w:val="single" w:sz="15" w:space="0" w:color="000000"/>
                  </w:tcBorders>
                </w:tcPr>
                <w:p w14:paraId="6B79D7C6" w14:textId="77777777" w:rsidR="00E771F8" w:rsidRDefault="00E771F8">
                  <w:pPr>
                    <w:pStyle w:val="EmptyCellLayoutStyle"/>
                    <w:spacing w:after="0" w:line="240" w:lineRule="auto"/>
                  </w:pPr>
                </w:p>
              </w:tc>
              <w:tc>
                <w:tcPr>
                  <w:tcW w:w="539" w:type="dxa"/>
                  <w:tcBorders>
                    <w:bottom w:val="single" w:sz="15" w:space="0" w:color="000000"/>
                    <w:right w:val="single" w:sz="15" w:space="0" w:color="000000"/>
                  </w:tcBorders>
                </w:tcPr>
                <w:p w14:paraId="3C57BCCB" w14:textId="77777777" w:rsidR="00E771F8" w:rsidRDefault="00E771F8">
                  <w:pPr>
                    <w:pStyle w:val="EmptyCellLayoutStyle"/>
                    <w:spacing w:after="0" w:line="240" w:lineRule="auto"/>
                  </w:pPr>
                </w:p>
              </w:tc>
            </w:tr>
          </w:tbl>
          <w:p w14:paraId="4F2FCB87" w14:textId="77777777" w:rsidR="00E771F8" w:rsidRDefault="00E771F8">
            <w:pPr>
              <w:spacing w:after="0" w:line="240" w:lineRule="auto"/>
            </w:pPr>
          </w:p>
        </w:tc>
        <w:tc>
          <w:tcPr>
            <w:tcW w:w="179" w:type="dxa"/>
          </w:tcPr>
          <w:p w14:paraId="4F1364AB" w14:textId="77777777" w:rsidR="00E771F8" w:rsidRDefault="00E771F8">
            <w:pPr>
              <w:pStyle w:val="EmptyCellLayoutStyle"/>
              <w:spacing w:after="0" w:line="240" w:lineRule="auto"/>
            </w:pPr>
          </w:p>
        </w:tc>
      </w:tr>
      <w:tr w:rsidR="00E771F8" w14:paraId="366152C1" w14:textId="77777777">
        <w:trPr>
          <w:trHeight w:val="89"/>
        </w:trPr>
        <w:tc>
          <w:tcPr>
            <w:tcW w:w="179" w:type="dxa"/>
          </w:tcPr>
          <w:p w14:paraId="3065F118" w14:textId="77777777" w:rsidR="00E771F8" w:rsidRDefault="00E771F8">
            <w:pPr>
              <w:pStyle w:val="EmptyCellLayoutStyle"/>
              <w:spacing w:after="0" w:line="240" w:lineRule="auto"/>
            </w:pPr>
          </w:p>
        </w:tc>
        <w:tc>
          <w:tcPr>
            <w:tcW w:w="0" w:type="dxa"/>
          </w:tcPr>
          <w:p w14:paraId="51DEECAD" w14:textId="77777777" w:rsidR="00E771F8" w:rsidRDefault="00E771F8">
            <w:pPr>
              <w:pStyle w:val="EmptyCellLayoutStyle"/>
              <w:spacing w:after="0" w:line="240" w:lineRule="auto"/>
            </w:pPr>
          </w:p>
        </w:tc>
        <w:tc>
          <w:tcPr>
            <w:tcW w:w="0" w:type="dxa"/>
          </w:tcPr>
          <w:p w14:paraId="702A8335" w14:textId="77777777" w:rsidR="00E771F8" w:rsidRDefault="00E771F8">
            <w:pPr>
              <w:pStyle w:val="EmptyCellLayoutStyle"/>
              <w:spacing w:after="0" w:line="240" w:lineRule="auto"/>
            </w:pPr>
          </w:p>
        </w:tc>
        <w:tc>
          <w:tcPr>
            <w:tcW w:w="0" w:type="dxa"/>
          </w:tcPr>
          <w:p w14:paraId="29F88AB5" w14:textId="77777777" w:rsidR="00E771F8" w:rsidRDefault="00E771F8">
            <w:pPr>
              <w:pStyle w:val="EmptyCellLayoutStyle"/>
              <w:spacing w:after="0" w:line="240" w:lineRule="auto"/>
            </w:pPr>
          </w:p>
        </w:tc>
        <w:tc>
          <w:tcPr>
            <w:tcW w:w="0" w:type="dxa"/>
          </w:tcPr>
          <w:p w14:paraId="3EEDFE5F" w14:textId="77777777" w:rsidR="00E771F8" w:rsidRDefault="00E771F8">
            <w:pPr>
              <w:pStyle w:val="EmptyCellLayoutStyle"/>
              <w:spacing w:after="0" w:line="240" w:lineRule="auto"/>
            </w:pPr>
          </w:p>
        </w:tc>
        <w:tc>
          <w:tcPr>
            <w:tcW w:w="0" w:type="dxa"/>
          </w:tcPr>
          <w:p w14:paraId="4B445A54" w14:textId="77777777" w:rsidR="00E771F8" w:rsidRDefault="00E771F8">
            <w:pPr>
              <w:pStyle w:val="EmptyCellLayoutStyle"/>
              <w:spacing w:after="0" w:line="240" w:lineRule="auto"/>
            </w:pPr>
          </w:p>
        </w:tc>
        <w:tc>
          <w:tcPr>
            <w:tcW w:w="0" w:type="dxa"/>
          </w:tcPr>
          <w:p w14:paraId="184A1DDD" w14:textId="77777777" w:rsidR="00E771F8" w:rsidRDefault="00E771F8">
            <w:pPr>
              <w:pStyle w:val="EmptyCellLayoutStyle"/>
              <w:spacing w:after="0" w:line="240" w:lineRule="auto"/>
            </w:pPr>
          </w:p>
        </w:tc>
        <w:tc>
          <w:tcPr>
            <w:tcW w:w="2505" w:type="dxa"/>
          </w:tcPr>
          <w:p w14:paraId="6E68567D" w14:textId="77777777" w:rsidR="00E771F8" w:rsidRDefault="00E771F8">
            <w:pPr>
              <w:pStyle w:val="EmptyCellLayoutStyle"/>
              <w:spacing w:after="0" w:line="240" w:lineRule="auto"/>
            </w:pPr>
          </w:p>
        </w:tc>
        <w:tc>
          <w:tcPr>
            <w:tcW w:w="6120" w:type="dxa"/>
          </w:tcPr>
          <w:p w14:paraId="33CAE3E2" w14:textId="77777777" w:rsidR="00E771F8" w:rsidRDefault="00E771F8">
            <w:pPr>
              <w:pStyle w:val="EmptyCellLayoutStyle"/>
              <w:spacing w:after="0" w:line="240" w:lineRule="auto"/>
            </w:pPr>
          </w:p>
        </w:tc>
        <w:tc>
          <w:tcPr>
            <w:tcW w:w="2534" w:type="dxa"/>
          </w:tcPr>
          <w:p w14:paraId="0995334A" w14:textId="77777777" w:rsidR="00E771F8" w:rsidRDefault="00E771F8">
            <w:pPr>
              <w:pStyle w:val="EmptyCellLayoutStyle"/>
              <w:spacing w:after="0" w:line="240" w:lineRule="auto"/>
            </w:pPr>
          </w:p>
        </w:tc>
        <w:tc>
          <w:tcPr>
            <w:tcW w:w="179" w:type="dxa"/>
          </w:tcPr>
          <w:p w14:paraId="3BDD5DB9" w14:textId="77777777" w:rsidR="00E771F8" w:rsidRDefault="00E771F8">
            <w:pPr>
              <w:pStyle w:val="EmptyCellLayoutStyle"/>
              <w:spacing w:after="0" w:line="240" w:lineRule="auto"/>
            </w:pPr>
          </w:p>
        </w:tc>
      </w:tr>
      <w:tr w:rsidR="00B94D96" w14:paraId="5CAD472F" w14:textId="77777777" w:rsidTr="00B94D96">
        <w:tc>
          <w:tcPr>
            <w:tcW w:w="179" w:type="dxa"/>
          </w:tcPr>
          <w:p w14:paraId="4EB09A11" w14:textId="77777777" w:rsidR="00E771F8" w:rsidRDefault="00E771F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94D96" w14:paraId="5A4DB243" w14:textId="77777777" w:rsidTr="00B94D9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771F8" w14:paraId="4AEA8EB1" w14:textId="77777777">
                    <w:trPr>
                      <w:trHeight w:val="192"/>
                    </w:trPr>
                    <w:tc>
                      <w:tcPr>
                        <w:tcW w:w="11160" w:type="dxa"/>
                        <w:tcBorders>
                          <w:top w:val="nil"/>
                          <w:left w:val="nil"/>
                          <w:bottom w:val="nil"/>
                          <w:right w:val="nil"/>
                        </w:tcBorders>
                        <w:tcMar>
                          <w:top w:w="39" w:type="dxa"/>
                          <w:left w:w="39" w:type="dxa"/>
                          <w:bottom w:w="39" w:type="dxa"/>
                          <w:right w:w="39" w:type="dxa"/>
                        </w:tcMar>
                      </w:tcPr>
                      <w:p w14:paraId="681363DA" w14:textId="77777777" w:rsidR="00E771F8" w:rsidRDefault="00B94D9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370F6BE" w14:textId="77777777" w:rsidR="00E771F8" w:rsidRDefault="00E771F8">
                  <w:pPr>
                    <w:spacing w:after="0" w:line="240" w:lineRule="auto"/>
                  </w:pPr>
                </w:p>
              </w:tc>
            </w:tr>
            <w:tr w:rsidR="00E771F8" w14:paraId="555C5BA9" w14:textId="77777777">
              <w:trPr>
                <w:trHeight w:val="99"/>
              </w:trPr>
              <w:tc>
                <w:tcPr>
                  <w:tcW w:w="0" w:type="dxa"/>
                  <w:tcBorders>
                    <w:left w:val="single" w:sz="15" w:space="0" w:color="000000"/>
                  </w:tcBorders>
                </w:tcPr>
                <w:p w14:paraId="71BCABEC" w14:textId="77777777" w:rsidR="00E771F8" w:rsidRDefault="00E771F8">
                  <w:pPr>
                    <w:pStyle w:val="EmptyCellLayoutStyle"/>
                    <w:spacing w:after="0" w:line="240" w:lineRule="auto"/>
                  </w:pPr>
                </w:p>
              </w:tc>
              <w:tc>
                <w:tcPr>
                  <w:tcW w:w="11159" w:type="dxa"/>
                  <w:tcBorders>
                    <w:right w:val="single" w:sz="15" w:space="0" w:color="000000"/>
                  </w:tcBorders>
                </w:tcPr>
                <w:p w14:paraId="6E1C790A" w14:textId="77777777" w:rsidR="00E771F8" w:rsidRDefault="00E771F8">
                  <w:pPr>
                    <w:pStyle w:val="EmptyCellLayoutStyle"/>
                    <w:spacing w:after="0" w:line="240" w:lineRule="auto"/>
                  </w:pPr>
                </w:p>
              </w:tc>
            </w:tr>
            <w:tr w:rsidR="00E771F8" w14:paraId="099E4DEE" w14:textId="77777777">
              <w:trPr>
                <w:trHeight w:val="290"/>
              </w:trPr>
              <w:tc>
                <w:tcPr>
                  <w:tcW w:w="0" w:type="dxa"/>
                  <w:tcBorders>
                    <w:left w:val="single" w:sz="15" w:space="0" w:color="000000"/>
                    <w:bottom w:val="single" w:sz="15" w:space="0" w:color="000000"/>
                  </w:tcBorders>
                </w:tcPr>
                <w:p w14:paraId="533532F1" w14:textId="77777777" w:rsidR="00E771F8" w:rsidRDefault="00E771F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771F8" w14:paraId="2AC1D98B" w14:textId="77777777">
                    <w:trPr>
                      <w:trHeight w:val="212"/>
                    </w:trPr>
                    <w:tc>
                      <w:tcPr>
                        <w:tcW w:w="11160" w:type="dxa"/>
                        <w:tcBorders>
                          <w:top w:val="nil"/>
                          <w:left w:val="nil"/>
                          <w:bottom w:val="nil"/>
                          <w:right w:val="nil"/>
                        </w:tcBorders>
                        <w:tcMar>
                          <w:top w:w="39" w:type="dxa"/>
                          <w:left w:w="39" w:type="dxa"/>
                          <w:bottom w:w="39" w:type="dxa"/>
                          <w:right w:w="39" w:type="dxa"/>
                        </w:tcMar>
                      </w:tcPr>
                      <w:p w14:paraId="3AF02B81" w14:textId="77777777" w:rsidR="00E771F8" w:rsidRDefault="00B94D96">
                        <w:pPr>
                          <w:spacing w:after="0" w:line="240" w:lineRule="auto"/>
                        </w:pPr>
                        <w:r>
                          <w:rPr>
                            <w:rFonts w:ascii="Arial" w:eastAsia="Arial" w:hAnsi="Arial"/>
                            <w:color w:val="000000"/>
                          </w:rPr>
                          <w:t>Yes</w:t>
                        </w:r>
                      </w:p>
                    </w:tc>
                  </w:tr>
                </w:tbl>
                <w:p w14:paraId="69C36FA0" w14:textId="77777777" w:rsidR="00E771F8" w:rsidRDefault="00E771F8">
                  <w:pPr>
                    <w:spacing w:after="0" w:line="240" w:lineRule="auto"/>
                  </w:pPr>
                </w:p>
              </w:tc>
            </w:tr>
          </w:tbl>
          <w:p w14:paraId="19206028" w14:textId="77777777" w:rsidR="00E771F8" w:rsidRDefault="00E771F8">
            <w:pPr>
              <w:spacing w:after="0" w:line="240" w:lineRule="auto"/>
            </w:pPr>
          </w:p>
        </w:tc>
        <w:tc>
          <w:tcPr>
            <w:tcW w:w="179" w:type="dxa"/>
          </w:tcPr>
          <w:p w14:paraId="09D8C940" w14:textId="77777777" w:rsidR="00E771F8" w:rsidRDefault="00E771F8">
            <w:pPr>
              <w:pStyle w:val="EmptyCellLayoutStyle"/>
              <w:spacing w:after="0" w:line="240" w:lineRule="auto"/>
            </w:pPr>
          </w:p>
        </w:tc>
      </w:tr>
      <w:tr w:rsidR="00E771F8" w14:paraId="26656005" w14:textId="77777777">
        <w:trPr>
          <w:trHeight w:val="110"/>
        </w:trPr>
        <w:tc>
          <w:tcPr>
            <w:tcW w:w="179" w:type="dxa"/>
          </w:tcPr>
          <w:p w14:paraId="7E90B2FB" w14:textId="77777777" w:rsidR="00E771F8" w:rsidRDefault="00E771F8">
            <w:pPr>
              <w:pStyle w:val="EmptyCellLayoutStyle"/>
              <w:spacing w:after="0" w:line="240" w:lineRule="auto"/>
            </w:pPr>
          </w:p>
        </w:tc>
        <w:tc>
          <w:tcPr>
            <w:tcW w:w="0" w:type="dxa"/>
          </w:tcPr>
          <w:p w14:paraId="102F5061" w14:textId="77777777" w:rsidR="00E771F8" w:rsidRDefault="00E771F8">
            <w:pPr>
              <w:pStyle w:val="EmptyCellLayoutStyle"/>
              <w:spacing w:after="0" w:line="240" w:lineRule="auto"/>
            </w:pPr>
          </w:p>
        </w:tc>
        <w:tc>
          <w:tcPr>
            <w:tcW w:w="0" w:type="dxa"/>
          </w:tcPr>
          <w:p w14:paraId="022B6332" w14:textId="77777777" w:rsidR="00E771F8" w:rsidRDefault="00E771F8">
            <w:pPr>
              <w:pStyle w:val="EmptyCellLayoutStyle"/>
              <w:spacing w:after="0" w:line="240" w:lineRule="auto"/>
            </w:pPr>
          </w:p>
        </w:tc>
        <w:tc>
          <w:tcPr>
            <w:tcW w:w="0" w:type="dxa"/>
          </w:tcPr>
          <w:p w14:paraId="5589335B" w14:textId="77777777" w:rsidR="00E771F8" w:rsidRDefault="00E771F8">
            <w:pPr>
              <w:pStyle w:val="EmptyCellLayoutStyle"/>
              <w:spacing w:after="0" w:line="240" w:lineRule="auto"/>
            </w:pPr>
          </w:p>
        </w:tc>
        <w:tc>
          <w:tcPr>
            <w:tcW w:w="0" w:type="dxa"/>
          </w:tcPr>
          <w:p w14:paraId="0B83FAC3" w14:textId="77777777" w:rsidR="00E771F8" w:rsidRDefault="00E771F8">
            <w:pPr>
              <w:pStyle w:val="EmptyCellLayoutStyle"/>
              <w:spacing w:after="0" w:line="240" w:lineRule="auto"/>
            </w:pPr>
          </w:p>
        </w:tc>
        <w:tc>
          <w:tcPr>
            <w:tcW w:w="0" w:type="dxa"/>
          </w:tcPr>
          <w:p w14:paraId="6137C701" w14:textId="77777777" w:rsidR="00E771F8" w:rsidRDefault="00E771F8">
            <w:pPr>
              <w:pStyle w:val="EmptyCellLayoutStyle"/>
              <w:spacing w:after="0" w:line="240" w:lineRule="auto"/>
            </w:pPr>
          </w:p>
        </w:tc>
        <w:tc>
          <w:tcPr>
            <w:tcW w:w="0" w:type="dxa"/>
          </w:tcPr>
          <w:p w14:paraId="33DA6C19" w14:textId="77777777" w:rsidR="00E771F8" w:rsidRDefault="00E771F8">
            <w:pPr>
              <w:pStyle w:val="EmptyCellLayoutStyle"/>
              <w:spacing w:after="0" w:line="240" w:lineRule="auto"/>
            </w:pPr>
          </w:p>
        </w:tc>
        <w:tc>
          <w:tcPr>
            <w:tcW w:w="2505" w:type="dxa"/>
          </w:tcPr>
          <w:p w14:paraId="5D71C2C9" w14:textId="77777777" w:rsidR="00E771F8" w:rsidRDefault="00E771F8">
            <w:pPr>
              <w:pStyle w:val="EmptyCellLayoutStyle"/>
              <w:spacing w:after="0" w:line="240" w:lineRule="auto"/>
            </w:pPr>
          </w:p>
        </w:tc>
        <w:tc>
          <w:tcPr>
            <w:tcW w:w="6120" w:type="dxa"/>
          </w:tcPr>
          <w:p w14:paraId="704A92B3" w14:textId="77777777" w:rsidR="00E771F8" w:rsidRDefault="00E771F8">
            <w:pPr>
              <w:pStyle w:val="EmptyCellLayoutStyle"/>
              <w:spacing w:after="0" w:line="240" w:lineRule="auto"/>
            </w:pPr>
          </w:p>
        </w:tc>
        <w:tc>
          <w:tcPr>
            <w:tcW w:w="2534" w:type="dxa"/>
          </w:tcPr>
          <w:p w14:paraId="77EADCA1" w14:textId="77777777" w:rsidR="00E771F8" w:rsidRDefault="00E771F8">
            <w:pPr>
              <w:pStyle w:val="EmptyCellLayoutStyle"/>
              <w:spacing w:after="0" w:line="240" w:lineRule="auto"/>
            </w:pPr>
          </w:p>
        </w:tc>
        <w:tc>
          <w:tcPr>
            <w:tcW w:w="179" w:type="dxa"/>
          </w:tcPr>
          <w:p w14:paraId="081EF338" w14:textId="77777777" w:rsidR="00E771F8" w:rsidRDefault="00E771F8">
            <w:pPr>
              <w:pStyle w:val="EmptyCellLayoutStyle"/>
              <w:spacing w:after="0" w:line="240" w:lineRule="auto"/>
            </w:pPr>
          </w:p>
        </w:tc>
      </w:tr>
      <w:tr w:rsidR="00B94D96" w14:paraId="6F676917" w14:textId="77777777" w:rsidTr="00B94D96">
        <w:tc>
          <w:tcPr>
            <w:tcW w:w="179" w:type="dxa"/>
          </w:tcPr>
          <w:p w14:paraId="1A216DE5" w14:textId="77777777" w:rsidR="00E771F8" w:rsidRDefault="00E771F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94D96" w14:paraId="152CCD19" w14:textId="77777777" w:rsidTr="00B94D9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771F8" w14:paraId="7C1728F1" w14:textId="77777777">
                    <w:trPr>
                      <w:trHeight w:val="192"/>
                    </w:trPr>
                    <w:tc>
                      <w:tcPr>
                        <w:tcW w:w="11160" w:type="dxa"/>
                        <w:tcBorders>
                          <w:top w:val="nil"/>
                          <w:left w:val="nil"/>
                          <w:bottom w:val="nil"/>
                          <w:right w:val="nil"/>
                        </w:tcBorders>
                        <w:tcMar>
                          <w:top w:w="39" w:type="dxa"/>
                          <w:left w:w="39" w:type="dxa"/>
                          <w:bottom w:w="39" w:type="dxa"/>
                          <w:right w:w="39" w:type="dxa"/>
                        </w:tcMar>
                      </w:tcPr>
                      <w:p w14:paraId="0F81A803" w14:textId="77777777" w:rsidR="00E771F8" w:rsidRDefault="00B94D96">
                        <w:pPr>
                          <w:spacing w:after="0" w:line="240" w:lineRule="auto"/>
                        </w:pPr>
                        <w:r>
                          <w:rPr>
                            <w:rFonts w:ascii="Arial" w:eastAsia="Arial" w:hAnsi="Arial"/>
                            <w:b/>
                            <w:color w:val="000000"/>
                            <w:sz w:val="16"/>
                          </w:rPr>
                          <w:t>23. What are the essential functions of this position?</w:t>
                        </w:r>
                      </w:p>
                    </w:tc>
                  </w:tr>
                </w:tbl>
                <w:p w14:paraId="1F8AAC0D" w14:textId="77777777" w:rsidR="00E771F8" w:rsidRDefault="00E771F8">
                  <w:pPr>
                    <w:spacing w:after="0" w:line="240" w:lineRule="auto"/>
                  </w:pPr>
                </w:p>
              </w:tc>
            </w:tr>
            <w:tr w:rsidR="00E771F8" w14:paraId="54CDF031" w14:textId="77777777">
              <w:trPr>
                <w:trHeight w:val="80"/>
              </w:trPr>
              <w:tc>
                <w:tcPr>
                  <w:tcW w:w="0" w:type="dxa"/>
                  <w:tcBorders>
                    <w:left w:val="single" w:sz="15" w:space="0" w:color="000000"/>
                  </w:tcBorders>
                </w:tcPr>
                <w:p w14:paraId="72C4FB4A" w14:textId="77777777" w:rsidR="00E771F8" w:rsidRDefault="00E771F8">
                  <w:pPr>
                    <w:pStyle w:val="EmptyCellLayoutStyle"/>
                    <w:spacing w:after="0" w:line="240" w:lineRule="auto"/>
                  </w:pPr>
                </w:p>
              </w:tc>
              <w:tc>
                <w:tcPr>
                  <w:tcW w:w="11159" w:type="dxa"/>
                  <w:tcBorders>
                    <w:right w:val="single" w:sz="15" w:space="0" w:color="000000"/>
                  </w:tcBorders>
                </w:tcPr>
                <w:p w14:paraId="09E94377" w14:textId="77777777" w:rsidR="00E771F8" w:rsidRDefault="00E771F8">
                  <w:pPr>
                    <w:pStyle w:val="EmptyCellLayoutStyle"/>
                    <w:spacing w:after="0" w:line="240" w:lineRule="auto"/>
                  </w:pPr>
                </w:p>
              </w:tc>
            </w:tr>
            <w:tr w:rsidR="00E771F8" w14:paraId="386AE4E1" w14:textId="77777777">
              <w:trPr>
                <w:trHeight w:val="290"/>
              </w:trPr>
              <w:tc>
                <w:tcPr>
                  <w:tcW w:w="0" w:type="dxa"/>
                  <w:tcBorders>
                    <w:left w:val="single" w:sz="15" w:space="0" w:color="000000"/>
                    <w:bottom w:val="single" w:sz="15" w:space="0" w:color="000000"/>
                  </w:tcBorders>
                </w:tcPr>
                <w:p w14:paraId="7B8457F9" w14:textId="77777777" w:rsidR="00E771F8" w:rsidRDefault="00E771F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771F8" w14:paraId="08BBEED3" w14:textId="77777777">
                    <w:trPr>
                      <w:trHeight w:val="212"/>
                    </w:trPr>
                    <w:tc>
                      <w:tcPr>
                        <w:tcW w:w="11160" w:type="dxa"/>
                        <w:tcBorders>
                          <w:top w:val="nil"/>
                          <w:left w:val="nil"/>
                          <w:bottom w:val="nil"/>
                          <w:right w:val="nil"/>
                        </w:tcBorders>
                        <w:tcMar>
                          <w:top w:w="39" w:type="dxa"/>
                          <w:left w:w="39" w:type="dxa"/>
                          <w:bottom w:w="39" w:type="dxa"/>
                          <w:right w:w="39" w:type="dxa"/>
                        </w:tcMar>
                      </w:tcPr>
                      <w:p w14:paraId="1F2FD2EF" w14:textId="77777777" w:rsidR="00E771F8" w:rsidRDefault="00B94D96">
                        <w:pPr>
                          <w:spacing w:after="0" w:line="240" w:lineRule="auto"/>
                        </w:pPr>
                        <w:r>
                          <w:rPr>
                            <w:color w:val="000000"/>
                          </w:rPr>
                          <w:t xml:space="preserve">The position directs the work of subordinate staff in the correctional facility’s food service operation.  The position coordinates and oversees the work activities of Cook positions and prisoner workers on an assigned shift.  </w:t>
                        </w:r>
                        <w:r>
                          <w:rPr>
                            <w:color w:val="000000"/>
                          </w:rPr>
                          <w:br/>
                        </w:r>
                        <w:r>
                          <w:rPr>
                            <w:color w:val="000000"/>
                          </w:rPr>
                          <w:br/>
                        </w:r>
                        <w:r>
                          <w:rPr>
                            <w:rFonts w:ascii="Arial" w:eastAsia="Arial" w:hAnsi="Arial"/>
                            <w:color w:val="000000"/>
                          </w:rPr>
                          <w:br/>
                        </w:r>
                      </w:p>
                    </w:tc>
                  </w:tr>
                </w:tbl>
                <w:p w14:paraId="2CC5B985" w14:textId="77777777" w:rsidR="00E771F8" w:rsidRDefault="00E771F8">
                  <w:pPr>
                    <w:spacing w:after="0" w:line="240" w:lineRule="auto"/>
                  </w:pPr>
                </w:p>
              </w:tc>
            </w:tr>
          </w:tbl>
          <w:p w14:paraId="77DB631A" w14:textId="77777777" w:rsidR="00E771F8" w:rsidRDefault="00E771F8">
            <w:pPr>
              <w:spacing w:after="0" w:line="240" w:lineRule="auto"/>
            </w:pPr>
          </w:p>
        </w:tc>
        <w:tc>
          <w:tcPr>
            <w:tcW w:w="179" w:type="dxa"/>
          </w:tcPr>
          <w:p w14:paraId="24A52ACB" w14:textId="77777777" w:rsidR="00E771F8" w:rsidRDefault="00E771F8">
            <w:pPr>
              <w:pStyle w:val="EmptyCellLayoutStyle"/>
              <w:spacing w:after="0" w:line="240" w:lineRule="auto"/>
            </w:pPr>
          </w:p>
        </w:tc>
      </w:tr>
      <w:tr w:rsidR="00E771F8" w14:paraId="50CA52E4" w14:textId="77777777">
        <w:trPr>
          <w:trHeight w:val="99"/>
        </w:trPr>
        <w:tc>
          <w:tcPr>
            <w:tcW w:w="179" w:type="dxa"/>
          </w:tcPr>
          <w:p w14:paraId="6D377A2F" w14:textId="77777777" w:rsidR="00E771F8" w:rsidRDefault="00E771F8">
            <w:pPr>
              <w:pStyle w:val="EmptyCellLayoutStyle"/>
              <w:spacing w:after="0" w:line="240" w:lineRule="auto"/>
            </w:pPr>
          </w:p>
        </w:tc>
        <w:tc>
          <w:tcPr>
            <w:tcW w:w="0" w:type="dxa"/>
          </w:tcPr>
          <w:p w14:paraId="04574D65" w14:textId="77777777" w:rsidR="00E771F8" w:rsidRDefault="00E771F8">
            <w:pPr>
              <w:pStyle w:val="EmptyCellLayoutStyle"/>
              <w:spacing w:after="0" w:line="240" w:lineRule="auto"/>
            </w:pPr>
          </w:p>
        </w:tc>
        <w:tc>
          <w:tcPr>
            <w:tcW w:w="0" w:type="dxa"/>
          </w:tcPr>
          <w:p w14:paraId="2440D9F5" w14:textId="77777777" w:rsidR="00E771F8" w:rsidRDefault="00E771F8">
            <w:pPr>
              <w:pStyle w:val="EmptyCellLayoutStyle"/>
              <w:spacing w:after="0" w:line="240" w:lineRule="auto"/>
            </w:pPr>
          </w:p>
        </w:tc>
        <w:tc>
          <w:tcPr>
            <w:tcW w:w="0" w:type="dxa"/>
          </w:tcPr>
          <w:p w14:paraId="66F663AB" w14:textId="77777777" w:rsidR="00E771F8" w:rsidRDefault="00E771F8">
            <w:pPr>
              <w:pStyle w:val="EmptyCellLayoutStyle"/>
              <w:spacing w:after="0" w:line="240" w:lineRule="auto"/>
            </w:pPr>
          </w:p>
        </w:tc>
        <w:tc>
          <w:tcPr>
            <w:tcW w:w="0" w:type="dxa"/>
          </w:tcPr>
          <w:p w14:paraId="155A84E5" w14:textId="77777777" w:rsidR="00E771F8" w:rsidRDefault="00E771F8">
            <w:pPr>
              <w:pStyle w:val="EmptyCellLayoutStyle"/>
              <w:spacing w:after="0" w:line="240" w:lineRule="auto"/>
            </w:pPr>
          </w:p>
        </w:tc>
        <w:tc>
          <w:tcPr>
            <w:tcW w:w="0" w:type="dxa"/>
          </w:tcPr>
          <w:p w14:paraId="4CA8FCA3" w14:textId="77777777" w:rsidR="00E771F8" w:rsidRDefault="00E771F8">
            <w:pPr>
              <w:pStyle w:val="EmptyCellLayoutStyle"/>
              <w:spacing w:after="0" w:line="240" w:lineRule="auto"/>
            </w:pPr>
          </w:p>
        </w:tc>
        <w:tc>
          <w:tcPr>
            <w:tcW w:w="0" w:type="dxa"/>
          </w:tcPr>
          <w:p w14:paraId="09F0E2F1" w14:textId="77777777" w:rsidR="00E771F8" w:rsidRDefault="00E771F8">
            <w:pPr>
              <w:pStyle w:val="EmptyCellLayoutStyle"/>
              <w:spacing w:after="0" w:line="240" w:lineRule="auto"/>
            </w:pPr>
          </w:p>
        </w:tc>
        <w:tc>
          <w:tcPr>
            <w:tcW w:w="2505" w:type="dxa"/>
          </w:tcPr>
          <w:p w14:paraId="793EF656" w14:textId="77777777" w:rsidR="00E771F8" w:rsidRDefault="00E771F8">
            <w:pPr>
              <w:pStyle w:val="EmptyCellLayoutStyle"/>
              <w:spacing w:after="0" w:line="240" w:lineRule="auto"/>
            </w:pPr>
          </w:p>
        </w:tc>
        <w:tc>
          <w:tcPr>
            <w:tcW w:w="6120" w:type="dxa"/>
          </w:tcPr>
          <w:p w14:paraId="7F7D49AF" w14:textId="77777777" w:rsidR="00E771F8" w:rsidRDefault="00E771F8">
            <w:pPr>
              <w:pStyle w:val="EmptyCellLayoutStyle"/>
              <w:spacing w:after="0" w:line="240" w:lineRule="auto"/>
            </w:pPr>
          </w:p>
        </w:tc>
        <w:tc>
          <w:tcPr>
            <w:tcW w:w="2534" w:type="dxa"/>
          </w:tcPr>
          <w:p w14:paraId="0480B5F0" w14:textId="77777777" w:rsidR="00E771F8" w:rsidRDefault="00E771F8">
            <w:pPr>
              <w:pStyle w:val="EmptyCellLayoutStyle"/>
              <w:spacing w:after="0" w:line="240" w:lineRule="auto"/>
            </w:pPr>
          </w:p>
        </w:tc>
        <w:tc>
          <w:tcPr>
            <w:tcW w:w="179" w:type="dxa"/>
          </w:tcPr>
          <w:p w14:paraId="58D0794D" w14:textId="77777777" w:rsidR="00E771F8" w:rsidRDefault="00E771F8">
            <w:pPr>
              <w:pStyle w:val="EmptyCellLayoutStyle"/>
              <w:spacing w:after="0" w:line="240" w:lineRule="auto"/>
            </w:pPr>
          </w:p>
        </w:tc>
      </w:tr>
      <w:tr w:rsidR="00B94D96" w14:paraId="3AAFA96D" w14:textId="77777777" w:rsidTr="00B94D96">
        <w:tc>
          <w:tcPr>
            <w:tcW w:w="179" w:type="dxa"/>
          </w:tcPr>
          <w:p w14:paraId="7CDADF73" w14:textId="77777777" w:rsidR="00E771F8" w:rsidRDefault="00E771F8">
            <w:pPr>
              <w:pStyle w:val="EmptyCellLayoutStyle"/>
              <w:spacing w:after="0" w:line="240" w:lineRule="auto"/>
            </w:pPr>
          </w:p>
        </w:tc>
        <w:tc>
          <w:tcPr>
            <w:tcW w:w="0" w:type="dxa"/>
          </w:tcPr>
          <w:p w14:paraId="73BB2AD2" w14:textId="77777777" w:rsidR="00E771F8" w:rsidRDefault="00E771F8">
            <w:pPr>
              <w:pStyle w:val="EmptyCellLayoutStyle"/>
              <w:spacing w:after="0" w:line="240" w:lineRule="auto"/>
            </w:pPr>
          </w:p>
        </w:tc>
        <w:tc>
          <w:tcPr>
            <w:tcW w:w="0" w:type="dxa"/>
          </w:tcPr>
          <w:p w14:paraId="6E66B7CB" w14:textId="77777777" w:rsidR="00E771F8" w:rsidRDefault="00E771F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94D96" w14:paraId="0CE42C5C" w14:textId="77777777" w:rsidTr="00B94D9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771F8" w14:paraId="7449FBAF" w14:textId="77777777">
                    <w:trPr>
                      <w:trHeight w:val="192"/>
                    </w:trPr>
                    <w:tc>
                      <w:tcPr>
                        <w:tcW w:w="11160" w:type="dxa"/>
                        <w:tcBorders>
                          <w:top w:val="nil"/>
                          <w:left w:val="nil"/>
                          <w:bottom w:val="nil"/>
                          <w:right w:val="nil"/>
                        </w:tcBorders>
                        <w:tcMar>
                          <w:top w:w="39" w:type="dxa"/>
                          <w:left w:w="39" w:type="dxa"/>
                          <w:bottom w:w="39" w:type="dxa"/>
                          <w:right w:w="39" w:type="dxa"/>
                        </w:tcMar>
                      </w:tcPr>
                      <w:p w14:paraId="75A5CA2C" w14:textId="77777777" w:rsidR="00E771F8" w:rsidRDefault="00B94D9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5495299" w14:textId="77777777" w:rsidR="00E771F8" w:rsidRDefault="00E771F8">
                  <w:pPr>
                    <w:spacing w:after="0" w:line="240" w:lineRule="auto"/>
                  </w:pPr>
                </w:p>
              </w:tc>
            </w:tr>
            <w:tr w:rsidR="00E771F8" w14:paraId="26766815" w14:textId="77777777">
              <w:trPr>
                <w:trHeight w:val="90"/>
              </w:trPr>
              <w:tc>
                <w:tcPr>
                  <w:tcW w:w="0" w:type="dxa"/>
                  <w:tcBorders>
                    <w:left w:val="single" w:sz="15" w:space="0" w:color="000000"/>
                  </w:tcBorders>
                </w:tcPr>
                <w:p w14:paraId="28866D83" w14:textId="77777777" w:rsidR="00E771F8" w:rsidRDefault="00E771F8">
                  <w:pPr>
                    <w:pStyle w:val="EmptyCellLayoutStyle"/>
                    <w:spacing w:after="0" w:line="240" w:lineRule="auto"/>
                  </w:pPr>
                </w:p>
              </w:tc>
              <w:tc>
                <w:tcPr>
                  <w:tcW w:w="11159" w:type="dxa"/>
                  <w:tcBorders>
                    <w:right w:val="single" w:sz="15" w:space="0" w:color="000000"/>
                  </w:tcBorders>
                </w:tcPr>
                <w:p w14:paraId="4823F4E2" w14:textId="77777777" w:rsidR="00E771F8" w:rsidRDefault="00E771F8">
                  <w:pPr>
                    <w:pStyle w:val="EmptyCellLayoutStyle"/>
                    <w:spacing w:after="0" w:line="240" w:lineRule="auto"/>
                  </w:pPr>
                </w:p>
              </w:tc>
            </w:tr>
            <w:tr w:rsidR="00E771F8" w14:paraId="63F8716C" w14:textId="77777777">
              <w:trPr>
                <w:trHeight w:val="290"/>
              </w:trPr>
              <w:tc>
                <w:tcPr>
                  <w:tcW w:w="0" w:type="dxa"/>
                  <w:tcBorders>
                    <w:left w:val="single" w:sz="15" w:space="0" w:color="000000"/>
                    <w:bottom w:val="single" w:sz="15" w:space="0" w:color="000000"/>
                  </w:tcBorders>
                </w:tcPr>
                <w:p w14:paraId="2783A946" w14:textId="77777777" w:rsidR="00E771F8" w:rsidRDefault="00E771F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771F8" w14:paraId="383F1028" w14:textId="77777777">
                    <w:trPr>
                      <w:trHeight w:val="212"/>
                    </w:trPr>
                    <w:tc>
                      <w:tcPr>
                        <w:tcW w:w="11160" w:type="dxa"/>
                        <w:tcBorders>
                          <w:top w:val="nil"/>
                          <w:left w:val="nil"/>
                          <w:bottom w:val="nil"/>
                          <w:right w:val="nil"/>
                        </w:tcBorders>
                        <w:tcMar>
                          <w:top w:w="39" w:type="dxa"/>
                          <w:left w:w="39" w:type="dxa"/>
                          <w:bottom w:w="39" w:type="dxa"/>
                          <w:right w:w="39" w:type="dxa"/>
                        </w:tcMar>
                      </w:tcPr>
                      <w:p w14:paraId="0101AC63" w14:textId="77777777" w:rsidR="00E771F8" w:rsidRDefault="00B94D96">
                        <w:pPr>
                          <w:spacing w:after="0" w:line="240" w:lineRule="auto"/>
                        </w:pPr>
                        <w:r>
                          <w:rPr>
                            <w:color w:val="000000"/>
                          </w:rPr>
                          <w:t>New Position</w:t>
                        </w:r>
                        <w:r>
                          <w:rPr>
                            <w:rFonts w:ascii="Arial" w:eastAsia="Arial" w:hAnsi="Arial"/>
                            <w:color w:val="000000"/>
                          </w:rPr>
                          <w:br/>
                        </w:r>
                      </w:p>
                    </w:tc>
                  </w:tr>
                </w:tbl>
                <w:p w14:paraId="665B9F3A" w14:textId="77777777" w:rsidR="00E771F8" w:rsidRDefault="00E771F8">
                  <w:pPr>
                    <w:spacing w:after="0" w:line="240" w:lineRule="auto"/>
                  </w:pPr>
                </w:p>
              </w:tc>
            </w:tr>
          </w:tbl>
          <w:p w14:paraId="4D243804" w14:textId="77777777" w:rsidR="00E771F8" w:rsidRDefault="00E771F8">
            <w:pPr>
              <w:spacing w:after="0" w:line="240" w:lineRule="auto"/>
            </w:pPr>
          </w:p>
        </w:tc>
        <w:tc>
          <w:tcPr>
            <w:tcW w:w="179" w:type="dxa"/>
          </w:tcPr>
          <w:p w14:paraId="2C790B35" w14:textId="77777777" w:rsidR="00E771F8" w:rsidRDefault="00E771F8">
            <w:pPr>
              <w:pStyle w:val="EmptyCellLayoutStyle"/>
              <w:spacing w:after="0" w:line="240" w:lineRule="auto"/>
            </w:pPr>
          </w:p>
        </w:tc>
      </w:tr>
      <w:tr w:rsidR="00E771F8" w14:paraId="018AFE61" w14:textId="77777777">
        <w:trPr>
          <w:trHeight w:val="100"/>
        </w:trPr>
        <w:tc>
          <w:tcPr>
            <w:tcW w:w="179" w:type="dxa"/>
          </w:tcPr>
          <w:p w14:paraId="000384C8" w14:textId="77777777" w:rsidR="00E771F8" w:rsidRDefault="00E771F8">
            <w:pPr>
              <w:pStyle w:val="EmptyCellLayoutStyle"/>
              <w:spacing w:after="0" w:line="240" w:lineRule="auto"/>
            </w:pPr>
          </w:p>
        </w:tc>
        <w:tc>
          <w:tcPr>
            <w:tcW w:w="0" w:type="dxa"/>
          </w:tcPr>
          <w:p w14:paraId="22099964" w14:textId="77777777" w:rsidR="00E771F8" w:rsidRDefault="00E771F8">
            <w:pPr>
              <w:pStyle w:val="EmptyCellLayoutStyle"/>
              <w:spacing w:after="0" w:line="240" w:lineRule="auto"/>
            </w:pPr>
          </w:p>
        </w:tc>
        <w:tc>
          <w:tcPr>
            <w:tcW w:w="0" w:type="dxa"/>
          </w:tcPr>
          <w:p w14:paraId="654E55AA" w14:textId="77777777" w:rsidR="00E771F8" w:rsidRDefault="00E771F8">
            <w:pPr>
              <w:pStyle w:val="EmptyCellLayoutStyle"/>
              <w:spacing w:after="0" w:line="240" w:lineRule="auto"/>
            </w:pPr>
          </w:p>
        </w:tc>
        <w:tc>
          <w:tcPr>
            <w:tcW w:w="0" w:type="dxa"/>
          </w:tcPr>
          <w:p w14:paraId="0939353D" w14:textId="77777777" w:rsidR="00E771F8" w:rsidRDefault="00E771F8">
            <w:pPr>
              <w:pStyle w:val="EmptyCellLayoutStyle"/>
              <w:spacing w:after="0" w:line="240" w:lineRule="auto"/>
            </w:pPr>
          </w:p>
        </w:tc>
        <w:tc>
          <w:tcPr>
            <w:tcW w:w="0" w:type="dxa"/>
          </w:tcPr>
          <w:p w14:paraId="72BC121D" w14:textId="77777777" w:rsidR="00E771F8" w:rsidRDefault="00E771F8">
            <w:pPr>
              <w:pStyle w:val="EmptyCellLayoutStyle"/>
              <w:spacing w:after="0" w:line="240" w:lineRule="auto"/>
            </w:pPr>
          </w:p>
        </w:tc>
        <w:tc>
          <w:tcPr>
            <w:tcW w:w="0" w:type="dxa"/>
          </w:tcPr>
          <w:p w14:paraId="340FE224" w14:textId="77777777" w:rsidR="00E771F8" w:rsidRDefault="00E771F8">
            <w:pPr>
              <w:pStyle w:val="EmptyCellLayoutStyle"/>
              <w:spacing w:after="0" w:line="240" w:lineRule="auto"/>
            </w:pPr>
          </w:p>
        </w:tc>
        <w:tc>
          <w:tcPr>
            <w:tcW w:w="0" w:type="dxa"/>
          </w:tcPr>
          <w:p w14:paraId="60633F71" w14:textId="77777777" w:rsidR="00E771F8" w:rsidRDefault="00E771F8">
            <w:pPr>
              <w:pStyle w:val="EmptyCellLayoutStyle"/>
              <w:spacing w:after="0" w:line="240" w:lineRule="auto"/>
            </w:pPr>
          </w:p>
        </w:tc>
        <w:tc>
          <w:tcPr>
            <w:tcW w:w="2505" w:type="dxa"/>
          </w:tcPr>
          <w:p w14:paraId="5A85AD03" w14:textId="77777777" w:rsidR="00E771F8" w:rsidRDefault="00E771F8">
            <w:pPr>
              <w:pStyle w:val="EmptyCellLayoutStyle"/>
              <w:spacing w:after="0" w:line="240" w:lineRule="auto"/>
            </w:pPr>
          </w:p>
        </w:tc>
        <w:tc>
          <w:tcPr>
            <w:tcW w:w="6120" w:type="dxa"/>
          </w:tcPr>
          <w:p w14:paraId="554B398F" w14:textId="77777777" w:rsidR="00E771F8" w:rsidRDefault="00E771F8">
            <w:pPr>
              <w:pStyle w:val="EmptyCellLayoutStyle"/>
              <w:spacing w:after="0" w:line="240" w:lineRule="auto"/>
            </w:pPr>
          </w:p>
        </w:tc>
        <w:tc>
          <w:tcPr>
            <w:tcW w:w="2534" w:type="dxa"/>
          </w:tcPr>
          <w:p w14:paraId="41EC0B40" w14:textId="77777777" w:rsidR="00E771F8" w:rsidRDefault="00E771F8">
            <w:pPr>
              <w:pStyle w:val="EmptyCellLayoutStyle"/>
              <w:spacing w:after="0" w:line="240" w:lineRule="auto"/>
            </w:pPr>
          </w:p>
        </w:tc>
        <w:tc>
          <w:tcPr>
            <w:tcW w:w="179" w:type="dxa"/>
          </w:tcPr>
          <w:p w14:paraId="17786A19" w14:textId="77777777" w:rsidR="00E771F8" w:rsidRDefault="00E771F8">
            <w:pPr>
              <w:pStyle w:val="EmptyCellLayoutStyle"/>
              <w:spacing w:after="0" w:line="240" w:lineRule="auto"/>
            </w:pPr>
          </w:p>
        </w:tc>
      </w:tr>
      <w:tr w:rsidR="00B94D96" w14:paraId="20F67704" w14:textId="77777777" w:rsidTr="00B94D96">
        <w:tc>
          <w:tcPr>
            <w:tcW w:w="179" w:type="dxa"/>
          </w:tcPr>
          <w:p w14:paraId="4C4D72AE" w14:textId="77777777" w:rsidR="00E771F8" w:rsidRDefault="00E771F8">
            <w:pPr>
              <w:pStyle w:val="EmptyCellLayoutStyle"/>
              <w:spacing w:after="0" w:line="240" w:lineRule="auto"/>
            </w:pPr>
          </w:p>
        </w:tc>
        <w:tc>
          <w:tcPr>
            <w:tcW w:w="0" w:type="dxa"/>
          </w:tcPr>
          <w:p w14:paraId="523553D4" w14:textId="77777777" w:rsidR="00E771F8" w:rsidRDefault="00E771F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94D96" w14:paraId="697A5242" w14:textId="77777777" w:rsidTr="00B94D9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771F8" w14:paraId="729181FE" w14:textId="77777777">
                    <w:trPr>
                      <w:trHeight w:val="192"/>
                    </w:trPr>
                    <w:tc>
                      <w:tcPr>
                        <w:tcW w:w="11160" w:type="dxa"/>
                        <w:tcBorders>
                          <w:top w:val="nil"/>
                          <w:left w:val="nil"/>
                          <w:bottom w:val="nil"/>
                          <w:right w:val="nil"/>
                        </w:tcBorders>
                        <w:tcMar>
                          <w:top w:w="39" w:type="dxa"/>
                          <w:left w:w="39" w:type="dxa"/>
                          <w:bottom w:w="39" w:type="dxa"/>
                          <w:right w:w="39" w:type="dxa"/>
                        </w:tcMar>
                      </w:tcPr>
                      <w:p w14:paraId="62DDD06B" w14:textId="77777777" w:rsidR="00E771F8" w:rsidRDefault="00B94D96">
                        <w:pPr>
                          <w:spacing w:after="0" w:line="240" w:lineRule="auto"/>
                        </w:pPr>
                        <w:r>
                          <w:rPr>
                            <w:rFonts w:ascii="Arial" w:eastAsia="Arial" w:hAnsi="Arial"/>
                            <w:b/>
                            <w:color w:val="000000"/>
                            <w:sz w:val="16"/>
                          </w:rPr>
                          <w:t>25. What is the function of the work area and how does this position fit into that function?</w:t>
                        </w:r>
                      </w:p>
                    </w:tc>
                  </w:tr>
                </w:tbl>
                <w:p w14:paraId="5334E768" w14:textId="77777777" w:rsidR="00E771F8" w:rsidRDefault="00E771F8">
                  <w:pPr>
                    <w:spacing w:after="0" w:line="240" w:lineRule="auto"/>
                  </w:pPr>
                </w:p>
              </w:tc>
            </w:tr>
            <w:tr w:rsidR="00E771F8" w14:paraId="4B93EA44" w14:textId="77777777">
              <w:trPr>
                <w:trHeight w:val="80"/>
              </w:trPr>
              <w:tc>
                <w:tcPr>
                  <w:tcW w:w="0" w:type="dxa"/>
                  <w:tcBorders>
                    <w:left w:val="single" w:sz="15" w:space="0" w:color="000000"/>
                  </w:tcBorders>
                </w:tcPr>
                <w:p w14:paraId="14B2A258" w14:textId="77777777" w:rsidR="00E771F8" w:rsidRDefault="00E771F8">
                  <w:pPr>
                    <w:pStyle w:val="EmptyCellLayoutStyle"/>
                    <w:spacing w:after="0" w:line="240" w:lineRule="auto"/>
                  </w:pPr>
                </w:p>
              </w:tc>
              <w:tc>
                <w:tcPr>
                  <w:tcW w:w="11159" w:type="dxa"/>
                  <w:tcBorders>
                    <w:right w:val="single" w:sz="15" w:space="0" w:color="000000"/>
                  </w:tcBorders>
                </w:tcPr>
                <w:p w14:paraId="240AC0D1" w14:textId="77777777" w:rsidR="00E771F8" w:rsidRDefault="00E771F8">
                  <w:pPr>
                    <w:pStyle w:val="EmptyCellLayoutStyle"/>
                    <w:spacing w:after="0" w:line="240" w:lineRule="auto"/>
                  </w:pPr>
                </w:p>
              </w:tc>
            </w:tr>
            <w:tr w:rsidR="00E771F8" w14:paraId="4C094B4C" w14:textId="77777777">
              <w:trPr>
                <w:trHeight w:val="290"/>
              </w:trPr>
              <w:tc>
                <w:tcPr>
                  <w:tcW w:w="0" w:type="dxa"/>
                  <w:tcBorders>
                    <w:left w:val="single" w:sz="15" w:space="0" w:color="000000"/>
                    <w:bottom w:val="single" w:sz="15" w:space="0" w:color="000000"/>
                  </w:tcBorders>
                </w:tcPr>
                <w:p w14:paraId="048F1277" w14:textId="77777777" w:rsidR="00E771F8" w:rsidRDefault="00E771F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771F8" w14:paraId="0DE2D256" w14:textId="77777777">
                    <w:trPr>
                      <w:trHeight w:val="212"/>
                    </w:trPr>
                    <w:tc>
                      <w:tcPr>
                        <w:tcW w:w="11160" w:type="dxa"/>
                        <w:tcBorders>
                          <w:top w:val="nil"/>
                          <w:left w:val="nil"/>
                          <w:bottom w:val="nil"/>
                          <w:right w:val="nil"/>
                        </w:tcBorders>
                        <w:tcMar>
                          <w:top w:w="39" w:type="dxa"/>
                          <w:left w:w="39" w:type="dxa"/>
                          <w:bottom w:w="39" w:type="dxa"/>
                          <w:right w:w="39" w:type="dxa"/>
                        </w:tcMar>
                      </w:tcPr>
                      <w:p w14:paraId="7FC417F3" w14:textId="77777777" w:rsidR="00E771F8" w:rsidRDefault="00B94D96">
                        <w:pPr>
                          <w:spacing w:before="199" w:after="199" w:line="240" w:lineRule="auto"/>
                        </w:pPr>
                        <w:r>
                          <w:rPr>
                            <w:color w:val="000000"/>
                          </w:rPr>
                          <w:t>The work area prepares and serves nutritious meals to prisoners and staff within the secure perimeter of a      correctional facility.  Facilities may house prisoners from one or multiple custody/security levels.  Meals are provided three times per day, to prisoners in main kitchens, satellite kitchens, and feed-in units; select facilities also provide meals to local jails.  Meals are prepared from standardized menus and recipes and may include those prepared for therapeutic or religious purposes, or in observance of holidays.  This position is responsible for supervising food services employees and overseeing prisoner work crews in preparing and serving meals while maintaining high sanitation standards and collaborating with custody staff to provide safe and secure food service operations.  The position ensures adherence to policies and procedures, food safety laws and codes, public health standards, and budgetary guidelines.</w:t>
                        </w:r>
                      </w:p>
                      <w:p w14:paraId="20D7B260" w14:textId="77777777" w:rsidR="00E771F8" w:rsidRDefault="00B94D96">
                        <w:pPr>
                          <w:spacing w:after="0" w:line="240" w:lineRule="auto"/>
                        </w:pPr>
                        <w:r>
                          <w:rPr>
                            <w:rFonts w:ascii="Arial" w:eastAsia="Arial" w:hAnsi="Arial"/>
                            <w:color w:val="000000"/>
                          </w:rPr>
                          <w:br/>
                        </w:r>
                      </w:p>
                    </w:tc>
                  </w:tr>
                </w:tbl>
                <w:p w14:paraId="51ABEF54" w14:textId="77777777" w:rsidR="00E771F8" w:rsidRDefault="00E771F8">
                  <w:pPr>
                    <w:spacing w:after="0" w:line="240" w:lineRule="auto"/>
                  </w:pPr>
                </w:p>
              </w:tc>
            </w:tr>
          </w:tbl>
          <w:p w14:paraId="1B9A7E06" w14:textId="77777777" w:rsidR="00E771F8" w:rsidRDefault="00E771F8">
            <w:pPr>
              <w:spacing w:after="0" w:line="240" w:lineRule="auto"/>
            </w:pPr>
          </w:p>
        </w:tc>
        <w:tc>
          <w:tcPr>
            <w:tcW w:w="179" w:type="dxa"/>
          </w:tcPr>
          <w:p w14:paraId="42145465" w14:textId="77777777" w:rsidR="00E771F8" w:rsidRDefault="00E771F8">
            <w:pPr>
              <w:pStyle w:val="EmptyCellLayoutStyle"/>
              <w:spacing w:after="0" w:line="240" w:lineRule="auto"/>
            </w:pPr>
          </w:p>
        </w:tc>
      </w:tr>
      <w:tr w:rsidR="00E771F8" w14:paraId="0851B3FD" w14:textId="77777777">
        <w:trPr>
          <w:trHeight w:val="120"/>
        </w:trPr>
        <w:tc>
          <w:tcPr>
            <w:tcW w:w="179" w:type="dxa"/>
          </w:tcPr>
          <w:p w14:paraId="2A40A381" w14:textId="77777777" w:rsidR="00E771F8" w:rsidRDefault="00E771F8">
            <w:pPr>
              <w:pStyle w:val="EmptyCellLayoutStyle"/>
              <w:spacing w:after="0" w:line="240" w:lineRule="auto"/>
            </w:pPr>
          </w:p>
        </w:tc>
        <w:tc>
          <w:tcPr>
            <w:tcW w:w="0" w:type="dxa"/>
          </w:tcPr>
          <w:p w14:paraId="0CCD578B" w14:textId="77777777" w:rsidR="00E771F8" w:rsidRDefault="00E771F8">
            <w:pPr>
              <w:pStyle w:val="EmptyCellLayoutStyle"/>
              <w:spacing w:after="0" w:line="240" w:lineRule="auto"/>
            </w:pPr>
          </w:p>
        </w:tc>
        <w:tc>
          <w:tcPr>
            <w:tcW w:w="0" w:type="dxa"/>
          </w:tcPr>
          <w:p w14:paraId="3CA43481" w14:textId="77777777" w:rsidR="00E771F8" w:rsidRDefault="00E771F8">
            <w:pPr>
              <w:pStyle w:val="EmptyCellLayoutStyle"/>
              <w:spacing w:after="0" w:line="240" w:lineRule="auto"/>
            </w:pPr>
          </w:p>
        </w:tc>
        <w:tc>
          <w:tcPr>
            <w:tcW w:w="0" w:type="dxa"/>
          </w:tcPr>
          <w:p w14:paraId="027F1DDF" w14:textId="77777777" w:rsidR="00E771F8" w:rsidRDefault="00E771F8">
            <w:pPr>
              <w:pStyle w:val="EmptyCellLayoutStyle"/>
              <w:spacing w:after="0" w:line="240" w:lineRule="auto"/>
            </w:pPr>
          </w:p>
        </w:tc>
        <w:tc>
          <w:tcPr>
            <w:tcW w:w="0" w:type="dxa"/>
          </w:tcPr>
          <w:p w14:paraId="61A9A1CB" w14:textId="77777777" w:rsidR="00E771F8" w:rsidRDefault="00E771F8">
            <w:pPr>
              <w:pStyle w:val="EmptyCellLayoutStyle"/>
              <w:spacing w:after="0" w:line="240" w:lineRule="auto"/>
            </w:pPr>
          </w:p>
        </w:tc>
        <w:tc>
          <w:tcPr>
            <w:tcW w:w="0" w:type="dxa"/>
          </w:tcPr>
          <w:p w14:paraId="43B0C1EA" w14:textId="77777777" w:rsidR="00E771F8" w:rsidRDefault="00E771F8">
            <w:pPr>
              <w:pStyle w:val="EmptyCellLayoutStyle"/>
              <w:spacing w:after="0" w:line="240" w:lineRule="auto"/>
            </w:pPr>
          </w:p>
        </w:tc>
        <w:tc>
          <w:tcPr>
            <w:tcW w:w="0" w:type="dxa"/>
          </w:tcPr>
          <w:p w14:paraId="6F0BFE54" w14:textId="77777777" w:rsidR="00E771F8" w:rsidRDefault="00E771F8">
            <w:pPr>
              <w:pStyle w:val="EmptyCellLayoutStyle"/>
              <w:spacing w:after="0" w:line="240" w:lineRule="auto"/>
            </w:pPr>
          </w:p>
        </w:tc>
        <w:tc>
          <w:tcPr>
            <w:tcW w:w="2505" w:type="dxa"/>
          </w:tcPr>
          <w:p w14:paraId="3A28D1EE" w14:textId="77777777" w:rsidR="00E771F8" w:rsidRDefault="00E771F8">
            <w:pPr>
              <w:pStyle w:val="EmptyCellLayoutStyle"/>
              <w:spacing w:after="0" w:line="240" w:lineRule="auto"/>
            </w:pPr>
          </w:p>
        </w:tc>
        <w:tc>
          <w:tcPr>
            <w:tcW w:w="6120" w:type="dxa"/>
          </w:tcPr>
          <w:p w14:paraId="4B0A6337" w14:textId="77777777" w:rsidR="00E771F8" w:rsidRDefault="00E771F8">
            <w:pPr>
              <w:pStyle w:val="EmptyCellLayoutStyle"/>
              <w:spacing w:after="0" w:line="240" w:lineRule="auto"/>
            </w:pPr>
          </w:p>
        </w:tc>
        <w:tc>
          <w:tcPr>
            <w:tcW w:w="2534" w:type="dxa"/>
          </w:tcPr>
          <w:p w14:paraId="688D00F5" w14:textId="77777777" w:rsidR="00E771F8" w:rsidRDefault="00E771F8">
            <w:pPr>
              <w:pStyle w:val="EmptyCellLayoutStyle"/>
              <w:spacing w:after="0" w:line="240" w:lineRule="auto"/>
            </w:pPr>
          </w:p>
        </w:tc>
        <w:tc>
          <w:tcPr>
            <w:tcW w:w="179" w:type="dxa"/>
          </w:tcPr>
          <w:p w14:paraId="046A97E4" w14:textId="77777777" w:rsidR="00E771F8" w:rsidRDefault="00E771F8">
            <w:pPr>
              <w:pStyle w:val="EmptyCellLayoutStyle"/>
              <w:spacing w:after="0" w:line="240" w:lineRule="auto"/>
            </w:pPr>
          </w:p>
        </w:tc>
      </w:tr>
      <w:tr w:rsidR="00B94D96" w14:paraId="5B35FF4B" w14:textId="77777777" w:rsidTr="00B94D96">
        <w:tc>
          <w:tcPr>
            <w:tcW w:w="179" w:type="dxa"/>
          </w:tcPr>
          <w:p w14:paraId="4172A031" w14:textId="77777777" w:rsidR="00E771F8" w:rsidRDefault="00E771F8">
            <w:pPr>
              <w:pStyle w:val="EmptyCellLayoutStyle"/>
              <w:spacing w:after="0" w:line="240" w:lineRule="auto"/>
            </w:pPr>
          </w:p>
        </w:tc>
        <w:tc>
          <w:tcPr>
            <w:tcW w:w="0" w:type="dxa"/>
          </w:tcPr>
          <w:p w14:paraId="657842E1" w14:textId="77777777" w:rsidR="00E771F8" w:rsidRDefault="00E771F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94D96" w14:paraId="3B57F4E5" w14:textId="77777777" w:rsidTr="00B94D9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771F8" w14:paraId="16BF3E2F" w14:textId="77777777">
                    <w:trPr>
                      <w:trHeight w:val="237"/>
                    </w:trPr>
                    <w:tc>
                      <w:tcPr>
                        <w:tcW w:w="10980" w:type="dxa"/>
                        <w:tcBorders>
                          <w:top w:val="nil"/>
                          <w:left w:val="nil"/>
                          <w:bottom w:val="nil"/>
                          <w:right w:val="nil"/>
                        </w:tcBorders>
                        <w:tcMar>
                          <w:top w:w="39" w:type="dxa"/>
                          <w:left w:w="39" w:type="dxa"/>
                          <w:bottom w:w="39" w:type="dxa"/>
                          <w:right w:w="39" w:type="dxa"/>
                        </w:tcMar>
                      </w:tcPr>
                      <w:p w14:paraId="51AA8BBA" w14:textId="77777777" w:rsidR="00E771F8" w:rsidRDefault="00B94D9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1C13BDC" w14:textId="77777777" w:rsidR="00E771F8" w:rsidRDefault="00E771F8">
                  <w:pPr>
                    <w:spacing w:after="0" w:line="240" w:lineRule="auto"/>
                  </w:pPr>
                </w:p>
              </w:tc>
              <w:tc>
                <w:tcPr>
                  <w:tcW w:w="180" w:type="dxa"/>
                  <w:tcBorders>
                    <w:top w:val="single" w:sz="15" w:space="0" w:color="000000"/>
                    <w:right w:val="single" w:sz="15" w:space="0" w:color="000000"/>
                  </w:tcBorders>
                </w:tcPr>
                <w:p w14:paraId="533F3819" w14:textId="77777777" w:rsidR="00E771F8" w:rsidRDefault="00E771F8">
                  <w:pPr>
                    <w:pStyle w:val="EmptyCellLayoutStyle"/>
                    <w:spacing w:after="0" w:line="240" w:lineRule="auto"/>
                  </w:pPr>
                </w:p>
              </w:tc>
            </w:tr>
            <w:tr w:rsidR="00E771F8" w14:paraId="54E7FC21" w14:textId="77777777">
              <w:trPr>
                <w:trHeight w:val="81"/>
              </w:trPr>
              <w:tc>
                <w:tcPr>
                  <w:tcW w:w="180" w:type="dxa"/>
                  <w:tcBorders>
                    <w:left w:val="single" w:sz="15" w:space="0" w:color="000000"/>
                  </w:tcBorders>
                </w:tcPr>
                <w:p w14:paraId="385AB88E" w14:textId="77777777" w:rsidR="00E771F8" w:rsidRDefault="00E771F8">
                  <w:pPr>
                    <w:pStyle w:val="EmptyCellLayoutStyle"/>
                    <w:spacing w:after="0" w:line="240" w:lineRule="auto"/>
                  </w:pPr>
                </w:p>
              </w:tc>
              <w:tc>
                <w:tcPr>
                  <w:tcW w:w="1080" w:type="dxa"/>
                </w:tcPr>
                <w:p w14:paraId="0B66DE61" w14:textId="77777777" w:rsidR="00E771F8" w:rsidRDefault="00E771F8">
                  <w:pPr>
                    <w:pStyle w:val="EmptyCellLayoutStyle"/>
                    <w:spacing w:after="0" w:line="240" w:lineRule="auto"/>
                  </w:pPr>
                </w:p>
              </w:tc>
              <w:tc>
                <w:tcPr>
                  <w:tcW w:w="1980" w:type="dxa"/>
                </w:tcPr>
                <w:p w14:paraId="046DEAF6" w14:textId="77777777" w:rsidR="00E771F8" w:rsidRDefault="00E771F8">
                  <w:pPr>
                    <w:pStyle w:val="EmptyCellLayoutStyle"/>
                    <w:spacing w:after="0" w:line="240" w:lineRule="auto"/>
                  </w:pPr>
                </w:p>
              </w:tc>
              <w:tc>
                <w:tcPr>
                  <w:tcW w:w="359" w:type="dxa"/>
                </w:tcPr>
                <w:p w14:paraId="07DB89EE" w14:textId="77777777" w:rsidR="00E771F8" w:rsidRDefault="00E771F8">
                  <w:pPr>
                    <w:pStyle w:val="EmptyCellLayoutStyle"/>
                    <w:spacing w:after="0" w:line="240" w:lineRule="auto"/>
                  </w:pPr>
                </w:p>
              </w:tc>
              <w:tc>
                <w:tcPr>
                  <w:tcW w:w="7200" w:type="dxa"/>
                </w:tcPr>
                <w:p w14:paraId="0C472989" w14:textId="77777777" w:rsidR="00E771F8" w:rsidRDefault="00E771F8">
                  <w:pPr>
                    <w:pStyle w:val="EmptyCellLayoutStyle"/>
                    <w:spacing w:after="0" w:line="240" w:lineRule="auto"/>
                  </w:pPr>
                </w:p>
              </w:tc>
              <w:tc>
                <w:tcPr>
                  <w:tcW w:w="180" w:type="dxa"/>
                </w:tcPr>
                <w:p w14:paraId="2111177B" w14:textId="77777777" w:rsidR="00E771F8" w:rsidRDefault="00E771F8">
                  <w:pPr>
                    <w:pStyle w:val="EmptyCellLayoutStyle"/>
                    <w:spacing w:after="0" w:line="240" w:lineRule="auto"/>
                  </w:pPr>
                </w:p>
              </w:tc>
              <w:tc>
                <w:tcPr>
                  <w:tcW w:w="180" w:type="dxa"/>
                  <w:tcBorders>
                    <w:right w:val="single" w:sz="15" w:space="0" w:color="000000"/>
                  </w:tcBorders>
                </w:tcPr>
                <w:p w14:paraId="27BE91B1" w14:textId="77777777" w:rsidR="00E771F8" w:rsidRDefault="00E771F8">
                  <w:pPr>
                    <w:pStyle w:val="EmptyCellLayoutStyle"/>
                    <w:spacing w:after="0" w:line="240" w:lineRule="auto"/>
                  </w:pPr>
                </w:p>
              </w:tc>
            </w:tr>
            <w:tr w:rsidR="00B94D96" w14:paraId="3B21EE49" w14:textId="77777777" w:rsidTr="00B94D9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771F8" w14:paraId="0B268CF6" w14:textId="77777777">
                    <w:trPr>
                      <w:trHeight w:val="192"/>
                    </w:trPr>
                    <w:tc>
                      <w:tcPr>
                        <w:tcW w:w="1260" w:type="dxa"/>
                        <w:tcBorders>
                          <w:top w:val="nil"/>
                          <w:left w:val="nil"/>
                          <w:bottom w:val="nil"/>
                          <w:right w:val="nil"/>
                        </w:tcBorders>
                        <w:tcMar>
                          <w:top w:w="39" w:type="dxa"/>
                          <w:left w:w="39" w:type="dxa"/>
                          <w:bottom w:w="39" w:type="dxa"/>
                          <w:right w:w="39" w:type="dxa"/>
                        </w:tcMar>
                      </w:tcPr>
                      <w:p w14:paraId="62C06D1B" w14:textId="77777777" w:rsidR="00E771F8" w:rsidRDefault="00B94D96">
                        <w:pPr>
                          <w:spacing w:after="0" w:line="240" w:lineRule="auto"/>
                        </w:pPr>
                        <w:r>
                          <w:rPr>
                            <w:rFonts w:ascii="Arial" w:eastAsia="Arial" w:hAnsi="Arial"/>
                            <w:b/>
                            <w:color w:val="000000"/>
                            <w:sz w:val="16"/>
                          </w:rPr>
                          <w:t>EDUCATION:</w:t>
                        </w:r>
                      </w:p>
                    </w:tc>
                  </w:tr>
                </w:tbl>
                <w:p w14:paraId="60FA7F46" w14:textId="77777777" w:rsidR="00E771F8" w:rsidRDefault="00E771F8">
                  <w:pPr>
                    <w:spacing w:after="0" w:line="240" w:lineRule="auto"/>
                  </w:pPr>
                </w:p>
              </w:tc>
              <w:tc>
                <w:tcPr>
                  <w:tcW w:w="1980" w:type="dxa"/>
                </w:tcPr>
                <w:p w14:paraId="41A13B92" w14:textId="77777777" w:rsidR="00E771F8" w:rsidRDefault="00E771F8">
                  <w:pPr>
                    <w:pStyle w:val="EmptyCellLayoutStyle"/>
                    <w:spacing w:after="0" w:line="240" w:lineRule="auto"/>
                  </w:pPr>
                </w:p>
              </w:tc>
              <w:tc>
                <w:tcPr>
                  <w:tcW w:w="359" w:type="dxa"/>
                </w:tcPr>
                <w:p w14:paraId="61772DB3" w14:textId="77777777" w:rsidR="00E771F8" w:rsidRDefault="00E771F8">
                  <w:pPr>
                    <w:pStyle w:val="EmptyCellLayoutStyle"/>
                    <w:spacing w:after="0" w:line="240" w:lineRule="auto"/>
                  </w:pPr>
                </w:p>
              </w:tc>
              <w:tc>
                <w:tcPr>
                  <w:tcW w:w="7200" w:type="dxa"/>
                </w:tcPr>
                <w:p w14:paraId="342107D1" w14:textId="77777777" w:rsidR="00E771F8" w:rsidRDefault="00E771F8">
                  <w:pPr>
                    <w:pStyle w:val="EmptyCellLayoutStyle"/>
                    <w:spacing w:after="0" w:line="240" w:lineRule="auto"/>
                  </w:pPr>
                </w:p>
              </w:tc>
              <w:tc>
                <w:tcPr>
                  <w:tcW w:w="180" w:type="dxa"/>
                </w:tcPr>
                <w:p w14:paraId="7235A3F4" w14:textId="77777777" w:rsidR="00E771F8" w:rsidRDefault="00E771F8">
                  <w:pPr>
                    <w:pStyle w:val="EmptyCellLayoutStyle"/>
                    <w:spacing w:after="0" w:line="240" w:lineRule="auto"/>
                  </w:pPr>
                </w:p>
              </w:tc>
              <w:tc>
                <w:tcPr>
                  <w:tcW w:w="180" w:type="dxa"/>
                  <w:tcBorders>
                    <w:right w:val="single" w:sz="15" w:space="0" w:color="000000"/>
                  </w:tcBorders>
                </w:tcPr>
                <w:p w14:paraId="0EDFCF57" w14:textId="77777777" w:rsidR="00E771F8" w:rsidRDefault="00E771F8">
                  <w:pPr>
                    <w:pStyle w:val="EmptyCellLayoutStyle"/>
                    <w:spacing w:after="0" w:line="240" w:lineRule="auto"/>
                  </w:pPr>
                </w:p>
              </w:tc>
            </w:tr>
            <w:tr w:rsidR="00E771F8" w14:paraId="5718C26A" w14:textId="77777777">
              <w:trPr>
                <w:trHeight w:val="89"/>
              </w:trPr>
              <w:tc>
                <w:tcPr>
                  <w:tcW w:w="180" w:type="dxa"/>
                  <w:tcBorders>
                    <w:left w:val="single" w:sz="15" w:space="0" w:color="000000"/>
                  </w:tcBorders>
                </w:tcPr>
                <w:p w14:paraId="1FBF2A68" w14:textId="77777777" w:rsidR="00E771F8" w:rsidRDefault="00E771F8">
                  <w:pPr>
                    <w:pStyle w:val="EmptyCellLayoutStyle"/>
                    <w:spacing w:after="0" w:line="240" w:lineRule="auto"/>
                  </w:pPr>
                </w:p>
              </w:tc>
              <w:tc>
                <w:tcPr>
                  <w:tcW w:w="1080" w:type="dxa"/>
                </w:tcPr>
                <w:p w14:paraId="03CAA0FD" w14:textId="77777777" w:rsidR="00E771F8" w:rsidRDefault="00E771F8">
                  <w:pPr>
                    <w:pStyle w:val="EmptyCellLayoutStyle"/>
                    <w:spacing w:after="0" w:line="240" w:lineRule="auto"/>
                  </w:pPr>
                </w:p>
              </w:tc>
              <w:tc>
                <w:tcPr>
                  <w:tcW w:w="1980" w:type="dxa"/>
                </w:tcPr>
                <w:p w14:paraId="0F8ECF26" w14:textId="77777777" w:rsidR="00E771F8" w:rsidRDefault="00E771F8">
                  <w:pPr>
                    <w:pStyle w:val="EmptyCellLayoutStyle"/>
                    <w:spacing w:after="0" w:line="240" w:lineRule="auto"/>
                  </w:pPr>
                </w:p>
              </w:tc>
              <w:tc>
                <w:tcPr>
                  <w:tcW w:w="359" w:type="dxa"/>
                </w:tcPr>
                <w:p w14:paraId="74AD91FC" w14:textId="77777777" w:rsidR="00E771F8" w:rsidRDefault="00E771F8">
                  <w:pPr>
                    <w:pStyle w:val="EmptyCellLayoutStyle"/>
                    <w:spacing w:after="0" w:line="240" w:lineRule="auto"/>
                  </w:pPr>
                </w:p>
              </w:tc>
              <w:tc>
                <w:tcPr>
                  <w:tcW w:w="7200" w:type="dxa"/>
                </w:tcPr>
                <w:p w14:paraId="41C65EB1" w14:textId="77777777" w:rsidR="00E771F8" w:rsidRDefault="00E771F8">
                  <w:pPr>
                    <w:pStyle w:val="EmptyCellLayoutStyle"/>
                    <w:spacing w:after="0" w:line="240" w:lineRule="auto"/>
                  </w:pPr>
                </w:p>
              </w:tc>
              <w:tc>
                <w:tcPr>
                  <w:tcW w:w="180" w:type="dxa"/>
                </w:tcPr>
                <w:p w14:paraId="722B86BD" w14:textId="77777777" w:rsidR="00E771F8" w:rsidRDefault="00E771F8">
                  <w:pPr>
                    <w:pStyle w:val="EmptyCellLayoutStyle"/>
                    <w:spacing w:after="0" w:line="240" w:lineRule="auto"/>
                  </w:pPr>
                </w:p>
              </w:tc>
              <w:tc>
                <w:tcPr>
                  <w:tcW w:w="180" w:type="dxa"/>
                  <w:tcBorders>
                    <w:right w:val="single" w:sz="15" w:space="0" w:color="000000"/>
                  </w:tcBorders>
                </w:tcPr>
                <w:p w14:paraId="0ADCE3B8" w14:textId="77777777" w:rsidR="00E771F8" w:rsidRDefault="00E771F8">
                  <w:pPr>
                    <w:pStyle w:val="EmptyCellLayoutStyle"/>
                    <w:spacing w:after="0" w:line="240" w:lineRule="auto"/>
                  </w:pPr>
                </w:p>
              </w:tc>
            </w:tr>
            <w:tr w:rsidR="00B94D96" w14:paraId="5381F02E" w14:textId="77777777" w:rsidTr="00B94D9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771F8" w14:paraId="20E8DCD3" w14:textId="77777777">
                    <w:trPr>
                      <w:trHeight w:val="212"/>
                    </w:trPr>
                    <w:tc>
                      <w:tcPr>
                        <w:tcW w:w="11160" w:type="dxa"/>
                        <w:tcBorders>
                          <w:top w:val="nil"/>
                          <w:left w:val="nil"/>
                          <w:bottom w:val="nil"/>
                          <w:right w:val="nil"/>
                        </w:tcBorders>
                        <w:tcMar>
                          <w:top w:w="39" w:type="dxa"/>
                          <w:left w:w="39" w:type="dxa"/>
                          <w:bottom w:w="39" w:type="dxa"/>
                          <w:right w:w="39" w:type="dxa"/>
                        </w:tcMar>
                      </w:tcPr>
                      <w:p w14:paraId="6BE73BAA" w14:textId="77777777" w:rsidR="00E771F8" w:rsidRDefault="00B94D96">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206C4C11" w14:textId="77777777" w:rsidR="00E771F8" w:rsidRDefault="00E771F8">
                  <w:pPr>
                    <w:spacing w:after="0" w:line="240" w:lineRule="auto"/>
                  </w:pPr>
                </w:p>
              </w:tc>
            </w:tr>
            <w:tr w:rsidR="00E771F8" w14:paraId="678BC1F6" w14:textId="77777777">
              <w:trPr>
                <w:trHeight w:val="69"/>
              </w:trPr>
              <w:tc>
                <w:tcPr>
                  <w:tcW w:w="180" w:type="dxa"/>
                  <w:tcBorders>
                    <w:left w:val="single" w:sz="15" w:space="0" w:color="000000"/>
                  </w:tcBorders>
                </w:tcPr>
                <w:p w14:paraId="3AE7FF7C" w14:textId="77777777" w:rsidR="00E771F8" w:rsidRDefault="00E771F8">
                  <w:pPr>
                    <w:pStyle w:val="EmptyCellLayoutStyle"/>
                    <w:spacing w:after="0" w:line="240" w:lineRule="auto"/>
                  </w:pPr>
                </w:p>
              </w:tc>
              <w:tc>
                <w:tcPr>
                  <w:tcW w:w="1080" w:type="dxa"/>
                </w:tcPr>
                <w:p w14:paraId="71410BAA" w14:textId="77777777" w:rsidR="00E771F8" w:rsidRDefault="00E771F8">
                  <w:pPr>
                    <w:pStyle w:val="EmptyCellLayoutStyle"/>
                    <w:spacing w:after="0" w:line="240" w:lineRule="auto"/>
                  </w:pPr>
                </w:p>
              </w:tc>
              <w:tc>
                <w:tcPr>
                  <w:tcW w:w="1980" w:type="dxa"/>
                </w:tcPr>
                <w:p w14:paraId="67696DDE" w14:textId="77777777" w:rsidR="00E771F8" w:rsidRDefault="00E771F8">
                  <w:pPr>
                    <w:pStyle w:val="EmptyCellLayoutStyle"/>
                    <w:spacing w:after="0" w:line="240" w:lineRule="auto"/>
                  </w:pPr>
                </w:p>
              </w:tc>
              <w:tc>
                <w:tcPr>
                  <w:tcW w:w="359" w:type="dxa"/>
                </w:tcPr>
                <w:p w14:paraId="52A8DA41" w14:textId="77777777" w:rsidR="00E771F8" w:rsidRDefault="00E771F8">
                  <w:pPr>
                    <w:pStyle w:val="EmptyCellLayoutStyle"/>
                    <w:spacing w:after="0" w:line="240" w:lineRule="auto"/>
                  </w:pPr>
                </w:p>
              </w:tc>
              <w:tc>
                <w:tcPr>
                  <w:tcW w:w="7200" w:type="dxa"/>
                </w:tcPr>
                <w:p w14:paraId="32C9CC13" w14:textId="77777777" w:rsidR="00E771F8" w:rsidRDefault="00E771F8">
                  <w:pPr>
                    <w:pStyle w:val="EmptyCellLayoutStyle"/>
                    <w:spacing w:after="0" w:line="240" w:lineRule="auto"/>
                  </w:pPr>
                </w:p>
              </w:tc>
              <w:tc>
                <w:tcPr>
                  <w:tcW w:w="180" w:type="dxa"/>
                </w:tcPr>
                <w:p w14:paraId="02A6D44A" w14:textId="77777777" w:rsidR="00E771F8" w:rsidRDefault="00E771F8">
                  <w:pPr>
                    <w:pStyle w:val="EmptyCellLayoutStyle"/>
                    <w:spacing w:after="0" w:line="240" w:lineRule="auto"/>
                  </w:pPr>
                </w:p>
              </w:tc>
              <w:tc>
                <w:tcPr>
                  <w:tcW w:w="180" w:type="dxa"/>
                  <w:tcBorders>
                    <w:right w:val="single" w:sz="15" w:space="0" w:color="000000"/>
                  </w:tcBorders>
                </w:tcPr>
                <w:p w14:paraId="552AD720" w14:textId="77777777" w:rsidR="00E771F8" w:rsidRDefault="00E771F8">
                  <w:pPr>
                    <w:pStyle w:val="EmptyCellLayoutStyle"/>
                    <w:spacing w:after="0" w:line="240" w:lineRule="auto"/>
                  </w:pPr>
                </w:p>
              </w:tc>
            </w:tr>
            <w:tr w:rsidR="00B94D96" w14:paraId="64E75AB8" w14:textId="77777777" w:rsidTr="00B94D9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771F8" w14:paraId="5C62436B" w14:textId="77777777">
                    <w:trPr>
                      <w:trHeight w:val="192"/>
                    </w:trPr>
                    <w:tc>
                      <w:tcPr>
                        <w:tcW w:w="1260" w:type="dxa"/>
                        <w:tcBorders>
                          <w:top w:val="nil"/>
                          <w:left w:val="nil"/>
                          <w:bottom w:val="nil"/>
                          <w:right w:val="nil"/>
                        </w:tcBorders>
                        <w:tcMar>
                          <w:top w:w="39" w:type="dxa"/>
                          <w:left w:w="39" w:type="dxa"/>
                          <w:bottom w:w="39" w:type="dxa"/>
                          <w:right w:w="39" w:type="dxa"/>
                        </w:tcMar>
                      </w:tcPr>
                      <w:p w14:paraId="779CFB51" w14:textId="77777777" w:rsidR="00E771F8" w:rsidRDefault="00B94D96">
                        <w:pPr>
                          <w:spacing w:after="0" w:line="240" w:lineRule="auto"/>
                        </w:pPr>
                        <w:r>
                          <w:rPr>
                            <w:rFonts w:ascii="Arial" w:eastAsia="Arial" w:hAnsi="Arial"/>
                            <w:b/>
                            <w:color w:val="000000"/>
                            <w:sz w:val="16"/>
                          </w:rPr>
                          <w:t>EXPERIENCE:</w:t>
                        </w:r>
                      </w:p>
                    </w:tc>
                  </w:tr>
                </w:tbl>
                <w:p w14:paraId="40C1366A" w14:textId="77777777" w:rsidR="00E771F8" w:rsidRDefault="00E771F8">
                  <w:pPr>
                    <w:spacing w:after="0" w:line="240" w:lineRule="auto"/>
                  </w:pPr>
                </w:p>
              </w:tc>
              <w:tc>
                <w:tcPr>
                  <w:tcW w:w="1980" w:type="dxa"/>
                </w:tcPr>
                <w:p w14:paraId="7DD60794" w14:textId="77777777" w:rsidR="00E771F8" w:rsidRDefault="00E771F8">
                  <w:pPr>
                    <w:pStyle w:val="EmptyCellLayoutStyle"/>
                    <w:spacing w:after="0" w:line="240" w:lineRule="auto"/>
                  </w:pPr>
                </w:p>
              </w:tc>
              <w:tc>
                <w:tcPr>
                  <w:tcW w:w="359" w:type="dxa"/>
                </w:tcPr>
                <w:p w14:paraId="16EDC33C" w14:textId="77777777" w:rsidR="00E771F8" w:rsidRDefault="00E771F8">
                  <w:pPr>
                    <w:pStyle w:val="EmptyCellLayoutStyle"/>
                    <w:spacing w:after="0" w:line="240" w:lineRule="auto"/>
                  </w:pPr>
                </w:p>
              </w:tc>
              <w:tc>
                <w:tcPr>
                  <w:tcW w:w="7200" w:type="dxa"/>
                </w:tcPr>
                <w:p w14:paraId="3A67A20C" w14:textId="77777777" w:rsidR="00E771F8" w:rsidRDefault="00E771F8">
                  <w:pPr>
                    <w:pStyle w:val="EmptyCellLayoutStyle"/>
                    <w:spacing w:after="0" w:line="240" w:lineRule="auto"/>
                  </w:pPr>
                </w:p>
              </w:tc>
              <w:tc>
                <w:tcPr>
                  <w:tcW w:w="180" w:type="dxa"/>
                </w:tcPr>
                <w:p w14:paraId="34C08A9D" w14:textId="77777777" w:rsidR="00E771F8" w:rsidRDefault="00E771F8">
                  <w:pPr>
                    <w:pStyle w:val="EmptyCellLayoutStyle"/>
                    <w:spacing w:after="0" w:line="240" w:lineRule="auto"/>
                  </w:pPr>
                </w:p>
              </w:tc>
              <w:tc>
                <w:tcPr>
                  <w:tcW w:w="180" w:type="dxa"/>
                  <w:tcBorders>
                    <w:right w:val="single" w:sz="15" w:space="0" w:color="000000"/>
                  </w:tcBorders>
                </w:tcPr>
                <w:p w14:paraId="59928439" w14:textId="77777777" w:rsidR="00E771F8" w:rsidRDefault="00E771F8">
                  <w:pPr>
                    <w:pStyle w:val="EmptyCellLayoutStyle"/>
                    <w:spacing w:after="0" w:line="240" w:lineRule="auto"/>
                  </w:pPr>
                </w:p>
              </w:tc>
            </w:tr>
            <w:tr w:rsidR="00E771F8" w14:paraId="15719C9D" w14:textId="77777777">
              <w:trPr>
                <w:trHeight w:val="90"/>
              </w:trPr>
              <w:tc>
                <w:tcPr>
                  <w:tcW w:w="180" w:type="dxa"/>
                  <w:tcBorders>
                    <w:left w:val="single" w:sz="15" w:space="0" w:color="000000"/>
                  </w:tcBorders>
                </w:tcPr>
                <w:p w14:paraId="1A9020C9" w14:textId="77777777" w:rsidR="00E771F8" w:rsidRDefault="00E771F8">
                  <w:pPr>
                    <w:pStyle w:val="EmptyCellLayoutStyle"/>
                    <w:spacing w:after="0" w:line="240" w:lineRule="auto"/>
                  </w:pPr>
                </w:p>
              </w:tc>
              <w:tc>
                <w:tcPr>
                  <w:tcW w:w="1080" w:type="dxa"/>
                </w:tcPr>
                <w:p w14:paraId="26466DA0" w14:textId="77777777" w:rsidR="00E771F8" w:rsidRDefault="00E771F8">
                  <w:pPr>
                    <w:pStyle w:val="EmptyCellLayoutStyle"/>
                    <w:spacing w:after="0" w:line="240" w:lineRule="auto"/>
                  </w:pPr>
                </w:p>
              </w:tc>
              <w:tc>
                <w:tcPr>
                  <w:tcW w:w="1980" w:type="dxa"/>
                </w:tcPr>
                <w:p w14:paraId="76E86C36" w14:textId="77777777" w:rsidR="00E771F8" w:rsidRDefault="00E771F8">
                  <w:pPr>
                    <w:pStyle w:val="EmptyCellLayoutStyle"/>
                    <w:spacing w:after="0" w:line="240" w:lineRule="auto"/>
                  </w:pPr>
                </w:p>
              </w:tc>
              <w:tc>
                <w:tcPr>
                  <w:tcW w:w="359" w:type="dxa"/>
                </w:tcPr>
                <w:p w14:paraId="4D8C52B2" w14:textId="77777777" w:rsidR="00E771F8" w:rsidRDefault="00E771F8">
                  <w:pPr>
                    <w:pStyle w:val="EmptyCellLayoutStyle"/>
                    <w:spacing w:after="0" w:line="240" w:lineRule="auto"/>
                  </w:pPr>
                </w:p>
              </w:tc>
              <w:tc>
                <w:tcPr>
                  <w:tcW w:w="7200" w:type="dxa"/>
                </w:tcPr>
                <w:p w14:paraId="1B4D52E7" w14:textId="77777777" w:rsidR="00E771F8" w:rsidRDefault="00E771F8">
                  <w:pPr>
                    <w:pStyle w:val="EmptyCellLayoutStyle"/>
                    <w:spacing w:after="0" w:line="240" w:lineRule="auto"/>
                  </w:pPr>
                </w:p>
              </w:tc>
              <w:tc>
                <w:tcPr>
                  <w:tcW w:w="180" w:type="dxa"/>
                </w:tcPr>
                <w:p w14:paraId="00723267" w14:textId="77777777" w:rsidR="00E771F8" w:rsidRDefault="00E771F8">
                  <w:pPr>
                    <w:pStyle w:val="EmptyCellLayoutStyle"/>
                    <w:spacing w:after="0" w:line="240" w:lineRule="auto"/>
                  </w:pPr>
                </w:p>
              </w:tc>
              <w:tc>
                <w:tcPr>
                  <w:tcW w:w="180" w:type="dxa"/>
                  <w:tcBorders>
                    <w:right w:val="single" w:sz="15" w:space="0" w:color="000000"/>
                  </w:tcBorders>
                </w:tcPr>
                <w:p w14:paraId="38043BA9" w14:textId="77777777" w:rsidR="00E771F8" w:rsidRDefault="00E771F8">
                  <w:pPr>
                    <w:pStyle w:val="EmptyCellLayoutStyle"/>
                    <w:spacing w:after="0" w:line="240" w:lineRule="auto"/>
                  </w:pPr>
                </w:p>
              </w:tc>
            </w:tr>
            <w:tr w:rsidR="00B94D96" w14:paraId="52FD15BA" w14:textId="77777777" w:rsidTr="00B94D9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771F8" w14:paraId="723C61A6" w14:textId="77777777">
                    <w:trPr>
                      <w:trHeight w:val="212"/>
                    </w:trPr>
                    <w:tc>
                      <w:tcPr>
                        <w:tcW w:w="11160" w:type="dxa"/>
                        <w:tcBorders>
                          <w:top w:val="nil"/>
                          <w:left w:val="nil"/>
                          <w:bottom w:val="nil"/>
                          <w:right w:val="nil"/>
                        </w:tcBorders>
                        <w:tcMar>
                          <w:top w:w="39" w:type="dxa"/>
                          <w:left w:w="39" w:type="dxa"/>
                          <w:bottom w:w="39" w:type="dxa"/>
                          <w:right w:w="39" w:type="dxa"/>
                        </w:tcMar>
                      </w:tcPr>
                      <w:p w14:paraId="4291E649" w14:textId="77777777" w:rsidR="00E771F8" w:rsidRDefault="00B94D96">
                        <w:pPr>
                          <w:spacing w:after="0" w:line="240" w:lineRule="auto"/>
                        </w:pPr>
                        <w:r>
                          <w:rPr>
                            <w:rFonts w:ascii="Arial" w:eastAsia="Arial" w:hAnsi="Arial"/>
                            <w:color w:val="000000"/>
                          </w:rPr>
                          <w:br/>
                        </w:r>
                        <w:r>
                          <w:rPr>
                            <w:rFonts w:ascii="Arial" w:eastAsia="Arial" w:hAnsi="Arial"/>
                            <w:b/>
                            <w:color w:val="000000"/>
                          </w:rPr>
                          <w:t>Food Services Supervisor 9</w:t>
                        </w:r>
                        <w:r>
                          <w:rPr>
                            <w:rFonts w:ascii="Arial" w:eastAsia="Arial" w:hAnsi="Arial"/>
                            <w:color w:val="000000"/>
                          </w:rPr>
                          <w:br/>
                          <w:t>Four years of experience overseeing a variety of quantity cooking and food preparation tasks equivalent to a Cook, including three years equivalent to a Cook E6 or two years equivalent to a Cook 7.</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Food Services Supervisor 9</w:t>
                        </w:r>
                        <w:r>
                          <w:rPr>
                            <w:rFonts w:ascii="Arial" w:eastAsia="Arial" w:hAnsi="Arial"/>
                            <w:color w:val="000000"/>
                          </w:rPr>
                          <w:br/>
                          <w:t>Possession of an associate’s degree in dietetics; food services management; hotel, restaurant and institution management; or human nutrition and two years of experience overseeing a variety of quantity cooking and food preparation tasks, including one year equivalent to a Cook E6 may be substituted for the experience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bachelor’s degree in dietetics; food services management; hotel, restaurant and institution management; or human nutrition and no experience may be substituted for the experience requirement.</w:t>
                        </w:r>
                      </w:p>
                    </w:tc>
                  </w:tr>
                </w:tbl>
                <w:p w14:paraId="117B030F" w14:textId="77777777" w:rsidR="00E771F8" w:rsidRDefault="00E771F8">
                  <w:pPr>
                    <w:spacing w:after="0" w:line="240" w:lineRule="auto"/>
                  </w:pPr>
                </w:p>
              </w:tc>
            </w:tr>
            <w:tr w:rsidR="00E771F8" w14:paraId="05151DCA" w14:textId="77777777">
              <w:trPr>
                <w:trHeight w:val="69"/>
              </w:trPr>
              <w:tc>
                <w:tcPr>
                  <w:tcW w:w="180" w:type="dxa"/>
                  <w:tcBorders>
                    <w:left w:val="single" w:sz="15" w:space="0" w:color="000000"/>
                  </w:tcBorders>
                </w:tcPr>
                <w:p w14:paraId="523755C3" w14:textId="77777777" w:rsidR="00E771F8" w:rsidRDefault="00E771F8">
                  <w:pPr>
                    <w:pStyle w:val="EmptyCellLayoutStyle"/>
                    <w:spacing w:after="0" w:line="240" w:lineRule="auto"/>
                  </w:pPr>
                </w:p>
              </w:tc>
              <w:tc>
                <w:tcPr>
                  <w:tcW w:w="1080" w:type="dxa"/>
                </w:tcPr>
                <w:p w14:paraId="2FE207D6" w14:textId="77777777" w:rsidR="00E771F8" w:rsidRDefault="00E771F8">
                  <w:pPr>
                    <w:pStyle w:val="EmptyCellLayoutStyle"/>
                    <w:spacing w:after="0" w:line="240" w:lineRule="auto"/>
                  </w:pPr>
                </w:p>
              </w:tc>
              <w:tc>
                <w:tcPr>
                  <w:tcW w:w="1980" w:type="dxa"/>
                </w:tcPr>
                <w:p w14:paraId="0D536919" w14:textId="77777777" w:rsidR="00E771F8" w:rsidRDefault="00E771F8">
                  <w:pPr>
                    <w:pStyle w:val="EmptyCellLayoutStyle"/>
                    <w:spacing w:after="0" w:line="240" w:lineRule="auto"/>
                  </w:pPr>
                </w:p>
              </w:tc>
              <w:tc>
                <w:tcPr>
                  <w:tcW w:w="359" w:type="dxa"/>
                </w:tcPr>
                <w:p w14:paraId="53F39B14" w14:textId="77777777" w:rsidR="00E771F8" w:rsidRDefault="00E771F8">
                  <w:pPr>
                    <w:pStyle w:val="EmptyCellLayoutStyle"/>
                    <w:spacing w:after="0" w:line="240" w:lineRule="auto"/>
                  </w:pPr>
                </w:p>
              </w:tc>
              <w:tc>
                <w:tcPr>
                  <w:tcW w:w="7200" w:type="dxa"/>
                </w:tcPr>
                <w:p w14:paraId="4391348B" w14:textId="77777777" w:rsidR="00E771F8" w:rsidRDefault="00E771F8">
                  <w:pPr>
                    <w:pStyle w:val="EmptyCellLayoutStyle"/>
                    <w:spacing w:after="0" w:line="240" w:lineRule="auto"/>
                  </w:pPr>
                </w:p>
              </w:tc>
              <w:tc>
                <w:tcPr>
                  <w:tcW w:w="180" w:type="dxa"/>
                </w:tcPr>
                <w:p w14:paraId="34999003" w14:textId="77777777" w:rsidR="00E771F8" w:rsidRDefault="00E771F8">
                  <w:pPr>
                    <w:pStyle w:val="EmptyCellLayoutStyle"/>
                    <w:spacing w:after="0" w:line="240" w:lineRule="auto"/>
                  </w:pPr>
                </w:p>
              </w:tc>
              <w:tc>
                <w:tcPr>
                  <w:tcW w:w="180" w:type="dxa"/>
                  <w:tcBorders>
                    <w:right w:val="single" w:sz="15" w:space="0" w:color="000000"/>
                  </w:tcBorders>
                </w:tcPr>
                <w:p w14:paraId="0236A2ED" w14:textId="77777777" w:rsidR="00E771F8" w:rsidRDefault="00E771F8">
                  <w:pPr>
                    <w:pStyle w:val="EmptyCellLayoutStyle"/>
                    <w:spacing w:after="0" w:line="240" w:lineRule="auto"/>
                  </w:pPr>
                </w:p>
              </w:tc>
            </w:tr>
            <w:tr w:rsidR="00B94D96" w14:paraId="557A8080" w14:textId="77777777" w:rsidTr="00B94D9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771F8" w14:paraId="13DB6377" w14:textId="77777777">
                    <w:trPr>
                      <w:trHeight w:val="192"/>
                    </w:trPr>
                    <w:tc>
                      <w:tcPr>
                        <w:tcW w:w="3240" w:type="dxa"/>
                        <w:tcBorders>
                          <w:top w:val="nil"/>
                          <w:left w:val="nil"/>
                          <w:bottom w:val="nil"/>
                          <w:right w:val="nil"/>
                        </w:tcBorders>
                        <w:tcMar>
                          <w:top w:w="39" w:type="dxa"/>
                          <w:left w:w="39" w:type="dxa"/>
                          <w:bottom w:w="39" w:type="dxa"/>
                          <w:right w:w="39" w:type="dxa"/>
                        </w:tcMar>
                      </w:tcPr>
                      <w:p w14:paraId="16249100" w14:textId="77777777" w:rsidR="00E771F8" w:rsidRDefault="00B94D96">
                        <w:pPr>
                          <w:spacing w:after="0" w:line="240" w:lineRule="auto"/>
                        </w:pPr>
                        <w:r>
                          <w:rPr>
                            <w:rFonts w:ascii="Arial" w:eastAsia="Arial" w:hAnsi="Arial"/>
                            <w:b/>
                            <w:color w:val="000000"/>
                            <w:sz w:val="16"/>
                          </w:rPr>
                          <w:t>KNOWLEDGE, SKILLS, AND ABILITIES:</w:t>
                        </w:r>
                      </w:p>
                    </w:tc>
                  </w:tr>
                </w:tbl>
                <w:p w14:paraId="628398D8" w14:textId="77777777" w:rsidR="00E771F8" w:rsidRDefault="00E771F8">
                  <w:pPr>
                    <w:spacing w:after="0" w:line="240" w:lineRule="auto"/>
                  </w:pPr>
                </w:p>
              </w:tc>
              <w:tc>
                <w:tcPr>
                  <w:tcW w:w="359" w:type="dxa"/>
                </w:tcPr>
                <w:p w14:paraId="4F34CE3A" w14:textId="77777777" w:rsidR="00E771F8" w:rsidRDefault="00E771F8">
                  <w:pPr>
                    <w:pStyle w:val="EmptyCellLayoutStyle"/>
                    <w:spacing w:after="0" w:line="240" w:lineRule="auto"/>
                  </w:pPr>
                </w:p>
              </w:tc>
              <w:tc>
                <w:tcPr>
                  <w:tcW w:w="7200" w:type="dxa"/>
                </w:tcPr>
                <w:p w14:paraId="37D86FD2" w14:textId="77777777" w:rsidR="00E771F8" w:rsidRDefault="00E771F8">
                  <w:pPr>
                    <w:pStyle w:val="EmptyCellLayoutStyle"/>
                    <w:spacing w:after="0" w:line="240" w:lineRule="auto"/>
                  </w:pPr>
                </w:p>
              </w:tc>
              <w:tc>
                <w:tcPr>
                  <w:tcW w:w="180" w:type="dxa"/>
                </w:tcPr>
                <w:p w14:paraId="0546A296" w14:textId="77777777" w:rsidR="00E771F8" w:rsidRDefault="00E771F8">
                  <w:pPr>
                    <w:pStyle w:val="EmptyCellLayoutStyle"/>
                    <w:spacing w:after="0" w:line="240" w:lineRule="auto"/>
                  </w:pPr>
                </w:p>
              </w:tc>
              <w:tc>
                <w:tcPr>
                  <w:tcW w:w="180" w:type="dxa"/>
                  <w:tcBorders>
                    <w:right w:val="single" w:sz="15" w:space="0" w:color="000000"/>
                  </w:tcBorders>
                </w:tcPr>
                <w:p w14:paraId="01D7F910" w14:textId="77777777" w:rsidR="00E771F8" w:rsidRDefault="00E771F8">
                  <w:pPr>
                    <w:pStyle w:val="EmptyCellLayoutStyle"/>
                    <w:spacing w:after="0" w:line="240" w:lineRule="auto"/>
                  </w:pPr>
                </w:p>
              </w:tc>
            </w:tr>
            <w:tr w:rsidR="00E771F8" w14:paraId="1D03F5A9" w14:textId="77777777">
              <w:trPr>
                <w:trHeight w:val="90"/>
              </w:trPr>
              <w:tc>
                <w:tcPr>
                  <w:tcW w:w="180" w:type="dxa"/>
                  <w:tcBorders>
                    <w:left w:val="single" w:sz="15" w:space="0" w:color="000000"/>
                  </w:tcBorders>
                </w:tcPr>
                <w:p w14:paraId="57A0965A" w14:textId="77777777" w:rsidR="00E771F8" w:rsidRDefault="00E771F8">
                  <w:pPr>
                    <w:pStyle w:val="EmptyCellLayoutStyle"/>
                    <w:spacing w:after="0" w:line="240" w:lineRule="auto"/>
                  </w:pPr>
                </w:p>
              </w:tc>
              <w:tc>
                <w:tcPr>
                  <w:tcW w:w="1080" w:type="dxa"/>
                </w:tcPr>
                <w:p w14:paraId="46B4E219" w14:textId="77777777" w:rsidR="00E771F8" w:rsidRDefault="00E771F8">
                  <w:pPr>
                    <w:pStyle w:val="EmptyCellLayoutStyle"/>
                    <w:spacing w:after="0" w:line="240" w:lineRule="auto"/>
                  </w:pPr>
                </w:p>
              </w:tc>
              <w:tc>
                <w:tcPr>
                  <w:tcW w:w="1980" w:type="dxa"/>
                </w:tcPr>
                <w:p w14:paraId="2452A609" w14:textId="77777777" w:rsidR="00E771F8" w:rsidRDefault="00E771F8">
                  <w:pPr>
                    <w:pStyle w:val="EmptyCellLayoutStyle"/>
                    <w:spacing w:after="0" w:line="240" w:lineRule="auto"/>
                  </w:pPr>
                </w:p>
              </w:tc>
              <w:tc>
                <w:tcPr>
                  <w:tcW w:w="359" w:type="dxa"/>
                </w:tcPr>
                <w:p w14:paraId="11B86FA7" w14:textId="77777777" w:rsidR="00E771F8" w:rsidRDefault="00E771F8">
                  <w:pPr>
                    <w:pStyle w:val="EmptyCellLayoutStyle"/>
                    <w:spacing w:after="0" w:line="240" w:lineRule="auto"/>
                  </w:pPr>
                </w:p>
              </w:tc>
              <w:tc>
                <w:tcPr>
                  <w:tcW w:w="7200" w:type="dxa"/>
                </w:tcPr>
                <w:p w14:paraId="6BA01EF9" w14:textId="77777777" w:rsidR="00E771F8" w:rsidRDefault="00E771F8">
                  <w:pPr>
                    <w:pStyle w:val="EmptyCellLayoutStyle"/>
                    <w:spacing w:after="0" w:line="240" w:lineRule="auto"/>
                  </w:pPr>
                </w:p>
              </w:tc>
              <w:tc>
                <w:tcPr>
                  <w:tcW w:w="180" w:type="dxa"/>
                </w:tcPr>
                <w:p w14:paraId="78D13755" w14:textId="77777777" w:rsidR="00E771F8" w:rsidRDefault="00E771F8">
                  <w:pPr>
                    <w:pStyle w:val="EmptyCellLayoutStyle"/>
                    <w:spacing w:after="0" w:line="240" w:lineRule="auto"/>
                  </w:pPr>
                </w:p>
              </w:tc>
              <w:tc>
                <w:tcPr>
                  <w:tcW w:w="180" w:type="dxa"/>
                  <w:tcBorders>
                    <w:right w:val="single" w:sz="15" w:space="0" w:color="000000"/>
                  </w:tcBorders>
                </w:tcPr>
                <w:p w14:paraId="0D44A1E8" w14:textId="77777777" w:rsidR="00E771F8" w:rsidRDefault="00E771F8">
                  <w:pPr>
                    <w:pStyle w:val="EmptyCellLayoutStyle"/>
                    <w:spacing w:after="0" w:line="240" w:lineRule="auto"/>
                  </w:pPr>
                </w:p>
              </w:tc>
            </w:tr>
            <w:tr w:rsidR="00B94D96" w14:paraId="24954364" w14:textId="77777777" w:rsidTr="00B94D9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771F8" w14:paraId="1BADE9E2" w14:textId="77777777">
                    <w:trPr>
                      <w:trHeight w:val="212"/>
                    </w:trPr>
                    <w:tc>
                      <w:tcPr>
                        <w:tcW w:w="11160" w:type="dxa"/>
                        <w:tcBorders>
                          <w:top w:val="nil"/>
                          <w:left w:val="nil"/>
                          <w:bottom w:val="nil"/>
                          <w:right w:val="nil"/>
                        </w:tcBorders>
                        <w:tcMar>
                          <w:top w:w="39" w:type="dxa"/>
                          <w:left w:w="39" w:type="dxa"/>
                          <w:bottom w:w="39" w:type="dxa"/>
                          <w:right w:w="39" w:type="dxa"/>
                        </w:tcMar>
                      </w:tcPr>
                      <w:p w14:paraId="3BF40699" w14:textId="77777777" w:rsidR="00E771F8" w:rsidRDefault="00B94D96">
                        <w:pPr>
                          <w:spacing w:after="0" w:line="240" w:lineRule="auto"/>
                        </w:pPr>
                        <w:r>
                          <w:rPr>
                            <w:color w:val="000000"/>
                          </w:rPr>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r>
                          <w:rPr>
                            <w:rFonts w:ascii="Arial" w:eastAsia="Arial" w:hAnsi="Arial"/>
                            <w:color w:val="000000"/>
                          </w:rPr>
                          <w:br/>
                        </w:r>
                      </w:p>
                    </w:tc>
                  </w:tr>
                </w:tbl>
                <w:p w14:paraId="79F255D2" w14:textId="77777777" w:rsidR="00E771F8" w:rsidRDefault="00E771F8">
                  <w:pPr>
                    <w:spacing w:after="0" w:line="240" w:lineRule="auto"/>
                  </w:pPr>
                </w:p>
              </w:tc>
            </w:tr>
            <w:tr w:rsidR="00E771F8" w14:paraId="42E52D01" w14:textId="77777777">
              <w:trPr>
                <w:trHeight w:val="69"/>
              </w:trPr>
              <w:tc>
                <w:tcPr>
                  <w:tcW w:w="180" w:type="dxa"/>
                  <w:tcBorders>
                    <w:left w:val="single" w:sz="15" w:space="0" w:color="000000"/>
                  </w:tcBorders>
                </w:tcPr>
                <w:p w14:paraId="0D47095B" w14:textId="77777777" w:rsidR="00E771F8" w:rsidRDefault="00E771F8">
                  <w:pPr>
                    <w:pStyle w:val="EmptyCellLayoutStyle"/>
                    <w:spacing w:after="0" w:line="240" w:lineRule="auto"/>
                  </w:pPr>
                </w:p>
              </w:tc>
              <w:tc>
                <w:tcPr>
                  <w:tcW w:w="1080" w:type="dxa"/>
                </w:tcPr>
                <w:p w14:paraId="793E9A1C" w14:textId="77777777" w:rsidR="00E771F8" w:rsidRDefault="00E771F8">
                  <w:pPr>
                    <w:pStyle w:val="EmptyCellLayoutStyle"/>
                    <w:spacing w:after="0" w:line="240" w:lineRule="auto"/>
                  </w:pPr>
                </w:p>
              </w:tc>
              <w:tc>
                <w:tcPr>
                  <w:tcW w:w="1980" w:type="dxa"/>
                </w:tcPr>
                <w:p w14:paraId="71AB0AE5" w14:textId="77777777" w:rsidR="00E771F8" w:rsidRDefault="00E771F8">
                  <w:pPr>
                    <w:pStyle w:val="EmptyCellLayoutStyle"/>
                    <w:spacing w:after="0" w:line="240" w:lineRule="auto"/>
                  </w:pPr>
                </w:p>
              </w:tc>
              <w:tc>
                <w:tcPr>
                  <w:tcW w:w="359" w:type="dxa"/>
                </w:tcPr>
                <w:p w14:paraId="49CDF498" w14:textId="77777777" w:rsidR="00E771F8" w:rsidRDefault="00E771F8">
                  <w:pPr>
                    <w:pStyle w:val="EmptyCellLayoutStyle"/>
                    <w:spacing w:after="0" w:line="240" w:lineRule="auto"/>
                  </w:pPr>
                </w:p>
              </w:tc>
              <w:tc>
                <w:tcPr>
                  <w:tcW w:w="7200" w:type="dxa"/>
                </w:tcPr>
                <w:p w14:paraId="7D2D395E" w14:textId="77777777" w:rsidR="00E771F8" w:rsidRDefault="00E771F8">
                  <w:pPr>
                    <w:pStyle w:val="EmptyCellLayoutStyle"/>
                    <w:spacing w:after="0" w:line="240" w:lineRule="auto"/>
                  </w:pPr>
                </w:p>
              </w:tc>
              <w:tc>
                <w:tcPr>
                  <w:tcW w:w="180" w:type="dxa"/>
                </w:tcPr>
                <w:p w14:paraId="4AFEB64C" w14:textId="77777777" w:rsidR="00E771F8" w:rsidRDefault="00E771F8">
                  <w:pPr>
                    <w:pStyle w:val="EmptyCellLayoutStyle"/>
                    <w:spacing w:after="0" w:line="240" w:lineRule="auto"/>
                  </w:pPr>
                </w:p>
              </w:tc>
              <w:tc>
                <w:tcPr>
                  <w:tcW w:w="180" w:type="dxa"/>
                  <w:tcBorders>
                    <w:right w:val="single" w:sz="15" w:space="0" w:color="000000"/>
                  </w:tcBorders>
                </w:tcPr>
                <w:p w14:paraId="28A451DC" w14:textId="77777777" w:rsidR="00E771F8" w:rsidRDefault="00E771F8">
                  <w:pPr>
                    <w:pStyle w:val="EmptyCellLayoutStyle"/>
                    <w:spacing w:after="0" w:line="240" w:lineRule="auto"/>
                  </w:pPr>
                </w:p>
              </w:tc>
            </w:tr>
            <w:tr w:rsidR="00B94D96" w14:paraId="457BBB5D" w14:textId="77777777" w:rsidTr="00B94D9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771F8" w14:paraId="2675C2E5" w14:textId="77777777">
                    <w:trPr>
                      <w:trHeight w:val="192"/>
                    </w:trPr>
                    <w:tc>
                      <w:tcPr>
                        <w:tcW w:w="3600" w:type="dxa"/>
                        <w:tcBorders>
                          <w:top w:val="nil"/>
                          <w:left w:val="nil"/>
                          <w:bottom w:val="nil"/>
                          <w:right w:val="nil"/>
                        </w:tcBorders>
                        <w:tcMar>
                          <w:top w:w="39" w:type="dxa"/>
                          <w:left w:w="39" w:type="dxa"/>
                          <w:bottom w:w="39" w:type="dxa"/>
                          <w:right w:w="39" w:type="dxa"/>
                        </w:tcMar>
                      </w:tcPr>
                      <w:p w14:paraId="6CFC4F29" w14:textId="77777777" w:rsidR="00E771F8" w:rsidRDefault="00B94D96">
                        <w:pPr>
                          <w:spacing w:after="0" w:line="240" w:lineRule="auto"/>
                        </w:pPr>
                        <w:r>
                          <w:rPr>
                            <w:rFonts w:ascii="Arial" w:eastAsia="Arial" w:hAnsi="Arial"/>
                            <w:b/>
                            <w:color w:val="000000"/>
                            <w:sz w:val="16"/>
                          </w:rPr>
                          <w:t>CERTIFICATES, LICENSES, REGISTRATIONS:</w:t>
                        </w:r>
                      </w:p>
                    </w:tc>
                  </w:tr>
                </w:tbl>
                <w:p w14:paraId="0EC28D5B" w14:textId="77777777" w:rsidR="00E771F8" w:rsidRDefault="00E771F8">
                  <w:pPr>
                    <w:spacing w:after="0" w:line="240" w:lineRule="auto"/>
                  </w:pPr>
                </w:p>
              </w:tc>
              <w:tc>
                <w:tcPr>
                  <w:tcW w:w="7200" w:type="dxa"/>
                </w:tcPr>
                <w:p w14:paraId="341969A1" w14:textId="77777777" w:rsidR="00E771F8" w:rsidRDefault="00E771F8">
                  <w:pPr>
                    <w:pStyle w:val="EmptyCellLayoutStyle"/>
                    <w:spacing w:after="0" w:line="240" w:lineRule="auto"/>
                  </w:pPr>
                </w:p>
              </w:tc>
              <w:tc>
                <w:tcPr>
                  <w:tcW w:w="180" w:type="dxa"/>
                </w:tcPr>
                <w:p w14:paraId="4DF606FA" w14:textId="77777777" w:rsidR="00E771F8" w:rsidRDefault="00E771F8">
                  <w:pPr>
                    <w:pStyle w:val="EmptyCellLayoutStyle"/>
                    <w:spacing w:after="0" w:line="240" w:lineRule="auto"/>
                  </w:pPr>
                </w:p>
              </w:tc>
              <w:tc>
                <w:tcPr>
                  <w:tcW w:w="180" w:type="dxa"/>
                  <w:tcBorders>
                    <w:right w:val="single" w:sz="15" w:space="0" w:color="000000"/>
                  </w:tcBorders>
                </w:tcPr>
                <w:p w14:paraId="72767537" w14:textId="77777777" w:rsidR="00E771F8" w:rsidRDefault="00E771F8">
                  <w:pPr>
                    <w:pStyle w:val="EmptyCellLayoutStyle"/>
                    <w:spacing w:after="0" w:line="240" w:lineRule="auto"/>
                  </w:pPr>
                </w:p>
              </w:tc>
            </w:tr>
            <w:tr w:rsidR="00E771F8" w14:paraId="5802E14B" w14:textId="77777777">
              <w:trPr>
                <w:trHeight w:val="90"/>
              </w:trPr>
              <w:tc>
                <w:tcPr>
                  <w:tcW w:w="180" w:type="dxa"/>
                  <w:tcBorders>
                    <w:left w:val="single" w:sz="15" w:space="0" w:color="000000"/>
                  </w:tcBorders>
                </w:tcPr>
                <w:p w14:paraId="36CFA658" w14:textId="77777777" w:rsidR="00E771F8" w:rsidRDefault="00E771F8">
                  <w:pPr>
                    <w:pStyle w:val="EmptyCellLayoutStyle"/>
                    <w:spacing w:after="0" w:line="240" w:lineRule="auto"/>
                  </w:pPr>
                </w:p>
              </w:tc>
              <w:tc>
                <w:tcPr>
                  <w:tcW w:w="1080" w:type="dxa"/>
                </w:tcPr>
                <w:p w14:paraId="572D435A" w14:textId="77777777" w:rsidR="00E771F8" w:rsidRDefault="00E771F8">
                  <w:pPr>
                    <w:pStyle w:val="EmptyCellLayoutStyle"/>
                    <w:spacing w:after="0" w:line="240" w:lineRule="auto"/>
                  </w:pPr>
                </w:p>
              </w:tc>
              <w:tc>
                <w:tcPr>
                  <w:tcW w:w="1980" w:type="dxa"/>
                </w:tcPr>
                <w:p w14:paraId="7E7DB52C" w14:textId="77777777" w:rsidR="00E771F8" w:rsidRDefault="00E771F8">
                  <w:pPr>
                    <w:pStyle w:val="EmptyCellLayoutStyle"/>
                    <w:spacing w:after="0" w:line="240" w:lineRule="auto"/>
                  </w:pPr>
                </w:p>
              </w:tc>
              <w:tc>
                <w:tcPr>
                  <w:tcW w:w="359" w:type="dxa"/>
                </w:tcPr>
                <w:p w14:paraId="379C6540" w14:textId="77777777" w:rsidR="00E771F8" w:rsidRDefault="00E771F8">
                  <w:pPr>
                    <w:pStyle w:val="EmptyCellLayoutStyle"/>
                    <w:spacing w:after="0" w:line="240" w:lineRule="auto"/>
                  </w:pPr>
                </w:p>
              </w:tc>
              <w:tc>
                <w:tcPr>
                  <w:tcW w:w="7200" w:type="dxa"/>
                </w:tcPr>
                <w:p w14:paraId="05E5234B" w14:textId="77777777" w:rsidR="00E771F8" w:rsidRDefault="00E771F8">
                  <w:pPr>
                    <w:pStyle w:val="EmptyCellLayoutStyle"/>
                    <w:spacing w:after="0" w:line="240" w:lineRule="auto"/>
                  </w:pPr>
                </w:p>
              </w:tc>
              <w:tc>
                <w:tcPr>
                  <w:tcW w:w="180" w:type="dxa"/>
                </w:tcPr>
                <w:p w14:paraId="42879BF5" w14:textId="77777777" w:rsidR="00E771F8" w:rsidRDefault="00E771F8">
                  <w:pPr>
                    <w:pStyle w:val="EmptyCellLayoutStyle"/>
                    <w:spacing w:after="0" w:line="240" w:lineRule="auto"/>
                  </w:pPr>
                </w:p>
              </w:tc>
              <w:tc>
                <w:tcPr>
                  <w:tcW w:w="180" w:type="dxa"/>
                  <w:tcBorders>
                    <w:right w:val="single" w:sz="15" w:space="0" w:color="000000"/>
                  </w:tcBorders>
                </w:tcPr>
                <w:p w14:paraId="6776EA2E" w14:textId="77777777" w:rsidR="00E771F8" w:rsidRDefault="00E771F8">
                  <w:pPr>
                    <w:pStyle w:val="EmptyCellLayoutStyle"/>
                    <w:spacing w:after="0" w:line="240" w:lineRule="auto"/>
                  </w:pPr>
                </w:p>
              </w:tc>
            </w:tr>
            <w:tr w:rsidR="00B94D96" w14:paraId="72CB861D" w14:textId="77777777" w:rsidTr="00B94D9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771F8" w14:paraId="208B96CE" w14:textId="77777777">
                    <w:trPr>
                      <w:trHeight w:val="212"/>
                    </w:trPr>
                    <w:tc>
                      <w:tcPr>
                        <w:tcW w:w="11160" w:type="dxa"/>
                        <w:tcBorders>
                          <w:top w:val="nil"/>
                          <w:left w:val="nil"/>
                          <w:bottom w:val="nil"/>
                          <w:right w:val="nil"/>
                        </w:tcBorders>
                        <w:tcMar>
                          <w:top w:w="39" w:type="dxa"/>
                          <w:left w:w="39" w:type="dxa"/>
                          <w:bottom w:w="39" w:type="dxa"/>
                          <w:right w:w="39" w:type="dxa"/>
                        </w:tcMar>
                      </w:tcPr>
                      <w:p w14:paraId="0189DA62" w14:textId="77777777" w:rsidR="00E771F8" w:rsidRDefault="00B94D96">
                        <w:pPr>
                          <w:spacing w:after="0" w:line="240" w:lineRule="auto"/>
                        </w:pPr>
                        <w:r>
                          <w:rPr>
                            <w:rFonts w:ascii="Arial" w:eastAsia="Arial" w:hAnsi="Arial"/>
                            <w:color w:val="000000"/>
                          </w:rPr>
                          <w:t>N/A</w:t>
                        </w:r>
                      </w:p>
                    </w:tc>
                  </w:tr>
                </w:tbl>
                <w:p w14:paraId="26250EF7" w14:textId="77777777" w:rsidR="00E771F8" w:rsidRDefault="00E771F8">
                  <w:pPr>
                    <w:spacing w:after="0" w:line="240" w:lineRule="auto"/>
                  </w:pPr>
                </w:p>
              </w:tc>
            </w:tr>
            <w:tr w:rsidR="00E771F8" w14:paraId="1BB5FFC0" w14:textId="77777777">
              <w:trPr>
                <w:trHeight w:val="69"/>
              </w:trPr>
              <w:tc>
                <w:tcPr>
                  <w:tcW w:w="180" w:type="dxa"/>
                  <w:tcBorders>
                    <w:left w:val="single" w:sz="15" w:space="0" w:color="000000"/>
                  </w:tcBorders>
                </w:tcPr>
                <w:p w14:paraId="04E4F270" w14:textId="77777777" w:rsidR="00E771F8" w:rsidRDefault="00E771F8">
                  <w:pPr>
                    <w:pStyle w:val="EmptyCellLayoutStyle"/>
                    <w:spacing w:after="0" w:line="240" w:lineRule="auto"/>
                  </w:pPr>
                </w:p>
              </w:tc>
              <w:tc>
                <w:tcPr>
                  <w:tcW w:w="1080" w:type="dxa"/>
                </w:tcPr>
                <w:p w14:paraId="5E355561" w14:textId="77777777" w:rsidR="00E771F8" w:rsidRDefault="00E771F8">
                  <w:pPr>
                    <w:pStyle w:val="EmptyCellLayoutStyle"/>
                    <w:spacing w:after="0" w:line="240" w:lineRule="auto"/>
                  </w:pPr>
                </w:p>
              </w:tc>
              <w:tc>
                <w:tcPr>
                  <w:tcW w:w="1980" w:type="dxa"/>
                </w:tcPr>
                <w:p w14:paraId="3F1947E6" w14:textId="77777777" w:rsidR="00E771F8" w:rsidRDefault="00E771F8">
                  <w:pPr>
                    <w:pStyle w:val="EmptyCellLayoutStyle"/>
                    <w:spacing w:after="0" w:line="240" w:lineRule="auto"/>
                  </w:pPr>
                </w:p>
              </w:tc>
              <w:tc>
                <w:tcPr>
                  <w:tcW w:w="359" w:type="dxa"/>
                </w:tcPr>
                <w:p w14:paraId="47E81E57" w14:textId="77777777" w:rsidR="00E771F8" w:rsidRDefault="00E771F8">
                  <w:pPr>
                    <w:pStyle w:val="EmptyCellLayoutStyle"/>
                    <w:spacing w:after="0" w:line="240" w:lineRule="auto"/>
                  </w:pPr>
                </w:p>
              </w:tc>
              <w:tc>
                <w:tcPr>
                  <w:tcW w:w="7200" w:type="dxa"/>
                </w:tcPr>
                <w:p w14:paraId="2EE0DD01" w14:textId="77777777" w:rsidR="00E771F8" w:rsidRDefault="00E771F8">
                  <w:pPr>
                    <w:pStyle w:val="EmptyCellLayoutStyle"/>
                    <w:spacing w:after="0" w:line="240" w:lineRule="auto"/>
                  </w:pPr>
                </w:p>
              </w:tc>
              <w:tc>
                <w:tcPr>
                  <w:tcW w:w="180" w:type="dxa"/>
                </w:tcPr>
                <w:p w14:paraId="038B2A56" w14:textId="77777777" w:rsidR="00E771F8" w:rsidRDefault="00E771F8">
                  <w:pPr>
                    <w:pStyle w:val="EmptyCellLayoutStyle"/>
                    <w:spacing w:after="0" w:line="240" w:lineRule="auto"/>
                  </w:pPr>
                </w:p>
              </w:tc>
              <w:tc>
                <w:tcPr>
                  <w:tcW w:w="180" w:type="dxa"/>
                  <w:tcBorders>
                    <w:right w:val="single" w:sz="15" w:space="0" w:color="000000"/>
                  </w:tcBorders>
                </w:tcPr>
                <w:p w14:paraId="0CE3D6D9" w14:textId="77777777" w:rsidR="00E771F8" w:rsidRDefault="00E771F8">
                  <w:pPr>
                    <w:pStyle w:val="EmptyCellLayoutStyle"/>
                    <w:spacing w:after="0" w:line="240" w:lineRule="auto"/>
                  </w:pPr>
                </w:p>
              </w:tc>
            </w:tr>
            <w:tr w:rsidR="00B94D96" w14:paraId="76401D02" w14:textId="77777777" w:rsidTr="00B94D96">
              <w:trPr>
                <w:trHeight w:val="359"/>
              </w:trPr>
              <w:tc>
                <w:tcPr>
                  <w:tcW w:w="180" w:type="dxa"/>
                  <w:tcBorders>
                    <w:left w:val="single" w:sz="15" w:space="0" w:color="000000"/>
                  </w:tcBorders>
                </w:tcPr>
                <w:p w14:paraId="30213614" w14:textId="77777777" w:rsidR="00E771F8" w:rsidRDefault="00E771F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771F8" w14:paraId="5FD53CB1" w14:textId="77777777">
                    <w:trPr>
                      <w:trHeight w:val="282"/>
                    </w:trPr>
                    <w:tc>
                      <w:tcPr>
                        <w:tcW w:w="10620" w:type="dxa"/>
                        <w:tcBorders>
                          <w:top w:val="nil"/>
                          <w:left w:val="nil"/>
                          <w:bottom w:val="nil"/>
                          <w:right w:val="nil"/>
                        </w:tcBorders>
                        <w:tcMar>
                          <w:top w:w="39" w:type="dxa"/>
                          <w:left w:w="39" w:type="dxa"/>
                          <w:bottom w:w="39" w:type="dxa"/>
                          <w:right w:w="39" w:type="dxa"/>
                        </w:tcMar>
                      </w:tcPr>
                      <w:p w14:paraId="05246221" w14:textId="77777777" w:rsidR="00E771F8" w:rsidRDefault="00B94D9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2862EB1" w14:textId="77777777" w:rsidR="00E771F8" w:rsidRDefault="00E771F8">
                  <w:pPr>
                    <w:spacing w:after="0" w:line="240" w:lineRule="auto"/>
                  </w:pPr>
                </w:p>
              </w:tc>
              <w:tc>
                <w:tcPr>
                  <w:tcW w:w="180" w:type="dxa"/>
                </w:tcPr>
                <w:p w14:paraId="137D6EA3" w14:textId="77777777" w:rsidR="00E771F8" w:rsidRDefault="00E771F8">
                  <w:pPr>
                    <w:pStyle w:val="EmptyCellLayoutStyle"/>
                    <w:spacing w:after="0" w:line="240" w:lineRule="auto"/>
                  </w:pPr>
                </w:p>
              </w:tc>
              <w:tc>
                <w:tcPr>
                  <w:tcW w:w="180" w:type="dxa"/>
                  <w:tcBorders>
                    <w:right w:val="single" w:sz="15" w:space="0" w:color="000000"/>
                  </w:tcBorders>
                </w:tcPr>
                <w:p w14:paraId="4E0A2527" w14:textId="77777777" w:rsidR="00E771F8" w:rsidRDefault="00E771F8">
                  <w:pPr>
                    <w:pStyle w:val="EmptyCellLayoutStyle"/>
                    <w:spacing w:after="0" w:line="240" w:lineRule="auto"/>
                  </w:pPr>
                </w:p>
              </w:tc>
            </w:tr>
            <w:tr w:rsidR="00E771F8" w14:paraId="2CBE292B" w14:textId="77777777">
              <w:trPr>
                <w:trHeight w:val="128"/>
              </w:trPr>
              <w:tc>
                <w:tcPr>
                  <w:tcW w:w="180" w:type="dxa"/>
                  <w:tcBorders>
                    <w:left w:val="single" w:sz="15" w:space="0" w:color="000000"/>
                    <w:bottom w:val="single" w:sz="15" w:space="0" w:color="000000"/>
                  </w:tcBorders>
                </w:tcPr>
                <w:p w14:paraId="14A5DFBF" w14:textId="77777777" w:rsidR="00E771F8" w:rsidRDefault="00E771F8">
                  <w:pPr>
                    <w:pStyle w:val="EmptyCellLayoutStyle"/>
                    <w:spacing w:after="0" w:line="240" w:lineRule="auto"/>
                  </w:pPr>
                </w:p>
              </w:tc>
              <w:tc>
                <w:tcPr>
                  <w:tcW w:w="1080" w:type="dxa"/>
                  <w:tcBorders>
                    <w:bottom w:val="single" w:sz="15" w:space="0" w:color="000000"/>
                  </w:tcBorders>
                </w:tcPr>
                <w:p w14:paraId="3A856C57" w14:textId="77777777" w:rsidR="00E771F8" w:rsidRDefault="00E771F8">
                  <w:pPr>
                    <w:pStyle w:val="EmptyCellLayoutStyle"/>
                    <w:spacing w:after="0" w:line="240" w:lineRule="auto"/>
                  </w:pPr>
                </w:p>
              </w:tc>
              <w:tc>
                <w:tcPr>
                  <w:tcW w:w="1980" w:type="dxa"/>
                  <w:tcBorders>
                    <w:bottom w:val="single" w:sz="15" w:space="0" w:color="000000"/>
                  </w:tcBorders>
                </w:tcPr>
                <w:p w14:paraId="2B9A2A29" w14:textId="77777777" w:rsidR="00E771F8" w:rsidRDefault="00E771F8">
                  <w:pPr>
                    <w:pStyle w:val="EmptyCellLayoutStyle"/>
                    <w:spacing w:after="0" w:line="240" w:lineRule="auto"/>
                  </w:pPr>
                </w:p>
              </w:tc>
              <w:tc>
                <w:tcPr>
                  <w:tcW w:w="359" w:type="dxa"/>
                  <w:tcBorders>
                    <w:bottom w:val="single" w:sz="15" w:space="0" w:color="000000"/>
                  </w:tcBorders>
                </w:tcPr>
                <w:p w14:paraId="54503797" w14:textId="77777777" w:rsidR="00E771F8" w:rsidRDefault="00E771F8">
                  <w:pPr>
                    <w:pStyle w:val="EmptyCellLayoutStyle"/>
                    <w:spacing w:after="0" w:line="240" w:lineRule="auto"/>
                  </w:pPr>
                </w:p>
              </w:tc>
              <w:tc>
                <w:tcPr>
                  <w:tcW w:w="7200" w:type="dxa"/>
                  <w:tcBorders>
                    <w:bottom w:val="single" w:sz="15" w:space="0" w:color="000000"/>
                  </w:tcBorders>
                </w:tcPr>
                <w:p w14:paraId="24718DC0" w14:textId="77777777" w:rsidR="00E771F8" w:rsidRDefault="00E771F8">
                  <w:pPr>
                    <w:pStyle w:val="EmptyCellLayoutStyle"/>
                    <w:spacing w:after="0" w:line="240" w:lineRule="auto"/>
                  </w:pPr>
                </w:p>
              </w:tc>
              <w:tc>
                <w:tcPr>
                  <w:tcW w:w="180" w:type="dxa"/>
                  <w:tcBorders>
                    <w:bottom w:val="single" w:sz="15" w:space="0" w:color="000000"/>
                  </w:tcBorders>
                </w:tcPr>
                <w:p w14:paraId="3357B5D3"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46E72689" w14:textId="77777777" w:rsidR="00E771F8" w:rsidRDefault="00E771F8">
                  <w:pPr>
                    <w:pStyle w:val="EmptyCellLayoutStyle"/>
                    <w:spacing w:after="0" w:line="240" w:lineRule="auto"/>
                  </w:pPr>
                </w:p>
              </w:tc>
            </w:tr>
          </w:tbl>
          <w:p w14:paraId="163E1078" w14:textId="77777777" w:rsidR="00E771F8" w:rsidRDefault="00E771F8">
            <w:pPr>
              <w:spacing w:after="0" w:line="240" w:lineRule="auto"/>
            </w:pPr>
          </w:p>
        </w:tc>
        <w:tc>
          <w:tcPr>
            <w:tcW w:w="179" w:type="dxa"/>
          </w:tcPr>
          <w:p w14:paraId="641D82F6" w14:textId="77777777" w:rsidR="00E771F8" w:rsidRDefault="00E771F8">
            <w:pPr>
              <w:pStyle w:val="EmptyCellLayoutStyle"/>
              <w:spacing w:after="0" w:line="240" w:lineRule="auto"/>
            </w:pPr>
          </w:p>
        </w:tc>
      </w:tr>
      <w:tr w:rsidR="00E771F8" w14:paraId="214DDBB0" w14:textId="77777777">
        <w:trPr>
          <w:trHeight w:val="148"/>
        </w:trPr>
        <w:tc>
          <w:tcPr>
            <w:tcW w:w="179" w:type="dxa"/>
          </w:tcPr>
          <w:p w14:paraId="418FB79D" w14:textId="77777777" w:rsidR="00E771F8" w:rsidRDefault="00E771F8">
            <w:pPr>
              <w:pStyle w:val="EmptyCellLayoutStyle"/>
              <w:spacing w:after="0" w:line="240" w:lineRule="auto"/>
            </w:pPr>
          </w:p>
        </w:tc>
        <w:tc>
          <w:tcPr>
            <w:tcW w:w="0" w:type="dxa"/>
          </w:tcPr>
          <w:p w14:paraId="4183D3EF" w14:textId="77777777" w:rsidR="00E771F8" w:rsidRDefault="00E771F8">
            <w:pPr>
              <w:pStyle w:val="EmptyCellLayoutStyle"/>
              <w:spacing w:after="0" w:line="240" w:lineRule="auto"/>
            </w:pPr>
          </w:p>
        </w:tc>
        <w:tc>
          <w:tcPr>
            <w:tcW w:w="0" w:type="dxa"/>
          </w:tcPr>
          <w:p w14:paraId="79663FC1" w14:textId="77777777" w:rsidR="00E771F8" w:rsidRDefault="00E771F8">
            <w:pPr>
              <w:pStyle w:val="EmptyCellLayoutStyle"/>
              <w:spacing w:after="0" w:line="240" w:lineRule="auto"/>
            </w:pPr>
          </w:p>
        </w:tc>
        <w:tc>
          <w:tcPr>
            <w:tcW w:w="0" w:type="dxa"/>
          </w:tcPr>
          <w:p w14:paraId="62A8B756" w14:textId="77777777" w:rsidR="00E771F8" w:rsidRDefault="00E771F8">
            <w:pPr>
              <w:pStyle w:val="EmptyCellLayoutStyle"/>
              <w:spacing w:after="0" w:line="240" w:lineRule="auto"/>
            </w:pPr>
          </w:p>
        </w:tc>
        <w:tc>
          <w:tcPr>
            <w:tcW w:w="0" w:type="dxa"/>
          </w:tcPr>
          <w:p w14:paraId="7D8E518E" w14:textId="77777777" w:rsidR="00E771F8" w:rsidRDefault="00E771F8">
            <w:pPr>
              <w:pStyle w:val="EmptyCellLayoutStyle"/>
              <w:spacing w:after="0" w:line="240" w:lineRule="auto"/>
            </w:pPr>
          </w:p>
        </w:tc>
        <w:tc>
          <w:tcPr>
            <w:tcW w:w="0" w:type="dxa"/>
          </w:tcPr>
          <w:p w14:paraId="57DBA354" w14:textId="77777777" w:rsidR="00E771F8" w:rsidRDefault="00E771F8">
            <w:pPr>
              <w:pStyle w:val="EmptyCellLayoutStyle"/>
              <w:spacing w:after="0" w:line="240" w:lineRule="auto"/>
            </w:pPr>
          </w:p>
        </w:tc>
        <w:tc>
          <w:tcPr>
            <w:tcW w:w="0" w:type="dxa"/>
          </w:tcPr>
          <w:p w14:paraId="2015B957" w14:textId="77777777" w:rsidR="00E771F8" w:rsidRDefault="00E771F8">
            <w:pPr>
              <w:pStyle w:val="EmptyCellLayoutStyle"/>
              <w:spacing w:after="0" w:line="240" w:lineRule="auto"/>
            </w:pPr>
          </w:p>
        </w:tc>
        <w:tc>
          <w:tcPr>
            <w:tcW w:w="2505" w:type="dxa"/>
          </w:tcPr>
          <w:p w14:paraId="7C7400B0" w14:textId="77777777" w:rsidR="00E771F8" w:rsidRDefault="00E771F8">
            <w:pPr>
              <w:pStyle w:val="EmptyCellLayoutStyle"/>
              <w:spacing w:after="0" w:line="240" w:lineRule="auto"/>
            </w:pPr>
          </w:p>
        </w:tc>
        <w:tc>
          <w:tcPr>
            <w:tcW w:w="6120" w:type="dxa"/>
          </w:tcPr>
          <w:p w14:paraId="094B6816" w14:textId="77777777" w:rsidR="00E771F8" w:rsidRDefault="00E771F8">
            <w:pPr>
              <w:pStyle w:val="EmptyCellLayoutStyle"/>
              <w:spacing w:after="0" w:line="240" w:lineRule="auto"/>
            </w:pPr>
          </w:p>
        </w:tc>
        <w:tc>
          <w:tcPr>
            <w:tcW w:w="2534" w:type="dxa"/>
          </w:tcPr>
          <w:p w14:paraId="2CE4C91E" w14:textId="77777777" w:rsidR="00E771F8" w:rsidRDefault="00E771F8">
            <w:pPr>
              <w:pStyle w:val="EmptyCellLayoutStyle"/>
              <w:spacing w:after="0" w:line="240" w:lineRule="auto"/>
            </w:pPr>
          </w:p>
        </w:tc>
        <w:tc>
          <w:tcPr>
            <w:tcW w:w="179" w:type="dxa"/>
          </w:tcPr>
          <w:p w14:paraId="6004556B" w14:textId="77777777" w:rsidR="00E771F8" w:rsidRDefault="00E771F8">
            <w:pPr>
              <w:pStyle w:val="EmptyCellLayoutStyle"/>
              <w:spacing w:after="0" w:line="240" w:lineRule="auto"/>
            </w:pPr>
          </w:p>
        </w:tc>
      </w:tr>
      <w:tr w:rsidR="00B94D96" w14:paraId="78EB2941" w14:textId="77777777" w:rsidTr="00B94D96">
        <w:tc>
          <w:tcPr>
            <w:tcW w:w="179" w:type="dxa"/>
          </w:tcPr>
          <w:p w14:paraId="42F1C568" w14:textId="77777777" w:rsidR="00E771F8" w:rsidRDefault="00E771F8">
            <w:pPr>
              <w:pStyle w:val="EmptyCellLayoutStyle"/>
              <w:spacing w:after="0" w:line="240" w:lineRule="auto"/>
            </w:pPr>
          </w:p>
        </w:tc>
        <w:tc>
          <w:tcPr>
            <w:tcW w:w="0" w:type="dxa"/>
          </w:tcPr>
          <w:p w14:paraId="502EF1C9" w14:textId="77777777" w:rsidR="00E771F8" w:rsidRDefault="00E771F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771F8" w14:paraId="0579A932" w14:textId="77777777">
              <w:trPr>
                <w:trHeight w:val="180"/>
              </w:trPr>
              <w:tc>
                <w:tcPr>
                  <w:tcW w:w="180" w:type="dxa"/>
                  <w:tcBorders>
                    <w:top w:val="single" w:sz="15" w:space="0" w:color="000000"/>
                    <w:left w:val="single" w:sz="15" w:space="0" w:color="000000"/>
                  </w:tcBorders>
                </w:tcPr>
                <w:p w14:paraId="33FE7F0B" w14:textId="77777777" w:rsidR="00E771F8" w:rsidRDefault="00E771F8">
                  <w:pPr>
                    <w:pStyle w:val="EmptyCellLayoutStyle"/>
                    <w:spacing w:after="0" w:line="240" w:lineRule="auto"/>
                  </w:pPr>
                </w:p>
              </w:tc>
              <w:tc>
                <w:tcPr>
                  <w:tcW w:w="5220" w:type="dxa"/>
                  <w:tcBorders>
                    <w:top w:val="single" w:sz="15" w:space="0" w:color="000000"/>
                  </w:tcBorders>
                </w:tcPr>
                <w:p w14:paraId="455C865D" w14:textId="77777777" w:rsidR="00E771F8" w:rsidRDefault="00E771F8">
                  <w:pPr>
                    <w:pStyle w:val="EmptyCellLayoutStyle"/>
                    <w:spacing w:after="0" w:line="240" w:lineRule="auto"/>
                  </w:pPr>
                </w:p>
              </w:tc>
              <w:tc>
                <w:tcPr>
                  <w:tcW w:w="359" w:type="dxa"/>
                  <w:tcBorders>
                    <w:top w:val="single" w:sz="15" w:space="0" w:color="000000"/>
                  </w:tcBorders>
                </w:tcPr>
                <w:p w14:paraId="099B6E90" w14:textId="77777777" w:rsidR="00E771F8" w:rsidRDefault="00E771F8">
                  <w:pPr>
                    <w:pStyle w:val="EmptyCellLayoutStyle"/>
                    <w:spacing w:after="0" w:line="240" w:lineRule="auto"/>
                  </w:pPr>
                </w:p>
              </w:tc>
              <w:tc>
                <w:tcPr>
                  <w:tcW w:w="5220" w:type="dxa"/>
                  <w:tcBorders>
                    <w:top w:val="single" w:sz="15" w:space="0" w:color="000000"/>
                  </w:tcBorders>
                </w:tcPr>
                <w:p w14:paraId="2AED3672" w14:textId="77777777" w:rsidR="00E771F8" w:rsidRDefault="00E771F8">
                  <w:pPr>
                    <w:pStyle w:val="EmptyCellLayoutStyle"/>
                    <w:spacing w:after="0" w:line="240" w:lineRule="auto"/>
                  </w:pPr>
                </w:p>
              </w:tc>
              <w:tc>
                <w:tcPr>
                  <w:tcW w:w="180" w:type="dxa"/>
                  <w:tcBorders>
                    <w:top w:val="single" w:sz="15" w:space="0" w:color="000000"/>
                    <w:right w:val="single" w:sz="15" w:space="0" w:color="000000"/>
                  </w:tcBorders>
                </w:tcPr>
                <w:p w14:paraId="694E8CBA" w14:textId="77777777" w:rsidR="00E771F8" w:rsidRDefault="00E771F8">
                  <w:pPr>
                    <w:pStyle w:val="EmptyCellLayoutStyle"/>
                    <w:spacing w:after="0" w:line="240" w:lineRule="auto"/>
                  </w:pPr>
                </w:p>
              </w:tc>
            </w:tr>
            <w:tr w:rsidR="00B94D96" w14:paraId="3DE04E16" w14:textId="77777777" w:rsidTr="00B94D96">
              <w:trPr>
                <w:trHeight w:val="540"/>
              </w:trPr>
              <w:tc>
                <w:tcPr>
                  <w:tcW w:w="180" w:type="dxa"/>
                  <w:tcBorders>
                    <w:left w:val="single" w:sz="15" w:space="0" w:color="000000"/>
                  </w:tcBorders>
                </w:tcPr>
                <w:p w14:paraId="275C8CAD" w14:textId="77777777" w:rsidR="00E771F8" w:rsidRDefault="00E771F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771F8" w14:paraId="6684E42E" w14:textId="77777777">
                    <w:trPr>
                      <w:trHeight w:val="462"/>
                    </w:trPr>
                    <w:tc>
                      <w:tcPr>
                        <w:tcW w:w="10800" w:type="dxa"/>
                        <w:tcBorders>
                          <w:top w:val="nil"/>
                          <w:left w:val="nil"/>
                          <w:bottom w:val="nil"/>
                          <w:right w:val="nil"/>
                        </w:tcBorders>
                        <w:tcMar>
                          <w:top w:w="39" w:type="dxa"/>
                          <w:left w:w="39" w:type="dxa"/>
                          <w:bottom w:w="39" w:type="dxa"/>
                          <w:right w:w="39" w:type="dxa"/>
                        </w:tcMar>
                      </w:tcPr>
                      <w:p w14:paraId="248D9474" w14:textId="77777777" w:rsidR="00E771F8" w:rsidRDefault="00B94D9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332A1D7" w14:textId="77777777" w:rsidR="00E771F8" w:rsidRDefault="00E771F8">
                  <w:pPr>
                    <w:spacing w:after="0" w:line="240" w:lineRule="auto"/>
                  </w:pPr>
                </w:p>
              </w:tc>
              <w:tc>
                <w:tcPr>
                  <w:tcW w:w="180" w:type="dxa"/>
                  <w:tcBorders>
                    <w:right w:val="single" w:sz="15" w:space="0" w:color="000000"/>
                  </w:tcBorders>
                </w:tcPr>
                <w:p w14:paraId="3FAF29B8" w14:textId="77777777" w:rsidR="00E771F8" w:rsidRDefault="00E771F8">
                  <w:pPr>
                    <w:pStyle w:val="EmptyCellLayoutStyle"/>
                    <w:spacing w:after="0" w:line="240" w:lineRule="auto"/>
                  </w:pPr>
                </w:p>
              </w:tc>
            </w:tr>
            <w:tr w:rsidR="00E771F8" w14:paraId="6A781830" w14:textId="77777777">
              <w:trPr>
                <w:trHeight w:val="290"/>
              </w:trPr>
              <w:tc>
                <w:tcPr>
                  <w:tcW w:w="180" w:type="dxa"/>
                  <w:tcBorders>
                    <w:left w:val="single" w:sz="15" w:space="0" w:color="000000"/>
                  </w:tcBorders>
                </w:tcPr>
                <w:p w14:paraId="61207E74"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771F8" w14:paraId="344D8249" w14:textId="77777777">
                    <w:trPr>
                      <w:trHeight w:val="212"/>
                    </w:trPr>
                    <w:tc>
                      <w:tcPr>
                        <w:tcW w:w="5220" w:type="dxa"/>
                        <w:tcBorders>
                          <w:top w:val="nil"/>
                          <w:left w:val="nil"/>
                          <w:bottom w:val="nil"/>
                          <w:right w:val="nil"/>
                        </w:tcBorders>
                        <w:tcMar>
                          <w:top w:w="39" w:type="dxa"/>
                          <w:left w:w="39" w:type="dxa"/>
                          <w:bottom w:w="39" w:type="dxa"/>
                          <w:right w:w="39" w:type="dxa"/>
                        </w:tcMar>
                      </w:tcPr>
                      <w:p w14:paraId="36A00786" w14:textId="77777777" w:rsidR="00E771F8" w:rsidRDefault="00E771F8">
                        <w:pPr>
                          <w:spacing w:after="0" w:line="240" w:lineRule="auto"/>
                        </w:pPr>
                      </w:p>
                    </w:tc>
                  </w:tr>
                </w:tbl>
                <w:p w14:paraId="1C8C05DC" w14:textId="77777777" w:rsidR="00E771F8" w:rsidRDefault="00E771F8">
                  <w:pPr>
                    <w:spacing w:after="0" w:line="240" w:lineRule="auto"/>
                  </w:pPr>
                </w:p>
              </w:tc>
              <w:tc>
                <w:tcPr>
                  <w:tcW w:w="359" w:type="dxa"/>
                </w:tcPr>
                <w:p w14:paraId="42C98C82"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771F8" w14:paraId="721B7573" w14:textId="77777777">
                    <w:trPr>
                      <w:trHeight w:val="212"/>
                    </w:trPr>
                    <w:tc>
                      <w:tcPr>
                        <w:tcW w:w="5220" w:type="dxa"/>
                        <w:tcBorders>
                          <w:top w:val="nil"/>
                          <w:left w:val="nil"/>
                          <w:bottom w:val="nil"/>
                          <w:right w:val="nil"/>
                        </w:tcBorders>
                        <w:tcMar>
                          <w:top w:w="39" w:type="dxa"/>
                          <w:left w:w="39" w:type="dxa"/>
                          <w:bottom w:w="39" w:type="dxa"/>
                          <w:right w:w="39" w:type="dxa"/>
                        </w:tcMar>
                      </w:tcPr>
                      <w:p w14:paraId="49202AEC" w14:textId="77777777" w:rsidR="00E771F8" w:rsidRDefault="00E771F8">
                        <w:pPr>
                          <w:spacing w:after="0" w:line="240" w:lineRule="auto"/>
                        </w:pPr>
                      </w:p>
                    </w:tc>
                  </w:tr>
                </w:tbl>
                <w:p w14:paraId="2275B530" w14:textId="77777777" w:rsidR="00E771F8" w:rsidRDefault="00E771F8">
                  <w:pPr>
                    <w:spacing w:after="0" w:line="240" w:lineRule="auto"/>
                  </w:pPr>
                </w:p>
              </w:tc>
              <w:tc>
                <w:tcPr>
                  <w:tcW w:w="180" w:type="dxa"/>
                  <w:tcBorders>
                    <w:right w:val="single" w:sz="15" w:space="0" w:color="000000"/>
                  </w:tcBorders>
                </w:tcPr>
                <w:p w14:paraId="18B4C862" w14:textId="77777777" w:rsidR="00E771F8" w:rsidRDefault="00E771F8">
                  <w:pPr>
                    <w:pStyle w:val="EmptyCellLayoutStyle"/>
                    <w:spacing w:after="0" w:line="240" w:lineRule="auto"/>
                  </w:pPr>
                </w:p>
              </w:tc>
            </w:tr>
            <w:tr w:rsidR="00E771F8" w14:paraId="6F1FB83A" w14:textId="77777777">
              <w:trPr>
                <w:trHeight w:val="34"/>
              </w:trPr>
              <w:tc>
                <w:tcPr>
                  <w:tcW w:w="180" w:type="dxa"/>
                  <w:tcBorders>
                    <w:left w:val="single" w:sz="15" w:space="0" w:color="000000"/>
                  </w:tcBorders>
                </w:tcPr>
                <w:p w14:paraId="1C44D94F" w14:textId="77777777" w:rsidR="00E771F8" w:rsidRDefault="00E771F8">
                  <w:pPr>
                    <w:pStyle w:val="EmptyCellLayoutStyle"/>
                    <w:spacing w:after="0" w:line="240" w:lineRule="auto"/>
                  </w:pPr>
                </w:p>
              </w:tc>
              <w:tc>
                <w:tcPr>
                  <w:tcW w:w="5220" w:type="dxa"/>
                </w:tcPr>
                <w:p w14:paraId="18516672" w14:textId="77777777" w:rsidR="00E771F8" w:rsidRDefault="00E771F8">
                  <w:pPr>
                    <w:pStyle w:val="EmptyCellLayoutStyle"/>
                    <w:spacing w:after="0" w:line="240" w:lineRule="auto"/>
                  </w:pPr>
                </w:p>
              </w:tc>
              <w:tc>
                <w:tcPr>
                  <w:tcW w:w="359" w:type="dxa"/>
                </w:tcPr>
                <w:p w14:paraId="05D3E67B" w14:textId="77777777" w:rsidR="00E771F8" w:rsidRDefault="00E771F8">
                  <w:pPr>
                    <w:pStyle w:val="EmptyCellLayoutStyle"/>
                    <w:spacing w:after="0" w:line="240" w:lineRule="auto"/>
                  </w:pPr>
                </w:p>
              </w:tc>
              <w:tc>
                <w:tcPr>
                  <w:tcW w:w="5220" w:type="dxa"/>
                </w:tcPr>
                <w:p w14:paraId="2D3D9F9A" w14:textId="77777777" w:rsidR="00E771F8" w:rsidRDefault="00E771F8">
                  <w:pPr>
                    <w:pStyle w:val="EmptyCellLayoutStyle"/>
                    <w:spacing w:after="0" w:line="240" w:lineRule="auto"/>
                  </w:pPr>
                </w:p>
              </w:tc>
              <w:tc>
                <w:tcPr>
                  <w:tcW w:w="180" w:type="dxa"/>
                  <w:tcBorders>
                    <w:right w:val="single" w:sz="15" w:space="0" w:color="000000"/>
                  </w:tcBorders>
                </w:tcPr>
                <w:p w14:paraId="3020A326" w14:textId="77777777" w:rsidR="00E771F8" w:rsidRDefault="00E771F8">
                  <w:pPr>
                    <w:pStyle w:val="EmptyCellLayoutStyle"/>
                    <w:spacing w:after="0" w:line="240" w:lineRule="auto"/>
                  </w:pPr>
                </w:p>
              </w:tc>
            </w:tr>
            <w:tr w:rsidR="00E771F8" w14:paraId="6E2CA1A8" w14:textId="77777777">
              <w:trPr>
                <w:trHeight w:val="360"/>
              </w:trPr>
              <w:tc>
                <w:tcPr>
                  <w:tcW w:w="180" w:type="dxa"/>
                  <w:tcBorders>
                    <w:left w:val="single" w:sz="15" w:space="0" w:color="000000"/>
                  </w:tcBorders>
                </w:tcPr>
                <w:p w14:paraId="2EEB7797"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771F8" w14:paraId="316F44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57B2B3" w14:textId="77777777" w:rsidR="00E771F8" w:rsidRDefault="00B94D96">
                        <w:pPr>
                          <w:spacing w:after="0" w:line="240" w:lineRule="auto"/>
                          <w:jc w:val="center"/>
                        </w:pPr>
                        <w:r>
                          <w:rPr>
                            <w:rFonts w:ascii="Arial" w:eastAsia="Arial" w:hAnsi="Arial"/>
                            <w:b/>
                            <w:color w:val="000000"/>
                            <w:sz w:val="16"/>
                          </w:rPr>
                          <w:t>Supervisor</w:t>
                        </w:r>
                      </w:p>
                    </w:tc>
                  </w:tr>
                </w:tbl>
                <w:p w14:paraId="14A41402" w14:textId="77777777" w:rsidR="00E771F8" w:rsidRDefault="00E771F8">
                  <w:pPr>
                    <w:spacing w:after="0" w:line="240" w:lineRule="auto"/>
                  </w:pPr>
                </w:p>
              </w:tc>
              <w:tc>
                <w:tcPr>
                  <w:tcW w:w="359" w:type="dxa"/>
                </w:tcPr>
                <w:p w14:paraId="75A04FF7"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771F8" w14:paraId="0AFF6E9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289C43" w14:textId="77777777" w:rsidR="00E771F8" w:rsidRDefault="00B94D96">
                        <w:pPr>
                          <w:spacing w:after="0" w:line="240" w:lineRule="auto"/>
                          <w:jc w:val="center"/>
                        </w:pPr>
                        <w:r>
                          <w:rPr>
                            <w:rFonts w:ascii="Arial" w:eastAsia="Arial" w:hAnsi="Arial"/>
                            <w:b/>
                            <w:color w:val="000000"/>
                            <w:sz w:val="16"/>
                          </w:rPr>
                          <w:t>Date</w:t>
                        </w:r>
                      </w:p>
                    </w:tc>
                  </w:tr>
                </w:tbl>
                <w:p w14:paraId="04434053" w14:textId="77777777" w:rsidR="00E771F8" w:rsidRDefault="00E771F8">
                  <w:pPr>
                    <w:spacing w:after="0" w:line="240" w:lineRule="auto"/>
                  </w:pPr>
                </w:p>
              </w:tc>
              <w:tc>
                <w:tcPr>
                  <w:tcW w:w="180" w:type="dxa"/>
                  <w:tcBorders>
                    <w:right w:val="single" w:sz="15" w:space="0" w:color="000000"/>
                  </w:tcBorders>
                </w:tcPr>
                <w:p w14:paraId="230767FA" w14:textId="77777777" w:rsidR="00E771F8" w:rsidRDefault="00E771F8">
                  <w:pPr>
                    <w:pStyle w:val="EmptyCellLayoutStyle"/>
                    <w:spacing w:after="0" w:line="240" w:lineRule="auto"/>
                  </w:pPr>
                </w:p>
              </w:tc>
            </w:tr>
            <w:tr w:rsidR="00E771F8" w14:paraId="22F80D86" w14:textId="77777777">
              <w:trPr>
                <w:trHeight w:val="214"/>
              </w:trPr>
              <w:tc>
                <w:tcPr>
                  <w:tcW w:w="180" w:type="dxa"/>
                  <w:tcBorders>
                    <w:left w:val="single" w:sz="15" w:space="0" w:color="000000"/>
                    <w:bottom w:val="single" w:sz="15" w:space="0" w:color="000000"/>
                  </w:tcBorders>
                </w:tcPr>
                <w:p w14:paraId="4142A0F1" w14:textId="77777777" w:rsidR="00E771F8" w:rsidRDefault="00E771F8">
                  <w:pPr>
                    <w:pStyle w:val="EmptyCellLayoutStyle"/>
                    <w:spacing w:after="0" w:line="240" w:lineRule="auto"/>
                  </w:pPr>
                </w:p>
              </w:tc>
              <w:tc>
                <w:tcPr>
                  <w:tcW w:w="5220" w:type="dxa"/>
                  <w:tcBorders>
                    <w:bottom w:val="single" w:sz="15" w:space="0" w:color="000000"/>
                  </w:tcBorders>
                </w:tcPr>
                <w:p w14:paraId="34252195" w14:textId="77777777" w:rsidR="00E771F8" w:rsidRDefault="00E771F8">
                  <w:pPr>
                    <w:pStyle w:val="EmptyCellLayoutStyle"/>
                    <w:spacing w:after="0" w:line="240" w:lineRule="auto"/>
                  </w:pPr>
                </w:p>
              </w:tc>
              <w:tc>
                <w:tcPr>
                  <w:tcW w:w="359" w:type="dxa"/>
                  <w:tcBorders>
                    <w:bottom w:val="single" w:sz="15" w:space="0" w:color="000000"/>
                  </w:tcBorders>
                </w:tcPr>
                <w:p w14:paraId="0F86176A" w14:textId="77777777" w:rsidR="00E771F8" w:rsidRDefault="00E771F8">
                  <w:pPr>
                    <w:pStyle w:val="EmptyCellLayoutStyle"/>
                    <w:spacing w:after="0" w:line="240" w:lineRule="auto"/>
                  </w:pPr>
                </w:p>
              </w:tc>
              <w:tc>
                <w:tcPr>
                  <w:tcW w:w="5220" w:type="dxa"/>
                  <w:tcBorders>
                    <w:bottom w:val="single" w:sz="15" w:space="0" w:color="000000"/>
                  </w:tcBorders>
                </w:tcPr>
                <w:p w14:paraId="263CFF86"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0D236C22" w14:textId="77777777" w:rsidR="00E771F8" w:rsidRDefault="00E771F8">
                  <w:pPr>
                    <w:pStyle w:val="EmptyCellLayoutStyle"/>
                    <w:spacing w:after="0" w:line="240" w:lineRule="auto"/>
                  </w:pPr>
                </w:p>
              </w:tc>
            </w:tr>
          </w:tbl>
          <w:p w14:paraId="212B97DC" w14:textId="77777777" w:rsidR="00E771F8" w:rsidRDefault="00E771F8">
            <w:pPr>
              <w:spacing w:after="0" w:line="240" w:lineRule="auto"/>
            </w:pPr>
          </w:p>
        </w:tc>
        <w:tc>
          <w:tcPr>
            <w:tcW w:w="179" w:type="dxa"/>
          </w:tcPr>
          <w:p w14:paraId="143CBB53" w14:textId="77777777" w:rsidR="00E771F8" w:rsidRDefault="00E771F8">
            <w:pPr>
              <w:pStyle w:val="EmptyCellLayoutStyle"/>
              <w:spacing w:after="0" w:line="240" w:lineRule="auto"/>
            </w:pPr>
          </w:p>
        </w:tc>
      </w:tr>
      <w:tr w:rsidR="00E771F8" w14:paraId="645A8749" w14:textId="77777777">
        <w:trPr>
          <w:trHeight w:val="99"/>
        </w:trPr>
        <w:tc>
          <w:tcPr>
            <w:tcW w:w="179" w:type="dxa"/>
          </w:tcPr>
          <w:p w14:paraId="709A951A" w14:textId="77777777" w:rsidR="00E771F8" w:rsidRDefault="00E771F8">
            <w:pPr>
              <w:pStyle w:val="EmptyCellLayoutStyle"/>
              <w:spacing w:after="0" w:line="240" w:lineRule="auto"/>
            </w:pPr>
          </w:p>
        </w:tc>
        <w:tc>
          <w:tcPr>
            <w:tcW w:w="0" w:type="dxa"/>
          </w:tcPr>
          <w:p w14:paraId="7556F543" w14:textId="77777777" w:rsidR="00E771F8" w:rsidRDefault="00E771F8">
            <w:pPr>
              <w:pStyle w:val="EmptyCellLayoutStyle"/>
              <w:spacing w:after="0" w:line="240" w:lineRule="auto"/>
            </w:pPr>
          </w:p>
        </w:tc>
        <w:tc>
          <w:tcPr>
            <w:tcW w:w="0" w:type="dxa"/>
          </w:tcPr>
          <w:p w14:paraId="240BFE0F" w14:textId="77777777" w:rsidR="00E771F8" w:rsidRDefault="00E771F8">
            <w:pPr>
              <w:pStyle w:val="EmptyCellLayoutStyle"/>
              <w:spacing w:after="0" w:line="240" w:lineRule="auto"/>
            </w:pPr>
          </w:p>
        </w:tc>
        <w:tc>
          <w:tcPr>
            <w:tcW w:w="0" w:type="dxa"/>
          </w:tcPr>
          <w:p w14:paraId="7B1E3C85" w14:textId="77777777" w:rsidR="00E771F8" w:rsidRDefault="00E771F8">
            <w:pPr>
              <w:pStyle w:val="EmptyCellLayoutStyle"/>
              <w:spacing w:after="0" w:line="240" w:lineRule="auto"/>
            </w:pPr>
          </w:p>
        </w:tc>
        <w:tc>
          <w:tcPr>
            <w:tcW w:w="0" w:type="dxa"/>
          </w:tcPr>
          <w:p w14:paraId="5204A790" w14:textId="77777777" w:rsidR="00E771F8" w:rsidRDefault="00E771F8">
            <w:pPr>
              <w:pStyle w:val="EmptyCellLayoutStyle"/>
              <w:spacing w:after="0" w:line="240" w:lineRule="auto"/>
            </w:pPr>
          </w:p>
        </w:tc>
        <w:tc>
          <w:tcPr>
            <w:tcW w:w="0" w:type="dxa"/>
          </w:tcPr>
          <w:p w14:paraId="179D12DC" w14:textId="77777777" w:rsidR="00E771F8" w:rsidRDefault="00E771F8">
            <w:pPr>
              <w:pStyle w:val="EmptyCellLayoutStyle"/>
              <w:spacing w:after="0" w:line="240" w:lineRule="auto"/>
            </w:pPr>
          </w:p>
        </w:tc>
        <w:tc>
          <w:tcPr>
            <w:tcW w:w="0" w:type="dxa"/>
          </w:tcPr>
          <w:p w14:paraId="7FE949B3" w14:textId="77777777" w:rsidR="00E771F8" w:rsidRDefault="00E771F8">
            <w:pPr>
              <w:pStyle w:val="EmptyCellLayoutStyle"/>
              <w:spacing w:after="0" w:line="240" w:lineRule="auto"/>
            </w:pPr>
          </w:p>
        </w:tc>
        <w:tc>
          <w:tcPr>
            <w:tcW w:w="2505" w:type="dxa"/>
          </w:tcPr>
          <w:p w14:paraId="33BD58AE" w14:textId="77777777" w:rsidR="00E771F8" w:rsidRDefault="00E771F8">
            <w:pPr>
              <w:pStyle w:val="EmptyCellLayoutStyle"/>
              <w:spacing w:after="0" w:line="240" w:lineRule="auto"/>
            </w:pPr>
          </w:p>
        </w:tc>
        <w:tc>
          <w:tcPr>
            <w:tcW w:w="6120" w:type="dxa"/>
          </w:tcPr>
          <w:p w14:paraId="01FFE069" w14:textId="77777777" w:rsidR="00E771F8" w:rsidRDefault="00E771F8">
            <w:pPr>
              <w:pStyle w:val="EmptyCellLayoutStyle"/>
              <w:spacing w:after="0" w:line="240" w:lineRule="auto"/>
            </w:pPr>
          </w:p>
        </w:tc>
        <w:tc>
          <w:tcPr>
            <w:tcW w:w="2534" w:type="dxa"/>
          </w:tcPr>
          <w:p w14:paraId="5050BD69" w14:textId="77777777" w:rsidR="00E771F8" w:rsidRDefault="00E771F8">
            <w:pPr>
              <w:pStyle w:val="EmptyCellLayoutStyle"/>
              <w:spacing w:after="0" w:line="240" w:lineRule="auto"/>
            </w:pPr>
          </w:p>
        </w:tc>
        <w:tc>
          <w:tcPr>
            <w:tcW w:w="179" w:type="dxa"/>
          </w:tcPr>
          <w:p w14:paraId="447F57DD" w14:textId="77777777" w:rsidR="00E771F8" w:rsidRDefault="00E771F8">
            <w:pPr>
              <w:pStyle w:val="EmptyCellLayoutStyle"/>
              <w:spacing w:after="0" w:line="240" w:lineRule="auto"/>
            </w:pPr>
          </w:p>
        </w:tc>
      </w:tr>
      <w:tr w:rsidR="00E771F8" w14:paraId="41F8C991" w14:textId="77777777">
        <w:trPr>
          <w:trHeight w:val="360"/>
        </w:trPr>
        <w:tc>
          <w:tcPr>
            <w:tcW w:w="179" w:type="dxa"/>
          </w:tcPr>
          <w:p w14:paraId="0004D8BC" w14:textId="77777777" w:rsidR="00E771F8" w:rsidRDefault="00E771F8">
            <w:pPr>
              <w:pStyle w:val="EmptyCellLayoutStyle"/>
              <w:spacing w:after="0" w:line="240" w:lineRule="auto"/>
            </w:pPr>
          </w:p>
        </w:tc>
        <w:tc>
          <w:tcPr>
            <w:tcW w:w="0" w:type="dxa"/>
          </w:tcPr>
          <w:p w14:paraId="54FB5646" w14:textId="77777777" w:rsidR="00E771F8" w:rsidRDefault="00E771F8">
            <w:pPr>
              <w:pStyle w:val="EmptyCellLayoutStyle"/>
              <w:spacing w:after="0" w:line="240" w:lineRule="auto"/>
            </w:pPr>
          </w:p>
        </w:tc>
        <w:tc>
          <w:tcPr>
            <w:tcW w:w="0" w:type="dxa"/>
          </w:tcPr>
          <w:p w14:paraId="49299B30" w14:textId="77777777" w:rsidR="00E771F8" w:rsidRDefault="00E771F8">
            <w:pPr>
              <w:pStyle w:val="EmptyCellLayoutStyle"/>
              <w:spacing w:after="0" w:line="240" w:lineRule="auto"/>
            </w:pPr>
          </w:p>
        </w:tc>
        <w:tc>
          <w:tcPr>
            <w:tcW w:w="0" w:type="dxa"/>
          </w:tcPr>
          <w:p w14:paraId="5C336D62" w14:textId="77777777" w:rsidR="00E771F8" w:rsidRDefault="00E771F8">
            <w:pPr>
              <w:pStyle w:val="EmptyCellLayoutStyle"/>
              <w:spacing w:after="0" w:line="240" w:lineRule="auto"/>
            </w:pPr>
          </w:p>
        </w:tc>
        <w:tc>
          <w:tcPr>
            <w:tcW w:w="0" w:type="dxa"/>
          </w:tcPr>
          <w:p w14:paraId="3BF8267D" w14:textId="77777777" w:rsidR="00E771F8" w:rsidRDefault="00E771F8">
            <w:pPr>
              <w:pStyle w:val="EmptyCellLayoutStyle"/>
              <w:spacing w:after="0" w:line="240" w:lineRule="auto"/>
            </w:pPr>
          </w:p>
        </w:tc>
        <w:tc>
          <w:tcPr>
            <w:tcW w:w="0" w:type="dxa"/>
          </w:tcPr>
          <w:p w14:paraId="39E953BD" w14:textId="77777777" w:rsidR="00E771F8" w:rsidRDefault="00E771F8">
            <w:pPr>
              <w:pStyle w:val="EmptyCellLayoutStyle"/>
              <w:spacing w:after="0" w:line="240" w:lineRule="auto"/>
            </w:pPr>
          </w:p>
        </w:tc>
        <w:tc>
          <w:tcPr>
            <w:tcW w:w="0" w:type="dxa"/>
          </w:tcPr>
          <w:p w14:paraId="473E5AB1" w14:textId="77777777" w:rsidR="00E771F8" w:rsidRDefault="00E771F8">
            <w:pPr>
              <w:pStyle w:val="EmptyCellLayoutStyle"/>
              <w:spacing w:after="0" w:line="240" w:lineRule="auto"/>
            </w:pPr>
          </w:p>
        </w:tc>
        <w:tc>
          <w:tcPr>
            <w:tcW w:w="2505" w:type="dxa"/>
          </w:tcPr>
          <w:p w14:paraId="3E2A1AC2" w14:textId="77777777" w:rsidR="00E771F8" w:rsidRDefault="00E771F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771F8" w14:paraId="7ABEF090" w14:textId="77777777">
              <w:trPr>
                <w:trHeight w:val="282"/>
              </w:trPr>
              <w:tc>
                <w:tcPr>
                  <w:tcW w:w="6120" w:type="dxa"/>
                  <w:tcBorders>
                    <w:top w:val="nil"/>
                    <w:left w:val="nil"/>
                    <w:bottom w:val="nil"/>
                    <w:right w:val="nil"/>
                  </w:tcBorders>
                  <w:tcMar>
                    <w:top w:w="39" w:type="dxa"/>
                    <w:left w:w="39" w:type="dxa"/>
                    <w:bottom w:w="39" w:type="dxa"/>
                    <w:right w:w="39" w:type="dxa"/>
                  </w:tcMar>
                </w:tcPr>
                <w:p w14:paraId="705151E0" w14:textId="77777777" w:rsidR="00E771F8" w:rsidRDefault="00B94D96">
                  <w:pPr>
                    <w:spacing w:after="0" w:line="240" w:lineRule="auto"/>
                  </w:pPr>
                  <w:r>
                    <w:rPr>
                      <w:rFonts w:ascii="Arial" w:eastAsia="Arial" w:hAnsi="Arial"/>
                      <w:b/>
                      <w:color w:val="000000"/>
                      <w:u w:val="single"/>
                    </w:rPr>
                    <w:t>TO BE FILLED OUT BY APPOINTING AUTHORITY</w:t>
                  </w:r>
                </w:p>
              </w:tc>
            </w:tr>
          </w:tbl>
          <w:p w14:paraId="0A1FBDA0" w14:textId="77777777" w:rsidR="00E771F8" w:rsidRDefault="00E771F8">
            <w:pPr>
              <w:spacing w:after="0" w:line="240" w:lineRule="auto"/>
            </w:pPr>
          </w:p>
        </w:tc>
        <w:tc>
          <w:tcPr>
            <w:tcW w:w="2534" w:type="dxa"/>
          </w:tcPr>
          <w:p w14:paraId="7EBA5998" w14:textId="77777777" w:rsidR="00E771F8" w:rsidRDefault="00E771F8">
            <w:pPr>
              <w:pStyle w:val="EmptyCellLayoutStyle"/>
              <w:spacing w:after="0" w:line="240" w:lineRule="auto"/>
            </w:pPr>
          </w:p>
        </w:tc>
        <w:tc>
          <w:tcPr>
            <w:tcW w:w="179" w:type="dxa"/>
          </w:tcPr>
          <w:p w14:paraId="4E0C1E72" w14:textId="77777777" w:rsidR="00E771F8" w:rsidRDefault="00E771F8">
            <w:pPr>
              <w:pStyle w:val="EmptyCellLayoutStyle"/>
              <w:spacing w:after="0" w:line="240" w:lineRule="auto"/>
            </w:pPr>
          </w:p>
        </w:tc>
      </w:tr>
      <w:tr w:rsidR="00E771F8" w14:paraId="6D709D33" w14:textId="77777777">
        <w:trPr>
          <w:trHeight w:val="174"/>
        </w:trPr>
        <w:tc>
          <w:tcPr>
            <w:tcW w:w="179" w:type="dxa"/>
          </w:tcPr>
          <w:p w14:paraId="00598477" w14:textId="77777777" w:rsidR="00E771F8" w:rsidRDefault="00E771F8">
            <w:pPr>
              <w:pStyle w:val="EmptyCellLayoutStyle"/>
              <w:spacing w:after="0" w:line="240" w:lineRule="auto"/>
            </w:pPr>
          </w:p>
        </w:tc>
        <w:tc>
          <w:tcPr>
            <w:tcW w:w="0" w:type="dxa"/>
          </w:tcPr>
          <w:p w14:paraId="053B72F8" w14:textId="77777777" w:rsidR="00E771F8" w:rsidRDefault="00E771F8">
            <w:pPr>
              <w:pStyle w:val="EmptyCellLayoutStyle"/>
              <w:spacing w:after="0" w:line="240" w:lineRule="auto"/>
            </w:pPr>
          </w:p>
        </w:tc>
        <w:tc>
          <w:tcPr>
            <w:tcW w:w="0" w:type="dxa"/>
          </w:tcPr>
          <w:p w14:paraId="54B64E3D" w14:textId="77777777" w:rsidR="00E771F8" w:rsidRDefault="00E771F8">
            <w:pPr>
              <w:pStyle w:val="EmptyCellLayoutStyle"/>
              <w:spacing w:after="0" w:line="240" w:lineRule="auto"/>
            </w:pPr>
          </w:p>
        </w:tc>
        <w:tc>
          <w:tcPr>
            <w:tcW w:w="0" w:type="dxa"/>
          </w:tcPr>
          <w:p w14:paraId="70E46092" w14:textId="77777777" w:rsidR="00E771F8" w:rsidRDefault="00E771F8">
            <w:pPr>
              <w:pStyle w:val="EmptyCellLayoutStyle"/>
              <w:spacing w:after="0" w:line="240" w:lineRule="auto"/>
            </w:pPr>
          </w:p>
        </w:tc>
        <w:tc>
          <w:tcPr>
            <w:tcW w:w="0" w:type="dxa"/>
          </w:tcPr>
          <w:p w14:paraId="0459B602" w14:textId="77777777" w:rsidR="00E771F8" w:rsidRDefault="00E771F8">
            <w:pPr>
              <w:pStyle w:val="EmptyCellLayoutStyle"/>
              <w:spacing w:after="0" w:line="240" w:lineRule="auto"/>
            </w:pPr>
          </w:p>
        </w:tc>
        <w:tc>
          <w:tcPr>
            <w:tcW w:w="0" w:type="dxa"/>
          </w:tcPr>
          <w:p w14:paraId="00A80CAC" w14:textId="77777777" w:rsidR="00E771F8" w:rsidRDefault="00E771F8">
            <w:pPr>
              <w:pStyle w:val="EmptyCellLayoutStyle"/>
              <w:spacing w:after="0" w:line="240" w:lineRule="auto"/>
            </w:pPr>
          </w:p>
        </w:tc>
        <w:tc>
          <w:tcPr>
            <w:tcW w:w="0" w:type="dxa"/>
          </w:tcPr>
          <w:p w14:paraId="49FAE0D3" w14:textId="77777777" w:rsidR="00E771F8" w:rsidRDefault="00E771F8">
            <w:pPr>
              <w:pStyle w:val="EmptyCellLayoutStyle"/>
              <w:spacing w:after="0" w:line="240" w:lineRule="auto"/>
            </w:pPr>
          </w:p>
        </w:tc>
        <w:tc>
          <w:tcPr>
            <w:tcW w:w="2505" w:type="dxa"/>
          </w:tcPr>
          <w:p w14:paraId="388FDD4A" w14:textId="77777777" w:rsidR="00E771F8" w:rsidRDefault="00E771F8">
            <w:pPr>
              <w:pStyle w:val="EmptyCellLayoutStyle"/>
              <w:spacing w:after="0" w:line="240" w:lineRule="auto"/>
            </w:pPr>
          </w:p>
        </w:tc>
        <w:tc>
          <w:tcPr>
            <w:tcW w:w="6120" w:type="dxa"/>
          </w:tcPr>
          <w:p w14:paraId="02292EA3" w14:textId="77777777" w:rsidR="00E771F8" w:rsidRDefault="00E771F8">
            <w:pPr>
              <w:pStyle w:val="EmptyCellLayoutStyle"/>
              <w:spacing w:after="0" w:line="240" w:lineRule="auto"/>
            </w:pPr>
          </w:p>
        </w:tc>
        <w:tc>
          <w:tcPr>
            <w:tcW w:w="2534" w:type="dxa"/>
          </w:tcPr>
          <w:p w14:paraId="00EED306" w14:textId="77777777" w:rsidR="00E771F8" w:rsidRDefault="00E771F8">
            <w:pPr>
              <w:pStyle w:val="EmptyCellLayoutStyle"/>
              <w:spacing w:after="0" w:line="240" w:lineRule="auto"/>
            </w:pPr>
          </w:p>
        </w:tc>
        <w:tc>
          <w:tcPr>
            <w:tcW w:w="179" w:type="dxa"/>
          </w:tcPr>
          <w:p w14:paraId="65223C4F" w14:textId="77777777" w:rsidR="00E771F8" w:rsidRDefault="00E771F8">
            <w:pPr>
              <w:pStyle w:val="EmptyCellLayoutStyle"/>
              <w:spacing w:after="0" w:line="240" w:lineRule="auto"/>
            </w:pPr>
          </w:p>
        </w:tc>
      </w:tr>
      <w:tr w:rsidR="00B94D96" w14:paraId="16495FEC" w14:textId="77777777" w:rsidTr="00B94D96">
        <w:tc>
          <w:tcPr>
            <w:tcW w:w="179" w:type="dxa"/>
          </w:tcPr>
          <w:p w14:paraId="144B99F4" w14:textId="77777777" w:rsidR="00E771F8" w:rsidRDefault="00E771F8">
            <w:pPr>
              <w:pStyle w:val="EmptyCellLayoutStyle"/>
              <w:spacing w:after="0" w:line="240" w:lineRule="auto"/>
            </w:pPr>
          </w:p>
        </w:tc>
        <w:tc>
          <w:tcPr>
            <w:tcW w:w="0" w:type="dxa"/>
          </w:tcPr>
          <w:p w14:paraId="335DD2D3" w14:textId="77777777" w:rsidR="00E771F8" w:rsidRDefault="00E771F8">
            <w:pPr>
              <w:pStyle w:val="EmptyCellLayoutStyle"/>
              <w:spacing w:after="0" w:line="240" w:lineRule="auto"/>
            </w:pPr>
          </w:p>
        </w:tc>
        <w:tc>
          <w:tcPr>
            <w:tcW w:w="0" w:type="dxa"/>
          </w:tcPr>
          <w:p w14:paraId="316DB06F" w14:textId="77777777" w:rsidR="00E771F8" w:rsidRDefault="00E771F8">
            <w:pPr>
              <w:pStyle w:val="EmptyCellLayoutStyle"/>
              <w:spacing w:after="0" w:line="240" w:lineRule="auto"/>
            </w:pPr>
          </w:p>
        </w:tc>
        <w:tc>
          <w:tcPr>
            <w:tcW w:w="0" w:type="dxa"/>
          </w:tcPr>
          <w:p w14:paraId="58166C9D" w14:textId="77777777" w:rsidR="00E771F8" w:rsidRDefault="00E771F8">
            <w:pPr>
              <w:pStyle w:val="EmptyCellLayoutStyle"/>
              <w:spacing w:after="0" w:line="240" w:lineRule="auto"/>
            </w:pPr>
          </w:p>
        </w:tc>
        <w:tc>
          <w:tcPr>
            <w:tcW w:w="0" w:type="dxa"/>
          </w:tcPr>
          <w:p w14:paraId="6F519827" w14:textId="77777777" w:rsidR="00E771F8" w:rsidRDefault="00E771F8">
            <w:pPr>
              <w:pStyle w:val="EmptyCellLayoutStyle"/>
              <w:spacing w:after="0" w:line="240" w:lineRule="auto"/>
            </w:pPr>
          </w:p>
        </w:tc>
        <w:tc>
          <w:tcPr>
            <w:tcW w:w="0" w:type="dxa"/>
          </w:tcPr>
          <w:p w14:paraId="2846F732" w14:textId="77777777" w:rsidR="00E771F8" w:rsidRDefault="00E771F8">
            <w:pPr>
              <w:pStyle w:val="EmptyCellLayoutStyle"/>
              <w:spacing w:after="0" w:line="240" w:lineRule="auto"/>
            </w:pPr>
          </w:p>
        </w:tc>
        <w:tc>
          <w:tcPr>
            <w:tcW w:w="0" w:type="dxa"/>
          </w:tcPr>
          <w:p w14:paraId="458609B6" w14:textId="77777777" w:rsidR="00E771F8" w:rsidRDefault="00E771F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771F8" w14:paraId="1726E7C3" w14:textId="77777777">
              <w:trPr>
                <w:trHeight w:val="180"/>
              </w:trPr>
              <w:tc>
                <w:tcPr>
                  <w:tcW w:w="180" w:type="dxa"/>
                  <w:tcBorders>
                    <w:top w:val="single" w:sz="15" w:space="0" w:color="000000"/>
                    <w:left w:val="single" w:sz="15" w:space="0" w:color="000000"/>
                  </w:tcBorders>
                </w:tcPr>
                <w:p w14:paraId="422F6F12" w14:textId="77777777" w:rsidR="00E771F8" w:rsidRDefault="00E771F8">
                  <w:pPr>
                    <w:pStyle w:val="EmptyCellLayoutStyle"/>
                    <w:spacing w:after="0" w:line="240" w:lineRule="auto"/>
                  </w:pPr>
                </w:p>
              </w:tc>
              <w:tc>
                <w:tcPr>
                  <w:tcW w:w="10800" w:type="dxa"/>
                  <w:tcBorders>
                    <w:top w:val="single" w:sz="15" w:space="0" w:color="000000"/>
                  </w:tcBorders>
                </w:tcPr>
                <w:p w14:paraId="30C4EB38" w14:textId="77777777" w:rsidR="00E771F8" w:rsidRDefault="00E771F8">
                  <w:pPr>
                    <w:pStyle w:val="EmptyCellLayoutStyle"/>
                    <w:spacing w:after="0" w:line="240" w:lineRule="auto"/>
                  </w:pPr>
                </w:p>
              </w:tc>
              <w:tc>
                <w:tcPr>
                  <w:tcW w:w="180" w:type="dxa"/>
                  <w:tcBorders>
                    <w:top w:val="single" w:sz="15" w:space="0" w:color="000000"/>
                    <w:right w:val="single" w:sz="15" w:space="0" w:color="000000"/>
                  </w:tcBorders>
                </w:tcPr>
                <w:p w14:paraId="0D80897B" w14:textId="77777777" w:rsidR="00E771F8" w:rsidRDefault="00E771F8">
                  <w:pPr>
                    <w:pStyle w:val="EmptyCellLayoutStyle"/>
                    <w:spacing w:after="0" w:line="240" w:lineRule="auto"/>
                  </w:pPr>
                </w:p>
              </w:tc>
            </w:tr>
            <w:tr w:rsidR="00E771F8" w14:paraId="2763EC7D" w14:textId="77777777">
              <w:trPr>
                <w:trHeight w:val="270"/>
              </w:trPr>
              <w:tc>
                <w:tcPr>
                  <w:tcW w:w="180" w:type="dxa"/>
                  <w:tcBorders>
                    <w:left w:val="single" w:sz="15" w:space="0" w:color="000000"/>
                  </w:tcBorders>
                </w:tcPr>
                <w:p w14:paraId="4A95E088" w14:textId="77777777" w:rsidR="00E771F8" w:rsidRDefault="00E771F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771F8" w14:paraId="3BB54906" w14:textId="77777777">
                    <w:trPr>
                      <w:trHeight w:val="192"/>
                    </w:trPr>
                    <w:tc>
                      <w:tcPr>
                        <w:tcW w:w="10800" w:type="dxa"/>
                        <w:tcBorders>
                          <w:top w:val="nil"/>
                          <w:left w:val="nil"/>
                          <w:bottom w:val="nil"/>
                          <w:right w:val="nil"/>
                        </w:tcBorders>
                        <w:tcMar>
                          <w:top w:w="39" w:type="dxa"/>
                          <w:left w:w="39" w:type="dxa"/>
                          <w:bottom w:w="39" w:type="dxa"/>
                          <w:right w:w="39" w:type="dxa"/>
                        </w:tcMar>
                      </w:tcPr>
                      <w:p w14:paraId="72D3A030" w14:textId="77777777" w:rsidR="00E771F8" w:rsidRDefault="00B94D9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4BF4120" w14:textId="77777777" w:rsidR="00E771F8" w:rsidRDefault="00E771F8">
                  <w:pPr>
                    <w:spacing w:after="0" w:line="240" w:lineRule="auto"/>
                  </w:pPr>
                </w:p>
              </w:tc>
              <w:tc>
                <w:tcPr>
                  <w:tcW w:w="180" w:type="dxa"/>
                  <w:tcBorders>
                    <w:right w:val="single" w:sz="15" w:space="0" w:color="000000"/>
                  </w:tcBorders>
                </w:tcPr>
                <w:p w14:paraId="28322937" w14:textId="77777777" w:rsidR="00E771F8" w:rsidRDefault="00E771F8">
                  <w:pPr>
                    <w:pStyle w:val="EmptyCellLayoutStyle"/>
                    <w:spacing w:after="0" w:line="240" w:lineRule="auto"/>
                  </w:pPr>
                </w:p>
              </w:tc>
            </w:tr>
            <w:tr w:rsidR="00E771F8" w14:paraId="11F6CDB5" w14:textId="77777777">
              <w:trPr>
                <w:trHeight w:val="89"/>
              </w:trPr>
              <w:tc>
                <w:tcPr>
                  <w:tcW w:w="180" w:type="dxa"/>
                  <w:tcBorders>
                    <w:left w:val="single" w:sz="15" w:space="0" w:color="000000"/>
                  </w:tcBorders>
                </w:tcPr>
                <w:p w14:paraId="3F743228" w14:textId="77777777" w:rsidR="00E771F8" w:rsidRDefault="00E771F8">
                  <w:pPr>
                    <w:pStyle w:val="EmptyCellLayoutStyle"/>
                    <w:spacing w:after="0" w:line="240" w:lineRule="auto"/>
                  </w:pPr>
                </w:p>
              </w:tc>
              <w:tc>
                <w:tcPr>
                  <w:tcW w:w="10800" w:type="dxa"/>
                </w:tcPr>
                <w:p w14:paraId="67B4EB97" w14:textId="77777777" w:rsidR="00E771F8" w:rsidRDefault="00E771F8">
                  <w:pPr>
                    <w:pStyle w:val="EmptyCellLayoutStyle"/>
                    <w:spacing w:after="0" w:line="240" w:lineRule="auto"/>
                  </w:pPr>
                </w:p>
              </w:tc>
              <w:tc>
                <w:tcPr>
                  <w:tcW w:w="180" w:type="dxa"/>
                  <w:tcBorders>
                    <w:right w:val="single" w:sz="15" w:space="0" w:color="000000"/>
                  </w:tcBorders>
                </w:tcPr>
                <w:p w14:paraId="22BEEF80" w14:textId="77777777" w:rsidR="00E771F8" w:rsidRDefault="00E771F8">
                  <w:pPr>
                    <w:pStyle w:val="EmptyCellLayoutStyle"/>
                    <w:spacing w:after="0" w:line="240" w:lineRule="auto"/>
                  </w:pPr>
                </w:p>
              </w:tc>
            </w:tr>
            <w:tr w:rsidR="00E771F8" w14:paraId="469787A1" w14:textId="77777777">
              <w:trPr>
                <w:trHeight w:val="290"/>
              </w:trPr>
              <w:tc>
                <w:tcPr>
                  <w:tcW w:w="180" w:type="dxa"/>
                  <w:tcBorders>
                    <w:left w:val="single" w:sz="15" w:space="0" w:color="000000"/>
                  </w:tcBorders>
                </w:tcPr>
                <w:p w14:paraId="443E41D1" w14:textId="77777777" w:rsidR="00E771F8" w:rsidRDefault="00E771F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771F8" w14:paraId="0FCF7766" w14:textId="77777777">
                    <w:trPr>
                      <w:trHeight w:val="212"/>
                    </w:trPr>
                    <w:tc>
                      <w:tcPr>
                        <w:tcW w:w="10800" w:type="dxa"/>
                        <w:tcBorders>
                          <w:top w:val="nil"/>
                          <w:left w:val="nil"/>
                          <w:bottom w:val="nil"/>
                          <w:right w:val="nil"/>
                        </w:tcBorders>
                        <w:tcMar>
                          <w:top w:w="39" w:type="dxa"/>
                          <w:left w:w="39" w:type="dxa"/>
                          <w:bottom w:w="39" w:type="dxa"/>
                          <w:right w:w="39" w:type="dxa"/>
                        </w:tcMar>
                      </w:tcPr>
                      <w:p w14:paraId="236FB715" w14:textId="77777777" w:rsidR="00E771F8" w:rsidRDefault="00B94D96">
                        <w:pPr>
                          <w:spacing w:after="0" w:line="240" w:lineRule="auto"/>
                        </w:pPr>
                        <w:r>
                          <w:rPr>
                            <w:rFonts w:ascii="Arial" w:eastAsia="Arial" w:hAnsi="Arial"/>
                            <w:color w:val="000000"/>
                          </w:rPr>
                          <w:t>No exceptions or additions</w:t>
                        </w:r>
                      </w:p>
                    </w:tc>
                  </w:tr>
                </w:tbl>
                <w:p w14:paraId="25244492" w14:textId="77777777" w:rsidR="00E771F8" w:rsidRDefault="00E771F8">
                  <w:pPr>
                    <w:spacing w:after="0" w:line="240" w:lineRule="auto"/>
                  </w:pPr>
                </w:p>
              </w:tc>
              <w:tc>
                <w:tcPr>
                  <w:tcW w:w="180" w:type="dxa"/>
                  <w:tcBorders>
                    <w:right w:val="single" w:sz="15" w:space="0" w:color="000000"/>
                  </w:tcBorders>
                </w:tcPr>
                <w:p w14:paraId="7B675792" w14:textId="77777777" w:rsidR="00E771F8" w:rsidRDefault="00E771F8">
                  <w:pPr>
                    <w:pStyle w:val="EmptyCellLayoutStyle"/>
                    <w:spacing w:after="0" w:line="240" w:lineRule="auto"/>
                  </w:pPr>
                </w:p>
              </w:tc>
            </w:tr>
            <w:tr w:rsidR="00E771F8" w14:paraId="1E89DFAF" w14:textId="77777777">
              <w:trPr>
                <w:trHeight w:val="69"/>
              </w:trPr>
              <w:tc>
                <w:tcPr>
                  <w:tcW w:w="180" w:type="dxa"/>
                  <w:tcBorders>
                    <w:left w:val="single" w:sz="15" w:space="0" w:color="000000"/>
                    <w:bottom w:val="single" w:sz="15" w:space="0" w:color="000000"/>
                  </w:tcBorders>
                </w:tcPr>
                <w:p w14:paraId="3E3B149D" w14:textId="77777777" w:rsidR="00E771F8" w:rsidRDefault="00E771F8">
                  <w:pPr>
                    <w:pStyle w:val="EmptyCellLayoutStyle"/>
                    <w:spacing w:after="0" w:line="240" w:lineRule="auto"/>
                  </w:pPr>
                </w:p>
              </w:tc>
              <w:tc>
                <w:tcPr>
                  <w:tcW w:w="10800" w:type="dxa"/>
                  <w:tcBorders>
                    <w:bottom w:val="single" w:sz="15" w:space="0" w:color="000000"/>
                  </w:tcBorders>
                </w:tcPr>
                <w:p w14:paraId="7B929ECD"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42E32186" w14:textId="77777777" w:rsidR="00E771F8" w:rsidRDefault="00E771F8">
                  <w:pPr>
                    <w:pStyle w:val="EmptyCellLayoutStyle"/>
                    <w:spacing w:after="0" w:line="240" w:lineRule="auto"/>
                  </w:pPr>
                </w:p>
              </w:tc>
            </w:tr>
          </w:tbl>
          <w:p w14:paraId="2A56F36C" w14:textId="77777777" w:rsidR="00E771F8" w:rsidRDefault="00E771F8">
            <w:pPr>
              <w:spacing w:after="0" w:line="240" w:lineRule="auto"/>
            </w:pPr>
          </w:p>
        </w:tc>
        <w:tc>
          <w:tcPr>
            <w:tcW w:w="179" w:type="dxa"/>
          </w:tcPr>
          <w:p w14:paraId="208B2CFB" w14:textId="77777777" w:rsidR="00E771F8" w:rsidRDefault="00E771F8">
            <w:pPr>
              <w:pStyle w:val="EmptyCellLayoutStyle"/>
              <w:spacing w:after="0" w:line="240" w:lineRule="auto"/>
            </w:pPr>
          </w:p>
        </w:tc>
      </w:tr>
      <w:tr w:rsidR="00E771F8" w14:paraId="673CFD96" w14:textId="77777777">
        <w:trPr>
          <w:trHeight w:val="114"/>
        </w:trPr>
        <w:tc>
          <w:tcPr>
            <w:tcW w:w="179" w:type="dxa"/>
          </w:tcPr>
          <w:p w14:paraId="17F18E38" w14:textId="77777777" w:rsidR="00E771F8" w:rsidRDefault="00E771F8">
            <w:pPr>
              <w:pStyle w:val="EmptyCellLayoutStyle"/>
              <w:spacing w:after="0" w:line="240" w:lineRule="auto"/>
            </w:pPr>
          </w:p>
        </w:tc>
        <w:tc>
          <w:tcPr>
            <w:tcW w:w="0" w:type="dxa"/>
          </w:tcPr>
          <w:p w14:paraId="28E9B7A3" w14:textId="77777777" w:rsidR="00E771F8" w:rsidRDefault="00E771F8">
            <w:pPr>
              <w:pStyle w:val="EmptyCellLayoutStyle"/>
              <w:spacing w:after="0" w:line="240" w:lineRule="auto"/>
            </w:pPr>
          </w:p>
        </w:tc>
        <w:tc>
          <w:tcPr>
            <w:tcW w:w="0" w:type="dxa"/>
          </w:tcPr>
          <w:p w14:paraId="2936B205" w14:textId="77777777" w:rsidR="00E771F8" w:rsidRDefault="00E771F8">
            <w:pPr>
              <w:pStyle w:val="EmptyCellLayoutStyle"/>
              <w:spacing w:after="0" w:line="240" w:lineRule="auto"/>
            </w:pPr>
          </w:p>
        </w:tc>
        <w:tc>
          <w:tcPr>
            <w:tcW w:w="0" w:type="dxa"/>
          </w:tcPr>
          <w:p w14:paraId="3258406F" w14:textId="77777777" w:rsidR="00E771F8" w:rsidRDefault="00E771F8">
            <w:pPr>
              <w:pStyle w:val="EmptyCellLayoutStyle"/>
              <w:spacing w:after="0" w:line="240" w:lineRule="auto"/>
            </w:pPr>
          </w:p>
        </w:tc>
        <w:tc>
          <w:tcPr>
            <w:tcW w:w="0" w:type="dxa"/>
          </w:tcPr>
          <w:p w14:paraId="7EACBB43" w14:textId="77777777" w:rsidR="00E771F8" w:rsidRDefault="00E771F8">
            <w:pPr>
              <w:pStyle w:val="EmptyCellLayoutStyle"/>
              <w:spacing w:after="0" w:line="240" w:lineRule="auto"/>
            </w:pPr>
          </w:p>
        </w:tc>
        <w:tc>
          <w:tcPr>
            <w:tcW w:w="0" w:type="dxa"/>
          </w:tcPr>
          <w:p w14:paraId="4398EA7B" w14:textId="77777777" w:rsidR="00E771F8" w:rsidRDefault="00E771F8">
            <w:pPr>
              <w:pStyle w:val="EmptyCellLayoutStyle"/>
              <w:spacing w:after="0" w:line="240" w:lineRule="auto"/>
            </w:pPr>
          </w:p>
        </w:tc>
        <w:tc>
          <w:tcPr>
            <w:tcW w:w="0" w:type="dxa"/>
          </w:tcPr>
          <w:p w14:paraId="5C685550" w14:textId="77777777" w:rsidR="00E771F8" w:rsidRDefault="00E771F8">
            <w:pPr>
              <w:pStyle w:val="EmptyCellLayoutStyle"/>
              <w:spacing w:after="0" w:line="240" w:lineRule="auto"/>
            </w:pPr>
          </w:p>
        </w:tc>
        <w:tc>
          <w:tcPr>
            <w:tcW w:w="2505" w:type="dxa"/>
          </w:tcPr>
          <w:p w14:paraId="299DB5BB" w14:textId="77777777" w:rsidR="00E771F8" w:rsidRDefault="00E771F8">
            <w:pPr>
              <w:pStyle w:val="EmptyCellLayoutStyle"/>
              <w:spacing w:after="0" w:line="240" w:lineRule="auto"/>
            </w:pPr>
          </w:p>
        </w:tc>
        <w:tc>
          <w:tcPr>
            <w:tcW w:w="6120" w:type="dxa"/>
          </w:tcPr>
          <w:p w14:paraId="22518E58" w14:textId="77777777" w:rsidR="00E771F8" w:rsidRDefault="00E771F8">
            <w:pPr>
              <w:pStyle w:val="EmptyCellLayoutStyle"/>
              <w:spacing w:after="0" w:line="240" w:lineRule="auto"/>
            </w:pPr>
          </w:p>
        </w:tc>
        <w:tc>
          <w:tcPr>
            <w:tcW w:w="2534" w:type="dxa"/>
          </w:tcPr>
          <w:p w14:paraId="2DCE7D6B" w14:textId="77777777" w:rsidR="00E771F8" w:rsidRDefault="00E771F8">
            <w:pPr>
              <w:pStyle w:val="EmptyCellLayoutStyle"/>
              <w:spacing w:after="0" w:line="240" w:lineRule="auto"/>
            </w:pPr>
          </w:p>
        </w:tc>
        <w:tc>
          <w:tcPr>
            <w:tcW w:w="179" w:type="dxa"/>
          </w:tcPr>
          <w:p w14:paraId="65AE353B" w14:textId="77777777" w:rsidR="00E771F8" w:rsidRDefault="00E771F8">
            <w:pPr>
              <w:pStyle w:val="EmptyCellLayoutStyle"/>
              <w:spacing w:after="0" w:line="240" w:lineRule="auto"/>
            </w:pPr>
          </w:p>
        </w:tc>
      </w:tr>
      <w:tr w:rsidR="00B94D96" w14:paraId="51E77F4B" w14:textId="77777777" w:rsidTr="00B94D96">
        <w:tc>
          <w:tcPr>
            <w:tcW w:w="179" w:type="dxa"/>
          </w:tcPr>
          <w:p w14:paraId="29D94593" w14:textId="77777777" w:rsidR="00E771F8" w:rsidRDefault="00E771F8">
            <w:pPr>
              <w:pStyle w:val="EmptyCellLayoutStyle"/>
              <w:spacing w:after="0" w:line="240" w:lineRule="auto"/>
            </w:pPr>
          </w:p>
        </w:tc>
        <w:tc>
          <w:tcPr>
            <w:tcW w:w="0" w:type="dxa"/>
          </w:tcPr>
          <w:p w14:paraId="0F4EE954" w14:textId="77777777" w:rsidR="00E771F8" w:rsidRDefault="00E771F8">
            <w:pPr>
              <w:pStyle w:val="EmptyCellLayoutStyle"/>
              <w:spacing w:after="0" w:line="240" w:lineRule="auto"/>
            </w:pPr>
          </w:p>
        </w:tc>
        <w:tc>
          <w:tcPr>
            <w:tcW w:w="0" w:type="dxa"/>
          </w:tcPr>
          <w:p w14:paraId="6159F595" w14:textId="77777777" w:rsidR="00E771F8" w:rsidRDefault="00E771F8">
            <w:pPr>
              <w:pStyle w:val="EmptyCellLayoutStyle"/>
              <w:spacing w:after="0" w:line="240" w:lineRule="auto"/>
            </w:pPr>
          </w:p>
        </w:tc>
        <w:tc>
          <w:tcPr>
            <w:tcW w:w="0" w:type="dxa"/>
          </w:tcPr>
          <w:p w14:paraId="532F4C90" w14:textId="77777777" w:rsidR="00E771F8" w:rsidRDefault="00E771F8">
            <w:pPr>
              <w:pStyle w:val="EmptyCellLayoutStyle"/>
              <w:spacing w:after="0" w:line="240" w:lineRule="auto"/>
            </w:pPr>
          </w:p>
        </w:tc>
        <w:tc>
          <w:tcPr>
            <w:tcW w:w="0" w:type="dxa"/>
          </w:tcPr>
          <w:p w14:paraId="58991EAE" w14:textId="77777777" w:rsidR="00E771F8" w:rsidRDefault="00E771F8">
            <w:pPr>
              <w:pStyle w:val="EmptyCellLayoutStyle"/>
              <w:spacing w:after="0" w:line="240" w:lineRule="auto"/>
            </w:pPr>
          </w:p>
        </w:tc>
        <w:tc>
          <w:tcPr>
            <w:tcW w:w="0" w:type="dxa"/>
          </w:tcPr>
          <w:p w14:paraId="053AE869" w14:textId="77777777" w:rsidR="00E771F8" w:rsidRDefault="00E771F8">
            <w:pPr>
              <w:pStyle w:val="EmptyCellLayoutStyle"/>
              <w:spacing w:after="0" w:line="240" w:lineRule="auto"/>
            </w:pPr>
          </w:p>
        </w:tc>
        <w:tc>
          <w:tcPr>
            <w:tcW w:w="0" w:type="dxa"/>
          </w:tcPr>
          <w:p w14:paraId="3FF2A689" w14:textId="77777777" w:rsidR="00E771F8" w:rsidRDefault="00E771F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E771F8" w14:paraId="1AD8038F" w14:textId="77777777">
              <w:trPr>
                <w:trHeight w:val="180"/>
              </w:trPr>
              <w:tc>
                <w:tcPr>
                  <w:tcW w:w="180" w:type="dxa"/>
                  <w:tcBorders>
                    <w:top w:val="single" w:sz="15" w:space="0" w:color="000000"/>
                    <w:left w:val="single" w:sz="15" w:space="0" w:color="000000"/>
                  </w:tcBorders>
                </w:tcPr>
                <w:p w14:paraId="5AEBBDEB" w14:textId="77777777" w:rsidR="00E771F8" w:rsidRDefault="00E771F8">
                  <w:pPr>
                    <w:pStyle w:val="EmptyCellLayoutStyle"/>
                    <w:spacing w:after="0" w:line="240" w:lineRule="auto"/>
                  </w:pPr>
                </w:p>
              </w:tc>
              <w:tc>
                <w:tcPr>
                  <w:tcW w:w="5220" w:type="dxa"/>
                  <w:tcBorders>
                    <w:top w:val="single" w:sz="15" w:space="0" w:color="000000"/>
                  </w:tcBorders>
                </w:tcPr>
                <w:p w14:paraId="20E1CCA5" w14:textId="77777777" w:rsidR="00E771F8" w:rsidRDefault="00E771F8">
                  <w:pPr>
                    <w:pStyle w:val="EmptyCellLayoutStyle"/>
                    <w:spacing w:after="0" w:line="240" w:lineRule="auto"/>
                  </w:pPr>
                </w:p>
              </w:tc>
              <w:tc>
                <w:tcPr>
                  <w:tcW w:w="359" w:type="dxa"/>
                  <w:tcBorders>
                    <w:top w:val="single" w:sz="15" w:space="0" w:color="000000"/>
                  </w:tcBorders>
                </w:tcPr>
                <w:p w14:paraId="11749B7A" w14:textId="77777777" w:rsidR="00E771F8" w:rsidRDefault="00E771F8">
                  <w:pPr>
                    <w:pStyle w:val="EmptyCellLayoutStyle"/>
                    <w:spacing w:after="0" w:line="240" w:lineRule="auto"/>
                  </w:pPr>
                </w:p>
              </w:tc>
              <w:tc>
                <w:tcPr>
                  <w:tcW w:w="5220" w:type="dxa"/>
                  <w:tcBorders>
                    <w:top w:val="single" w:sz="15" w:space="0" w:color="000000"/>
                  </w:tcBorders>
                </w:tcPr>
                <w:p w14:paraId="417D6060" w14:textId="77777777" w:rsidR="00E771F8" w:rsidRDefault="00E771F8">
                  <w:pPr>
                    <w:pStyle w:val="EmptyCellLayoutStyle"/>
                    <w:spacing w:after="0" w:line="240" w:lineRule="auto"/>
                  </w:pPr>
                </w:p>
              </w:tc>
              <w:tc>
                <w:tcPr>
                  <w:tcW w:w="180" w:type="dxa"/>
                  <w:tcBorders>
                    <w:top w:val="single" w:sz="15" w:space="0" w:color="000000"/>
                    <w:right w:val="single" w:sz="15" w:space="0" w:color="000000"/>
                  </w:tcBorders>
                </w:tcPr>
                <w:p w14:paraId="01E7208A" w14:textId="77777777" w:rsidR="00E771F8" w:rsidRDefault="00E771F8">
                  <w:pPr>
                    <w:pStyle w:val="EmptyCellLayoutStyle"/>
                    <w:spacing w:after="0" w:line="240" w:lineRule="auto"/>
                  </w:pPr>
                </w:p>
              </w:tc>
            </w:tr>
            <w:tr w:rsidR="00B94D96" w14:paraId="16E01D67" w14:textId="77777777" w:rsidTr="00B94D96">
              <w:trPr>
                <w:trHeight w:val="359"/>
              </w:trPr>
              <w:tc>
                <w:tcPr>
                  <w:tcW w:w="180" w:type="dxa"/>
                  <w:tcBorders>
                    <w:left w:val="single" w:sz="15" w:space="0" w:color="000000"/>
                  </w:tcBorders>
                </w:tcPr>
                <w:p w14:paraId="6C0D4BFB" w14:textId="77777777" w:rsidR="00E771F8" w:rsidRDefault="00E771F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771F8" w14:paraId="1A6DC15E" w14:textId="77777777">
                    <w:trPr>
                      <w:trHeight w:val="282"/>
                    </w:trPr>
                    <w:tc>
                      <w:tcPr>
                        <w:tcW w:w="10800" w:type="dxa"/>
                        <w:tcBorders>
                          <w:top w:val="nil"/>
                          <w:left w:val="nil"/>
                          <w:bottom w:val="nil"/>
                          <w:right w:val="nil"/>
                        </w:tcBorders>
                        <w:tcMar>
                          <w:top w:w="39" w:type="dxa"/>
                          <w:left w:w="39" w:type="dxa"/>
                          <w:bottom w:w="39" w:type="dxa"/>
                          <w:right w:w="39" w:type="dxa"/>
                        </w:tcMar>
                      </w:tcPr>
                      <w:p w14:paraId="5528D484" w14:textId="77777777" w:rsidR="00E771F8" w:rsidRDefault="00B94D96">
                        <w:pPr>
                          <w:spacing w:after="0" w:line="240" w:lineRule="auto"/>
                        </w:pPr>
                        <w:r>
                          <w:rPr>
                            <w:rFonts w:ascii="Arial" w:eastAsia="Arial" w:hAnsi="Arial"/>
                            <w:b/>
                            <w:i/>
                            <w:color w:val="000000"/>
                          </w:rPr>
                          <w:t>I certify that the entries on these pages are accurate and complete.</w:t>
                        </w:r>
                      </w:p>
                    </w:tc>
                  </w:tr>
                </w:tbl>
                <w:p w14:paraId="7F9FFED3" w14:textId="77777777" w:rsidR="00E771F8" w:rsidRDefault="00E771F8">
                  <w:pPr>
                    <w:spacing w:after="0" w:line="240" w:lineRule="auto"/>
                  </w:pPr>
                </w:p>
              </w:tc>
              <w:tc>
                <w:tcPr>
                  <w:tcW w:w="180" w:type="dxa"/>
                  <w:tcBorders>
                    <w:right w:val="single" w:sz="15" w:space="0" w:color="000000"/>
                  </w:tcBorders>
                </w:tcPr>
                <w:p w14:paraId="7FA5CE16" w14:textId="77777777" w:rsidR="00E771F8" w:rsidRDefault="00E771F8">
                  <w:pPr>
                    <w:pStyle w:val="EmptyCellLayoutStyle"/>
                    <w:spacing w:after="0" w:line="240" w:lineRule="auto"/>
                  </w:pPr>
                </w:p>
              </w:tc>
            </w:tr>
            <w:tr w:rsidR="00E771F8" w14:paraId="22AF3827" w14:textId="77777777">
              <w:trPr>
                <w:trHeight w:val="180"/>
              </w:trPr>
              <w:tc>
                <w:tcPr>
                  <w:tcW w:w="180" w:type="dxa"/>
                  <w:tcBorders>
                    <w:left w:val="single" w:sz="15" w:space="0" w:color="000000"/>
                  </w:tcBorders>
                </w:tcPr>
                <w:p w14:paraId="2ED4B230" w14:textId="77777777" w:rsidR="00E771F8" w:rsidRDefault="00E771F8">
                  <w:pPr>
                    <w:pStyle w:val="EmptyCellLayoutStyle"/>
                    <w:spacing w:after="0" w:line="240" w:lineRule="auto"/>
                  </w:pPr>
                </w:p>
              </w:tc>
              <w:tc>
                <w:tcPr>
                  <w:tcW w:w="5220" w:type="dxa"/>
                </w:tcPr>
                <w:p w14:paraId="30C4B700" w14:textId="77777777" w:rsidR="00E771F8" w:rsidRDefault="00E771F8">
                  <w:pPr>
                    <w:pStyle w:val="EmptyCellLayoutStyle"/>
                    <w:spacing w:after="0" w:line="240" w:lineRule="auto"/>
                  </w:pPr>
                </w:p>
              </w:tc>
              <w:tc>
                <w:tcPr>
                  <w:tcW w:w="359" w:type="dxa"/>
                </w:tcPr>
                <w:p w14:paraId="05AD537F" w14:textId="77777777" w:rsidR="00E771F8" w:rsidRDefault="00E771F8">
                  <w:pPr>
                    <w:pStyle w:val="EmptyCellLayoutStyle"/>
                    <w:spacing w:after="0" w:line="240" w:lineRule="auto"/>
                  </w:pPr>
                </w:p>
              </w:tc>
              <w:tc>
                <w:tcPr>
                  <w:tcW w:w="5220" w:type="dxa"/>
                </w:tcPr>
                <w:p w14:paraId="6568D01A" w14:textId="77777777" w:rsidR="00E771F8" w:rsidRDefault="00E771F8">
                  <w:pPr>
                    <w:pStyle w:val="EmptyCellLayoutStyle"/>
                    <w:spacing w:after="0" w:line="240" w:lineRule="auto"/>
                  </w:pPr>
                </w:p>
              </w:tc>
              <w:tc>
                <w:tcPr>
                  <w:tcW w:w="180" w:type="dxa"/>
                  <w:tcBorders>
                    <w:right w:val="single" w:sz="15" w:space="0" w:color="000000"/>
                  </w:tcBorders>
                </w:tcPr>
                <w:p w14:paraId="010472A8" w14:textId="77777777" w:rsidR="00E771F8" w:rsidRDefault="00E771F8">
                  <w:pPr>
                    <w:pStyle w:val="EmptyCellLayoutStyle"/>
                    <w:spacing w:after="0" w:line="240" w:lineRule="auto"/>
                  </w:pPr>
                </w:p>
              </w:tc>
            </w:tr>
            <w:tr w:rsidR="00E771F8" w14:paraId="5A98E756" w14:textId="77777777">
              <w:trPr>
                <w:trHeight w:val="290"/>
              </w:trPr>
              <w:tc>
                <w:tcPr>
                  <w:tcW w:w="180" w:type="dxa"/>
                  <w:tcBorders>
                    <w:left w:val="single" w:sz="15" w:space="0" w:color="000000"/>
                  </w:tcBorders>
                </w:tcPr>
                <w:p w14:paraId="3709EE96"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771F8" w14:paraId="50A5BA92" w14:textId="77777777">
                    <w:trPr>
                      <w:trHeight w:val="212"/>
                    </w:trPr>
                    <w:tc>
                      <w:tcPr>
                        <w:tcW w:w="5220" w:type="dxa"/>
                        <w:tcBorders>
                          <w:top w:val="nil"/>
                          <w:left w:val="nil"/>
                          <w:bottom w:val="nil"/>
                          <w:right w:val="nil"/>
                        </w:tcBorders>
                        <w:tcMar>
                          <w:top w:w="39" w:type="dxa"/>
                          <w:left w:w="39" w:type="dxa"/>
                          <w:bottom w:w="39" w:type="dxa"/>
                          <w:right w:w="39" w:type="dxa"/>
                        </w:tcMar>
                      </w:tcPr>
                      <w:p w14:paraId="1312BB3C" w14:textId="77777777" w:rsidR="00E771F8" w:rsidRDefault="00B94D96">
                        <w:pPr>
                          <w:spacing w:after="0" w:line="240" w:lineRule="auto"/>
                        </w:pPr>
                        <w:r>
                          <w:rPr>
                            <w:rFonts w:ascii="Arial" w:eastAsia="Arial" w:hAnsi="Arial"/>
                            <w:color w:val="000000"/>
                          </w:rPr>
                          <w:t>MICHELLE FOCO</w:t>
                        </w:r>
                      </w:p>
                    </w:tc>
                  </w:tr>
                </w:tbl>
                <w:p w14:paraId="00F361B6" w14:textId="77777777" w:rsidR="00E771F8" w:rsidRDefault="00E771F8">
                  <w:pPr>
                    <w:spacing w:after="0" w:line="240" w:lineRule="auto"/>
                  </w:pPr>
                </w:p>
              </w:tc>
              <w:tc>
                <w:tcPr>
                  <w:tcW w:w="359" w:type="dxa"/>
                </w:tcPr>
                <w:p w14:paraId="13F84176"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771F8" w14:paraId="6D4FA7DD" w14:textId="77777777">
                    <w:trPr>
                      <w:trHeight w:val="212"/>
                    </w:trPr>
                    <w:tc>
                      <w:tcPr>
                        <w:tcW w:w="5220" w:type="dxa"/>
                        <w:tcBorders>
                          <w:top w:val="nil"/>
                          <w:left w:val="nil"/>
                          <w:bottom w:val="nil"/>
                          <w:right w:val="nil"/>
                        </w:tcBorders>
                        <w:tcMar>
                          <w:top w:w="39" w:type="dxa"/>
                          <w:left w:w="39" w:type="dxa"/>
                          <w:bottom w:w="39" w:type="dxa"/>
                          <w:right w:w="39" w:type="dxa"/>
                        </w:tcMar>
                      </w:tcPr>
                      <w:p w14:paraId="35F40424" w14:textId="77777777" w:rsidR="00E771F8" w:rsidRDefault="00B94D96">
                        <w:pPr>
                          <w:spacing w:after="0" w:line="240" w:lineRule="auto"/>
                        </w:pPr>
                        <w:r>
                          <w:rPr>
                            <w:rFonts w:ascii="Arial" w:eastAsia="Arial" w:hAnsi="Arial"/>
                            <w:color w:val="000000"/>
                          </w:rPr>
                          <w:t>4/17/2018</w:t>
                        </w:r>
                      </w:p>
                    </w:tc>
                  </w:tr>
                </w:tbl>
                <w:p w14:paraId="23E7B615" w14:textId="77777777" w:rsidR="00E771F8" w:rsidRDefault="00E771F8">
                  <w:pPr>
                    <w:spacing w:after="0" w:line="240" w:lineRule="auto"/>
                  </w:pPr>
                </w:p>
              </w:tc>
              <w:tc>
                <w:tcPr>
                  <w:tcW w:w="180" w:type="dxa"/>
                  <w:tcBorders>
                    <w:right w:val="single" w:sz="15" w:space="0" w:color="000000"/>
                  </w:tcBorders>
                </w:tcPr>
                <w:p w14:paraId="0B411395" w14:textId="77777777" w:rsidR="00E771F8" w:rsidRDefault="00E771F8">
                  <w:pPr>
                    <w:pStyle w:val="EmptyCellLayoutStyle"/>
                    <w:spacing w:after="0" w:line="240" w:lineRule="auto"/>
                  </w:pPr>
                </w:p>
              </w:tc>
            </w:tr>
            <w:tr w:rsidR="00E771F8" w14:paraId="1E4A7667" w14:textId="77777777">
              <w:trPr>
                <w:trHeight w:val="34"/>
              </w:trPr>
              <w:tc>
                <w:tcPr>
                  <w:tcW w:w="180" w:type="dxa"/>
                  <w:tcBorders>
                    <w:left w:val="single" w:sz="15" w:space="0" w:color="000000"/>
                  </w:tcBorders>
                </w:tcPr>
                <w:p w14:paraId="36EFAE87" w14:textId="77777777" w:rsidR="00E771F8" w:rsidRDefault="00E771F8">
                  <w:pPr>
                    <w:pStyle w:val="EmptyCellLayoutStyle"/>
                    <w:spacing w:after="0" w:line="240" w:lineRule="auto"/>
                  </w:pPr>
                </w:p>
              </w:tc>
              <w:tc>
                <w:tcPr>
                  <w:tcW w:w="5220" w:type="dxa"/>
                </w:tcPr>
                <w:p w14:paraId="2407342E" w14:textId="77777777" w:rsidR="00E771F8" w:rsidRDefault="00E771F8">
                  <w:pPr>
                    <w:pStyle w:val="EmptyCellLayoutStyle"/>
                    <w:spacing w:after="0" w:line="240" w:lineRule="auto"/>
                  </w:pPr>
                </w:p>
              </w:tc>
              <w:tc>
                <w:tcPr>
                  <w:tcW w:w="359" w:type="dxa"/>
                </w:tcPr>
                <w:p w14:paraId="436998F6" w14:textId="77777777" w:rsidR="00E771F8" w:rsidRDefault="00E771F8">
                  <w:pPr>
                    <w:pStyle w:val="EmptyCellLayoutStyle"/>
                    <w:spacing w:after="0" w:line="240" w:lineRule="auto"/>
                  </w:pPr>
                </w:p>
              </w:tc>
              <w:tc>
                <w:tcPr>
                  <w:tcW w:w="5220" w:type="dxa"/>
                </w:tcPr>
                <w:p w14:paraId="451DDD73" w14:textId="77777777" w:rsidR="00E771F8" w:rsidRDefault="00E771F8">
                  <w:pPr>
                    <w:pStyle w:val="EmptyCellLayoutStyle"/>
                    <w:spacing w:after="0" w:line="240" w:lineRule="auto"/>
                  </w:pPr>
                </w:p>
              </w:tc>
              <w:tc>
                <w:tcPr>
                  <w:tcW w:w="180" w:type="dxa"/>
                  <w:tcBorders>
                    <w:right w:val="single" w:sz="15" w:space="0" w:color="000000"/>
                  </w:tcBorders>
                </w:tcPr>
                <w:p w14:paraId="25C55494" w14:textId="77777777" w:rsidR="00E771F8" w:rsidRDefault="00E771F8">
                  <w:pPr>
                    <w:pStyle w:val="EmptyCellLayoutStyle"/>
                    <w:spacing w:after="0" w:line="240" w:lineRule="auto"/>
                  </w:pPr>
                </w:p>
              </w:tc>
            </w:tr>
            <w:tr w:rsidR="00E771F8" w14:paraId="6214154A" w14:textId="77777777">
              <w:trPr>
                <w:trHeight w:val="360"/>
              </w:trPr>
              <w:tc>
                <w:tcPr>
                  <w:tcW w:w="180" w:type="dxa"/>
                  <w:tcBorders>
                    <w:left w:val="single" w:sz="15" w:space="0" w:color="000000"/>
                  </w:tcBorders>
                </w:tcPr>
                <w:p w14:paraId="29AD0F95"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771F8" w14:paraId="5A1764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3B8983" w14:textId="77777777" w:rsidR="00E771F8" w:rsidRDefault="00B94D96">
                        <w:pPr>
                          <w:spacing w:after="0" w:line="240" w:lineRule="auto"/>
                          <w:jc w:val="center"/>
                        </w:pPr>
                        <w:r>
                          <w:rPr>
                            <w:rFonts w:ascii="Arial" w:eastAsia="Arial" w:hAnsi="Arial"/>
                            <w:b/>
                            <w:color w:val="000000"/>
                            <w:sz w:val="16"/>
                          </w:rPr>
                          <w:t>Appointing Authority</w:t>
                        </w:r>
                      </w:p>
                    </w:tc>
                  </w:tr>
                </w:tbl>
                <w:p w14:paraId="4E6D8FE4" w14:textId="77777777" w:rsidR="00E771F8" w:rsidRDefault="00E771F8">
                  <w:pPr>
                    <w:spacing w:after="0" w:line="240" w:lineRule="auto"/>
                  </w:pPr>
                </w:p>
              </w:tc>
              <w:tc>
                <w:tcPr>
                  <w:tcW w:w="359" w:type="dxa"/>
                </w:tcPr>
                <w:p w14:paraId="5C35F0D9" w14:textId="77777777" w:rsidR="00E771F8" w:rsidRDefault="00E771F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771F8" w14:paraId="009A9D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659890" w14:textId="77777777" w:rsidR="00E771F8" w:rsidRDefault="00B94D96">
                        <w:pPr>
                          <w:spacing w:after="0" w:line="240" w:lineRule="auto"/>
                          <w:jc w:val="center"/>
                        </w:pPr>
                        <w:r>
                          <w:rPr>
                            <w:rFonts w:ascii="Arial" w:eastAsia="Arial" w:hAnsi="Arial"/>
                            <w:b/>
                            <w:color w:val="000000"/>
                            <w:sz w:val="16"/>
                          </w:rPr>
                          <w:t>Date</w:t>
                        </w:r>
                      </w:p>
                    </w:tc>
                  </w:tr>
                </w:tbl>
                <w:p w14:paraId="4689277D" w14:textId="77777777" w:rsidR="00E771F8" w:rsidRDefault="00E771F8">
                  <w:pPr>
                    <w:spacing w:after="0" w:line="240" w:lineRule="auto"/>
                  </w:pPr>
                </w:p>
              </w:tc>
              <w:tc>
                <w:tcPr>
                  <w:tcW w:w="180" w:type="dxa"/>
                  <w:tcBorders>
                    <w:right w:val="single" w:sz="15" w:space="0" w:color="000000"/>
                  </w:tcBorders>
                </w:tcPr>
                <w:p w14:paraId="16BCBFBB" w14:textId="77777777" w:rsidR="00E771F8" w:rsidRDefault="00E771F8">
                  <w:pPr>
                    <w:pStyle w:val="EmptyCellLayoutStyle"/>
                    <w:spacing w:after="0" w:line="240" w:lineRule="auto"/>
                  </w:pPr>
                </w:p>
              </w:tc>
            </w:tr>
            <w:tr w:rsidR="00E771F8" w14:paraId="58B8CFE6" w14:textId="77777777">
              <w:trPr>
                <w:trHeight w:val="214"/>
              </w:trPr>
              <w:tc>
                <w:tcPr>
                  <w:tcW w:w="180" w:type="dxa"/>
                  <w:tcBorders>
                    <w:left w:val="single" w:sz="15" w:space="0" w:color="000000"/>
                    <w:bottom w:val="single" w:sz="15" w:space="0" w:color="000000"/>
                  </w:tcBorders>
                </w:tcPr>
                <w:p w14:paraId="3781A61A" w14:textId="77777777" w:rsidR="00E771F8" w:rsidRDefault="00E771F8">
                  <w:pPr>
                    <w:pStyle w:val="EmptyCellLayoutStyle"/>
                    <w:spacing w:after="0" w:line="240" w:lineRule="auto"/>
                  </w:pPr>
                </w:p>
              </w:tc>
              <w:tc>
                <w:tcPr>
                  <w:tcW w:w="5220" w:type="dxa"/>
                  <w:tcBorders>
                    <w:bottom w:val="single" w:sz="15" w:space="0" w:color="000000"/>
                  </w:tcBorders>
                </w:tcPr>
                <w:p w14:paraId="03CE14B5" w14:textId="77777777" w:rsidR="00E771F8" w:rsidRDefault="00E771F8">
                  <w:pPr>
                    <w:pStyle w:val="EmptyCellLayoutStyle"/>
                    <w:spacing w:after="0" w:line="240" w:lineRule="auto"/>
                  </w:pPr>
                </w:p>
              </w:tc>
              <w:tc>
                <w:tcPr>
                  <w:tcW w:w="359" w:type="dxa"/>
                  <w:tcBorders>
                    <w:bottom w:val="single" w:sz="15" w:space="0" w:color="000000"/>
                  </w:tcBorders>
                </w:tcPr>
                <w:p w14:paraId="13FD0E64" w14:textId="77777777" w:rsidR="00E771F8" w:rsidRDefault="00E771F8">
                  <w:pPr>
                    <w:pStyle w:val="EmptyCellLayoutStyle"/>
                    <w:spacing w:after="0" w:line="240" w:lineRule="auto"/>
                  </w:pPr>
                </w:p>
              </w:tc>
              <w:tc>
                <w:tcPr>
                  <w:tcW w:w="5220" w:type="dxa"/>
                  <w:tcBorders>
                    <w:bottom w:val="single" w:sz="15" w:space="0" w:color="000000"/>
                  </w:tcBorders>
                </w:tcPr>
                <w:p w14:paraId="6E1DD35D"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09428A1A" w14:textId="77777777" w:rsidR="00E771F8" w:rsidRDefault="00E771F8">
                  <w:pPr>
                    <w:pStyle w:val="EmptyCellLayoutStyle"/>
                    <w:spacing w:after="0" w:line="240" w:lineRule="auto"/>
                  </w:pPr>
                </w:p>
              </w:tc>
            </w:tr>
          </w:tbl>
          <w:p w14:paraId="450C9D32" w14:textId="77777777" w:rsidR="00E771F8" w:rsidRDefault="00E771F8">
            <w:pPr>
              <w:spacing w:after="0" w:line="240" w:lineRule="auto"/>
            </w:pPr>
          </w:p>
        </w:tc>
        <w:tc>
          <w:tcPr>
            <w:tcW w:w="179" w:type="dxa"/>
          </w:tcPr>
          <w:p w14:paraId="15C56CB1" w14:textId="77777777" w:rsidR="00E771F8" w:rsidRDefault="00E771F8">
            <w:pPr>
              <w:pStyle w:val="EmptyCellLayoutStyle"/>
              <w:spacing w:after="0" w:line="240" w:lineRule="auto"/>
            </w:pPr>
          </w:p>
        </w:tc>
      </w:tr>
      <w:tr w:rsidR="00E771F8" w14:paraId="05D65B4A" w14:textId="77777777">
        <w:trPr>
          <w:trHeight w:val="92"/>
        </w:trPr>
        <w:tc>
          <w:tcPr>
            <w:tcW w:w="179" w:type="dxa"/>
          </w:tcPr>
          <w:p w14:paraId="390B348B" w14:textId="77777777" w:rsidR="00E771F8" w:rsidRDefault="00E771F8">
            <w:pPr>
              <w:pStyle w:val="EmptyCellLayoutStyle"/>
              <w:spacing w:after="0" w:line="240" w:lineRule="auto"/>
            </w:pPr>
          </w:p>
        </w:tc>
        <w:tc>
          <w:tcPr>
            <w:tcW w:w="0" w:type="dxa"/>
          </w:tcPr>
          <w:p w14:paraId="7DEB793B" w14:textId="77777777" w:rsidR="00E771F8" w:rsidRDefault="00E771F8">
            <w:pPr>
              <w:pStyle w:val="EmptyCellLayoutStyle"/>
              <w:spacing w:after="0" w:line="240" w:lineRule="auto"/>
            </w:pPr>
          </w:p>
        </w:tc>
        <w:tc>
          <w:tcPr>
            <w:tcW w:w="0" w:type="dxa"/>
          </w:tcPr>
          <w:p w14:paraId="4D96CA3D" w14:textId="77777777" w:rsidR="00E771F8" w:rsidRDefault="00E771F8">
            <w:pPr>
              <w:pStyle w:val="EmptyCellLayoutStyle"/>
              <w:spacing w:after="0" w:line="240" w:lineRule="auto"/>
            </w:pPr>
          </w:p>
        </w:tc>
        <w:tc>
          <w:tcPr>
            <w:tcW w:w="0" w:type="dxa"/>
          </w:tcPr>
          <w:p w14:paraId="2CD95F1A" w14:textId="77777777" w:rsidR="00E771F8" w:rsidRDefault="00E771F8">
            <w:pPr>
              <w:pStyle w:val="EmptyCellLayoutStyle"/>
              <w:spacing w:after="0" w:line="240" w:lineRule="auto"/>
            </w:pPr>
          </w:p>
        </w:tc>
        <w:tc>
          <w:tcPr>
            <w:tcW w:w="0" w:type="dxa"/>
          </w:tcPr>
          <w:p w14:paraId="2A22333A" w14:textId="77777777" w:rsidR="00E771F8" w:rsidRDefault="00E771F8">
            <w:pPr>
              <w:pStyle w:val="EmptyCellLayoutStyle"/>
              <w:spacing w:after="0" w:line="240" w:lineRule="auto"/>
            </w:pPr>
          </w:p>
        </w:tc>
        <w:tc>
          <w:tcPr>
            <w:tcW w:w="0" w:type="dxa"/>
          </w:tcPr>
          <w:p w14:paraId="7D13F62F" w14:textId="77777777" w:rsidR="00E771F8" w:rsidRDefault="00E771F8">
            <w:pPr>
              <w:pStyle w:val="EmptyCellLayoutStyle"/>
              <w:spacing w:after="0" w:line="240" w:lineRule="auto"/>
            </w:pPr>
          </w:p>
        </w:tc>
        <w:tc>
          <w:tcPr>
            <w:tcW w:w="0" w:type="dxa"/>
          </w:tcPr>
          <w:p w14:paraId="01D8592C" w14:textId="77777777" w:rsidR="00E771F8" w:rsidRDefault="00E771F8">
            <w:pPr>
              <w:pStyle w:val="EmptyCellLayoutStyle"/>
              <w:spacing w:after="0" w:line="240" w:lineRule="auto"/>
            </w:pPr>
          </w:p>
        </w:tc>
        <w:tc>
          <w:tcPr>
            <w:tcW w:w="2505" w:type="dxa"/>
          </w:tcPr>
          <w:p w14:paraId="63E19645" w14:textId="77777777" w:rsidR="00E771F8" w:rsidRDefault="00E771F8">
            <w:pPr>
              <w:pStyle w:val="EmptyCellLayoutStyle"/>
              <w:spacing w:after="0" w:line="240" w:lineRule="auto"/>
            </w:pPr>
          </w:p>
        </w:tc>
        <w:tc>
          <w:tcPr>
            <w:tcW w:w="6120" w:type="dxa"/>
          </w:tcPr>
          <w:p w14:paraId="604EB221" w14:textId="77777777" w:rsidR="00E771F8" w:rsidRDefault="00E771F8">
            <w:pPr>
              <w:pStyle w:val="EmptyCellLayoutStyle"/>
              <w:spacing w:after="0" w:line="240" w:lineRule="auto"/>
            </w:pPr>
          </w:p>
        </w:tc>
        <w:tc>
          <w:tcPr>
            <w:tcW w:w="2534" w:type="dxa"/>
          </w:tcPr>
          <w:p w14:paraId="46147D65" w14:textId="77777777" w:rsidR="00E771F8" w:rsidRDefault="00E771F8">
            <w:pPr>
              <w:pStyle w:val="EmptyCellLayoutStyle"/>
              <w:spacing w:after="0" w:line="240" w:lineRule="auto"/>
            </w:pPr>
          </w:p>
        </w:tc>
        <w:tc>
          <w:tcPr>
            <w:tcW w:w="179" w:type="dxa"/>
          </w:tcPr>
          <w:p w14:paraId="1B1B6AA1" w14:textId="77777777" w:rsidR="00E771F8" w:rsidRDefault="00E771F8">
            <w:pPr>
              <w:pStyle w:val="EmptyCellLayoutStyle"/>
              <w:spacing w:after="0" w:line="240" w:lineRule="auto"/>
            </w:pPr>
          </w:p>
        </w:tc>
      </w:tr>
      <w:tr w:rsidR="00B94D96" w14:paraId="17EB9201" w14:textId="77777777" w:rsidTr="00B94D96">
        <w:tc>
          <w:tcPr>
            <w:tcW w:w="179" w:type="dxa"/>
          </w:tcPr>
          <w:p w14:paraId="0B78CD39" w14:textId="77777777" w:rsidR="00E771F8" w:rsidRDefault="00E771F8">
            <w:pPr>
              <w:pStyle w:val="EmptyCellLayoutStyle"/>
              <w:spacing w:after="0" w:line="240" w:lineRule="auto"/>
            </w:pPr>
          </w:p>
        </w:tc>
        <w:tc>
          <w:tcPr>
            <w:tcW w:w="0" w:type="dxa"/>
          </w:tcPr>
          <w:p w14:paraId="3465C50C" w14:textId="77777777" w:rsidR="00E771F8" w:rsidRDefault="00E771F8">
            <w:pPr>
              <w:pStyle w:val="EmptyCellLayoutStyle"/>
              <w:spacing w:after="0" w:line="240" w:lineRule="auto"/>
            </w:pPr>
          </w:p>
        </w:tc>
        <w:tc>
          <w:tcPr>
            <w:tcW w:w="0" w:type="dxa"/>
          </w:tcPr>
          <w:p w14:paraId="3F451FD2" w14:textId="77777777" w:rsidR="00E771F8" w:rsidRDefault="00E771F8">
            <w:pPr>
              <w:pStyle w:val="EmptyCellLayoutStyle"/>
              <w:spacing w:after="0" w:line="240" w:lineRule="auto"/>
            </w:pPr>
          </w:p>
        </w:tc>
        <w:tc>
          <w:tcPr>
            <w:tcW w:w="0" w:type="dxa"/>
          </w:tcPr>
          <w:p w14:paraId="59E2998C" w14:textId="77777777" w:rsidR="00E771F8" w:rsidRDefault="00E771F8">
            <w:pPr>
              <w:pStyle w:val="EmptyCellLayoutStyle"/>
              <w:spacing w:after="0" w:line="240" w:lineRule="auto"/>
            </w:pPr>
          </w:p>
        </w:tc>
        <w:tc>
          <w:tcPr>
            <w:tcW w:w="0" w:type="dxa"/>
          </w:tcPr>
          <w:p w14:paraId="65297D07" w14:textId="77777777" w:rsidR="00E771F8" w:rsidRDefault="00E771F8">
            <w:pPr>
              <w:pStyle w:val="EmptyCellLayoutStyle"/>
              <w:spacing w:after="0" w:line="240" w:lineRule="auto"/>
            </w:pPr>
          </w:p>
        </w:tc>
        <w:tc>
          <w:tcPr>
            <w:tcW w:w="0" w:type="dxa"/>
          </w:tcPr>
          <w:p w14:paraId="03AE6856" w14:textId="77777777" w:rsidR="00E771F8" w:rsidRDefault="00E771F8">
            <w:pPr>
              <w:pStyle w:val="EmptyCellLayoutStyle"/>
              <w:spacing w:after="0" w:line="240" w:lineRule="auto"/>
            </w:pPr>
          </w:p>
        </w:tc>
        <w:tc>
          <w:tcPr>
            <w:tcW w:w="0" w:type="dxa"/>
          </w:tcPr>
          <w:p w14:paraId="54E56935" w14:textId="77777777" w:rsidR="00E771F8" w:rsidRDefault="00E771F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771F8" w14:paraId="2902639D" w14:textId="77777777">
              <w:trPr>
                <w:trHeight w:val="197"/>
              </w:trPr>
              <w:tc>
                <w:tcPr>
                  <w:tcW w:w="180" w:type="dxa"/>
                  <w:tcBorders>
                    <w:top w:val="single" w:sz="15" w:space="0" w:color="000000"/>
                    <w:left w:val="single" w:sz="15" w:space="0" w:color="000000"/>
                  </w:tcBorders>
                </w:tcPr>
                <w:p w14:paraId="0001F86A" w14:textId="77777777" w:rsidR="00E771F8" w:rsidRDefault="00E771F8">
                  <w:pPr>
                    <w:pStyle w:val="EmptyCellLayoutStyle"/>
                    <w:spacing w:after="0" w:line="240" w:lineRule="auto"/>
                  </w:pPr>
                </w:p>
              </w:tc>
              <w:tc>
                <w:tcPr>
                  <w:tcW w:w="5220" w:type="dxa"/>
                  <w:tcBorders>
                    <w:top w:val="single" w:sz="15" w:space="0" w:color="000000"/>
                  </w:tcBorders>
                </w:tcPr>
                <w:p w14:paraId="66A3AC09" w14:textId="77777777" w:rsidR="00E771F8" w:rsidRDefault="00E771F8">
                  <w:pPr>
                    <w:pStyle w:val="EmptyCellLayoutStyle"/>
                    <w:spacing w:after="0" w:line="240" w:lineRule="auto"/>
                  </w:pPr>
                </w:p>
              </w:tc>
              <w:tc>
                <w:tcPr>
                  <w:tcW w:w="359" w:type="dxa"/>
                  <w:tcBorders>
                    <w:top w:val="single" w:sz="15" w:space="0" w:color="000000"/>
                  </w:tcBorders>
                </w:tcPr>
                <w:p w14:paraId="300BB195" w14:textId="77777777" w:rsidR="00E771F8" w:rsidRDefault="00E771F8">
                  <w:pPr>
                    <w:pStyle w:val="EmptyCellLayoutStyle"/>
                    <w:spacing w:after="0" w:line="240" w:lineRule="auto"/>
                  </w:pPr>
                </w:p>
              </w:tc>
              <w:tc>
                <w:tcPr>
                  <w:tcW w:w="5220" w:type="dxa"/>
                  <w:tcBorders>
                    <w:top w:val="single" w:sz="15" w:space="0" w:color="000000"/>
                  </w:tcBorders>
                </w:tcPr>
                <w:p w14:paraId="4BA88070" w14:textId="77777777" w:rsidR="00E771F8" w:rsidRDefault="00E771F8">
                  <w:pPr>
                    <w:pStyle w:val="EmptyCellLayoutStyle"/>
                    <w:spacing w:after="0" w:line="240" w:lineRule="auto"/>
                  </w:pPr>
                </w:p>
              </w:tc>
              <w:tc>
                <w:tcPr>
                  <w:tcW w:w="180" w:type="dxa"/>
                  <w:tcBorders>
                    <w:top w:val="single" w:sz="15" w:space="0" w:color="000000"/>
                    <w:right w:val="single" w:sz="15" w:space="0" w:color="000000"/>
                  </w:tcBorders>
                </w:tcPr>
                <w:p w14:paraId="1A542454" w14:textId="77777777" w:rsidR="00E771F8" w:rsidRDefault="00E771F8">
                  <w:pPr>
                    <w:pStyle w:val="EmptyCellLayoutStyle"/>
                    <w:spacing w:after="0" w:line="240" w:lineRule="auto"/>
                  </w:pPr>
                </w:p>
              </w:tc>
            </w:tr>
            <w:tr w:rsidR="00B94D96" w14:paraId="4A5B8401" w14:textId="77777777" w:rsidTr="00B94D96">
              <w:trPr>
                <w:trHeight w:val="540"/>
              </w:trPr>
              <w:tc>
                <w:tcPr>
                  <w:tcW w:w="180" w:type="dxa"/>
                  <w:tcBorders>
                    <w:left w:val="single" w:sz="15" w:space="0" w:color="000000"/>
                  </w:tcBorders>
                </w:tcPr>
                <w:p w14:paraId="5BB4413F" w14:textId="77777777" w:rsidR="00E771F8" w:rsidRDefault="00E771F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771F8" w14:paraId="545D00C5" w14:textId="77777777">
                    <w:trPr>
                      <w:trHeight w:val="462"/>
                    </w:trPr>
                    <w:tc>
                      <w:tcPr>
                        <w:tcW w:w="10800" w:type="dxa"/>
                        <w:tcBorders>
                          <w:top w:val="nil"/>
                          <w:left w:val="nil"/>
                          <w:bottom w:val="nil"/>
                          <w:right w:val="nil"/>
                        </w:tcBorders>
                        <w:tcMar>
                          <w:top w:w="39" w:type="dxa"/>
                          <w:left w:w="39" w:type="dxa"/>
                          <w:bottom w:w="39" w:type="dxa"/>
                          <w:right w:w="39" w:type="dxa"/>
                        </w:tcMar>
                      </w:tcPr>
                      <w:p w14:paraId="2D37E51B" w14:textId="77777777" w:rsidR="00E771F8" w:rsidRDefault="00B94D9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EF355BE" w14:textId="77777777" w:rsidR="00E771F8" w:rsidRDefault="00E771F8">
                  <w:pPr>
                    <w:spacing w:after="0" w:line="240" w:lineRule="auto"/>
                  </w:pPr>
                </w:p>
              </w:tc>
              <w:tc>
                <w:tcPr>
                  <w:tcW w:w="180" w:type="dxa"/>
                  <w:tcBorders>
                    <w:right w:val="single" w:sz="15" w:space="0" w:color="000000"/>
                  </w:tcBorders>
                </w:tcPr>
                <w:p w14:paraId="1CBAEE7A" w14:textId="77777777" w:rsidR="00E771F8" w:rsidRDefault="00E771F8">
                  <w:pPr>
                    <w:pStyle w:val="EmptyCellLayoutStyle"/>
                    <w:spacing w:after="0" w:line="240" w:lineRule="auto"/>
                  </w:pPr>
                </w:p>
              </w:tc>
            </w:tr>
            <w:tr w:rsidR="00E771F8" w14:paraId="3DAB9698" w14:textId="77777777">
              <w:trPr>
                <w:trHeight w:val="17"/>
              </w:trPr>
              <w:tc>
                <w:tcPr>
                  <w:tcW w:w="180" w:type="dxa"/>
                  <w:tcBorders>
                    <w:left w:val="single" w:sz="15" w:space="0" w:color="000000"/>
                  </w:tcBorders>
                </w:tcPr>
                <w:p w14:paraId="33E3F15B" w14:textId="77777777" w:rsidR="00E771F8" w:rsidRDefault="00E771F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771F8" w14:paraId="3771F5DC" w14:textId="77777777">
                    <w:trPr>
                      <w:trHeight w:val="212"/>
                    </w:trPr>
                    <w:tc>
                      <w:tcPr>
                        <w:tcW w:w="5220" w:type="dxa"/>
                        <w:tcBorders>
                          <w:top w:val="nil"/>
                          <w:left w:val="nil"/>
                          <w:bottom w:val="nil"/>
                          <w:right w:val="nil"/>
                        </w:tcBorders>
                        <w:tcMar>
                          <w:top w:w="39" w:type="dxa"/>
                          <w:left w:w="39" w:type="dxa"/>
                          <w:bottom w:w="39" w:type="dxa"/>
                          <w:right w:w="39" w:type="dxa"/>
                        </w:tcMar>
                      </w:tcPr>
                      <w:p w14:paraId="4AAF057A" w14:textId="77777777" w:rsidR="00E771F8" w:rsidRDefault="00E771F8">
                        <w:pPr>
                          <w:spacing w:after="0" w:line="240" w:lineRule="auto"/>
                        </w:pPr>
                      </w:p>
                    </w:tc>
                  </w:tr>
                </w:tbl>
                <w:p w14:paraId="29F1B8EA" w14:textId="77777777" w:rsidR="00E771F8" w:rsidRDefault="00E771F8">
                  <w:pPr>
                    <w:spacing w:after="0" w:line="240" w:lineRule="auto"/>
                  </w:pPr>
                </w:p>
              </w:tc>
              <w:tc>
                <w:tcPr>
                  <w:tcW w:w="359" w:type="dxa"/>
                </w:tcPr>
                <w:p w14:paraId="394FA121" w14:textId="77777777" w:rsidR="00E771F8" w:rsidRDefault="00E771F8">
                  <w:pPr>
                    <w:pStyle w:val="EmptyCellLayoutStyle"/>
                    <w:spacing w:after="0" w:line="240" w:lineRule="auto"/>
                  </w:pPr>
                </w:p>
              </w:tc>
              <w:tc>
                <w:tcPr>
                  <w:tcW w:w="5220" w:type="dxa"/>
                </w:tcPr>
                <w:p w14:paraId="3EE54AB3" w14:textId="77777777" w:rsidR="00E771F8" w:rsidRDefault="00E771F8">
                  <w:pPr>
                    <w:pStyle w:val="EmptyCellLayoutStyle"/>
                    <w:spacing w:after="0" w:line="240" w:lineRule="auto"/>
                  </w:pPr>
                </w:p>
              </w:tc>
              <w:tc>
                <w:tcPr>
                  <w:tcW w:w="180" w:type="dxa"/>
                  <w:tcBorders>
                    <w:right w:val="single" w:sz="15" w:space="0" w:color="000000"/>
                  </w:tcBorders>
                </w:tcPr>
                <w:p w14:paraId="7D6F9B73" w14:textId="77777777" w:rsidR="00E771F8" w:rsidRDefault="00E771F8">
                  <w:pPr>
                    <w:pStyle w:val="EmptyCellLayoutStyle"/>
                    <w:spacing w:after="0" w:line="240" w:lineRule="auto"/>
                  </w:pPr>
                </w:p>
              </w:tc>
            </w:tr>
            <w:tr w:rsidR="00E771F8" w14:paraId="7FE5607D" w14:textId="77777777">
              <w:trPr>
                <w:trHeight w:val="273"/>
              </w:trPr>
              <w:tc>
                <w:tcPr>
                  <w:tcW w:w="180" w:type="dxa"/>
                  <w:tcBorders>
                    <w:left w:val="single" w:sz="15" w:space="0" w:color="000000"/>
                  </w:tcBorders>
                </w:tcPr>
                <w:p w14:paraId="7ABD1CF5" w14:textId="77777777" w:rsidR="00E771F8" w:rsidRDefault="00E771F8">
                  <w:pPr>
                    <w:pStyle w:val="EmptyCellLayoutStyle"/>
                    <w:spacing w:after="0" w:line="240" w:lineRule="auto"/>
                  </w:pPr>
                </w:p>
              </w:tc>
              <w:tc>
                <w:tcPr>
                  <w:tcW w:w="5220" w:type="dxa"/>
                  <w:vMerge/>
                </w:tcPr>
                <w:p w14:paraId="440CD7BE" w14:textId="77777777" w:rsidR="00E771F8" w:rsidRDefault="00E771F8">
                  <w:pPr>
                    <w:pStyle w:val="EmptyCellLayoutStyle"/>
                    <w:spacing w:after="0" w:line="240" w:lineRule="auto"/>
                  </w:pPr>
                </w:p>
              </w:tc>
              <w:tc>
                <w:tcPr>
                  <w:tcW w:w="359" w:type="dxa"/>
                </w:tcPr>
                <w:p w14:paraId="3BBD6DDD" w14:textId="77777777" w:rsidR="00E771F8" w:rsidRDefault="00E771F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771F8" w14:paraId="608EF864" w14:textId="77777777">
                    <w:trPr>
                      <w:trHeight w:val="212"/>
                    </w:trPr>
                    <w:tc>
                      <w:tcPr>
                        <w:tcW w:w="5220" w:type="dxa"/>
                        <w:tcBorders>
                          <w:top w:val="nil"/>
                          <w:left w:val="nil"/>
                          <w:bottom w:val="nil"/>
                          <w:right w:val="nil"/>
                        </w:tcBorders>
                        <w:tcMar>
                          <w:top w:w="39" w:type="dxa"/>
                          <w:left w:w="39" w:type="dxa"/>
                          <w:bottom w:w="39" w:type="dxa"/>
                          <w:right w:w="39" w:type="dxa"/>
                        </w:tcMar>
                      </w:tcPr>
                      <w:p w14:paraId="6D2C88F4" w14:textId="77777777" w:rsidR="00E771F8" w:rsidRDefault="00E771F8">
                        <w:pPr>
                          <w:spacing w:after="0" w:line="240" w:lineRule="auto"/>
                        </w:pPr>
                      </w:p>
                    </w:tc>
                  </w:tr>
                </w:tbl>
                <w:p w14:paraId="67DC08FD" w14:textId="77777777" w:rsidR="00E771F8" w:rsidRDefault="00E771F8">
                  <w:pPr>
                    <w:spacing w:after="0" w:line="240" w:lineRule="auto"/>
                  </w:pPr>
                </w:p>
              </w:tc>
              <w:tc>
                <w:tcPr>
                  <w:tcW w:w="180" w:type="dxa"/>
                  <w:tcBorders>
                    <w:right w:val="single" w:sz="15" w:space="0" w:color="000000"/>
                  </w:tcBorders>
                </w:tcPr>
                <w:p w14:paraId="7F51CAFE" w14:textId="77777777" w:rsidR="00E771F8" w:rsidRDefault="00E771F8">
                  <w:pPr>
                    <w:pStyle w:val="EmptyCellLayoutStyle"/>
                    <w:spacing w:after="0" w:line="240" w:lineRule="auto"/>
                  </w:pPr>
                </w:p>
              </w:tc>
            </w:tr>
            <w:tr w:rsidR="00E771F8" w14:paraId="333359BC" w14:textId="77777777">
              <w:trPr>
                <w:trHeight w:val="17"/>
              </w:trPr>
              <w:tc>
                <w:tcPr>
                  <w:tcW w:w="180" w:type="dxa"/>
                  <w:tcBorders>
                    <w:left w:val="single" w:sz="15" w:space="0" w:color="000000"/>
                  </w:tcBorders>
                </w:tcPr>
                <w:p w14:paraId="1DB3A31C" w14:textId="77777777" w:rsidR="00E771F8" w:rsidRDefault="00E771F8">
                  <w:pPr>
                    <w:pStyle w:val="EmptyCellLayoutStyle"/>
                    <w:spacing w:after="0" w:line="240" w:lineRule="auto"/>
                  </w:pPr>
                </w:p>
              </w:tc>
              <w:tc>
                <w:tcPr>
                  <w:tcW w:w="5220" w:type="dxa"/>
                </w:tcPr>
                <w:p w14:paraId="0F851ADA" w14:textId="77777777" w:rsidR="00E771F8" w:rsidRDefault="00E771F8">
                  <w:pPr>
                    <w:pStyle w:val="EmptyCellLayoutStyle"/>
                    <w:spacing w:after="0" w:line="240" w:lineRule="auto"/>
                  </w:pPr>
                </w:p>
              </w:tc>
              <w:tc>
                <w:tcPr>
                  <w:tcW w:w="359" w:type="dxa"/>
                </w:tcPr>
                <w:p w14:paraId="0063E116" w14:textId="77777777" w:rsidR="00E771F8" w:rsidRDefault="00E771F8">
                  <w:pPr>
                    <w:pStyle w:val="EmptyCellLayoutStyle"/>
                    <w:spacing w:after="0" w:line="240" w:lineRule="auto"/>
                  </w:pPr>
                </w:p>
              </w:tc>
              <w:tc>
                <w:tcPr>
                  <w:tcW w:w="5220" w:type="dxa"/>
                  <w:vMerge/>
                </w:tcPr>
                <w:p w14:paraId="12BEABD6" w14:textId="77777777" w:rsidR="00E771F8" w:rsidRDefault="00E771F8">
                  <w:pPr>
                    <w:pStyle w:val="EmptyCellLayoutStyle"/>
                    <w:spacing w:after="0" w:line="240" w:lineRule="auto"/>
                  </w:pPr>
                </w:p>
              </w:tc>
              <w:tc>
                <w:tcPr>
                  <w:tcW w:w="180" w:type="dxa"/>
                  <w:tcBorders>
                    <w:right w:val="single" w:sz="15" w:space="0" w:color="000000"/>
                  </w:tcBorders>
                </w:tcPr>
                <w:p w14:paraId="37D2F5FA" w14:textId="77777777" w:rsidR="00E771F8" w:rsidRDefault="00E771F8">
                  <w:pPr>
                    <w:pStyle w:val="EmptyCellLayoutStyle"/>
                    <w:spacing w:after="0" w:line="240" w:lineRule="auto"/>
                  </w:pPr>
                </w:p>
              </w:tc>
            </w:tr>
            <w:tr w:rsidR="00E771F8" w14:paraId="1711C31F" w14:textId="77777777">
              <w:trPr>
                <w:trHeight w:val="17"/>
              </w:trPr>
              <w:tc>
                <w:tcPr>
                  <w:tcW w:w="180" w:type="dxa"/>
                  <w:tcBorders>
                    <w:left w:val="single" w:sz="15" w:space="0" w:color="000000"/>
                  </w:tcBorders>
                </w:tcPr>
                <w:p w14:paraId="54064C26" w14:textId="77777777" w:rsidR="00E771F8" w:rsidRDefault="00E771F8">
                  <w:pPr>
                    <w:pStyle w:val="EmptyCellLayoutStyle"/>
                    <w:spacing w:after="0" w:line="240" w:lineRule="auto"/>
                  </w:pPr>
                </w:p>
              </w:tc>
              <w:tc>
                <w:tcPr>
                  <w:tcW w:w="5220" w:type="dxa"/>
                </w:tcPr>
                <w:p w14:paraId="10A43941" w14:textId="77777777" w:rsidR="00E771F8" w:rsidRDefault="00E771F8">
                  <w:pPr>
                    <w:pStyle w:val="EmptyCellLayoutStyle"/>
                    <w:spacing w:after="0" w:line="240" w:lineRule="auto"/>
                  </w:pPr>
                </w:p>
              </w:tc>
              <w:tc>
                <w:tcPr>
                  <w:tcW w:w="359" w:type="dxa"/>
                </w:tcPr>
                <w:p w14:paraId="0735383A" w14:textId="77777777" w:rsidR="00E771F8" w:rsidRDefault="00E771F8">
                  <w:pPr>
                    <w:pStyle w:val="EmptyCellLayoutStyle"/>
                    <w:spacing w:after="0" w:line="240" w:lineRule="auto"/>
                  </w:pPr>
                </w:p>
              </w:tc>
              <w:tc>
                <w:tcPr>
                  <w:tcW w:w="5220" w:type="dxa"/>
                </w:tcPr>
                <w:p w14:paraId="1FBAB2BC" w14:textId="77777777" w:rsidR="00E771F8" w:rsidRDefault="00E771F8">
                  <w:pPr>
                    <w:pStyle w:val="EmptyCellLayoutStyle"/>
                    <w:spacing w:after="0" w:line="240" w:lineRule="auto"/>
                  </w:pPr>
                </w:p>
              </w:tc>
              <w:tc>
                <w:tcPr>
                  <w:tcW w:w="180" w:type="dxa"/>
                  <w:tcBorders>
                    <w:right w:val="single" w:sz="15" w:space="0" w:color="000000"/>
                  </w:tcBorders>
                </w:tcPr>
                <w:p w14:paraId="58678979" w14:textId="77777777" w:rsidR="00E771F8" w:rsidRDefault="00E771F8">
                  <w:pPr>
                    <w:pStyle w:val="EmptyCellLayoutStyle"/>
                    <w:spacing w:after="0" w:line="240" w:lineRule="auto"/>
                  </w:pPr>
                </w:p>
              </w:tc>
            </w:tr>
            <w:tr w:rsidR="00E771F8" w14:paraId="190CF888" w14:textId="77777777">
              <w:trPr>
                <w:trHeight w:val="17"/>
              </w:trPr>
              <w:tc>
                <w:tcPr>
                  <w:tcW w:w="180" w:type="dxa"/>
                  <w:tcBorders>
                    <w:left w:val="single" w:sz="15" w:space="0" w:color="000000"/>
                  </w:tcBorders>
                </w:tcPr>
                <w:p w14:paraId="1F773FC6" w14:textId="77777777" w:rsidR="00E771F8" w:rsidRDefault="00E771F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771F8" w14:paraId="068715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D65BA8" w14:textId="77777777" w:rsidR="00E771F8" w:rsidRDefault="00B94D96">
                        <w:pPr>
                          <w:spacing w:after="0" w:line="240" w:lineRule="auto"/>
                          <w:jc w:val="center"/>
                        </w:pPr>
                        <w:r>
                          <w:rPr>
                            <w:rFonts w:ascii="Arial" w:eastAsia="Arial" w:hAnsi="Arial"/>
                            <w:b/>
                            <w:color w:val="000000"/>
                            <w:sz w:val="16"/>
                          </w:rPr>
                          <w:t>Employee</w:t>
                        </w:r>
                      </w:p>
                    </w:tc>
                  </w:tr>
                </w:tbl>
                <w:p w14:paraId="075EDDB0" w14:textId="77777777" w:rsidR="00E771F8" w:rsidRDefault="00E771F8">
                  <w:pPr>
                    <w:spacing w:after="0" w:line="240" w:lineRule="auto"/>
                  </w:pPr>
                </w:p>
              </w:tc>
              <w:tc>
                <w:tcPr>
                  <w:tcW w:w="359" w:type="dxa"/>
                </w:tcPr>
                <w:p w14:paraId="5D6B5BF6" w14:textId="77777777" w:rsidR="00E771F8" w:rsidRDefault="00E771F8">
                  <w:pPr>
                    <w:pStyle w:val="EmptyCellLayoutStyle"/>
                    <w:spacing w:after="0" w:line="240" w:lineRule="auto"/>
                  </w:pPr>
                </w:p>
              </w:tc>
              <w:tc>
                <w:tcPr>
                  <w:tcW w:w="5220" w:type="dxa"/>
                </w:tcPr>
                <w:p w14:paraId="7AB3E0F4" w14:textId="77777777" w:rsidR="00E771F8" w:rsidRDefault="00E771F8">
                  <w:pPr>
                    <w:pStyle w:val="EmptyCellLayoutStyle"/>
                    <w:spacing w:after="0" w:line="240" w:lineRule="auto"/>
                  </w:pPr>
                </w:p>
              </w:tc>
              <w:tc>
                <w:tcPr>
                  <w:tcW w:w="180" w:type="dxa"/>
                  <w:tcBorders>
                    <w:right w:val="single" w:sz="15" w:space="0" w:color="000000"/>
                  </w:tcBorders>
                </w:tcPr>
                <w:p w14:paraId="61C9E2C1" w14:textId="77777777" w:rsidR="00E771F8" w:rsidRDefault="00E771F8">
                  <w:pPr>
                    <w:pStyle w:val="EmptyCellLayoutStyle"/>
                    <w:spacing w:after="0" w:line="240" w:lineRule="auto"/>
                  </w:pPr>
                </w:p>
              </w:tc>
            </w:tr>
            <w:tr w:rsidR="00E771F8" w14:paraId="2AF6CA70" w14:textId="77777777">
              <w:trPr>
                <w:trHeight w:val="342"/>
              </w:trPr>
              <w:tc>
                <w:tcPr>
                  <w:tcW w:w="180" w:type="dxa"/>
                  <w:tcBorders>
                    <w:left w:val="single" w:sz="15" w:space="0" w:color="000000"/>
                  </w:tcBorders>
                </w:tcPr>
                <w:p w14:paraId="21A73AE5" w14:textId="77777777" w:rsidR="00E771F8" w:rsidRDefault="00E771F8">
                  <w:pPr>
                    <w:pStyle w:val="EmptyCellLayoutStyle"/>
                    <w:spacing w:after="0" w:line="240" w:lineRule="auto"/>
                  </w:pPr>
                </w:p>
              </w:tc>
              <w:tc>
                <w:tcPr>
                  <w:tcW w:w="5220" w:type="dxa"/>
                  <w:vMerge/>
                </w:tcPr>
                <w:p w14:paraId="278B3397" w14:textId="77777777" w:rsidR="00E771F8" w:rsidRDefault="00E771F8">
                  <w:pPr>
                    <w:pStyle w:val="EmptyCellLayoutStyle"/>
                    <w:spacing w:after="0" w:line="240" w:lineRule="auto"/>
                  </w:pPr>
                </w:p>
              </w:tc>
              <w:tc>
                <w:tcPr>
                  <w:tcW w:w="359" w:type="dxa"/>
                </w:tcPr>
                <w:p w14:paraId="2246FDE0" w14:textId="77777777" w:rsidR="00E771F8" w:rsidRDefault="00E771F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771F8" w14:paraId="719C33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8641EF" w14:textId="77777777" w:rsidR="00E771F8" w:rsidRDefault="00B94D96">
                        <w:pPr>
                          <w:spacing w:after="0" w:line="240" w:lineRule="auto"/>
                          <w:jc w:val="center"/>
                        </w:pPr>
                        <w:r>
                          <w:rPr>
                            <w:rFonts w:ascii="Arial" w:eastAsia="Arial" w:hAnsi="Arial"/>
                            <w:b/>
                            <w:color w:val="000000"/>
                            <w:sz w:val="16"/>
                          </w:rPr>
                          <w:t>Date</w:t>
                        </w:r>
                      </w:p>
                    </w:tc>
                  </w:tr>
                </w:tbl>
                <w:p w14:paraId="106559BD" w14:textId="77777777" w:rsidR="00E771F8" w:rsidRDefault="00E771F8">
                  <w:pPr>
                    <w:spacing w:after="0" w:line="240" w:lineRule="auto"/>
                  </w:pPr>
                </w:p>
              </w:tc>
              <w:tc>
                <w:tcPr>
                  <w:tcW w:w="180" w:type="dxa"/>
                  <w:tcBorders>
                    <w:right w:val="single" w:sz="15" w:space="0" w:color="000000"/>
                  </w:tcBorders>
                </w:tcPr>
                <w:p w14:paraId="1B306747" w14:textId="77777777" w:rsidR="00E771F8" w:rsidRDefault="00E771F8">
                  <w:pPr>
                    <w:pStyle w:val="EmptyCellLayoutStyle"/>
                    <w:spacing w:after="0" w:line="240" w:lineRule="auto"/>
                  </w:pPr>
                </w:p>
              </w:tc>
            </w:tr>
            <w:tr w:rsidR="00E771F8" w14:paraId="1BB94BB6" w14:textId="77777777">
              <w:trPr>
                <w:trHeight w:val="17"/>
              </w:trPr>
              <w:tc>
                <w:tcPr>
                  <w:tcW w:w="180" w:type="dxa"/>
                  <w:tcBorders>
                    <w:left w:val="single" w:sz="15" w:space="0" w:color="000000"/>
                  </w:tcBorders>
                </w:tcPr>
                <w:p w14:paraId="58C0F4A4" w14:textId="77777777" w:rsidR="00E771F8" w:rsidRDefault="00E771F8">
                  <w:pPr>
                    <w:pStyle w:val="EmptyCellLayoutStyle"/>
                    <w:spacing w:after="0" w:line="240" w:lineRule="auto"/>
                  </w:pPr>
                </w:p>
              </w:tc>
              <w:tc>
                <w:tcPr>
                  <w:tcW w:w="5220" w:type="dxa"/>
                </w:tcPr>
                <w:p w14:paraId="7D761C21" w14:textId="77777777" w:rsidR="00E771F8" w:rsidRDefault="00E771F8">
                  <w:pPr>
                    <w:pStyle w:val="EmptyCellLayoutStyle"/>
                    <w:spacing w:after="0" w:line="240" w:lineRule="auto"/>
                  </w:pPr>
                </w:p>
              </w:tc>
              <w:tc>
                <w:tcPr>
                  <w:tcW w:w="359" w:type="dxa"/>
                </w:tcPr>
                <w:p w14:paraId="3722150D" w14:textId="77777777" w:rsidR="00E771F8" w:rsidRDefault="00E771F8">
                  <w:pPr>
                    <w:pStyle w:val="EmptyCellLayoutStyle"/>
                    <w:spacing w:after="0" w:line="240" w:lineRule="auto"/>
                  </w:pPr>
                </w:p>
              </w:tc>
              <w:tc>
                <w:tcPr>
                  <w:tcW w:w="5220" w:type="dxa"/>
                  <w:vMerge/>
                </w:tcPr>
                <w:p w14:paraId="318E5F54" w14:textId="77777777" w:rsidR="00E771F8" w:rsidRDefault="00E771F8">
                  <w:pPr>
                    <w:pStyle w:val="EmptyCellLayoutStyle"/>
                    <w:spacing w:after="0" w:line="240" w:lineRule="auto"/>
                  </w:pPr>
                </w:p>
              </w:tc>
              <w:tc>
                <w:tcPr>
                  <w:tcW w:w="180" w:type="dxa"/>
                  <w:tcBorders>
                    <w:right w:val="single" w:sz="15" w:space="0" w:color="000000"/>
                  </w:tcBorders>
                </w:tcPr>
                <w:p w14:paraId="3DEBD78F" w14:textId="77777777" w:rsidR="00E771F8" w:rsidRDefault="00E771F8">
                  <w:pPr>
                    <w:pStyle w:val="EmptyCellLayoutStyle"/>
                    <w:spacing w:after="0" w:line="240" w:lineRule="auto"/>
                  </w:pPr>
                </w:p>
              </w:tc>
            </w:tr>
            <w:tr w:rsidR="00E771F8" w14:paraId="372C9E66" w14:textId="77777777">
              <w:trPr>
                <w:trHeight w:val="180"/>
              </w:trPr>
              <w:tc>
                <w:tcPr>
                  <w:tcW w:w="180" w:type="dxa"/>
                  <w:tcBorders>
                    <w:left w:val="single" w:sz="15" w:space="0" w:color="000000"/>
                    <w:bottom w:val="single" w:sz="15" w:space="0" w:color="000000"/>
                  </w:tcBorders>
                </w:tcPr>
                <w:p w14:paraId="2E9A58E3" w14:textId="77777777" w:rsidR="00E771F8" w:rsidRDefault="00E771F8">
                  <w:pPr>
                    <w:pStyle w:val="EmptyCellLayoutStyle"/>
                    <w:spacing w:after="0" w:line="240" w:lineRule="auto"/>
                  </w:pPr>
                </w:p>
              </w:tc>
              <w:tc>
                <w:tcPr>
                  <w:tcW w:w="5220" w:type="dxa"/>
                  <w:tcBorders>
                    <w:bottom w:val="single" w:sz="15" w:space="0" w:color="000000"/>
                  </w:tcBorders>
                </w:tcPr>
                <w:p w14:paraId="7250D926" w14:textId="77777777" w:rsidR="00E771F8" w:rsidRDefault="00E771F8">
                  <w:pPr>
                    <w:pStyle w:val="EmptyCellLayoutStyle"/>
                    <w:spacing w:after="0" w:line="240" w:lineRule="auto"/>
                  </w:pPr>
                </w:p>
              </w:tc>
              <w:tc>
                <w:tcPr>
                  <w:tcW w:w="359" w:type="dxa"/>
                  <w:tcBorders>
                    <w:bottom w:val="single" w:sz="15" w:space="0" w:color="000000"/>
                  </w:tcBorders>
                </w:tcPr>
                <w:p w14:paraId="22A77B18" w14:textId="77777777" w:rsidR="00E771F8" w:rsidRDefault="00E771F8">
                  <w:pPr>
                    <w:pStyle w:val="EmptyCellLayoutStyle"/>
                    <w:spacing w:after="0" w:line="240" w:lineRule="auto"/>
                  </w:pPr>
                </w:p>
              </w:tc>
              <w:tc>
                <w:tcPr>
                  <w:tcW w:w="5220" w:type="dxa"/>
                  <w:tcBorders>
                    <w:bottom w:val="single" w:sz="15" w:space="0" w:color="000000"/>
                  </w:tcBorders>
                </w:tcPr>
                <w:p w14:paraId="0E2A1DF7" w14:textId="77777777" w:rsidR="00E771F8" w:rsidRDefault="00E771F8">
                  <w:pPr>
                    <w:pStyle w:val="EmptyCellLayoutStyle"/>
                    <w:spacing w:after="0" w:line="240" w:lineRule="auto"/>
                  </w:pPr>
                </w:p>
              </w:tc>
              <w:tc>
                <w:tcPr>
                  <w:tcW w:w="180" w:type="dxa"/>
                  <w:tcBorders>
                    <w:bottom w:val="single" w:sz="15" w:space="0" w:color="000000"/>
                    <w:right w:val="single" w:sz="15" w:space="0" w:color="000000"/>
                  </w:tcBorders>
                </w:tcPr>
                <w:p w14:paraId="00CC42D5" w14:textId="77777777" w:rsidR="00E771F8" w:rsidRDefault="00E771F8">
                  <w:pPr>
                    <w:pStyle w:val="EmptyCellLayoutStyle"/>
                    <w:spacing w:after="0" w:line="240" w:lineRule="auto"/>
                  </w:pPr>
                </w:p>
              </w:tc>
            </w:tr>
          </w:tbl>
          <w:p w14:paraId="45C591A9" w14:textId="77777777" w:rsidR="00E771F8" w:rsidRDefault="00E771F8">
            <w:pPr>
              <w:spacing w:after="0" w:line="240" w:lineRule="auto"/>
            </w:pPr>
          </w:p>
        </w:tc>
        <w:tc>
          <w:tcPr>
            <w:tcW w:w="179" w:type="dxa"/>
          </w:tcPr>
          <w:p w14:paraId="00B0C112" w14:textId="77777777" w:rsidR="00E771F8" w:rsidRDefault="00E771F8">
            <w:pPr>
              <w:pStyle w:val="EmptyCellLayoutStyle"/>
              <w:spacing w:after="0" w:line="240" w:lineRule="auto"/>
            </w:pPr>
          </w:p>
        </w:tc>
      </w:tr>
      <w:tr w:rsidR="00E771F8" w14:paraId="20752043" w14:textId="77777777">
        <w:trPr>
          <w:trHeight w:val="220"/>
        </w:trPr>
        <w:tc>
          <w:tcPr>
            <w:tcW w:w="179" w:type="dxa"/>
          </w:tcPr>
          <w:p w14:paraId="434CE843" w14:textId="77777777" w:rsidR="00E771F8" w:rsidRDefault="00E771F8">
            <w:pPr>
              <w:pStyle w:val="EmptyCellLayoutStyle"/>
              <w:spacing w:after="0" w:line="240" w:lineRule="auto"/>
            </w:pPr>
          </w:p>
        </w:tc>
        <w:tc>
          <w:tcPr>
            <w:tcW w:w="0" w:type="dxa"/>
          </w:tcPr>
          <w:p w14:paraId="787724A5" w14:textId="77777777" w:rsidR="00E771F8" w:rsidRDefault="00E771F8">
            <w:pPr>
              <w:pStyle w:val="EmptyCellLayoutStyle"/>
              <w:spacing w:after="0" w:line="240" w:lineRule="auto"/>
            </w:pPr>
          </w:p>
        </w:tc>
        <w:tc>
          <w:tcPr>
            <w:tcW w:w="0" w:type="dxa"/>
          </w:tcPr>
          <w:p w14:paraId="0DC5CF6C" w14:textId="77777777" w:rsidR="00E771F8" w:rsidRDefault="00E771F8">
            <w:pPr>
              <w:pStyle w:val="EmptyCellLayoutStyle"/>
              <w:spacing w:after="0" w:line="240" w:lineRule="auto"/>
            </w:pPr>
          </w:p>
        </w:tc>
        <w:tc>
          <w:tcPr>
            <w:tcW w:w="0" w:type="dxa"/>
          </w:tcPr>
          <w:p w14:paraId="78B310E9" w14:textId="77777777" w:rsidR="00E771F8" w:rsidRDefault="00E771F8">
            <w:pPr>
              <w:pStyle w:val="EmptyCellLayoutStyle"/>
              <w:spacing w:after="0" w:line="240" w:lineRule="auto"/>
            </w:pPr>
          </w:p>
        </w:tc>
        <w:tc>
          <w:tcPr>
            <w:tcW w:w="0" w:type="dxa"/>
          </w:tcPr>
          <w:p w14:paraId="089CC112" w14:textId="77777777" w:rsidR="00E771F8" w:rsidRDefault="00E771F8">
            <w:pPr>
              <w:pStyle w:val="EmptyCellLayoutStyle"/>
              <w:spacing w:after="0" w:line="240" w:lineRule="auto"/>
            </w:pPr>
          </w:p>
        </w:tc>
        <w:tc>
          <w:tcPr>
            <w:tcW w:w="0" w:type="dxa"/>
          </w:tcPr>
          <w:p w14:paraId="00A77DED" w14:textId="77777777" w:rsidR="00E771F8" w:rsidRDefault="00E771F8">
            <w:pPr>
              <w:pStyle w:val="EmptyCellLayoutStyle"/>
              <w:spacing w:after="0" w:line="240" w:lineRule="auto"/>
            </w:pPr>
          </w:p>
        </w:tc>
        <w:tc>
          <w:tcPr>
            <w:tcW w:w="0" w:type="dxa"/>
          </w:tcPr>
          <w:p w14:paraId="34968AEC" w14:textId="77777777" w:rsidR="00E771F8" w:rsidRDefault="00E771F8">
            <w:pPr>
              <w:pStyle w:val="EmptyCellLayoutStyle"/>
              <w:spacing w:after="0" w:line="240" w:lineRule="auto"/>
            </w:pPr>
          </w:p>
        </w:tc>
        <w:tc>
          <w:tcPr>
            <w:tcW w:w="2505" w:type="dxa"/>
          </w:tcPr>
          <w:p w14:paraId="0E5C3E74" w14:textId="77777777" w:rsidR="00E771F8" w:rsidRDefault="00E771F8">
            <w:pPr>
              <w:pStyle w:val="EmptyCellLayoutStyle"/>
              <w:spacing w:after="0" w:line="240" w:lineRule="auto"/>
            </w:pPr>
          </w:p>
        </w:tc>
        <w:tc>
          <w:tcPr>
            <w:tcW w:w="6120" w:type="dxa"/>
          </w:tcPr>
          <w:p w14:paraId="03D4A865" w14:textId="77777777" w:rsidR="00E771F8" w:rsidRDefault="00E771F8">
            <w:pPr>
              <w:pStyle w:val="EmptyCellLayoutStyle"/>
              <w:spacing w:after="0" w:line="240" w:lineRule="auto"/>
            </w:pPr>
          </w:p>
        </w:tc>
        <w:tc>
          <w:tcPr>
            <w:tcW w:w="2534" w:type="dxa"/>
          </w:tcPr>
          <w:p w14:paraId="104CE806" w14:textId="77777777" w:rsidR="00E771F8" w:rsidRDefault="00E771F8">
            <w:pPr>
              <w:pStyle w:val="EmptyCellLayoutStyle"/>
              <w:spacing w:after="0" w:line="240" w:lineRule="auto"/>
            </w:pPr>
          </w:p>
        </w:tc>
        <w:tc>
          <w:tcPr>
            <w:tcW w:w="179" w:type="dxa"/>
          </w:tcPr>
          <w:p w14:paraId="716DE849" w14:textId="77777777" w:rsidR="00E771F8" w:rsidRDefault="00E771F8">
            <w:pPr>
              <w:pStyle w:val="EmptyCellLayoutStyle"/>
              <w:spacing w:after="0" w:line="240" w:lineRule="auto"/>
            </w:pPr>
          </w:p>
        </w:tc>
      </w:tr>
    </w:tbl>
    <w:p w14:paraId="48635D37" w14:textId="77777777" w:rsidR="00E771F8" w:rsidRDefault="00E771F8">
      <w:pPr>
        <w:spacing w:after="0" w:line="240" w:lineRule="auto"/>
      </w:pPr>
    </w:p>
    <w:sectPr w:rsidR="00E771F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61911173">
    <w:abstractNumId w:val="0"/>
  </w:num>
  <w:num w:numId="2" w16cid:durableId="826677080">
    <w:abstractNumId w:val="1"/>
  </w:num>
  <w:num w:numId="3" w16cid:durableId="1176774332">
    <w:abstractNumId w:val="2"/>
  </w:num>
  <w:num w:numId="4" w16cid:durableId="1742479195">
    <w:abstractNumId w:val="3"/>
  </w:num>
  <w:num w:numId="5" w16cid:durableId="861630320">
    <w:abstractNumId w:val="4"/>
  </w:num>
  <w:num w:numId="6" w16cid:durableId="512036997">
    <w:abstractNumId w:val="5"/>
  </w:num>
  <w:num w:numId="7" w16cid:durableId="2139258045">
    <w:abstractNumId w:val="6"/>
  </w:num>
  <w:num w:numId="8" w16cid:durableId="931009417">
    <w:abstractNumId w:val="7"/>
  </w:num>
  <w:num w:numId="9" w16cid:durableId="1256354630">
    <w:abstractNumId w:val="8"/>
  </w:num>
  <w:num w:numId="10" w16cid:durableId="1498351117">
    <w:abstractNumId w:val="9"/>
  </w:num>
  <w:num w:numId="11" w16cid:durableId="1032657140">
    <w:abstractNumId w:val="10"/>
  </w:num>
  <w:num w:numId="12" w16cid:durableId="2360092">
    <w:abstractNumId w:val="11"/>
  </w:num>
  <w:num w:numId="13" w16cid:durableId="880046376">
    <w:abstractNumId w:val="12"/>
  </w:num>
  <w:num w:numId="14" w16cid:durableId="1031687395">
    <w:abstractNumId w:val="13"/>
  </w:num>
  <w:num w:numId="15" w16cid:durableId="1966885310">
    <w:abstractNumId w:val="14"/>
  </w:num>
  <w:num w:numId="16" w16cid:durableId="1574004740">
    <w:abstractNumId w:val="15"/>
  </w:num>
  <w:num w:numId="17" w16cid:durableId="1804152209">
    <w:abstractNumId w:val="16"/>
  </w:num>
  <w:num w:numId="18" w16cid:durableId="851408885">
    <w:abstractNumId w:val="17"/>
  </w:num>
  <w:num w:numId="19" w16cid:durableId="69354143">
    <w:abstractNumId w:val="18"/>
  </w:num>
  <w:num w:numId="20" w16cid:durableId="1152524412">
    <w:abstractNumId w:val="19"/>
  </w:num>
  <w:num w:numId="21" w16cid:durableId="1279606538">
    <w:abstractNumId w:val="20"/>
  </w:num>
  <w:num w:numId="22" w16cid:durableId="44136277">
    <w:abstractNumId w:val="21"/>
  </w:num>
  <w:num w:numId="23" w16cid:durableId="1205020776">
    <w:abstractNumId w:val="22"/>
  </w:num>
  <w:num w:numId="24" w16cid:durableId="1033651803">
    <w:abstractNumId w:val="23"/>
  </w:num>
  <w:num w:numId="25" w16cid:durableId="5039067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F8"/>
    <w:rsid w:val="00B9008C"/>
    <w:rsid w:val="00B94D96"/>
    <w:rsid w:val="00E771F8"/>
    <w:rsid w:val="00EC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4260"/>
  <w15:docId w15:val="{C13986AB-4520-48AD-8AC5-AFC18C25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2291</Words>
  <Characters>13404</Characters>
  <Application>Microsoft Office Word</Application>
  <DocSecurity>0</DocSecurity>
  <Lines>1489</Lines>
  <Paragraphs>206</Paragraphs>
  <ScaleCrop>false</ScaleCrop>
  <Company>State Of Michigan</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Foco, Michelle (MCSC)</dc:creator>
  <dc:description/>
  <cp:lastModifiedBy>Foco, Michelle (MCSC)</cp:lastModifiedBy>
  <cp:revision>2</cp:revision>
  <dcterms:created xsi:type="dcterms:W3CDTF">2026-02-05T15:25:00Z</dcterms:created>
  <dcterms:modified xsi:type="dcterms:W3CDTF">2026-02-05T15:25:00Z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2026-02-05T13:36:43Z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a4d6da78-9811-43a7-b86d-73c782555889</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