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044DA4" w14:paraId="03A9A0C0" w14:textId="77777777">
        <w:tc>
          <w:tcPr>
            <w:tcW w:w="179" w:type="dxa"/>
          </w:tcPr>
          <w:p w14:paraId="202DE374" w14:textId="77777777" w:rsidR="00044DA4" w:rsidRDefault="00044DA4">
            <w:pPr>
              <w:pStyle w:val="EmptyCellLayoutStyle"/>
              <w:spacing w:after="0" w:line="240" w:lineRule="auto"/>
            </w:pPr>
          </w:p>
        </w:tc>
        <w:tc>
          <w:tcPr>
            <w:tcW w:w="0" w:type="dxa"/>
          </w:tcPr>
          <w:p w14:paraId="1B7B971C" w14:textId="77777777" w:rsidR="00044DA4" w:rsidRDefault="00044DA4">
            <w:pPr>
              <w:pStyle w:val="EmptyCellLayoutStyle"/>
              <w:spacing w:after="0" w:line="240" w:lineRule="auto"/>
            </w:pPr>
          </w:p>
        </w:tc>
        <w:tc>
          <w:tcPr>
            <w:tcW w:w="0" w:type="dxa"/>
          </w:tcPr>
          <w:p w14:paraId="6F60C8F6" w14:textId="77777777" w:rsidR="00044DA4" w:rsidRDefault="00044DA4">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7"/>
              <w:gridCol w:w="178"/>
              <w:gridCol w:w="539"/>
              <w:gridCol w:w="2878"/>
              <w:gridCol w:w="540"/>
              <w:gridCol w:w="180"/>
              <w:gridCol w:w="539"/>
              <w:gridCol w:w="3059"/>
            </w:tblGrid>
            <w:tr w:rsidR="00044DA4" w14:paraId="3CB548FE" w14:textId="77777777">
              <w:trPr>
                <w:trHeight w:val="540"/>
              </w:trPr>
              <w:tc>
                <w:tcPr>
                  <w:tcW w:w="3240" w:type="dxa"/>
                </w:tcPr>
                <w:p w14:paraId="6F0A839E" w14:textId="77777777" w:rsidR="00044DA4" w:rsidRDefault="00044DA4">
                  <w:pPr>
                    <w:pStyle w:val="EmptyCellLayoutStyle"/>
                    <w:spacing w:after="0" w:line="240" w:lineRule="auto"/>
                  </w:pPr>
                </w:p>
              </w:tc>
              <w:tc>
                <w:tcPr>
                  <w:tcW w:w="179" w:type="dxa"/>
                </w:tcPr>
                <w:p w14:paraId="01684727" w14:textId="77777777" w:rsidR="00044DA4" w:rsidRDefault="00044DA4">
                  <w:pPr>
                    <w:pStyle w:val="EmptyCellLayoutStyle"/>
                    <w:spacing w:after="0" w:line="240" w:lineRule="auto"/>
                  </w:pPr>
                </w:p>
              </w:tc>
              <w:tc>
                <w:tcPr>
                  <w:tcW w:w="539" w:type="dxa"/>
                </w:tcPr>
                <w:p w14:paraId="187E554C" w14:textId="77777777" w:rsidR="00044DA4" w:rsidRDefault="00044DA4">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044DA4" w14:paraId="7425FEE4" w14:textId="77777777">
                    <w:trPr>
                      <w:trHeight w:val="462"/>
                    </w:trPr>
                    <w:tc>
                      <w:tcPr>
                        <w:tcW w:w="2880" w:type="dxa"/>
                        <w:tcBorders>
                          <w:top w:val="nil"/>
                          <w:left w:val="nil"/>
                          <w:bottom w:val="nil"/>
                          <w:right w:val="nil"/>
                        </w:tcBorders>
                        <w:tcMar>
                          <w:top w:w="39" w:type="dxa"/>
                          <w:left w:w="39" w:type="dxa"/>
                          <w:bottom w:w="39" w:type="dxa"/>
                          <w:right w:w="39" w:type="dxa"/>
                        </w:tcMar>
                      </w:tcPr>
                      <w:p w14:paraId="419B0BF1" w14:textId="77777777" w:rsidR="00044DA4" w:rsidRDefault="004F39FA">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70B06D5B" w14:textId="77777777" w:rsidR="00044DA4" w:rsidRDefault="00044DA4">
                  <w:pPr>
                    <w:spacing w:after="0" w:line="240" w:lineRule="auto"/>
                  </w:pPr>
                </w:p>
              </w:tc>
              <w:tc>
                <w:tcPr>
                  <w:tcW w:w="540" w:type="dxa"/>
                </w:tcPr>
                <w:p w14:paraId="3B603811" w14:textId="77777777" w:rsidR="00044DA4" w:rsidRDefault="00044DA4">
                  <w:pPr>
                    <w:pStyle w:val="EmptyCellLayoutStyle"/>
                    <w:spacing w:after="0" w:line="240" w:lineRule="auto"/>
                  </w:pPr>
                </w:p>
              </w:tc>
              <w:tc>
                <w:tcPr>
                  <w:tcW w:w="180" w:type="dxa"/>
                </w:tcPr>
                <w:p w14:paraId="7553AF53" w14:textId="77777777" w:rsidR="00044DA4" w:rsidRDefault="00044DA4">
                  <w:pPr>
                    <w:pStyle w:val="EmptyCellLayoutStyle"/>
                    <w:spacing w:after="0" w:line="240" w:lineRule="auto"/>
                  </w:pPr>
                </w:p>
              </w:tc>
              <w:tc>
                <w:tcPr>
                  <w:tcW w:w="539" w:type="dxa"/>
                </w:tcPr>
                <w:p w14:paraId="267A0A7A" w14:textId="77777777" w:rsidR="00044DA4" w:rsidRDefault="00044DA4">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55"/>
                    <w:gridCol w:w="1766"/>
                  </w:tblGrid>
                  <w:tr w:rsidR="00044DA4" w14:paraId="64D66719"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6"/>
                        </w:tblGrid>
                        <w:tr w:rsidR="00044DA4" w14:paraId="542769AD" w14:textId="77777777">
                          <w:trPr>
                            <w:trHeight w:val="192"/>
                          </w:trPr>
                          <w:tc>
                            <w:tcPr>
                              <w:tcW w:w="1260" w:type="dxa"/>
                              <w:tcBorders>
                                <w:top w:val="nil"/>
                                <w:left w:val="nil"/>
                                <w:bottom w:val="nil"/>
                                <w:right w:val="nil"/>
                              </w:tcBorders>
                              <w:tcMar>
                                <w:top w:w="39" w:type="dxa"/>
                                <w:left w:w="39" w:type="dxa"/>
                                <w:bottom w:w="39" w:type="dxa"/>
                                <w:right w:w="39" w:type="dxa"/>
                              </w:tcMar>
                            </w:tcPr>
                            <w:p w14:paraId="32F09F98" w14:textId="77777777" w:rsidR="00044DA4" w:rsidRDefault="004F39FA">
                              <w:pPr>
                                <w:spacing w:after="0" w:line="240" w:lineRule="auto"/>
                              </w:pPr>
                              <w:r>
                                <w:rPr>
                                  <w:rFonts w:ascii="Arial" w:eastAsia="Arial" w:hAnsi="Arial"/>
                                  <w:b/>
                                  <w:color w:val="000000"/>
                                  <w:sz w:val="16"/>
                                </w:rPr>
                                <w:t>Position Code</w:t>
                              </w:r>
                            </w:p>
                          </w:tc>
                        </w:tr>
                      </w:tbl>
                      <w:p w14:paraId="070DFB6D" w14:textId="77777777" w:rsidR="00044DA4" w:rsidRDefault="00044DA4">
                        <w:pPr>
                          <w:spacing w:after="0" w:line="240" w:lineRule="auto"/>
                        </w:pPr>
                      </w:p>
                    </w:tc>
                    <w:tc>
                      <w:tcPr>
                        <w:tcW w:w="1800" w:type="dxa"/>
                        <w:tcBorders>
                          <w:top w:val="single" w:sz="15" w:space="0" w:color="000000"/>
                          <w:right w:val="single" w:sz="15" w:space="0" w:color="000000"/>
                        </w:tcBorders>
                      </w:tcPr>
                      <w:p w14:paraId="3E733574" w14:textId="77777777" w:rsidR="00044DA4" w:rsidRDefault="00044DA4">
                        <w:pPr>
                          <w:pStyle w:val="EmptyCellLayoutStyle"/>
                          <w:spacing w:after="0" w:line="240" w:lineRule="auto"/>
                        </w:pPr>
                      </w:p>
                    </w:tc>
                  </w:tr>
                  <w:tr w:rsidR="00044DA4" w14:paraId="63D7494B" w14:textId="77777777">
                    <w:trPr>
                      <w:trHeight w:val="90"/>
                    </w:trPr>
                    <w:tc>
                      <w:tcPr>
                        <w:tcW w:w="1260" w:type="dxa"/>
                        <w:tcBorders>
                          <w:left w:val="single" w:sz="15" w:space="0" w:color="000000"/>
                        </w:tcBorders>
                      </w:tcPr>
                      <w:p w14:paraId="103E209F" w14:textId="77777777" w:rsidR="00044DA4" w:rsidRDefault="00044DA4">
                        <w:pPr>
                          <w:pStyle w:val="EmptyCellLayoutStyle"/>
                          <w:spacing w:after="0" w:line="240" w:lineRule="auto"/>
                        </w:pPr>
                      </w:p>
                    </w:tc>
                    <w:tc>
                      <w:tcPr>
                        <w:tcW w:w="1800" w:type="dxa"/>
                        <w:tcBorders>
                          <w:right w:val="single" w:sz="15" w:space="0" w:color="000000"/>
                        </w:tcBorders>
                      </w:tcPr>
                      <w:p w14:paraId="3A7634E0" w14:textId="77777777" w:rsidR="00044DA4" w:rsidRDefault="00044DA4">
                        <w:pPr>
                          <w:pStyle w:val="EmptyCellLayoutStyle"/>
                          <w:spacing w:after="0" w:line="240" w:lineRule="auto"/>
                        </w:pPr>
                      </w:p>
                    </w:tc>
                  </w:tr>
                  <w:tr w:rsidR="00D96897" w14:paraId="60B00950" w14:textId="77777777" w:rsidTr="00D96897">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044DA4" w14:paraId="54ABACB2" w14:textId="77777777">
                          <w:trPr>
                            <w:trHeight w:val="212"/>
                          </w:trPr>
                          <w:tc>
                            <w:tcPr>
                              <w:tcW w:w="3060" w:type="dxa"/>
                              <w:tcBorders>
                                <w:top w:val="nil"/>
                                <w:left w:val="nil"/>
                                <w:bottom w:val="nil"/>
                                <w:right w:val="nil"/>
                              </w:tcBorders>
                              <w:tcMar>
                                <w:top w:w="39" w:type="dxa"/>
                                <w:left w:w="39" w:type="dxa"/>
                                <w:bottom w:w="39" w:type="dxa"/>
                                <w:right w:w="39" w:type="dxa"/>
                              </w:tcMar>
                            </w:tcPr>
                            <w:p w14:paraId="5523ACDE" w14:textId="77777777" w:rsidR="00044DA4" w:rsidRDefault="004F39FA">
                              <w:pPr>
                                <w:spacing w:after="0" w:line="240" w:lineRule="auto"/>
                              </w:pPr>
                              <w:r>
                                <w:rPr>
                                  <w:rFonts w:ascii="Arial" w:eastAsia="Arial" w:hAnsi="Arial"/>
                                  <w:color w:val="000000"/>
                                </w:rPr>
                                <w:t>1. SRVSPLAE</w:t>
                              </w:r>
                            </w:p>
                          </w:tc>
                        </w:tr>
                      </w:tbl>
                      <w:p w14:paraId="590CFFA8" w14:textId="77777777" w:rsidR="00044DA4" w:rsidRDefault="00044DA4">
                        <w:pPr>
                          <w:spacing w:after="0" w:line="240" w:lineRule="auto"/>
                        </w:pPr>
                      </w:p>
                    </w:tc>
                  </w:tr>
                </w:tbl>
                <w:p w14:paraId="5C62286A" w14:textId="77777777" w:rsidR="00044DA4" w:rsidRDefault="00044DA4">
                  <w:pPr>
                    <w:spacing w:after="0" w:line="240" w:lineRule="auto"/>
                  </w:pPr>
                </w:p>
              </w:tc>
            </w:tr>
            <w:tr w:rsidR="00D96897" w14:paraId="5A1ABC8A" w14:textId="77777777" w:rsidTr="00D96897">
              <w:trPr>
                <w:trHeight w:val="110"/>
              </w:trPr>
              <w:tc>
                <w:tcPr>
                  <w:tcW w:w="3240" w:type="dxa"/>
                </w:tcPr>
                <w:p w14:paraId="11BE13FD" w14:textId="77777777" w:rsidR="00044DA4" w:rsidRDefault="00044DA4">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5"/>
                  </w:tblGrid>
                  <w:tr w:rsidR="00044DA4" w14:paraId="70F385E8" w14:textId="77777777">
                    <w:trPr>
                      <w:trHeight w:val="462"/>
                    </w:trPr>
                    <w:tc>
                      <w:tcPr>
                        <w:tcW w:w="4320" w:type="dxa"/>
                        <w:tcBorders>
                          <w:top w:val="nil"/>
                          <w:left w:val="nil"/>
                          <w:bottom w:val="nil"/>
                          <w:right w:val="nil"/>
                        </w:tcBorders>
                        <w:tcMar>
                          <w:top w:w="39" w:type="dxa"/>
                          <w:left w:w="39" w:type="dxa"/>
                          <w:bottom w:w="39" w:type="dxa"/>
                          <w:right w:w="39" w:type="dxa"/>
                        </w:tcMar>
                      </w:tcPr>
                      <w:p w14:paraId="441190F9" w14:textId="77777777" w:rsidR="00044DA4" w:rsidRDefault="004F39FA">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4965133C" w14:textId="77777777" w:rsidR="00044DA4" w:rsidRDefault="00044DA4">
                  <w:pPr>
                    <w:spacing w:after="0" w:line="240" w:lineRule="auto"/>
                  </w:pPr>
                </w:p>
              </w:tc>
              <w:tc>
                <w:tcPr>
                  <w:tcW w:w="539" w:type="dxa"/>
                </w:tcPr>
                <w:p w14:paraId="2CA4E8FB" w14:textId="77777777" w:rsidR="00044DA4" w:rsidRDefault="00044DA4">
                  <w:pPr>
                    <w:pStyle w:val="EmptyCellLayoutStyle"/>
                    <w:spacing w:after="0" w:line="240" w:lineRule="auto"/>
                  </w:pPr>
                </w:p>
              </w:tc>
              <w:tc>
                <w:tcPr>
                  <w:tcW w:w="3060" w:type="dxa"/>
                  <w:vMerge/>
                </w:tcPr>
                <w:p w14:paraId="4D8A9FA1" w14:textId="77777777" w:rsidR="00044DA4" w:rsidRDefault="00044DA4">
                  <w:pPr>
                    <w:pStyle w:val="EmptyCellLayoutStyle"/>
                    <w:spacing w:after="0" w:line="240" w:lineRule="auto"/>
                  </w:pPr>
                </w:p>
              </w:tc>
            </w:tr>
            <w:tr w:rsidR="00D96897" w14:paraId="2523A07E" w14:textId="77777777" w:rsidTr="00D96897">
              <w:trPr>
                <w:trHeight w:val="429"/>
              </w:trPr>
              <w:tc>
                <w:tcPr>
                  <w:tcW w:w="3240" w:type="dxa"/>
                </w:tcPr>
                <w:p w14:paraId="4EBFE295" w14:textId="77777777" w:rsidR="00044DA4" w:rsidRDefault="00044DA4">
                  <w:pPr>
                    <w:pStyle w:val="EmptyCellLayoutStyle"/>
                    <w:spacing w:after="0" w:line="240" w:lineRule="auto"/>
                  </w:pPr>
                </w:p>
              </w:tc>
              <w:tc>
                <w:tcPr>
                  <w:tcW w:w="179" w:type="dxa"/>
                  <w:gridSpan w:val="5"/>
                  <w:vMerge/>
                </w:tcPr>
                <w:p w14:paraId="32644FE9" w14:textId="77777777" w:rsidR="00044DA4" w:rsidRDefault="00044DA4">
                  <w:pPr>
                    <w:pStyle w:val="EmptyCellLayoutStyle"/>
                    <w:spacing w:after="0" w:line="240" w:lineRule="auto"/>
                  </w:pPr>
                </w:p>
              </w:tc>
              <w:tc>
                <w:tcPr>
                  <w:tcW w:w="539" w:type="dxa"/>
                </w:tcPr>
                <w:p w14:paraId="05F469C3" w14:textId="77777777" w:rsidR="00044DA4" w:rsidRDefault="00044DA4">
                  <w:pPr>
                    <w:pStyle w:val="EmptyCellLayoutStyle"/>
                    <w:spacing w:after="0" w:line="240" w:lineRule="auto"/>
                  </w:pPr>
                </w:p>
              </w:tc>
              <w:tc>
                <w:tcPr>
                  <w:tcW w:w="3060" w:type="dxa"/>
                </w:tcPr>
                <w:p w14:paraId="0C89FFB6" w14:textId="77777777" w:rsidR="00044DA4" w:rsidRDefault="00044DA4">
                  <w:pPr>
                    <w:pStyle w:val="EmptyCellLayoutStyle"/>
                    <w:spacing w:after="0" w:line="240" w:lineRule="auto"/>
                  </w:pPr>
                </w:p>
              </w:tc>
            </w:tr>
            <w:tr w:rsidR="00044DA4" w14:paraId="42A9939E" w14:textId="77777777">
              <w:trPr>
                <w:trHeight w:val="180"/>
              </w:trPr>
              <w:tc>
                <w:tcPr>
                  <w:tcW w:w="3240" w:type="dxa"/>
                </w:tcPr>
                <w:p w14:paraId="62D0BE2A" w14:textId="77777777" w:rsidR="00044DA4" w:rsidRDefault="00044DA4">
                  <w:pPr>
                    <w:pStyle w:val="EmptyCellLayoutStyle"/>
                    <w:spacing w:after="0" w:line="240" w:lineRule="auto"/>
                  </w:pPr>
                </w:p>
              </w:tc>
              <w:tc>
                <w:tcPr>
                  <w:tcW w:w="179" w:type="dxa"/>
                </w:tcPr>
                <w:p w14:paraId="7D1C3A87" w14:textId="77777777" w:rsidR="00044DA4" w:rsidRDefault="00044DA4">
                  <w:pPr>
                    <w:pStyle w:val="EmptyCellLayoutStyle"/>
                    <w:spacing w:after="0" w:line="240" w:lineRule="auto"/>
                  </w:pPr>
                </w:p>
              </w:tc>
              <w:tc>
                <w:tcPr>
                  <w:tcW w:w="539" w:type="dxa"/>
                </w:tcPr>
                <w:p w14:paraId="3EFE551D" w14:textId="77777777" w:rsidR="00044DA4" w:rsidRDefault="00044DA4">
                  <w:pPr>
                    <w:pStyle w:val="EmptyCellLayoutStyle"/>
                    <w:spacing w:after="0" w:line="240" w:lineRule="auto"/>
                  </w:pPr>
                </w:p>
              </w:tc>
              <w:tc>
                <w:tcPr>
                  <w:tcW w:w="2879" w:type="dxa"/>
                </w:tcPr>
                <w:p w14:paraId="3E140DFB" w14:textId="77777777" w:rsidR="00044DA4" w:rsidRDefault="00044DA4">
                  <w:pPr>
                    <w:pStyle w:val="EmptyCellLayoutStyle"/>
                    <w:spacing w:after="0" w:line="240" w:lineRule="auto"/>
                  </w:pPr>
                </w:p>
              </w:tc>
              <w:tc>
                <w:tcPr>
                  <w:tcW w:w="540" w:type="dxa"/>
                </w:tcPr>
                <w:p w14:paraId="226924DC" w14:textId="77777777" w:rsidR="00044DA4" w:rsidRDefault="00044DA4">
                  <w:pPr>
                    <w:pStyle w:val="EmptyCellLayoutStyle"/>
                    <w:spacing w:after="0" w:line="240" w:lineRule="auto"/>
                  </w:pPr>
                </w:p>
              </w:tc>
              <w:tc>
                <w:tcPr>
                  <w:tcW w:w="180" w:type="dxa"/>
                </w:tcPr>
                <w:p w14:paraId="36B7DB1F" w14:textId="77777777" w:rsidR="00044DA4" w:rsidRDefault="00044DA4">
                  <w:pPr>
                    <w:pStyle w:val="EmptyCellLayoutStyle"/>
                    <w:spacing w:after="0" w:line="240" w:lineRule="auto"/>
                  </w:pPr>
                </w:p>
              </w:tc>
              <w:tc>
                <w:tcPr>
                  <w:tcW w:w="539" w:type="dxa"/>
                </w:tcPr>
                <w:p w14:paraId="465E0DE0" w14:textId="77777777" w:rsidR="00044DA4" w:rsidRDefault="00044DA4">
                  <w:pPr>
                    <w:pStyle w:val="EmptyCellLayoutStyle"/>
                    <w:spacing w:after="0" w:line="240" w:lineRule="auto"/>
                  </w:pPr>
                </w:p>
              </w:tc>
              <w:tc>
                <w:tcPr>
                  <w:tcW w:w="3060" w:type="dxa"/>
                </w:tcPr>
                <w:p w14:paraId="21472D82" w14:textId="77777777" w:rsidR="00044DA4" w:rsidRDefault="00044DA4">
                  <w:pPr>
                    <w:pStyle w:val="EmptyCellLayoutStyle"/>
                    <w:spacing w:after="0" w:line="240" w:lineRule="auto"/>
                  </w:pPr>
                </w:p>
              </w:tc>
            </w:tr>
            <w:tr w:rsidR="00D96897" w14:paraId="62C2FCDB" w14:textId="77777777" w:rsidTr="00D96897">
              <w:trPr>
                <w:trHeight w:val="360"/>
              </w:trPr>
              <w:tc>
                <w:tcPr>
                  <w:tcW w:w="3240" w:type="dxa"/>
                </w:tcPr>
                <w:p w14:paraId="7E90E17F" w14:textId="77777777" w:rsidR="00044DA4" w:rsidRDefault="00044DA4">
                  <w:pPr>
                    <w:pStyle w:val="EmptyCellLayoutStyle"/>
                    <w:spacing w:after="0" w:line="240" w:lineRule="auto"/>
                  </w:pPr>
                </w:p>
              </w:tc>
              <w:tc>
                <w:tcPr>
                  <w:tcW w:w="179" w:type="dxa"/>
                </w:tcPr>
                <w:p w14:paraId="1727C1D2" w14:textId="77777777" w:rsidR="00044DA4" w:rsidRDefault="00044DA4">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044DA4" w14:paraId="10BB4853" w14:textId="77777777">
                    <w:trPr>
                      <w:trHeight w:val="282"/>
                    </w:trPr>
                    <w:tc>
                      <w:tcPr>
                        <w:tcW w:w="3960" w:type="dxa"/>
                        <w:tcBorders>
                          <w:top w:val="nil"/>
                          <w:left w:val="nil"/>
                          <w:bottom w:val="nil"/>
                          <w:right w:val="nil"/>
                        </w:tcBorders>
                        <w:tcMar>
                          <w:top w:w="39" w:type="dxa"/>
                          <w:left w:w="39" w:type="dxa"/>
                          <w:bottom w:w="39" w:type="dxa"/>
                          <w:right w:w="39" w:type="dxa"/>
                        </w:tcMar>
                      </w:tcPr>
                      <w:p w14:paraId="6B43525A" w14:textId="77777777" w:rsidR="00044DA4" w:rsidRDefault="004F39FA">
                        <w:pPr>
                          <w:spacing w:after="0" w:line="240" w:lineRule="auto"/>
                          <w:jc w:val="center"/>
                        </w:pPr>
                        <w:r>
                          <w:rPr>
                            <w:rFonts w:ascii="Arial" w:eastAsia="Arial" w:hAnsi="Arial"/>
                            <w:b/>
                            <w:color w:val="000000"/>
                            <w:sz w:val="28"/>
                          </w:rPr>
                          <w:t>POSITION DESCRIPTION</w:t>
                        </w:r>
                      </w:p>
                    </w:tc>
                  </w:tr>
                </w:tbl>
                <w:p w14:paraId="7BD254EA" w14:textId="77777777" w:rsidR="00044DA4" w:rsidRDefault="00044DA4">
                  <w:pPr>
                    <w:spacing w:after="0" w:line="240" w:lineRule="auto"/>
                  </w:pPr>
                </w:p>
              </w:tc>
              <w:tc>
                <w:tcPr>
                  <w:tcW w:w="180" w:type="dxa"/>
                </w:tcPr>
                <w:p w14:paraId="070E16A2" w14:textId="77777777" w:rsidR="00044DA4" w:rsidRDefault="00044DA4">
                  <w:pPr>
                    <w:pStyle w:val="EmptyCellLayoutStyle"/>
                    <w:spacing w:after="0" w:line="240" w:lineRule="auto"/>
                  </w:pPr>
                </w:p>
              </w:tc>
              <w:tc>
                <w:tcPr>
                  <w:tcW w:w="539" w:type="dxa"/>
                </w:tcPr>
                <w:p w14:paraId="4286F9AD" w14:textId="77777777" w:rsidR="00044DA4" w:rsidRDefault="00044DA4">
                  <w:pPr>
                    <w:pStyle w:val="EmptyCellLayoutStyle"/>
                    <w:spacing w:after="0" w:line="240" w:lineRule="auto"/>
                  </w:pPr>
                </w:p>
              </w:tc>
              <w:tc>
                <w:tcPr>
                  <w:tcW w:w="3060" w:type="dxa"/>
                </w:tcPr>
                <w:p w14:paraId="4F253DDC" w14:textId="77777777" w:rsidR="00044DA4" w:rsidRDefault="00044DA4">
                  <w:pPr>
                    <w:pStyle w:val="EmptyCellLayoutStyle"/>
                    <w:spacing w:after="0" w:line="240" w:lineRule="auto"/>
                  </w:pPr>
                </w:p>
              </w:tc>
            </w:tr>
            <w:tr w:rsidR="00044DA4" w14:paraId="5A42FBA2" w14:textId="77777777">
              <w:trPr>
                <w:trHeight w:val="179"/>
              </w:trPr>
              <w:tc>
                <w:tcPr>
                  <w:tcW w:w="3240" w:type="dxa"/>
                </w:tcPr>
                <w:p w14:paraId="6D6B58E3" w14:textId="77777777" w:rsidR="00044DA4" w:rsidRDefault="00044DA4">
                  <w:pPr>
                    <w:pStyle w:val="EmptyCellLayoutStyle"/>
                    <w:spacing w:after="0" w:line="240" w:lineRule="auto"/>
                  </w:pPr>
                </w:p>
              </w:tc>
              <w:tc>
                <w:tcPr>
                  <w:tcW w:w="179" w:type="dxa"/>
                </w:tcPr>
                <w:p w14:paraId="4A3DFBEB" w14:textId="77777777" w:rsidR="00044DA4" w:rsidRDefault="00044DA4">
                  <w:pPr>
                    <w:pStyle w:val="EmptyCellLayoutStyle"/>
                    <w:spacing w:after="0" w:line="240" w:lineRule="auto"/>
                  </w:pPr>
                </w:p>
              </w:tc>
              <w:tc>
                <w:tcPr>
                  <w:tcW w:w="539" w:type="dxa"/>
                </w:tcPr>
                <w:p w14:paraId="46F63F29" w14:textId="77777777" w:rsidR="00044DA4" w:rsidRDefault="00044DA4">
                  <w:pPr>
                    <w:pStyle w:val="EmptyCellLayoutStyle"/>
                    <w:spacing w:after="0" w:line="240" w:lineRule="auto"/>
                  </w:pPr>
                </w:p>
              </w:tc>
              <w:tc>
                <w:tcPr>
                  <w:tcW w:w="2879" w:type="dxa"/>
                </w:tcPr>
                <w:p w14:paraId="6FE1EB19" w14:textId="77777777" w:rsidR="00044DA4" w:rsidRDefault="00044DA4">
                  <w:pPr>
                    <w:pStyle w:val="EmptyCellLayoutStyle"/>
                    <w:spacing w:after="0" w:line="240" w:lineRule="auto"/>
                  </w:pPr>
                </w:p>
              </w:tc>
              <w:tc>
                <w:tcPr>
                  <w:tcW w:w="540" w:type="dxa"/>
                </w:tcPr>
                <w:p w14:paraId="49050ACE" w14:textId="77777777" w:rsidR="00044DA4" w:rsidRDefault="00044DA4">
                  <w:pPr>
                    <w:pStyle w:val="EmptyCellLayoutStyle"/>
                    <w:spacing w:after="0" w:line="240" w:lineRule="auto"/>
                  </w:pPr>
                </w:p>
              </w:tc>
              <w:tc>
                <w:tcPr>
                  <w:tcW w:w="180" w:type="dxa"/>
                </w:tcPr>
                <w:p w14:paraId="617C49E4" w14:textId="77777777" w:rsidR="00044DA4" w:rsidRDefault="00044DA4">
                  <w:pPr>
                    <w:pStyle w:val="EmptyCellLayoutStyle"/>
                    <w:spacing w:after="0" w:line="240" w:lineRule="auto"/>
                  </w:pPr>
                </w:p>
              </w:tc>
              <w:tc>
                <w:tcPr>
                  <w:tcW w:w="539" w:type="dxa"/>
                </w:tcPr>
                <w:p w14:paraId="782B8D7C" w14:textId="77777777" w:rsidR="00044DA4" w:rsidRDefault="00044DA4">
                  <w:pPr>
                    <w:pStyle w:val="EmptyCellLayoutStyle"/>
                    <w:spacing w:after="0" w:line="240" w:lineRule="auto"/>
                  </w:pPr>
                </w:p>
              </w:tc>
              <w:tc>
                <w:tcPr>
                  <w:tcW w:w="3060" w:type="dxa"/>
                </w:tcPr>
                <w:p w14:paraId="39DFD033" w14:textId="77777777" w:rsidR="00044DA4" w:rsidRDefault="00044DA4">
                  <w:pPr>
                    <w:pStyle w:val="EmptyCellLayoutStyle"/>
                    <w:spacing w:after="0" w:line="240" w:lineRule="auto"/>
                  </w:pPr>
                </w:p>
              </w:tc>
            </w:tr>
          </w:tbl>
          <w:p w14:paraId="56BC5E27" w14:textId="77777777" w:rsidR="00044DA4" w:rsidRDefault="00044DA4">
            <w:pPr>
              <w:spacing w:after="0" w:line="240" w:lineRule="auto"/>
            </w:pPr>
          </w:p>
        </w:tc>
        <w:tc>
          <w:tcPr>
            <w:tcW w:w="179" w:type="dxa"/>
          </w:tcPr>
          <w:p w14:paraId="1374D204" w14:textId="77777777" w:rsidR="00044DA4" w:rsidRDefault="00044DA4">
            <w:pPr>
              <w:pStyle w:val="EmptyCellLayoutStyle"/>
              <w:spacing w:after="0" w:line="240" w:lineRule="auto"/>
            </w:pPr>
          </w:p>
        </w:tc>
      </w:tr>
      <w:tr w:rsidR="00044DA4" w14:paraId="5F4879B8" w14:textId="77777777">
        <w:trPr>
          <w:trHeight w:val="99"/>
        </w:trPr>
        <w:tc>
          <w:tcPr>
            <w:tcW w:w="179" w:type="dxa"/>
          </w:tcPr>
          <w:p w14:paraId="1D888932" w14:textId="77777777" w:rsidR="00044DA4" w:rsidRDefault="00044DA4">
            <w:pPr>
              <w:pStyle w:val="EmptyCellLayoutStyle"/>
              <w:spacing w:after="0" w:line="240" w:lineRule="auto"/>
            </w:pPr>
          </w:p>
        </w:tc>
        <w:tc>
          <w:tcPr>
            <w:tcW w:w="0" w:type="dxa"/>
          </w:tcPr>
          <w:p w14:paraId="1A03F36C" w14:textId="77777777" w:rsidR="00044DA4" w:rsidRDefault="00044DA4">
            <w:pPr>
              <w:pStyle w:val="EmptyCellLayoutStyle"/>
              <w:spacing w:after="0" w:line="240" w:lineRule="auto"/>
            </w:pPr>
          </w:p>
        </w:tc>
        <w:tc>
          <w:tcPr>
            <w:tcW w:w="0" w:type="dxa"/>
          </w:tcPr>
          <w:p w14:paraId="249E28D0" w14:textId="77777777" w:rsidR="00044DA4" w:rsidRDefault="00044DA4">
            <w:pPr>
              <w:pStyle w:val="EmptyCellLayoutStyle"/>
              <w:spacing w:after="0" w:line="240" w:lineRule="auto"/>
            </w:pPr>
          </w:p>
        </w:tc>
        <w:tc>
          <w:tcPr>
            <w:tcW w:w="11159" w:type="dxa"/>
          </w:tcPr>
          <w:p w14:paraId="62907E57" w14:textId="77777777" w:rsidR="00044DA4" w:rsidRDefault="00044DA4">
            <w:pPr>
              <w:pStyle w:val="EmptyCellLayoutStyle"/>
              <w:spacing w:after="0" w:line="240" w:lineRule="auto"/>
            </w:pPr>
          </w:p>
        </w:tc>
        <w:tc>
          <w:tcPr>
            <w:tcW w:w="179" w:type="dxa"/>
          </w:tcPr>
          <w:p w14:paraId="5C4BB415" w14:textId="77777777" w:rsidR="00044DA4" w:rsidRDefault="00044DA4">
            <w:pPr>
              <w:pStyle w:val="EmptyCellLayoutStyle"/>
              <w:spacing w:after="0" w:line="240" w:lineRule="auto"/>
            </w:pPr>
          </w:p>
        </w:tc>
      </w:tr>
      <w:tr w:rsidR="00D96897" w14:paraId="350870CF" w14:textId="77777777" w:rsidTr="00D96897">
        <w:tc>
          <w:tcPr>
            <w:tcW w:w="179" w:type="dxa"/>
          </w:tcPr>
          <w:p w14:paraId="7A727DDA" w14:textId="77777777" w:rsidR="00044DA4" w:rsidRDefault="00044DA4">
            <w:pPr>
              <w:pStyle w:val="EmptyCellLayoutStyle"/>
              <w:spacing w:after="0" w:line="240" w:lineRule="auto"/>
            </w:pPr>
          </w:p>
        </w:tc>
        <w:tc>
          <w:tcPr>
            <w:tcW w:w="0" w:type="dxa"/>
          </w:tcPr>
          <w:p w14:paraId="1553179F" w14:textId="77777777" w:rsidR="00044DA4" w:rsidRDefault="00044DA4">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044DA4" w14:paraId="69B9CD3E"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044DA4" w14:paraId="26126800"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2FBDF951" w14:textId="77777777" w:rsidR="00044DA4" w:rsidRDefault="004F39FA">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2B2C9E18" w14:textId="77777777" w:rsidR="00044DA4" w:rsidRDefault="00044DA4">
                  <w:pPr>
                    <w:spacing w:after="0" w:line="240" w:lineRule="auto"/>
                  </w:pPr>
                </w:p>
              </w:tc>
            </w:tr>
            <w:tr w:rsidR="00044DA4" w14:paraId="5FC9B2A9" w14:textId="77777777">
              <w:trPr>
                <w:trHeight w:val="20"/>
              </w:trPr>
              <w:tc>
                <w:tcPr>
                  <w:tcW w:w="11160" w:type="dxa"/>
                  <w:tcBorders>
                    <w:left w:val="single" w:sz="15" w:space="0" w:color="000000"/>
                    <w:right w:val="single" w:sz="15" w:space="0" w:color="000000"/>
                  </w:tcBorders>
                </w:tcPr>
                <w:p w14:paraId="1803AB27" w14:textId="77777777" w:rsidR="00044DA4" w:rsidRDefault="00044DA4">
                  <w:pPr>
                    <w:pStyle w:val="EmptyCellLayoutStyle"/>
                    <w:spacing w:after="0" w:line="240" w:lineRule="auto"/>
                  </w:pPr>
                </w:p>
              </w:tc>
            </w:tr>
            <w:tr w:rsidR="00044DA4" w14:paraId="3EDE59EE"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38"/>
                    <w:gridCol w:w="5543"/>
                  </w:tblGrid>
                  <w:tr w:rsidR="00044DA4" w14:paraId="0552FE86" w14:textId="77777777">
                    <w:trPr>
                      <w:trHeight w:val="282"/>
                    </w:trPr>
                    <w:tc>
                      <w:tcPr>
                        <w:tcW w:w="5580" w:type="dxa"/>
                        <w:tcBorders>
                          <w:top w:val="nil"/>
                          <w:left w:val="nil"/>
                          <w:bottom w:val="nil"/>
                          <w:right w:val="nil"/>
                        </w:tcBorders>
                        <w:tcMar>
                          <w:top w:w="39" w:type="dxa"/>
                          <w:left w:w="39" w:type="dxa"/>
                          <w:bottom w:w="39" w:type="dxa"/>
                          <w:right w:w="39" w:type="dxa"/>
                        </w:tcMar>
                      </w:tcPr>
                      <w:p w14:paraId="57D7DFC6" w14:textId="77777777" w:rsidR="00044DA4" w:rsidRDefault="004F39FA">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0FB09BBB" w14:textId="77777777" w:rsidR="00044DA4" w:rsidRDefault="004F39FA">
                        <w:pPr>
                          <w:spacing w:after="0" w:line="240" w:lineRule="auto"/>
                        </w:pPr>
                        <w:r>
                          <w:rPr>
                            <w:rFonts w:ascii="Arial" w:eastAsia="Arial" w:hAnsi="Arial"/>
                            <w:b/>
                            <w:color w:val="000000"/>
                            <w:sz w:val="16"/>
                          </w:rPr>
                          <w:t>8. Department/Agency</w:t>
                        </w:r>
                      </w:p>
                    </w:tc>
                  </w:tr>
                  <w:tr w:rsidR="00044DA4" w14:paraId="769012E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BFB06E3" w14:textId="77777777" w:rsidR="00044DA4" w:rsidRDefault="00044DA4">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84412BF" w14:textId="77777777" w:rsidR="00044DA4" w:rsidRDefault="00044DA4">
                        <w:pPr>
                          <w:spacing w:after="0" w:line="240" w:lineRule="auto"/>
                        </w:pPr>
                      </w:p>
                    </w:tc>
                  </w:tr>
                  <w:tr w:rsidR="00044DA4" w14:paraId="3BA0F5FB"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0315EB7" w14:textId="77777777" w:rsidR="00044DA4" w:rsidRDefault="004F39FA">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10B5AA3" w14:textId="77777777" w:rsidR="00044DA4" w:rsidRDefault="004F39FA">
                        <w:pPr>
                          <w:spacing w:after="0" w:line="240" w:lineRule="auto"/>
                        </w:pPr>
                        <w:r>
                          <w:rPr>
                            <w:rFonts w:ascii="Arial" w:eastAsia="Arial" w:hAnsi="Arial"/>
                            <w:b/>
                            <w:color w:val="000000"/>
                            <w:sz w:val="16"/>
                          </w:rPr>
                          <w:t>9. Bureau (Institution, Board, or Commission)</w:t>
                        </w:r>
                      </w:p>
                    </w:tc>
                  </w:tr>
                  <w:tr w:rsidR="00044DA4" w14:paraId="2A36309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9098510" w14:textId="77777777" w:rsidR="00044DA4" w:rsidRDefault="00044DA4">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D427959" w14:textId="4D175762" w:rsidR="00044DA4" w:rsidRDefault="004F39FA">
                        <w:pPr>
                          <w:spacing w:after="0" w:line="240" w:lineRule="auto"/>
                        </w:pPr>
                        <w:r>
                          <w:rPr>
                            <w:rFonts w:ascii="Arial" w:eastAsia="Arial" w:hAnsi="Arial"/>
                            <w:color w:val="000000"/>
                          </w:rPr>
                          <w:t>Children's Services Administration</w:t>
                        </w:r>
                      </w:p>
                    </w:tc>
                  </w:tr>
                  <w:tr w:rsidR="00044DA4" w14:paraId="0D205E53"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BF1C712" w14:textId="77777777" w:rsidR="00044DA4" w:rsidRDefault="004F39FA">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56EF7AD" w14:textId="77777777" w:rsidR="00044DA4" w:rsidRDefault="004F39FA">
                        <w:pPr>
                          <w:spacing w:after="0" w:line="240" w:lineRule="auto"/>
                        </w:pPr>
                        <w:r>
                          <w:rPr>
                            <w:rFonts w:ascii="Arial" w:eastAsia="Arial" w:hAnsi="Arial"/>
                            <w:b/>
                            <w:color w:val="000000"/>
                            <w:sz w:val="16"/>
                          </w:rPr>
                          <w:t>10. Division</w:t>
                        </w:r>
                      </w:p>
                    </w:tc>
                  </w:tr>
                  <w:tr w:rsidR="00044DA4" w14:paraId="0C7D645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DCF4BA7" w14:textId="77777777" w:rsidR="00044DA4" w:rsidRDefault="004F39FA">
                        <w:pPr>
                          <w:spacing w:after="0" w:line="240" w:lineRule="auto"/>
                        </w:pPr>
                        <w:r>
                          <w:rPr>
                            <w:rFonts w:ascii="Arial" w:eastAsia="Arial" w:hAnsi="Arial"/>
                            <w:color w:val="000000"/>
                          </w:rPr>
                          <w:t>Services Specialist Asst-E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49613AC" w14:textId="77777777" w:rsidR="00044DA4" w:rsidRDefault="00044DA4">
                        <w:pPr>
                          <w:spacing w:after="0" w:line="240" w:lineRule="auto"/>
                        </w:pPr>
                      </w:p>
                    </w:tc>
                  </w:tr>
                  <w:tr w:rsidR="00044DA4" w14:paraId="0F8C6988"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17EE938" w14:textId="77777777" w:rsidR="00044DA4" w:rsidRDefault="004F39FA">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CC5E91A" w14:textId="77777777" w:rsidR="00044DA4" w:rsidRDefault="004F39FA">
                        <w:pPr>
                          <w:spacing w:after="0" w:line="240" w:lineRule="auto"/>
                        </w:pPr>
                        <w:r>
                          <w:rPr>
                            <w:rFonts w:ascii="Arial" w:eastAsia="Arial" w:hAnsi="Arial"/>
                            <w:b/>
                            <w:color w:val="000000"/>
                            <w:sz w:val="16"/>
                          </w:rPr>
                          <w:t>11. Section</w:t>
                        </w:r>
                      </w:p>
                    </w:tc>
                  </w:tr>
                  <w:tr w:rsidR="00044DA4" w14:paraId="4D4D2738"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8B94D24" w14:textId="02F00B27" w:rsidR="00044DA4" w:rsidRDefault="004F39FA">
                        <w:pPr>
                          <w:spacing w:after="0" w:line="240" w:lineRule="auto"/>
                        </w:pPr>
                        <w:r>
                          <w:rPr>
                            <w:rFonts w:ascii="Arial" w:eastAsia="Arial" w:hAnsi="Arial"/>
                            <w:color w:val="000000"/>
                          </w:rPr>
                          <w:t xml:space="preserve">Services Specialist Assistant </w:t>
                        </w:r>
                        <w:r w:rsidR="00EC25FC">
                          <w:rPr>
                            <w:rFonts w:ascii="Arial" w:eastAsia="Arial" w:hAnsi="Arial"/>
                            <w:color w:val="000000"/>
                          </w:rPr>
                          <w:t>–</w:t>
                        </w:r>
                        <w:r>
                          <w:rPr>
                            <w:rFonts w:ascii="Arial" w:eastAsia="Arial" w:hAnsi="Arial"/>
                            <w:color w:val="000000"/>
                          </w:rPr>
                          <w:t xml:space="preserve"> </w:t>
                        </w:r>
                        <w:r w:rsidR="00EC25FC">
                          <w:rPr>
                            <w:rFonts w:ascii="Arial" w:eastAsia="Arial" w:hAnsi="Arial"/>
                            <w:color w:val="000000"/>
                          </w:rPr>
                          <w:t>Family Team Support</w:t>
                        </w:r>
                        <w:r>
                          <w:rPr>
                            <w:rFonts w:ascii="Arial" w:eastAsia="Arial" w:hAnsi="Arial"/>
                            <w:color w:val="000000"/>
                          </w:rPr>
                          <w:t xml:space="preserve"> (FTS)</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7D1238A" w14:textId="77777777" w:rsidR="00044DA4" w:rsidRDefault="00044DA4">
                        <w:pPr>
                          <w:spacing w:after="0" w:line="240" w:lineRule="auto"/>
                        </w:pPr>
                      </w:p>
                    </w:tc>
                  </w:tr>
                  <w:tr w:rsidR="00044DA4" w14:paraId="2F9DAE30"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3E67121" w14:textId="77777777" w:rsidR="00044DA4" w:rsidRDefault="004F39FA">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A8EB409" w14:textId="77777777" w:rsidR="00044DA4" w:rsidRDefault="004F39FA">
                        <w:pPr>
                          <w:spacing w:after="0" w:line="240" w:lineRule="auto"/>
                        </w:pPr>
                        <w:r>
                          <w:rPr>
                            <w:rFonts w:ascii="Arial" w:eastAsia="Arial" w:hAnsi="Arial"/>
                            <w:b/>
                            <w:color w:val="000000"/>
                            <w:sz w:val="16"/>
                          </w:rPr>
                          <w:t>12. Unit</w:t>
                        </w:r>
                      </w:p>
                    </w:tc>
                  </w:tr>
                  <w:tr w:rsidR="00044DA4" w14:paraId="36338D9A"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F303703" w14:textId="6C9D913C" w:rsidR="00044DA4" w:rsidRDefault="00044DA4">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7BB4430" w14:textId="77777777" w:rsidR="00044DA4" w:rsidRDefault="00044DA4">
                        <w:pPr>
                          <w:spacing w:after="0" w:line="240" w:lineRule="auto"/>
                        </w:pPr>
                      </w:p>
                    </w:tc>
                  </w:tr>
                  <w:tr w:rsidR="00044DA4" w14:paraId="4380B9B4"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72CC0E35" w14:textId="77777777" w:rsidR="00044DA4" w:rsidRDefault="004F39FA">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949E91D" w14:textId="77777777" w:rsidR="00044DA4" w:rsidRDefault="004F39FA">
                        <w:pPr>
                          <w:spacing w:after="0" w:line="240" w:lineRule="auto"/>
                        </w:pPr>
                        <w:r>
                          <w:rPr>
                            <w:rFonts w:ascii="Arial" w:eastAsia="Arial" w:hAnsi="Arial"/>
                            <w:b/>
                            <w:color w:val="000000"/>
                            <w:sz w:val="16"/>
                          </w:rPr>
                          <w:t>13. Work Location (City and Address)/Hours of Work</w:t>
                        </w:r>
                      </w:p>
                    </w:tc>
                  </w:tr>
                  <w:tr w:rsidR="00044DA4" w14:paraId="3A08602E"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C6102C3" w14:textId="73D9AB4C" w:rsidR="00044DA4" w:rsidRDefault="00044DA4">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0B3BA8B" w14:textId="77777777" w:rsidR="00044DA4" w:rsidRDefault="004F39FA">
                        <w:pPr>
                          <w:spacing w:after="0" w:line="240" w:lineRule="auto"/>
                        </w:pPr>
                        <w:r>
                          <w:rPr>
                            <w:rFonts w:ascii="Arial" w:eastAsia="Arial" w:hAnsi="Arial"/>
                            <w:color w:val="000000"/>
                          </w:rPr>
                          <w:t>Various / M-F 8-5</w:t>
                        </w:r>
                      </w:p>
                    </w:tc>
                  </w:tr>
                </w:tbl>
                <w:p w14:paraId="6E5E9DF3" w14:textId="77777777" w:rsidR="00044DA4" w:rsidRDefault="00044DA4">
                  <w:pPr>
                    <w:spacing w:after="0" w:line="240" w:lineRule="auto"/>
                  </w:pPr>
                </w:p>
              </w:tc>
            </w:tr>
            <w:tr w:rsidR="00044DA4" w14:paraId="19BEBA7A" w14:textId="77777777">
              <w:trPr>
                <w:trHeight w:val="14"/>
              </w:trPr>
              <w:tc>
                <w:tcPr>
                  <w:tcW w:w="11160" w:type="dxa"/>
                  <w:tcBorders>
                    <w:left w:val="single" w:sz="15" w:space="0" w:color="000000"/>
                    <w:bottom w:val="single" w:sz="7" w:space="0" w:color="000000"/>
                    <w:right w:val="single" w:sz="15" w:space="0" w:color="000000"/>
                  </w:tcBorders>
                </w:tcPr>
                <w:p w14:paraId="732CD39A" w14:textId="77777777" w:rsidR="00044DA4" w:rsidRDefault="00044DA4">
                  <w:pPr>
                    <w:pStyle w:val="EmptyCellLayoutStyle"/>
                    <w:spacing w:after="0" w:line="240" w:lineRule="auto"/>
                  </w:pPr>
                </w:p>
              </w:tc>
            </w:tr>
          </w:tbl>
          <w:p w14:paraId="450493CA" w14:textId="77777777" w:rsidR="00044DA4" w:rsidRDefault="00044DA4">
            <w:pPr>
              <w:spacing w:after="0" w:line="240" w:lineRule="auto"/>
            </w:pPr>
          </w:p>
        </w:tc>
        <w:tc>
          <w:tcPr>
            <w:tcW w:w="179" w:type="dxa"/>
          </w:tcPr>
          <w:p w14:paraId="204C954D" w14:textId="77777777" w:rsidR="00044DA4" w:rsidRDefault="00044DA4">
            <w:pPr>
              <w:pStyle w:val="EmptyCellLayoutStyle"/>
              <w:spacing w:after="0" w:line="240" w:lineRule="auto"/>
            </w:pPr>
          </w:p>
        </w:tc>
      </w:tr>
      <w:tr w:rsidR="00D96897" w14:paraId="51419E02" w14:textId="77777777" w:rsidTr="00D96897">
        <w:tc>
          <w:tcPr>
            <w:tcW w:w="179" w:type="dxa"/>
          </w:tcPr>
          <w:p w14:paraId="1FDC73C4" w14:textId="77777777" w:rsidR="00044DA4" w:rsidRDefault="00044DA4">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044DA4" w14:paraId="26FC9765" w14:textId="77777777">
              <w:trPr>
                <w:trHeight w:val="36"/>
              </w:trPr>
              <w:tc>
                <w:tcPr>
                  <w:tcW w:w="0" w:type="dxa"/>
                  <w:tcBorders>
                    <w:top w:val="single" w:sz="7" w:space="0" w:color="000000"/>
                    <w:left w:val="single" w:sz="15" w:space="0" w:color="000000"/>
                  </w:tcBorders>
                </w:tcPr>
                <w:p w14:paraId="6751F361" w14:textId="77777777" w:rsidR="00044DA4" w:rsidRDefault="00044DA4">
                  <w:pPr>
                    <w:pStyle w:val="EmptyCellLayoutStyle"/>
                    <w:spacing w:after="0" w:line="240" w:lineRule="auto"/>
                  </w:pPr>
                </w:p>
              </w:tc>
              <w:tc>
                <w:tcPr>
                  <w:tcW w:w="5220" w:type="dxa"/>
                  <w:tcBorders>
                    <w:top w:val="single" w:sz="7" w:space="0" w:color="000000"/>
                  </w:tcBorders>
                </w:tcPr>
                <w:p w14:paraId="4DF2AD86" w14:textId="77777777" w:rsidR="00044DA4" w:rsidRDefault="00044DA4">
                  <w:pPr>
                    <w:pStyle w:val="EmptyCellLayoutStyle"/>
                    <w:spacing w:after="0" w:line="240" w:lineRule="auto"/>
                  </w:pPr>
                </w:p>
              </w:tc>
              <w:tc>
                <w:tcPr>
                  <w:tcW w:w="5759" w:type="dxa"/>
                  <w:tcBorders>
                    <w:top w:val="single" w:sz="7" w:space="0" w:color="000000"/>
                  </w:tcBorders>
                </w:tcPr>
                <w:p w14:paraId="71F7CCFC" w14:textId="77777777" w:rsidR="00044DA4" w:rsidRDefault="00044DA4">
                  <w:pPr>
                    <w:pStyle w:val="EmptyCellLayoutStyle"/>
                    <w:spacing w:after="0" w:line="240" w:lineRule="auto"/>
                  </w:pPr>
                </w:p>
              </w:tc>
              <w:tc>
                <w:tcPr>
                  <w:tcW w:w="180" w:type="dxa"/>
                  <w:tcBorders>
                    <w:top w:val="single" w:sz="7" w:space="0" w:color="000000"/>
                    <w:right w:val="single" w:sz="15" w:space="0" w:color="000000"/>
                  </w:tcBorders>
                </w:tcPr>
                <w:p w14:paraId="4A7FE18C" w14:textId="77777777" w:rsidR="00044DA4" w:rsidRDefault="00044DA4">
                  <w:pPr>
                    <w:pStyle w:val="EmptyCellLayoutStyle"/>
                    <w:spacing w:after="0" w:line="240" w:lineRule="auto"/>
                  </w:pPr>
                </w:p>
              </w:tc>
            </w:tr>
            <w:tr w:rsidR="00044DA4" w14:paraId="4AC5B43F" w14:textId="77777777">
              <w:trPr>
                <w:trHeight w:val="270"/>
              </w:trPr>
              <w:tc>
                <w:tcPr>
                  <w:tcW w:w="0" w:type="dxa"/>
                  <w:tcBorders>
                    <w:left w:val="single" w:sz="15" w:space="0" w:color="000000"/>
                  </w:tcBorders>
                </w:tcPr>
                <w:p w14:paraId="4348C7DF" w14:textId="77777777" w:rsidR="00044DA4" w:rsidRDefault="00044DA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044DA4" w14:paraId="6020BB81" w14:textId="77777777">
                    <w:trPr>
                      <w:trHeight w:val="192"/>
                    </w:trPr>
                    <w:tc>
                      <w:tcPr>
                        <w:tcW w:w="5220" w:type="dxa"/>
                        <w:tcBorders>
                          <w:top w:val="nil"/>
                          <w:left w:val="nil"/>
                          <w:bottom w:val="nil"/>
                          <w:right w:val="nil"/>
                        </w:tcBorders>
                        <w:tcMar>
                          <w:top w:w="39" w:type="dxa"/>
                          <w:left w:w="39" w:type="dxa"/>
                          <w:bottom w:w="39" w:type="dxa"/>
                          <w:right w:w="39" w:type="dxa"/>
                        </w:tcMar>
                      </w:tcPr>
                      <w:p w14:paraId="5A28891B" w14:textId="77777777" w:rsidR="00044DA4" w:rsidRDefault="004F39FA">
                        <w:pPr>
                          <w:spacing w:after="0" w:line="240" w:lineRule="auto"/>
                        </w:pPr>
                        <w:r>
                          <w:rPr>
                            <w:rFonts w:ascii="Arial" w:eastAsia="Arial" w:hAnsi="Arial"/>
                            <w:b/>
                            <w:color w:val="000000"/>
                            <w:sz w:val="16"/>
                          </w:rPr>
                          <w:t>14. General Summary of Function/Purpose of Position</w:t>
                        </w:r>
                      </w:p>
                    </w:tc>
                  </w:tr>
                </w:tbl>
                <w:p w14:paraId="62C636E0" w14:textId="77777777" w:rsidR="00044DA4" w:rsidRDefault="00044DA4">
                  <w:pPr>
                    <w:spacing w:after="0" w:line="240" w:lineRule="auto"/>
                  </w:pPr>
                </w:p>
              </w:tc>
              <w:tc>
                <w:tcPr>
                  <w:tcW w:w="5759" w:type="dxa"/>
                </w:tcPr>
                <w:p w14:paraId="6934289B" w14:textId="77777777" w:rsidR="00044DA4" w:rsidRDefault="00044DA4">
                  <w:pPr>
                    <w:pStyle w:val="EmptyCellLayoutStyle"/>
                    <w:spacing w:after="0" w:line="240" w:lineRule="auto"/>
                  </w:pPr>
                </w:p>
              </w:tc>
              <w:tc>
                <w:tcPr>
                  <w:tcW w:w="180" w:type="dxa"/>
                  <w:tcBorders>
                    <w:right w:val="single" w:sz="15" w:space="0" w:color="000000"/>
                  </w:tcBorders>
                </w:tcPr>
                <w:p w14:paraId="1106BE78" w14:textId="77777777" w:rsidR="00044DA4" w:rsidRDefault="00044DA4">
                  <w:pPr>
                    <w:pStyle w:val="EmptyCellLayoutStyle"/>
                    <w:spacing w:after="0" w:line="240" w:lineRule="auto"/>
                  </w:pPr>
                </w:p>
              </w:tc>
            </w:tr>
            <w:tr w:rsidR="00044DA4" w14:paraId="4F34EEB2" w14:textId="77777777">
              <w:trPr>
                <w:trHeight w:val="53"/>
              </w:trPr>
              <w:tc>
                <w:tcPr>
                  <w:tcW w:w="0" w:type="dxa"/>
                  <w:tcBorders>
                    <w:left w:val="single" w:sz="15" w:space="0" w:color="000000"/>
                  </w:tcBorders>
                </w:tcPr>
                <w:p w14:paraId="1DA0A6A3" w14:textId="77777777" w:rsidR="00044DA4" w:rsidRDefault="00044DA4">
                  <w:pPr>
                    <w:pStyle w:val="EmptyCellLayoutStyle"/>
                    <w:spacing w:after="0" w:line="240" w:lineRule="auto"/>
                  </w:pPr>
                </w:p>
              </w:tc>
              <w:tc>
                <w:tcPr>
                  <w:tcW w:w="5220" w:type="dxa"/>
                </w:tcPr>
                <w:p w14:paraId="37257536" w14:textId="77777777" w:rsidR="00044DA4" w:rsidRDefault="00044DA4">
                  <w:pPr>
                    <w:pStyle w:val="EmptyCellLayoutStyle"/>
                    <w:spacing w:after="0" w:line="240" w:lineRule="auto"/>
                  </w:pPr>
                </w:p>
              </w:tc>
              <w:tc>
                <w:tcPr>
                  <w:tcW w:w="5759" w:type="dxa"/>
                </w:tcPr>
                <w:p w14:paraId="330E62B9" w14:textId="77777777" w:rsidR="00044DA4" w:rsidRDefault="00044DA4">
                  <w:pPr>
                    <w:pStyle w:val="EmptyCellLayoutStyle"/>
                    <w:spacing w:after="0" w:line="240" w:lineRule="auto"/>
                  </w:pPr>
                </w:p>
              </w:tc>
              <w:tc>
                <w:tcPr>
                  <w:tcW w:w="180" w:type="dxa"/>
                  <w:tcBorders>
                    <w:right w:val="single" w:sz="15" w:space="0" w:color="000000"/>
                  </w:tcBorders>
                </w:tcPr>
                <w:p w14:paraId="49EE1F55" w14:textId="77777777" w:rsidR="00044DA4" w:rsidRDefault="00044DA4">
                  <w:pPr>
                    <w:pStyle w:val="EmptyCellLayoutStyle"/>
                    <w:spacing w:after="0" w:line="240" w:lineRule="auto"/>
                  </w:pPr>
                </w:p>
              </w:tc>
            </w:tr>
            <w:tr w:rsidR="00D96897" w14:paraId="159AF3F9" w14:textId="77777777" w:rsidTr="00D96897">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044DA4" w14:paraId="305C27BB" w14:textId="77777777">
                    <w:trPr>
                      <w:trHeight w:val="212"/>
                    </w:trPr>
                    <w:tc>
                      <w:tcPr>
                        <w:tcW w:w="10980" w:type="dxa"/>
                        <w:tcBorders>
                          <w:top w:val="nil"/>
                          <w:left w:val="nil"/>
                          <w:bottom w:val="nil"/>
                          <w:right w:val="nil"/>
                        </w:tcBorders>
                        <w:tcMar>
                          <w:top w:w="39" w:type="dxa"/>
                          <w:left w:w="39" w:type="dxa"/>
                          <w:bottom w:w="39" w:type="dxa"/>
                          <w:right w:w="39" w:type="dxa"/>
                        </w:tcMar>
                      </w:tcPr>
                      <w:p w14:paraId="3CB6154E" w14:textId="260294EA" w:rsidR="00044DA4" w:rsidRDefault="004F39FA">
                        <w:pPr>
                          <w:spacing w:after="0" w:line="240" w:lineRule="auto"/>
                        </w:pPr>
                        <w:r>
                          <w:rPr>
                            <w:rFonts w:ascii="Arial" w:eastAsia="Arial" w:hAnsi="Arial"/>
                            <w:color w:val="000000"/>
                          </w:rPr>
                          <w:t>This position performs a variety of activities to support case plan implementation and permanency planning for socially and economically disadvantaged individuals who receive services in the areas of child welfare including child protective services, prevention, foster care, licensing, and adoption.</w:t>
                        </w:r>
                      </w:p>
                    </w:tc>
                  </w:tr>
                </w:tbl>
                <w:p w14:paraId="5A6CF4F8" w14:textId="77777777" w:rsidR="00044DA4" w:rsidRDefault="00044DA4">
                  <w:pPr>
                    <w:spacing w:after="0" w:line="240" w:lineRule="auto"/>
                  </w:pPr>
                </w:p>
              </w:tc>
              <w:tc>
                <w:tcPr>
                  <w:tcW w:w="180" w:type="dxa"/>
                  <w:tcBorders>
                    <w:right w:val="single" w:sz="15" w:space="0" w:color="000000"/>
                  </w:tcBorders>
                </w:tcPr>
                <w:p w14:paraId="342BF677" w14:textId="77777777" w:rsidR="00044DA4" w:rsidRDefault="00044DA4">
                  <w:pPr>
                    <w:pStyle w:val="EmptyCellLayoutStyle"/>
                    <w:spacing w:after="0" w:line="240" w:lineRule="auto"/>
                  </w:pPr>
                </w:p>
              </w:tc>
            </w:tr>
            <w:tr w:rsidR="00044DA4" w14:paraId="4E778CCB" w14:textId="77777777">
              <w:trPr>
                <w:trHeight w:val="969"/>
              </w:trPr>
              <w:tc>
                <w:tcPr>
                  <w:tcW w:w="0" w:type="dxa"/>
                  <w:tcBorders>
                    <w:left w:val="single" w:sz="15" w:space="0" w:color="000000"/>
                    <w:bottom w:val="single" w:sz="15" w:space="0" w:color="000000"/>
                  </w:tcBorders>
                </w:tcPr>
                <w:p w14:paraId="748E4888" w14:textId="77777777" w:rsidR="00044DA4" w:rsidRDefault="00044DA4">
                  <w:pPr>
                    <w:pStyle w:val="EmptyCellLayoutStyle"/>
                    <w:spacing w:after="0" w:line="240" w:lineRule="auto"/>
                  </w:pPr>
                </w:p>
              </w:tc>
              <w:tc>
                <w:tcPr>
                  <w:tcW w:w="5220" w:type="dxa"/>
                  <w:tcBorders>
                    <w:bottom w:val="single" w:sz="15" w:space="0" w:color="000000"/>
                  </w:tcBorders>
                </w:tcPr>
                <w:p w14:paraId="118188A3" w14:textId="77777777" w:rsidR="00044DA4" w:rsidRDefault="00044DA4">
                  <w:pPr>
                    <w:pStyle w:val="EmptyCellLayoutStyle"/>
                    <w:spacing w:after="0" w:line="240" w:lineRule="auto"/>
                  </w:pPr>
                </w:p>
              </w:tc>
              <w:tc>
                <w:tcPr>
                  <w:tcW w:w="5759" w:type="dxa"/>
                  <w:tcBorders>
                    <w:bottom w:val="single" w:sz="15" w:space="0" w:color="000000"/>
                  </w:tcBorders>
                </w:tcPr>
                <w:p w14:paraId="3163992D" w14:textId="77777777" w:rsidR="00044DA4" w:rsidRDefault="00044DA4">
                  <w:pPr>
                    <w:pStyle w:val="EmptyCellLayoutStyle"/>
                    <w:spacing w:after="0" w:line="240" w:lineRule="auto"/>
                  </w:pPr>
                </w:p>
              </w:tc>
              <w:tc>
                <w:tcPr>
                  <w:tcW w:w="180" w:type="dxa"/>
                  <w:tcBorders>
                    <w:bottom w:val="single" w:sz="15" w:space="0" w:color="000000"/>
                    <w:right w:val="single" w:sz="15" w:space="0" w:color="000000"/>
                  </w:tcBorders>
                </w:tcPr>
                <w:p w14:paraId="54F82385" w14:textId="77777777" w:rsidR="00044DA4" w:rsidRDefault="00044DA4">
                  <w:pPr>
                    <w:pStyle w:val="EmptyCellLayoutStyle"/>
                    <w:spacing w:after="0" w:line="240" w:lineRule="auto"/>
                  </w:pPr>
                </w:p>
              </w:tc>
            </w:tr>
          </w:tbl>
          <w:p w14:paraId="5B611BAA" w14:textId="77777777" w:rsidR="00044DA4" w:rsidRDefault="00044DA4">
            <w:pPr>
              <w:spacing w:after="0" w:line="240" w:lineRule="auto"/>
            </w:pPr>
          </w:p>
        </w:tc>
        <w:tc>
          <w:tcPr>
            <w:tcW w:w="179" w:type="dxa"/>
          </w:tcPr>
          <w:p w14:paraId="33655383" w14:textId="77777777" w:rsidR="00044DA4" w:rsidRDefault="00044DA4">
            <w:pPr>
              <w:pStyle w:val="EmptyCellLayoutStyle"/>
              <w:spacing w:after="0" w:line="240" w:lineRule="auto"/>
            </w:pPr>
          </w:p>
        </w:tc>
      </w:tr>
    </w:tbl>
    <w:p w14:paraId="5D578F43" w14:textId="77777777" w:rsidR="00044DA4" w:rsidRDefault="004F39FA">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044DA4" w14:paraId="2C4FEBC3" w14:textId="77777777">
        <w:trPr>
          <w:trHeight w:val="99"/>
        </w:trPr>
        <w:tc>
          <w:tcPr>
            <w:tcW w:w="179" w:type="dxa"/>
          </w:tcPr>
          <w:p w14:paraId="031FE3B2" w14:textId="77777777" w:rsidR="00044DA4" w:rsidRDefault="00044DA4">
            <w:pPr>
              <w:pStyle w:val="EmptyCellLayoutStyle"/>
              <w:spacing w:after="0" w:line="240" w:lineRule="auto"/>
            </w:pPr>
          </w:p>
        </w:tc>
        <w:tc>
          <w:tcPr>
            <w:tcW w:w="0" w:type="dxa"/>
          </w:tcPr>
          <w:p w14:paraId="796EDBC8" w14:textId="77777777" w:rsidR="00044DA4" w:rsidRDefault="00044DA4">
            <w:pPr>
              <w:pStyle w:val="EmptyCellLayoutStyle"/>
              <w:spacing w:after="0" w:line="240" w:lineRule="auto"/>
            </w:pPr>
          </w:p>
        </w:tc>
        <w:tc>
          <w:tcPr>
            <w:tcW w:w="0" w:type="dxa"/>
          </w:tcPr>
          <w:p w14:paraId="2CF289BC" w14:textId="77777777" w:rsidR="00044DA4" w:rsidRDefault="00044DA4">
            <w:pPr>
              <w:pStyle w:val="EmptyCellLayoutStyle"/>
              <w:spacing w:after="0" w:line="240" w:lineRule="auto"/>
            </w:pPr>
          </w:p>
        </w:tc>
        <w:tc>
          <w:tcPr>
            <w:tcW w:w="0" w:type="dxa"/>
          </w:tcPr>
          <w:p w14:paraId="6F9AC870" w14:textId="77777777" w:rsidR="00044DA4" w:rsidRDefault="00044DA4">
            <w:pPr>
              <w:pStyle w:val="EmptyCellLayoutStyle"/>
              <w:spacing w:after="0" w:line="240" w:lineRule="auto"/>
            </w:pPr>
          </w:p>
        </w:tc>
        <w:tc>
          <w:tcPr>
            <w:tcW w:w="0" w:type="dxa"/>
          </w:tcPr>
          <w:p w14:paraId="2008540B" w14:textId="77777777" w:rsidR="00044DA4" w:rsidRDefault="00044DA4">
            <w:pPr>
              <w:pStyle w:val="EmptyCellLayoutStyle"/>
              <w:spacing w:after="0" w:line="240" w:lineRule="auto"/>
            </w:pPr>
          </w:p>
        </w:tc>
        <w:tc>
          <w:tcPr>
            <w:tcW w:w="0" w:type="dxa"/>
          </w:tcPr>
          <w:p w14:paraId="7A8CFE70" w14:textId="77777777" w:rsidR="00044DA4" w:rsidRDefault="00044DA4">
            <w:pPr>
              <w:pStyle w:val="EmptyCellLayoutStyle"/>
              <w:spacing w:after="0" w:line="240" w:lineRule="auto"/>
            </w:pPr>
          </w:p>
        </w:tc>
        <w:tc>
          <w:tcPr>
            <w:tcW w:w="0" w:type="dxa"/>
          </w:tcPr>
          <w:p w14:paraId="0E0A03BB" w14:textId="77777777" w:rsidR="00044DA4" w:rsidRDefault="00044DA4">
            <w:pPr>
              <w:pStyle w:val="EmptyCellLayoutStyle"/>
              <w:spacing w:after="0" w:line="240" w:lineRule="auto"/>
            </w:pPr>
          </w:p>
        </w:tc>
        <w:tc>
          <w:tcPr>
            <w:tcW w:w="2505" w:type="dxa"/>
          </w:tcPr>
          <w:p w14:paraId="313DC5EC" w14:textId="77777777" w:rsidR="00044DA4" w:rsidRDefault="00044DA4">
            <w:pPr>
              <w:pStyle w:val="EmptyCellLayoutStyle"/>
              <w:spacing w:after="0" w:line="240" w:lineRule="auto"/>
            </w:pPr>
          </w:p>
        </w:tc>
        <w:tc>
          <w:tcPr>
            <w:tcW w:w="6120" w:type="dxa"/>
          </w:tcPr>
          <w:p w14:paraId="29DEAFEC" w14:textId="77777777" w:rsidR="00044DA4" w:rsidRDefault="00044DA4">
            <w:pPr>
              <w:pStyle w:val="EmptyCellLayoutStyle"/>
              <w:spacing w:after="0" w:line="240" w:lineRule="auto"/>
            </w:pPr>
          </w:p>
        </w:tc>
        <w:tc>
          <w:tcPr>
            <w:tcW w:w="2534" w:type="dxa"/>
          </w:tcPr>
          <w:p w14:paraId="5F0FCB9F" w14:textId="77777777" w:rsidR="00044DA4" w:rsidRDefault="00044DA4">
            <w:pPr>
              <w:pStyle w:val="EmptyCellLayoutStyle"/>
              <w:spacing w:after="0" w:line="240" w:lineRule="auto"/>
            </w:pPr>
          </w:p>
        </w:tc>
        <w:tc>
          <w:tcPr>
            <w:tcW w:w="179" w:type="dxa"/>
          </w:tcPr>
          <w:p w14:paraId="7C037943" w14:textId="77777777" w:rsidR="00044DA4" w:rsidRDefault="00044DA4">
            <w:pPr>
              <w:pStyle w:val="EmptyCellLayoutStyle"/>
              <w:spacing w:after="0" w:line="240" w:lineRule="auto"/>
            </w:pPr>
          </w:p>
        </w:tc>
      </w:tr>
      <w:tr w:rsidR="00D96897" w14:paraId="577A8C82" w14:textId="77777777" w:rsidTr="00D96897">
        <w:tc>
          <w:tcPr>
            <w:tcW w:w="179" w:type="dxa"/>
          </w:tcPr>
          <w:p w14:paraId="11146B63" w14:textId="77777777" w:rsidR="00044DA4" w:rsidRDefault="00044DA4">
            <w:pPr>
              <w:pStyle w:val="EmptyCellLayoutStyle"/>
              <w:spacing w:after="0" w:line="240" w:lineRule="auto"/>
            </w:pPr>
          </w:p>
        </w:tc>
        <w:tc>
          <w:tcPr>
            <w:tcW w:w="0" w:type="dxa"/>
          </w:tcPr>
          <w:p w14:paraId="57687CBF" w14:textId="77777777" w:rsidR="00044DA4" w:rsidRDefault="00044DA4">
            <w:pPr>
              <w:pStyle w:val="EmptyCellLayoutStyle"/>
              <w:spacing w:after="0" w:line="240" w:lineRule="auto"/>
            </w:pPr>
          </w:p>
        </w:tc>
        <w:tc>
          <w:tcPr>
            <w:tcW w:w="0" w:type="dxa"/>
          </w:tcPr>
          <w:p w14:paraId="5E8685AC" w14:textId="77777777" w:rsidR="00044DA4" w:rsidRDefault="00044DA4">
            <w:pPr>
              <w:pStyle w:val="EmptyCellLayoutStyle"/>
              <w:spacing w:after="0" w:line="240" w:lineRule="auto"/>
            </w:pPr>
          </w:p>
        </w:tc>
        <w:tc>
          <w:tcPr>
            <w:tcW w:w="0" w:type="dxa"/>
          </w:tcPr>
          <w:p w14:paraId="69C312F7" w14:textId="77777777" w:rsidR="00044DA4" w:rsidRDefault="00044DA4">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D96897" w14:paraId="61607F9E" w14:textId="77777777" w:rsidTr="00D96897">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044DA4" w14:paraId="617B06F3" w14:textId="77777777">
                    <w:trPr>
                      <w:trHeight w:val="822"/>
                    </w:trPr>
                    <w:tc>
                      <w:tcPr>
                        <w:tcW w:w="11160" w:type="dxa"/>
                        <w:tcBorders>
                          <w:top w:val="nil"/>
                          <w:left w:val="nil"/>
                          <w:bottom w:val="nil"/>
                          <w:right w:val="nil"/>
                        </w:tcBorders>
                        <w:tcMar>
                          <w:top w:w="39" w:type="dxa"/>
                          <w:left w:w="39" w:type="dxa"/>
                          <w:bottom w:w="39" w:type="dxa"/>
                          <w:right w:w="39" w:type="dxa"/>
                        </w:tcMar>
                      </w:tcPr>
                      <w:p w14:paraId="7BBB74C1" w14:textId="77777777" w:rsidR="00044DA4" w:rsidRDefault="004F39FA">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47C6756A" w14:textId="77777777" w:rsidR="00044DA4" w:rsidRDefault="00044DA4">
                  <w:pPr>
                    <w:spacing w:after="0" w:line="240" w:lineRule="auto"/>
                  </w:pPr>
                </w:p>
              </w:tc>
            </w:tr>
            <w:tr w:rsidR="00044DA4" w14:paraId="428E1117" w14:textId="77777777">
              <w:tc>
                <w:tcPr>
                  <w:tcW w:w="0" w:type="dxa"/>
                  <w:tcBorders>
                    <w:left w:val="single" w:sz="15" w:space="0" w:color="000000"/>
                    <w:bottom w:val="single" w:sz="7" w:space="0" w:color="000000"/>
                  </w:tcBorders>
                </w:tcPr>
                <w:p w14:paraId="4E0CAF1B" w14:textId="77777777" w:rsidR="00044DA4" w:rsidRDefault="00044DA4">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044DA4" w14:paraId="5C6ED895" w14:textId="77777777">
                    <w:trPr>
                      <w:trHeight w:val="36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7"/>
                          <w:gridCol w:w="1297"/>
                          <w:gridCol w:w="1839"/>
                        </w:tblGrid>
                        <w:tr w:rsidR="00D96897" w14:paraId="3E20847C" w14:textId="77777777" w:rsidTr="00D96897">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7A68F6D" w14:textId="77777777" w:rsidR="00044DA4" w:rsidRDefault="004F39FA">
                              <w:pPr>
                                <w:spacing w:after="0" w:line="240" w:lineRule="auto"/>
                              </w:pPr>
                              <w:r>
                                <w:rPr>
                                  <w:rFonts w:ascii="Arial" w:eastAsia="Arial" w:hAnsi="Arial"/>
                                  <w:b/>
                                  <w:color w:val="000000"/>
                                  <w:sz w:val="16"/>
                                </w:rPr>
                                <w:t>Duty 1</w:t>
                              </w:r>
                            </w:p>
                          </w:tc>
                        </w:tr>
                        <w:tr w:rsidR="00044DA4" w14:paraId="7570B11C" w14:textId="77777777">
                          <w:trPr>
                            <w:trHeight w:val="282"/>
                          </w:trPr>
                          <w:tc>
                            <w:tcPr>
                              <w:tcW w:w="8004" w:type="dxa"/>
                              <w:tcBorders>
                                <w:top w:val="nil"/>
                                <w:left w:val="nil"/>
                                <w:bottom w:val="nil"/>
                                <w:right w:val="nil"/>
                              </w:tcBorders>
                              <w:tcMar>
                                <w:top w:w="39" w:type="dxa"/>
                                <w:left w:w="39" w:type="dxa"/>
                                <w:bottom w:w="39" w:type="dxa"/>
                                <w:right w:w="39" w:type="dxa"/>
                              </w:tcMar>
                            </w:tcPr>
                            <w:p w14:paraId="00875866" w14:textId="77777777" w:rsidR="00044DA4" w:rsidRDefault="004F39F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357023E" w14:textId="77777777" w:rsidR="00044DA4" w:rsidRDefault="004F39F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BFDDF6A" w14:textId="77777777" w:rsidR="00044DA4" w:rsidRDefault="004F39FA">
                              <w:pPr>
                                <w:spacing w:after="0" w:line="240" w:lineRule="auto"/>
                              </w:pPr>
                              <w:r>
                                <w:rPr>
                                  <w:rFonts w:ascii="Arial" w:eastAsia="Arial" w:hAnsi="Arial"/>
                                  <w:b/>
                                  <w:color w:val="000000"/>
                                  <w:sz w:val="16"/>
                                </w:rPr>
                                <w:t>80</w:t>
                              </w:r>
                            </w:p>
                          </w:tc>
                        </w:tr>
                        <w:tr w:rsidR="00D96897" w14:paraId="62A05D31" w14:textId="77777777" w:rsidTr="00D96897">
                          <w:trPr>
                            <w:trHeight w:val="282"/>
                          </w:trPr>
                          <w:tc>
                            <w:tcPr>
                              <w:tcW w:w="8004" w:type="dxa"/>
                              <w:gridSpan w:val="3"/>
                              <w:tcBorders>
                                <w:top w:val="nil"/>
                                <w:left w:val="nil"/>
                                <w:bottom w:val="nil"/>
                                <w:right w:val="nil"/>
                              </w:tcBorders>
                              <w:tcMar>
                                <w:top w:w="39" w:type="dxa"/>
                                <w:left w:w="39" w:type="dxa"/>
                                <w:bottom w:w="39" w:type="dxa"/>
                                <w:right w:w="39" w:type="dxa"/>
                              </w:tcMar>
                            </w:tcPr>
                            <w:p w14:paraId="7F476392" w14:textId="77777777" w:rsidR="00044DA4" w:rsidRDefault="004F39FA">
                              <w:pPr>
                                <w:spacing w:after="0" w:line="240" w:lineRule="auto"/>
                              </w:pPr>
                              <w:proofErr w:type="gramStart"/>
                              <w:r>
                                <w:rPr>
                                  <w:rFonts w:ascii="Arial" w:eastAsia="Arial" w:hAnsi="Arial"/>
                                  <w:color w:val="000000"/>
                                </w:rPr>
                                <w:t>Provide assistance to</w:t>
                              </w:r>
                              <w:proofErr w:type="gramEnd"/>
                              <w:r>
                                <w:rPr>
                                  <w:rFonts w:ascii="Arial" w:eastAsia="Arial" w:hAnsi="Arial"/>
                                  <w:color w:val="000000"/>
                                </w:rPr>
                                <w:t xml:space="preserve"> the Services Specialist in case development, implementation and </w:t>
                              </w:r>
                              <w:proofErr w:type="gramStart"/>
                              <w:r>
                                <w:rPr>
                                  <w:rFonts w:ascii="Arial" w:eastAsia="Arial" w:hAnsi="Arial"/>
                                  <w:color w:val="000000"/>
                                </w:rPr>
                                <w:t>permanency</w:t>
                              </w:r>
                              <w:proofErr w:type="gramEnd"/>
                              <w:r>
                                <w:rPr>
                                  <w:rFonts w:ascii="Arial" w:eastAsia="Arial" w:hAnsi="Arial"/>
                                  <w:color w:val="000000"/>
                                </w:rPr>
                                <w:t xml:space="preserve"> efforts.</w:t>
                              </w:r>
                            </w:p>
                          </w:tc>
                        </w:tr>
                        <w:tr w:rsidR="00044DA4" w14:paraId="726BC015" w14:textId="77777777">
                          <w:trPr>
                            <w:trHeight w:val="282"/>
                          </w:trPr>
                          <w:tc>
                            <w:tcPr>
                              <w:tcW w:w="8004" w:type="dxa"/>
                              <w:tcBorders>
                                <w:top w:val="nil"/>
                                <w:left w:val="nil"/>
                                <w:bottom w:val="nil"/>
                                <w:right w:val="nil"/>
                              </w:tcBorders>
                              <w:tcMar>
                                <w:top w:w="39" w:type="dxa"/>
                                <w:left w:w="39" w:type="dxa"/>
                                <w:bottom w:w="39" w:type="dxa"/>
                                <w:right w:w="39" w:type="dxa"/>
                              </w:tcMar>
                            </w:tcPr>
                            <w:p w14:paraId="3D2417F0" w14:textId="77777777" w:rsidR="00044DA4" w:rsidRDefault="004F39F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CB724AF" w14:textId="77777777" w:rsidR="00044DA4" w:rsidRDefault="00044DA4">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90726E4" w14:textId="77777777" w:rsidR="00044DA4" w:rsidRDefault="00044DA4">
                              <w:pPr>
                                <w:spacing w:after="0" w:line="240" w:lineRule="auto"/>
                              </w:pPr>
                            </w:p>
                          </w:tc>
                        </w:tr>
                        <w:tr w:rsidR="00D96897" w14:paraId="0FBA49BA" w14:textId="77777777" w:rsidTr="00D96897">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AA3F4FF" w14:textId="77777777" w:rsidR="005137BB" w:rsidRDefault="004F39FA" w:rsidP="005137BB">
                              <w:pPr>
                                <w:pStyle w:val="ListParagraph"/>
                                <w:numPr>
                                  <w:ilvl w:val="0"/>
                                  <w:numId w:val="22"/>
                                </w:numPr>
                                <w:spacing w:after="0" w:line="240" w:lineRule="auto"/>
                                <w:rPr>
                                  <w:rFonts w:ascii="Arial" w:eastAsia="Arial" w:hAnsi="Arial"/>
                                  <w:color w:val="000000"/>
                                  <w:szCs w:val="24"/>
                                </w:rPr>
                              </w:pPr>
                              <w:r w:rsidRPr="005137BB">
                                <w:rPr>
                                  <w:rFonts w:ascii="Arial" w:eastAsia="Arial" w:hAnsi="Arial"/>
                                  <w:color w:val="000000"/>
                                  <w:szCs w:val="24"/>
                                </w:rPr>
                                <w:t>Transport family members to facilitate family involvement.</w:t>
                              </w:r>
                            </w:p>
                            <w:p w14:paraId="54E8328E" w14:textId="77777777" w:rsidR="005137BB" w:rsidRPr="00791C9A" w:rsidRDefault="003219A3" w:rsidP="005137BB">
                              <w:pPr>
                                <w:pStyle w:val="ListParagraph"/>
                                <w:numPr>
                                  <w:ilvl w:val="0"/>
                                  <w:numId w:val="22"/>
                                </w:numPr>
                                <w:spacing w:after="0" w:line="240" w:lineRule="auto"/>
                                <w:rPr>
                                  <w:rFonts w:ascii="Arial" w:eastAsia="Arial" w:hAnsi="Arial"/>
                                  <w:color w:val="000000"/>
                                  <w:szCs w:val="24"/>
                                </w:rPr>
                              </w:pPr>
                              <w:r w:rsidRPr="00791C9A">
                                <w:rPr>
                                  <w:rFonts w:ascii="Arial" w:eastAsia="Arial" w:hAnsi="Arial"/>
                                  <w:color w:val="000000"/>
                                  <w:szCs w:val="24"/>
                                </w:rPr>
                                <w:t>Attend and p</w:t>
                              </w:r>
                              <w:r w:rsidR="004F39FA" w:rsidRPr="00791C9A">
                                <w:rPr>
                                  <w:rFonts w:ascii="Arial" w:eastAsia="Arial" w:hAnsi="Arial"/>
                                  <w:color w:val="000000"/>
                                  <w:szCs w:val="24"/>
                                </w:rPr>
                                <w:t xml:space="preserve">articipate in </w:t>
                              </w:r>
                              <w:r w:rsidRPr="00791C9A">
                                <w:rPr>
                                  <w:rFonts w:ascii="Arial" w:eastAsia="Arial" w:hAnsi="Arial"/>
                                  <w:color w:val="000000"/>
                                  <w:szCs w:val="24"/>
                                </w:rPr>
                                <w:t xml:space="preserve">all team meetings, including </w:t>
                              </w:r>
                              <w:r w:rsidR="004F39FA" w:rsidRPr="00791C9A">
                                <w:rPr>
                                  <w:rFonts w:ascii="Arial" w:eastAsia="Arial" w:hAnsi="Arial"/>
                                  <w:color w:val="000000"/>
                                  <w:szCs w:val="24"/>
                                </w:rPr>
                                <w:t xml:space="preserve">Team Decision Meeting </w:t>
                              </w:r>
                            </w:p>
                            <w:p w14:paraId="3AAD5267" w14:textId="1A9F6673" w:rsidR="0043572D" w:rsidRPr="00791C9A" w:rsidRDefault="0043572D" w:rsidP="005137BB">
                              <w:pPr>
                                <w:pStyle w:val="ListParagraph"/>
                                <w:numPr>
                                  <w:ilvl w:val="0"/>
                                  <w:numId w:val="22"/>
                                </w:numPr>
                                <w:spacing w:after="0" w:line="240" w:lineRule="auto"/>
                                <w:rPr>
                                  <w:rFonts w:ascii="Arial" w:eastAsia="Arial" w:hAnsi="Arial"/>
                                  <w:color w:val="000000"/>
                                  <w:szCs w:val="24"/>
                                </w:rPr>
                              </w:pPr>
                              <w:r w:rsidRPr="00791C9A">
                                <w:rPr>
                                  <w:rFonts w:ascii="Arial" w:eastAsia="Arial" w:hAnsi="Arial"/>
                                  <w:color w:val="000000"/>
                                </w:rPr>
                                <w:t>Assist with case planning as appropriate</w:t>
                              </w:r>
                            </w:p>
                            <w:p w14:paraId="1288787F" w14:textId="77777777" w:rsidR="005137BB" w:rsidRDefault="004F39FA" w:rsidP="005137BB">
                              <w:pPr>
                                <w:pStyle w:val="ListParagraph"/>
                                <w:numPr>
                                  <w:ilvl w:val="0"/>
                                  <w:numId w:val="22"/>
                                </w:numPr>
                                <w:spacing w:after="0" w:line="240" w:lineRule="auto"/>
                                <w:rPr>
                                  <w:rFonts w:ascii="Arial" w:eastAsia="Arial" w:hAnsi="Arial"/>
                                  <w:color w:val="000000"/>
                                  <w:szCs w:val="24"/>
                                </w:rPr>
                              </w:pPr>
                              <w:r w:rsidRPr="005137BB">
                                <w:rPr>
                                  <w:rFonts w:ascii="Arial" w:eastAsia="Arial" w:hAnsi="Arial"/>
                                  <w:color w:val="000000"/>
                                  <w:szCs w:val="24"/>
                                </w:rPr>
                                <w:t>Compile required documentation of case management as directed by the Services Specialist.</w:t>
                              </w:r>
                            </w:p>
                            <w:p w14:paraId="60348C77" w14:textId="77777777" w:rsidR="00E12374" w:rsidRDefault="005137BB" w:rsidP="00E12374">
                              <w:pPr>
                                <w:pStyle w:val="ListParagraph"/>
                                <w:numPr>
                                  <w:ilvl w:val="0"/>
                                  <w:numId w:val="22"/>
                                </w:numPr>
                                <w:spacing w:after="0" w:line="240" w:lineRule="auto"/>
                                <w:rPr>
                                  <w:rFonts w:ascii="Arial" w:eastAsia="Arial" w:hAnsi="Arial"/>
                                  <w:color w:val="000000"/>
                                  <w:szCs w:val="24"/>
                                </w:rPr>
                              </w:pPr>
                              <w:r>
                                <w:rPr>
                                  <w:rFonts w:ascii="Arial" w:eastAsia="Arial" w:hAnsi="Arial"/>
                                  <w:color w:val="000000"/>
                                  <w:szCs w:val="24"/>
                                </w:rPr>
                                <w:t>C</w:t>
                              </w:r>
                              <w:r w:rsidR="004F39FA" w:rsidRPr="005137BB">
                                <w:rPr>
                                  <w:rFonts w:ascii="Arial" w:eastAsia="Arial" w:hAnsi="Arial"/>
                                  <w:color w:val="000000"/>
                                  <w:szCs w:val="24"/>
                                </w:rPr>
                                <w:t>ollaborate with the Services Specialist and others as required.</w:t>
                              </w:r>
                            </w:p>
                            <w:p w14:paraId="1ADCABFB" w14:textId="77777777" w:rsidR="00E12374" w:rsidRDefault="004F39FA" w:rsidP="00E12374">
                              <w:pPr>
                                <w:pStyle w:val="ListParagraph"/>
                                <w:numPr>
                                  <w:ilvl w:val="0"/>
                                  <w:numId w:val="22"/>
                                </w:numPr>
                                <w:spacing w:after="0" w:line="240" w:lineRule="auto"/>
                                <w:rPr>
                                  <w:rFonts w:ascii="Arial" w:eastAsia="Arial" w:hAnsi="Arial"/>
                                  <w:color w:val="000000"/>
                                  <w:szCs w:val="24"/>
                                </w:rPr>
                              </w:pPr>
                              <w:r w:rsidRPr="00E12374">
                                <w:rPr>
                                  <w:rFonts w:ascii="Arial" w:eastAsia="Arial" w:hAnsi="Arial"/>
                                  <w:color w:val="000000"/>
                                  <w:szCs w:val="24"/>
                                </w:rPr>
                                <w:t>Consult with assigned staff and additional service providers.</w:t>
                              </w:r>
                            </w:p>
                            <w:p w14:paraId="52489413" w14:textId="77777777" w:rsidR="00E12374" w:rsidRDefault="004F39FA" w:rsidP="00E12374">
                              <w:pPr>
                                <w:pStyle w:val="ListParagraph"/>
                                <w:numPr>
                                  <w:ilvl w:val="0"/>
                                  <w:numId w:val="22"/>
                                </w:numPr>
                                <w:spacing w:after="0" w:line="240" w:lineRule="auto"/>
                                <w:rPr>
                                  <w:rFonts w:ascii="Arial" w:eastAsia="Arial" w:hAnsi="Arial"/>
                                  <w:color w:val="000000"/>
                                  <w:szCs w:val="24"/>
                                </w:rPr>
                              </w:pPr>
                              <w:r w:rsidRPr="00E12374">
                                <w:rPr>
                                  <w:rFonts w:ascii="Arial" w:eastAsia="Arial" w:hAnsi="Arial"/>
                                  <w:color w:val="000000"/>
                                  <w:szCs w:val="24"/>
                                </w:rPr>
                                <w:t>Maintain communication with the Services Specialist.</w:t>
                              </w:r>
                            </w:p>
                            <w:p w14:paraId="6E87101B" w14:textId="53753394" w:rsidR="0089264F" w:rsidRPr="00E12374" w:rsidRDefault="004F39FA" w:rsidP="00E12374">
                              <w:pPr>
                                <w:pStyle w:val="ListParagraph"/>
                                <w:numPr>
                                  <w:ilvl w:val="0"/>
                                  <w:numId w:val="22"/>
                                </w:numPr>
                                <w:spacing w:after="0" w:line="240" w:lineRule="auto"/>
                                <w:rPr>
                                  <w:rFonts w:ascii="Arial" w:eastAsia="Arial" w:hAnsi="Arial"/>
                                  <w:color w:val="000000"/>
                                  <w:szCs w:val="24"/>
                                </w:rPr>
                              </w:pPr>
                              <w:r w:rsidRPr="00E12374">
                                <w:rPr>
                                  <w:rFonts w:ascii="Arial" w:eastAsia="Arial" w:hAnsi="Arial"/>
                                  <w:color w:val="000000"/>
                                  <w:szCs w:val="24"/>
                                </w:rPr>
                                <w:t>Gather resource and documentation information for adoptive/recruitment purposes.</w:t>
                              </w:r>
                            </w:p>
                            <w:p w14:paraId="40C4E2AC" w14:textId="77777777" w:rsidR="00E12374" w:rsidRPr="00791C9A" w:rsidRDefault="0089264F" w:rsidP="0089264F">
                              <w:pPr>
                                <w:pStyle w:val="ListParagraph"/>
                                <w:numPr>
                                  <w:ilvl w:val="0"/>
                                  <w:numId w:val="22"/>
                                </w:numPr>
                                <w:spacing w:after="0" w:line="240" w:lineRule="auto"/>
                                <w:rPr>
                                  <w:rFonts w:ascii="Arial" w:eastAsia="Arial" w:hAnsi="Arial"/>
                                  <w:color w:val="000000"/>
                                  <w:szCs w:val="24"/>
                                </w:rPr>
                              </w:pPr>
                              <w:r w:rsidRPr="00791C9A">
                                <w:rPr>
                                  <w:rFonts w:ascii="Arial" w:eastAsia="Arial" w:hAnsi="Arial"/>
                                  <w:color w:val="000000"/>
                                  <w:szCs w:val="24"/>
                                </w:rPr>
                                <w:t xml:space="preserve">Transport documentation, confidential materials, and forms. </w:t>
                              </w:r>
                            </w:p>
                            <w:p w14:paraId="226F4ADC" w14:textId="77777777" w:rsidR="00E12374" w:rsidRPr="00791C9A" w:rsidRDefault="003219A3" w:rsidP="0089264F">
                              <w:pPr>
                                <w:pStyle w:val="ListParagraph"/>
                                <w:numPr>
                                  <w:ilvl w:val="0"/>
                                  <w:numId w:val="22"/>
                                </w:numPr>
                                <w:spacing w:after="0" w:line="240" w:lineRule="auto"/>
                                <w:rPr>
                                  <w:rFonts w:ascii="Arial" w:eastAsia="Arial" w:hAnsi="Arial"/>
                                  <w:color w:val="000000"/>
                                  <w:szCs w:val="24"/>
                                </w:rPr>
                              </w:pPr>
                              <w:r w:rsidRPr="00791C9A">
                                <w:rPr>
                                  <w:rFonts w:ascii="Arial" w:eastAsia="Arial" w:hAnsi="Arial"/>
                                  <w:color w:val="000000"/>
                                  <w:szCs w:val="24"/>
                                </w:rPr>
                                <w:t>Attend and p</w:t>
                              </w:r>
                              <w:r w:rsidR="004F39FA" w:rsidRPr="00791C9A">
                                <w:rPr>
                                  <w:rFonts w:ascii="Arial" w:eastAsia="Arial" w:hAnsi="Arial"/>
                                  <w:color w:val="000000"/>
                                  <w:szCs w:val="24"/>
                                </w:rPr>
                                <w:t>articipate in pre-placement conferences with the Services Specialist.</w:t>
                              </w:r>
                            </w:p>
                            <w:p w14:paraId="0D818DE1" w14:textId="77777777" w:rsidR="00E12374" w:rsidRDefault="004F39FA" w:rsidP="0089264F">
                              <w:pPr>
                                <w:pStyle w:val="ListParagraph"/>
                                <w:numPr>
                                  <w:ilvl w:val="0"/>
                                  <w:numId w:val="22"/>
                                </w:numPr>
                                <w:spacing w:after="0" w:line="240" w:lineRule="auto"/>
                                <w:rPr>
                                  <w:rFonts w:ascii="Arial" w:eastAsia="Arial" w:hAnsi="Arial"/>
                                  <w:color w:val="000000"/>
                                  <w:szCs w:val="24"/>
                                </w:rPr>
                              </w:pPr>
                              <w:r w:rsidRPr="0089264F">
                                <w:rPr>
                                  <w:rFonts w:ascii="Arial" w:eastAsia="Arial" w:hAnsi="Arial"/>
                                  <w:color w:val="000000"/>
                                  <w:szCs w:val="24"/>
                                </w:rPr>
                                <w:t>Assist the Services Specialist in interviewing and engaging with relatives and prospective adoptive parents.</w:t>
                              </w:r>
                            </w:p>
                            <w:p w14:paraId="48ED88E6" w14:textId="77777777" w:rsidR="00E12374" w:rsidRDefault="004F39FA" w:rsidP="0089264F">
                              <w:pPr>
                                <w:pStyle w:val="ListParagraph"/>
                                <w:numPr>
                                  <w:ilvl w:val="0"/>
                                  <w:numId w:val="22"/>
                                </w:numPr>
                                <w:spacing w:after="0" w:line="240" w:lineRule="auto"/>
                                <w:rPr>
                                  <w:rFonts w:ascii="Arial" w:eastAsia="Arial" w:hAnsi="Arial"/>
                                  <w:color w:val="000000"/>
                                  <w:szCs w:val="24"/>
                                </w:rPr>
                              </w:pPr>
                              <w:r w:rsidRPr="0089264F">
                                <w:rPr>
                                  <w:rFonts w:ascii="Arial" w:eastAsia="Arial" w:hAnsi="Arial"/>
                                  <w:color w:val="000000"/>
                                  <w:szCs w:val="24"/>
                                </w:rPr>
                                <w:t>Assist the Services Specialist in obtaining needed verifications.</w:t>
                              </w:r>
                            </w:p>
                            <w:p w14:paraId="4AE56666" w14:textId="77777777" w:rsidR="00E12374" w:rsidRDefault="004F39FA" w:rsidP="0089264F">
                              <w:pPr>
                                <w:pStyle w:val="ListParagraph"/>
                                <w:numPr>
                                  <w:ilvl w:val="0"/>
                                  <w:numId w:val="22"/>
                                </w:numPr>
                                <w:spacing w:after="0" w:line="240" w:lineRule="auto"/>
                                <w:rPr>
                                  <w:rFonts w:ascii="Arial" w:eastAsia="Arial" w:hAnsi="Arial"/>
                                  <w:color w:val="000000"/>
                                  <w:szCs w:val="24"/>
                                </w:rPr>
                              </w:pPr>
                              <w:r w:rsidRPr="0089264F">
                                <w:rPr>
                                  <w:rFonts w:ascii="Arial" w:eastAsia="Arial" w:hAnsi="Arial"/>
                                  <w:color w:val="000000"/>
                                  <w:szCs w:val="24"/>
                                </w:rPr>
                                <w:t>Assist the Services Specialist in the home study.</w:t>
                              </w:r>
                            </w:p>
                            <w:p w14:paraId="2622A175" w14:textId="77777777" w:rsidR="00E12374" w:rsidRDefault="004F39FA" w:rsidP="0089264F">
                              <w:pPr>
                                <w:pStyle w:val="ListParagraph"/>
                                <w:numPr>
                                  <w:ilvl w:val="0"/>
                                  <w:numId w:val="22"/>
                                </w:numPr>
                                <w:spacing w:after="0" w:line="240" w:lineRule="auto"/>
                                <w:rPr>
                                  <w:rFonts w:ascii="Arial" w:eastAsia="Arial" w:hAnsi="Arial"/>
                                  <w:color w:val="000000"/>
                                  <w:szCs w:val="24"/>
                                </w:rPr>
                              </w:pPr>
                              <w:r w:rsidRPr="0089264F">
                                <w:rPr>
                                  <w:rFonts w:ascii="Arial" w:eastAsia="Arial" w:hAnsi="Arial"/>
                                  <w:color w:val="000000"/>
                                  <w:szCs w:val="24"/>
                                </w:rPr>
                                <w:t>Locate and make initial contact with relatives and potential adoptive parents.</w:t>
                              </w:r>
                            </w:p>
                            <w:p w14:paraId="5E1D76BD" w14:textId="77777777" w:rsidR="00E12374" w:rsidRDefault="004F39FA" w:rsidP="0089264F">
                              <w:pPr>
                                <w:pStyle w:val="ListParagraph"/>
                                <w:numPr>
                                  <w:ilvl w:val="0"/>
                                  <w:numId w:val="22"/>
                                </w:numPr>
                                <w:spacing w:after="0" w:line="240" w:lineRule="auto"/>
                                <w:rPr>
                                  <w:rFonts w:ascii="Arial" w:eastAsia="Arial" w:hAnsi="Arial"/>
                                  <w:color w:val="000000"/>
                                  <w:szCs w:val="24"/>
                                </w:rPr>
                              </w:pPr>
                              <w:r w:rsidRPr="0089264F">
                                <w:rPr>
                                  <w:rFonts w:ascii="Arial" w:eastAsia="Arial" w:hAnsi="Arial"/>
                                  <w:color w:val="000000"/>
                                  <w:szCs w:val="24"/>
                                </w:rPr>
                                <w:t>Gather and share information about relatives and adoptive families.</w:t>
                              </w:r>
                            </w:p>
                            <w:p w14:paraId="6C2FD2DD" w14:textId="77777777" w:rsidR="00E12374" w:rsidRDefault="004F39FA" w:rsidP="0089264F">
                              <w:pPr>
                                <w:pStyle w:val="ListParagraph"/>
                                <w:numPr>
                                  <w:ilvl w:val="0"/>
                                  <w:numId w:val="22"/>
                                </w:numPr>
                                <w:spacing w:after="0" w:line="240" w:lineRule="auto"/>
                                <w:rPr>
                                  <w:rFonts w:ascii="Arial" w:eastAsia="Arial" w:hAnsi="Arial"/>
                                  <w:color w:val="000000"/>
                                  <w:szCs w:val="24"/>
                                </w:rPr>
                              </w:pPr>
                              <w:r w:rsidRPr="0089264F">
                                <w:rPr>
                                  <w:rFonts w:ascii="Arial" w:eastAsia="Arial" w:hAnsi="Arial"/>
                                  <w:color w:val="000000"/>
                                  <w:szCs w:val="24"/>
                                </w:rPr>
                                <w:t>Conduct internet searches to locate relatives and permanent family connections.</w:t>
                              </w:r>
                            </w:p>
                            <w:p w14:paraId="2AB4DBDE" w14:textId="4A6DAA6C" w:rsidR="00044DA4" w:rsidRPr="0089264F" w:rsidRDefault="004F39FA" w:rsidP="0089264F">
                              <w:pPr>
                                <w:pStyle w:val="ListParagraph"/>
                                <w:numPr>
                                  <w:ilvl w:val="0"/>
                                  <w:numId w:val="22"/>
                                </w:numPr>
                                <w:spacing w:after="0" w:line="240" w:lineRule="auto"/>
                                <w:rPr>
                                  <w:rFonts w:ascii="Arial" w:eastAsia="Arial" w:hAnsi="Arial"/>
                                  <w:color w:val="000000"/>
                                  <w:szCs w:val="24"/>
                                </w:rPr>
                              </w:pPr>
                              <w:r w:rsidRPr="0089264F">
                                <w:rPr>
                                  <w:rFonts w:ascii="Arial" w:eastAsia="Arial" w:hAnsi="Arial"/>
                                  <w:color w:val="000000"/>
                                  <w:szCs w:val="24"/>
                                </w:rPr>
                                <w:t>Supervise parent-youth, sibling, relative and/or potential adoptive relative's visitations.</w:t>
                              </w:r>
                            </w:p>
                          </w:tc>
                        </w:tr>
                        <w:tr w:rsidR="00D96897" w14:paraId="397CFB06" w14:textId="77777777" w:rsidTr="00D96897">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8AB20A9" w14:textId="77777777" w:rsidR="00044DA4" w:rsidRDefault="004F39FA">
                              <w:pPr>
                                <w:spacing w:after="0" w:line="240" w:lineRule="auto"/>
                              </w:pPr>
                              <w:r>
                                <w:rPr>
                                  <w:rFonts w:ascii="Arial" w:eastAsia="Arial" w:hAnsi="Arial"/>
                                  <w:b/>
                                  <w:color w:val="000000"/>
                                  <w:sz w:val="16"/>
                                </w:rPr>
                                <w:t>Duty 2</w:t>
                              </w:r>
                            </w:p>
                          </w:tc>
                        </w:tr>
                        <w:tr w:rsidR="00044DA4" w14:paraId="7ED5CB73" w14:textId="77777777">
                          <w:trPr>
                            <w:trHeight w:val="282"/>
                          </w:trPr>
                          <w:tc>
                            <w:tcPr>
                              <w:tcW w:w="8004" w:type="dxa"/>
                              <w:tcBorders>
                                <w:top w:val="nil"/>
                                <w:left w:val="nil"/>
                                <w:bottom w:val="nil"/>
                                <w:right w:val="nil"/>
                              </w:tcBorders>
                              <w:tcMar>
                                <w:top w:w="39" w:type="dxa"/>
                                <w:left w:w="39" w:type="dxa"/>
                                <w:bottom w:w="39" w:type="dxa"/>
                                <w:right w:w="39" w:type="dxa"/>
                              </w:tcMar>
                            </w:tcPr>
                            <w:p w14:paraId="0AB6EDD3" w14:textId="77777777" w:rsidR="00044DA4" w:rsidRDefault="004F39F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6CE668F" w14:textId="77777777" w:rsidR="00044DA4" w:rsidRDefault="004F39F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7414A8C" w14:textId="77777777" w:rsidR="00044DA4" w:rsidRDefault="004F39FA">
                              <w:pPr>
                                <w:spacing w:after="0" w:line="240" w:lineRule="auto"/>
                              </w:pPr>
                              <w:r>
                                <w:rPr>
                                  <w:rFonts w:ascii="Arial" w:eastAsia="Arial" w:hAnsi="Arial"/>
                                  <w:b/>
                                  <w:color w:val="000000"/>
                                  <w:sz w:val="16"/>
                                </w:rPr>
                                <w:t>20</w:t>
                              </w:r>
                            </w:p>
                          </w:tc>
                        </w:tr>
                        <w:tr w:rsidR="00D96897" w14:paraId="3B82CECF" w14:textId="77777777" w:rsidTr="00D96897">
                          <w:trPr>
                            <w:trHeight w:val="282"/>
                          </w:trPr>
                          <w:tc>
                            <w:tcPr>
                              <w:tcW w:w="8004" w:type="dxa"/>
                              <w:gridSpan w:val="3"/>
                              <w:tcBorders>
                                <w:top w:val="nil"/>
                                <w:left w:val="nil"/>
                                <w:bottom w:val="nil"/>
                                <w:right w:val="nil"/>
                              </w:tcBorders>
                              <w:tcMar>
                                <w:top w:w="39" w:type="dxa"/>
                                <w:left w:w="39" w:type="dxa"/>
                                <w:bottom w:w="39" w:type="dxa"/>
                                <w:right w:w="39" w:type="dxa"/>
                              </w:tcMar>
                            </w:tcPr>
                            <w:p w14:paraId="6AEAFEE0" w14:textId="77777777" w:rsidR="00044DA4" w:rsidRDefault="004F39FA">
                              <w:pPr>
                                <w:spacing w:after="0" w:line="240" w:lineRule="auto"/>
                              </w:pPr>
                              <w:r>
                                <w:rPr>
                                  <w:rFonts w:ascii="Arial" w:eastAsia="Arial" w:hAnsi="Arial"/>
                                  <w:color w:val="000000"/>
                                </w:rPr>
                                <w:t>Other duties as assigned.</w:t>
                              </w:r>
                            </w:p>
                          </w:tc>
                        </w:tr>
                        <w:tr w:rsidR="00044DA4" w14:paraId="55D45C22" w14:textId="77777777">
                          <w:trPr>
                            <w:trHeight w:val="282"/>
                          </w:trPr>
                          <w:tc>
                            <w:tcPr>
                              <w:tcW w:w="8004" w:type="dxa"/>
                              <w:tcBorders>
                                <w:top w:val="nil"/>
                                <w:left w:val="nil"/>
                                <w:bottom w:val="nil"/>
                                <w:right w:val="nil"/>
                              </w:tcBorders>
                              <w:tcMar>
                                <w:top w:w="39" w:type="dxa"/>
                                <w:left w:w="39" w:type="dxa"/>
                                <w:bottom w:w="39" w:type="dxa"/>
                                <w:right w:w="39" w:type="dxa"/>
                              </w:tcMar>
                            </w:tcPr>
                            <w:p w14:paraId="2444ABE6" w14:textId="77777777" w:rsidR="00044DA4" w:rsidRDefault="004F39F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9836214" w14:textId="77777777" w:rsidR="00044DA4" w:rsidRDefault="00044DA4">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0569D11" w14:textId="77777777" w:rsidR="00044DA4" w:rsidRDefault="00044DA4">
                              <w:pPr>
                                <w:spacing w:after="0" w:line="240" w:lineRule="auto"/>
                              </w:pPr>
                            </w:p>
                          </w:tc>
                        </w:tr>
                        <w:tr w:rsidR="00D96897" w14:paraId="67998BF9" w14:textId="77777777" w:rsidTr="00D96897">
                          <w:trPr>
                            <w:trHeight w:val="282"/>
                          </w:trPr>
                          <w:tc>
                            <w:tcPr>
                              <w:tcW w:w="8004" w:type="dxa"/>
                              <w:gridSpan w:val="3"/>
                              <w:tcBorders>
                                <w:top w:val="nil"/>
                                <w:left w:val="nil"/>
                                <w:bottom w:val="nil"/>
                                <w:right w:val="nil"/>
                              </w:tcBorders>
                              <w:tcMar>
                                <w:top w:w="39" w:type="dxa"/>
                                <w:left w:w="39" w:type="dxa"/>
                                <w:bottom w:w="39" w:type="dxa"/>
                                <w:right w:w="39" w:type="dxa"/>
                              </w:tcMar>
                            </w:tcPr>
                            <w:p w14:paraId="64217BF6" w14:textId="1C806809" w:rsidR="00BE1963" w:rsidRPr="00791C9A" w:rsidRDefault="00BE1963" w:rsidP="00E12374">
                              <w:pPr>
                                <w:pStyle w:val="ListParagraph"/>
                                <w:numPr>
                                  <w:ilvl w:val="0"/>
                                  <w:numId w:val="22"/>
                                </w:numPr>
                                <w:spacing w:after="0" w:line="240" w:lineRule="auto"/>
                                <w:rPr>
                                  <w:rFonts w:ascii="Arial" w:eastAsia="Arial" w:hAnsi="Arial"/>
                                  <w:color w:val="000000"/>
                                  <w:szCs w:val="24"/>
                                </w:rPr>
                              </w:pPr>
                              <w:r w:rsidRPr="00791C9A">
                                <w:rPr>
                                  <w:rFonts w:ascii="Arial" w:eastAsia="Arial" w:hAnsi="Arial"/>
                                  <w:color w:val="000000"/>
                                  <w:szCs w:val="24"/>
                                </w:rPr>
                                <w:t>Supervise parental/relative visits</w:t>
                              </w:r>
                            </w:p>
                            <w:p w14:paraId="62C946C4" w14:textId="2BC29D83" w:rsidR="00E12374" w:rsidRPr="00E12374" w:rsidRDefault="004F39FA" w:rsidP="00E12374">
                              <w:pPr>
                                <w:pStyle w:val="ListParagraph"/>
                                <w:numPr>
                                  <w:ilvl w:val="0"/>
                                  <w:numId w:val="22"/>
                                </w:numPr>
                                <w:spacing w:after="0" w:line="240" w:lineRule="auto"/>
                              </w:pPr>
                              <w:r w:rsidRPr="00EC25FC">
                                <w:rPr>
                                  <w:rFonts w:ascii="Arial" w:eastAsia="Arial" w:hAnsi="Arial"/>
                                  <w:color w:val="000000"/>
                                  <w:szCs w:val="24"/>
                                </w:rPr>
                                <w:t>Observe interactions, intercede when required, and report any incidents/observations to the Services Specialist.</w:t>
                              </w:r>
                            </w:p>
                            <w:p w14:paraId="70724C88" w14:textId="77777777" w:rsidR="00E12374" w:rsidRPr="00E12374" w:rsidRDefault="004F39FA" w:rsidP="00E12374">
                              <w:pPr>
                                <w:pStyle w:val="ListParagraph"/>
                                <w:numPr>
                                  <w:ilvl w:val="0"/>
                                  <w:numId w:val="22"/>
                                </w:numPr>
                                <w:spacing w:after="0" w:line="240" w:lineRule="auto"/>
                              </w:pPr>
                              <w:r w:rsidRPr="00EC25FC">
                                <w:rPr>
                                  <w:rFonts w:ascii="Arial" w:eastAsia="Arial" w:hAnsi="Arial"/>
                                  <w:color w:val="000000"/>
                                  <w:szCs w:val="24"/>
                                </w:rPr>
                                <w:t>Contact service providers to identify additional needs that families and youth may require as recommended by the Services Specialist.</w:t>
                              </w:r>
                            </w:p>
                            <w:p w14:paraId="25CDA2C1" w14:textId="77777777" w:rsidR="00E12374" w:rsidRPr="00E12374" w:rsidRDefault="004F39FA" w:rsidP="00E12374">
                              <w:pPr>
                                <w:pStyle w:val="ListParagraph"/>
                                <w:numPr>
                                  <w:ilvl w:val="0"/>
                                  <w:numId w:val="22"/>
                                </w:numPr>
                                <w:spacing w:after="0" w:line="240" w:lineRule="auto"/>
                              </w:pPr>
                              <w:r w:rsidRPr="00EC25FC">
                                <w:rPr>
                                  <w:rFonts w:ascii="Arial" w:eastAsia="Arial" w:hAnsi="Arial"/>
                                  <w:color w:val="000000"/>
                                  <w:szCs w:val="24"/>
                                </w:rPr>
                                <w:t>Coordinate and initiate meetings with service providers as needed.</w:t>
                              </w:r>
                            </w:p>
                            <w:p w14:paraId="0920390B" w14:textId="77777777" w:rsidR="00E12374" w:rsidRPr="0062081E" w:rsidRDefault="004F39FA" w:rsidP="00E12374">
                              <w:pPr>
                                <w:pStyle w:val="ListParagraph"/>
                                <w:numPr>
                                  <w:ilvl w:val="0"/>
                                  <w:numId w:val="22"/>
                                </w:numPr>
                                <w:spacing w:after="0" w:line="240" w:lineRule="auto"/>
                              </w:pPr>
                              <w:r w:rsidRPr="00EC25FC">
                                <w:rPr>
                                  <w:rFonts w:ascii="Arial" w:eastAsia="Arial" w:hAnsi="Arial"/>
                                  <w:color w:val="000000"/>
                                  <w:szCs w:val="24"/>
                                </w:rPr>
                                <w:t>Assist in the evaluation of relative and potential adoptive parents' homes.</w:t>
                              </w:r>
                            </w:p>
                            <w:p w14:paraId="1D760302" w14:textId="519ACEC2" w:rsidR="0062081E" w:rsidRPr="00791C9A" w:rsidRDefault="0062081E" w:rsidP="00E12374">
                              <w:pPr>
                                <w:pStyle w:val="ListParagraph"/>
                                <w:numPr>
                                  <w:ilvl w:val="0"/>
                                  <w:numId w:val="22"/>
                                </w:numPr>
                                <w:spacing w:after="0" w:line="240" w:lineRule="auto"/>
                              </w:pPr>
                              <w:r w:rsidRPr="00791C9A">
                                <w:rPr>
                                  <w:rFonts w:ascii="Arial" w:eastAsia="Arial" w:hAnsi="Arial"/>
                                  <w:color w:val="000000"/>
                                  <w:szCs w:val="24"/>
                                </w:rPr>
                                <w:t>Research family history and provide documentation to the caseworker</w:t>
                              </w:r>
                            </w:p>
                            <w:p w14:paraId="27E2CEBA" w14:textId="6C360289" w:rsidR="00554940" w:rsidRPr="00791C9A" w:rsidRDefault="00554940" w:rsidP="00E12374">
                              <w:pPr>
                                <w:pStyle w:val="ListParagraph"/>
                                <w:numPr>
                                  <w:ilvl w:val="0"/>
                                  <w:numId w:val="22"/>
                                </w:numPr>
                                <w:spacing w:after="0" w:line="240" w:lineRule="auto"/>
                                <w:rPr>
                                  <w:rFonts w:ascii="Arial" w:eastAsia="Arial" w:hAnsi="Arial"/>
                                  <w:color w:val="000000"/>
                                  <w:szCs w:val="24"/>
                                </w:rPr>
                              </w:pPr>
                              <w:r w:rsidRPr="00791C9A">
                                <w:rPr>
                                  <w:rFonts w:ascii="Arial" w:eastAsia="Arial" w:hAnsi="Arial"/>
                                  <w:color w:val="000000"/>
                                  <w:szCs w:val="24"/>
                                </w:rPr>
                                <w:t>Su</w:t>
                              </w:r>
                              <w:r w:rsidR="008D5AFE" w:rsidRPr="00791C9A">
                                <w:rPr>
                                  <w:rFonts w:ascii="Arial" w:eastAsia="Arial" w:hAnsi="Arial"/>
                                  <w:color w:val="000000"/>
                                  <w:szCs w:val="24"/>
                                </w:rPr>
                                <w:t>pport prevention efforts</w:t>
                              </w:r>
                            </w:p>
                            <w:p w14:paraId="239BDE71" w14:textId="77777777" w:rsidR="00E12374" w:rsidRPr="00E12374" w:rsidRDefault="004F39FA" w:rsidP="00E12374">
                              <w:pPr>
                                <w:pStyle w:val="ListParagraph"/>
                                <w:numPr>
                                  <w:ilvl w:val="0"/>
                                  <w:numId w:val="22"/>
                                </w:numPr>
                                <w:spacing w:after="0" w:line="240" w:lineRule="auto"/>
                              </w:pPr>
                              <w:r w:rsidRPr="00EC25FC">
                                <w:rPr>
                                  <w:rFonts w:ascii="Arial" w:eastAsia="Arial" w:hAnsi="Arial"/>
                                  <w:color w:val="000000"/>
                                  <w:szCs w:val="24"/>
                                </w:rPr>
                                <w:t>Assist youth in obtaining required personal documentation (such as birth certificate).</w:t>
                              </w:r>
                            </w:p>
                            <w:p w14:paraId="544489A0" w14:textId="77777777" w:rsidR="00E12374" w:rsidRPr="00E12374" w:rsidRDefault="004F39FA" w:rsidP="00E12374">
                              <w:pPr>
                                <w:pStyle w:val="ListParagraph"/>
                                <w:numPr>
                                  <w:ilvl w:val="0"/>
                                  <w:numId w:val="22"/>
                                </w:numPr>
                                <w:spacing w:after="0" w:line="240" w:lineRule="auto"/>
                              </w:pPr>
                              <w:r w:rsidRPr="00EC25FC">
                                <w:rPr>
                                  <w:rFonts w:ascii="Arial" w:eastAsia="Arial" w:hAnsi="Arial"/>
                                  <w:color w:val="000000"/>
                                  <w:szCs w:val="24"/>
                                </w:rPr>
                                <w:t>Assist families, youth and/or potential adoptive parents in completing applications and other required documents.</w:t>
                              </w:r>
                            </w:p>
                            <w:p w14:paraId="3D937A30" w14:textId="77777777" w:rsidR="00E12374" w:rsidRPr="00E12374" w:rsidRDefault="004F39FA" w:rsidP="00E12374">
                              <w:pPr>
                                <w:pStyle w:val="ListParagraph"/>
                                <w:numPr>
                                  <w:ilvl w:val="0"/>
                                  <w:numId w:val="22"/>
                                </w:numPr>
                                <w:spacing w:after="0" w:line="240" w:lineRule="auto"/>
                              </w:pPr>
                              <w:r w:rsidRPr="00EC25FC">
                                <w:rPr>
                                  <w:rFonts w:ascii="Arial" w:eastAsia="Arial" w:hAnsi="Arial"/>
                                  <w:color w:val="000000"/>
                                  <w:szCs w:val="24"/>
                                </w:rPr>
                                <w:t>Follow-up to pre- and post-adoptions to gather information.</w:t>
                              </w:r>
                            </w:p>
                            <w:p w14:paraId="6D58A0A0" w14:textId="596E8709" w:rsidR="00142BAE" w:rsidRPr="00142BAE" w:rsidRDefault="004F39FA" w:rsidP="00142BAE">
                              <w:pPr>
                                <w:pStyle w:val="ListParagraph"/>
                                <w:numPr>
                                  <w:ilvl w:val="0"/>
                                  <w:numId w:val="22"/>
                                </w:numPr>
                                <w:spacing w:after="0" w:line="240" w:lineRule="auto"/>
                              </w:pPr>
                              <w:r w:rsidRPr="00EC25FC">
                                <w:rPr>
                                  <w:rFonts w:ascii="Arial" w:eastAsia="Arial" w:hAnsi="Arial"/>
                                  <w:color w:val="000000"/>
                                  <w:szCs w:val="24"/>
                                </w:rPr>
                                <w:t>Assist transitioning youth in finding apartments, job searches, obtaining school records, and other pertinent information.</w:t>
                              </w:r>
                            </w:p>
                            <w:p w14:paraId="175AF189" w14:textId="6FF8DDC3" w:rsidR="00142BAE" w:rsidRPr="00791C9A" w:rsidRDefault="00142BAE" w:rsidP="00142BAE">
                              <w:pPr>
                                <w:pStyle w:val="ListParagraph"/>
                                <w:numPr>
                                  <w:ilvl w:val="0"/>
                                  <w:numId w:val="22"/>
                                </w:numPr>
                                <w:spacing w:after="0" w:line="240" w:lineRule="auto"/>
                              </w:pPr>
                              <w:r w:rsidRPr="00791C9A">
                                <w:rPr>
                                  <w:rFonts w:ascii="Arial" w:eastAsia="Arial" w:hAnsi="Arial"/>
                                  <w:color w:val="000000"/>
                                  <w:szCs w:val="24"/>
                                </w:rPr>
                                <w:t>Assist in finding placements</w:t>
                              </w:r>
                              <w:r w:rsidR="00C30BB7" w:rsidRPr="00791C9A">
                                <w:rPr>
                                  <w:rFonts w:ascii="Arial" w:eastAsia="Arial" w:hAnsi="Arial"/>
                                  <w:color w:val="000000"/>
                                  <w:szCs w:val="24"/>
                                </w:rPr>
                                <w:t>, transportation, drafting documentation</w:t>
                              </w:r>
                              <w:r w:rsidR="0041506B" w:rsidRPr="00791C9A">
                                <w:rPr>
                                  <w:rFonts w:ascii="Arial" w:eastAsia="Arial" w:hAnsi="Arial"/>
                                  <w:color w:val="000000"/>
                                  <w:szCs w:val="24"/>
                                </w:rPr>
                                <w:t>, and data entry to support the families, youth and/or potential ad</w:t>
                              </w:r>
                              <w:r w:rsidR="005C4AC1" w:rsidRPr="00791C9A">
                                <w:rPr>
                                  <w:rFonts w:ascii="Arial" w:eastAsia="Arial" w:hAnsi="Arial"/>
                                  <w:color w:val="000000"/>
                                  <w:szCs w:val="24"/>
                                </w:rPr>
                                <w:t>optive parents.</w:t>
                              </w:r>
                            </w:p>
                            <w:p w14:paraId="4EDF5EB7" w14:textId="4CC8BB68" w:rsidR="00044DA4" w:rsidRDefault="004F39FA" w:rsidP="00E12374">
                              <w:pPr>
                                <w:pStyle w:val="ListParagraph"/>
                                <w:numPr>
                                  <w:ilvl w:val="0"/>
                                  <w:numId w:val="22"/>
                                </w:numPr>
                                <w:spacing w:after="0" w:line="240" w:lineRule="auto"/>
                              </w:pPr>
                              <w:r w:rsidRPr="00EC25FC">
                                <w:rPr>
                                  <w:rFonts w:ascii="Arial" w:eastAsia="Arial" w:hAnsi="Arial"/>
                                  <w:color w:val="000000"/>
                                  <w:szCs w:val="24"/>
                                </w:rPr>
                                <w:t>Perform related work as assigned.</w:t>
                              </w:r>
                            </w:p>
                          </w:tc>
                        </w:tr>
                      </w:tbl>
                      <w:p w14:paraId="089BCF5D" w14:textId="77777777" w:rsidR="00044DA4" w:rsidRDefault="00044DA4">
                        <w:pPr>
                          <w:spacing w:after="0" w:line="240" w:lineRule="auto"/>
                        </w:pPr>
                      </w:p>
                    </w:tc>
                  </w:tr>
                </w:tbl>
                <w:p w14:paraId="2377B601" w14:textId="77777777" w:rsidR="00044DA4" w:rsidRDefault="00044DA4">
                  <w:pPr>
                    <w:spacing w:after="0" w:line="240" w:lineRule="auto"/>
                  </w:pPr>
                </w:p>
              </w:tc>
            </w:tr>
          </w:tbl>
          <w:p w14:paraId="5F327931" w14:textId="77777777" w:rsidR="00044DA4" w:rsidRDefault="00044DA4">
            <w:pPr>
              <w:spacing w:after="0" w:line="240" w:lineRule="auto"/>
            </w:pPr>
          </w:p>
        </w:tc>
        <w:tc>
          <w:tcPr>
            <w:tcW w:w="179" w:type="dxa"/>
          </w:tcPr>
          <w:p w14:paraId="49337E21" w14:textId="77777777" w:rsidR="00044DA4" w:rsidRDefault="00044DA4">
            <w:pPr>
              <w:pStyle w:val="EmptyCellLayoutStyle"/>
              <w:spacing w:after="0" w:line="240" w:lineRule="auto"/>
            </w:pPr>
          </w:p>
        </w:tc>
      </w:tr>
      <w:tr w:rsidR="00044DA4" w14:paraId="1776BDEF" w14:textId="77777777">
        <w:trPr>
          <w:trHeight w:val="99"/>
        </w:trPr>
        <w:tc>
          <w:tcPr>
            <w:tcW w:w="179" w:type="dxa"/>
          </w:tcPr>
          <w:p w14:paraId="136D2CDF" w14:textId="77777777" w:rsidR="00044DA4" w:rsidRDefault="00044DA4">
            <w:pPr>
              <w:pStyle w:val="EmptyCellLayoutStyle"/>
              <w:spacing w:after="0" w:line="240" w:lineRule="auto"/>
            </w:pPr>
          </w:p>
        </w:tc>
        <w:tc>
          <w:tcPr>
            <w:tcW w:w="0" w:type="dxa"/>
          </w:tcPr>
          <w:p w14:paraId="5E5F3217" w14:textId="77777777" w:rsidR="00044DA4" w:rsidRDefault="00044DA4">
            <w:pPr>
              <w:pStyle w:val="EmptyCellLayoutStyle"/>
              <w:spacing w:after="0" w:line="240" w:lineRule="auto"/>
            </w:pPr>
          </w:p>
        </w:tc>
        <w:tc>
          <w:tcPr>
            <w:tcW w:w="0" w:type="dxa"/>
          </w:tcPr>
          <w:p w14:paraId="05117659" w14:textId="77777777" w:rsidR="00044DA4" w:rsidRDefault="00044DA4">
            <w:pPr>
              <w:pStyle w:val="EmptyCellLayoutStyle"/>
              <w:spacing w:after="0" w:line="240" w:lineRule="auto"/>
            </w:pPr>
          </w:p>
        </w:tc>
        <w:tc>
          <w:tcPr>
            <w:tcW w:w="0" w:type="dxa"/>
          </w:tcPr>
          <w:p w14:paraId="09F5ED95" w14:textId="77777777" w:rsidR="00044DA4" w:rsidRDefault="00044DA4">
            <w:pPr>
              <w:pStyle w:val="EmptyCellLayoutStyle"/>
              <w:spacing w:after="0" w:line="240" w:lineRule="auto"/>
            </w:pPr>
          </w:p>
        </w:tc>
        <w:tc>
          <w:tcPr>
            <w:tcW w:w="0" w:type="dxa"/>
          </w:tcPr>
          <w:p w14:paraId="3AA817EA" w14:textId="77777777" w:rsidR="00044DA4" w:rsidRDefault="00044DA4">
            <w:pPr>
              <w:pStyle w:val="EmptyCellLayoutStyle"/>
              <w:spacing w:after="0" w:line="240" w:lineRule="auto"/>
            </w:pPr>
          </w:p>
        </w:tc>
        <w:tc>
          <w:tcPr>
            <w:tcW w:w="0" w:type="dxa"/>
          </w:tcPr>
          <w:p w14:paraId="5DAA3AFB" w14:textId="77777777" w:rsidR="00044DA4" w:rsidRDefault="00044DA4">
            <w:pPr>
              <w:pStyle w:val="EmptyCellLayoutStyle"/>
              <w:spacing w:after="0" w:line="240" w:lineRule="auto"/>
            </w:pPr>
          </w:p>
        </w:tc>
        <w:tc>
          <w:tcPr>
            <w:tcW w:w="0" w:type="dxa"/>
          </w:tcPr>
          <w:p w14:paraId="66A59A41" w14:textId="77777777" w:rsidR="00044DA4" w:rsidRDefault="00044DA4">
            <w:pPr>
              <w:pStyle w:val="EmptyCellLayoutStyle"/>
              <w:spacing w:after="0" w:line="240" w:lineRule="auto"/>
            </w:pPr>
          </w:p>
        </w:tc>
        <w:tc>
          <w:tcPr>
            <w:tcW w:w="2505" w:type="dxa"/>
          </w:tcPr>
          <w:p w14:paraId="7A1B9F1A" w14:textId="77777777" w:rsidR="00044DA4" w:rsidRDefault="00044DA4">
            <w:pPr>
              <w:pStyle w:val="EmptyCellLayoutStyle"/>
              <w:spacing w:after="0" w:line="240" w:lineRule="auto"/>
            </w:pPr>
          </w:p>
        </w:tc>
        <w:tc>
          <w:tcPr>
            <w:tcW w:w="6120" w:type="dxa"/>
          </w:tcPr>
          <w:p w14:paraId="10B3B371" w14:textId="77777777" w:rsidR="00044DA4" w:rsidRDefault="00044DA4">
            <w:pPr>
              <w:pStyle w:val="EmptyCellLayoutStyle"/>
              <w:spacing w:after="0" w:line="240" w:lineRule="auto"/>
            </w:pPr>
          </w:p>
        </w:tc>
        <w:tc>
          <w:tcPr>
            <w:tcW w:w="2534" w:type="dxa"/>
          </w:tcPr>
          <w:p w14:paraId="58F7A76D" w14:textId="77777777" w:rsidR="00044DA4" w:rsidRDefault="00044DA4">
            <w:pPr>
              <w:pStyle w:val="EmptyCellLayoutStyle"/>
              <w:spacing w:after="0" w:line="240" w:lineRule="auto"/>
            </w:pPr>
          </w:p>
        </w:tc>
        <w:tc>
          <w:tcPr>
            <w:tcW w:w="179" w:type="dxa"/>
          </w:tcPr>
          <w:p w14:paraId="2FDEF556" w14:textId="77777777" w:rsidR="00044DA4" w:rsidRDefault="00044DA4">
            <w:pPr>
              <w:pStyle w:val="EmptyCellLayoutStyle"/>
              <w:spacing w:after="0" w:line="240" w:lineRule="auto"/>
            </w:pPr>
          </w:p>
        </w:tc>
      </w:tr>
      <w:tr w:rsidR="00D96897" w14:paraId="543A37C2" w14:textId="77777777" w:rsidTr="00D96897">
        <w:tc>
          <w:tcPr>
            <w:tcW w:w="179" w:type="dxa"/>
          </w:tcPr>
          <w:p w14:paraId="41613D8F" w14:textId="77777777" w:rsidR="00044DA4" w:rsidRDefault="00044DA4">
            <w:pPr>
              <w:pStyle w:val="EmptyCellLayoutStyle"/>
              <w:spacing w:after="0" w:line="240" w:lineRule="auto"/>
            </w:pPr>
          </w:p>
        </w:tc>
        <w:tc>
          <w:tcPr>
            <w:tcW w:w="0" w:type="dxa"/>
          </w:tcPr>
          <w:p w14:paraId="4A837895" w14:textId="77777777" w:rsidR="00044DA4" w:rsidRDefault="00044DA4">
            <w:pPr>
              <w:pStyle w:val="EmptyCellLayoutStyle"/>
              <w:spacing w:after="0" w:line="240" w:lineRule="auto"/>
            </w:pPr>
          </w:p>
        </w:tc>
        <w:tc>
          <w:tcPr>
            <w:tcW w:w="0" w:type="dxa"/>
          </w:tcPr>
          <w:p w14:paraId="30B5B99B" w14:textId="77777777" w:rsidR="00044DA4" w:rsidRDefault="00044DA4">
            <w:pPr>
              <w:pStyle w:val="EmptyCellLayoutStyle"/>
              <w:spacing w:after="0" w:line="240" w:lineRule="auto"/>
            </w:pPr>
          </w:p>
        </w:tc>
        <w:tc>
          <w:tcPr>
            <w:tcW w:w="0" w:type="dxa"/>
          </w:tcPr>
          <w:p w14:paraId="469E421B" w14:textId="77777777" w:rsidR="00044DA4" w:rsidRDefault="00044DA4">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044DA4" w14:paraId="3CB6E648" w14:textId="77777777">
              <w:trPr>
                <w:trHeight w:val="119"/>
              </w:trPr>
              <w:tc>
                <w:tcPr>
                  <w:tcW w:w="0" w:type="dxa"/>
                  <w:tcBorders>
                    <w:top w:val="single" w:sz="15" w:space="0" w:color="000000"/>
                    <w:left w:val="single" w:sz="15" w:space="0" w:color="000000"/>
                  </w:tcBorders>
                </w:tcPr>
                <w:p w14:paraId="405AD4A2" w14:textId="77777777" w:rsidR="00044DA4" w:rsidRDefault="00044DA4">
                  <w:pPr>
                    <w:pStyle w:val="EmptyCellLayoutStyle"/>
                    <w:spacing w:after="0" w:line="240" w:lineRule="auto"/>
                  </w:pPr>
                </w:p>
              </w:tc>
              <w:tc>
                <w:tcPr>
                  <w:tcW w:w="11159" w:type="dxa"/>
                  <w:tcBorders>
                    <w:top w:val="single" w:sz="15" w:space="0" w:color="000000"/>
                    <w:right w:val="single" w:sz="15" w:space="0" w:color="000000"/>
                  </w:tcBorders>
                </w:tcPr>
                <w:p w14:paraId="779C27FC" w14:textId="77777777" w:rsidR="00044DA4" w:rsidRDefault="00044DA4">
                  <w:pPr>
                    <w:pStyle w:val="EmptyCellLayoutStyle"/>
                    <w:spacing w:after="0" w:line="240" w:lineRule="auto"/>
                  </w:pPr>
                </w:p>
              </w:tc>
            </w:tr>
            <w:tr w:rsidR="00044DA4" w14:paraId="08AA2312" w14:textId="77777777">
              <w:trPr>
                <w:trHeight w:val="270"/>
              </w:trPr>
              <w:tc>
                <w:tcPr>
                  <w:tcW w:w="0" w:type="dxa"/>
                  <w:tcBorders>
                    <w:left w:val="single" w:sz="15" w:space="0" w:color="000000"/>
                  </w:tcBorders>
                </w:tcPr>
                <w:p w14:paraId="4FAD3C2F" w14:textId="77777777" w:rsidR="00044DA4" w:rsidRDefault="00044DA4">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044DA4" w14:paraId="20635239" w14:textId="77777777">
                    <w:trPr>
                      <w:trHeight w:val="192"/>
                    </w:trPr>
                    <w:tc>
                      <w:tcPr>
                        <w:tcW w:w="11160" w:type="dxa"/>
                        <w:tcBorders>
                          <w:top w:val="nil"/>
                          <w:left w:val="nil"/>
                          <w:bottom w:val="nil"/>
                          <w:right w:val="nil"/>
                        </w:tcBorders>
                        <w:tcMar>
                          <w:top w:w="39" w:type="dxa"/>
                          <w:left w:w="39" w:type="dxa"/>
                          <w:bottom w:w="39" w:type="dxa"/>
                          <w:right w:w="39" w:type="dxa"/>
                        </w:tcMar>
                      </w:tcPr>
                      <w:p w14:paraId="43EAC3B8" w14:textId="77777777" w:rsidR="00044DA4" w:rsidRDefault="004F39FA">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1D560929" w14:textId="77777777" w:rsidR="00044DA4" w:rsidRDefault="00044DA4">
                  <w:pPr>
                    <w:spacing w:after="0" w:line="240" w:lineRule="auto"/>
                  </w:pPr>
                </w:p>
              </w:tc>
            </w:tr>
            <w:tr w:rsidR="00044DA4" w14:paraId="0C66D5DF" w14:textId="77777777">
              <w:trPr>
                <w:trHeight w:val="60"/>
              </w:trPr>
              <w:tc>
                <w:tcPr>
                  <w:tcW w:w="0" w:type="dxa"/>
                  <w:tcBorders>
                    <w:left w:val="single" w:sz="15" w:space="0" w:color="000000"/>
                  </w:tcBorders>
                </w:tcPr>
                <w:p w14:paraId="02100D5C" w14:textId="77777777" w:rsidR="00044DA4" w:rsidRDefault="00044DA4">
                  <w:pPr>
                    <w:pStyle w:val="EmptyCellLayoutStyle"/>
                    <w:spacing w:after="0" w:line="240" w:lineRule="auto"/>
                  </w:pPr>
                </w:p>
              </w:tc>
              <w:tc>
                <w:tcPr>
                  <w:tcW w:w="11159" w:type="dxa"/>
                  <w:tcBorders>
                    <w:right w:val="single" w:sz="15" w:space="0" w:color="000000"/>
                  </w:tcBorders>
                </w:tcPr>
                <w:p w14:paraId="3CDD2F28" w14:textId="77777777" w:rsidR="00044DA4" w:rsidRDefault="00044DA4">
                  <w:pPr>
                    <w:pStyle w:val="EmptyCellLayoutStyle"/>
                    <w:spacing w:after="0" w:line="240" w:lineRule="auto"/>
                  </w:pPr>
                </w:p>
              </w:tc>
            </w:tr>
            <w:tr w:rsidR="00D96897" w14:paraId="4F4CE429" w14:textId="77777777" w:rsidTr="00D96897">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044DA4" w14:paraId="67CB3F23" w14:textId="77777777">
                    <w:trPr>
                      <w:trHeight w:val="212"/>
                    </w:trPr>
                    <w:tc>
                      <w:tcPr>
                        <w:tcW w:w="11160" w:type="dxa"/>
                        <w:tcBorders>
                          <w:top w:val="nil"/>
                          <w:left w:val="nil"/>
                          <w:bottom w:val="nil"/>
                          <w:right w:val="nil"/>
                        </w:tcBorders>
                        <w:tcMar>
                          <w:top w:w="39" w:type="dxa"/>
                          <w:left w:w="39" w:type="dxa"/>
                          <w:bottom w:w="39" w:type="dxa"/>
                          <w:right w:w="39" w:type="dxa"/>
                        </w:tcMar>
                      </w:tcPr>
                      <w:p w14:paraId="6027894D" w14:textId="77777777" w:rsidR="00044DA4" w:rsidRDefault="004F39FA">
                        <w:pPr>
                          <w:spacing w:after="0" w:line="240" w:lineRule="auto"/>
                        </w:pPr>
                        <w:r>
                          <w:rPr>
                            <w:rFonts w:ascii="Arial" w:eastAsia="Arial" w:hAnsi="Arial"/>
                            <w:color w:val="000000"/>
                          </w:rPr>
                          <w:t>Coordinate and schedule visitation with youth and family. Evaluate first visit and discuss barriers or concerns with Services Specialist.</w:t>
                        </w:r>
                      </w:p>
                    </w:tc>
                  </w:tr>
                </w:tbl>
                <w:p w14:paraId="7B421EB1" w14:textId="77777777" w:rsidR="00044DA4" w:rsidRDefault="00044DA4">
                  <w:pPr>
                    <w:spacing w:after="0" w:line="240" w:lineRule="auto"/>
                  </w:pPr>
                </w:p>
              </w:tc>
            </w:tr>
          </w:tbl>
          <w:p w14:paraId="53D9E457" w14:textId="77777777" w:rsidR="00044DA4" w:rsidRDefault="00044DA4">
            <w:pPr>
              <w:spacing w:after="0" w:line="240" w:lineRule="auto"/>
            </w:pPr>
          </w:p>
        </w:tc>
        <w:tc>
          <w:tcPr>
            <w:tcW w:w="179" w:type="dxa"/>
          </w:tcPr>
          <w:p w14:paraId="1F09C0E8" w14:textId="77777777" w:rsidR="00044DA4" w:rsidRDefault="00044DA4">
            <w:pPr>
              <w:pStyle w:val="EmptyCellLayoutStyle"/>
              <w:spacing w:after="0" w:line="240" w:lineRule="auto"/>
            </w:pPr>
          </w:p>
        </w:tc>
      </w:tr>
      <w:tr w:rsidR="00044DA4" w14:paraId="48CA557A" w14:textId="77777777">
        <w:trPr>
          <w:trHeight w:val="99"/>
        </w:trPr>
        <w:tc>
          <w:tcPr>
            <w:tcW w:w="179" w:type="dxa"/>
          </w:tcPr>
          <w:p w14:paraId="5879DF26" w14:textId="77777777" w:rsidR="00044DA4" w:rsidRDefault="00044DA4">
            <w:pPr>
              <w:pStyle w:val="EmptyCellLayoutStyle"/>
              <w:spacing w:after="0" w:line="240" w:lineRule="auto"/>
            </w:pPr>
          </w:p>
        </w:tc>
        <w:tc>
          <w:tcPr>
            <w:tcW w:w="0" w:type="dxa"/>
          </w:tcPr>
          <w:p w14:paraId="56728E31" w14:textId="77777777" w:rsidR="00044DA4" w:rsidRDefault="00044DA4">
            <w:pPr>
              <w:pStyle w:val="EmptyCellLayoutStyle"/>
              <w:spacing w:after="0" w:line="240" w:lineRule="auto"/>
            </w:pPr>
          </w:p>
        </w:tc>
        <w:tc>
          <w:tcPr>
            <w:tcW w:w="0" w:type="dxa"/>
          </w:tcPr>
          <w:p w14:paraId="03C5E265" w14:textId="77777777" w:rsidR="00044DA4" w:rsidRDefault="00044DA4">
            <w:pPr>
              <w:pStyle w:val="EmptyCellLayoutStyle"/>
              <w:spacing w:after="0" w:line="240" w:lineRule="auto"/>
            </w:pPr>
          </w:p>
        </w:tc>
        <w:tc>
          <w:tcPr>
            <w:tcW w:w="0" w:type="dxa"/>
          </w:tcPr>
          <w:p w14:paraId="598AE214" w14:textId="77777777" w:rsidR="00044DA4" w:rsidRDefault="00044DA4">
            <w:pPr>
              <w:pStyle w:val="EmptyCellLayoutStyle"/>
              <w:spacing w:after="0" w:line="240" w:lineRule="auto"/>
            </w:pPr>
          </w:p>
        </w:tc>
        <w:tc>
          <w:tcPr>
            <w:tcW w:w="0" w:type="dxa"/>
          </w:tcPr>
          <w:p w14:paraId="40100B9B" w14:textId="77777777" w:rsidR="00044DA4" w:rsidRDefault="00044DA4">
            <w:pPr>
              <w:pStyle w:val="EmptyCellLayoutStyle"/>
              <w:spacing w:after="0" w:line="240" w:lineRule="auto"/>
            </w:pPr>
          </w:p>
        </w:tc>
        <w:tc>
          <w:tcPr>
            <w:tcW w:w="0" w:type="dxa"/>
          </w:tcPr>
          <w:p w14:paraId="429A1A31" w14:textId="77777777" w:rsidR="00044DA4" w:rsidRDefault="00044DA4">
            <w:pPr>
              <w:pStyle w:val="EmptyCellLayoutStyle"/>
              <w:spacing w:after="0" w:line="240" w:lineRule="auto"/>
            </w:pPr>
          </w:p>
        </w:tc>
        <w:tc>
          <w:tcPr>
            <w:tcW w:w="0" w:type="dxa"/>
          </w:tcPr>
          <w:p w14:paraId="2CEB9E52" w14:textId="77777777" w:rsidR="00044DA4" w:rsidRDefault="00044DA4">
            <w:pPr>
              <w:pStyle w:val="EmptyCellLayoutStyle"/>
              <w:spacing w:after="0" w:line="240" w:lineRule="auto"/>
            </w:pPr>
          </w:p>
        </w:tc>
        <w:tc>
          <w:tcPr>
            <w:tcW w:w="2505" w:type="dxa"/>
          </w:tcPr>
          <w:p w14:paraId="6625856E" w14:textId="77777777" w:rsidR="00044DA4" w:rsidRDefault="00044DA4">
            <w:pPr>
              <w:pStyle w:val="EmptyCellLayoutStyle"/>
              <w:spacing w:after="0" w:line="240" w:lineRule="auto"/>
            </w:pPr>
          </w:p>
        </w:tc>
        <w:tc>
          <w:tcPr>
            <w:tcW w:w="6120" w:type="dxa"/>
          </w:tcPr>
          <w:p w14:paraId="487CBE67" w14:textId="77777777" w:rsidR="00044DA4" w:rsidRDefault="00044DA4">
            <w:pPr>
              <w:pStyle w:val="EmptyCellLayoutStyle"/>
              <w:spacing w:after="0" w:line="240" w:lineRule="auto"/>
            </w:pPr>
          </w:p>
        </w:tc>
        <w:tc>
          <w:tcPr>
            <w:tcW w:w="2534" w:type="dxa"/>
          </w:tcPr>
          <w:p w14:paraId="74A14F67" w14:textId="77777777" w:rsidR="00044DA4" w:rsidRDefault="00044DA4">
            <w:pPr>
              <w:pStyle w:val="EmptyCellLayoutStyle"/>
              <w:spacing w:after="0" w:line="240" w:lineRule="auto"/>
            </w:pPr>
          </w:p>
        </w:tc>
        <w:tc>
          <w:tcPr>
            <w:tcW w:w="179" w:type="dxa"/>
          </w:tcPr>
          <w:p w14:paraId="6B702863" w14:textId="77777777" w:rsidR="00044DA4" w:rsidRDefault="00044DA4">
            <w:pPr>
              <w:pStyle w:val="EmptyCellLayoutStyle"/>
              <w:spacing w:after="0" w:line="240" w:lineRule="auto"/>
            </w:pPr>
          </w:p>
        </w:tc>
      </w:tr>
      <w:tr w:rsidR="00D96897" w14:paraId="3E1B23CE" w14:textId="77777777" w:rsidTr="00D96897">
        <w:tc>
          <w:tcPr>
            <w:tcW w:w="179" w:type="dxa"/>
          </w:tcPr>
          <w:p w14:paraId="153DF85F" w14:textId="77777777" w:rsidR="00044DA4" w:rsidRDefault="00044DA4">
            <w:pPr>
              <w:pStyle w:val="EmptyCellLayoutStyle"/>
              <w:spacing w:after="0" w:line="240" w:lineRule="auto"/>
            </w:pPr>
          </w:p>
        </w:tc>
        <w:tc>
          <w:tcPr>
            <w:tcW w:w="0" w:type="dxa"/>
          </w:tcPr>
          <w:p w14:paraId="056E2031" w14:textId="77777777" w:rsidR="00044DA4" w:rsidRDefault="00044DA4">
            <w:pPr>
              <w:pStyle w:val="EmptyCellLayoutStyle"/>
              <w:spacing w:after="0" w:line="240" w:lineRule="auto"/>
            </w:pPr>
          </w:p>
        </w:tc>
        <w:tc>
          <w:tcPr>
            <w:tcW w:w="0" w:type="dxa"/>
          </w:tcPr>
          <w:p w14:paraId="6CD5BCCF" w14:textId="77777777" w:rsidR="00044DA4" w:rsidRDefault="00044DA4">
            <w:pPr>
              <w:pStyle w:val="EmptyCellLayoutStyle"/>
              <w:spacing w:after="0" w:line="240" w:lineRule="auto"/>
            </w:pPr>
          </w:p>
        </w:tc>
        <w:tc>
          <w:tcPr>
            <w:tcW w:w="0" w:type="dxa"/>
          </w:tcPr>
          <w:p w14:paraId="5EB93633" w14:textId="77777777" w:rsidR="00044DA4" w:rsidRDefault="00044DA4">
            <w:pPr>
              <w:pStyle w:val="EmptyCellLayoutStyle"/>
              <w:spacing w:after="0" w:line="240" w:lineRule="auto"/>
            </w:pPr>
          </w:p>
        </w:tc>
        <w:tc>
          <w:tcPr>
            <w:tcW w:w="0" w:type="dxa"/>
          </w:tcPr>
          <w:p w14:paraId="02613D0A" w14:textId="77777777" w:rsidR="00044DA4" w:rsidRDefault="00044DA4">
            <w:pPr>
              <w:pStyle w:val="EmptyCellLayoutStyle"/>
              <w:spacing w:after="0" w:line="240" w:lineRule="auto"/>
            </w:pPr>
          </w:p>
        </w:tc>
        <w:tc>
          <w:tcPr>
            <w:tcW w:w="0" w:type="dxa"/>
          </w:tcPr>
          <w:p w14:paraId="676F5B6F" w14:textId="77777777" w:rsidR="00044DA4" w:rsidRDefault="00044DA4">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044DA4" w14:paraId="7C278E9E" w14:textId="77777777">
              <w:trPr>
                <w:trHeight w:val="38"/>
              </w:trPr>
              <w:tc>
                <w:tcPr>
                  <w:tcW w:w="0" w:type="dxa"/>
                  <w:tcBorders>
                    <w:top w:val="single" w:sz="15" w:space="0" w:color="000000"/>
                    <w:left w:val="single" w:sz="15" w:space="0" w:color="000000"/>
                  </w:tcBorders>
                </w:tcPr>
                <w:p w14:paraId="36139103" w14:textId="77777777" w:rsidR="00044DA4" w:rsidRDefault="00044DA4">
                  <w:pPr>
                    <w:pStyle w:val="EmptyCellLayoutStyle"/>
                    <w:spacing w:after="0" w:line="240" w:lineRule="auto"/>
                  </w:pPr>
                </w:p>
              </w:tc>
              <w:tc>
                <w:tcPr>
                  <w:tcW w:w="11159" w:type="dxa"/>
                  <w:tcBorders>
                    <w:top w:val="single" w:sz="15" w:space="0" w:color="000000"/>
                    <w:right w:val="single" w:sz="15" w:space="0" w:color="000000"/>
                  </w:tcBorders>
                </w:tcPr>
                <w:p w14:paraId="27AEE8D9" w14:textId="77777777" w:rsidR="00044DA4" w:rsidRDefault="00044DA4">
                  <w:pPr>
                    <w:pStyle w:val="EmptyCellLayoutStyle"/>
                    <w:spacing w:after="0" w:line="240" w:lineRule="auto"/>
                  </w:pPr>
                </w:p>
              </w:tc>
            </w:tr>
            <w:tr w:rsidR="00044DA4" w14:paraId="1C71FD7A" w14:textId="77777777">
              <w:trPr>
                <w:trHeight w:val="270"/>
              </w:trPr>
              <w:tc>
                <w:tcPr>
                  <w:tcW w:w="0" w:type="dxa"/>
                  <w:tcBorders>
                    <w:left w:val="single" w:sz="15" w:space="0" w:color="000000"/>
                  </w:tcBorders>
                </w:tcPr>
                <w:p w14:paraId="14972FAC" w14:textId="77777777" w:rsidR="00044DA4" w:rsidRDefault="00044DA4">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044DA4" w14:paraId="0A402BBF" w14:textId="77777777">
                    <w:trPr>
                      <w:trHeight w:val="192"/>
                    </w:trPr>
                    <w:tc>
                      <w:tcPr>
                        <w:tcW w:w="11160" w:type="dxa"/>
                        <w:tcBorders>
                          <w:top w:val="nil"/>
                          <w:left w:val="nil"/>
                          <w:bottom w:val="nil"/>
                          <w:right w:val="nil"/>
                        </w:tcBorders>
                        <w:tcMar>
                          <w:top w:w="39" w:type="dxa"/>
                          <w:left w:w="39" w:type="dxa"/>
                          <w:bottom w:w="39" w:type="dxa"/>
                          <w:right w:w="39" w:type="dxa"/>
                        </w:tcMar>
                      </w:tcPr>
                      <w:p w14:paraId="070C9F19" w14:textId="77777777" w:rsidR="00044DA4" w:rsidRDefault="004F39FA">
                        <w:pPr>
                          <w:spacing w:after="0" w:line="240" w:lineRule="auto"/>
                        </w:pPr>
                        <w:r>
                          <w:rPr>
                            <w:rFonts w:ascii="Arial" w:eastAsia="Arial" w:hAnsi="Arial"/>
                            <w:b/>
                            <w:color w:val="000000"/>
                            <w:sz w:val="16"/>
                          </w:rPr>
                          <w:t xml:space="preserve">17. Describe the types of decisions that require the supervisor's review. </w:t>
                        </w:r>
                      </w:p>
                    </w:tc>
                  </w:tr>
                </w:tbl>
                <w:p w14:paraId="5ADAF190" w14:textId="77777777" w:rsidR="00044DA4" w:rsidRDefault="00044DA4">
                  <w:pPr>
                    <w:spacing w:after="0" w:line="240" w:lineRule="auto"/>
                  </w:pPr>
                </w:p>
              </w:tc>
            </w:tr>
            <w:tr w:rsidR="00044DA4" w14:paraId="2C0051A6" w14:textId="77777777">
              <w:trPr>
                <w:trHeight w:val="40"/>
              </w:trPr>
              <w:tc>
                <w:tcPr>
                  <w:tcW w:w="0" w:type="dxa"/>
                  <w:tcBorders>
                    <w:left w:val="single" w:sz="15" w:space="0" w:color="000000"/>
                  </w:tcBorders>
                </w:tcPr>
                <w:p w14:paraId="5C15F4D4" w14:textId="77777777" w:rsidR="00044DA4" w:rsidRDefault="00044DA4">
                  <w:pPr>
                    <w:pStyle w:val="EmptyCellLayoutStyle"/>
                    <w:spacing w:after="0" w:line="240" w:lineRule="auto"/>
                  </w:pPr>
                </w:p>
              </w:tc>
              <w:tc>
                <w:tcPr>
                  <w:tcW w:w="11159" w:type="dxa"/>
                  <w:tcBorders>
                    <w:right w:val="single" w:sz="15" w:space="0" w:color="000000"/>
                  </w:tcBorders>
                </w:tcPr>
                <w:p w14:paraId="515E5C1B" w14:textId="77777777" w:rsidR="00044DA4" w:rsidRDefault="00044DA4">
                  <w:pPr>
                    <w:pStyle w:val="EmptyCellLayoutStyle"/>
                    <w:spacing w:after="0" w:line="240" w:lineRule="auto"/>
                  </w:pPr>
                </w:p>
              </w:tc>
            </w:tr>
            <w:tr w:rsidR="00D96897" w14:paraId="7A7173AE" w14:textId="77777777" w:rsidTr="00D96897">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044DA4" w14:paraId="47363636" w14:textId="77777777">
                    <w:trPr>
                      <w:trHeight w:val="212"/>
                    </w:trPr>
                    <w:tc>
                      <w:tcPr>
                        <w:tcW w:w="11160" w:type="dxa"/>
                        <w:tcBorders>
                          <w:top w:val="nil"/>
                          <w:left w:val="nil"/>
                          <w:bottom w:val="nil"/>
                          <w:right w:val="nil"/>
                        </w:tcBorders>
                        <w:tcMar>
                          <w:top w:w="39" w:type="dxa"/>
                          <w:left w:w="39" w:type="dxa"/>
                          <w:bottom w:w="39" w:type="dxa"/>
                          <w:right w:w="39" w:type="dxa"/>
                        </w:tcMar>
                      </w:tcPr>
                      <w:p w14:paraId="23491EFB" w14:textId="77777777" w:rsidR="00044DA4" w:rsidRDefault="004F39FA">
                        <w:pPr>
                          <w:spacing w:after="0" w:line="240" w:lineRule="auto"/>
                        </w:pPr>
                        <w:r>
                          <w:rPr>
                            <w:rFonts w:ascii="Arial" w:eastAsia="Arial" w:hAnsi="Arial"/>
                            <w:color w:val="000000"/>
                          </w:rPr>
                          <w:t>Any alteration in visitation policy and procedures. Issues that require coordination across work units.</w:t>
                        </w:r>
                      </w:p>
                    </w:tc>
                  </w:tr>
                </w:tbl>
                <w:p w14:paraId="05CA83D9" w14:textId="77777777" w:rsidR="00044DA4" w:rsidRDefault="00044DA4">
                  <w:pPr>
                    <w:spacing w:after="0" w:line="240" w:lineRule="auto"/>
                  </w:pPr>
                </w:p>
              </w:tc>
            </w:tr>
          </w:tbl>
          <w:p w14:paraId="6D6FE174" w14:textId="77777777" w:rsidR="00044DA4" w:rsidRDefault="00044DA4">
            <w:pPr>
              <w:spacing w:after="0" w:line="240" w:lineRule="auto"/>
            </w:pPr>
          </w:p>
        </w:tc>
        <w:tc>
          <w:tcPr>
            <w:tcW w:w="179" w:type="dxa"/>
          </w:tcPr>
          <w:p w14:paraId="4C6AF3E3" w14:textId="77777777" w:rsidR="00044DA4" w:rsidRDefault="00044DA4">
            <w:pPr>
              <w:pStyle w:val="EmptyCellLayoutStyle"/>
              <w:spacing w:after="0" w:line="240" w:lineRule="auto"/>
            </w:pPr>
          </w:p>
        </w:tc>
      </w:tr>
      <w:tr w:rsidR="00044DA4" w14:paraId="2AC0D66C" w14:textId="77777777">
        <w:trPr>
          <w:trHeight w:val="100"/>
        </w:trPr>
        <w:tc>
          <w:tcPr>
            <w:tcW w:w="179" w:type="dxa"/>
          </w:tcPr>
          <w:p w14:paraId="32397598" w14:textId="77777777" w:rsidR="00044DA4" w:rsidRDefault="00044DA4">
            <w:pPr>
              <w:pStyle w:val="EmptyCellLayoutStyle"/>
              <w:spacing w:after="0" w:line="240" w:lineRule="auto"/>
            </w:pPr>
          </w:p>
        </w:tc>
        <w:tc>
          <w:tcPr>
            <w:tcW w:w="0" w:type="dxa"/>
          </w:tcPr>
          <w:p w14:paraId="6161274D" w14:textId="77777777" w:rsidR="00044DA4" w:rsidRDefault="00044DA4">
            <w:pPr>
              <w:pStyle w:val="EmptyCellLayoutStyle"/>
              <w:spacing w:after="0" w:line="240" w:lineRule="auto"/>
            </w:pPr>
          </w:p>
        </w:tc>
        <w:tc>
          <w:tcPr>
            <w:tcW w:w="0" w:type="dxa"/>
          </w:tcPr>
          <w:p w14:paraId="672DA211" w14:textId="77777777" w:rsidR="00044DA4" w:rsidRDefault="00044DA4">
            <w:pPr>
              <w:pStyle w:val="EmptyCellLayoutStyle"/>
              <w:spacing w:after="0" w:line="240" w:lineRule="auto"/>
            </w:pPr>
          </w:p>
        </w:tc>
        <w:tc>
          <w:tcPr>
            <w:tcW w:w="0" w:type="dxa"/>
          </w:tcPr>
          <w:p w14:paraId="5CAF51FF" w14:textId="77777777" w:rsidR="00044DA4" w:rsidRDefault="00044DA4">
            <w:pPr>
              <w:pStyle w:val="EmptyCellLayoutStyle"/>
              <w:spacing w:after="0" w:line="240" w:lineRule="auto"/>
            </w:pPr>
          </w:p>
        </w:tc>
        <w:tc>
          <w:tcPr>
            <w:tcW w:w="0" w:type="dxa"/>
          </w:tcPr>
          <w:p w14:paraId="4CE98C16" w14:textId="77777777" w:rsidR="00044DA4" w:rsidRDefault="00044DA4">
            <w:pPr>
              <w:pStyle w:val="EmptyCellLayoutStyle"/>
              <w:spacing w:after="0" w:line="240" w:lineRule="auto"/>
            </w:pPr>
          </w:p>
        </w:tc>
        <w:tc>
          <w:tcPr>
            <w:tcW w:w="0" w:type="dxa"/>
          </w:tcPr>
          <w:p w14:paraId="36B009C6" w14:textId="77777777" w:rsidR="00044DA4" w:rsidRDefault="00044DA4">
            <w:pPr>
              <w:pStyle w:val="EmptyCellLayoutStyle"/>
              <w:spacing w:after="0" w:line="240" w:lineRule="auto"/>
            </w:pPr>
          </w:p>
        </w:tc>
        <w:tc>
          <w:tcPr>
            <w:tcW w:w="0" w:type="dxa"/>
          </w:tcPr>
          <w:p w14:paraId="1A73CC58" w14:textId="77777777" w:rsidR="00044DA4" w:rsidRDefault="00044DA4">
            <w:pPr>
              <w:pStyle w:val="EmptyCellLayoutStyle"/>
              <w:spacing w:after="0" w:line="240" w:lineRule="auto"/>
            </w:pPr>
          </w:p>
        </w:tc>
        <w:tc>
          <w:tcPr>
            <w:tcW w:w="2505" w:type="dxa"/>
          </w:tcPr>
          <w:p w14:paraId="67731685" w14:textId="77777777" w:rsidR="00044DA4" w:rsidRDefault="00044DA4">
            <w:pPr>
              <w:pStyle w:val="EmptyCellLayoutStyle"/>
              <w:spacing w:after="0" w:line="240" w:lineRule="auto"/>
            </w:pPr>
          </w:p>
        </w:tc>
        <w:tc>
          <w:tcPr>
            <w:tcW w:w="6120" w:type="dxa"/>
          </w:tcPr>
          <w:p w14:paraId="4533E241" w14:textId="77777777" w:rsidR="00044DA4" w:rsidRDefault="00044DA4">
            <w:pPr>
              <w:pStyle w:val="EmptyCellLayoutStyle"/>
              <w:spacing w:after="0" w:line="240" w:lineRule="auto"/>
            </w:pPr>
          </w:p>
        </w:tc>
        <w:tc>
          <w:tcPr>
            <w:tcW w:w="2534" w:type="dxa"/>
          </w:tcPr>
          <w:p w14:paraId="727BADB4" w14:textId="77777777" w:rsidR="00044DA4" w:rsidRDefault="00044DA4">
            <w:pPr>
              <w:pStyle w:val="EmptyCellLayoutStyle"/>
              <w:spacing w:after="0" w:line="240" w:lineRule="auto"/>
            </w:pPr>
          </w:p>
        </w:tc>
        <w:tc>
          <w:tcPr>
            <w:tcW w:w="179" w:type="dxa"/>
          </w:tcPr>
          <w:p w14:paraId="0DC3C748" w14:textId="77777777" w:rsidR="00044DA4" w:rsidRDefault="00044DA4">
            <w:pPr>
              <w:pStyle w:val="EmptyCellLayoutStyle"/>
              <w:spacing w:after="0" w:line="240" w:lineRule="auto"/>
            </w:pPr>
          </w:p>
        </w:tc>
      </w:tr>
      <w:tr w:rsidR="00D96897" w14:paraId="2052A109" w14:textId="77777777" w:rsidTr="00D96897">
        <w:tc>
          <w:tcPr>
            <w:tcW w:w="179" w:type="dxa"/>
          </w:tcPr>
          <w:p w14:paraId="42EEA8BA" w14:textId="77777777" w:rsidR="00044DA4" w:rsidRDefault="00044DA4">
            <w:pPr>
              <w:pStyle w:val="EmptyCellLayoutStyle"/>
              <w:spacing w:after="0" w:line="240" w:lineRule="auto"/>
            </w:pPr>
          </w:p>
        </w:tc>
        <w:tc>
          <w:tcPr>
            <w:tcW w:w="0" w:type="dxa"/>
          </w:tcPr>
          <w:p w14:paraId="58CBC9F3" w14:textId="77777777" w:rsidR="00044DA4" w:rsidRDefault="00044DA4">
            <w:pPr>
              <w:pStyle w:val="EmptyCellLayoutStyle"/>
              <w:spacing w:after="0" w:line="240" w:lineRule="auto"/>
            </w:pPr>
          </w:p>
        </w:tc>
        <w:tc>
          <w:tcPr>
            <w:tcW w:w="0" w:type="dxa"/>
          </w:tcPr>
          <w:p w14:paraId="1D0F5C13" w14:textId="77777777" w:rsidR="00044DA4" w:rsidRDefault="00044DA4">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044DA4" w14:paraId="3835A0E4" w14:textId="77777777">
              <w:trPr>
                <w:trHeight w:val="459"/>
              </w:trPr>
              <w:tc>
                <w:tcPr>
                  <w:tcW w:w="0" w:type="dxa"/>
                  <w:tcBorders>
                    <w:top w:val="single" w:sz="15" w:space="0" w:color="000000"/>
                    <w:left w:val="single" w:sz="15" w:space="0" w:color="000000"/>
                  </w:tcBorders>
                </w:tcPr>
                <w:p w14:paraId="714C14D9" w14:textId="77777777" w:rsidR="00044DA4" w:rsidRDefault="00044DA4">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044DA4" w14:paraId="46BE5CA3" w14:textId="77777777">
                    <w:trPr>
                      <w:trHeight w:val="381"/>
                    </w:trPr>
                    <w:tc>
                      <w:tcPr>
                        <w:tcW w:w="11160" w:type="dxa"/>
                        <w:tcBorders>
                          <w:top w:val="nil"/>
                          <w:left w:val="nil"/>
                          <w:bottom w:val="nil"/>
                          <w:right w:val="nil"/>
                        </w:tcBorders>
                        <w:tcMar>
                          <w:top w:w="39" w:type="dxa"/>
                          <w:left w:w="39" w:type="dxa"/>
                          <w:bottom w:w="39" w:type="dxa"/>
                          <w:right w:w="39" w:type="dxa"/>
                        </w:tcMar>
                      </w:tcPr>
                      <w:p w14:paraId="0EC8C1C5" w14:textId="77777777" w:rsidR="00044DA4" w:rsidRDefault="004F39FA">
                        <w:pPr>
                          <w:spacing w:after="0" w:line="240" w:lineRule="auto"/>
                        </w:pPr>
                        <w:r>
                          <w:rPr>
                            <w:rFonts w:ascii="Arial" w:eastAsia="Arial" w:hAnsi="Arial"/>
                            <w:b/>
                            <w:color w:val="000000"/>
                            <w:sz w:val="16"/>
                          </w:rPr>
                          <w:t>18. What kind of physical effort is used to perform this job? What environmental conditions in this position physically exposed to on the job? Indicate the amount of time and intensity of each activity and condition. Refer to instructions.</w:t>
                        </w:r>
                      </w:p>
                    </w:tc>
                  </w:tr>
                </w:tbl>
                <w:p w14:paraId="0FF4AA4A" w14:textId="77777777" w:rsidR="00044DA4" w:rsidRDefault="00044DA4">
                  <w:pPr>
                    <w:spacing w:after="0" w:line="240" w:lineRule="auto"/>
                  </w:pPr>
                </w:p>
              </w:tc>
            </w:tr>
            <w:tr w:rsidR="00044DA4" w14:paraId="4C62B108" w14:textId="77777777">
              <w:trPr>
                <w:trHeight w:val="80"/>
              </w:trPr>
              <w:tc>
                <w:tcPr>
                  <w:tcW w:w="0" w:type="dxa"/>
                  <w:tcBorders>
                    <w:left w:val="single" w:sz="15" w:space="0" w:color="000000"/>
                  </w:tcBorders>
                </w:tcPr>
                <w:p w14:paraId="7C6A13A8" w14:textId="77777777" w:rsidR="00044DA4" w:rsidRDefault="00044DA4">
                  <w:pPr>
                    <w:pStyle w:val="EmptyCellLayoutStyle"/>
                    <w:spacing w:after="0" w:line="240" w:lineRule="auto"/>
                  </w:pPr>
                </w:p>
              </w:tc>
              <w:tc>
                <w:tcPr>
                  <w:tcW w:w="11159" w:type="dxa"/>
                  <w:tcBorders>
                    <w:right w:val="single" w:sz="15" w:space="0" w:color="000000"/>
                  </w:tcBorders>
                </w:tcPr>
                <w:p w14:paraId="0C810327" w14:textId="77777777" w:rsidR="00044DA4" w:rsidRDefault="00044DA4">
                  <w:pPr>
                    <w:pStyle w:val="EmptyCellLayoutStyle"/>
                    <w:spacing w:after="0" w:line="240" w:lineRule="auto"/>
                  </w:pPr>
                </w:p>
              </w:tc>
            </w:tr>
            <w:tr w:rsidR="00D96897" w14:paraId="43ADAE02" w14:textId="77777777" w:rsidTr="00D96897">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044DA4" w14:paraId="68447C6E" w14:textId="77777777">
                    <w:trPr>
                      <w:trHeight w:val="212"/>
                    </w:trPr>
                    <w:tc>
                      <w:tcPr>
                        <w:tcW w:w="11160" w:type="dxa"/>
                        <w:tcBorders>
                          <w:top w:val="nil"/>
                          <w:left w:val="nil"/>
                          <w:bottom w:val="nil"/>
                          <w:right w:val="nil"/>
                        </w:tcBorders>
                        <w:tcMar>
                          <w:top w:w="39" w:type="dxa"/>
                          <w:left w:w="39" w:type="dxa"/>
                          <w:bottom w:w="39" w:type="dxa"/>
                          <w:right w:w="39" w:type="dxa"/>
                        </w:tcMar>
                      </w:tcPr>
                      <w:p w14:paraId="012E4CC9" w14:textId="77777777" w:rsidR="00044DA4" w:rsidRDefault="004F39FA">
                        <w:pPr>
                          <w:spacing w:after="0" w:line="240" w:lineRule="auto"/>
                        </w:pPr>
                        <w:r>
                          <w:rPr>
                            <w:rFonts w:ascii="Arial" w:eastAsia="Arial" w:hAnsi="Arial"/>
                            <w:color w:val="000000"/>
                          </w:rPr>
                          <w:lastRenderedPageBreak/>
                          <w:t>Services are provided in either the office or the client’s home.</w:t>
                        </w:r>
                        <w:r>
                          <w:rPr>
                            <w:rFonts w:ascii="Arial" w:eastAsia="Arial" w:hAnsi="Arial"/>
                            <w:color w:val="000000"/>
                          </w:rPr>
                          <w:br/>
                          <w:t>Some assignments require considerable travel.</w:t>
                        </w:r>
                        <w:r>
                          <w:rPr>
                            <w:rFonts w:ascii="Arial" w:eastAsia="Arial" w:hAnsi="Arial"/>
                            <w:color w:val="000000"/>
                          </w:rPr>
                          <w:br/>
                          <w:t>Some jobs require an employee to work in adversarial situations.</w:t>
                        </w:r>
                        <w:r>
                          <w:rPr>
                            <w:rFonts w:ascii="Arial" w:eastAsia="Arial" w:hAnsi="Arial"/>
                            <w:color w:val="000000"/>
                          </w:rPr>
                          <w:br/>
                          <w:t>Some jobs require an employee to work in a hostile environment.</w:t>
                        </w:r>
                        <w:r>
                          <w:rPr>
                            <w:rFonts w:ascii="Arial" w:eastAsia="Arial" w:hAnsi="Arial"/>
                            <w:color w:val="000000"/>
                          </w:rPr>
                          <w:br/>
                          <w:t>Standard use of computer.</w:t>
                        </w:r>
                        <w:r>
                          <w:rPr>
                            <w:rFonts w:ascii="Arial" w:eastAsia="Arial" w:hAnsi="Arial"/>
                            <w:color w:val="000000"/>
                          </w:rPr>
                          <w:br/>
                          <w:t>Flexible work hours may be required to meet operational needs (i.e. supervising visits in the evening).</w:t>
                        </w:r>
                        <w:r>
                          <w:rPr>
                            <w:rFonts w:ascii="Arial" w:eastAsia="Arial" w:hAnsi="Arial"/>
                            <w:color w:val="000000"/>
                          </w:rPr>
                          <w:br/>
                          <w:t>Some positions require the ability to lift 25 lbs. to complete the duties of the position. This can include children and/or equipment.</w:t>
                        </w:r>
                      </w:p>
                    </w:tc>
                  </w:tr>
                </w:tbl>
                <w:p w14:paraId="266677C2" w14:textId="77777777" w:rsidR="00044DA4" w:rsidRDefault="00044DA4">
                  <w:pPr>
                    <w:spacing w:after="0" w:line="240" w:lineRule="auto"/>
                  </w:pPr>
                </w:p>
              </w:tc>
            </w:tr>
          </w:tbl>
          <w:p w14:paraId="78F96148" w14:textId="77777777" w:rsidR="00044DA4" w:rsidRDefault="00044DA4">
            <w:pPr>
              <w:spacing w:after="0" w:line="240" w:lineRule="auto"/>
            </w:pPr>
          </w:p>
        </w:tc>
        <w:tc>
          <w:tcPr>
            <w:tcW w:w="179" w:type="dxa"/>
          </w:tcPr>
          <w:p w14:paraId="7CB7555C" w14:textId="77777777" w:rsidR="00044DA4" w:rsidRDefault="00044DA4">
            <w:pPr>
              <w:pStyle w:val="EmptyCellLayoutStyle"/>
              <w:spacing w:after="0" w:line="240" w:lineRule="auto"/>
            </w:pPr>
          </w:p>
        </w:tc>
      </w:tr>
      <w:tr w:rsidR="00044DA4" w14:paraId="297F2A56" w14:textId="77777777">
        <w:trPr>
          <w:trHeight w:val="99"/>
        </w:trPr>
        <w:tc>
          <w:tcPr>
            <w:tcW w:w="179" w:type="dxa"/>
          </w:tcPr>
          <w:p w14:paraId="1CF89E6E" w14:textId="77777777" w:rsidR="00044DA4" w:rsidRDefault="00044DA4">
            <w:pPr>
              <w:pStyle w:val="EmptyCellLayoutStyle"/>
              <w:spacing w:after="0" w:line="240" w:lineRule="auto"/>
            </w:pPr>
          </w:p>
        </w:tc>
        <w:tc>
          <w:tcPr>
            <w:tcW w:w="0" w:type="dxa"/>
          </w:tcPr>
          <w:p w14:paraId="08E2925E" w14:textId="77777777" w:rsidR="00044DA4" w:rsidRDefault="00044DA4">
            <w:pPr>
              <w:pStyle w:val="EmptyCellLayoutStyle"/>
              <w:spacing w:after="0" w:line="240" w:lineRule="auto"/>
            </w:pPr>
          </w:p>
        </w:tc>
        <w:tc>
          <w:tcPr>
            <w:tcW w:w="0" w:type="dxa"/>
          </w:tcPr>
          <w:p w14:paraId="7715E0A9" w14:textId="77777777" w:rsidR="00044DA4" w:rsidRDefault="00044DA4">
            <w:pPr>
              <w:pStyle w:val="EmptyCellLayoutStyle"/>
              <w:spacing w:after="0" w:line="240" w:lineRule="auto"/>
            </w:pPr>
          </w:p>
        </w:tc>
        <w:tc>
          <w:tcPr>
            <w:tcW w:w="0" w:type="dxa"/>
          </w:tcPr>
          <w:p w14:paraId="1D589C4C" w14:textId="77777777" w:rsidR="00044DA4" w:rsidRDefault="00044DA4">
            <w:pPr>
              <w:pStyle w:val="EmptyCellLayoutStyle"/>
              <w:spacing w:after="0" w:line="240" w:lineRule="auto"/>
            </w:pPr>
          </w:p>
        </w:tc>
        <w:tc>
          <w:tcPr>
            <w:tcW w:w="0" w:type="dxa"/>
          </w:tcPr>
          <w:p w14:paraId="6B70CE79" w14:textId="77777777" w:rsidR="00044DA4" w:rsidRDefault="00044DA4">
            <w:pPr>
              <w:pStyle w:val="EmptyCellLayoutStyle"/>
              <w:spacing w:after="0" w:line="240" w:lineRule="auto"/>
            </w:pPr>
          </w:p>
        </w:tc>
        <w:tc>
          <w:tcPr>
            <w:tcW w:w="0" w:type="dxa"/>
          </w:tcPr>
          <w:p w14:paraId="61ADE101" w14:textId="77777777" w:rsidR="00044DA4" w:rsidRDefault="00044DA4">
            <w:pPr>
              <w:pStyle w:val="EmptyCellLayoutStyle"/>
              <w:spacing w:after="0" w:line="240" w:lineRule="auto"/>
            </w:pPr>
          </w:p>
        </w:tc>
        <w:tc>
          <w:tcPr>
            <w:tcW w:w="0" w:type="dxa"/>
          </w:tcPr>
          <w:p w14:paraId="669DD6AD" w14:textId="77777777" w:rsidR="00044DA4" w:rsidRDefault="00044DA4">
            <w:pPr>
              <w:pStyle w:val="EmptyCellLayoutStyle"/>
              <w:spacing w:after="0" w:line="240" w:lineRule="auto"/>
            </w:pPr>
          </w:p>
        </w:tc>
        <w:tc>
          <w:tcPr>
            <w:tcW w:w="2505" w:type="dxa"/>
          </w:tcPr>
          <w:p w14:paraId="50419997" w14:textId="77777777" w:rsidR="00044DA4" w:rsidRDefault="00044DA4">
            <w:pPr>
              <w:pStyle w:val="EmptyCellLayoutStyle"/>
              <w:spacing w:after="0" w:line="240" w:lineRule="auto"/>
            </w:pPr>
          </w:p>
        </w:tc>
        <w:tc>
          <w:tcPr>
            <w:tcW w:w="6120" w:type="dxa"/>
          </w:tcPr>
          <w:p w14:paraId="7FAE2186" w14:textId="77777777" w:rsidR="00044DA4" w:rsidRDefault="00044DA4">
            <w:pPr>
              <w:pStyle w:val="EmptyCellLayoutStyle"/>
              <w:spacing w:after="0" w:line="240" w:lineRule="auto"/>
            </w:pPr>
          </w:p>
        </w:tc>
        <w:tc>
          <w:tcPr>
            <w:tcW w:w="2534" w:type="dxa"/>
          </w:tcPr>
          <w:p w14:paraId="5649128E" w14:textId="77777777" w:rsidR="00044DA4" w:rsidRDefault="00044DA4">
            <w:pPr>
              <w:pStyle w:val="EmptyCellLayoutStyle"/>
              <w:spacing w:after="0" w:line="240" w:lineRule="auto"/>
            </w:pPr>
          </w:p>
        </w:tc>
        <w:tc>
          <w:tcPr>
            <w:tcW w:w="179" w:type="dxa"/>
          </w:tcPr>
          <w:p w14:paraId="4C59BB9C" w14:textId="77777777" w:rsidR="00044DA4" w:rsidRDefault="00044DA4">
            <w:pPr>
              <w:pStyle w:val="EmptyCellLayoutStyle"/>
              <w:spacing w:after="0" w:line="240" w:lineRule="auto"/>
            </w:pPr>
          </w:p>
        </w:tc>
      </w:tr>
      <w:tr w:rsidR="00D96897" w14:paraId="5395830A" w14:textId="77777777" w:rsidTr="00D96897">
        <w:tc>
          <w:tcPr>
            <w:tcW w:w="179" w:type="dxa"/>
          </w:tcPr>
          <w:p w14:paraId="0E87F6D8" w14:textId="77777777" w:rsidR="00044DA4" w:rsidRDefault="00044DA4">
            <w:pPr>
              <w:pStyle w:val="EmptyCellLayoutStyle"/>
              <w:spacing w:after="0" w:line="240" w:lineRule="auto"/>
            </w:pPr>
          </w:p>
        </w:tc>
        <w:tc>
          <w:tcPr>
            <w:tcW w:w="0" w:type="dxa"/>
          </w:tcPr>
          <w:p w14:paraId="11156888" w14:textId="77777777" w:rsidR="00044DA4" w:rsidRDefault="00044DA4">
            <w:pPr>
              <w:pStyle w:val="EmptyCellLayoutStyle"/>
              <w:spacing w:after="0" w:line="240" w:lineRule="auto"/>
            </w:pPr>
          </w:p>
        </w:tc>
        <w:tc>
          <w:tcPr>
            <w:tcW w:w="0" w:type="dxa"/>
          </w:tcPr>
          <w:p w14:paraId="7D57D563" w14:textId="77777777" w:rsidR="00044DA4" w:rsidRDefault="00044DA4">
            <w:pPr>
              <w:pStyle w:val="EmptyCellLayoutStyle"/>
              <w:spacing w:after="0" w:line="240" w:lineRule="auto"/>
            </w:pPr>
          </w:p>
        </w:tc>
        <w:tc>
          <w:tcPr>
            <w:tcW w:w="0" w:type="dxa"/>
          </w:tcPr>
          <w:p w14:paraId="2DA228B5" w14:textId="77777777" w:rsidR="00044DA4" w:rsidRDefault="00044DA4">
            <w:pPr>
              <w:pStyle w:val="EmptyCellLayoutStyle"/>
              <w:spacing w:after="0" w:line="240" w:lineRule="auto"/>
            </w:pPr>
          </w:p>
        </w:tc>
        <w:tc>
          <w:tcPr>
            <w:tcW w:w="0" w:type="dxa"/>
          </w:tcPr>
          <w:p w14:paraId="41007767" w14:textId="77777777" w:rsidR="00044DA4" w:rsidRDefault="00044DA4">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D96897" w14:paraId="7F1D1B14" w14:textId="77777777" w:rsidTr="00D96897">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044DA4" w14:paraId="51E74416" w14:textId="77777777">
                    <w:trPr>
                      <w:trHeight w:val="462"/>
                    </w:trPr>
                    <w:tc>
                      <w:tcPr>
                        <w:tcW w:w="11160" w:type="dxa"/>
                        <w:tcBorders>
                          <w:top w:val="nil"/>
                          <w:left w:val="nil"/>
                          <w:bottom w:val="nil"/>
                          <w:right w:val="nil"/>
                        </w:tcBorders>
                        <w:tcMar>
                          <w:top w:w="39" w:type="dxa"/>
                          <w:left w:w="39" w:type="dxa"/>
                          <w:bottom w:w="39" w:type="dxa"/>
                          <w:right w:w="39" w:type="dxa"/>
                        </w:tcMar>
                      </w:tcPr>
                      <w:p w14:paraId="49F1877B" w14:textId="77777777" w:rsidR="00044DA4" w:rsidRDefault="004F39FA">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302BE7FE" w14:textId="77777777" w:rsidR="00044DA4" w:rsidRDefault="00044DA4">
                  <w:pPr>
                    <w:spacing w:after="0" w:line="240" w:lineRule="auto"/>
                  </w:pPr>
                </w:p>
              </w:tc>
            </w:tr>
            <w:tr w:rsidR="00044DA4" w14:paraId="47D47158" w14:textId="77777777">
              <w:trPr>
                <w:trHeight w:val="180"/>
              </w:trPr>
              <w:tc>
                <w:tcPr>
                  <w:tcW w:w="179" w:type="dxa"/>
                  <w:tcBorders>
                    <w:left w:val="single" w:sz="15" w:space="0" w:color="000000"/>
                  </w:tcBorders>
                </w:tcPr>
                <w:p w14:paraId="1AA4D956" w14:textId="77777777" w:rsidR="00044DA4" w:rsidRDefault="00044DA4">
                  <w:pPr>
                    <w:pStyle w:val="EmptyCellLayoutStyle"/>
                    <w:spacing w:after="0" w:line="240" w:lineRule="auto"/>
                  </w:pPr>
                </w:p>
              </w:tc>
              <w:tc>
                <w:tcPr>
                  <w:tcW w:w="10800" w:type="dxa"/>
                </w:tcPr>
                <w:p w14:paraId="41327083" w14:textId="77777777" w:rsidR="00044DA4" w:rsidRDefault="00044DA4">
                  <w:pPr>
                    <w:pStyle w:val="EmptyCellLayoutStyle"/>
                    <w:spacing w:after="0" w:line="240" w:lineRule="auto"/>
                  </w:pPr>
                </w:p>
              </w:tc>
              <w:tc>
                <w:tcPr>
                  <w:tcW w:w="180" w:type="dxa"/>
                  <w:tcBorders>
                    <w:right w:val="single" w:sz="15" w:space="0" w:color="000000"/>
                  </w:tcBorders>
                </w:tcPr>
                <w:p w14:paraId="47133B3D" w14:textId="77777777" w:rsidR="00044DA4" w:rsidRDefault="00044DA4">
                  <w:pPr>
                    <w:pStyle w:val="EmptyCellLayoutStyle"/>
                    <w:spacing w:after="0" w:line="240" w:lineRule="auto"/>
                  </w:pPr>
                </w:p>
              </w:tc>
            </w:tr>
            <w:tr w:rsidR="00D96897" w14:paraId="4BD53634" w14:textId="77777777" w:rsidTr="00D96897">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044DA4" w14:paraId="5F0B1F88" w14:textId="77777777">
                    <w:trPr>
                      <w:trHeight w:val="176"/>
                    </w:trPr>
                    <w:tc>
                      <w:tcPr>
                        <w:tcW w:w="10980" w:type="dxa"/>
                        <w:tcBorders>
                          <w:top w:val="nil"/>
                          <w:left w:val="nil"/>
                          <w:bottom w:val="nil"/>
                          <w:right w:val="nil"/>
                        </w:tcBorders>
                        <w:tcMar>
                          <w:top w:w="39" w:type="dxa"/>
                          <w:left w:w="39" w:type="dxa"/>
                          <w:bottom w:w="39" w:type="dxa"/>
                          <w:right w:w="39" w:type="dxa"/>
                        </w:tcMar>
                      </w:tcPr>
                      <w:p w14:paraId="3C0D232C" w14:textId="77777777" w:rsidR="00044DA4" w:rsidRDefault="004F39FA">
                        <w:pPr>
                          <w:spacing w:after="0" w:line="240" w:lineRule="auto"/>
                        </w:pPr>
                        <w:r>
                          <w:rPr>
                            <w:rFonts w:ascii="Arial" w:eastAsia="Arial" w:hAnsi="Arial"/>
                            <w:b/>
                            <w:color w:val="000000"/>
                            <w:sz w:val="16"/>
                          </w:rPr>
                          <w:t>Additional Subordinates</w:t>
                        </w:r>
                      </w:p>
                    </w:tc>
                  </w:tr>
                </w:tbl>
                <w:p w14:paraId="48C5885C" w14:textId="77777777" w:rsidR="00044DA4" w:rsidRDefault="00044DA4">
                  <w:pPr>
                    <w:spacing w:after="0" w:line="240" w:lineRule="auto"/>
                  </w:pPr>
                </w:p>
              </w:tc>
              <w:tc>
                <w:tcPr>
                  <w:tcW w:w="180" w:type="dxa"/>
                  <w:tcBorders>
                    <w:right w:val="single" w:sz="15" w:space="0" w:color="000000"/>
                  </w:tcBorders>
                </w:tcPr>
                <w:p w14:paraId="5A3C0694" w14:textId="77777777" w:rsidR="00044DA4" w:rsidRDefault="00044DA4">
                  <w:pPr>
                    <w:pStyle w:val="EmptyCellLayoutStyle"/>
                    <w:spacing w:after="0" w:line="240" w:lineRule="auto"/>
                  </w:pPr>
                </w:p>
              </w:tc>
            </w:tr>
            <w:tr w:rsidR="00044DA4" w14:paraId="0FDD2A32" w14:textId="77777777">
              <w:trPr>
                <w:trHeight w:val="40"/>
              </w:trPr>
              <w:tc>
                <w:tcPr>
                  <w:tcW w:w="179" w:type="dxa"/>
                  <w:tcBorders>
                    <w:left w:val="single" w:sz="15" w:space="0" w:color="000000"/>
                  </w:tcBorders>
                </w:tcPr>
                <w:p w14:paraId="4D8D4BF2" w14:textId="77777777" w:rsidR="00044DA4" w:rsidRDefault="00044DA4">
                  <w:pPr>
                    <w:pStyle w:val="EmptyCellLayoutStyle"/>
                    <w:spacing w:after="0" w:line="240" w:lineRule="auto"/>
                  </w:pPr>
                </w:p>
              </w:tc>
              <w:tc>
                <w:tcPr>
                  <w:tcW w:w="10800" w:type="dxa"/>
                </w:tcPr>
                <w:p w14:paraId="40A761B3" w14:textId="77777777" w:rsidR="00044DA4" w:rsidRDefault="00044DA4">
                  <w:pPr>
                    <w:pStyle w:val="EmptyCellLayoutStyle"/>
                    <w:spacing w:after="0" w:line="240" w:lineRule="auto"/>
                  </w:pPr>
                </w:p>
              </w:tc>
              <w:tc>
                <w:tcPr>
                  <w:tcW w:w="180" w:type="dxa"/>
                  <w:tcBorders>
                    <w:right w:val="single" w:sz="15" w:space="0" w:color="000000"/>
                  </w:tcBorders>
                </w:tcPr>
                <w:p w14:paraId="705BE13F" w14:textId="77777777" w:rsidR="00044DA4" w:rsidRDefault="00044DA4">
                  <w:pPr>
                    <w:pStyle w:val="EmptyCellLayoutStyle"/>
                    <w:spacing w:after="0" w:line="240" w:lineRule="auto"/>
                  </w:pPr>
                </w:p>
              </w:tc>
            </w:tr>
            <w:tr w:rsidR="00044DA4" w14:paraId="7C01735D" w14:textId="77777777">
              <w:trPr>
                <w:trHeight w:val="290"/>
              </w:trPr>
              <w:tc>
                <w:tcPr>
                  <w:tcW w:w="179" w:type="dxa"/>
                  <w:tcBorders>
                    <w:left w:val="single" w:sz="15" w:space="0" w:color="000000"/>
                  </w:tcBorders>
                </w:tcPr>
                <w:p w14:paraId="32A880D4" w14:textId="77777777" w:rsidR="00044DA4" w:rsidRDefault="00044DA4">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044DA4" w14:paraId="453C3965" w14:textId="77777777">
                    <w:trPr>
                      <w:trHeight w:val="212"/>
                    </w:trPr>
                    <w:tc>
                      <w:tcPr>
                        <w:tcW w:w="10800" w:type="dxa"/>
                        <w:tcBorders>
                          <w:top w:val="nil"/>
                          <w:left w:val="nil"/>
                          <w:bottom w:val="nil"/>
                          <w:right w:val="nil"/>
                        </w:tcBorders>
                        <w:tcMar>
                          <w:top w:w="39" w:type="dxa"/>
                          <w:left w:w="39" w:type="dxa"/>
                          <w:bottom w:w="39" w:type="dxa"/>
                          <w:right w:w="39" w:type="dxa"/>
                        </w:tcMar>
                      </w:tcPr>
                      <w:p w14:paraId="0563157E" w14:textId="77777777" w:rsidR="00044DA4" w:rsidRDefault="00044DA4">
                        <w:pPr>
                          <w:spacing w:after="0" w:line="240" w:lineRule="auto"/>
                        </w:pPr>
                      </w:p>
                    </w:tc>
                  </w:tr>
                </w:tbl>
                <w:p w14:paraId="3272C17E" w14:textId="77777777" w:rsidR="00044DA4" w:rsidRDefault="00044DA4">
                  <w:pPr>
                    <w:spacing w:after="0" w:line="240" w:lineRule="auto"/>
                  </w:pPr>
                </w:p>
              </w:tc>
              <w:tc>
                <w:tcPr>
                  <w:tcW w:w="180" w:type="dxa"/>
                  <w:tcBorders>
                    <w:right w:val="single" w:sz="15" w:space="0" w:color="000000"/>
                  </w:tcBorders>
                </w:tcPr>
                <w:p w14:paraId="7775C487" w14:textId="77777777" w:rsidR="00044DA4" w:rsidRDefault="00044DA4">
                  <w:pPr>
                    <w:pStyle w:val="EmptyCellLayoutStyle"/>
                    <w:spacing w:after="0" w:line="240" w:lineRule="auto"/>
                  </w:pPr>
                </w:p>
              </w:tc>
            </w:tr>
            <w:tr w:rsidR="00044DA4" w14:paraId="420FC9B9" w14:textId="77777777">
              <w:trPr>
                <w:trHeight w:val="104"/>
              </w:trPr>
              <w:tc>
                <w:tcPr>
                  <w:tcW w:w="179" w:type="dxa"/>
                  <w:tcBorders>
                    <w:left w:val="single" w:sz="15" w:space="0" w:color="000000"/>
                    <w:bottom w:val="single" w:sz="15" w:space="0" w:color="000000"/>
                  </w:tcBorders>
                </w:tcPr>
                <w:p w14:paraId="5EB3AE98" w14:textId="77777777" w:rsidR="00044DA4" w:rsidRDefault="00044DA4">
                  <w:pPr>
                    <w:pStyle w:val="EmptyCellLayoutStyle"/>
                    <w:spacing w:after="0" w:line="240" w:lineRule="auto"/>
                  </w:pPr>
                </w:p>
              </w:tc>
              <w:tc>
                <w:tcPr>
                  <w:tcW w:w="10800" w:type="dxa"/>
                  <w:tcBorders>
                    <w:bottom w:val="single" w:sz="15" w:space="0" w:color="000000"/>
                  </w:tcBorders>
                </w:tcPr>
                <w:p w14:paraId="2E3DE825" w14:textId="77777777" w:rsidR="00044DA4" w:rsidRDefault="00044DA4">
                  <w:pPr>
                    <w:pStyle w:val="EmptyCellLayoutStyle"/>
                    <w:spacing w:after="0" w:line="240" w:lineRule="auto"/>
                  </w:pPr>
                </w:p>
              </w:tc>
              <w:tc>
                <w:tcPr>
                  <w:tcW w:w="180" w:type="dxa"/>
                  <w:tcBorders>
                    <w:bottom w:val="single" w:sz="15" w:space="0" w:color="000000"/>
                    <w:right w:val="single" w:sz="15" w:space="0" w:color="000000"/>
                  </w:tcBorders>
                </w:tcPr>
                <w:p w14:paraId="17FF8EA3" w14:textId="77777777" w:rsidR="00044DA4" w:rsidRDefault="00044DA4">
                  <w:pPr>
                    <w:pStyle w:val="EmptyCellLayoutStyle"/>
                    <w:spacing w:after="0" w:line="240" w:lineRule="auto"/>
                  </w:pPr>
                </w:p>
              </w:tc>
            </w:tr>
          </w:tbl>
          <w:p w14:paraId="72BA951F" w14:textId="77777777" w:rsidR="00044DA4" w:rsidRDefault="00044DA4">
            <w:pPr>
              <w:spacing w:after="0" w:line="240" w:lineRule="auto"/>
            </w:pPr>
          </w:p>
        </w:tc>
        <w:tc>
          <w:tcPr>
            <w:tcW w:w="179" w:type="dxa"/>
          </w:tcPr>
          <w:p w14:paraId="69EA10DB" w14:textId="77777777" w:rsidR="00044DA4" w:rsidRDefault="00044DA4">
            <w:pPr>
              <w:pStyle w:val="EmptyCellLayoutStyle"/>
              <w:spacing w:after="0" w:line="240" w:lineRule="auto"/>
            </w:pPr>
          </w:p>
        </w:tc>
      </w:tr>
      <w:tr w:rsidR="00044DA4" w14:paraId="4EF963EB" w14:textId="77777777">
        <w:trPr>
          <w:trHeight w:val="123"/>
        </w:trPr>
        <w:tc>
          <w:tcPr>
            <w:tcW w:w="179" w:type="dxa"/>
          </w:tcPr>
          <w:p w14:paraId="29D0FC89" w14:textId="77777777" w:rsidR="00044DA4" w:rsidRDefault="00044DA4">
            <w:pPr>
              <w:pStyle w:val="EmptyCellLayoutStyle"/>
              <w:spacing w:after="0" w:line="240" w:lineRule="auto"/>
            </w:pPr>
          </w:p>
        </w:tc>
        <w:tc>
          <w:tcPr>
            <w:tcW w:w="0" w:type="dxa"/>
          </w:tcPr>
          <w:p w14:paraId="5174EECF" w14:textId="77777777" w:rsidR="00044DA4" w:rsidRDefault="00044DA4">
            <w:pPr>
              <w:pStyle w:val="EmptyCellLayoutStyle"/>
              <w:spacing w:after="0" w:line="240" w:lineRule="auto"/>
            </w:pPr>
          </w:p>
        </w:tc>
        <w:tc>
          <w:tcPr>
            <w:tcW w:w="0" w:type="dxa"/>
          </w:tcPr>
          <w:p w14:paraId="0DFA4947" w14:textId="77777777" w:rsidR="00044DA4" w:rsidRDefault="00044DA4">
            <w:pPr>
              <w:pStyle w:val="EmptyCellLayoutStyle"/>
              <w:spacing w:after="0" w:line="240" w:lineRule="auto"/>
            </w:pPr>
          </w:p>
        </w:tc>
        <w:tc>
          <w:tcPr>
            <w:tcW w:w="0" w:type="dxa"/>
          </w:tcPr>
          <w:p w14:paraId="55D9E69C" w14:textId="77777777" w:rsidR="00044DA4" w:rsidRDefault="00044DA4">
            <w:pPr>
              <w:pStyle w:val="EmptyCellLayoutStyle"/>
              <w:spacing w:after="0" w:line="240" w:lineRule="auto"/>
            </w:pPr>
          </w:p>
        </w:tc>
        <w:tc>
          <w:tcPr>
            <w:tcW w:w="0" w:type="dxa"/>
          </w:tcPr>
          <w:p w14:paraId="2370C2E5" w14:textId="77777777" w:rsidR="00044DA4" w:rsidRDefault="00044DA4">
            <w:pPr>
              <w:pStyle w:val="EmptyCellLayoutStyle"/>
              <w:spacing w:after="0" w:line="240" w:lineRule="auto"/>
            </w:pPr>
          </w:p>
        </w:tc>
        <w:tc>
          <w:tcPr>
            <w:tcW w:w="0" w:type="dxa"/>
          </w:tcPr>
          <w:p w14:paraId="37F184F6" w14:textId="77777777" w:rsidR="00044DA4" w:rsidRDefault="00044DA4">
            <w:pPr>
              <w:pStyle w:val="EmptyCellLayoutStyle"/>
              <w:spacing w:after="0" w:line="240" w:lineRule="auto"/>
            </w:pPr>
          </w:p>
        </w:tc>
        <w:tc>
          <w:tcPr>
            <w:tcW w:w="0" w:type="dxa"/>
          </w:tcPr>
          <w:p w14:paraId="4786ACEE" w14:textId="77777777" w:rsidR="00044DA4" w:rsidRDefault="00044DA4">
            <w:pPr>
              <w:pStyle w:val="EmptyCellLayoutStyle"/>
              <w:spacing w:after="0" w:line="240" w:lineRule="auto"/>
            </w:pPr>
          </w:p>
        </w:tc>
        <w:tc>
          <w:tcPr>
            <w:tcW w:w="2505" w:type="dxa"/>
          </w:tcPr>
          <w:p w14:paraId="14A4FEF4" w14:textId="77777777" w:rsidR="00044DA4" w:rsidRDefault="00044DA4">
            <w:pPr>
              <w:pStyle w:val="EmptyCellLayoutStyle"/>
              <w:spacing w:after="0" w:line="240" w:lineRule="auto"/>
            </w:pPr>
          </w:p>
        </w:tc>
        <w:tc>
          <w:tcPr>
            <w:tcW w:w="6120" w:type="dxa"/>
          </w:tcPr>
          <w:p w14:paraId="18D59DFA" w14:textId="77777777" w:rsidR="00044DA4" w:rsidRDefault="00044DA4">
            <w:pPr>
              <w:pStyle w:val="EmptyCellLayoutStyle"/>
              <w:spacing w:after="0" w:line="240" w:lineRule="auto"/>
            </w:pPr>
          </w:p>
        </w:tc>
        <w:tc>
          <w:tcPr>
            <w:tcW w:w="2534" w:type="dxa"/>
          </w:tcPr>
          <w:p w14:paraId="561A304C" w14:textId="77777777" w:rsidR="00044DA4" w:rsidRDefault="00044DA4">
            <w:pPr>
              <w:pStyle w:val="EmptyCellLayoutStyle"/>
              <w:spacing w:after="0" w:line="240" w:lineRule="auto"/>
            </w:pPr>
          </w:p>
        </w:tc>
        <w:tc>
          <w:tcPr>
            <w:tcW w:w="179" w:type="dxa"/>
          </w:tcPr>
          <w:p w14:paraId="45BBC174" w14:textId="77777777" w:rsidR="00044DA4" w:rsidRDefault="00044DA4">
            <w:pPr>
              <w:pStyle w:val="EmptyCellLayoutStyle"/>
              <w:spacing w:after="0" w:line="240" w:lineRule="auto"/>
            </w:pPr>
          </w:p>
        </w:tc>
      </w:tr>
      <w:tr w:rsidR="00D96897" w14:paraId="7C5E6E36" w14:textId="77777777" w:rsidTr="00D96897">
        <w:tc>
          <w:tcPr>
            <w:tcW w:w="179" w:type="dxa"/>
          </w:tcPr>
          <w:p w14:paraId="507B13F9" w14:textId="77777777" w:rsidR="00044DA4" w:rsidRDefault="00044DA4">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8"/>
              <w:gridCol w:w="358"/>
              <w:gridCol w:w="179"/>
              <w:gridCol w:w="3232"/>
              <w:gridCol w:w="2152"/>
              <w:gridCol w:w="358"/>
              <w:gridCol w:w="179"/>
              <w:gridCol w:w="3232"/>
              <w:gridCol w:w="537"/>
            </w:tblGrid>
            <w:tr w:rsidR="00D96897" w14:paraId="3A6FC4D4" w14:textId="77777777" w:rsidTr="00D96897">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044DA4" w14:paraId="2AF6CE1C" w14:textId="77777777">
                    <w:trPr>
                      <w:trHeight w:val="192"/>
                    </w:trPr>
                    <w:tc>
                      <w:tcPr>
                        <w:tcW w:w="11160" w:type="dxa"/>
                        <w:tcBorders>
                          <w:top w:val="nil"/>
                          <w:left w:val="nil"/>
                          <w:bottom w:val="nil"/>
                          <w:right w:val="nil"/>
                        </w:tcBorders>
                        <w:tcMar>
                          <w:top w:w="39" w:type="dxa"/>
                          <w:left w:w="39" w:type="dxa"/>
                          <w:bottom w:w="39" w:type="dxa"/>
                          <w:right w:w="39" w:type="dxa"/>
                        </w:tcMar>
                      </w:tcPr>
                      <w:p w14:paraId="1CBA1CFD" w14:textId="77777777" w:rsidR="00044DA4" w:rsidRDefault="004F39FA">
                        <w:pPr>
                          <w:spacing w:after="0" w:line="240" w:lineRule="auto"/>
                        </w:pPr>
                        <w:r>
                          <w:rPr>
                            <w:rFonts w:ascii="Arial" w:eastAsia="Arial" w:hAnsi="Arial"/>
                            <w:b/>
                            <w:color w:val="000000"/>
                            <w:sz w:val="16"/>
                          </w:rPr>
                          <w:t>20. This position's responsibilities for the above-listed employees includes the following (check as many as apply):</w:t>
                        </w:r>
                      </w:p>
                    </w:tc>
                  </w:tr>
                </w:tbl>
                <w:p w14:paraId="594DC47D" w14:textId="77777777" w:rsidR="00044DA4" w:rsidRDefault="00044DA4">
                  <w:pPr>
                    <w:spacing w:after="0" w:line="240" w:lineRule="auto"/>
                  </w:pPr>
                </w:p>
              </w:tc>
            </w:tr>
            <w:tr w:rsidR="00044DA4" w14:paraId="48D47423" w14:textId="77777777">
              <w:trPr>
                <w:trHeight w:val="80"/>
              </w:trPr>
              <w:tc>
                <w:tcPr>
                  <w:tcW w:w="900" w:type="dxa"/>
                  <w:tcBorders>
                    <w:left w:val="single" w:sz="15" w:space="0" w:color="000000"/>
                  </w:tcBorders>
                </w:tcPr>
                <w:p w14:paraId="6CDEDAA5" w14:textId="77777777" w:rsidR="00044DA4" w:rsidRDefault="00044DA4">
                  <w:pPr>
                    <w:pStyle w:val="EmptyCellLayoutStyle"/>
                    <w:spacing w:after="0" w:line="240" w:lineRule="auto"/>
                  </w:pPr>
                </w:p>
              </w:tc>
              <w:tc>
                <w:tcPr>
                  <w:tcW w:w="359" w:type="dxa"/>
                </w:tcPr>
                <w:p w14:paraId="3C76DFC8" w14:textId="77777777" w:rsidR="00044DA4" w:rsidRDefault="00044DA4">
                  <w:pPr>
                    <w:pStyle w:val="EmptyCellLayoutStyle"/>
                    <w:spacing w:after="0" w:line="240" w:lineRule="auto"/>
                  </w:pPr>
                </w:p>
              </w:tc>
              <w:tc>
                <w:tcPr>
                  <w:tcW w:w="180" w:type="dxa"/>
                </w:tcPr>
                <w:p w14:paraId="3773CE9A" w14:textId="77777777" w:rsidR="00044DA4" w:rsidRDefault="00044DA4">
                  <w:pPr>
                    <w:pStyle w:val="EmptyCellLayoutStyle"/>
                    <w:spacing w:after="0" w:line="240" w:lineRule="auto"/>
                  </w:pPr>
                </w:p>
              </w:tc>
              <w:tc>
                <w:tcPr>
                  <w:tcW w:w="3240" w:type="dxa"/>
                </w:tcPr>
                <w:p w14:paraId="70C9C6B4" w14:textId="77777777" w:rsidR="00044DA4" w:rsidRDefault="00044DA4">
                  <w:pPr>
                    <w:pStyle w:val="EmptyCellLayoutStyle"/>
                    <w:spacing w:after="0" w:line="240" w:lineRule="auto"/>
                  </w:pPr>
                </w:p>
              </w:tc>
              <w:tc>
                <w:tcPr>
                  <w:tcW w:w="2160" w:type="dxa"/>
                </w:tcPr>
                <w:p w14:paraId="07D8E2A7" w14:textId="77777777" w:rsidR="00044DA4" w:rsidRDefault="00044DA4">
                  <w:pPr>
                    <w:pStyle w:val="EmptyCellLayoutStyle"/>
                    <w:spacing w:after="0" w:line="240" w:lineRule="auto"/>
                  </w:pPr>
                </w:p>
              </w:tc>
              <w:tc>
                <w:tcPr>
                  <w:tcW w:w="359" w:type="dxa"/>
                </w:tcPr>
                <w:p w14:paraId="267BCC81" w14:textId="77777777" w:rsidR="00044DA4" w:rsidRDefault="00044DA4">
                  <w:pPr>
                    <w:pStyle w:val="EmptyCellLayoutStyle"/>
                    <w:spacing w:after="0" w:line="240" w:lineRule="auto"/>
                  </w:pPr>
                </w:p>
              </w:tc>
              <w:tc>
                <w:tcPr>
                  <w:tcW w:w="180" w:type="dxa"/>
                </w:tcPr>
                <w:p w14:paraId="76612E4D" w14:textId="77777777" w:rsidR="00044DA4" w:rsidRDefault="00044DA4">
                  <w:pPr>
                    <w:pStyle w:val="EmptyCellLayoutStyle"/>
                    <w:spacing w:after="0" w:line="240" w:lineRule="auto"/>
                  </w:pPr>
                </w:p>
              </w:tc>
              <w:tc>
                <w:tcPr>
                  <w:tcW w:w="3240" w:type="dxa"/>
                </w:tcPr>
                <w:p w14:paraId="093A3E15" w14:textId="77777777" w:rsidR="00044DA4" w:rsidRDefault="00044DA4">
                  <w:pPr>
                    <w:pStyle w:val="EmptyCellLayoutStyle"/>
                    <w:spacing w:after="0" w:line="240" w:lineRule="auto"/>
                  </w:pPr>
                </w:p>
              </w:tc>
              <w:tc>
                <w:tcPr>
                  <w:tcW w:w="539" w:type="dxa"/>
                  <w:tcBorders>
                    <w:right w:val="single" w:sz="15" w:space="0" w:color="000000"/>
                  </w:tcBorders>
                </w:tcPr>
                <w:p w14:paraId="1A6C53B8" w14:textId="77777777" w:rsidR="00044DA4" w:rsidRDefault="00044DA4">
                  <w:pPr>
                    <w:pStyle w:val="EmptyCellLayoutStyle"/>
                    <w:spacing w:after="0" w:line="240" w:lineRule="auto"/>
                  </w:pPr>
                </w:p>
              </w:tc>
            </w:tr>
            <w:tr w:rsidR="00044DA4" w14:paraId="08FF78D0" w14:textId="77777777">
              <w:trPr>
                <w:trHeight w:val="269"/>
              </w:trPr>
              <w:tc>
                <w:tcPr>
                  <w:tcW w:w="900" w:type="dxa"/>
                  <w:tcBorders>
                    <w:left w:val="single" w:sz="15" w:space="0" w:color="000000"/>
                  </w:tcBorders>
                </w:tcPr>
                <w:p w14:paraId="197848B2" w14:textId="77777777" w:rsidR="00044DA4" w:rsidRDefault="00044DA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044DA4" w14:paraId="5671F0A7" w14:textId="77777777">
                    <w:trPr>
                      <w:trHeight w:val="212"/>
                    </w:trPr>
                    <w:tc>
                      <w:tcPr>
                        <w:tcW w:w="360" w:type="dxa"/>
                        <w:tcBorders>
                          <w:top w:val="nil"/>
                          <w:left w:val="nil"/>
                          <w:bottom w:val="nil"/>
                          <w:right w:val="nil"/>
                        </w:tcBorders>
                        <w:tcMar>
                          <w:top w:w="39" w:type="dxa"/>
                          <w:left w:w="39" w:type="dxa"/>
                          <w:bottom w:w="39" w:type="dxa"/>
                          <w:right w:w="39" w:type="dxa"/>
                        </w:tcMar>
                      </w:tcPr>
                      <w:p w14:paraId="3689904F" w14:textId="77777777" w:rsidR="00044DA4" w:rsidRDefault="00044DA4">
                        <w:pPr>
                          <w:spacing w:after="0" w:line="240" w:lineRule="auto"/>
                        </w:pPr>
                      </w:p>
                    </w:tc>
                  </w:tr>
                </w:tbl>
                <w:p w14:paraId="6C2A1B38" w14:textId="77777777" w:rsidR="00044DA4" w:rsidRDefault="00044DA4">
                  <w:pPr>
                    <w:spacing w:after="0" w:line="240" w:lineRule="auto"/>
                  </w:pPr>
                </w:p>
              </w:tc>
              <w:tc>
                <w:tcPr>
                  <w:tcW w:w="180" w:type="dxa"/>
                </w:tcPr>
                <w:p w14:paraId="26632A68" w14:textId="77777777" w:rsidR="00044DA4" w:rsidRDefault="00044DA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044DA4" w14:paraId="5AAECB01" w14:textId="77777777">
                    <w:trPr>
                      <w:trHeight w:val="192"/>
                    </w:trPr>
                    <w:tc>
                      <w:tcPr>
                        <w:tcW w:w="3240" w:type="dxa"/>
                        <w:tcBorders>
                          <w:top w:val="nil"/>
                          <w:left w:val="nil"/>
                          <w:bottom w:val="nil"/>
                          <w:right w:val="nil"/>
                        </w:tcBorders>
                        <w:tcMar>
                          <w:top w:w="39" w:type="dxa"/>
                          <w:left w:w="39" w:type="dxa"/>
                          <w:bottom w:w="39" w:type="dxa"/>
                          <w:right w:w="39" w:type="dxa"/>
                        </w:tcMar>
                      </w:tcPr>
                      <w:p w14:paraId="455EA362" w14:textId="77777777" w:rsidR="00044DA4" w:rsidRDefault="004F39FA">
                        <w:pPr>
                          <w:spacing w:after="0" w:line="240" w:lineRule="auto"/>
                        </w:pPr>
                        <w:r>
                          <w:rPr>
                            <w:rFonts w:ascii="Arial" w:eastAsia="Arial" w:hAnsi="Arial"/>
                            <w:color w:val="000000"/>
                            <w:sz w:val="16"/>
                          </w:rPr>
                          <w:t>Complete and sign service ratings.</w:t>
                        </w:r>
                      </w:p>
                    </w:tc>
                  </w:tr>
                </w:tbl>
                <w:p w14:paraId="7EAECE7C" w14:textId="77777777" w:rsidR="00044DA4" w:rsidRDefault="00044DA4">
                  <w:pPr>
                    <w:spacing w:after="0" w:line="240" w:lineRule="auto"/>
                  </w:pPr>
                </w:p>
              </w:tc>
              <w:tc>
                <w:tcPr>
                  <w:tcW w:w="2160" w:type="dxa"/>
                </w:tcPr>
                <w:p w14:paraId="1334652F" w14:textId="77777777" w:rsidR="00044DA4" w:rsidRDefault="00044DA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044DA4" w14:paraId="7DA940B8" w14:textId="77777777">
                    <w:trPr>
                      <w:trHeight w:val="212"/>
                    </w:trPr>
                    <w:tc>
                      <w:tcPr>
                        <w:tcW w:w="360" w:type="dxa"/>
                        <w:tcBorders>
                          <w:top w:val="nil"/>
                          <w:left w:val="nil"/>
                          <w:bottom w:val="nil"/>
                          <w:right w:val="nil"/>
                        </w:tcBorders>
                        <w:tcMar>
                          <w:top w:w="39" w:type="dxa"/>
                          <w:left w:w="39" w:type="dxa"/>
                          <w:bottom w:w="39" w:type="dxa"/>
                          <w:right w:w="39" w:type="dxa"/>
                        </w:tcMar>
                      </w:tcPr>
                      <w:p w14:paraId="5C1A728C" w14:textId="77777777" w:rsidR="00044DA4" w:rsidRDefault="00044DA4">
                        <w:pPr>
                          <w:spacing w:after="0" w:line="240" w:lineRule="auto"/>
                        </w:pPr>
                      </w:p>
                    </w:tc>
                  </w:tr>
                </w:tbl>
                <w:p w14:paraId="6124C735" w14:textId="77777777" w:rsidR="00044DA4" w:rsidRDefault="00044DA4">
                  <w:pPr>
                    <w:spacing w:after="0" w:line="240" w:lineRule="auto"/>
                  </w:pPr>
                </w:p>
              </w:tc>
              <w:tc>
                <w:tcPr>
                  <w:tcW w:w="180" w:type="dxa"/>
                </w:tcPr>
                <w:p w14:paraId="5AFB198A" w14:textId="77777777" w:rsidR="00044DA4" w:rsidRDefault="00044DA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044DA4" w14:paraId="68D7A4B0" w14:textId="77777777">
                    <w:trPr>
                      <w:trHeight w:val="192"/>
                    </w:trPr>
                    <w:tc>
                      <w:tcPr>
                        <w:tcW w:w="3240" w:type="dxa"/>
                        <w:tcBorders>
                          <w:top w:val="nil"/>
                          <w:left w:val="nil"/>
                          <w:bottom w:val="nil"/>
                          <w:right w:val="nil"/>
                        </w:tcBorders>
                        <w:tcMar>
                          <w:top w:w="39" w:type="dxa"/>
                          <w:left w:w="39" w:type="dxa"/>
                          <w:bottom w:w="39" w:type="dxa"/>
                          <w:right w:w="39" w:type="dxa"/>
                        </w:tcMar>
                      </w:tcPr>
                      <w:p w14:paraId="6E0FA270" w14:textId="77777777" w:rsidR="00044DA4" w:rsidRDefault="004F39FA">
                        <w:pPr>
                          <w:spacing w:after="0" w:line="240" w:lineRule="auto"/>
                        </w:pPr>
                        <w:r>
                          <w:rPr>
                            <w:rFonts w:ascii="Arial" w:eastAsia="Arial" w:hAnsi="Arial"/>
                            <w:color w:val="000000"/>
                            <w:sz w:val="16"/>
                          </w:rPr>
                          <w:t>Assign work.</w:t>
                        </w:r>
                      </w:p>
                    </w:tc>
                  </w:tr>
                </w:tbl>
                <w:p w14:paraId="33D5D379" w14:textId="77777777" w:rsidR="00044DA4" w:rsidRDefault="00044DA4">
                  <w:pPr>
                    <w:spacing w:after="0" w:line="240" w:lineRule="auto"/>
                  </w:pPr>
                </w:p>
              </w:tc>
              <w:tc>
                <w:tcPr>
                  <w:tcW w:w="539" w:type="dxa"/>
                  <w:tcBorders>
                    <w:right w:val="single" w:sz="15" w:space="0" w:color="000000"/>
                  </w:tcBorders>
                </w:tcPr>
                <w:p w14:paraId="2D1E9323" w14:textId="77777777" w:rsidR="00044DA4" w:rsidRDefault="00044DA4">
                  <w:pPr>
                    <w:pStyle w:val="EmptyCellLayoutStyle"/>
                    <w:spacing w:after="0" w:line="240" w:lineRule="auto"/>
                  </w:pPr>
                </w:p>
              </w:tc>
            </w:tr>
            <w:tr w:rsidR="00044DA4" w14:paraId="09C51B88" w14:textId="77777777">
              <w:trPr>
                <w:trHeight w:val="20"/>
              </w:trPr>
              <w:tc>
                <w:tcPr>
                  <w:tcW w:w="900" w:type="dxa"/>
                  <w:tcBorders>
                    <w:left w:val="single" w:sz="15" w:space="0" w:color="000000"/>
                  </w:tcBorders>
                </w:tcPr>
                <w:p w14:paraId="4BCA87E6" w14:textId="77777777" w:rsidR="00044DA4" w:rsidRDefault="00044DA4">
                  <w:pPr>
                    <w:pStyle w:val="EmptyCellLayoutStyle"/>
                    <w:spacing w:after="0" w:line="240" w:lineRule="auto"/>
                  </w:pPr>
                </w:p>
              </w:tc>
              <w:tc>
                <w:tcPr>
                  <w:tcW w:w="359" w:type="dxa"/>
                  <w:vMerge/>
                </w:tcPr>
                <w:p w14:paraId="33CC4F35" w14:textId="77777777" w:rsidR="00044DA4" w:rsidRDefault="00044DA4">
                  <w:pPr>
                    <w:pStyle w:val="EmptyCellLayoutStyle"/>
                    <w:spacing w:after="0" w:line="240" w:lineRule="auto"/>
                  </w:pPr>
                </w:p>
              </w:tc>
              <w:tc>
                <w:tcPr>
                  <w:tcW w:w="180" w:type="dxa"/>
                </w:tcPr>
                <w:p w14:paraId="40077720" w14:textId="77777777" w:rsidR="00044DA4" w:rsidRDefault="00044DA4">
                  <w:pPr>
                    <w:pStyle w:val="EmptyCellLayoutStyle"/>
                    <w:spacing w:after="0" w:line="240" w:lineRule="auto"/>
                  </w:pPr>
                </w:p>
              </w:tc>
              <w:tc>
                <w:tcPr>
                  <w:tcW w:w="3240" w:type="dxa"/>
                </w:tcPr>
                <w:p w14:paraId="7971DC6A" w14:textId="77777777" w:rsidR="00044DA4" w:rsidRDefault="00044DA4">
                  <w:pPr>
                    <w:pStyle w:val="EmptyCellLayoutStyle"/>
                    <w:spacing w:after="0" w:line="240" w:lineRule="auto"/>
                  </w:pPr>
                </w:p>
              </w:tc>
              <w:tc>
                <w:tcPr>
                  <w:tcW w:w="2160" w:type="dxa"/>
                </w:tcPr>
                <w:p w14:paraId="2021CDE3" w14:textId="77777777" w:rsidR="00044DA4" w:rsidRDefault="00044DA4">
                  <w:pPr>
                    <w:pStyle w:val="EmptyCellLayoutStyle"/>
                    <w:spacing w:after="0" w:line="240" w:lineRule="auto"/>
                  </w:pPr>
                </w:p>
              </w:tc>
              <w:tc>
                <w:tcPr>
                  <w:tcW w:w="359" w:type="dxa"/>
                  <w:vMerge/>
                </w:tcPr>
                <w:p w14:paraId="4BE44F36" w14:textId="77777777" w:rsidR="00044DA4" w:rsidRDefault="00044DA4">
                  <w:pPr>
                    <w:pStyle w:val="EmptyCellLayoutStyle"/>
                    <w:spacing w:after="0" w:line="240" w:lineRule="auto"/>
                  </w:pPr>
                </w:p>
              </w:tc>
              <w:tc>
                <w:tcPr>
                  <w:tcW w:w="180" w:type="dxa"/>
                </w:tcPr>
                <w:p w14:paraId="10BFAAFA" w14:textId="77777777" w:rsidR="00044DA4" w:rsidRDefault="00044DA4">
                  <w:pPr>
                    <w:pStyle w:val="EmptyCellLayoutStyle"/>
                    <w:spacing w:after="0" w:line="240" w:lineRule="auto"/>
                  </w:pPr>
                </w:p>
              </w:tc>
              <w:tc>
                <w:tcPr>
                  <w:tcW w:w="3240" w:type="dxa"/>
                </w:tcPr>
                <w:p w14:paraId="240F02ED" w14:textId="77777777" w:rsidR="00044DA4" w:rsidRDefault="00044DA4">
                  <w:pPr>
                    <w:pStyle w:val="EmptyCellLayoutStyle"/>
                    <w:spacing w:after="0" w:line="240" w:lineRule="auto"/>
                  </w:pPr>
                </w:p>
              </w:tc>
              <w:tc>
                <w:tcPr>
                  <w:tcW w:w="539" w:type="dxa"/>
                  <w:tcBorders>
                    <w:right w:val="single" w:sz="15" w:space="0" w:color="000000"/>
                  </w:tcBorders>
                </w:tcPr>
                <w:p w14:paraId="6EF00A39" w14:textId="77777777" w:rsidR="00044DA4" w:rsidRDefault="00044DA4">
                  <w:pPr>
                    <w:pStyle w:val="EmptyCellLayoutStyle"/>
                    <w:spacing w:after="0" w:line="240" w:lineRule="auto"/>
                  </w:pPr>
                </w:p>
              </w:tc>
            </w:tr>
            <w:tr w:rsidR="00044DA4" w14:paraId="5ECF0487" w14:textId="77777777">
              <w:trPr>
                <w:trHeight w:val="69"/>
              </w:trPr>
              <w:tc>
                <w:tcPr>
                  <w:tcW w:w="900" w:type="dxa"/>
                  <w:tcBorders>
                    <w:left w:val="single" w:sz="15" w:space="0" w:color="000000"/>
                  </w:tcBorders>
                </w:tcPr>
                <w:p w14:paraId="69BDD665" w14:textId="77777777" w:rsidR="00044DA4" w:rsidRDefault="00044DA4">
                  <w:pPr>
                    <w:pStyle w:val="EmptyCellLayoutStyle"/>
                    <w:spacing w:after="0" w:line="240" w:lineRule="auto"/>
                  </w:pPr>
                </w:p>
              </w:tc>
              <w:tc>
                <w:tcPr>
                  <w:tcW w:w="359" w:type="dxa"/>
                </w:tcPr>
                <w:p w14:paraId="32D6BE0E" w14:textId="77777777" w:rsidR="00044DA4" w:rsidRDefault="00044DA4">
                  <w:pPr>
                    <w:pStyle w:val="EmptyCellLayoutStyle"/>
                    <w:spacing w:after="0" w:line="240" w:lineRule="auto"/>
                  </w:pPr>
                </w:p>
              </w:tc>
              <w:tc>
                <w:tcPr>
                  <w:tcW w:w="180" w:type="dxa"/>
                </w:tcPr>
                <w:p w14:paraId="7345DEFF" w14:textId="77777777" w:rsidR="00044DA4" w:rsidRDefault="00044DA4">
                  <w:pPr>
                    <w:pStyle w:val="EmptyCellLayoutStyle"/>
                    <w:spacing w:after="0" w:line="240" w:lineRule="auto"/>
                  </w:pPr>
                </w:p>
              </w:tc>
              <w:tc>
                <w:tcPr>
                  <w:tcW w:w="3240" w:type="dxa"/>
                </w:tcPr>
                <w:p w14:paraId="5A88DA84" w14:textId="77777777" w:rsidR="00044DA4" w:rsidRDefault="00044DA4">
                  <w:pPr>
                    <w:pStyle w:val="EmptyCellLayoutStyle"/>
                    <w:spacing w:after="0" w:line="240" w:lineRule="auto"/>
                  </w:pPr>
                </w:p>
              </w:tc>
              <w:tc>
                <w:tcPr>
                  <w:tcW w:w="2160" w:type="dxa"/>
                </w:tcPr>
                <w:p w14:paraId="4F33D9C9" w14:textId="77777777" w:rsidR="00044DA4" w:rsidRDefault="00044DA4">
                  <w:pPr>
                    <w:pStyle w:val="EmptyCellLayoutStyle"/>
                    <w:spacing w:after="0" w:line="240" w:lineRule="auto"/>
                  </w:pPr>
                </w:p>
              </w:tc>
              <w:tc>
                <w:tcPr>
                  <w:tcW w:w="359" w:type="dxa"/>
                </w:tcPr>
                <w:p w14:paraId="1336DA13" w14:textId="77777777" w:rsidR="00044DA4" w:rsidRDefault="00044DA4">
                  <w:pPr>
                    <w:pStyle w:val="EmptyCellLayoutStyle"/>
                    <w:spacing w:after="0" w:line="240" w:lineRule="auto"/>
                  </w:pPr>
                </w:p>
              </w:tc>
              <w:tc>
                <w:tcPr>
                  <w:tcW w:w="180" w:type="dxa"/>
                </w:tcPr>
                <w:p w14:paraId="3A58CD84" w14:textId="77777777" w:rsidR="00044DA4" w:rsidRDefault="00044DA4">
                  <w:pPr>
                    <w:pStyle w:val="EmptyCellLayoutStyle"/>
                    <w:spacing w:after="0" w:line="240" w:lineRule="auto"/>
                  </w:pPr>
                </w:p>
              </w:tc>
              <w:tc>
                <w:tcPr>
                  <w:tcW w:w="3240" w:type="dxa"/>
                </w:tcPr>
                <w:p w14:paraId="7BD106C8" w14:textId="77777777" w:rsidR="00044DA4" w:rsidRDefault="00044DA4">
                  <w:pPr>
                    <w:pStyle w:val="EmptyCellLayoutStyle"/>
                    <w:spacing w:after="0" w:line="240" w:lineRule="auto"/>
                  </w:pPr>
                </w:p>
              </w:tc>
              <w:tc>
                <w:tcPr>
                  <w:tcW w:w="539" w:type="dxa"/>
                  <w:tcBorders>
                    <w:right w:val="single" w:sz="15" w:space="0" w:color="000000"/>
                  </w:tcBorders>
                </w:tcPr>
                <w:p w14:paraId="1CFE31F3" w14:textId="77777777" w:rsidR="00044DA4" w:rsidRDefault="00044DA4">
                  <w:pPr>
                    <w:pStyle w:val="EmptyCellLayoutStyle"/>
                    <w:spacing w:after="0" w:line="240" w:lineRule="auto"/>
                  </w:pPr>
                </w:p>
              </w:tc>
            </w:tr>
            <w:tr w:rsidR="00044DA4" w14:paraId="61C37471" w14:textId="77777777">
              <w:trPr>
                <w:trHeight w:val="270"/>
              </w:trPr>
              <w:tc>
                <w:tcPr>
                  <w:tcW w:w="900" w:type="dxa"/>
                  <w:tcBorders>
                    <w:left w:val="single" w:sz="15" w:space="0" w:color="000000"/>
                  </w:tcBorders>
                </w:tcPr>
                <w:p w14:paraId="46ED934C" w14:textId="77777777" w:rsidR="00044DA4" w:rsidRDefault="00044DA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044DA4" w14:paraId="4F3D5F1F" w14:textId="77777777">
                    <w:trPr>
                      <w:trHeight w:val="212"/>
                    </w:trPr>
                    <w:tc>
                      <w:tcPr>
                        <w:tcW w:w="360" w:type="dxa"/>
                        <w:tcBorders>
                          <w:top w:val="nil"/>
                          <w:left w:val="nil"/>
                          <w:bottom w:val="nil"/>
                          <w:right w:val="nil"/>
                        </w:tcBorders>
                        <w:tcMar>
                          <w:top w:w="39" w:type="dxa"/>
                          <w:left w:w="39" w:type="dxa"/>
                          <w:bottom w:w="39" w:type="dxa"/>
                          <w:right w:w="39" w:type="dxa"/>
                        </w:tcMar>
                      </w:tcPr>
                      <w:p w14:paraId="2338A5CD" w14:textId="77777777" w:rsidR="00044DA4" w:rsidRDefault="00044DA4">
                        <w:pPr>
                          <w:spacing w:after="0" w:line="240" w:lineRule="auto"/>
                        </w:pPr>
                      </w:p>
                    </w:tc>
                  </w:tr>
                </w:tbl>
                <w:p w14:paraId="00770434" w14:textId="77777777" w:rsidR="00044DA4" w:rsidRDefault="00044DA4">
                  <w:pPr>
                    <w:spacing w:after="0" w:line="240" w:lineRule="auto"/>
                  </w:pPr>
                </w:p>
              </w:tc>
              <w:tc>
                <w:tcPr>
                  <w:tcW w:w="180" w:type="dxa"/>
                </w:tcPr>
                <w:p w14:paraId="70E8ED7E" w14:textId="77777777" w:rsidR="00044DA4" w:rsidRDefault="00044DA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044DA4" w14:paraId="21EB6767" w14:textId="77777777">
                    <w:trPr>
                      <w:trHeight w:val="192"/>
                    </w:trPr>
                    <w:tc>
                      <w:tcPr>
                        <w:tcW w:w="3240" w:type="dxa"/>
                        <w:tcBorders>
                          <w:top w:val="nil"/>
                          <w:left w:val="nil"/>
                          <w:bottom w:val="nil"/>
                          <w:right w:val="nil"/>
                        </w:tcBorders>
                        <w:tcMar>
                          <w:top w:w="39" w:type="dxa"/>
                          <w:left w:w="39" w:type="dxa"/>
                          <w:bottom w:w="39" w:type="dxa"/>
                          <w:right w:w="39" w:type="dxa"/>
                        </w:tcMar>
                      </w:tcPr>
                      <w:p w14:paraId="32EBFA3B" w14:textId="77777777" w:rsidR="00044DA4" w:rsidRDefault="004F39FA">
                        <w:pPr>
                          <w:spacing w:after="0" w:line="240" w:lineRule="auto"/>
                        </w:pPr>
                        <w:r>
                          <w:rPr>
                            <w:rFonts w:ascii="Arial" w:eastAsia="Arial" w:hAnsi="Arial"/>
                            <w:color w:val="000000"/>
                            <w:sz w:val="16"/>
                          </w:rPr>
                          <w:t>Provide formal written counseling.</w:t>
                        </w:r>
                      </w:p>
                    </w:tc>
                  </w:tr>
                </w:tbl>
                <w:p w14:paraId="5EEA9636" w14:textId="77777777" w:rsidR="00044DA4" w:rsidRDefault="00044DA4">
                  <w:pPr>
                    <w:spacing w:after="0" w:line="240" w:lineRule="auto"/>
                  </w:pPr>
                </w:p>
              </w:tc>
              <w:tc>
                <w:tcPr>
                  <w:tcW w:w="2160" w:type="dxa"/>
                </w:tcPr>
                <w:p w14:paraId="68916D82" w14:textId="77777777" w:rsidR="00044DA4" w:rsidRDefault="00044DA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044DA4" w14:paraId="0D72AF95" w14:textId="77777777">
                    <w:trPr>
                      <w:trHeight w:val="212"/>
                    </w:trPr>
                    <w:tc>
                      <w:tcPr>
                        <w:tcW w:w="360" w:type="dxa"/>
                        <w:tcBorders>
                          <w:top w:val="nil"/>
                          <w:left w:val="nil"/>
                          <w:bottom w:val="nil"/>
                          <w:right w:val="nil"/>
                        </w:tcBorders>
                        <w:tcMar>
                          <w:top w:w="39" w:type="dxa"/>
                          <w:left w:w="39" w:type="dxa"/>
                          <w:bottom w:w="39" w:type="dxa"/>
                          <w:right w:w="39" w:type="dxa"/>
                        </w:tcMar>
                      </w:tcPr>
                      <w:p w14:paraId="2E22F08A" w14:textId="77777777" w:rsidR="00044DA4" w:rsidRDefault="00044DA4">
                        <w:pPr>
                          <w:spacing w:after="0" w:line="240" w:lineRule="auto"/>
                        </w:pPr>
                      </w:p>
                    </w:tc>
                  </w:tr>
                </w:tbl>
                <w:p w14:paraId="03C6AB9E" w14:textId="77777777" w:rsidR="00044DA4" w:rsidRDefault="00044DA4">
                  <w:pPr>
                    <w:spacing w:after="0" w:line="240" w:lineRule="auto"/>
                  </w:pPr>
                </w:p>
              </w:tc>
              <w:tc>
                <w:tcPr>
                  <w:tcW w:w="180" w:type="dxa"/>
                </w:tcPr>
                <w:p w14:paraId="77B2809F" w14:textId="77777777" w:rsidR="00044DA4" w:rsidRDefault="00044DA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044DA4" w14:paraId="304376A8" w14:textId="77777777">
                    <w:trPr>
                      <w:trHeight w:val="192"/>
                    </w:trPr>
                    <w:tc>
                      <w:tcPr>
                        <w:tcW w:w="3240" w:type="dxa"/>
                        <w:tcBorders>
                          <w:top w:val="nil"/>
                          <w:left w:val="nil"/>
                          <w:bottom w:val="nil"/>
                          <w:right w:val="nil"/>
                        </w:tcBorders>
                        <w:tcMar>
                          <w:top w:w="39" w:type="dxa"/>
                          <w:left w:w="39" w:type="dxa"/>
                          <w:bottom w:w="39" w:type="dxa"/>
                          <w:right w:w="39" w:type="dxa"/>
                        </w:tcMar>
                      </w:tcPr>
                      <w:p w14:paraId="15FD44C2" w14:textId="77777777" w:rsidR="00044DA4" w:rsidRDefault="004F39FA">
                        <w:pPr>
                          <w:spacing w:after="0" w:line="240" w:lineRule="auto"/>
                        </w:pPr>
                        <w:r>
                          <w:rPr>
                            <w:rFonts w:ascii="Arial" w:eastAsia="Arial" w:hAnsi="Arial"/>
                            <w:color w:val="000000"/>
                            <w:sz w:val="16"/>
                          </w:rPr>
                          <w:t>Approve work.</w:t>
                        </w:r>
                      </w:p>
                    </w:tc>
                  </w:tr>
                </w:tbl>
                <w:p w14:paraId="272BDD01" w14:textId="77777777" w:rsidR="00044DA4" w:rsidRDefault="00044DA4">
                  <w:pPr>
                    <w:spacing w:after="0" w:line="240" w:lineRule="auto"/>
                  </w:pPr>
                </w:p>
              </w:tc>
              <w:tc>
                <w:tcPr>
                  <w:tcW w:w="539" w:type="dxa"/>
                  <w:tcBorders>
                    <w:right w:val="single" w:sz="15" w:space="0" w:color="000000"/>
                  </w:tcBorders>
                </w:tcPr>
                <w:p w14:paraId="58CA3E43" w14:textId="77777777" w:rsidR="00044DA4" w:rsidRDefault="00044DA4">
                  <w:pPr>
                    <w:pStyle w:val="EmptyCellLayoutStyle"/>
                    <w:spacing w:after="0" w:line="240" w:lineRule="auto"/>
                  </w:pPr>
                </w:p>
              </w:tc>
            </w:tr>
            <w:tr w:rsidR="00044DA4" w14:paraId="59BF33E7" w14:textId="77777777">
              <w:trPr>
                <w:trHeight w:val="20"/>
              </w:trPr>
              <w:tc>
                <w:tcPr>
                  <w:tcW w:w="900" w:type="dxa"/>
                  <w:tcBorders>
                    <w:left w:val="single" w:sz="15" w:space="0" w:color="000000"/>
                  </w:tcBorders>
                </w:tcPr>
                <w:p w14:paraId="225706AB" w14:textId="77777777" w:rsidR="00044DA4" w:rsidRDefault="00044DA4">
                  <w:pPr>
                    <w:pStyle w:val="EmptyCellLayoutStyle"/>
                    <w:spacing w:after="0" w:line="240" w:lineRule="auto"/>
                  </w:pPr>
                </w:p>
              </w:tc>
              <w:tc>
                <w:tcPr>
                  <w:tcW w:w="359" w:type="dxa"/>
                  <w:vMerge/>
                </w:tcPr>
                <w:p w14:paraId="7FA78C02" w14:textId="77777777" w:rsidR="00044DA4" w:rsidRDefault="00044DA4">
                  <w:pPr>
                    <w:pStyle w:val="EmptyCellLayoutStyle"/>
                    <w:spacing w:after="0" w:line="240" w:lineRule="auto"/>
                  </w:pPr>
                </w:p>
              </w:tc>
              <w:tc>
                <w:tcPr>
                  <w:tcW w:w="180" w:type="dxa"/>
                </w:tcPr>
                <w:p w14:paraId="59B32A47" w14:textId="77777777" w:rsidR="00044DA4" w:rsidRDefault="00044DA4">
                  <w:pPr>
                    <w:pStyle w:val="EmptyCellLayoutStyle"/>
                    <w:spacing w:after="0" w:line="240" w:lineRule="auto"/>
                  </w:pPr>
                </w:p>
              </w:tc>
              <w:tc>
                <w:tcPr>
                  <w:tcW w:w="3240" w:type="dxa"/>
                </w:tcPr>
                <w:p w14:paraId="4969C1E1" w14:textId="77777777" w:rsidR="00044DA4" w:rsidRDefault="00044DA4">
                  <w:pPr>
                    <w:pStyle w:val="EmptyCellLayoutStyle"/>
                    <w:spacing w:after="0" w:line="240" w:lineRule="auto"/>
                  </w:pPr>
                </w:p>
              </w:tc>
              <w:tc>
                <w:tcPr>
                  <w:tcW w:w="2160" w:type="dxa"/>
                </w:tcPr>
                <w:p w14:paraId="793FB7A4" w14:textId="77777777" w:rsidR="00044DA4" w:rsidRDefault="00044DA4">
                  <w:pPr>
                    <w:pStyle w:val="EmptyCellLayoutStyle"/>
                    <w:spacing w:after="0" w:line="240" w:lineRule="auto"/>
                  </w:pPr>
                </w:p>
              </w:tc>
              <w:tc>
                <w:tcPr>
                  <w:tcW w:w="359" w:type="dxa"/>
                  <w:vMerge/>
                </w:tcPr>
                <w:p w14:paraId="1C7505CB" w14:textId="77777777" w:rsidR="00044DA4" w:rsidRDefault="00044DA4">
                  <w:pPr>
                    <w:pStyle w:val="EmptyCellLayoutStyle"/>
                    <w:spacing w:after="0" w:line="240" w:lineRule="auto"/>
                  </w:pPr>
                </w:p>
              </w:tc>
              <w:tc>
                <w:tcPr>
                  <w:tcW w:w="180" w:type="dxa"/>
                </w:tcPr>
                <w:p w14:paraId="506BEFEC" w14:textId="77777777" w:rsidR="00044DA4" w:rsidRDefault="00044DA4">
                  <w:pPr>
                    <w:pStyle w:val="EmptyCellLayoutStyle"/>
                    <w:spacing w:after="0" w:line="240" w:lineRule="auto"/>
                  </w:pPr>
                </w:p>
              </w:tc>
              <w:tc>
                <w:tcPr>
                  <w:tcW w:w="3240" w:type="dxa"/>
                </w:tcPr>
                <w:p w14:paraId="57E00CE5" w14:textId="77777777" w:rsidR="00044DA4" w:rsidRDefault="00044DA4">
                  <w:pPr>
                    <w:pStyle w:val="EmptyCellLayoutStyle"/>
                    <w:spacing w:after="0" w:line="240" w:lineRule="auto"/>
                  </w:pPr>
                </w:p>
              </w:tc>
              <w:tc>
                <w:tcPr>
                  <w:tcW w:w="539" w:type="dxa"/>
                  <w:tcBorders>
                    <w:right w:val="single" w:sz="15" w:space="0" w:color="000000"/>
                  </w:tcBorders>
                </w:tcPr>
                <w:p w14:paraId="495B9711" w14:textId="77777777" w:rsidR="00044DA4" w:rsidRDefault="00044DA4">
                  <w:pPr>
                    <w:pStyle w:val="EmptyCellLayoutStyle"/>
                    <w:spacing w:after="0" w:line="240" w:lineRule="auto"/>
                  </w:pPr>
                </w:p>
              </w:tc>
            </w:tr>
            <w:tr w:rsidR="00044DA4" w14:paraId="6111E967" w14:textId="77777777">
              <w:trPr>
                <w:trHeight w:val="13"/>
              </w:trPr>
              <w:tc>
                <w:tcPr>
                  <w:tcW w:w="900" w:type="dxa"/>
                  <w:tcBorders>
                    <w:left w:val="single" w:sz="15" w:space="0" w:color="000000"/>
                  </w:tcBorders>
                </w:tcPr>
                <w:p w14:paraId="1736FEC3" w14:textId="77777777" w:rsidR="00044DA4" w:rsidRDefault="00044DA4">
                  <w:pPr>
                    <w:pStyle w:val="EmptyCellLayoutStyle"/>
                    <w:spacing w:after="0" w:line="240" w:lineRule="auto"/>
                  </w:pPr>
                </w:p>
              </w:tc>
              <w:tc>
                <w:tcPr>
                  <w:tcW w:w="359" w:type="dxa"/>
                </w:tcPr>
                <w:p w14:paraId="33D82A26" w14:textId="77777777" w:rsidR="00044DA4" w:rsidRDefault="00044DA4">
                  <w:pPr>
                    <w:pStyle w:val="EmptyCellLayoutStyle"/>
                    <w:spacing w:after="0" w:line="240" w:lineRule="auto"/>
                  </w:pPr>
                </w:p>
              </w:tc>
              <w:tc>
                <w:tcPr>
                  <w:tcW w:w="180" w:type="dxa"/>
                </w:tcPr>
                <w:p w14:paraId="06D5CD33" w14:textId="77777777" w:rsidR="00044DA4" w:rsidRDefault="00044DA4">
                  <w:pPr>
                    <w:pStyle w:val="EmptyCellLayoutStyle"/>
                    <w:spacing w:after="0" w:line="240" w:lineRule="auto"/>
                  </w:pPr>
                </w:p>
              </w:tc>
              <w:tc>
                <w:tcPr>
                  <w:tcW w:w="3240" w:type="dxa"/>
                </w:tcPr>
                <w:p w14:paraId="532DC563" w14:textId="77777777" w:rsidR="00044DA4" w:rsidRDefault="00044DA4">
                  <w:pPr>
                    <w:pStyle w:val="EmptyCellLayoutStyle"/>
                    <w:spacing w:after="0" w:line="240" w:lineRule="auto"/>
                  </w:pPr>
                </w:p>
              </w:tc>
              <w:tc>
                <w:tcPr>
                  <w:tcW w:w="2160" w:type="dxa"/>
                </w:tcPr>
                <w:p w14:paraId="1DFA5915" w14:textId="77777777" w:rsidR="00044DA4" w:rsidRDefault="00044DA4">
                  <w:pPr>
                    <w:pStyle w:val="EmptyCellLayoutStyle"/>
                    <w:spacing w:after="0" w:line="240" w:lineRule="auto"/>
                  </w:pPr>
                </w:p>
              </w:tc>
              <w:tc>
                <w:tcPr>
                  <w:tcW w:w="359" w:type="dxa"/>
                </w:tcPr>
                <w:p w14:paraId="2838469C" w14:textId="77777777" w:rsidR="00044DA4" w:rsidRDefault="00044DA4">
                  <w:pPr>
                    <w:pStyle w:val="EmptyCellLayoutStyle"/>
                    <w:spacing w:after="0" w:line="240" w:lineRule="auto"/>
                  </w:pPr>
                </w:p>
              </w:tc>
              <w:tc>
                <w:tcPr>
                  <w:tcW w:w="180" w:type="dxa"/>
                </w:tcPr>
                <w:p w14:paraId="11F98932" w14:textId="77777777" w:rsidR="00044DA4" w:rsidRDefault="00044DA4">
                  <w:pPr>
                    <w:pStyle w:val="EmptyCellLayoutStyle"/>
                    <w:spacing w:after="0" w:line="240" w:lineRule="auto"/>
                  </w:pPr>
                </w:p>
              </w:tc>
              <w:tc>
                <w:tcPr>
                  <w:tcW w:w="3240" w:type="dxa"/>
                </w:tcPr>
                <w:p w14:paraId="2D10F152" w14:textId="77777777" w:rsidR="00044DA4" w:rsidRDefault="00044DA4">
                  <w:pPr>
                    <w:pStyle w:val="EmptyCellLayoutStyle"/>
                    <w:spacing w:after="0" w:line="240" w:lineRule="auto"/>
                  </w:pPr>
                </w:p>
              </w:tc>
              <w:tc>
                <w:tcPr>
                  <w:tcW w:w="539" w:type="dxa"/>
                  <w:tcBorders>
                    <w:right w:val="single" w:sz="15" w:space="0" w:color="000000"/>
                  </w:tcBorders>
                </w:tcPr>
                <w:p w14:paraId="7E06AC6E" w14:textId="77777777" w:rsidR="00044DA4" w:rsidRDefault="00044DA4">
                  <w:pPr>
                    <w:pStyle w:val="EmptyCellLayoutStyle"/>
                    <w:spacing w:after="0" w:line="240" w:lineRule="auto"/>
                  </w:pPr>
                </w:p>
              </w:tc>
            </w:tr>
            <w:tr w:rsidR="00044DA4" w14:paraId="34BFE2B2" w14:textId="77777777">
              <w:trPr>
                <w:trHeight w:val="55"/>
              </w:trPr>
              <w:tc>
                <w:tcPr>
                  <w:tcW w:w="900" w:type="dxa"/>
                  <w:tcBorders>
                    <w:left w:val="single" w:sz="15" w:space="0" w:color="000000"/>
                  </w:tcBorders>
                </w:tcPr>
                <w:p w14:paraId="0733EE8F" w14:textId="77777777" w:rsidR="00044DA4" w:rsidRDefault="00044DA4">
                  <w:pPr>
                    <w:pStyle w:val="EmptyCellLayoutStyle"/>
                    <w:spacing w:after="0" w:line="240" w:lineRule="auto"/>
                  </w:pPr>
                </w:p>
              </w:tc>
              <w:tc>
                <w:tcPr>
                  <w:tcW w:w="359" w:type="dxa"/>
                </w:tcPr>
                <w:p w14:paraId="6E53AB21" w14:textId="77777777" w:rsidR="00044DA4" w:rsidRDefault="00044DA4">
                  <w:pPr>
                    <w:pStyle w:val="EmptyCellLayoutStyle"/>
                    <w:spacing w:after="0" w:line="240" w:lineRule="auto"/>
                  </w:pPr>
                </w:p>
              </w:tc>
              <w:tc>
                <w:tcPr>
                  <w:tcW w:w="180" w:type="dxa"/>
                </w:tcPr>
                <w:p w14:paraId="1AD90042" w14:textId="77777777" w:rsidR="00044DA4" w:rsidRDefault="00044DA4">
                  <w:pPr>
                    <w:pStyle w:val="EmptyCellLayoutStyle"/>
                    <w:spacing w:after="0" w:line="240" w:lineRule="auto"/>
                  </w:pPr>
                </w:p>
              </w:tc>
              <w:tc>
                <w:tcPr>
                  <w:tcW w:w="3240" w:type="dxa"/>
                </w:tcPr>
                <w:p w14:paraId="11EBB3C7" w14:textId="77777777" w:rsidR="00044DA4" w:rsidRDefault="00044DA4">
                  <w:pPr>
                    <w:pStyle w:val="EmptyCellLayoutStyle"/>
                    <w:spacing w:after="0" w:line="240" w:lineRule="auto"/>
                  </w:pPr>
                </w:p>
              </w:tc>
              <w:tc>
                <w:tcPr>
                  <w:tcW w:w="2160" w:type="dxa"/>
                </w:tcPr>
                <w:p w14:paraId="1A5C9DEE" w14:textId="77777777" w:rsidR="00044DA4" w:rsidRDefault="00044DA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044DA4" w14:paraId="61643D83" w14:textId="77777777">
                    <w:trPr>
                      <w:trHeight w:val="212"/>
                    </w:trPr>
                    <w:tc>
                      <w:tcPr>
                        <w:tcW w:w="360" w:type="dxa"/>
                        <w:tcBorders>
                          <w:top w:val="nil"/>
                          <w:left w:val="nil"/>
                          <w:bottom w:val="nil"/>
                          <w:right w:val="nil"/>
                        </w:tcBorders>
                        <w:tcMar>
                          <w:top w:w="39" w:type="dxa"/>
                          <w:left w:w="39" w:type="dxa"/>
                          <w:bottom w:w="39" w:type="dxa"/>
                          <w:right w:w="39" w:type="dxa"/>
                        </w:tcMar>
                      </w:tcPr>
                      <w:p w14:paraId="6E23759F" w14:textId="77777777" w:rsidR="00044DA4" w:rsidRDefault="00044DA4">
                        <w:pPr>
                          <w:spacing w:after="0" w:line="240" w:lineRule="auto"/>
                        </w:pPr>
                      </w:p>
                    </w:tc>
                  </w:tr>
                </w:tbl>
                <w:p w14:paraId="5D98A208" w14:textId="77777777" w:rsidR="00044DA4" w:rsidRDefault="00044DA4">
                  <w:pPr>
                    <w:spacing w:after="0" w:line="240" w:lineRule="auto"/>
                  </w:pPr>
                </w:p>
              </w:tc>
              <w:tc>
                <w:tcPr>
                  <w:tcW w:w="180" w:type="dxa"/>
                </w:tcPr>
                <w:p w14:paraId="438CE5C5" w14:textId="77777777" w:rsidR="00044DA4" w:rsidRDefault="00044DA4">
                  <w:pPr>
                    <w:pStyle w:val="EmptyCellLayoutStyle"/>
                    <w:spacing w:after="0" w:line="240" w:lineRule="auto"/>
                  </w:pPr>
                </w:p>
              </w:tc>
              <w:tc>
                <w:tcPr>
                  <w:tcW w:w="3240" w:type="dxa"/>
                </w:tcPr>
                <w:p w14:paraId="0F57A0BE" w14:textId="77777777" w:rsidR="00044DA4" w:rsidRDefault="00044DA4">
                  <w:pPr>
                    <w:pStyle w:val="EmptyCellLayoutStyle"/>
                    <w:spacing w:after="0" w:line="240" w:lineRule="auto"/>
                  </w:pPr>
                </w:p>
              </w:tc>
              <w:tc>
                <w:tcPr>
                  <w:tcW w:w="539" w:type="dxa"/>
                  <w:tcBorders>
                    <w:right w:val="single" w:sz="15" w:space="0" w:color="000000"/>
                  </w:tcBorders>
                </w:tcPr>
                <w:p w14:paraId="2FBE5B43" w14:textId="77777777" w:rsidR="00044DA4" w:rsidRDefault="00044DA4">
                  <w:pPr>
                    <w:pStyle w:val="EmptyCellLayoutStyle"/>
                    <w:spacing w:after="0" w:line="240" w:lineRule="auto"/>
                  </w:pPr>
                </w:p>
              </w:tc>
            </w:tr>
            <w:tr w:rsidR="00044DA4" w14:paraId="23F5EB01" w14:textId="77777777">
              <w:trPr>
                <w:trHeight w:val="235"/>
              </w:trPr>
              <w:tc>
                <w:tcPr>
                  <w:tcW w:w="900" w:type="dxa"/>
                  <w:tcBorders>
                    <w:left w:val="single" w:sz="15" w:space="0" w:color="000000"/>
                  </w:tcBorders>
                </w:tcPr>
                <w:p w14:paraId="406899D6" w14:textId="77777777" w:rsidR="00044DA4" w:rsidRDefault="00044DA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044DA4" w14:paraId="153DFEE5" w14:textId="77777777">
                    <w:trPr>
                      <w:trHeight w:val="212"/>
                    </w:trPr>
                    <w:tc>
                      <w:tcPr>
                        <w:tcW w:w="360" w:type="dxa"/>
                        <w:tcBorders>
                          <w:top w:val="nil"/>
                          <w:left w:val="nil"/>
                          <w:bottom w:val="nil"/>
                          <w:right w:val="nil"/>
                        </w:tcBorders>
                        <w:tcMar>
                          <w:top w:w="39" w:type="dxa"/>
                          <w:left w:w="39" w:type="dxa"/>
                          <w:bottom w:w="39" w:type="dxa"/>
                          <w:right w:w="39" w:type="dxa"/>
                        </w:tcMar>
                      </w:tcPr>
                      <w:p w14:paraId="07E2720D" w14:textId="77777777" w:rsidR="00044DA4" w:rsidRDefault="00044DA4">
                        <w:pPr>
                          <w:spacing w:after="0" w:line="240" w:lineRule="auto"/>
                        </w:pPr>
                      </w:p>
                    </w:tc>
                  </w:tr>
                </w:tbl>
                <w:p w14:paraId="06684414" w14:textId="77777777" w:rsidR="00044DA4" w:rsidRDefault="00044DA4">
                  <w:pPr>
                    <w:spacing w:after="0" w:line="240" w:lineRule="auto"/>
                  </w:pPr>
                </w:p>
              </w:tc>
              <w:tc>
                <w:tcPr>
                  <w:tcW w:w="180" w:type="dxa"/>
                </w:tcPr>
                <w:p w14:paraId="69085F2C" w14:textId="77777777" w:rsidR="00044DA4" w:rsidRDefault="00044DA4">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044DA4" w14:paraId="5D41B718" w14:textId="77777777">
                    <w:trPr>
                      <w:trHeight w:val="192"/>
                    </w:trPr>
                    <w:tc>
                      <w:tcPr>
                        <w:tcW w:w="3240" w:type="dxa"/>
                        <w:tcBorders>
                          <w:top w:val="nil"/>
                          <w:left w:val="nil"/>
                          <w:bottom w:val="nil"/>
                          <w:right w:val="nil"/>
                        </w:tcBorders>
                        <w:tcMar>
                          <w:top w:w="39" w:type="dxa"/>
                          <w:left w:w="39" w:type="dxa"/>
                          <w:bottom w:w="39" w:type="dxa"/>
                          <w:right w:w="39" w:type="dxa"/>
                        </w:tcMar>
                      </w:tcPr>
                      <w:p w14:paraId="013805C3" w14:textId="77777777" w:rsidR="00044DA4" w:rsidRDefault="004F39FA">
                        <w:pPr>
                          <w:spacing w:after="0" w:line="240" w:lineRule="auto"/>
                        </w:pPr>
                        <w:r>
                          <w:rPr>
                            <w:rFonts w:ascii="Arial" w:eastAsia="Arial" w:hAnsi="Arial"/>
                            <w:color w:val="000000"/>
                            <w:sz w:val="16"/>
                          </w:rPr>
                          <w:t>Approve leave requests.</w:t>
                        </w:r>
                      </w:p>
                    </w:tc>
                  </w:tr>
                </w:tbl>
                <w:p w14:paraId="3D1A08D5" w14:textId="77777777" w:rsidR="00044DA4" w:rsidRDefault="00044DA4">
                  <w:pPr>
                    <w:spacing w:after="0" w:line="240" w:lineRule="auto"/>
                  </w:pPr>
                </w:p>
              </w:tc>
              <w:tc>
                <w:tcPr>
                  <w:tcW w:w="2160" w:type="dxa"/>
                </w:tcPr>
                <w:p w14:paraId="2AD1B503" w14:textId="77777777" w:rsidR="00044DA4" w:rsidRDefault="00044DA4">
                  <w:pPr>
                    <w:pStyle w:val="EmptyCellLayoutStyle"/>
                    <w:spacing w:after="0" w:line="240" w:lineRule="auto"/>
                  </w:pPr>
                </w:p>
              </w:tc>
              <w:tc>
                <w:tcPr>
                  <w:tcW w:w="359" w:type="dxa"/>
                  <w:vMerge/>
                </w:tcPr>
                <w:p w14:paraId="4A1A0191" w14:textId="77777777" w:rsidR="00044DA4" w:rsidRDefault="00044DA4">
                  <w:pPr>
                    <w:pStyle w:val="EmptyCellLayoutStyle"/>
                    <w:spacing w:after="0" w:line="240" w:lineRule="auto"/>
                  </w:pPr>
                </w:p>
              </w:tc>
              <w:tc>
                <w:tcPr>
                  <w:tcW w:w="180" w:type="dxa"/>
                </w:tcPr>
                <w:p w14:paraId="62BAEA78" w14:textId="77777777" w:rsidR="00044DA4" w:rsidRDefault="00044DA4">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044DA4" w14:paraId="268BBFCB" w14:textId="77777777">
                    <w:trPr>
                      <w:trHeight w:val="192"/>
                    </w:trPr>
                    <w:tc>
                      <w:tcPr>
                        <w:tcW w:w="3240" w:type="dxa"/>
                        <w:tcBorders>
                          <w:top w:val="nil"/>
                          <w:left w:val="nil"/>
                          <w:bottom w:val="nil"/>
                          <w:right w:val="nil"/>
                        </w:tcBorders>
                        <w:tcMar>
                          <w:top w:w="39" w:type="dxa"/>
                          <w:left w:w="39" w:type="dxa"/>
                          <w:bottom w:w="39" w:type="dxa"/>
                          <w:right w:w="39" w:type="dxa"/>
                        </w:tcMar>
                      </w:tcPr>
                      <w:p w14:paraId="37C1F2C8" w14:textId="77777777" w:rsidR="00044DA4" w:rsidRDefault="004F39FA">
                        <w:pPr>
                          <w:spacing w:after="0" w:line="240" w:lineRule="auto"/>
                        </w:pPr>
                        <w:r>
                          <w:rPr>
                            <w:rFonts w:ascii="Arial" w:eastAsia="Arial" w:hAnsi="Arial"/>
                            <w:color w:val="000000"/>
                            <w:sz w:val="16"/>
                          </w:rPr>
                          <w:t>Review work.</w:t>
                        </w:r>
                      </w:p>
                    </w:tc>
                  </w:tr>
                </w:tbl>
                <w:p w14:paraId="5A49A01E" w14:textId="77777777" w:rsidR="00044DA4" w:rsidRDefault="00044DA4">
                  <w:pPr>
                    <w:spacing w:after="0" w:line="240" w:lineRule="auto"/>
                  </w:pPr>
                </w:p>
              </w:tc>
              <w:tc>
                <w:tcPr>
                  <w:tcW w:w="539" w:type="dxa"/>
                  <w:tcBorders>
                    <w:right w:val="single" w:sz="15" w:space="0" w:color="000000"/>
                  </w:tcBorders>
                </w:tcPr>
                <w:p w14:paraId="559082C7" w14:textId="77777777" w:rsidR="00044DA4" w:rsidRDefault="00044DA4">
                  <w:pPr>
                    <w:pStyle w:val="EmptyCellLayoutStyle"/>
                    <w:spacing w:after="0" w:line="240" w:lineRule="auto"/>
                  </w:pPr>
                </w:p>
              </w:tc>
            </w:tr>
            <w:tr w:rsidR="00044DA4" w14:paraId="673F4E55" w14:textId="77777777">
              <w:trPr>
                <w:trHeight w:val="34"/>
              </w:trPr>
              <w:tc>
                <w:tcPr>
                  <w:tcW w:w="900" w:type="dxa"/>
                  <w:tcBorders>
                    <w:left w:val="single" w:sz="15" w:space="0" w:color="000000"/>
                  </w:tcBorders>
                </w:tcPr>
                <w:p w14:paraId="2C454F9E" w14:textId="77777777" w:rsidR="00044DA4" w:rsidRDefault="00044DA4">
                  <w:pPr>
                    <w:pStyle w:val="EmptyCellLayoutStyle"/>
                    <w:spacing w:after="0" w:line="240" w:lineRule="auto"/>
                  </w:pPr>
                </w:p>
              </w:tc>
              <w:tc>
                <w:tcPr>
                  <w:tcW w:w="359" w:type="dxa"/>
                  <w:vMerge/>
                </w:tcPr>
                <w:p w14:paraId="7A0C3A76" w14:textId="77777777" w:rsidR="00044DA4" w:rsidRDefault="00044DA4">
                  <w:pPr>
                    <w:pStyle w:val="EmptyCellLayoutStyle"/>
                    <w:spacing w:after="0" w:line="240" w:lineRule="auto"/>
                  </w:pPr>
                </w:p>
              </w:tc>
              <w:tc>
                <w:tcPr>
                  <w:tcW w:w="180" w:type="dxa"/>
                </w:tcPr>
                <w:p w14:paraId="422BA772" w14:textId="77777777" w:rsidR="00044DA4" w:rsidRDefault="00044DA4">
                  <w:pPr>
                    <w:pStyle w:val="EmptyCellLayoutStyle"/>
                    <w:spacing w:after="0" w:line="240" w:lineRule="auto"/>
                  </w:pPr>
                </w:p>
              </w:tc>
              <w:tc>
                <w:tcPr>
                  <w:tcW w:w="3240" w:type="dxa"/>
                  <w:vMerge/>
                </w:tcPr>
                <w:p w14:paraId="1FC38D84" w14:textId="77777777" w:rsidR="00044DA4" w:rsidRDefault="00044DA4">
                  <w:pPr>
                    <w:pStyle w:val="EmptyCellLayoutStyle"/>
                    <w:spacing w:after="0" w:line="240" w:lineRule="auto"/>
                  </w:pPr>
                </w:p>
              </w:tc>
              <w:tc>
                <w:tcPr>
                  <w:tcW w:w="2160" w:type="dxa"/>
                </w:tcPr>
                <w:p w14:paraId="2C18D746" w14:textId="77777777" w:rsidR="00044DA4" w:rsidRDefault="00044DA4">
                  <w:pPr>
                    <w:pStyle w:val="EmptyCellLayoutStyle"/>
                    <w:spacing w:after="0" w:line="240" w:lineRule="auto"/>
                  </w:pPr>
                </w:p>
              </w:tc>
              <w:tc>
                <w:tcPr>
                  <w:tcW w:w="359" w:type="dxa"/>
                </w:tcPr>
                <w:p w14:paraId="5007557F" w14:textId="77777777" w:rsidR="00044DA4" w:rsidRDefault="00044DA4">
                  <w:pPr>
                    <w:pStyle w:val="EmptyCellLayoutStyle"/>
                    <w:spacing w:after="0" w:line="240" w:lineRule="auto"/>
                  </w:pPr>
                </w:p>
              </w:tc>
              <w:tc>
                <w:tcPr>
                  <w:tcW w:w="180" w:type="dxa"/>
                </w:tcPr>
                <w:p w14:paraId="4467C466" w14:textId="77777777" w:rsidR="00044DA4" w:rsidRDefault="00044DA4">
                  <w:pPr>
                    <w:pStyle w:val="EmptyCellLayoutStyle"/>
                    <w:spacing w:after="0" w:line="240" w:lineRule="auto"/>
                  </w:pPr>
                </w:p>
              </w:tc>
              <w:tc>
                <w:tcPr>
                  <w:tcW w:w="3240" w:type="dxa"/>
                  <w:vMerge/>
                </w:tcPr>
                <w:p w14:paraId="5BE66009" w14:textId="77777777" w:rsidR="00044DA4" w:rsidRDefault="00044DA4">
                  <w:pPr>
                    <w:pStyle w:val="EmptyCellLayoutStyle"/>
                    <w:spacing w:after="0" w:line="240" w:lineRule="auto"/>
                  </w:pPr>
                </w:p>
              </w:tc>
              <w:tc>
                <w:tcPr>
                  <w:tcW w:w="539" w:type="dxa"/>
                  <w:tcBorders>
                    <w:right w:val="single" w:sz="15" w:space="0" w:color="000000"/>
                  </w:tcBorders>
                </w:tcPr>
                <w:p w14:paraId="2FFF1116" w14:textId="77777777" w:rsidR="00044DA4" w:rsidRDefault="00044DA4">
                  <w:pPr>
                    <w:pStyle w:val="EmptyCellLayoutStyle"/>
                    <w:spacing w:after="0" w:line="240" w:lineRule="auto"/>
                  </w:pPr>
                </w:p>
              </w:tc>
            </w:tr>
            <w:tr w:rsidR="00044DA4" w14:paraId="2C8E0640" w14:textId="77777777">
              <w:trPr>
                <w:trHeight w:val="20"/>
              </w:trPr>
              <w:tc>
                <w:tcPr>
                  <w:tcW w:w="900" w:type="dxa"/>
                  <w:tcBorders>
                    <w:left w:val="single" w:sz="15" w:space="0" w:color="000000"/>
                  </w:tcBorders>
                </w:tcPr>
                <w:p w14:paraId="02AD0ED0" w14:textId="77777777" w:rsidR="00044DA4" w:rsidRDefault="00044DA4">
                  <w:pPr>
                    <w:pStyle w:val="EmptyCellLayoutStyle"/>
                    <w:spacing w:after="0" w:line="240" w:lineRule="auto"/>
                  </w:pPr>
                </w:p>
              </w:tc>
              <w:tc>
                <w:tcPr>
                  <w:tcW w:w="359" w:type="dxa"/>
                  <w:vMerge/>
                </w:tcPr>
                <w:p w14:paraId="441E05AC" w14:textId="77777777" w:rsidR="00044DA4" w:rsidRDefault="00044DA4">
                  <w:pPr>
                    <w:pStyle w:val="EmptyCellLayoutStyle"/>
                    <w:spacing w:after="0" w:line="240" w:lineRule="auto"/>
                  </w:pPr>
                </w:p>
              </w:tc>
              <w:tc>
                <w:tcPr>
                  <w:tcW w:w="180" w:type="dxa"/>
                </w:tcPr>
                <w:p w14:paraId="4ECC7599" w14:textId="77777777" w:rsidR="00044DA4" w:rsidRDefault="00044DA4">
                  <w:pPr>
                    <w:pStyle w:val="EmptyCellLayoutStyle"/>
                    <w:spacing w:after="0" w:line="240" w:lineRule="auto"/>
                  </w:pPr>
                </w:p>
              </w:tc>
              <w:tc>
                <w:tcPr>
                  <w:tcW w:w="3240" w:type="dxa"/>
                </w:tcPr>
                <w:p w14:paraId="14C83E75" w14:textId="77777777" w:rsidR="00044DA4" w:rsidRDefault="00044DA4">
                  <w:pPr>
                    <w:pStyle w:val="EmptyCellLayoutStyle"/>
                    <w:spacing w:after="0" w:line="240" w:lineRule="auto"/>
                  </w:pPr>
                </w:p>
              </w:tc>
              <w:tc>
                <w:tcPr>
                  <w:tcW w:w="2160" w:type="dxa"/>
                </w:tcPr>
                <w:p w14:paraId="6110DA1B" w14:textId="77777777" w:rsidR="00044DA4" w:rsidRDefault="00044DA4">
                  <w:pPr>
                    <w:pStyle w:val="EmptyCellLayoutStyle"/>
                    <w:spacing w:after="0" w:line="240" w:lineRule="auto"/>
                  </w:pPr>
                </w:p>
              </w:tc>
              <w:tc>
                <w:tcPr>
                  <w:tcW w:w="359" w:type="dxa"/>
                </w:tcPr>
                <w:p w14:paraId="5E8C2236" w14:textId="77777777" w:rsidR="00044DA4" w:rsidRDefault="00044DA4">
                  <w:pPr>
                    <w:pStyle w:val="EmptyCellLayoutStyle"/>
                    <w:spacing w:after="0" w:line="240" w:lineRule="auto"/>
                  </w:pPr>
                </w:p>
              </w:tc>
              <w:tc>
                <w:tcPr>
                  <w:tcW w:w="180" w:type="dxa"/>
                </w:tcPr>
                <w:p w14:paraId="41095ABE" w14:textId="77777777" w:rsidR="00044DA4" w:rsidRDefault="00044DA4">
                  <w:pPr>
                    <w:pStyle w:val="EmptyCellLayoutStyle"/>
                    <w:spacing w:after="0" w:line="240" w:lineRule="auto"/>
                  </w:pPr>
                </w:p>
              </w:tc>
              <w:tc>
                <w:tcPr>
                  <w:tcW w:w="3240" w:type="dxa"/>
                </w:tcPr>
                <w:p w14:paraId="1EEAFECC" w14:textId="77777777" w:rsidR="00044DA4" w:rsidRDefault="00044DA4">
                  <w:pPr>
                    <w:pStyle w:val="EmptyCellLayoutStyle"/>
                    <w:spacing w:after="0" w:line="240" w:lineRule="auto"/>
                  </w:pPr>
                </w:p>
              </w:tc>
              <w:tc>
                <w:tcPr>
                  <w:tcW w:w="539" w:type="dxa"/>
                  <w:tcBorders>
                    <w:right w:val="single" w:sz="15" w:space="0" w:color="000000"/>
                  </w:tcBorders>
                </w:tcPr>
                <w:p w14:paraId="383D8E6F" w14:textId="77777777" w:rsidR="00044DA4" w:rsidRDefault="00044DA4">
                  <w:pPr>
                    <w:pStyle w:val="EmptyCellLayoutStyle"/>
                    <w:spacing w:after="0" w:line="240" w:lineRule="auto"/>
                  </w:pPr>
                </w:p>
              </w:tc>
            </w:tr>
            <w:tr w:rsidR="00044DA4" w14:paraId="7ACAF47D" w14:textId="77777777">
              <w:trPr>
                <w:trHeight w:val="69"/>
              </w:trPr>
              <w:tc>
                <w:tcPr>
                  <w:tcW w:w="900" w:type="dxa"/>
                  <w:tcBorders>
                    <w:left w:val="single" w:sz="15" w:space="0" w:color="000000"/>
                  </w:tcBorders>
                </w:tcPr>
                <w:p w14:paraId="5F929B7E" w14:textId="77777777" w:rsidR="00044DA4" w:rsidRDefault="00044DA4">
                  <w:pPr>
                    <w:pStyle w:val="EmptyCellLayoutStyle"/>
                    <w:spacing w:after="0" w:line="240" w:lineRule="auto"/>
                  </w:pPr>
                </w:p>
              </w:tc>
              <w:tc>
                <w:tcPr>
                  <w:tcW w:w="359" w:type="dxa"/>
                </w:tcPr>
                <w:p w14:paraId="16640D3D" w14:textId="77777777" w:rsidR="00044DA4" w:rsidRDefault="00044DA4">
                  <w:pPr>
                    <w:pStyle w:val="EmptyCellLayoutStyle"/>
                    <w:spacing w:after="0" w:line="240" w:lineRule="auto"/>
                  </w:pPr>
                </w:p>
              </w:tc>
              <w:tc>
                <w:tcPr>
                  <w:tcW w:w="180" w:type="dxa"/>
                </w:tcPr>
                <w:p w14:paraId="175C962F" w14:textId="77777777" w:rsidR="00044DA4" w:rsidRDefault="00044DA4">
                  <w:pPr>
                    <w:pStyle w:val="EmptyCellLayoutStyle"/>
                    <w:spacing w:after="0" w:line="240" w:lineRule="auto"/>
                  </w:pPr>
                </w:p>
              </w:tc>
              <w:tc>
                <w:tcPr>
                  <w:tcW w:w="3240" w:type="dxa"/>
                </w:tcPr>
                <w:p w14:paraId="55FA4551" w14:textId="77777777" w:rsidR="00044DA4" w:rsidRDefault="00044DA4">
                  <w:pPr>
                    <w:pStyle w:val="EmptyCellLayoutStyle"/>
                    <w:spacing w:after="0" w:line="240" w:lineRule="auto"/>
                  </w:pPr>
                </w:p>
              </w:tc>
              <w:tc>
                <w:tcPr>
                  <w:tcW w:w="2160" w:type="dxa"/>
                </w:tcPr>
                <w:p w14:paraId="7D420FC3" w14:textId="77777777" w:rsidR="00044DA4" w:rsidRDefault="00044DA4">
                  <w:pPr>
                    <w:pStyle w:val="EmptyCellLayoutStyle"/>
                    <w:spacing w:after="0" w:line="240" w:lineRule="auto"/>
                  </w:pPr>
                </w:p>
              </w:tc>
              <w:tc>
                <w:tcPr>
                  <w:tcW w:w="359" w:type="dxa"/>
                </w:tcPr>
                <w:p w14:paraId="6A6395C9" w14:textId="77777777" w:rsidR="00044DA4" w:rsidRDefault="00044DA4">
                  <w:pPr>
                    <w:pStyle w:val="EmptyCellLayoutStyle"/>
                    <w:spacing w:after="0" w:line="240" w:lineRule="auto"/>
                  </w:pPr>
                </w:p>
              </w:tc>
              <w:tc>
                <w:tcPr>
                  <w:tcW w:w="180" w:type="dxa"/>
                </w:tcPr>
                <w:p w14:paraId="09763A3B" w14:textId="77777777" w:rsidR="00044DA4" w:rsidRDefault="00044DA4">
                  <w:pPr>
                    <w:pStyle w:val="EmptyCellLayoutStyle"/>
                    <w:spacing w:after="0" w:line="240" w:lineRule="auto"/>
                  </w:pPr>
                </w:p>
              </w:tc>
              <w:tc>
                <w:tcPr>
                  <w:tcW w:w="3240" w:type="dxa"/>
                </w:tcPr>
                <w:p w14:paraId="17A4A6BA" w14:textId="77777777" w:rsidR="00044DA4" w:rsidRDefault="00044DA4">
                  <w:pPr>
                    <w:pStyle w:val="EmptyCellLayoutStyle"/>
                    <w:spacing w:after="0" w:line="240" w:lineRule="auto"/>
                  </w:pPr>
                </w:p>
              </w:tc>
              <w:tc>
                <w:tcPr>
                  <w:tcW w:w="539" w:type="dxa"/>
                  <w:tcBorders>
                    <w:right w:val="single" w:sz="15" w:space="0" w:color="000000"/>
                  </w:tcBorders>
                </w:tcPr>
                <w:p w14:paraId="229CF760" w14:textId="77777777" w:rsidR="00044DA4" w:rsidRDefault="00044DA4">
                  <w:pPr>
                    <w:pStyle w:val="EmptyCellLayoutStyle"/>
                    <w:spacing w:after="0" w:line="240" w:lineRule="auto"/>
                  </w:pPr>
                </w:p>
              </w:tc>
            </w:tr>
            <w:tr w:rsidR="00044DA4" w14:paraId="3821550B" w14:textId="77777777">
              <w:trPr>
                <w:trHeight w:val="269"/>
              </w:trPr>
              <w:tc>
                <w:tcPr>
                  <w:tcW w:w="900" w:type="dxa"/>
                  <w:tcBorders>
                    <w:left w:val="single" w:sz="15" w:space="0" w:color="000000"/>
                  </w:tcBorders>
                </w:tcPr>
                <w:p w14:paraId="57125EB6" w14:textId="77777777" w:rsidR="00044DA4" w:rsidRDefault="00044DA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044DA4" w14:paraId="7FB17153" w14:textId="77777777">
                    <w:trPr>
                      <w:trHeight w:val="212"/>
                    </w:trPr>
                    <w:tc>
                      <w:tcPr>
                        <w:tcW w:w="360" w:type="dxa"/>
                        <w:tcBorders>
                          <w:top w:val="nil"/>
                          <w:left w:val="nil"/>
                          <w:bottom w:val="nil"/>
                          <w:right w:val="nil"/>
                        </w:tcBorders>
                        <w:tcMar>
                          <w:top w:w="39" w:type="dxa"/>
                          <w:left w:w="39" w:type="dxa"/>
                          <w:bottom w:w="39" w:type="dxa"/>
                          <w:right w:w="39" w:type="dxa"/>
                        </w:tcMar>
                      </w:tcPr>
                      <w:p w14:paraId="76C85D55" w14:textId="77777777" w:rsidR="00044DA4" w:rsidRDefault="00044DA4">
                        <w:pPr>
                          <w:spacing w:after="0" w:line="240" w:lineRule="auto"/>
                        </w:pPr>
                      </w:p>
                    </w:tc>
                  </w:tr>
                </w:tbl>
                <w:p w14:paraId="55556946" w14:textId="77777777" w:rsidR="00044DA4" w:rsidRDefault="00044DA4">
                  <w:pPr>
                    <w:spacing w:after="0" w:line="240" w:lineRule="auto"/>
                  </w:pPr>
                </w:p>
              </w:tc>
              <w:tc>
                <w:tcPr>
                  <w:tcW w:w="180" w:type="dxa"/>
                </w:tcPr>
                <w:p w14:paraId="48B48077" w14:textId="77777777" w:rsidR="00044DA4" w:rsidRDefault="00044DA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044DA4" w14:paraId="5B2B39ED" w14:textId="77777777">
                    <w:trPr>
                      <w:trHeight w:val="192"/>
                    </w:trPr>
                    <w:tc>
                      <w:tcPr>
                        <w:tcW w:w="3240" w:type="dxa"/>
                        <w:tcBorders>
                          <w:top w:val="nil"/>
                          <w:left w:val="nil"/>
                          <w:bottom w:val="nil"/>
                          <w:right w:val="nil"/>
                        </w:tcBorders>
                        <w:tcMar>
                          <w:top w:w="39" w:type="dxa"/>
                          <w:left w:w="39" w:type="dxa"/>
                          <w:bottom w:w="39" w:type="dxa"/>
                          <w:right w:w="39" w:type="dxa"/>
                        </w:tcMar>
                      </w:tcPr>
                      <w:p w14:paraId="4FB12D7F" w14:textId="77777777" w:rsidR="00044DA4" w:rsidRDefault="004F39FA">
                        <w:pPr>
                          <w:spacing w:after="0" w:line="240" w:lineRule="auto"/>
                        </w:pPr>
                        <w:r>
                          <w:rPr>
                            <w:rFonts w:ascii="Arial" w:eastAsia="Arial" w:hAnsi="Arial"/>
                            <w:color w:val="000000"/>
                            <w:sz w:val="16"/>
                          </w:rPr>
                          <w:t>Approve time and attendance.</w:t>
                        </w:r>
                      </w:p>
                    </w:tc>
                  </w:tr>
                </w:tbl>
                <w:p w14:paraId="245A1C4E" w14:textId="77777777" w:rsidR="00044DA4" w:rsidRDefault="00044DA4">
                  <w:pPr>
                    <w:spacing w:after="0" w:line="240" w:lineRule="auto"/>
                  </w:pPr>
                </w:p>
              </w:tc>
              <w:tc>
                <w:tcPr>
                  <w:tcW w:w="2160" w:type="dxa"/>
                </w:tcPr>
                <w:p w14:paraId="2FFCA2B2" w14:textId="77777777" w:rsidR="00044DA4" w:rsidRDefault="00044DA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044DA4" w14:paraId="62CE43A2" w14:textId="77777777">
                    <w:trPr>
                      <w:trHeight w:val="212"/>
                    </w:trPr>
                    <w:tc>
                      <w:tcPr>
                        <w:tcW w:w="360" w:type="dxa"/>
                        <w:tcBorders>
                          <w:top w:val="nil"/>
                          <w:left w:val="nil"/>
                          <w:bottom w:val="nil"/>
                          <w:right w:val="nil"/>
                        </w:tcBorders>
                        <w:tcMar>
                          <w:top w:w="39" w:type="dxa"/>
                          <w:left w:w="39" w:type="dxa"/>
                          <w:bottom w:w="39" w:type="dxa"/>
                          <w:right w:w="39" w:type="dxa"/>
                        </w:tcMar>
                      </w:tcPr>
                      <w:p w14:paraId="09FA4FA6" w14:textId="77777777" w:rsidR="00044DA4" w:rsidRDefault="00044DA4">
                        <w:pPr>
                          <w:spacing w:after="0" w:line="240" w:lineRule="auto"/>
                        </w:pPr>
                      </w:p>
                    </w:tc>
                  </w:tr>
                </w:tbl>
                <w:p w14:paraId="1E057DC3" w14:textId="77777777" w:rsidR="00044DA4" w:rsidRDefault="00044DA4">
                  <w:pPr>
                    <w:spacing w:after="0" w:line="240" w:lineRule="auto"/>
                  </w:pPr>
                </w:p>
              </w:tc>
              <w:tc>
                <w:tcPr>
                  <w:tcW w:w="180" w:type="dxa"/>
                </w:tcPr>
                <w:p w14:paraId="53B6687F" w14:textId="77777777" w:rsidR="00044DA4" w:rsidRDefault="00044DA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044DA4" w14:paraId="2FD33A7C" w14:textId="77777777">
                    <w:trPr>
                      <w:trHeight w:val="192"/>
                    </w:trPr>
                    <w:tc>
                      <w:tcPr>
                        <w:tcW w:w="3240" w:type="dxa"/>
                        <w:tcBorders>
                          <w:top w:val="nil"/>
                          <w:left w:val="nil"/>
                          <w:bottom w:val="nil"/>
                          <w:right w:val="nil"/>
                        </w:tcBorders>
                        <w:tcMar>
                          <w:top w:w="39" w:type="dxa"/>
                          <w:left w:w="39" w:type="dxa"/>
                          <w:bottom w:w="39" w:type="dxa"/>
                          <w:right w:w="39" w:type="dxa"/>
                        </w:tcMar>
                      </w:tcPr>
                      <w:p w14:paraId="17D3B4FE" w14:textId="77777777" w:rsidR="00044DA4" w:rsidRDefault="004F39FA">
                        <w:pPr>
                          <w:spacing w:after="0" w:line="240" w:lineRule="auto"/>
                        </w:pPr>
                        <w:r>
                          <w:rPr>
                            <w:rFonts w:ascii="Arial" w:eastAsia="Arial" w:hAnsi="Arial"/>
                            <w:color w:val="000000"/>
                            <w:sz w:val="16"/>
                          </w:rPr>
                          <w:t>Provide guidance on work methods.</w:t>
                        </w:r>
                      </w:p>
                    </w:tc>
                  </w:tr>
                </w:tbl>
                <w:p w14:paraId="55776217" w14:textId="77777777" w:rsidR="00044DA4" w:rsidRDefault="00044DA4">
                  <w:pPr>
                    <w:spacing w:after="0" w:line="240" w:lineRule="auto"/>
                  </w:pPr>
                </w:p>
              </w:tc>
              <w:tc>
                <w:tcPr>
                  <w:tcW w:w="539" w:type="dxa"/>
                  <w:tcBorders>
                    <w:right w:val="single" w:sz="15" w:space="0" w:color="000000"/>
                  </w:tcBorders>
                </w:tcPr>
                <w:p w14:paraId="5FFAEB4A" w14:textId="77777777" w:rsidR="00044DA4" w:rsidRDefault="00044DA4">
                  <w:pPr>
                    <w:pStyle w:val="EmptyCellLayoutStyle"/>
                    <w:spacing w:after="0" w:line="240" w:lineRule="auto"/>
                  </w:pPr>
                </w:p>
              </w:tc>
            </w:tr>
            <w:tr w:rsidR="00044DA4" w14:paraId="750F4826" w14:textId="77777777">
              <w:trPr>
                <w:trHeight w:val="20"/>
              </w:trPr>
              <w:tc>
                <w:tcPr>
                  <w:tcW w:w="900" w:type="dxa"/>
                  <w:tcBorders>
                    <w:left w:val="single" w:sz="15" w:space="0" w:color="000000"/>
                  </w:tcBorders>
                </w:tcPr>
                <w:p w14:paraId="71C854B2" w14:textId="77777777" w:rsidR="00044DA4" w:rsidRDefault="00044DA4">
                  <w:pPr>
                    <w:pStyle w:val="EmptyCellLayoutStyle"/>
                    <w:spacing w:after="0" w:line="240" w:lineRule="auto"/>
                  </w:pPr>
                </w:p>
              </w:tc>
              <w:tc>
                <w:tcPr>
                  <w:tcW w:w="359" w:type="dxa"/>
                  <w:vMerge/>
                </w:tcPr>
                <w:p w14:paraId="2D66185E" w14:textId="77777777" w:rsidR="00044DA4" w:rsidRDefault="00044DA4">
                  <w:pPr>
                    <w:pStyle w:val="EmptyCellLayoutStyle"/>
                    <w:spacing w:after="0" w:line="240" w:lineRule="auto"/>
                  </w:pPr>
                </w:p>
              </w:tc>
              <w:tc>
                <w:tcPr>
                  <w:tcW w:w="180" w:type="dxa"/>
                </w:tcPr>
                <w:p w14:paraId="40C1909C" w14:textId="77777777" w:rsidR="00044DA4" w:rsidRDefault="00044DA4">
                  <w:pPr>
                    <w:pStyle w:val="EmptyCellLayoutStyle"/>
                    <w:spacing w:after="0" w:line="240" w:lineRule="auto"/>
                  </w:pPr>
                </w:p>
              </w:tc>
              <w:tc>
                <w:tcPr>
                  <w:tcW w:w="3240" w:type="dxa"/>
                </w:tcPr>
                <w:p w14:paraId="5CD58EEE" w14:textId="77777777" w:rsidR="00044DA4" w:rsidRDefault="00044DA4">
                  <w:pPr>
                    <w:pStyle w:val="EmptyCellLayoutStyle"/>
                    <w:spacing w:after="0" w:line="240" w:lineRule="auto"/>
                  </w:pPr>
                </w:p>
              </w:tc>
              <w:tc>
                <w:tcPr>
                  <w:tcW w:w="2160" w:type="dxa"/>
                </w:tcPr>
                <w:p w14:paraId="07D92DA3" w14:textId="77777777" w:rsidR="00044DA4" w:rsidRDefault="00044DA4">
                  <w:pPr>
                    <w:pStyle w:val="EmptyCellLayoutStyle"/>
                    <w:spacing w:after="0" w:line="240" w:lineRule="auto"/>
                  </w:pPr>
                </w:p>
              </w:tc>
              <w:tc>
                <w:tcPr>
                  <w:tcW w:w="359" w:type="dxa"/>
                  <w:vMerge/>
                </w:tcPr>
                <w:p w14:paraId="31B86C48" w14:textId="77777777" w:rsidR="00044DA4" w:rsidRDefault="00044DA4">
                  <w:pPr>
                    <w:pStyle w:val="EmptyCellLayoutStyle"/>
                    <w:spacing w:after="0" w:line="240" w:lineRule="auto"/>
                  </w:pPr>
                </w:p>
              </w:tc>
              <w:tc>
                <w:tcPr>
                  <w:tcW w:w="180" w:type="dxa"/>
                </w:tcPr>
                <w:p w14:paraId="0B1EC420" w14:textId="77777777" w:rsidR="00044DA4" w:rsidRDefault="00044DA4">
                  <w:pPr>
                    <w:pStyle w:val="EmptyCellLayoutStyle"/>
                    <w:spacing w:after="0" w:line="240" w:lineRule="auto"/>
                  </w:pPr>
                </w:p>
              </w:tc>
              <w:tc>
                <w:tcPr>
                  <w:tcW w:w="3240" w:type="dxa"/>
                </w:tcPr>
                <w:p w14:paraId="3656BB6B" w14:textId="77777777" w:rsidR="00044DA4" w:rsidRDefault="00044DA4">
                  <w:pPr>
                    <w:pStyle w:val="EmptyCellLayoutStyle"/>
                    <w:spacing w:after="0" w:line="240" w:lineRule="auto"/>
                  </w:pPr>
                </w:p>
              </w:tc>
              <w:tc>
                <w:tcPr>
                  <w:tcW w:w="539" w:type="dxa"/>
                  <w:tcBorders>
                    <w:right w:val="single" w:sz="15" w:space="0" w:color="000000"/>
                  </w:tcBorders>
                </w:tcPr>
                <w:p w14:paraId="3860CFC3" w14:textId="77777777" w:rsidR="00044DA4" w:rsidRDefault="00044DA4">
                  <w:pPr>
                    <w:pStyle w:val="EmptyCellLayoutStyle"/>
                    <w:spacing w:after="0" w:line="240" w:lineRule="auto"/>
                  </w:pPr>
                </w:p>
              </w:tc>
            </w:tr>
            <w:tr w:rsidR="00044DA4" w14:paraId="46566834" w14:textId="77777777">
              <w:trPr>
                <w:trHeight w:val="69"/>
              </w:trPr>
              <w:tc>
                <w:tcPr>
                  <w:tcW w:w="900" w:type="dxa"/>
                  <w:tcBorders>
                    <w:left w:val="single" w:sz="15" w:space="0" w:color="000000"/>
                  </w:tcBorders>
                </w:tcPr>
                <w:p w14:paraId="664FD19D" w14:textId="77777777" w:rsidR="00044DA4" w:rsidRDefault="00044DA4">
                  <w:pPr>
                    <w:pStyle w:val="EmptyCellLayoutStyle"/>
                    <w:spacing w:after="0" w:line="240" w:lineRule="auto"/>
                  </w:pPr>
                </w:p>
              </w:tc>
              <w:tc>
                <w:tcPr>
                  <w:tcW w:w="359" w:type="dxa"/>
                </w:tcPr>
                <w:p w14:paraId="1F295EF6" w14:textId="77777777" w:rsidR="00044DA4" w:rsidRDefault="00044DA4">
                  <w:pPr>
                    <w:pStyle w:val="EmptyCellLayoutStyle"/>
                    <w:spacing w:after="0" w:line="240" w:lineRule="auto"/>
                  </w:pPr>
                </w:p>
              </w:tc>
              <w:tc>
                <w:tcPr>
                  <w:tcW w:w="180" w:type="dxa"/>
                </w:tcPr>
                <w:p w14:paraId="112CBE90" w14:textId="77777777" w:rsidR="00044DA4" w:rsidRDefault="00044DA4">
                  <w:pPr>
                    <w:pStyle w:val="EmptyCellLayoutStyle"/>
                    <w:spacing w:after="0" w:line="240" w:lineRule="auto"/>
                  </w:pPr>
                </w:p>
              </w:tc>
              <w:tc>
                <w:tcPr>
                  <w:tcW w:w="3240" w:type="dxa"/>
                </w:tcPr>
                <w:p w14:paraId="7C9760D1" w14:textId="77777777" w:rsidR="00044DA4" w:rsidRDefault="00044DA4">
                  <w:pPr>
                    <w:pStyle w:val="EmptyCellLayoutStyle"/>
                    <w:spacing w:after="0" w:line="240" w:lineRule="auto"/>
                  </w:pPr>
                </w:p>
              </w:tc>
              <w:tc>
                <w:tcPr>
                  <w:tcW w:w="2160" w:type="dxa"/>
                </w:tcPr>
                <w:p w14:paraId="566A2F34" w14:textId="77777777" w:rsidR="00044DA4" w:rsidRDefault="00044DA4">
                  <w:pPr>
                    <w:pStyle w:val="EmptyCellLayoutStyle"/>
                    <w:spacing w:after="0" w:line="240" w:lineRule="auto"/>
                  </w:pPr>
                </w:p>
              </w:tc>
              <w:tc>
                <w:tcPr>
                  <w:tcW w:w="359" w:type="dxa"/>
                </w:tcPr>
                <w:p w14:paraId="42A1D2B4" w14:textId="77777777" w:rsidR="00044DA4" w:rsidRDefault="00044DA4">
                  <w:pPr>
                    <w:pStyle w:val="EmptyCellLayoutStyle"/>
                    <w:spacing w:after="0" w:line="240" w:lineRule="auto"/>
                  </w:pPr>
                </w:p>
              </w:tc>
              <w:tc>
                <w:tcPr>
                  <w:tcW w:w="180" w:type="dxa"/>
                </w:tcPr>
                <w:p w14:paraId="551D240C" w14:textId="77777777" w:rsidR="00044DA4" w:rsidRDefault="00044DA4">
                  <w:pPr>
                    <w:pStyle w:val="EmptyCellLayoutStyle"/>
                    <w:spacing w:after="0" w:line="240" w:lineRule="auto"/>
                  </w:pPr>
                </w:p>
              </w:tc>
              <w:tc>
                <w:tcPr>
                  <w:tcW w:w="3240" w:type="dxa"/>
                </w:tcPr>
                <w:p w14:paraId="59FCC656" w14:textId="77777777" w:rsidR="00044DA4" w:rsidRDefault="00044DA4">
                  <w:pPr>
                    <w:pStyle w:val="EmptyCellLayoutStyle"/>
                    <w:spacing w:after="0" w:line="240" w:lineRule="auto"/>
                  </w:pPr>
                </w:p>
              </w:tc>
              <w:tc>
                <w:tcPr>
                  <w:tcW w:w="539" w:type="dxa"/>
                  <w:tcBorders>
                    <w:right w:val="single" w:sz="15" w:space="0" w:color="000000"/>
                  </w:tcBorders>
                </w:tcPr>
                <w:p w14:paraId="5151B33F" w14:textId="77777777" w:rsidR="00044DA4" w:rsidRDefault="00044DA4">
                  <w:pPr>
                    <w:pStyle w:val="EmptyCellLayoutStyle"/>
                    <w:spacing w:after="0" w:line="240" w:lineRule="auto"/>
                  </w:pPr>
                </w:p>
              </w:tc>
            </w:tr>
            <w:tr w:rsidR="00044DA4" w14:paraId="3A00CB61" w14:textId="77777777">
              <w:trPr>
                <w:trHeight w:val="270"/>
              </w:trPr>
              <w:tc>
                <w:tcPr>
                  <w:tcW w:w="900" w:type="dxa"/>
                  <w:tcBorders>
                    <w:left w:val="single" w:sz="15" w:space="0" w:color="000000"/>
                  </w:tcBorders>
                </w:tcPr>
                <w:p w14:paraId="7BE87771" w14:textId="77777777" w:rsidR="00044DA4" w:rsidRDefault="00044DA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044DA4" w14:paraId="17722124" w14:textId="77777777">
                    <w:trPr>
                      <w:trHeight w:val="212"/>
                    </w:trPr>
                    <w:tc>
                      <w:tcPr>
                        <w:tcW w:w="360" w:type="dxa"/>
                        <w:tcBorders>
                          <w:top w:val="nil"/>
                          <w:left w:val="nil"/>
                          <w:bottom w:val="nil"/>
                          <w:right w:val="nil"/>
                        </w:tcBorders>
                        <w:tcMar>
                          <w:top w:w="39" w:type="dxa"/>
                          <w:left w:w="39" w:type="dxa"/>
                          <w:bottom w:w="39" w:type="dxa"/>
                          <w:right w:w="39" w:type="dxa"/>
                        </w:tcMar>
                      </w:tcPr>
                      <w:p w14:paraId="203B211D" w14:textId="77777777" w:rsidR="00044DA4" w:rsidRDefault="00044DA4">
                        <w:pPr>
                          <w:spacing w:after="0" w:line="240" w:lineRule="auto"/>
                        </w:pPr>
                      </w:p>
                    </w:tc>
                  </w:tr>
                </w:tbl>
                <w:p w14:paraId="106E201F" w14:textId="77777777" w:rsidR="00044DA4" w:rsidRDefault="00044DA4">
                  <w:pPr>
                    <w:spacing w:after="0" w:line="240" w:lineRule="auto"/>
                  </w:pPr>
                </w:p>
              </w:tc>
              <w:tc>
                <w:tcPr>
                  <w:tcW w:w="180" w:type="dxa"/>
                </w:tcPr>
                <w:p w14:paraId="6BD30805" w14:textId="77777777" w:rsidR="00044DA4" w:rsidRDefault="00044DA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044DA4" w14:paraId="663CC41D" w14:textId="77777777">
                    <w:trPr>
                      <w:trHeight w:val="192"/>
                    </w:trPr>
                    <w:tc>
                      <w:tcPr>
                        <w:tcW w:w="3240" w:type="dxa"/>
                        <w:tcBorders>
                          <w:top w:val="nil"/>
                          <w:left w:val="nil"/>
                          <w:bottom w:val="nil"/>
                          <w:right w:val="nil"/>
                        </w:tcBorders>
                        <w:tcMar>
                          <w:top w:w="39" w:type="dxa"/>
                          <w:left w:w="39" w:type="dxa"/>
                          <w:bottom w:w="39" w:type="dxa"/>
                          <w:right w:w="39" w:type="dxa"/>
                        </w:tcMar>
                      </w:tcPr>
                      <w:p w14:paraId="19E7A1F4" w14:textId="77777777" w:rsidR="00044DA4" w:rsidRDefault="004F39FA">
                        <w:pPr>
                          <w:spacing w:after="0" w:line="240" w:lineRule="auto"/>
                        </w:pPr>
                        <w:r>
                          <w:rPr>
                            <w:rFonts w:ascii="Arial" w:eastAsia="Arial" w:hAnsi="Arial"/>
                            <w:color w:val="000000"/>
                            <w:sz w:val="16"/>
                          </w:rPr>
                          <w:t>Orally reprimand.</w:t>
                        </w:r>
                      </w:p>
                    </w:tc>
                  </w:tr>
                </w:tbl>
                <w:p w14:paraId="443C6866" w14:textId="77777777" w:rsidR="00044DA4" w:rsidRDefault="00044DA4">
                  <w:pPr>
                    <w:spacing w:after="0" w:line="240" w:lineRule="auto"/>
                  </w:pPr>
                </w:p>
              </w:tc>
              <w:tc>
                <w:tcPr>
                  <w:tcW w:w="2160" w:type="dxa"/>
                </w:tcPr>
                <w:p w14:paraId="5C7DDF0E" w14:textId="77777777" w:rsidR="00044DA4" w:rsidRDefault="00044DA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044DA4" w14:paraId="1582B0F4" w14:textId="77777777">
                    <w:trPr>
                      <w:trHeight w:val="212"/>
                    </w:trPr>
                    <w:tc>
                      <w:tcPr>
                        <w:tcW w:w="360" w:type="dxa"/>
                        <w:tcBorders>
                          <w:top w:val="nil"/>
                          <w:left w:val="nil"/>
                          <w:bottom w:val="nil"/>
                          <w:right w:val="nil"/>
                        </w:tcBorders>
                        <w:tcMar>
                          <w:top w:w="39" w:type="dxa"/>
                          <w:left w:w="39" w:type="dxa"/>
                          <w:bottom w:w="39" w:type="dxa"/>
                          <w:right w:w="39" w:type="dxa"/>
                        </w:tcMar>
                      </w:tcPr>
                      <w:p w14:paraId="63E2F94B" w14:textId="77777777" w:rsidR="00044DA4" w:rsidRDefault="00044DA4">
                        <w:pPr>
                          <w:spacing w:after="0" w:line="240" w:lineRule="auto"/>
                        </w:pPr>
                      </w:p>
                    </w:tc>
                  </w:tr>
                </w:tbl>
                <w:p w14:paraId="51CB3A09" w14:textId="77777777" w:rsidR="00044DA4" w:rsidRDefault="00044DA4">
                  <w:pPr>
                    <w:spacing w:after="0" w:line="240" w:lineRule="auto"/>
                  </w:pPr>
                </w:p>
              </w:tc>
              <w:tc>
                <w:tcPr>
                  <w:tcW w:w="180" w:type="dxa"/>
                </w:tcPr>
                <w:p w14:paraId="7C7E4A5A" w14:textId="77777777" w:rsidR="00044DA4" w:rsidRDefault="00044DA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044DA4" w14:paraId="11237035" w14:textId="77777777">
                    <w:trPr>
                      <w:trHeight w:val="192"/>
                    </w:trPr>
                    <w:tc>
                      <w:tcPr>
                        <w:tcW w:w="3240" w:type="dxa"/>
                        <w:tcBorders>
                          <w:top w:val="nil"/>
                          <w:left w:val="nil"/>
                          <w:bottom w:val="nil"/>
                          <w:right w:val="nil"/>
                        </w:tcBorders>
                        <w:tcMar>
                          <w:top w:w="39" w:type="dxa"/>
                          <w:left w:w="39" w:type="dxa"/>
                          <w:bottom w:w="39" w:type="dxa"/>
                          <w:right w:w="39" w:type="dxa"/>
                        </w:tcMar>
                      </w:tcPr>
                      <w:p w14:paraId="13F74BCB" w14:textId="77777777" w:rsidR="00044DA4" w:rsidRDefault="004F39FA">
                        <w:pPr>
                          <w:spacing w:after="0" w:line="240" w:lineRule="auto"/>
                        </w:pPr>
                        <w:r>
                          <w:rPr>
                            <w:rFonts w:ascii="Arial" w:eastAsia="Arial" w:hAnsi="Arial"/>
                            <w:color w:val="000000"/>
                            <w:sz w:val="16"/>
                          </w:rPr>
                          <w:t>Train employees in the work.</w:t>
                        </w:r>
                      </w:p>
                    </w:tc>
                  </w:tr>
                </w:tbl>
                <w:p w14:paraId="17946358" w14:textId="77777777" w:rsidR="00044DA4" w:rsidRDefault="00044DA4">
                  <w:pPr>
                    <w:spacing w:after="0" w:line="240" w:lineRule="auto"/>
                  </w:pPr>
                </w:p>
              </w:tc>
              <w:tc>
                <w:tcPr>
                  <w:tcW w:w="539" w:type="dxa"/>
                  <w:tcBorders>
                    <w:right w:val="single" w:sz="15" w:space="0" w:color="000000"/>
                  </w:tcBorders>
                </w:tcPr>
                <w:p w14:paraId="32B3E263" w14:textId="77777777" w:rsidR="00044DA4" w:rsidRDefault="00044DA4">
                  <w:pPr>
                    <w:pStyle w:val="EmptyCellLayoutStyle"/>
                    <w:spacing w:after="0" w:line="240" w:lineRule="auto"/>
                  </w:pPr>
                </w:p>
              </w:tc>
            </w:tr>
            <w:tr w:rsidR="00044DA4" w14:paraId="320AE775" w14:textId="77777777">
              <w:trPr>
                <w:trHeight w:val="20"/>
              </w:trPr>
              <w:tc>
                <w:tcPr>
                  <w:tcW w:w="900" w:type="dxa"/>
                  <w:tcBorders>
                    <w:left w:val="single" w:sz="15" w:space="0" w:color="000000"/>
                  </w:tcBorders>
                </w:tcPr>
                <w:p w14:paraId="4B8712CB" w14:textId="77777777" w:rsidR="00044DA4" w:rsidRDefault="00044DA4">
                  <w:pPr>
                    <w:pStyle w:val="EmptyCellLayoutStyle"/>
                    <w:spacing w:after="0" w:line="240" w:lineRule="auto"/>
                  </w:pPr>
                </w:p>
              </w:tc>
              <w:tc>
                <w:tcPr>
                  <w:tcW w:w="359" w:type="dxa"/>
                  <w:vMerge/>
                </w:tcPr>
                <w:p w14:paraId="17E8C553" w14:textId="77777777" w:rsidR="00044DA4" w:rsidRDefault="00044DA4">
                  <w:pPr>
                    <w:pStyle w:val="EmptyCellLayoutStyle"/>
                    <w:spacing w:after="0" w:line="240" w:lineRule="auto"/>
                  </w:pPr>
                </w:p>
              </w:tc>
              <w:tc>
                <w:tcPr>
                  <w:tcW w:w="180" w:type="dxa"/>
                </w:tcPr>
                <w:p w14:paraId="57E6B0E1" w14:textId="77777777" w:rsidR="00044DA4" w:rsidRDefault="00044DA4">
                  <w:pPr>
                    <w:pStyle w:val="EmptyCellLayoutStyle"/>
                    <w:spacing w:after="0" w:line="240" w:lineRule="auto"/>
                  </w:pPr>
                </w:p>
              </w:tc>
              <w:tc>
                <w:tcPr>
                  <w:tcW w:w="3240" w:type="dxa"/>
                </w:tcPr>
                <w:p w14:paraId="481C9CA0" w14:textId="77777777" w:rsidR="00044DA4" w:rsidRDefault="00044DA4">
                  <w:pPr>
                    <w:pStyle w:val="EmptyCellLayoutStyle"/>
                    <w:spacing w:after="0" w:line="240" w:lineRule="auto"/>
                  </w:pPr>
                </w:p>
              </w:tc>
              <w:tc>
                <w:tcPr>
                  <w:tcW w:w="2160" w:type="dxa"/>
                </w:tcPr>
                <w:p w14:paraId="0CB18DC1" w14:textId="77777777" w:rsidR="00044DA4" w:rsidRDefault="00044DA4">
                  <w:pPr>
                    <w:pStyle w:val="EmptyCellLayoutStyle"/>
                    <w:spacing w:after="0" w:line="240" w:lineRule="auto"/>
                  </w:pPr>
                </w:p>
              </w:tc>
              <w:tc>
                <w:tcPr>
                  <w:tcW w:w="359" w:type="dxa"/>
                  <w:vMerge/>
                </w:tcPr>
                <w:p w14:paraId="1297E09C" w14:textId="77777777" w:rsidR="00044DA4" w:rsidRDefault="00044DA4">
                  <w:pPr>
                    <w:pStyle w:val="EmptyCellLayoutStyle"/>
                    <w:spacing w:after="0" w:line="240" w:lineRule="auto"/>
                  </w:pPr>
                </w:p>
              </w:tc>
              <w:tc>
                <w:tcPr>
                  <w:tcW w:w="180" w:type="dxa"/>
                </w:tcPr>
                <w:p w14:paraId="67907CB0" w14:textId="77777777" w:rsidR="00044DA4" w:rsidRDefault="00044DA4">
                  <w:pPr>
                    <w:pStyle w:val="EmptyCellLayoutStyle"/>
                    <w:spacing w:after="0" w:line="240" w:lineRule="auto"/>
                  </w:pPr>
                </w:p>
              </w:tc>
              <w:tc>
                <w:tcPr>
                  <w:tcW w:w="3240" w:type="dxa"/>
                </w:tcPr>
                <w:p w14:paraId="2D0C58BC" w14:textId="77777777" w:rsidR="00044DA4" w:rsidRDefault="00044DA4">
                  <w:pPr>
                    <w:pStyle w:val="EmptyCellLayoutStyle"/>
                    <w:spacing w:after="0" w:line="240" w:lineRule="auto"/>
                  </w:pPr>
                </w:p>
              </w:tc>
              <w:tc>
                <w:tcPr>
                  <w:tcW w:w="539" w:type="dxa"/>
                  <w:tcBorders>
                    <w:right w:val="single" w:sz="15" w:space="0" w:color="000000"/>
                  </w:tcBorders>
                </w:tcPr>
                <w:p w14:paraId="4DB4F43F" w14:textId="77777777" w:rsidR="00044DA4" w:rsidRDefault="00044DA4">
                  <w:pPr>
                    <w:pStyle w:val="EmptyCellLayoutStyle"/>
                    <w:spacing w:after="0" w:line="240" w:lineRule="auto"/>
                  </w:pPr>
                </w:p>
              </w:tc>
            </w:tr>
            <w:tr w:rsidR="00044DA4" w14:paraId="123937C8" w14:textId="77777777">
              <w:trPr>
                <w:trHeight w:val="249"/>
              </w:trPr>
              <w:tc>
                <w:tcPr>
                  <w:tcW w:w="900" w:type="dxa"/>
                  <w:tcBorders>
                    <w:left w:val="single" w:sz="15" w:space="0" w:color="000000"/>
                    <w:bottom w:val="single" w:sz="15" w:space="0" w:color="000000"/>
                  </w:tcBorders>
                </w:tcPr>
                <w:p w14:paraId="675E53C9" w14:textId="77777777" w:rsidR="00044DA4" w:rsidRDefault="00044DA4">
                  <w:pPr>
                    <w:pStyle w:val="EmptyCellLayoutStyle"/>
                    <w:spacing w:after="0" w:line="240" w:lineRule="auto"/>
                  </w:pPr>
                </w:p>
              </w:tc>
              <w:tc>
                <w:tcPr>
                  <w:tcW w:w="359" w:type="dxa"/>
                  <w:tcBorders>
                    <w:bottom w:val="single" w:sz="15" w:space="0" w:color="000000"/>
                  </w:tcBorders>
                </w:tcPr>
                <w:p w14:paraId="28C12F85" w14:textId="77777777" w:rsidR="00044DA4" w:rsidRDefault="00044DA4">
                  <w:pPr>
                    <w:pStyle w:val="EmptyCellLayoutStyle"/>
                    <w:spacing w:after="0" w:line="240" w:lineRule="auto"/>
                  </w:pPr>
                </w:p>
              </w:tc>
              <w:tc>
                <w:tcPr>
                  <w:tcW w:w="180" w:type="dxa"/>
                  <w:tcBorders>
                    <w:bottom w:val="single" w:sz="15" w:space="0" w:color="000000"/>
                  </w:tcBorders>
                </w:tcPr>
                <w:p w14:paraId="1648D191" w14:textId="77777777" w:rsidR="00044DA4" w:rsidRDefault="00044DA4">
                  <w:pPr>
                    <w:pStyle w:val="EmptyCellLayoutStyle"/>
                    <w:spacing w:after="0" w:line="240" w:lineRule="auto"/>
                  </w:pPr>
                </w:p>
              </w:tc>
              <w:tc>
                <w:tcPr>
                  <w:tcW w:w="3240" w:type="dxa"/>
                  <w:tcBorders>
                    <w:bottom w:val="single" w:sz="15" w:space="0" w:color="000000"/>
                  </w:tcBorders>
                </w:tcPr>
                <w:p w14:paraId="029C6FC3" w14:textId="77777777" w:rsidR="00044DA4" w:rsidRDefault="00044DA4">
                  <w:pPr>
                    <w:pStyle w:val="EmptyCellLayoutStyle"/>
                    <w:spacing w:after="0" w:line="240" w:lineRule="auto"/>
                  </w:pPr>
                </w:p>
              </w:tc>
              <w:tc>
                <w:tcPr>
                  <w:tcW w:w="2160" w:type="dxa"/>
                  <w:tcBorders>
                    <w:bottom w:val="single" w:sz="15" w:space="0" w:color="000000"/>
                  </w:tcBorders>
                </w:tcPr>
                <w:p w14:paraId="46783546" w14:textId="77777777" w:rsidR="00044DA4" w:rsidRDefault="00044DA4">
                  <w:pPr>
                    <w:pStyle w:val="EmptyCellLayoutStyle"/>
                    <w:spacing w:after="0" w:line="240" w:lineRule="auto"/>
                  </w:pPr>
                </w:p>
              </w:tc>
              <w:tc>
                <w:tcPr>
                  <w:tcW w:w="359" w:type="dxa"/>
                  <w:tcBorders>
                    <w:bottom w:val="single" w:sz="15" w:space="0" w:color="000000"/>
                  </w:tcBorders>
                </w:tcPr>
                <w:p w14:paraId="0CA0A96F" w14:textId="77777777" w:rsidR="00044DA4" w:rsidRDefault="00044DA4">
                  <w:pPr>
                    <w:pStyle w:val="EmptyCellLayoutStyle"/>
                    <w:spacing w:after="0" w:line="240" w:lineRule="auto"/>
                  </w:pPr>
                </w:p>
              </w:tc>
              <w:tc>
                <w:tcPr>
                  <w:tcW w:w="180" w:type="dxa"/>
                  <w:tcBorders>
                    <w:bottom w:val="single" w:sz="15" w:space="0" w:color="000000"/>
                  </w:tcBorders>
                </w:tcPr>
                <w:p w14:paraId="0A90BA21" w14:textId="77777777" w:rsidR="00044DA4" w:rsidRDefault="00044DA4">
                  <w:pPr>
                    <w:pStyle w:val="EmptyCellLayoutStyle"/>
                    <w:spacing w:after="0" w:line="240" w:lineRule="auto"/>
                  </w:pPr>
                </w:p>
              </w:tc>
              <w:tc>
                <w:tcPr>
                  <w:tcW w:w="3240" w:type="dxa"/>
                  <w:tcBorders>
                    <w:bottom w:val="single" w:sz="15" w:space="0" w:color="000000"/>
                  </w:tcBorders>
                </w:tcPr>
                <w:p w14:paraId="6D413D4E" w14:textId="77777777" w:rsidR="00044DA4" w:rsidRDefault="00044DA4">
                  <w:pPr>
                    <w:pStyle w:val="EmptyCellLayoutStyle"/>
                    <w:spacing w:after="0" w:line="240" w:lineRule="auto"/>
                  </w:pPr>
                </w:p>
              </w:tc>
              <w:tc>
                <w:tcPr>
                  <w:tcW w:w="539" w:type="dxa"/>
                  <w:tcBorders>
                    <w:bottom w:val="single" w:sz="15" w:space="0" w:color="000000"/>
                    <w:right w:val="single" w:sz="15" w:space="0" w:color="000000"/>
                  </w:tcBorders>
                </w:tcPr>
                <w:p w14:paraId="7AD9D7D0" w14:textId="77777777" w:rsidR="00044DA4" w:rsidRDefault="00044DA4">
                  <w:pPr>
                    <w:pStyle w:val="EmptyCellLayoutStyle"/>
                    <w:spacing w:after="0" w:line="240" w:lineRule="auto"/>
                  </w:pPr>
                </w:p>
              </w:tc>
            </w:tr>
          </w:tbl>
          <w:p w14:paraId="381DB8D1" w14:textId="77777777" w:rsidR="00044DA4" w:rsidRDefault="00044DA4">
            <w:pPr>
              <w:spacing w:after="0" w:line="240" w:lineRule="auto"/>
            </w:pPr>
          </w:p>
        </w:tc>
        <w:tc>
          <w:tcPr>
            <w:tcW w:w="179" w:type="dxa"/>
          </w:tcPr>
          <w:p w14:paraId="5F0C77D7" w14:textId="77777777" w:rsidR="00044DA4" w:rsidRDefault="00044DA4">
            <w:pPr>
              <w:pStyle w:val="EmptyCellLayoutStyle"/>
              <w:spacing w:after="0" w:line="240" w:lineRule="auto"/>
            </w:pPr>
          </w:p>
        </w:tc>
      </w:tr>
      <w:tr w:rsidR="00044DA4" w14:paraId="1C2C669F" w14:textId="77777777">
        <w:trPr>
          <w:trHeight w:val="89"/>
        </w:trPr>
        <w:tc>
          <w:tcPr>
            <w:tcW w:w="179" w:type="dxa"/>
          </w:tcPr>
          <w:p w14:paraId="4DB6F82A" w14:textId="77777777" w:rsidR="00044DA4" w:rsidRDefault="00044DA4">
            <w:pPr>
              <w:pStyle w:val="EmptyCellLayoutStyle"/>
              <w:spacing w:after="0" w:line="240" w:lineRule="auto"/>
            </w:pPr>
          </w:p>
        </w:tc>
        <w:tc>
          <w:tcPr>
            <w:tcW w:w="0" w:type="dxa"/>
          </w:tcPr>
          <w:p w14:paraId="7F5B487B" w14:textId="77777777" w:rsidR="00044DA4" w:rsidRDefault="00044DA4">
            <w:pPr>
              <w:pStyle w:val="EmptyCellLayoutStyle"/>
              <w:spacing w:after="0" w:line="240" w:lineRule="auto"/>
            </w:pPr>
          </w:p>
        </w:tc>
        <w:tc>
          <w:tcPr>
            <w:tcW w:w="0" w:type="dxa"/>
          </w:tcPr>
          <w:p w14:paraId="6BF8A618" w14:textId="77777777" w:rsidR="00044DA4" w:rsidRDefault="00044DA4">
            <w:pPr>
              <w:pStyle w:val="EmptyCellLayoutStyle"/>
              <w:spacing w:after="0" w:line="240" w:lineRule="auto"/>
            </w:pPr>
          </w:p>
        </w:tc>
        <w:tc>
          <w:tcPr>
            <w:tcW w:w="0" w:type="dxa"/>
          </w:tcPr>
          <w:p w14:paraId="3D08DA09" w14:textId="77777777" w:rsidR="00044DA4" w:rsidRDefault="00044DA4">
            <w:pPr>
              <w:pStyle w:val="EmptyCellLayoutStyle"/>
              <w:spacing w:after="0" w:line="240" w:lineRule="auto"/>
            </w:pPr>
          </w:p>
        </w:tc>
        <w:tc>
          <w:tcPr>
            <w:tcW w:w="0" w:type="dxa"/>
          </w:tcPr>
          <w:p w14:paraId="17A153BA" w14:textId="77777777" w:rsidR="00044DA4" w:rsidRDefault="00044DA4">
            <w:pPr>
              <w:pStyle w:val="EmptyCellLayoutStyle"/>
              <w:spacing w:after="0" w:line="240" w:lineRule="auto"/>
            </w:pPr>
          </w:p>
        </w:tc>
        <w:tc>
          <w:tcPr>
            <w:tcW w:w="0" w:type="dxa"/>
          </w:tcPr>
          <w:p w14:paraId="2315D2D9" w14:textId="77777777" w:rsidR="00044DA4" w:rsidRDefault="00044DA4">
            <w:pPr>
              <w:pStyle w:val="EmptyCellLayoutStyle"/>
              <w:spacing w:after="0" w:line="240" w:lineRule="auto"/>
            </w:pPr>
          </w:p>
        </w:tc>
        <w:tc>
          <w:tcPr>
            <w:tcW w:w="0" w:type="dxa"/>
          </w:tcPr>
          <w:p w14:paraId="1746A53A" w14:textId="77777777" w:rsidR="00044DA4" w:rsidRDefault="00044DA4">
            <w:pPr>
              <w:pStyle w:val="EmptyCellLayoutStyle"/>
              <w:spacing w:after="0" w:line="240" w:lineRule="auto"/>
            </w:pPr>
          </w:p>
        </w:tc>
        <w:tc>
          <w:tcPr>
            <w:tcW w:w="2505" w:type="dxa"/>
          </w:tcPr>
          <w:p w14:paraId="0C3D661C" w14:textId="77777777" w:rsidR="00044DA4" w:rsidRDefault="00044DA4">
            <w:pPr>
              <w:pStyle w:val="EmptyCellLayoutStyle"/>
              <w:spacing w:after="0" w:line="240" w:lineRule="auto"/>
            </w:pPr>
          </w:p>
        </w:tc>
        <w:tc>
          <w:tcPr>
            <w:tcW w:w="6120" w:type="dxa"/>
          </w:tcPr>
          <w:p w14:paraId="2A82F0F4" w14:textId="77777777" w:rsidR="00044DA4" w:rsidRDefault="00044DA4">
            <w:pPr>
              <w:pStyle w:val="EmptyCellLayoutStyle"/>
              <w:spacing w:after="0" w:line="240" w:lineRule="auto"/>
            </w:pPr>
          </w:p>
        </w:tc>
        <w:tc>
          <w:tcPr>
            <w:tcW w:w="2534" w:type="dxa"/>
          </w:tcPr>
          <w:p w14:paraId="7C627DA1" w14:textId="77777777" w:rsidR="00044DA4" w:rsidRDefault="00044DA4">
            <w:pPr>
              <w:pStyle w:val="EmptyCellLayoutStyle"/>
              <w:spacing w:after="0" w:line="240" w:lineRule="auto"/>
            </w:pPr>
          </w:p>
        </w:tc>
        <w:tc>
          <w:tcPr>
            <w:tcW w:w="179" w:type="dxa"/>
          </w:tcPr>
          <w:p w14:paraId="697A8425" w14:textId="77777777" w:rsidR="00044DA4" w:rsidRDefault="00044DA4">
            <w:pPr>
              <w:pStyle w:val="EmptyCellLayoutStyle"/>
              <w:spacing w:after="0" w:line="240" w:lineRule="auto"/>
            </w:pPr>
          </w:p>
        </w:tc>
      </w:tr>
      <w:tr w:rsidR="00D96897" w14:paraId="06F2A3B4" w14:textId="77777777" w:rsidTr="00D96897">
        <w:tc>
          <w:tcPr>
            <w:tcW w:w="179" w:type="dxa"/>
          </w:tcPr>
          <w:p w14:paraId="6E6999CE" w14:textId="77777777" w:rsidR="00044DA4" w:rsidRDefault="00044DA4">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D96897" w14:paraId="4ED42BF9" w14:textId="77777777" w:rsidTr="00D96897">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044DA4" w14:paraId="4A32FE2C" w14:textId="77777777">
                    <w:trPr>
                      <w:trHeight w:val="192"/>
                    </w:trPr>
                    <w:tc>
                      <w:tcPr>
                        <w:tcW w:w="11160" w:type="dxa"/>
                        <w:tcBorders>
                          <w:top w:val="nil"/>
                          <w:left w:val="nil"/>
                          <w:bottom w:val="nil"/>
                          <w:right w:val="nil"/>
                        </w:tcBorders>
                        <w:tcMar>
                          <w:top w:w="39" w:type="dxa"/>
                          <w:left w:w="39" w:type="dxa"/>
                          <w:bottom w:w="39" w:type="dxa"/>
                          <w:right w:w="39" w:type="dxa"/>
                        </w:tcMar>
                      </w:tcPr>
                      <w:p w14:paraId="643E6EF1" w14:textId="77777777" w:rsidR="00044DA4" w:rsidRDefault="004F39FA">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214DCA08" w14:textId="77777777" w:rsidR="00044DA4" w:rsidRDefault="00044DA4">
                  <w:pPr>
                    <w:spacing w:after="0" w:line="240" w:lineRule="auto"/>
                  </w:pPr>
                </w:p>
              </w:tc>
            </w:tr>
            <w:tr w:rsidR="00044DA4" w14:paraId="02C9999D" w14:textId="77777777">
              <w:trPr>
                <w:trHeight w:val="99"/>
              </w:trPr>
              <w:tc>
                <w:tcPr>
                  <w:tcW w:w="0" w:type="dxa"/>
                  <w:tcBorders>
                    <w:left w:val="single" w:sz="15" w:space="0" w:color="000000"/>
                  </w:tcBorders>
                </w:tcPr>
                <w:p w14:paraId="3CA7CBFE" w14:textId="77777777" w:rsidR="00044DA4" w:rsidRDefault="00044DA4">
                  <w:pPr>
                    <w:pStyle w:val="EmptyCellLayoutStyle"/>
                    <w:spacing w:after="0" w:line="240" w:lineRule="auto"/>
                  </w:pPr>
                </w:p>
              </w:tc>
              <w:tc>
                <w:tcPr>
                  <w:tcW w:w="11159" w:type="dxa"/>
                  <w:tcBorders>
                    <w:right w:val="single" w:sz="15" w:space="0" w:color="000000"/>
                  </w:tcBorders>
                </w:tcPr>
                <w:p w14:paraId="0C49B5A1" w14:textId="77777777" w:rsidR="00044DA4" w:rsidRDefault="00044DA4">
                  <w:pPr>
                    <w:pStyle w:val="EmptyCellLayoutStyle"/>
                    <w:spacing w:after="0" w:line="240" w:lineRule="auto"/>
                  </w:pPr>
                </w:p>
              </w:tc>
            </w:tr>
            <w:tr w:rsidR="00044DA4" w14:paraId="2BAEA512" w14:textId="77777777">
              <w:trPr>
                <w:trHeight w:val="290"/>
              </w:trPr>
              <w:tc>
                <w:tcPr>
                  <w:tcW w:w="0" w:type="dxa"/>
                  <w:tcBorders>
                    <w:left w:val="single" w:sz="15" w:space="0" w:color="000000"/>
                    <w:bottom w:val="single" w:sz="15" w:space="0" w:color="000000"/>
                  </w:tcBorders>
                </w:tcPr>
                <w:p w14:paraId="0B16D163" w14:textId="77777777" w:rsidR="00044DA4" w:rsidRDefault="00044DA4">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044DA4" w14:paraId="088E9FFE" w14:textId="77777777">
                    <w:trPr>
                      <w:trHeight w:val="212"/>
                    </w:trPr>
                    <w:tc>
                      <w:tcPr>
                        <w:tcW w:w="11160" w:type="dxa"/>
                        <w:tcBorders>
                          <w:top w:val="nil"/>
                          <w:left w:val="nil"/>
                          <w:bottom w:val="nil"/>
                          <w:right w:val="nil"/>
                        </w:tcBorders>
                        <w:tcMar>
                          <w:top w:w="39" w:type="dxa"/>
                          <w:left w:w="39" w:type="dxa"/>
                          <w:bottom w:w="39" w:type="dxa"/>
                          <w:right w:w="39" w:type="dxa"/>
                        </w:tcMar>
                      </w:tcPr>
                      <w:p w14:paraId="056B8309" w14:textId="77777777" w:rsidR="00044DA4" w:rsidRDefault="004F39FA">
                        <w:pPr>
                          <w:spacing w:after="0" w:line="240" w:lineRule="auto"/>
                        </w:pPr>
                        <w:r>
                          <w:rPr>
                            <w:rFonts w:ascii="Arial" w:eastAsia="Arial" w:hAnsi="Arial"/>
                            <w:color w:val="000000"/>
                          </w:rPr>
                          <w:t>New position.</w:t>
                        </w:r>
                      </w:p>
                    </w:tc>
                  </w:tr>
                </w:tbl>
                <w:p w14:paraId="629C928A" w14:textId="77777777" w:rsidR="00044DA4" w:rsidRDefault="00044DA4">
                  <w:pPr>
                    <w:spacing w:after="0" w:line="240" w:lineRule="auto"/>
                  </w:pPr>
                </w:p>
              </w:tc>
            </w:tr>
          </w:tbl>
          <w:p w14:paraId="65FF7223" w14:textId="77777777" w:rsidR="00044DA4" w:rsidRDefault="00044DA4">
            <w:pPr>
              <w:spacing w:after="0" w:line="240" w:lineRule="auto"/>
            </w:pPr>
          </w:p>
        </w:tc>
        <w:tc>
          <w:tcPr>
            <w:tcW w:w="179" w:type="dxa"/>
          </w:tcPr>
          <w:p w14:paraId="307155BB" w14:textId="77777777" w:rsidR="00044DA4" w:rsidRDefault="00044DA4">
            <w:pPr>
              <w:pStyle w:val="EmptyCellLayoutStyle"/>
              <w:spacing w:after="0" w:line="240" w:lineRule="auto"/>
            </w:pPr>
          </w:p>
        </w:tc>
      </w:tr>
      <w:tr w:rsidR="00044DA4" w14:paraId="7CE1CCED" w14:textId="77777777">
        <w:trPr>
          <w:trHeight w:val="110"/>
        </w:trPr>
        <w:tc>
          <w:tcPr>
            <w:tcW w:w="179" w:type="dxa"/>
          </w:tcPr>
          <w:p w14:paraId="257EEFC8" w14:textId="77777777" w:rsidR="00044DA4" w:rsidRDefault="00044DA4">
            <w:pPr>
              <w:pStyle w:val="EmptyCellLayoutStyle"/>
              <w:spacing w:after="0" w:line="240" w:lineRule="auto"/>
            </w:pPr>
          </w:p>
        </w:tc>
        <w:tc>
          <w:tcPr>
            <w:tcW w:w="0" w:type="dxa"/>
          </w:tcPr>
          <w:p w14:paraId="11C198C3" w14:textId="77777777" w:rsidR="00044DA4" w:rsidRDefault="00044DA4">
            <w:pPr>
              <w:pStyle w:val="EmptyCellLayoutStyle"/>
              <w:spacing w:after="0" w:line="240" w:lineRule="auto"/>
            </w:pPr>
          </w:p>
        </w:tc>
        <w:tc>
          <w:tcPr>
            <w:tcW w:w="0" w:type="dxa"/>
          </w:tcPr>
          <w:p w14:paraId="4B0E20CB" w14:textId="77777777" w:rsidR="00044DA4" w:rsidRDefault="00044DA4">
            <w:pPr>
              <w:pStyle w:val="EmptyCellLayoutStyle"/>
              <w:spacing w:after="0" w:line="240" w:lineRule="auto"/>
            </w:pPr>
          </w:p>
        </w:tc>
        <w:tc>
          <w:tcPr>
            <w:tcW w:w="0" w:type="dxa"/>
          </w:tcPr>
          <w:p w14:paraId="780CEF2C" w14:textId="77777777" w:rsidR="00044DA4" w:rsidRDefault="00044DA4">
            <w:pPr>
              <w:pStyle w:val="EmptyCellLayoutStyle"/>
              <w:spacing w:after="0" w:line="240" w:lineRule="auto"/>
            </w:pPr>
          </w:p>
        </w:tc>
        <w:tc>
          <w:tcPr>
            <w:tcW w:w="0" w:type="dxa"/>
          </w:tcPr>
          <w:p w14:paraId="23406C9D" w14:textId="77777777" w:rsidR="00044DA4" w:rsidRDefault="00044DA4">
            <w:pPr>
              <w:pStyle w:val="EmptyCellLayoutStyle"/>
              <w:spacing w:after="0" w:line="240" w:lineRule="auto"/>
            </w:pPr>
          </w:p>
        </w:tc>
        <w:tc>
          <w:tcPr>
            <w:tcW w:w="0" w:type="dxa"/>
          </w:tcPr>
          <w:p w14:paraId="79937FCC" w14:textId="77777777" w:rsidR="00044DA4" w:rsidRDefault="00044DA4">
            <w:pPr>
              <w:pStyle w:val="EmptyCellLayoutStyle"/>
              <w:spacing w:after="0" w:line="240" w:lineRule="auto"/>
            </w:pPr>
          </w:p>
        </w:tc>
        <w:tc>
          <w:tcPr>
            <w:tcW w:w="0" w:type="dxa"/>
          </w:tcPr>
          <w:p w14:paraId="2A9AC13A" w14:textId="77777777" w:rsidR="00044DA4" w:rsidRDefault="00044DA4">
            <w:pPr>
              <w:pStyle w:val="EmptyCellLayoutStyle"/>
              <w:spacing w:after="0" w:line="240" w:lineRule="auto"/>
            </w:pPr>
          </w:p>
        </w:tc>
        <w:tc>
          <w:tcPr>
            <w:tcW w:w="2505" w:type="dxa"/>
          </w:tcPr>
          <w:p w14:paraId="0DF39B53" w14:textId="77777777" w:rsidR="00044DA4" w:rsidRDefault="00044DA4">
            <w:pPr>
              <w:pStyle w:val="EmptyCellLayoutStyle"/>
              <w:spacing w:after="0" w:line="240" w:lineRule="auto"/>
            </w:pPr>
          </w:p>
        </w:tc>
        <w:tc>
          <w:tcPr>
            <w:tcW w:w="6120" w:type="dxa"/>
          </w:tcPr>
          <w:p w14:paraId="559A7D0B" w14:textId="77777777" w:rsidR="00044DA4" w:rsidRDefault="00044DA4">
            <w:pPr>
              <w:pStyle w:val="EmptyCellLayoutStyle"/>
              <w:spacing w:after="0" w:line="240" w:lineRule="auto"/>
            </w:pPr>
          </w:p>
        </w:tc>
        <w:tc>
          <w:tcPr>
            <w:tcW w:w="2534" w:type="dxa"/>
          </w:tcPr>
          <w:p w14:paraId="22BBEA30" w14:textId="77777777" w:rsidR="00044DA4" w:rsidRDefault="00044DA4">
            <w:pPr>
              <w:pStyle w:val="EmptyCellLayoutStyle"/>
              <w:spacing w:after="0" w:line="240" w:lineRule="auto"/>
            </w:pPr>
          </w:p>
        </w:tc>
        <w:tc>
          <w:tcPr>
            <w:tcW w:w="179" w:type="dxa"/>
          </w:tcPr>
          <w:p w14:paraId="1E13E917" w14:textId="77777777" w:rsidR="00044DA4" w:rsidRDefault="00044DA4">
            <w:pPr>
              <w:pStyle w:val="EmptyCellLayoutStyle"/>
              <w:spacing w:after="0" w:line="240" w:lineRule="auto"/>
            </w:pPr>
          </w:p>
        </w:tc>
      </w:tr>
      <w:tr w:rsidR="00D96897" w14:paraId="0716417D" w14:textId="77777777" w:rsidTr="00D96897">
        <w:tc>
          <w:tcPr>
            <w:tcW w:w="179" w:type="dxa"/>
          </w:tcPr>
          <w:p w14:paraId="7D7F9B6D" w14:textId="77777777" w:rsidR="00044DA4" w:rsidRDefault="00044DA4">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D96897" w14:paraId="7628EA4F" w14:textId="77777777" w:rsidTr="00D96897">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044DA4" w14:paraId="32FA1F41" w14:textId="77777777">
                    <w:trPr>
                      <w:trHeight w:val="192"/>
                    </w:trPr>
                    <w:tc>
                      <w:tcPr>
                        <w:tcW w:w="11160" w:type="dxa"/>
                        <w:tcBorders>
                          <w:top w:val="nil"/>
                          <w:left w:val="nil"/>
                          <w:bottom w:val="nil"/>
                          <w:right w:val="nil"/>
                        </w:tcBorders>
                        <w:tcMar>
                          <w:top w:w="39" w:type="dxa"/>
                          <w:left w:w="39" w:type="dxa"/>
                          <w:bottom w:w="39" w:type="dxa"/>
                          <w:right w:w="39" w:type="dxa"/>
                        </w:tcMar>
                      </w:tcPr>
                      <w:p w14:paraId="237AA434" w14:textId="77777777" w:rsidR="00044DA4" w:rsidRDefault="004F39FA">
                        <w:pPr>
                          <w:spacing w:after="0" w:line="240" w:lineRule="auto"/>
                        </w:pPr>
                        <w:r>
                          <w:rPr>
                            <w:rFonts w:ascii="Arial" w:eastAsia="Arial" w:hAnsi="Arial"/>
                            <w:b/>
                            <w:color w:val="000000"/>
                            <w:sz w:val="16"/>
                          </w:rPr>
                          <w:t>23. What are the essential functions of this position?</w:t>
                        </w:r>
                      </w:p>
                    </w:tc>
                  </w:tr>
                </w:tbl>
                <w:p w14:paraId="408DDB94" w14:textId="77777777" w:rsidR="00044DA4" w:rsidRDefault="00044DA4">
                  <w:pPr>
                    <w:spacing w:after="0" w:line="240" w:lineRule="auto"/>
                  </w:pPr>
                </w:p>
              </w:tc>
            </w:tr>
            <w:tr w:rsidR="00044DA4" w14:paraId="79F52DDC" w14:textId="77777777">
              <w:trPr>
                <w:trHeight w:val="80"/>
              </w:trPr>
              <w:tc>
                <w:tcPr>
                  <w:tcW w:w="0" w:type="dxa"/>
                  <w:tcBorders>
                    <w:left w:val="single" w:sz="15" w:space="0" w:color="000000"/>
                  </w:tcBorders>
                </w:tcPr>
                <w:p w14:paraId="1AB1D2E9" w14:textId="77777777" w:rsidR="00044DA4" w:rsidRDefault="00044DA4">
                  <w:pPr>
                    <w:pStyle w:val="EmptyCellLayoutStyle"/>
                    <w:spacing w:after="0" w:line="240" w:lineRule="auto"/>
                  </w:pPr>
                </w:p>
              </w:tc>
              <w:tc>
                <w:tcPr>
                  <w:tcW w:w="11159" w:type="dxa"/>
                  <w:tcBorders>
                    <w:right w:val="single" w:sz="15" w:space="0" w:color="000000"/>
                  </w:tcBorders>
                </w:tcPr>
                <w:p w14:paraId="32F4F203" w14:textId="77777777" w:rsidR="00044DA4" w:rsidRDefault="00044DA4">
                  <w:pPr>
                    <w:pStyle w:val="EmptyCellLayoutStyle"/>
                    <w:spacing w:after="0" w:line="240" w:lineRule="auto"/>
                  </w:pPr>
                </w:p>
              </w:tc>
            </w:tr>
            <w:tr w:rsidR="00044DA4" w14:paraId="687147DD" w14:textId="77777777">
              <w:trPr>
                <w:trHeight w:val="290"/>
              </w:trPr>
              <w:tc>
                <w:tcPr>
                  <w:tcW w:w="0" w:type="dxa"/>
                  <w:tcBorders>
                    <w:left w:val="single" w:sz="15" w:space="0" w:color="000000"/>
                    <w:bottom w:val="single" w:sz="15" w:space="0" w:color="000000"/>
                  </w:tcBorders>
                </w:tcPr>
                <w:p w14:paraId="4DED49C8" w14:textId="77777777" w:rsidR="00044DA4" w:rsidRDefault="00044DA4">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044DA4" w14:paraId="29FC3596" w14:textId="77777777">
                    <w:trPr>
                      <w:trHeight w:val="212"/>
                    </w:trPr>
                    <w:tc>
                      <w:tcPr>
                        <w:tcW w:w="11160" w:type="dxa"/>
                        <w:tcBorders>
                          <w:top w:val="nil"/>
                          <w:left w:val="nil"/>
                          <w:bottom w:val="nil"/>
                          <w:right w:val="nil"/>
                        </w:tcBorders>
                        <w:tcMar>
                          <w:top w:w="39" w:type="dxa"/>
                          <w:left w:w="39" w:type="dxa"/>
                          <w:bottom w:w="39" w:type="dxa"/>
                          <w:right w:w="39" w:type="dxa"/>
                        </w:tcMar>
                      </w:tcPr>
                      <w:p w14:paraId="2334570C" w14:textId="77777777" w:rsidR="00044DA4" w:rsidRDefault="004F39FA">
                        <w:pPr>
                          <w:spacing w:after="0" w:line="240" w:lineRule="auto"/>
                        </w:pPr>
                        <w:r>
                          <w:rPr>
                            <w:rFonts w:ascii="Arial" w:eastAsia="Arial" w:hAnsi="Arial"/>
                            <w:color w:val="000000"/>
                          </w:rPr>
                          <w:t>This position performs a variety of activities to support the implementation of case plan implementation and permanency planning for clients who receive services in the areas of child protective services, prevention, foster care, licensing, and adoption.</w:t>
                        </w:r>
                      </w:p>
                    </w:tc>
                  </w:tr>
                </w:tbl>
                <w:p w14:paraId="4BA0873F" w14:textId="77777777" w:rsidR="00044DA4" w:rsidRDefault="00044DA4">
                  <w:pPr>
                    <w:spacing w:after="0" w:line="240" w:lineRule="auto"/>
                  </w:pPr>
                </w:p>
              </w:tc>
            </w:tr>
          </w:tbl>
          <w:p w14:paraId="5CDECA2A" w14:textId="77777777" w:rsidR="00044DA4" w:rsidRDefault="00044DA4">
            <w:pPr>
              <w:spacing w:after="0" w:line="240" w:lineRule="auto"/>
            </w:pPr>
          </w:p>
        </w:tc>
        <w:tc>
          <w:tcPr>
            <w:tcW w:w="179" w:type="dxa"/>
          </w:tcPr>
          <w:p w14:paraId="4FD3B010" w14:textId="77777777" w:rsidR="00044DA4" w:rsidRDefault="00044DA4">
            <w:pPr>
              <w:pStyle w:val="EmptyCellLayoutStyle"/>
              <w:spacing w:after="0" w:line="240" w:lineRule="auto"/>
            </w:pPr>
          </w:p>
        </w:tc>
      </w:tr>
      <w:tr w:rsidR="00044DA4" w14:paraId="25F7367E" w14:textId="77777777">
        <w:trPr>
          <w:trHeight w:val="99"/>
        </w:trPr>
        <w:tc>
          <w:tcPr>
            <w:tcW w:w="179" w:type="dxa"/>
          </w:tcPr>
          <w:p w14:paraId="7BDB0C8F" w14:textId="77777777" w:rsidR="00044DA4" w:rsidRDefault="00044DA4">
            <w:pPr>
              <w:pStyle w:val="EmptyCellLayoutStyle"/>
              <w:spacing w:after="0" w:line="240" w:lineRule="auto"/>
            </w:pPr>
          </w:p>
        </w:tc>
        <w:tc>
          <w:tcPr>
            <w:tcW w:w="0" w:type="dxa"/>
          </w:tcPr>
          <w:p w14:paraId="1D7DB3FA" w14:textId="77777777" w:rsidR="00044DA4" w:rsidRDefault="00044DA4">
            <w:pPr>
              <w:pStyle w:val="EmptyCellLayoutStyle"/>
              <w:spacing w:after="0" w:line="240" w:lineRule="auto"/>
            </w:pPr>
          </w:p>
        </w:tc>
        <w:tc>
          <w:tcPr>
            <w:tcW w:w="0" w:type="dxa"/>
          </w:tcPr>
          <w:p w14:paraId="7A6E3231" w14:textId="77777777" w:rsidR="00044DA4" w:rsidRDefault="00044DA4">
            <w:pPr>
              <w:pStyle w:val="EmptyCellLayoutStyle"/>
              <w:spacing w:after="0" w:line="240" w:lineRule="auto"/>
            </w:pPr>
          </w:p>
        </w:tc>
        <w:tc>
          <w:tcPr>
            <w:tcW w:w="0" w:type="dxa"/>
          </w:tcPr>
          <w:p w14:paraId="708880BA" w14:textId="77777777" w:rsidR="00044DA4" w:rsidRDefault="00044DA4">
            <w:pPr>
              <w:pStyle w:val="EmptyCellLayoutStyle"/>
              <w:spacing w:after="0" w:line="240" w:lineRule="auto"/>
            </w:pPr>
          </w:p>
        </w:tc>
        <w:tc>
          <w:tcPr>
            <w:tcW w:w="0" w:type="dxa"/>
          </w:tcPr>
          <w:p w14:paraId="3FBF5462" w14:textId="77777777" w:rsidR="00044DA4" w:rsidRDefault="00044DA4">
            <w:pPr>
              <w:pStyle w:val="EmptyCellLayoutStyle"/>
              <w:spacing w:after="0" w:line="240" w:lineRule="auto"/>
            </w:pPr>
          </w:p>
        </w:tc>
        <w:tc>
          <w:tcPr>
            <w:tcW w:w="0" w:type="dxa"/>
          </w:tcPr>
          <w:p w14:paraId="2A151456" w14:textId="77777777" w:rsidR="00044DA4" w:rsidRDefault="00044DA4">
            <w:pPr>
              <w:pStyle w:val="EmptyCellLayoutStyle"/>
              <w:spacing w:after="0" w:line="240" w:lineRule="auto"/>
            </w:pPr>
          </w:p>
        </w:tc>
        <w:tc>
          <w:tcPr>
            <w:tcW w:w="0" w:type="dxa"/>
          </w:tcPr>
          <w:p w14:paraId="05B9EDD4" w14:textId="77777777" w:rsidR="00044DA4" w:rsidRDefault="00044DA4">
            <w:pPr>
              <w:pStyle w:val="EmptyCellLayoutStyle"/>
              <w:spacing w:after="0" w:line="240" w:lineRule="auto"/>
            </w:pPr>
          </w:p>
        </w:tc>
        <w:tc>
          <w:tcPr>
            <w:tcW w:w="2505" w:type="dxa"/>
          </w:tcPr>
          <w:p w14:paraId="48E5958A" w14:textId="77777777" w:rsidR="00044DA4" w:rsidRDefault="00044DA4">
            <w:pPr>
              <w:pStyle w:val="EmptyCellLayoutStyle"/>
              <w:spacing w:after="0" w:line="240" w:lineRule="auto"/>
            </w:pPr>
          </w:p>
        </w:tc>
        <w:tc>
          <w:tcPr>
            <w:tcW w:w="6120" w:type="dxa"/>
          </w:tcPr>
          <w:p w14:paraId="2AA69977" w14:textId="77777777" w:rsidR="00044DA4" w:rsidRDefault="00044DA4">
            <w:pPr>
              <w:pStyle w:val="EmptyCellLayoutStyle"/>
              <w:spacing w:after="0" w:line="240" w:lineRule="auto"/>
            </w:pPr>
          </w:p>
        </w:tc>
        <w:tc>
          <w:tcPr>
            <w:tcW w:w="2534" w:type="dxa"/>
          </w:tcPr>
          <w:p w14:paraId="545A24E6" w14:textId="77777777" w:rsidR="00044DA4" w:rsidRDefault="00044DA4">
            <w:pPr>
              <w:pStyle w:val="EmptyCellLayoutStyle"/>
              <w:spacing w:after="0" w:line="240" w:lineRule="auto"/>
            </w:pPr>
          </w:p>
        </w:tc>
        <w:tc>
          <w:tcPr>
            <w:tcW w:w="179" w:type="dxa"/>
          </w:tcPr>
          <w:p w14:paraId="21466E03" w14:textId="77777777" w:rsidR="00044DA4" w:rsidRDefault="00044DA4">
            <w:pPr>
              <w:pStyle w:val="EmptyCellLayoutStyle"/>
              <w:spacing w:after="0" w:line="240" w:lineRule="auto"/>
            </w:pPr>
          </w:p>
        </w:tc>
      </w:tr>
      <w:tr w:rsidR="00D96897" w14:paraId="25F26E5D" w14:textId="77777777" w:rsidTr="00D96897">
        <w:tc>
          <w:tcPr>
            <w:tcW w:w="179" w:type="dxa"/>
          </w:tcPr>
          <w:p w14:paraId="17F24B9B" w14:textId="77777777" w:rsidR="00044DA4" w:rsidRDefault="00044DA4">
            <w:pPr>
              <w:pStyle w:val="EmptyCellLayoutStyle"/>
              <w:spacing w:after="0" w:line="240" w:lineRule="auto"/>
            </w:pPr>
          </w:p>
        </w:tc>
        <w:tc>
          <w:tcPr>
            <w:tcW w:w="0" w:type="dxa"/>
          </w:tcPr>
          <w:p w14:paraId="454B25E4" w14:textId="77777777" w:rsidR="00044DA4" w:rsidRDefault="00044DA4">
            <w:pPr>
              <w:pStyle w:val="EmptyCellLayoutStyle"/>
              <w:spacing w:after="0" w:line="240" w:lineRule="auto"/>
            </w:pPr>
          </w:p>
        </w:tc>
        <w:tc>
          <w:tcPr>
            <w:tcW w:w="0" w:type="dxa"/>
          </w:tcPr>
          <w:p w14:paraId="6EF97896" w14:textId="77777777" w:rsidR="00044DA4" w:rsidRDefault="00044DA4">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D96897" w14:paraId="2B1863C2" w14:textId="77777777" w:rsidTr="00D96897">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044DA4" w14:paraId="11E050F3" w14:textId="77777777">
                    <w:trPr>
                      <w:trHeight w:val="192"/>
                    </w:trPr>
                    <w:tc>
                      <w:tcPr>
                        <w:tcW w:w="11160" w:type="dxa"/>
                        <w:tcBorders>
                          <w:top w:val="nil"/>
                          <w:left w:val="nil"/>
                          <w:bottom w:val="nil"/>
                          <w:right w:val="nil"/>
                        </w:tcBorders>
                        <w:tcMar>
                          <w:top w:w="39" w:type="dxa"/>
                          <w:left w:w="39" w:type="dxa"/>
                          <w:bottom w:w="39" w:type="dxa"/>
                          <w:right w:w="39" w:type="dxa"/>
                        </w:tcMar>
                      </w:tcPr>
                      <w:p w14:paraId="73940DBF" w14:textId="77777777" w:rsidR="00044DA4" w:rsidRDefault="004F39FA">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658E37CB" w14:textId="77777777" w:rsidR="00044DA4" w:rsidRDefault="00044DA4">
                  <w:pPr>
                    <w:spacing w:after="0" w:line="240" w:lineRule="auto"/>
                  </w:pPr>
                </w:p>
              </w:tc>
            </w:tr>
            <w:tr w:rsidR="00044DA4" w14:paraId="4B4B1225" w14:textId="77777777">
              <w:trPr>
                <w:trHeight w:val="90"/>
              </w:trPr>
              <w:tc>
                <w:tcPr>
                  <w:tcW w:w="0" w:type="dxa"/>
                  <w:tcBorders>
                    <w:left w:val="single" w:sz="15" w:space="0" w:color="000000"/>
                  </w:tcBorders>
                </w:tcPr>
                <w:p w14:paraId="61B7E38A" w14:textId="77777777" w:rsidR="00044DA4" w:rsidRDefault="00044DA4">
                  <w:pPr>
                    <w:pStyle w:val="EmptyCellLayoutStyle"/>
                    <w:spacing w:after="0" w:line="240" w:lineRule="auto"/>
                  </w:pPr>
                </w:p>
              </w:tc>
              <w:tc>
                <w:tcPr>
                  <w:tcW w:w="11159" w:type="dxa"/>
                  <w:tcBorders>
                    <w:right w:val="single" w:sz="15" w:space="0" w:color="000000"/>
                  </w:tcBorders>
                </w:tcPr>
                <w:p w14:paraId="66A10BB5" w14:textId="77777777" w:rsidR="00044DA4" w:rsidRDefault="00044DA4">
                  <w:pPr>
                    <w:pStyle w:val="EmptyCellLayoutStyle"/>
                    <w:spacing w:after="0" w:line="240" w:lineRule="auto"/>
                  </w:pPr>
                </w:p>
              </w:tc>
            </w:tr>
            <w:tr w:rsidR="00044DA4" w14:paraId="1FDAD8D2" w14:textId="77777777">
              <w:trPr>
                <w:trHeight w:val="290"/>
              </w:trPr>
              <w:tc>
                <w:tcPr>
                  <w:tcW w:w="0" w:type="dxa"/>
                  <w:tcBorders>
                    <w:left w:val="single" w:sz="15" w:space="0" w:color="000000"/>
                    <w:bottom w:val="single" w:sz="15" w:space="0" w:color="000000"/>
                  </w:tcBorders>
                </w:tcPr>
                <w:p w14:paraId="1A03E4CB" w14:textId="77777777" w:rsidR="00044DA4" w:rsidRDefault="00044DA4">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044DA4" w14:paraId="4AC9ABB6" w14:textId="77777777">
                    <w:trPr>
                      <w:trHeight w:val="212"/>
                    </w:trPr>
                    <w:tc>
                      <w:tcPr>
                        <w:tcW w:w="11160" w:type="dxa"/>
                        <w:tcBorders>
                          <w:top w:val="nil"/>
                          <w:left w:val="nil"/>
                          <w:bottom w:val="nil"/>
                          <w:right w:val="nil"/>
                        </w:tcBorders>
                        <w:tcMar>
                          <w:top w:w="39" w:type="dxa"/>
                          <w:left w:w="39" w:type="dxa"/>
                          <w:bottom w:w="39" w:type="dxa"/>
                          <w:right w:w="39" w:type="dxa"/>
                        </w:tcMar>
                      </w:tcPr>
                      <w:p w14:paraId="226D00F0" w14:textId="77777777" w:rsidR="00044DA4" w:rsidRDefault="004F39FA">
                        <w:pPr>
                          <w:spacing w:after="0" w:line="240" w:lineRule="auto"/>
                        </w:pPr>
                        <w:r>
                          <w:rPr>
                            <w:rFonts w:ascii="Arial" w:eastAsia="Arial" w:hAnsi="Arial"/>
                            <w:color w:val="000000"/>
                          </w:rPr>
                          <w:t>New position.</w:t>
                        </w:r>
                      </w:p>
                    </w:tc>
                  </w:tr>
                </w:tbl>
                <w:p w14:paraId="35CD4B9F" w14:textId="77777777" w:rsidR="00044DA4" w:rsidRDefault="00044DA4">
                  <w:pPr>
                    <w:spacing w:after="0" w:line="240" w:lineRule="auto"/>
                  </w:pPr>
                </w:p>
              </w:tc>
            </w:tr>
          </w:tbl>
          <w:p w14:paraId="29BCC3C3" w14:textId="77777777" w:rsidR="00044DA4" w:rsidRDefault="00044DA4">
            <w:pPr>
              <w:spacing w:after="0" w:line="240" w:lineRule="auto"/>
            </w:pPr>
          </w:p>
        </w:tc>
        <w:tc>
          <w:tcPr>
            <w:tcW w:w="179" w:type="dxa"/>
          </w:tcPr>
          <w:p w14:paraId="761886A5" w14:textId="77777777" w:rsidR="00044DA4" w:rsidRDefault="00044DA4">
            <w:pPr>
              <w:pStyle w:val="EmptyCellLayoutStyle"/>
              <w:spacing w:after="0" w:line="240" w:lineRule="auto"/>
            </w:pPr>
          </w:p>
        </w:tc>
      </w:tr>
      <w:tr w:rsidR="00044DA4" w14:paraId="350135CB" w14:textId="77777777">
        <w:trPr>
          <w:trHeight w:val="100"/>
        </w:trPr>
        <w:tc>
          <w:tcPr>
            <w:tcW w:w="179" w:type="dxa"/>
          </w:tcPr>
          <w:p w14:paraId="6080BA87" w14:textId="77777777" w:rsidR="00044DA4" w:rsidRDefault="00044DA4">
            <w:pPr>
              <w:pStyle w:val="EmptyCellLayoutStyle"/>
              <w:spacing w:after="0" w:line="240" w:lineRule="auto"/>
            </w:pPr>
          </w:p>
        </w:tc>
        <w:tc>
          <w:tcPr>
            <w:tcW w:w="0" w:type="dxa"/>
          </w:tcPr>
          <w:p w14:paraId="4580B797" w14:textId="77777777" w:rsidR="00044DA4" w:rsidRDefault="00044DA4">
            <w:pPr>
              <w:pStyle w:val="EmptyCellLayoutStyle"/>
              <w:spacing w:after="0" w:line="240" w:lineRule="auto"/>
            </w:pPr>
          </w:p>
        </w:tc>
        <w:tc>
          <w:tcPr>
            <w:tcW w:w="0" w:type="dxa"/>
          </w:tcPr>
          <w:p w14:paraId="761000EE" w14:textId="77777777" w:rsidR="00044DA4" w:rsidRDefault="00044DA4">
            <w:pPr>
              <w:pStyle w:val="EmptyCellLayoutStyle"/>
              <w:spacing w:after="0" w:line="240" w:lineRule="auto"/>
            </w:pPr>
          </w:p>
        </w:tc>
        <w:tc>
          <w:tcPr>
            <w:tcW w:w="0" w:type="dxa"/>
          </w:tcPr>
          <w:p w14:paraId="5F00ABEF" w14:textId="77777777" w:rsidR="00044DA4" w:rsidRDefault="00044DA4">
            <w:pPr>
              <w:pStyle w:val="EmptyCellLayoutStyle"/>
              <w:spacing w:after="0" w:line="240" w:lineRule="auto"/>
            </w:pPr>
          </w:p>
        </w:tc>
        <w:tc>
          <w:tcPr>
            <w:tcW w:w="0" w:type="dxa"/>
          </w:tcPr>
          <w:p w14:paraId="37D0EB3B" w14:textId="77777777" w:rsidR="00044DA4" w:rsidRDefault="00044DA4">
            <w:pPr>
              <w:pStyle w:val="EmptyCellLayoutStyle"/>
              <w:spacing w:after="0" w:line="240" w:lineRule="auto"/>
            </w:pPr>
          </w:p>
        </w:tc>
        <w:tc>
          <w:tcPr>
            <w:tcW w:w="0" w:type="dxa"/>
          </w:tcPr>
          <w:p w14:paraId="64DD167D" w14:textId="77777777" w:rsidR="00044DA4" w:rsidRDefault="00044DA4">
            <w:pPr>
              <w:pStyle w:val="EmptyCellLayoutStyle"/>
              <w:spacing w:after="0" w:line="240" w:lineRule="auto"/>
            </w:pPr>
          </w:p>
        </w:tc>
        <w:tc>
          <w:tcPr>
            <w:tcW w:w="0" w:type="dxa"/>
          </w:tcPr>
          <w:p w14:paraId="10B4B45F" w14:textId="77777777" w:rsidR="00044DA4" w:rsidRDefault="00044DA4">
            <w:pPr>
              <w:pStyle w:val="EmptyCellLayoutStyle"/>
              <w:spacing w:after="0" w:line="240" w:lineRule="auto"/>
            </w:pPr>
          </w:p>
        </w:tc>
        <w:tc>
          <w:tcPr>
            <w:tcW w:w="2505" w:type="dxa"/>
          </w:tcPr>
          <w:p w14:paraId="7F7856C2" w14:textId="77777777" w:rsidR="00044DA4" w:rsidRDefault="00044DA4">
            <w:pPr>
              <w:pStyle w:val="EmptyCellLayoutStyle"/>
              <w:spacing w:after="0" w:line="240" w:lineRule="auto"/>
            </w:pPr>
          </w:p>
        </w:tc>
        <w:tc>
          <w:tcPr>
            <w:tcW w:w="6120" w:type="dxa"/>
          </w:tcPr>
          <w:p w14:paraId="46A53DCC" w14:textId="77777777" w:rsidR="00044DA4" w:rsidRDefault="00044DA4">
            <w:pPr>
              <w:pStyle w:val="EmptyCellLayoutStyle"/>
              <w:spacing w:after="0" w:line="240" w:lineRule="auto"/>
            </w:pPr>
          </w:p>
        </w:tc>
        <w:tc>
          <w:tcPr>
            <w:tcW w:w="2534" w:type="dxa"/>
          </w:tcPr>
          <w:p w14:paraId="4C40958C" w14:textId="77777777" w:rsidR="00044DA4" w:rsidRDefault="00044DA4">
            <w:pPr>
              <w:pStyle w:val="EmptyCellLayoutStyle"/>
              <w:spacing w:after="0" w:line="240" w:lineRule="auto"/>
            </w:pPr>
          </w:p>
        </w:tc>
        <w:tc>
          <w:tcPr>
            <w:tcW w:w="179" w:type="dxa"/>
          </w:tcPr>
          <w:p w14:paraId="64B5FEEA" w14:textId="77777777" w:rsidR="00044DA4" w:rsidRDefault="00044DA4">
            <w:pPr>
              <w:pStyle w:val="EmptyCellLayoutStyle"/>
              <w:spacing w:after="0" w:line="240" w:lineRule="auto"/>
            </w:pPr>
          </w:p>
        </w:tc>
      </w:tr>
      <w:tr w:rsidR="00D96897" w14:paraId="5762B8E4" w14:textId="77777777" w:rsidTr="00D96897">
        <w:tc>
          <w:tcPr>
            <w:tcW w:w="179" w:type="dxa"/>
          </w:tcPr>
          <w:p w14:paraId="0A797DF9" w14:textId="77777777" w:rsidR="00044DA4" w:rsidRDefault="00044DA4">
            <w:pPr>
              <w:pStyle w:val="EmptyCellLayoutStyle"/>
              <w:spacing w:after="0" w:line="240" w:lineRule="auto"/>
            </w:pPr>
          </w:p>
        </w:tc>
        <w:tc>
          <w:tcPr>
            <w:tcW w:w="0" w:type="dxa"/>
          </w:tcPr>
          <w:p w14:paraId="71E26909" w14:textId="77777777" w:rsidR="00044DA4" w:rsidRDefault="00044DA4">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D96897" w14:paraId="1F451B48" w14:textId="77777777" w:rsidTr="00D96897">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044DA4" w14:paraId="760C055C" w14:textId="77777777">
                    <w:trPr>
                      <w:trHeight w:val="192"/>
                    </w:trPr>
                    <w:tc>
                      <w:tcPr>
                        <w:tcW w:w="11160" w:type="dxa"/>
                        <w:tcBorders>
                          <w:top w:val="nil"/>
                          <w:left w:val="nil"/>
                          <w:bottom w:val="nil"/>
                          <w:right w:val="nil"/>
                        </w:tcBorders>
                        <w:tcMar>
                          <w:top w:w="39" w:type="dxa"/>
                          <w:left w:w="39" w:type="dxa"/>
                          <w:bottom w:w="39" w:type="dxa"/>
                          <w:right w:w="39" w:type="dxa"/>
                        </w:tcMar>
                      </w:tcPr>
                      <w:p w14:paraId="15E46539" w14:textId="77777777" w:rsidR="00044DA4" w:rsidRDefault="004F39FA">
                        <w:pPr>
                          <w:spacing w:after="0" w:line="240" w:lineRule="auto"/>
                        </w:pPr>
                        <w:r>
                          <w:rPr>
                            <w:rFonts w:ascii="Arial" w:eastAsia="Arial" w:hAnsi="Arial"/>
                            <w:b/>
                            <w:color w:val="000000"/>
                            <w:sz w:val="16"/>
                          </w:rPr>
                          <w:t>25. What is the function of the work area and how does this position fit into that function?</w:t>
                        </w:r>
                      </w:p>
                    </w:tc>
                  </w:tr>
                </w:tbl>
                <w:p w14:paraId="46368977" w14:textId="77777777" w:rsidR="00044DA4" w:rsidRDefault="00044DA4">
                  <w:pPr>
                    <w:spacing w:after="0" w:line="240" w:lineRule="auto"/>
                  </w:pPr>
                </w:p>
              </w:tc>
            </w:tr>
            <w:tr w:rsidR="00044DA4" w14:paraId="79FE704A" w14:textId="77777777">
              <w:trPr>
                <w:trHeight w:val="80"/>
              </w:trPr>
              <w:tc>
                <w:tcPr>
                  <w:tcW w:w="0" w:type="dxa"/>
                  <w:tcBorders>
                    <w:left w:val="single" w:sz="15" w:space="0" w:color="000000"/>
                  </w:tcBorders>
                </w:tcPr>
                <w:p w14:paraId="39345613" w14:textId="77777777" w:rsidR="00044DA4" w:rsidRDefault="00044DA4">
                  <w:pPr>
                    <w:pStyle w:val="EmptyCellLayoutStyle"/>
                    <w:spacing w:after="0" w:line="240" w:lineRule="auto"/>
                  </w:pPr>
                </w:p>
              </w:tc>
              <w:tc>
                <w:tcPr>
                  <w:tcW w:w="11159" w:type="dxa"/>
                  <w:tcBorders>
                    <w:right w:val="single" w:sz="15" w:space="0" w:color="000000"/>
                  </w:tcBorders>
                </w:tcPr>
                <w:p w14:paraId="27D6E43B" w14:textId="77777777" w:rsidR="00044DA4" w:rsidRDefault="00044DA4">
                  <w:pPr>
                    <w:pStyle w:val="EmptyCellLayoutStyle"/>
                    <w:spacing w:after="0" w:line="240" w:lineRule="auto"/>
                  </w:pPr>
                </w:p>
              </w:tc>
            </w:tr>
            <w:tr w:rsidR="00044DA4" w14:paraId="6A303169" w14:textId="77777777">
              <w:trPr>
                <w:trHeight w:val="290"/>
              </w:trPr>
              <w:tc>
                <w:tcPr>
                  <w:tcW w:w="0" w:type="dxa"/>
                  <w:tcBorders>
                    <w:left w:val="single" w:sz="15" w:space="0" w:color="000000"/>
                    <w:bottom w:val="single" w:sz="15" w:space="0" w:color="000000"/>
                  </w:tcBorders>
                </w:tcPr>
                <w:p w14:paraId="3126C450" w14:textId="77777777" w:rsidR="00044DA4" w:rsidRDefault="00044DA4">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044DA4" w14:paraId="15848CF0" w14:textId="77777777">
                    <w:trPr>
                      <w:trHeight w:val="212"/>
                    </w:trPr>
                    <w:tc>
                      <w:tcPr>
                        <w:tcW w:w="11160" w:type="dxa"/>
                        <w:tcBorders>
                          <w:top w:val="nil"/>
                          <w:left w:val="nil"/>
                          <w:bottom w:val="nil"/>
                          <w:right w:val="nil"/>
                        </w:tcBorders>
                        <w:tcMar>
                          <w:top w:w="39" w:type="dxa"/>
                          <w:left w:w="39" w:type="dxa"/>
                          <w:bottom w:w="39" w:type="dxa"/>
                          <w:right w:w="39" w:type="dxa"/>
                        </w:tcMar>
                      </w:tcPr>
                      <w:p w14:paraId="37460D9A" w14:textId="77777777" w:rsidR="00044DA4" w:rsidRDefault="004F39FA">
                        <w:pPr>
                          <w:spacing w:after="0" w:line="240" w:lineRule="auto"/>
                        </w:pPr>
                        <w:r>
                          <w:rPr>
                            <w:rFonts w:ascii="Arial" w:eastAsia="Arial" w:hAnsi="Arial"/>
                            <w:color w:val="000000"/>
                          </w:rPr>
                          <w:t>Achieving timeliness in permanence is a priority mission for the agency and critical for the well-being and safely of children. This position performs a variety of activities with SS to support the implementation of permanency planning for children and families.</w:t>
                        </w:r>
                      </w:p>
                    </w:tc>
                  </w:tr>
                </w:tbl>
                <w:p w14:paraId="191F8B50" w14:textId="77777777" w:rsidR="00044DA4" w:rsidRDefault="00044DA4">
                  <w:pPr>
                    <w:spacing w:after="0" w:line="240" w:lineRule="auto"/>
                  </w:pPr>
                </w:p>
              </w:tc>
            </w:tr>
          </w:tbl>
          <w:p w14:paraId="55E46F92" w14:textId="77777777" w:rsidR="00044DA4" w:rsidRDefault="00044DA4">
            <w:pPr>
              <w:spacing w:after="0" w:line="240" w:lineRule="auto"/>
            </w:pPr>
          </w:p>
        </w:tc>
        <w:tc>
          <w:tcPr>
            <w:tcW w:w="179" w:type="dxa"/>
          </w:tcPr>
          <w:p w14:paraId="6720261B" w14:textId="77777777" w:rsidR="00044DA4" w:rsidRDefault="00044DA4">
            <w:pPr>
              <w:pStyle w:val="EmptyCellLayoutStyle"/>
              <w:spacing w:after="0" w:line="240" w:lineRule="auto"/>
            </w:pPr>
          </w:p>
        </w:tc>
      </w:tr>
      <w:tr w:rsidR="00044DA4" w14:paraId="2031F2AD" w14:textId="77777777">
        <w:trPr>
          <w:trHeight w:val="120"/>
        </w:trPr>
        <w:tc>
          <w:tcPr>
            <w:tcW w:w="179" w:type="dxa"/>
          </w:tcPr>
          <w:p w14:paraId="015BEFEE" w14:textId="77777777" w:rsidR="00044DA4" w:rsidRDefault="00044DA4">
            <w:pPr>
              <w:pStyle w:val="EmptyCellLayoutStyle"/>
              <w:spacing w:after="0" w:line="240" w:lineRule="auto"/>
            </w:pPr>
          </w:p>
        </w:tc>
        <w:tc>
          <w:tcPr>
            <w:tcW w:w="0" w:type="dxa"/>
          </w:tcPr>
          <w:p w14:paraId="3F101C8E" w14:textId="77777777" w:rsidR="00044DA4" w:rsidRDefault="00044DA4">
            <w:pPr>
              <w:pStyle w:val="EmptyCellLayoutStyle"/>
              <w:spacing w:after="0" w:line="240" w:lineRule="auto"/>
            </w:pPr>
          </w:p>
        </w:tc>
        <w:tc>
          <w:tcPr>
            <w:tcW w:w="0" w:type="dxa"/>
          </w:tcPr>
          <w:p w14:paraId="68245C09" w14:textId="77777777" w:rsidR="00044DA4" w:rsidRDefault="00044DA4">
            <w:pPr>
              <w:pStyle w:val="EmptyCellLayoutStyle"/>
              <w:spacing w:after="0" w:line="240" w:lineRule="auto"/>
            </w:pPr>
          </w:p>
        </w:tc>
        <w:tc>
          <w:tcPr>
            <w:tcW w:w="0" w:type="dxa"/>
          </w:tcPr>
          <w:p w14:paraId="55EBB284" w14:textId="77777777" w:rsidR="00044DA4" w:rsidRDefault="00044DA4">
            <w:pPr>
              <w:pStyle w:val="EmptyCellLayoutStyle"/>
              <w:spacing w:after="0" w:line="240" w:lineRule="auto"/>
            </w:pPr>
          </w:p>
        </w:tc>
        <w:tc>
          <w:tcPr>
            <w:tcW w:w="0" w:type="dxa"/>
          </w:tcPr>
          <w:p w14:paraId="4E2C4559" w14:textId="77777777" w:rsidR="00044DA4" w:rsidRDefault="00044DA4">
            <w:pPr>
              <w:pStyle w:val="EmptyCellLayoutStyle"/>
              <w:spacing w:after="0" w:line="240" w:lineRule="auto"/>
            </w:pPr>
          </w:p>
        </w:tc>
        <w:tc>
          <w:tcPr>
            <w:tcW w:w="0" w:type="dxa"/>
          </w:tcPr>
          <w:p w14:paraId="136D478B" w14:textId="77777777" w:rsidR="00044DA4" w:rsidRDefault="00044DA4">
            <w:pPr>
              <w:pStyle w:val="EmptyCellLayoutStyle"/>
              <w:spacing w:after="0" w:line="240" w:lineRule="auto"/>
            </w:pPr>
          </w:p>
        </w:tc>
        <w:tc>
          <w:tcPr>
            <w:tcW w:w="0" w:type="dxa"/>
          </w:tcPr>
          <w:p w14:paraId="625E5BA9" w14:textId="77777777" w:rsidR="00044DA4" w:rsidRDefault="00044DA4">
            <w:pPr>
              <w:pStyle w:val="EmptyCellLayoutStyle"/>
              <w:spacing w:after="0" w:line="240" w:lineRule="auto"/>
            </w:pPr>
          </w:p>
        </w:tc>
        <w:tc>
          <w:tcPr>
            <w:tcW w:w="2505" w:type="dxa"/>
          </w:tcPr>
          <w:p w14:paraId="58EF5D20" w14:textId="77777777" w:rsidR="00044DA4" w:rsidRDefault="00044DA4">
            <w:pPr>
              <w:pStyle w:val="EmptyCellLayoutStyle"/>
              <w:spacing w:after="0" w:line="240" w:lineRule="auto"/>
            </w:pPr>
          </w:p>
        </w:tc>
        <w:tc>
          <w:tcPr>
            <w:tcW w:w="6120" w:type="dxa"/>
          </w:tcPr>
          <w:p w14:paraId="71D482B1" w14:textId="77777777" w:rsidR="00044DA4" w:rsidRDefault="00044DA4">
            <w:pPr>
              <w:pStyle w:val="EmptyCellLayoutStyle"/>
              <w:spacing w:after="0" w:line="240" w:lineRule="auto"/>
            </w:pPr>
          </w:p>
        </w:tc>
        <w:tc>
          <w:tcPr>
            <w:tcW w:w="2534" w:type="dxa"/>
          </w:tcPr>
          <w:p w14:paraId="00A6B9FD" w14:textId="77777777" w:rsidR="00044DA4" w:rsidRDefault="00044DA4">
            <w:pPr>
              <w:pStyle w:val="EmptyCellLayoutStyle"/>
              <w:spacing w:after="0" w:line="240" w:lineRule="auto"/>
            </w:pPr>
          </w:p>
        </w:tc>
        <w:tc>
          <w:tcPr>
            <w:tcW w:w="179" w:type="dxa"/>
          </w:tcPr>
          <w:p w14:paraId="1739D1CA" w14:textId="77777777" w:rsidR="00044DA4" w:rsidRDefault="00044DA4">
            <w:pPr>
              <w:pStyle w:val="EmptyCellLayoutStyle"/>
              <w:spacing w:after="0" w:line="240" w:lineRule="auto"/>
            </w:pPr>
          </w:p>
        </w:tc>
      </w:tr>
      <w:tr w:rsidR="00D96897" w14:paraId="56D87533" w14:textId="77777777" w:rsidTr="00D96897">
        <w:tc>
          <w:tcPr>
            <w:tcW w:w="179" w:type="dxa"/>
          </w:tcPr>
          <w:p w14:paraId="37378FFB" w14:textId="77777777" w:rsidR="00044DA4" w:rsidRDefault="00044DA4">
            <w:pPr>
              <w:pStyle w:val="EmptyCellLayoutStyle"/>
              <w:spacing w:after="0" w:line="240" w:lineRule="auto"/>
            </w:pPr>
          </w:p>
        </w:tc>
        <w:tc>
          <w:tcPr>
            <w:tcW w:w="0" w:type="dxa"/>
          </w:tcPr>
          <w:p w14:paraId="699B6A0F" w14:textId="77777777" w:rsidR="00044DA4" w:rsidRDefault="00044DA4">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D96897" w14:paraId="38F8BED0" w14:textId="77777777" w:rsidTr="00D96897">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044DA4" w14:paraId="6DBCFE98" w14:textId="77777777">
                    <w:trPr>
                      <w:trHeight w:val="237"/>
                    </w:trPr>
                    <w:tc>
                      <w:tcPr>
                        <w:tcW w:w="10980" w:type="dxa"/>
                        <w:tcBorders>
                          <w:top w:val="nil"/>
                          <w:left w:val="nil"/>
                          <w:bottom w:val="nil"/>
                          <w:right w:val="nil"/>
                        </w:tcBorders>
                        <w:tcMar>
                          <w:top w:w="39" w:type="dxa"/>
                          <w:left w:w="39" w:type="dxa"/>
                          <w:bottom w:w="39" w:type="dxa"/>
                          <w:right w:w="39" w:type="dxa"/>
                        </w:tcMar>
                      </w:tcPr>
                      <w:p w14:paraId="0A40A9C1" w14:textId="77777777" w:rsidR="00044DA4" w:rsidRDefault="004F39FA">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067FF0E1" w14:textId="77777777" w:rsidR="00044DA4" w:rsidRDefault="00044DA4">
                  <w:pPr>
                    <w:spacing w:after="0" w:line="240" w:lineRule="auto"/>
                  </w:pPr>
                </w:p>
              </w:tc>
              <w:tc>
                <w:tcPr>
                  <w:tcW w:w="180" w:type="dxa"/>
                  <w:tcBorders>
                    <w:top w:val="single" w:sz="15" w:space="0" w:color="000000"/>
                    <w:right w:val="single" w:sz="15" w:space="0" w:color="000000"/>
                  </w:tcBorders>
                </w:tcPr>
                <w:p w14:paraId="3A21AD0E" w14:textId="77777777" w:rsidR="00044DA4" w:rsidRDefault="00044DA4">
                  <w:pPr>
                    <w:pStyle w:val="EmptyCellLayoutStyle"/>
                    <w:spacing w:after="0" w:line="240" w:lineRule="auto"/>
                  </w:pPr>
                </w:p>
              </w:tc>
            </w:tr>
            <w:tr w:rsidR="00044DA4" w14:paraId="1F76E5DB" w14:textId="77777777">
              <w:trPr>
                <w:trHeight w:val="81"/>
              </w:trPr>
              <w:tc>
                <w:tcPr>
                  <w:tcW w:w="180" w:type="dxa"/>
                  <w:tcBorders>
                    <w:left w:val="single" w:sz="15" w:space="0" w:color="000000"/>
                  </w:tcBorders>
                </w:tcPr>
                <w:p w14:paraId="39BD0B67" w14:textId="77777777" w:rsidR="00044DA4" w:rsidRDefault="00044DA4">
                  <w:pPr>
                    <w:pStyle w:val="EmptyCellLayoutStyle"/>
                    <w:spacing w:after="0" w:line="240" w:lineRule="auto"/>
                  </w:pPr>
                </w:p>
              </w:tc>
              <w:tc>
                <w:tcPr>
                  <w:tcW w:w="1080" w:type="dxa"/>
                </w:tcPr>
                <w:p w14:paraId="246B4018" w14:textId="77777777" w:rsidR="00044DA4" w:rsidRDefault="00044DA4">
                  <w:pPr>
                    <w:pStyle w:val="EmptyCellLayoutStyle"/>
                    <w:spacing w:after="0" w:line="240" w:lineRule="auto"/>
                  </w:pPr>
                </w:p>
              </w:tc>
              <w:tc>
                <w:tcPr>
                  <w:tcW w:w="1980" w:type="dxa"/>
                </w:tcPr>
                <w:p w14:paraId="41868BBF" w14:textId="77777777" w:rsidR="00044DA4" w:rsidRDefault="00044DA4">
                  <w:pPr>
                    <w:pStyle w:val="EmptyCellLayoutStyle"/>
                    <w:spacing w:after="0" w:line="240" w:lineRule="auto"/>
                  </w:pPr>
                </w:p>
              </w:tc>
              <w:tc>
                <w:tcPr>
                  <w:tcW w:w="359" w:type="dxa"/>
                </w:tcPr>
                <w:p w14:paraId="61ABEC9C" w14:textId="77777777" w:rsidR="00044DA4" w:rsidRDefault="00044DA4">
                  <w:pPr>
                    <w:pStyle w:val="EmptyCellLayoutStyle"/>
                    <w:spacing w:after="0" w:line="240" w:lineRule="auto"/>
                  </w:pPr>
                </w:p>
              </w:tc>
              <w:tc>
                <w:tcPr>
                  <w:tcW w:w="7200" w:type="dxa"/>
                </w:tcPr>
                <w:p w14:paraId="1BA10ECA" w14:textId="77777777" w:rsidR="00044DA4" w:rsidRDefault="00044DA4">
                  <w:pPr>
                    <w:pStyle w:val="EmptyCellLayoutStyle"/>
                    <w:spacing w:after="0" w:line="240" w:lineRule="auto"/>
                  </w:pPr>
                </w:p>
              </w:tc>
              <w:tc>
                <w:tcPr>
                  <w:tcW w:w="180" w:type="dxa"/>
                </w:tcPr>
                <w:p w14:paraId="0CC1275D" w14:textId="77777777" w:rsidR="00044DA4" w:rsidRDefault="00044DA4">
                  <w:pPr>
                    <w:pStyle w:val="EmptyCellLayoutStyle"/>
                    <w:spacing w:after="0" w:line="240" w:lineRule="auto"/>
                  </w:pPr>
                </w:p>
              </w:tc>
              <w:tc>
                <w:tcPr>
                  <w:tcW w:w="180" w:type="dxa"/>
                  <w:tcBorders>
                    <w:right w:val="single" w:sz="15" w:space="0" w:color="000000"/>
                  </w:tcBorders>
                </w:tcPr>
                <w:p w14:paraId="690FD54D" w14:textId="77777777" w:rsidR="00044DA4" w:rsidRDefault="00044DA4">
                  <w:pPr>
                    <w:pStyle w:val="EmptyCellLayoutStyle"/>
                    <w:spacing w:after="0" w:line="240" w:lineRule="auto"/>
                  </w:pPr>
                </w:p>
              </w:tc>
            </w:tr>
            <w:tr w:rsidR="00D96897" w14:paraId="141FC7DD" w14:textId="77777777" w:rsidTr="00D96897">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044DA4" w14:paraId="17DF0DF9" w14:textId="77777777">
                    <w:trPr>
                      <w:trHeight w:val="192"/>
                    </w:trPr>
                    <w:tc>
                      <w:tcPr>
                        <w:tcW w:w="1260" w:type="dxa"/>
                        <w:tcBorders>
                          <w:top w:val="nil"/>
                          <w:left w:val="nil"/>
                          <w:bottom w:val="nil"/>
                          <w:right w:val="nil"/>
                        </w:tcBorders>
                        <w:tcMar>
                          <w:top w:w="39" w:type="dxa"/>
                          <w:left w:w="39" w:type="dxa"/>
                          <w:bottom w:w="39" w:type="dxa"/>
                          <w:right w:w="39" w:type="dxa"/>
                        </w:tcMar>
                      </w:tcPr>
                      <w:p w14:paraId="2F5CD834" w14:textId="77777777" w:rsidR="00044DA4" w:rsidRDefault="004F39FA">
                        <w:pPr>
                          <w:spacing w:after="0" w:line="240" w:lineRule="auto"/>
                        </w:pPr>
                        <w:r>
                          <w:rPr>
                            <w:rFonts w:ascii="Arial" w:eastAsia="Arial" w:hAnsi="Arial"/>
                            <w:b/>
                            <w:color w:val="000000"/>
                            <w:sz w:val="16"/>
                          </w:rPr>
                          <w:t>EDUCATION:</w:t>
                        </w:r>
                      </w:p>
                    </w:tc>
                  </w:tr>
                </w:tbl>
                <w:p w14:paraId="6327BD15" w14:textId="77777777" w:rsidR="00044DA4" w:rsidRDefault="00044DA4">
                  <w:pPr>
                    <w:spacing w:after="0" w:line="240" w:lineRule="auto"/>
                  </w:pPr>
                </w:p>
              </w:tc>
              <w:tc>
                <w:tcPr>
                  <w:tcW w:w="1980" w:type="dxa"/>
                </w:tcPr>
                <w:p w14:paraId="04622B50" w14:textId="77777777" w:rsidR="00044DA4" w:rsidRDefault="00044DA4">
                  <w:pPr>
                    <w:pStyle w:val="EmptyCellLayoutStyle"/>
                    <w:spacing w:after="0" w:line="240" w:lineRule="auto"/>
                  </w:pPr>
                </w:p>
              </w:tc>
              <w:tc>
                <w:tcPr>
                  <w:tcW w:w="359" w:type="dxa"/>
                </w:tcPr>
                <w:p w14:paraId="452444AC" w14:textId="77777777" w:rsidR="00044DA4" w:rsidRDefault="00044DA4">
                  <w:pPr>
                    <w:pStyle w:val="EmptyCellLayoutStyle"/>
                    <w:spacing w:after="0" w:line="240" w:lineRule="auto"/>
                  </w:pPr>
                </w:p>
              </w:tc>
              <w:tc>
                <w:tcPr>
                  <w:tcW w:w="7200" w:type="dxa"/>
                </w:tcPr>
                <w:p w14:paraId="1B6B658F" w14:textId="77777777" w:rsidR="00044DA4" w:rsidRDefault="00044DA4">
                  <w:pPr>
                    <w:pStyle w:val="EmptyCellLayoutStyle"/>
                    <w:spacing w:after="0" w:line="240" w:lineRule="auto"/>
                  </w:pPr>
                </w:p>
              </w:tc>
              <w:tc>
                <w:tcPr>
                  <w:tcW w:w="180" w:type="dxa"/>
                </w:tcPr>
                <w:p w14:paraId="0223E815" w14:textId="77777777" w:rsidR="00044DA4" w:rsidRDefault="00044DA4">
                  <w:pPr>
                    <w:pStyle w:val="EmptyCellLayoutStyle"/>
                    <w:spacing w:after="0" w:line="240" w:lineRule="auto"/>
                  </w:pPr>
                </w:p>
              </w:tc>
              <w:tc>
                <w:tcPr>
                  <w:tcW w:w="180" w:type="dxa"/>
                  <w:tcBorders>
                    <w:right w:val="single" w:sz="15" w:space="0" w:color="000000"/>
                  </w:tcBorders>
                </w:tcPr>
                <w:p w14:paraId="368B2BE5" w14:textId="77777777" w:rsidR="00044DA4" w:rsidRDefault="00044DA4">
                  <w:pPr>
                    <w:pStyle w:val="EmptyCellLayoutStyle"/>
                    <w:spacing w:after="0" w:line="240" w:lineRule="auto"/>
                  </w:pPr>
                </w:p>
              </w:tc>
            </w:tr>
            <w:tr w:rsidR="00044DA4" w14:paraId="5E90CA95" w14:textId="77777777">
              <w:trPr>
                <w:trHeight w:val="89"/>
              </w:trPr>
              <w:tc>
                <w:tcPr>
                  <w:tcW w:w="180" w:type="dxa"/>
                  <w:tcBorders>
                    <w:left w:val="single" w:sz="15" w:space="0" w:color="000000"/>
                  </w:tcBorders>
                </w:tcPr>
                <w:p w14:paraId="22432155" w14:textId="77777777" w:rsidR="00044DA4" w:rsidRDefault="00044DA4">
                  <w:pPr>
                    <w:pStyle w:val="EmptyCellLayoutStyle"/>
                    <w:spacing w:after="0" w:line="240" w:lineRule="auto"/>
                  </w:pPr>
                </w:p>
              </w:tc>
              <w:tc>
                <w:tcPr>
                  <w:tcW w:w="1080" w:type="dxa"/>
                </w:tcPr>
                <w:p w14:paraId="04628EA0" w14:textId="77777777" w:rsidR="00044DA4" w:rsidRDefault="00044DA4">
                  <w:pPr>
                    <w:pStyle w:val="EmptyCellLayoutStyle"/>
                    <w:spacing w:after="0" w:line="240" w:lineRule="auto"/>
                  </w:pPr>
                </w:p>
              </w:tc>
              <w:tc>
                <w:tcPr>
                  <w:tcW w:w="1980" w:type="dxa"/>
                </w:tcPr>
                <w:p w14:paraId="5406544F" w14:textId="77777777" w:rsidR="00044DA4" w:rsidRDefault="00044DA4">
                  <w:pPr>
                    <w:pStyle w:val="EmptyCellLayoutStyle"/>
                    <w:spacing w:after="0" w:line="240" w:lineRule="auto"/>
                  </w:pPr>
                </w:p>
              </w:tc>
              <w:tc>
                <w:tcPr>
                  <w:tcW w:w="359" w:type="dxa"/>
                </w:tcPr>
                <w:p w14:paraId="11DD3FC8" w14:textId="77777777" w:rsidR="00044DA4" w:rsidRDefault="00044DA4">
                  <w:pPr>
                    <w:pStyle w:val="EmptyCellLayoutStyle"/>
                    <w:spacing w:after="0" w:line="240" w:lineRule="auto"/>
                  </w:pPr>
                </w:p>
              </w:tc>
              <w:tc>
                <w:tcPr>
                  <w:tcW w:w="7200" w:type="dxa"/>
                </w:tcPr>
                <w:p w14:paraId="6FE49067" w14:textId="77777777" w:rsidR="00044DA4" w:rsidRDefault="00044DA4">
                  <w:pPr>
                    <w:pStyle w:val="EmptyCellLayoutStyle"/>
                    <w:spacing w:after="0" w:line="240" w:lineRule="auto"/>
                  </w:pPr>
                </w:p>
              </w:tc>
              <w:tc>
                <w:tcPr>
                  <w:tcW w:w="180" w:type="dxa"/>
                </w:tcPr>
                <w:p w14:paraId="2E84BAD4" w14:textId="77777777" w:rsidR="00044DA4" w:rsidRDefault="00044DA4">
                  <w:pPr>
                    <w:pStyle w:val="EmptyCellLayoutStyle"/>
                    <w:spacing w:after="0" w:line="240" w:lineRule="auto"/>
                  </w:pPr>
                </w:p>
              </w:tc>
              <w:tc>
                <w:tcPr>
                  <w:tcW w:w="180" w:type="dxa"/>
                  <w:tcBorders>
                    <w:right w:val="single" w:sz="15" w:space="0" w:color="000000"/>
                  </w:tcBorders>
                </w:tcPr>
                <w:p w14:paraId="350010C9" w14:textId="77777777" w:rsidR="00044DA4" w:rsidRDefault="00044DA4">
                  <w:pPr>
                    <w:pStyle w:val="EmptyCellLayoutStyle"/>
                    <w:spacing w:after="0" w:line="240" w:lineRule="auto"/>
                  </w:pPr>
                </w:p>
              </w:tc>
            </w:tr>
            <w:tr w:rsidR="00D96897" w14:paraId="31B80607" w14:textId="77777777" w:rsidTr="00D96897">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044DA4" w14:paraId="0A443119" w14:textId="77777777">
                    <w:trPr>
                      <w:trHeight w:val="212"/>
                    </w:trPr>
                    <w:tc>
                      <w:tcPr>
                        <w:tcW w:w="11160" w:type="dxa"/>
                        <w:tcBorders>
                          <w:top w:val="nil"/>
                          <w:left w:val="nil"/>
                          <w:bottom w:val="nil"/>
                          <w:right w:val="nil"/>
                        </w:tcBorders>
                        <w:tcMar>
                          <w:top w:w="39" w:type="dxa"/>
                          <w:left w:w="39" w:type="dxa"/>
                          <w:bottom w:w="39" w:type="dxa"/>
                          <w:right w:w="39" w:type="dxa"/>
                        </w:tcMar>
                      </w:tcPr>
                      <w:p w14:paraId="73B88E9E" w14:textId="77777777" w:rsidR="00044DA4" w:rsidRDefault="004F39FA">
                        <w:pPr>
                          <w:spacing w:after="0" w:line="240" w:lineRule="auto"/>
                        </w:pPr>
                        <w:r>
                          <w:rPr>
                            <w:rFonts w:ascii="Arial" w:eastAsia="Arial" w:hAnsi="Arial"/>
                            <w:color w:val="000000"/>
                          </w:rPr>
                          <w:t>Completion of two years of college (60 semester or 90 term credits) with a minimum of 15 semester (23 term) credits in one or a combination of the following human services areas: social work, sociology, psychology, forensic psychology, education, community development, law enforcement, behavioral science, gerontology, special education, education of the emotionally disturbed, education of the gifted, family ecology, community services, family studies, family and/or child development, counseling psychology, criminal justice, human services, a human services-related counseling major, or interdisciplinary studies in social science.</w:t>
                        </w:r>
                      </w:p>
                    </w:tc>
                  </w:tr>
                </w:tbl>
                <w:p w14:paraId="751C3C8F" w14:textId="77777777" w:rsidR="00044DA4" w:rsidRDefault="00044DA4">
                  <w:pPr>
                    <w:spacing w:after="0" w:line="240" w:lineRule="auto"/>
                  </w:pPr>
                </w:p>
              </w:tc>
            </w:tr>
            <w:tr w:rsidR="00044DA4" w14:paraId="527A18AB" w14:textId="77777777">
              <w:trPr>
                <w:trHeight w:val="69"/>
              </w:trPr>
              <w:tc>
                <w:tcPr>
                  <w:tcW w:w="180" w:type="dxa"/>
                  <w:tcBorders>
                    <w:left w:val="single" w:sz="15" w:space="0" w:color="000000"/>
                  </w:tcBorders>
                </w:tcPr>
                <w:p w14:paraId="7BCBFDC0" w14:textId="77777777" w:rsidR="00044DA4" w:rsidRDefault="00044DA4">
                  <w:pPr>
                    <w:pStyle w:val="EmptyCellLayoutStyle"/>
                    <w:spacing w:after="0" w:line="240" w:lineRule="auto"/>
                  </w:pPr>
                </w:p>
              </w:tc>
              <w:tc>
                <w:tcPr>
                  <w:tcW w:w="1080" w:type="dxa"/>
                </w:tcPr>
                <w:p w14:paraId="5BD2AC54" w14:textId="77777777" w:rsidR="00044DA4" w:rsidRDefault="00044DA4">
                  <w:pPr>
                    <w:pStyle w:val="EmptyCellLayoutStyle"/>
                    <w:spacing w:after="0" w:line="240" w:lineRule="auto"/>
                  </w:pPr>
                </w:p>
              </w:tc>
              <w:tc>
                <w:tcPr>
                  <w:tcW w:w="1980" w:type="dxa"/>
                </w:tcPr>
                <w:p w14:paraId="3C29FCD7" w14:textId="77777777" w:rsidR="00044DA4" w:rsidRDefault="00044DA4">
                  <w:pPr>
                    <w:pStyle w:val="EmptyCellLayoutStyle"/>
                    <w:spacing w:after="0" w:line="240" w:lineRule="auto"/>
                  </w:pPr>
                </w:p>
              </w:tc>
              <w:tc>
                <w:tcPr>
                  <w:tcW w:w="359" w:type="dxa"/>
                </w:tcPr>
                <w:p w14:paraId="31D59448" w14:textId="77777777" w:rsidR="00044DA4" w:rsidRDefault="00044DA4">
                  <w:pPr>
                    <w:pStyle w:val="EmptyCellLayoutStyle"/>
                    <w:spacing w:after="0" w:line="240" w:lineRule="auto"/>
                  </w:pPr>
                </w:p>
              </w:tc>
              <w:tc>
                <w:tcPr>
                  <w:tcW w:w="7200" w:type="dxa"/>
                </w:tcPr>
                <w:p w14:paraId="69A64F44" w14:textId="77777777" w:rsidR="00044DA4" w:rsidRDefault="00044DA4">
                  <w:pPr>
                    <w:pStyle w:val="EmptyCellLayoutStyle"/>
                    <w:spacing w:after="0" w:line="240" w:lineRule="auto"/>
                  </w:pPr>
                </w:p>
              </w:tc>
              <w:tc>
                <w:tcPr>
                  <w:tcW w:w="180" w:type="dxa"/>
                </w:tcPr>
                <w:p w14:paraId="2C3BDDFD" w14:textId="77777777" w:rsidR="00044DA4" w:rsidRDefault="00044DA4">
                  <w:pPr>
                    <w:pStyle w:val="EmptyCellLayoutStyle"/>
                    <w:spacing w:after="0" w:line="240" w:lineRule="auto"/>
                  </w:pPr>
                </w:p>
              </w:tc>
              <w:tc>
                <w:tcPr>
                  <w:tcW w:w="180" w:type="dxa"/>
                  <w:tcBorders>
                    <w:right w:val="single" w:sz="15" w:space="0" w:color="000000"/>
                  </w:tcBorders>
                </w:tcPr>
                <w:p w14:paraId="0FBFF72C" w14:textId="77777777" w:rsidR="00044DA4" w:rsidRDefault="00044DA4">
                  <w:pPr>
                    <w:pStyle w:val="EmptyCellLayoutStyle"/>
                    <w:spacing w:after="0" w:line="240" w:lineRule="auto"/>
                  </w:pPr>
                </w:p>
              </w:tc>
            </w:tr>
            <w:tr w:rsidR="00D96897" w14:paraId="72F5DE9E" w14:textId="77777777" w:rsidTr="00D96897">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044DA4" w14:paraId="7B4940F3" w14:textId="77777777">
                    <w:trPr>
                      <w:trHeight w:val="192"/>
                    </w:trPr>
                    <w:tc>
                      <w:tcPr>
                        <w:tcW w:w="1260" w:type="dxa"/>
                        <w:tcBorders>
                          <w:top w:val="nil"/>
                          <w:left w:val="nil"/>
                          <w:bottom w:val="nil"/>
                          <w:right w:val="nil"/>
                        </w:tcBorders>
                        <w:tcMar>
                          <w:top w:w="39" w:type="dxa"/>
                          <w:left w:w="39" w:type="dxa"/>
                          <w:bottom w:w="39" w:type="dxa"/>
                          <w:right w:w="39" w:type="dxa"/>
                        </w:tcMar>
                      </w:tcPr>
                      <w:p w14:paraId="31112F1D" w14:textId="77777777" w:rsidR="00044DA4" w:rsidRDefault="004F39FA">
                        <w:pPr>
                          <w:spacing w:after="0" w:line="240" w:lineRule="auto"/>
                        </w:pPr>
                        <w:r>
                          <w:rPr>
                            <w:rFonts w:ascii="Arial" w:eastAsia="Arial" w:hAnsi="Arial"/>
                            <w:b/>
                            <w:color w:val="000000"/>
                            <w:sz w:val="16"/>
                          </w:rPr>
                          <w:t>EXPERIENCE:</w:t>
                        </w:r>
                      </w:p>
                    </w:tc>
                  </w:tr>
                </w:tbl>
                <w:p w14:paraId="444DAD2D" w14:textId="77777777" w:rsidR="00044DA4" w:rsidRDefault="00044DA4">
                  <w:pPr>
                    <w:spacing w:after="0" w:line="240" w:lineRule="auto"/>
                  </w:pPr>
                </w:p>
              </w:tc>
              <w:tc>
                <w:tcPr>
                  <w:tcW w:w="1980" w:type="dxa"/>
                </w:tcPr>
                <w:p w14:paraId="685AFA61" w14:textId="77777777" w:rsidR="00044DA4" w:rsidRDefault="00044DA4">
                  <w:pPr>
                    <w:pStyle w:val="EmptyCellLayoutStyle"/>
                    <w:spacing w:after="0" w:line="240" w:lineRule="auto"/>
                  </w:pPr>
                </w:p>
              </w:tc>
              <w:tc>
                <w:tcPr>
                  <w:tcW w:w="359" w:type="dxa"/>
                </w:tcPr>
                <w:p w14:paraId="05445959" w14:textId="77777777" w:rsidR="00044DA4" w:rsidRDefault="00044DA4">
                  <w:pPr>
                    <w:pStyle w:val="EmptyCellLayoutStyle"/>
                    <w:spacing w:after="0" w:line="240" w:lineRule="auto"/>
                  </w:pPr>
                </w:p>
              </w:tc>
              <w:tc>
                <w:tcPr>
                  <w:tcW w:w="7200" w:type="dxa"/>
                </w:tcPr>
                <w:p w14:paraId="2A245358" w14:textId="77777777" w:rsidR="00044DA4" w:rsidRDefault="00044DA4">
                  <w:pPr>
                    <w:pStyle w:val="EmptyCellLayoutStyle"/>
                    <w:spacing w:after="0" w:line="240" w:lineRule="auto"/>
                  </w:pPr>
                </w:p>
              </w:tc>
              <w:tc>
                <w:tcPr>
                  <w:tcW w:w="180" w:type="dxa"/>
                </w:tcPr>
                <w:p w14:paraId="4E9E30A8" w14:textId="77777777" w:rsidR="00044DA4" w:rsidRDefault="00044DA4">
                  <w:pPr>
                    <w:pStyle w:val="EmptyCellLayoutStyle"/>
                    <w:spacing w:after="0" w:line="240" w:lineRule="auto"/>
                  </w:pPr>
                </w:p>
              </w:tc>
              <w:tc>
                <w:tcPr>
                  <w:tcW w:w="180" w:type="dxa"/>
                  <w:tcBorders>
                    <w:right w:val="single" w:sz="15" w:space="0" w:color="000000"/>
                  </w:tcBorders>
                </w:tcPr>
                <w:p w14:paraId="25BD8722" w14:textId="77777777" w:rsidR="00044DA4" w:rsidRDefault="00044DA4">
                  <w:pPr>
                    <w:pStyle w:val="EmptyCellLayoutStyle"/>
                    <w:spacing w:after="0" w:line="240" w:lineRule="auto"/>
                  </w:pPr>
                </w:p>
              </w:tc>
            </w:tr>
            <w:tr w:rsidR="00044DA4" w14:paraId="62D0EB3D" w14:textId="77777777">
              <w:trPr>
                <w:trHeight w:val="90"/>
              </w:trPr>
              <w:tc>
                <w:tcPr>
                  <w:tcW w:w="180" w:type="dxa"/>
                  <w:tcBorders>
                    <w:left w:val="single" w:sz="15" w:space="0" w:color="000000"/>
                  </w:tcBorders>
                </w:tcPr>
                <w:p w14:paraId="5D6A473C" w14:textId="77777777" w:rsidR="00044DA4" w:rsidRDefault="00044DA4">
                  <w:pPr>
                    <w:pStyle w:val="EmptyCellLayoutStyle"/>
                    <w:spacing w:after="0" w:line="240" w:lineRule="auto"/>
                  </w:pPr>
                </w:p>
              </w:tc>
              <w:tc>
                <w:tcPr>
                  <w:tcW w:w="1080" w:type="dxa"/>
                </w:tcPr>
                <w:p w14:paraId="513BC21B" w14:textId="77777777" w:rsidR="00044DA4" w:rsidRDefault="00044DA4">
                  <w:pPr>
                    <w:pStyle w:val="EmptyCellLayoutStyle"/>
                    <w:spacing w:after="0" w:line="240" w:lineRule="auto"/>
                  </w:pPr>
                </w:p>
              </w:tc>
              <w:tc>
                <w:tcPr>
                  <w:tcW w:w="1980" w:type="dxa"/>
                </w:tcPr>
                <w:p w14:paraId="7C926291" w14:textId="77777777" w:rsidR="00044DA4" w:rsidRDefault="00044DA4">
                  <w:pPr>
                    <w:pStyle w:val="EmptyCellLayoutStyle"/>
                    <w:spacing w:after="0" w:line="240" w:lineRule="auto"/>
                  </w:pPr>
                </w:p>
              </w:tc>
              <w:tc>
                <w:tcPr>
                  <w:tcW w:w="359" w:type="dxa"/>
                </w:tcPr>
                <w:p w14:paraId="16DC4FF0" w14:textId="77777777" w:rsidR="00044DA4" w:rsidRDefault="00044DA4">
                  <w:pPr>
                    <w:pStyle w:val="EmptyCellLayoutStyle"/>
                    <w:spacing w:after="0" w:line="240" w:lineRule="auto"/>
                  </w:pPr>
                </w:p>
              </w:tc>
              <w:tc>
                <w:tcPr>
                  <w:tcW w:w="7200" w:type="dxa"/>
                </w:tcPr>
                <w:p w14:paraId="1CF35606" w14:textId="77777777" w:rsidR="00044DA4" w:rsidRDefault="00044DA4">
                  <w:pPr>
                    <w:pStyle w:val="EmptyCellLayoutStyle"/>
                    <w:spacing w:after="0" w:line="240" w:lineRule="auto"/>
                  </w:pPr>
                </w:p>
              </w:tc>
              <w:tc>
                <w:tcPr>
                  <w:tcW w:w="180" w:type="dxa"/>
                </w:tcPr>
                <w:p w14:paraId="3E37E19F" w14:textId="77777777" w:rsidR="00044DA4" w:rsidRDefault="00044DA4">
                  <w:pPr>
                    <w:pStyle w:val="EmptyCellLayoutStyle"/>
                    <w:spacing w:after="0" w:line="240" w:lineRule="auto"/>
                  </w:pPr>
                </w:p>
              </w:tc>
              <w:tc>
                <w:tcPr>
                  <w:tcW w:w="180" w:type="dxa"/>
                  <w:tcBorders>
                    <w:right w:val="single" w:sz="15" w:space="0" w:color="000000"/>
                  </w:tcBorders>
                </w:tcPr>
                <w:p w14:paraId="00D76882" w14:textId="77777777" w:rsidR="00044DA4" w:rsidRDefault="00044DA4">
                  <w:pPr>
                    <w:pStyle w:val="EmptyCellLayoutStyle"/>
                    <w:spacing w:after="0" w:line="240" w:lineRule="auto"/>
                  </w:pPr>
                </w:p>
              </w:tc>
            </w:tr>
            <w:tr w:rsidR="00D96897" w14:paraId="073A7BF2" w14:textId="77777777" w:rsidTr="00D96897">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044DA4" w14:paraId="5E3FE665" w14:textId="77777777">
                    <w:trPr>
                      <w:trHeight w:val="212"/>
                    </w:trPr>
                    <w:tc>
                      <w:tcPr>
                        <w:tcW w:w="11160" w:type="dxa"/>
                        <w:tcBorders>
                          <w:top w:val="nil"/>
                          <w:left w:val="nil"/>
                          <w:bottom w:val="nil"/>
                          <w:right w:val="nil"/>
                        </w:tcBorders>
                        <w:tcMar>
                          <w:top w:w="39" w:type="dxa"/>
                          <w:left w:w="39" w:type="dxa"/>
                          <w:bottom w:w="39" w:type="dxa"/>
                          <w:right w:w="39" w:type="dxa"/>
                        </w:tcMar>
                      </w:tcPr>
                      <w:p w14:paraId="03DD5CDB" w14:textId="77777777" w:rsidR="00044DA4" w:rsidRDefault="004F39FA">
                        <w:pPr>
                          <w:spacing w:after="0" w:line="240" w:lineRule="auto"/>
                        </w:pPr>
                        <w:r>
                          <w:rPr>
                            <w:rFonts w:ascii="Arial" w:eastAsia="Arial" w:hAnsi="Arial"/>
                            <w:b/>
                            <w:color w:val="000000"/>
                          </w:rPr>
                          <w:t>Services Specialist Assistant 8</w:t>
                        </w:r>
                        <w:r>
                          <w:rPr>
                            <w:rFonts w:ascii="Arial" w:eastAsia="Arial" w:hAnsi="Arial"/>
                            <w:color w:val="000000"/>
                          </w:rPr>
                          <w:br/>
                          <w:t>No specific type or amount is required.</w:t>
                        </w:r>
                        <w:r>
                          <w:rPr>
                            <w:rFonts w:ascii="Arial" w:eastAsia="Arial" w:hAnsi="Arial"/>
                            <w:color w:val="000000"/>
                          </w:rPr>
                          <w:br/>
                        </w:r>
                        <w:r>
                          <w:rPr>
                            <w:rFonts w:ascii="Arial" w:eastAsia="Arial" w:hAnsi="Arial"/>
                            <w:color w:val="000000"/>
                          </w:rPr>
                          <w:br/>
                        </w:r>
                        <w:r>
                          <w:rPr>
                            <w:rFonts w:ascii="Arial" w:eastAsia="Arial" w:hAnsi="Arial"/>
                            <w:b/>
                            <w:color w:val="000000"/>
                          </w:rPr>
                          <w:t>Services Specialist Assistant 9</w:t>
                        </w:r>
                        <w:r>
                          <w:rPr>
                            <w:rFonts w:ascii="Arial" w:eastAsia="Arial" w:hAnsi="Arial"/>
                            <w:color w:val="000000"/>
                          </w:rPr>
                          <w:br/>
                          <w:t>One year of experience equivalent to a Services Specialist Assistant 8.</w:t>
                        </w:r>
                        <w:r>
                          <w:rPr>
                            <w:rFonts w:ascii="Arial" w:eastAsia="Arial" w:hAnsi="Arial"/>
                            <w:color w:val="000000"/>
                          </w:rPr>
                          <w:br/>
                        </w:r>
                        <w:r>
                          <w:rPr>
                            <w:rFonts w:ascii="Arial" w:eastAsia="Arial" w:hAnsi="Arial"/>
                            <w:color w:val="000000"/>
                          </w:rPr>
                          <w:br/>
                        </w:r>
                        <w:r>
                          <w:rPr>
                            <w:rFonts w:ascii="Arial" w:eastAsia="Arial" w:hAnsi="Arial"/>
                            <w:b/>
                            <w:color w:val="000000"/>
                          </w:rPr>
                          <w:t>Services Specialist Assistant E10</w:t>
                        </w:r>
                        <w:r>
                          <w:rPr>
                            <w:rFonts w:ascii="Arial" w:eastAsia="Arial" w:hAnsi="Arial"/>
                            <w:color w:val="000000"/>
                          </w:rPr>
                          <w:br/>
                        </w:r>
                        <w:r>
                          <w:rPr>
                            <w:rFonts w:ascii="Arial" w:eastAsia="Arial" w:hAnsi="Arial"/>
                            <w:color w:val="000000"/>
                          </w:rPr>
                          <w:lastRenderedPageBreak/>
                          <w:t xml:space="preserve">Two years of experience equivalent to a Services Specialist Assistant </w:t>
                        </w:r>
                        <w:proofErr w:type="gramStart"/>
                        <w:r>
                          <w:rPr>
                            <w:rFonts w:ascii="Arial" w:eastAsia="Arial" w:hAnsi="Arial"/>
                            <w:color w:val="000000"/>
                          </w:rPr>
                          <w:t>8 or one year</w:t>
                        </w:r>
                        <w:proofErr w:type="gramEnd"/>
                        <w:r>
                          <w:rPr>
                            <w:rFonts w:ascii="Arial" w:eastAsia="Arial" w:hAnsi="Arial"/>
                            <w:color w:val="000000"/>
                          </w:rPr>
                          <w:t xml:space="preserve"> equivalent to a Services Specialist Assistant 9.</w:t>
                        </w:r>
                      </w:p>
                    </w:tc>
                  </w:tr>
                </w:tbl>
                <w:p w14:paraId="54768A4E" w14:textId="77777777" w:rsidR="00044DA4" w:rsidRDefault="00044DA4">
                  <w:pPr>
                    <w:spacing w:after="0" w:line="240" w:lineRule="auto"/>
                  </w:pPr>
                </w:p>
              </w:tc>
            </w:tr>
            <w:tr w:rsidR="00044DA4" w14:paraId="2C981662" w14:textId="77777777">
              <w:trPr>
                <w:trHeight w:val="69"/>
              </w:trPr>
              <w:tc>
                <w:tcPr>
                  <w:tcW w:w="180" w:type="dxa"/>
                  <w:tcBorders>
                    <w:left w:val="single" w:sz="15" w:space="0" w:color="000000"/>
                  </w:tcBorders>
                </w:tcPr>
                <w:p w14:paraId="69B1B24D" w14:textId="77777777" w:rsidR="00044DA4" w:rsidRDefault="00044DA4">
                  <w:pPr>
                    <w:pStyle w:val="EmptyCellLayoutStyle"/>
                    <w:spacing w:after="0" w:line="240" w:lineRule="auto"/>
                  </w:pPr>
                </w:p>
              </w:tc>
              <w:tc>
                <w:tcPr>
                  <w:tcW w:w="1080" w:type="dxa"/>
                </w:tcPr>
                <w:p w14:paraId="6112276F" w14:textId="77777777" w:rsidR="00044DA4" w:rsidRDefault="00044DA4">
                  <w:pPr>
                    <w:pStyle w:val="EmptyCellLayoutStyle"/>
                    <w:spacing w:after="0" w:line="240" w:lineRule="auto"/>
                  </w:pPr>
                </w:p>
              </w:tc>
              <w:tc>
                <w:tcPr>
                  <w:tcW w:w="1980" w:type="dxa"/>
                </w:tcPr>
                <w:p w14:paraId="107FCA02" w14:textId="77777777" w:rsidR="00044DA4" w:rsidRDefault="00044DA4">
                  <w:pPr>
                    <w:pStyle w:val="EmptyCellLayoutStyle"/>
                    <w:spacing w:after="0" w:line="240" w:lineRule="auto"/>
                  </w:pPr>
                </w:p>
              </w:tc>
              <w:tc>
                <w:tcPr>
                  <w:tcW w:w="359" w:type="dxa"/>
                </w:tcPr>
                <w:p w14:paraId="11756BCC" w14:textId="77777777" w:rsidR="00044DA4" w:rsidRDefault="00044DA4">
                  <w:pPr>
                    <w:pStyle w:val="EmptyCellLayoutStyle"/>
                    <w:spacing w:after="0" w:line="240" w:lineRule="auto"/>
                  </w:pPr>
                </w:p>
              </w:tc>
              <w:tc>
                <w:tcPr>
                  <w:tcW w:w="7200" w:type="dxa"/>
                </w:tcPr>
                <w:p w14:paraId="60B52602" w14:textId="77777777" w:rsidR="00044DA4" w:rsidRDefault="00044DA4">
                  <w:pPr>
                    <w:pStyle w:val="EmptyCellLayoutStyle"/>
                    <w:spacing w:after="0" w:line="240" w:lineRule="auto"/>
                  </w:pPr>
                </w:p>
              </w:tc>
              <w:tc>
                <w:tcPr>
                  <w:tcW w:w="180" w:type="dxa"/>
                </w:tcPr>
                <w:p w14:paraId="207FFDB6" w14:textId="77777777" w:rsidR="00044DA4" w:rsidRDefault="00044DA4">
                  <w:pPr>
                    <w:pStyle w:val="EmptyCellLayoutStyle"/>
                    <w:spacing w:after="0" w:line="240" w:lineRule="auto"/>
                  </w:pPr>
                </w:p>
              </w:tc>
              <w:tc>
                <w:tcPr>
                  <w:tcW w:w="180" w:type="dxa"/>
                  <w:tcBorders>
                    <w:right w:val="single" w:sz="15" w:space="0" w:color="000000"/>
                  </w:tcBorders>
                </w:tcPr>
                <w:p w14:paraId="6934E091" w14:textId="77777777" w:rsidR="00044DA4" w:rsidRDefault="00044DA4">
                  <w:pPr>
                    <w:pStyle w:val="EmptyCellLayoutStyle"/>
                    <w:spacing w:after="0" w:line="240" w:lineRule="auto"/>
                  </w:pPr>
                </w:p>
              </w:tc>
            </w:tr>
            <w:tr w:rsidR="00D96897" w14:paraId="6D7F4AA8" w14:textId="77777777" w:rsidTr="00D96897">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044DA4" w14:paraId="3F77F318" w14:textId="77777777">
                    <w:trPr>
                      <w:trHeight w:val="192"/>
                    </w:trPr>
                    <w:tc>
                      <w:tcPr>
                        <w:tcW w:w="3240" w:type="dxa"/>
                        <w:tcBorders>
                          <w:top w:val="nil"/>
                          <w:left w:val="nil"/>
                          <w:bottom w:val="nil"/>
                          <w:right w:val="nil"/>
                        </w:tcBorders>
                        <w:tcMar>
                          <w:top w:w="39" w:type="dxa"/>
                          <w:left w:w="39" w:type="dxa"/>
                          <w:bottom w:w="39" w:type="dxa"/>
                          <w:right w:w="39" w:type="dxa"/>
                        </w:tcMar>
                      </w:tcPr>
                      <w:p w14:paraId="619F832B" w14:textId="77777777" w:rsidR="00044DA4" w:rsidRDefault="004F39FA">
                        <w:pPr>
                          <w:spacing w:after="0" w:line="240" w:lineRule="auto"/>
                        </w:pPr>
                        <w:r>
                          <w:rPr>
                            <w:rFonts w:ascii="Arial" w:eastAsia="Arial" w:hAnsi="Arial"/>
                            <w:b/>
                            <w:color w:val="000000"/>
                            <w:sz w:val="16"/>
                          </w:rPr>
                          <w:t>KNOWLEDGE, SKILLS, AND ABILITIES:</w:t>
                        </w:r>
                      </w:p>
                    </w:tc>
                  </w:tr>
                </w:tbl>
                <w:p w14:paraId="77B5BDD3" w14:textId="77777777" w:rsidR="00044DA4" w:rsidRDefault="00044DA4">
                  <w:pPr>
                    <w:spacing w:after="0" w:line="240" w:lineRule="auto"/>
                  </w:pPr>
                </w:p>
              </w:tc>
              <w:tc>
                <w:tcPr>
                  <w:tcW w:w="359" w:type="dxa"/>
                </w:tcPr>
                <w:p w14:paraId="068F4ED3" w14:textId="77777777" w:rsidR="00044DA4" w:rsidRDefault="00044DA4">
                  <w:pPr>
                    <w:pStyle w:val="EmptyCellLayoutStyle"/>
                    <w:spacing w:after="0" w:line="240" w:lineRule="auto"/>
                  </w:pPr>
                </w:p>
              </w:tc>
              <w:tc>
                <w:tcPr>
                  <w:tcW w:w="7200" w:type="dxa"/>
                </w:tcPr>
                <w:p w14:paraId="42CFB35E" w14:textId="77777777" w:rsidR="00044DA4" w:rsidRDefault="00044DA4">
                  <w:pPr>
                    <w:pStyle w:val="EmptyCellLayoutStyle"/>
                    <w:spacing w:after="0" w:line="240" w:lineRule="auto"/>
                  </w:pPr>
                </w:p>
              </w:tc>
              <w:tc>
                <w:tcPr>
                  <w:tcW w:w="180" w:type="dxa"/>
                </w:tcPr>
                <w:p w14:paraId="3520F843" w14:textId="77777777" w:rsidR="00044DA4" w:rsidRDefault="00044DA4">
                  <w:pPr>
                    <w:pStyle w:val="EmptyCellLayoutStyle"/>
                    <w:spacing w:after="0" w:line="240" w:lineRule="auto"/>
                  </w:pPr>
                </w:p>
              </w:tc>
              <w:tc>
                <w:tcPr>
                  <w:tcW w:w="180" w:type="dxa"/>
                  <w:tcBorders>
                    <w:right w:val="single" w:sz="15" w:space="0" w:color="000000"/>
                  </w:tcBorders>
                </w:tcPr>
                <w:p w14:paraId="4CE0F762" w14:textId="77777777" w:rsidR="00044DA4" w:rsidRDefault="00044DA4">
                  <w:pPr>
                    <w:pStyle w:val="EmptyCellLayoutStyle"/>
                    <w:spacing w:after="0" w:line="240" w:lineRule="auto"/>
                  </w:pPr>
                </w:p>
              </w:tc>
            </w:tr>
            <w:tr w:rsidR="00044DA4" w14:paraId="085068DE" w14:textId="77777777">
              <w:trPr>
                <w:trHeight w:val="90"/>
              </w:trPr>
              <w:tc>
                <w:tcPr>
                  <w:tcW w:w="180" w:type="dxa"/>
                  <w:tcBorders>
                    <w:left w:val="single" w:sz="15" w:space="0" w:color="000000"/>
                  </w:tcBorders>
                </w:tcPr>
                <w:p w14:paraId="476009FD" w14:textId="77777777" w:rsidR="00044DA4" w:rsidRDefault="00044DA4">
                  <w:pPr>
                    <w:pStyle w:val="EmptyCellLayoutStyle"/>
                    <w:spacing w:after="0" w:line="240" w:lineRule="auto"/>
                  </w:pPr>
                </w:p>
              </w:tc>
              <w:tc>
                <w:tcPr>
                  <w:tcW w:w="1080" w:type="dxa"/>
                </w:tcPr>
                <w:p w14:paraId="4A6C0B99" w14:textId="77777777" w:rsidR="00044DA4" w:rsidRDefault="00044DA4">
                  <w:pPr>
                    <w:pStyle w:val="EmptyCellLayoutStyle"/>
                    <w:spacing w:after="0" w:line="240" w:lineRule="auto"/>
                  </w:pPr>
                </w:p>
              </w:tc>
              <w:tc>
                <w:tcPr>
                  <w:tcW w:w="1980" w:type="dxa"/>
                </w:tcPr>
                <w:p w14:paraId="2E05BA82" w14:textId="77777777" w:rsidR="00044DA4" w:rsidRDefault="00044DA4">
                  <w:pPr>
                    <w:pStyle w:val="EmptyCellLayoutStyle"/>
                    <w:spacing w:after="0" w:line="240" w:lineRule="auto"/>
                  </w:pPr>
                </w:p>
              </w:tc>
              <w:tc>
                <w:tcPr>
                  <w:tcW w:w="359" w:type="dxa"/>
                </w:tcPr>
                <w:p w14:paraId="2CD0E378" w14:textId="77777777" w:rsidR="00044DA4" w:rsidRDefault="00044DA4">
                  <w:pPr>
                    <w:pStyle w:val="EmptyCellLayoutStyle"/>
                    <w:spacing w:after="0" w:line="240" w:lineRule="auto"/>
                  </w:pPr>
                </w:p>
              </w:tc>
              <w:tc>
                <w:tcPr>
                  <w:tcW w:w="7200" w:type="dxa"/>
                </w:tcPr>
                <w:p w14:paraId="64B34F0E" w14:textId="77777777" w:rsidR="00044DA4" w:rsidRDefault="00044DA4">
                  <w:pPr>
                    <w:pStyle w:val="EmptyCellLayoutStyle"/>
                    <w:spacing w:after="0" w:line="240" w:lineRule="auto"/>
                  </w:pPr>
                </w:p>
              </w:tc>
              <w:tc>
                <w:tcPr>
                  <w:tcW w:w="180" w:type="dxa"/>
                </w:tcPr>
                <w:p w14:paraId="4DECAB78" w14:textId="77777777" w:rsidR="00044DA4" w:rsidRDefault="00044DA4">
                  <w:pPr>
                    <w:pStyle w:val="EmptyCellLayoutStyle"/>
                    <w:spacing w:after="0" w:line="240" w:lineRule="auto"/>
                  </w:pPr>
                </w:p>
              </w:tc>
              <w:tc>
                <w:tcPr>
                  <w:tcW w:w="180" w:type="dxa"/>
                  <w:tcBorders>
                    <w:right w:val="single" w:sz="15" w:space="0" w:color="000000"/>
                  </w:tcBorders>
                </w:tcPr>
                <w:p w14:paraId="0B7AFD34" w14:textId="77777777" w:rsidR="00044DA4" w:rsidRDefault="00044DA4">
                  <w:pPr>
                    <w:pStyle w:val="EmptyCellLayoutStyle"/>
                    <w:spacing w:after="0" w:line="240" w:lineRule="auto"/>
                  </w:pPr>
                </w:p>
              </w:tc>
            </w:tr>
            <w:tr w:rsidR="00D96897" w14:paraId="1BF75365" w14:textId="77777777" w:rsidTr="00D96897">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044DA4" w14:paraId="32E057D2" w14:textId="77777777">
                    <w:trPr>
                      <w:trHeight w:val="212"/>
                    </w:trPr>
                    <w:tc>
                      <w:tcPr>
                        <w:tcW w:w="11160" w:type="dxa"/>
                        <w:tcBorders>
                          <w:top w:val="nil"/>
                          <w:left w:val="nil"/>
                          <w:bottom w:val="nil"/>
                          <w:right w:val="nil"/>
                        </w:tcBorders>
                        <w:tcMar>
                          <w:top w:w="39" w:type="dxa"/>
                          <w:left w:w="39" w:type="dxa"/>
                          <w:bottom w:w="39" w:type="dxa"/>
                          <w:right w:w="39" w:type="dxa"/>
                        </w:tcMar>
                      </w:tcPr>
                      <w:p w14:paraId="0FD3D03D" w14:textId="77777777" w:rsidR="00044DA4" w:rsidRDefault="004F39FA">
                        <w:pPr>
                          <w:spacing w:before="199" w:after="199" w:line="240" w:lineRule="auto"/>
                        </w:pPr>
                        <w:r>
                          <w:rPr>
                            <w:rFonts w:ascii="Arial" w:eastAsia="Arial" w:hAnsi="Arial"/>
                            <w:color w:val="000000"/>
                          </w:rPr>
                          <w:t>As listed on the Civil Service job specification.</w:t>
                        </w:r>
                      </w:p>
                      <w:p w14:paraId="4BE8617E" w14:textId="77777777" w:rsidR="00044DA4" w:rsidRDefault="004F39FA">
                        <w:pPr>
                          <w:spacing w:after="199" w:line="240" w:lineRule="auto"/>
                        </w:pPr>
                        <w:r>
                          <w:rPr>
                            <w:rFonts w:ascii="Arial" w:eastAsia="Arial" w:hAnsi="Arial"/>
                            <w:i/>
                            <w:color w:val="000000"/>
                            <w:sz w:val="22"/>
                          </w:rPr>
                          <w:t>The MDHHS mission is to provide opportunities, services, and programs that promote a healthy, safe, and stable environment for residents to be self-sufficient. We are committed to ensuring a diverse workforce and a work environment whereby all employees are treated with dignity, respect and fairness.</w:t>
                        </w:r>
                      </w:p>
                      <w:p w14:paraId="2CF0F47E" w14:textId="77777777" w:rsidR="00044DA4" w:rsidRDefault="004F39FA">
                        <w:pPr>
                          <w:spacing w:after="199" w:line="240" w:lineRule="auto"/>
                        </w:pPr>
                        <w:r>
                          <w:rPr>
                            <w:rFonts w:ascii="Arial" w:eastAsia="Arial" w:hAnsi="Arial"/>
                            <w:color w:val="000000"/>
                          </w:rPr>
                          <w:t> </w:t>
                        </w:r>
                      </w:p>
                    </w:tc>
                  </w:tr>
                </w:tbl>
                <w:p w14:paraId="6395E928" w14:textId="77777777" w:rsidR="00044DA4" w:rsidRDefault="00044DA4">
                  <w:pPr>
                    <w:spacing w:after="0" w:line="240" w:lineRule="auto"/>
                  </w:pPr>
                </w:p>
              </w:tc>
            </w:tr>
            <w:tr w:rsidR="00044DA4" w14:paraId="4359AB98" w14:textId="77777777">
              <w:trPr>
                <w:trHeight w:val="69"/>
              </w:trPr>
              <w:tc>
                <w:tcPr>
                  <w:tcW w:w="180" w:type="dxa"/>
                  <w:tcBorders>
                    <w:left w:val="single" w:sz="15" w:space="0" w:color="000000"/>
                  </w:tcBorders>
                </w:tcPr>
                <w:p w14:paraId="7A470242" w14:textId="77777777" w:rsidR="00044DA4" w:rsidRDefault="00044DA4">
                  <w:pPr>
                    <w:pStyle w:val="EmptyCellLayoutStyle"/>
                    <w:spacing w:after="0" w:line="240" w:lineRule="auto"/>
                  </w:pPr>
                </w:p>
              </w:tc>
              <w:tc>
                <w:tcPr>
                  <w:tcW w:w="1080" w:type="dxa"/>
                </w:tcPr>
                <w:p w14:paraId="112EA381" w14:textId="77777777" w:rsidR="00044DA4" w:rsidRDefault="00044DA4">
                  <w:pPr>
                    <w:pStyle w:val="EmptyCellLayoutStyle"/>
                    <w:spacing w:after="0" w:line="240" w:lineRule="auto"/>
                  </w:pPr>
                </w:p>
              </w:tc>
              <w:tc>
                <w:tcPr>
                  <w:tcW w:w="1980" w:type="dxa"/>
                </w:tcPr>
                <w:p w14:paraId="4543335A" w14:textId="77777777" w:rsidR="00044DA4" w:rsidRDefault="00044DA4">
                  <w:pPr>
                    <w:pStyle w:val="EmptyCellLayoutStyle"/>
                    <w:spacing w:after="0" w:line="240" w:lineRule="auto"/>
                  </w:pPr>
                </w:p>
              </w:tc>
              <w:tc>
                <w:tcPr>
                  <w:tcW w:w="359" w:type="dxa"/>
                </w:tcPr>
                <w:p w14:paraId="3E15D2F8" w14:textId="77777777" w:rsidR="00044DA4" w:rsidRDefault="00044DA4">
                  <w:pPr>
                    <w:pStyle w:val="EmptyCellLayoutStyle"/>
                    <w:spacing w:after="0" w:line="240" w:lineRule="auto"/>
                  </w:pPr>
                </w:p>
              </w:tc>
              <w:tc>
                <w:tcPr>
                  <w:tcW w:w="7200" w:type="dxa"/>
                </w:tcPr>
                <w:p w14:paraId="664B54AD" w14:textId="77777777" w:rsidR="00044DA4" w:rsidRDefault="00044DA4">
                  <w:pPr>
                    <w:pStyle w:val="EmptyCellLayoutStyle"/>
                    <w:spacing w:after="0" w:line="240" w:lineRule="auto"/>
                  </w:pPr>
                </w:p>
              </w:tc>
              <w:tc>
                <w:tcPr>
                  <w:tcW w:w="180" w:type="dxa"/>
                </w:tcPr>
                <w:p w14:paraId="72FC4FDB" w14:textId="77777777" w:rsidR="00044DA4" w:rsidRDefault="00044DA4">
                  <w:pPr>
                    <w:pStyle w:val="EmptyCellLayoutStyle"/>
                    <w:spacing w:after="0" w:line="240" w:lineRule="auto"/>
                  </w:pPr>
                </w:p>
              </w:tc>
              <w:tc>
                <w:tcPr>
                  <w:tcW w:w="180" w:type="dxa"/>
                  <w:tcBorders>
                    <w:right w:val="single" w:sz="15" w:space="0" w:color="000000"/>
                  </w:tcBorders>
                </w:tcPr>
                <w:p w14:paraId="54906AAF" w14:textId="77777777" w:rsidR="00044DA4" w:rsidRDefault="00044DA4">
                  <w:pPr>
                    <w:pStyle w:val="EmptyCellLayoutStyle"/>
                    <w:spacing w:after="0" w:line="240" w:lineRule="auto"/>
                  </w:pPr>
                </w:p>
              </w:tc>
            </w:tr>
            <w:tr w:rsidR="00D96897" w14:paraId="5586FB00" w14:textId="77777777" w:rsidTr="00D96897">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044DA4" w14:paraId="67FA8EBC" w14:textId="77777777">
                    <w:trPr>
                      <w:trHeight w:val="192"/>
                    </w:trPr>
                    <w:tc>
                      <w:tcPr>
                        <w:tcW w:w="3600" w:type="dxa"/>
                        <w:tcBorders>
                          <w:top w:val="nil"/>
                          <w:left w:val="nil"/>
                          <w:bottom w:val="nil"/>
                          <w:right w:val="nil"/>
                        </w:tcBorders>
                        <w:tcMar>
                          <w:top w:w="39" w:type="dxa"/>
                          <w:left w:w="39" w:type="dxa"/>
                          <w:bottom w:w="39" w:type="dxa"/>
                          <w:right w:w="39" w:type="dxa"/>
                        </w:tcMar>
                      </w:tcPr>
                      <w:p w14:paraId="6218AEE6" w14:textId="77777777" w:rsidR="00044DA4" w:rsidRDefault="004F39FA">
                        <w:pPr>
                          <w:spacing w:after="0" w:line="240" w:lineRule="auto"/>
                        </w:pPr>
                        <w:r>
                          <w:rPr>
                            <w:rFonts w:ascii="Arial" w:eastAsia="Arial" w:hAnsi="Arial"/>
                            <w:b/>
                            <w:color w:val="000000"/>
                            <w:sz w:val="16"/>
                          </w:rPr>
                          <w:t>CERTIFICATES, LICENSES, REGISTRATIONS:</w:t>
                        </w:r>
                      </w:p>
                    </w:tc>
                  </w:tr>
                </w:tbl>
                <w:p w14:paraId="1242B2B1" w14:textId="77777777" w:rsidR="00044DA4" w:rsidRDefault="00044DA4">
                  <w:pPr>
                    <w:spacing w:after="0" w:line="240" w:lineRule="auto"/>
                  </w:pPr>
                </w:p>
              </w:tc>
              <w:tc>
                <w:tcPr>
                  <w:tcW w:w="7200" w:type="dxa"/>
                </w:tcPr>
                <w:p w14:paraId="7E851656" w14:textId="77777777" w:rsidR="00044DA4" w:rsidRDefault="00044DA4">
                  <w:pPr>
                    <w:pStyle w:val="EmptyCellLayoutStyle"/>
                    <w:spacing w:after="0" w:line="240" w:lineRule="auto"/>
                  </w:pPr>
                </w:p>
              </w:tc>
              <w:tc>
                <w:tcPr>
                  <w:tcW w:w="180" w:type="dxa"/>
                </w:tcPr>
                <w:p w14:paraId="52B6E03F" w14:textId="77777777" w:rsidR="00044DA4" w:rsidRDefault="00044DA4">
                  <w:pPr>
                    <w:pStyle w:val="EmptyCellLayoutStyle"/>
                    <w:spacing w:after="0" w:line="240" w:lineRule="auto"/>
                  </w:pPr>
                </w:p>
              </w:tc>
              <w:tc>
                <w:tcPr>
                  <w:tcW w:w="180" w:type="dxa"/>
                  <w:tcBorders>
                    <w:right w:val="single" w:sz="15" w:space="0" w:color="000000"/>
                  </w:tcBorders>
                </w:tcPr>
                <w:p w14:paraId="4CC5A63B" w14:textId="77777777" w:rsidR="00044DA4" w:rsidRDefault="00044DA4">
                  <w:pPr>
                    <w:pStyle w:val="EmptyCellLayoutStyle"/>
                    <w:spacing w:after="0" w:line="240" w:lineRule="auto"/>
                  </w:pPr>
                </w:p>
              </w:tc>
            </w:tr>
            <w:tr w:rsidR="00044DA4" w14:paraId="75E85C8A" w14:textId="77777777">
              <w:trPr>
                <w:trHeight w:val="90"/>
              </w:trPr>
              <w:tc>
                <w:tcPr>
                  <w:tcW w:w="180" w:type="dxa"/>
                  <w:tcBorders>
                    <w:left w:val="single" w:sz="15" w:space="0" w:color="000000"/>
                  </w:tcBorders>
                </w:tcPr>
                <w:p w14:paraId="36581979" w14:textId="77777777" w:rsidR="00044DA4" w:rsidRDefault="00044DA4">
                  <w:pPr>
                    <w:pStyle w:val="EmptyCellLayoutStyle"/>
                    <w:spacing w:after="0" w:line="240" w:lineRule="auto"/>
                  </w:pPr>
                </w:p>
              </w:tc>
              <w:tc>
                <w:tcPr>
                  <w:tcW w:w="1080" w:type="dxa"/>
                </w:tcPr>
                <w:p w14:paraId="6CD61511" w14:textId="77777777" w:rsidR="00044DA4" w:rsidRDefault="00044DA4">
                  <w:pPr>
                    <w:pStyle w:val="EmptyCellLayoutStyle"/>
                    <w:spacing w:after="0" w:line="240" w:lineRule="auto"/>
                  </w:pPr>
                </w:p>
              </w:tc>
              <w:tc>
                <w:tcPr>
                  <w:tcW w:w="1980" w:type="dxa"/>
                </w:tcPr>
                <w:p w14:paraId="6BF30C68" w14:textId="77777777" w:rsidR="00044DA4" w:rsidRDefault="00044DA4">
                  <w:pPr>
                    <w:pStyle w:val="EmptyCellLayoutStyle"/>
                    <w:spacing w:after="0" w:line="240" w:lineRule="auto"/>
                  </w:pPr>
                </w:p>
              </w:tc>
              <w:tc>
                <w:tcPr>
                  <w:tcW w:w="359" w:type="dxa"/>
                </w:tcPr>
                <w:p w14:paraId="662FECE3" w14:textId="77777777" w:rsidR="00044DA4" w:rsidRDefault="00044DA4">
                  <w:pPr>
                    <w:pStyle w:val="EmptyCellLayoutStyle"/>
                    <w:spacing w:after="0" w:line="240" w:lineRule="auto"/>
                  </w:pPr>
                </w:p>
              </w:tc>
              <w:tc>
                <w:tcPr>
                  <w:tcW w:w="7200" w:type="dxa"/>
                </w:tcPr>
                <w:p w14:paraId="579FAB16" w14:textId="77777777" w:rsidR="00044DA4" w:rsidRDefault="00044DA4">
                  <w:pPr>
                    <w:pStyle w:val="EmptyCellLayoutStyle"/>
                    <w:spacing w:after="0" w:line="240" w:lineRule="auto"/>
                  </w:pPr>
                </w:p>
              </w:tc>
              <w:tc>
                <w:tcPr>
                  <w:tcW w:w="180" w:type="dxa"/>
                </w:tcPr>
                <w:p w14:paraId="2373570A" w14:textId="77777777" w:rsidR="00044DA4" w:rsidRDefault="00044DA4">
                  <w:pPr>
                    <w:pStyle w:val="EmptyCellLayoutStyle"/>
                    <w:spacing w:after="0" w:line="240" w:lineRule="auto"/>
                  </w:pPr>
                </w:p>
              </w:tc>
              <w:tc>
                <w:tcPr>
                  <w:tcW w:w="180" w:type="dxa"/>
                  <w:tcBorders>
                    <w:right w:val="single" w:sz="15" w:space="0" w:color="000000"/>
                  </w:tcBorders>
                </w:tcPr>
                <w:p w14:paraId="1ADEF1A1" w14:textId="77777777" w:rsidR="00044DA4" w:rsidRDefault="00044DA4">
                  <w:pPr>
                    <w:pStyle w:val="EmptyCellLayoutStyle"/>
                    <w:spacing w:after="0" w:line="240" w:lineRule="auto"/>
                  </w:pPr>
                </w:p>
              </w:tc>
            </w:tr>
            <w:tr w:rsidR="00D96897" w14:paraId="5C091A64" w14:textId="77777777" w:rsidTr="00D96897">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044DA4" w14:paraId="39EDA255" w14:textId="77777777">
                    <w:trPr>
                      <w:trHeight w:val="212"/>
                    </w:trPr>
                    <w:tc>
                      <w:tcPr>
                        <w:tcW w:w="11160" w:type="dxa"/>
                        <w:tcBorders>
                          <w:top w:val="nil"/>
                          <w:left w:val="nil"/>
                          <w:bottom w:val="nil"/>
                          <w:right w:val="nil"/>
                        </w:tcBorders>
                        <w:tcMar>
                          <w:top w:w="39" w:type="dxa"/>
                          <w:left w:w="39" w:type="dxa"/>
                          <w:bottom w:w="39" w:type="dxa"/>
                          <w:right w:w="39" w:type="dxa"/>
                        </w:tcMar>
                      </w:tcPr>
                      <w:p w14:paraId="6E331D08" w14:textId="77777777" w:rsidR="00044DA4" w:rsidRDefault="004F39FA">
                        <w:pPr>
                          <w:spacing w:after="0" w:line="240" w:lineRule="auto"/>
                        </w:pPr>
                        <w:r>
                          <w:rPr>
                            <w:rFonts w:ascii="Arial" w:eastAsia="Arial" w:hAnsi="Arial"/>
                            <w:color w:val="000000"/>
                          </w:rPr>
                          <w:t>Possession of a valid driver's license to drive state and personal vehicle.</w:t>
                        </w:r>
                        <w:r>
                          <w:rPr>
                            <w:rFonts w:ascii="Arial" w:eastAsia="Arial" w:hAnsi="Arial"/>
                            <w:color w:val="000000"/>
                          </w:rPr>
                          <w:br/>
                          <w:t>Candidates are subject to a MDHHS background check</w:t>
                        </w:r>
                      </w:p>
                    </w:tc>
                  </w:tr>
                </w:tbl>
                <w:p w14:paraId="6C797C68" w14:textId="77777777" w:rsidR="00044DA4" w:rsidRDefault="00044DA4">
                  <w:pPr>
                    <w:spacing w:after="0" w:line="240" w:lineRule="auto"/>
                  </w:pPr>
                </w:p>
              </w:tc>
            </w:tr>
            <w:tr w:rsidR="00044DA4" w14:paraId="74840C16" w14:textId="77777777">
              <w:trPr>
                <w:trHeight w:val="69"/>
              </w:trPr>
              <w:tc>
                <w:tcPr>
                  <w:tcW w:w="180" w:type="dxa"/>
                  <w:tcBorders>
                    <w:left w:val="single" w:sz="15" w:space="0" w:color="000000"/>
                  </w:tcBorders>
                </w:tcPr>
                <w:p w14:paraId="644650C8" w14:textId="77777777" w:rsidR="00044DA4" w:rsidRDefault="00044DA4">
                  <w:pPr>
                    <w:pStyle w:val="EmptyCellLayoutStyle"/>
                    <w:spacing w:after="0" w:line="240" w:lineRule="auto"/>
                  </w:pPr>
                </w:p>
              </w:tc>
              <w:tc>
                <w:tcPr>
                  <w:tcW w:w="1080" w:type="dxa"/>
                </w:tcPr>
                <w:p w14:paraId="7895FC6B" w14:textId="77777777" w:rsidR="00044DA4" w:rsidRDefault="00044DA4">
                  <w:pPr>
                    <w:pStyle w:val="EmptyCellLayoutStyle"/>
                    <w:spacing w:after="0" w:line="240" w:lineRule="auto"/>
                  </w:pPr>
                </w:p>
              </w:tc>
              <w:tc>
                <w:tcPr>
                  <w:tcW w:w="1980" w:type="dxa"/>
                </w:tcPr>
                <w:p w14:paraId="2D018710" w14:textId="77777777" w:rsidR="00044DA4" w:rsidRDefault="00044DA4">
                  <w:pPr>
                    <w:pStyle w:val="EmptyCellLayoutStyle"/>
                    <w:spacing w:after="0" w:line="240" w:lineRule="auto"/>
                  </w:pPr>
                </w:p>
              </w:tc>
              <w:tc>
                <w:tcPr>
                  <w:tcW w:w="359" w:type="dxa"/>
                </w:tcPr>
                <w:p w14:paraId="2EA743C2" w14:textId="77777777" w:rsidR="00044DA4" w:rsidRDefault="00044DA4">
                  <w:pPr>
                    <w:pStyle w:val="EmptyCellLayoutStyle"/>
                    <w:spacing w:after="0" w:line="240" w:lineRule="auto"/>
                  </w:pPr>
                </w:p>
              </w:tc>
              <w:tc>
                <w:tcPr>
                  <w:tcW w:w="7200" w:type="dxa"/>
                </w:tcPr>
                <w:p w14:paraId="61DF463C" w14:textId="77777777" w:rsidR="00044DA4" w:rsidRDefault="00044DA4">
                  <w:pPr>
                    <w:pStyle w:val="EmptyCellLayoutStyle"/>
                    <w:spacing w:after="0" w:line="240" w:lineRule="auto"/>
                  </w:pPr>
                </w:p>
              </w:tc>
              <w:tc>
                <w:tcPr>
                  <w:tcW w:w="180" w:type="dxa"/>
                </w:tcPr>
                <w:p w14:paraId="4D96670E" w14:textId="77777777" w:rsidR="00044DA4" w:rsidRDefault="00044DA4">
                  <w:pPr>
                    <w:pStyle w:val="EmptyCellLayoutStyle"/>
                    <w:spacing w:after="0" w:line="240" w:lineRule="auto"/>
                  </w:pPr>
                </w:p>
              </w:tc>
              <w:tc>
                <w:tcPr>
                  <w:tcW w:w="180" w:type="dxa"/>
                  <w:tcBorders>
                    <w:right w:val="single" w:sz="15" w:space="0" w:color="000000"/>
                  </w:tcBorders>
                </w:tcPr>
                <w:p w14:paraId="1DFC5636" w14:textId="77777777" w:rsidR="00044DA4" w:rsidRDefault="00044DA4">
                  <w:pPr>
                    <w:pStyle w:val="EmptyCellLayoutStyle"/>
                    <w:spacing w:after="0" w:line="240" w:lineRule="auto"/>
                  </w:pPr>
                </w:p>
              </w:tc>
            </w:tr>
            <w:tr w:rsidR="00D96897" w14:paraId="36F95574" w14:textId="77777777" w:rsidTr="00D96897">
              <w:trPr>
                <w:trHeight w:val="359"/>
              </w:trPr>
              <w:tc>
                <w:tcPr>
                  <w:tcW w:w="180" w:type="dxa"/>
                  <w:tcBorders>
                    <w:left w:val="single" w:sz="15" w:space="0" w:color="000000"/>
                  </w:tcBorders>
                </w:tcPr>
                <w:p w14:paraId="08D0AA39" w14:textId="77777777" w:rsidR="00044DA4" w:rsidRDefault="00044DA4">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044DA4" w14:paraId="669670EB" w14:textId="77777777">
                    <w:trPr>
                      <w:trHeight w:val="282"/>
                    </w:trPr>
                    <w:tc>
                      <w:tcPr>
                        <w:tcW w:w="10620" w:type="dxa"/>
                        <w:tcBorders>
                          <w:top w:val="nil"/>
                          <w:left w:val="nil"/>
                          <w:bottom w:val="nil"/>
                          <w:right w:val="nil"/>
                        </w:tcBorders>
                        <w:tcMar>
                          <w:top w:w="39" w:type="dxa"/>
                          <w:left w:w="39" w:type="dxa"/>
                          <w:bottom w:w="39" w:type="dxa"/>
                          <w:right w:w="39" w:type="dxa"/>
                        </w:tcMar>
                      </w:tcPr>
                      <w:p w14:paraId="481EF47E" w14:textId="77777777" w:rsidR="00044DA4" w:rsidRDefault="004F39FA">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3476DDD5" w14:textId="77777777" w:rsidR="00044DA4" w:rsidRDefault="00044DA4">
                  <w:pPr>
                    <w:spacing w:after="0" w:line="240" w:lineRule="auto"/>
                  </w:pPr>
                </w:p>
              </w:tc>
              <w:tc>
                <w:tcPr>
                  <w:tcW w:w="180" w:type="dxa"/>
                </w:tcPr>
                <w:p w14:paraId="72C624E3" w14:textId="77777777" w:rsidR="00044DA4" w:rsidRDefault="00044DA4">
                  <w:pPr>
                    <w:pStyle w:val="EmptyCellLayoutStyle"/>
                    <w:spacing w:after="0" w:line="240" w:lineRule="auto"/>
                  </w:pPr>
                </w:p>
              </w:tc>
              <w:tc>
                <w:tcPr>
                  <w:tcW w:w="180" w:type="dxa"/>
                  <w:tcBorders>
                    <w:right w:val="single" w:sz="15" w:space="0" w:color="000000"/>
                  </w:tcBorders>
                </w:tcPr>
                <w:p w14:paraId="36821200" w14:textId="77777777" w:rsidR="00044DA4" w:rsidRDefault="00044DA4">
                  <w:pPr>
                    <w:pStyle w:val="EmptyCellLayoutStyle"/>
                    <w:spacing w:after="0" w:line="240" w:lineRule="auto"/>
                  </w:pPr>
                </w:p>
              </w:tc>
            </w:tr>
            <w:tr w:rsidR="00044DA4" w14:paraId="42BF713D" w14:textId="77777777">
              <w:trPr>
                <w:trHeight w:val="128"/>
              </w:trPr>
              <w:tc>
                <w:tcPr>
                  <w:tcW w:w="180" w:type="dxa"/>
                  <w:tcBorders>
                    <w:left w:val="single" w:sz="15" w:space="0" w:color="000000"/>
                    <w:bottom w:val="single" w:sz="15" w:space="0" w:color="000000"/>
                  </w:tcBorders>
                </w:tcPr>
                <w:p w14:paraId="1650199C" w14:textId="77777777" w:rsidR="00044DA4" w:rsidRDefault="00044DA4">
                  <w:pPr>
                    <w:pStyle w:val="EmptyCellLayoutStyle"/>
                    <w:spacing w:after="0" w:line="240" w:lineRule="auto"/>
                  </w:pPr>
                </w:p>
              </w:tc>
              <w:tc>
                <w:tcPr>
                  <w:tcW w:w="1080" w:type="dxa"/>
                  <w:tcBorders>
                    <w:bottom w:val="single" w:sz="15" w:space="0" w:color="000000"/>
                  </w:tcBorders>
                </w:tcPr>
                <w:p w14:paraId="19F340AE" w14:textId="77777777" w:rsidR="00044DA4" w:rsidRDefault="00044DA4">
                  <w:pPr>
                    <w:pStyle w:val="EmptyCellLayoutStyle"/>
                    <w:spacing w:after="0" w:line="240" w:lineRule="auto"/>
                  </w:pPr>
                </w:p>
              </w:tc>
              <w:tc>
                <w:tcPr>
                  <w:tcW w:w="1980" w:type="dxa"/>
                  <w:tcBorders>
                    <w:bottom w:val="single" w:sz="15" w:space="0" w:color="000000"/>
                  </w:tcBorders>
                </w:tcPr>
                <w:p w14:paraId="2404FFDF" w14:textId="77777777" w:rsidR="00044DA4" w:rsidRDefault="00044DA4">
                  <w:pPr>
                    <w:pStyle w:val="EmptyCellLayoutStyle"/>
                    <w:spacing w:after="0" w:line="240" w:lineRule="auto"/>
                  </w:pPr>
                </w:p>
              </w:tc>
              <w:tc>
                <w:tcPr>
                  <w:tcW w:w="359" w:type="dxa"/>
                  <w:tcBorders>
                    <w:bottom w:val="single" w:sz="15" w:space="0" w:color="000000"/>
                  </w:tcBorders>
                </w:tcPr>
                <w:p w14:paraId="6ED8CB60" w14:textId="77777777" w:rsidR="00044DA4" w:rsidRDefault="00044DA4">
                  <w:pPr>
                    <w:pStyle w:val="EmptyCellLayoutStyle"/>
                    <w:spacing w:after="0" w:line="240" w:lineRule="auto"/>
                  </w:pPr>
                </w:p>
              </w:tc>
              <w:tc>
                <w:tcPr>
                  <w:tcW w:w="7200" w:type="dxa"/>
                  <w:tcBorders>
                    <w:bottom w:val="single" w:sz="15" w:space="0" w:color="000000"/>
                  </w:tcBorders>
                </w:tcPr>
                <w:p w14:paraId="0DFF1904" w14:textId="77777777" w:rsidR="00044DA4" w:rsidRDefault="00044DA4">
                  <w:pPr>
                    <w:pStyle w:val="EmptyCellLayoutStyle"/>
                    <w:spacing w:after="0" w:line="240" w:lineRule="auto"/>
                  </w:pPr>
                </w:p>
              </w:tc>
              <w:tc>
                <w:tcPr>
                  <w:tcW w:w="180" w:type="dxa"/>
                  <w:tcBorders>
                    <w:bottom w:val="single" w:sz="15" w:space="0" w:color="000000"/>
                  </w:tcBorders>
                </w:tcPr>
                <w:p w14:paraId="0E6F5ABD" w14:textId="77777777" w:rsidR="00044DA4" w:rsidRDefault="00044DA4">
                  <w:pPr>
                    <w:pStyle w:val="EmptyCellLayoutStyle"/>
                    <w:spacing w:after="0" w:line="240" w:lineRule="auto"/>
                  </w:pPr>
                </w:p>
              </w:tc>
              <w:tc>
                <w:tcPr>
                  <w:tcW w:w="180" w:type="dxa"/>
                  <w:tcBorders>
                    <w:bottom w:val="single" w:sz="15" w:space="0" w:color="000000"/>
                    <w:right w:val="single" w:sz="15" w:space="0" w:color="000000"/>
                  </w:tcBorders>
                </w:tcPr>
                <w:p w14:paraId="60F8C58C" w14:textId="77777777" w:rsidR="00044DA4" w:rsidRDefault="00044DA4">
                  <w:pPr>
                    <w:pStyle w:val="EmptyCellLayoutStyle"/>
                    <w:spacing w:after="0" w:line="240" w:lineRule="auto"/>
                  </w:pPr>
                </w:p>
              </w:tc>
            </w:tr>
          </w:tbl>
          <w:p w14:paraId="456801C8" w14:textId="77777777" w:rsidR="00044DA4" w:rsidRDefault="00044DA4">
            <w:pPr>
              <w:spacing w:after="0" w:line="240" w:lineRule="auto"/>
            </w:pPr>
          </w:p>
        </w:tc>
        <w:tc>
          <w:tcPr>
            <w:tcW w:w="179" w:type="dxa"/>
          </w:tcPr>
          <w:p w14:paraId="7C1F464A" w14:textId="77777777" w:rsidR="00044DA4" w:rsidRDefault="00044DA4">
            <w:pPr>
              <w:pStyle w:val="EmptyCellLayoutStyle"/>
              <w:spacing w:after="0" w:line="240" w:lineRule="auto"/>
            </w:pPr>
          </w:p>
        </w:tc>
      </w:tr>
      <w:tr w:rsidR="00044DA4" w14:paraId="0E855371" w14:textId="77777777">
        <w:trPr>
          <w:trHeight w:val="148"/>
        </w:trPr>
        <w:tc>
          <w:tcPr>
            <w:tcW w:w="179" w:type="dxa"/>
          </w:tcPr>
          <w:p w14:paraId="49150A28" w14:textId="77777777" w:rsidR="00044DA4" w:rsidRDefault="00044DA4">
            <w:pPr>
              <w:pStyle w:val="EmptyCellLayoutStyle"/>
              <w:spacing w:after="0" w:line="240" w:lineRule="auto"/>
            </w:pPr>
          </w:p>
        </w:tc>
        <w:tc>
          <w:tcPr>
            <w:tcW w:w="0" w:type="dxa"/>
          </w:tcPr>
          <w:p w14:paraId="47337832" w14:textId="77777777" w:rsidR="00044DA4" w:rsidRDefault="00044DA4">
            <w:pPr>
              <w:pStyle w:val="EmptyCellLayoutStyle"/>
              <w:spacing w:after="0" w:line="240" w:lineRule="auto"/>
            </w:pPr>
          </w:p>
        </w:tc>
        <w:tc>
          <w:tcPr>
            <w:tcW w:w="0" w:type="dxa"/>
          </w:tcPr>
          <w:p w14:paraId="1C9703F0" w14:textId="77777777" w:rsidR="00044DA4" w:rsidRDefault="00044DA4">
            <w:pPr>
              <w:pStyle w:val="EmptyCellLayoutStyle"/>
              <w:spacing w:after="0" w:line="240" w:lineRule="auto"/>
            </w:pPr>
          </w:p>
        </w:tc>
        <w:tc>
          <w:tcPr>
            <w:tcW w:w="0" w:type="dxa"/>
          </w:tcPr>
          <w:p w14:paraId="687EC5A2" w14:textId="77777777" w:rsidR="00044DA4" w:rsidRDefault="00044DA4">
            <w:pPr>
              <w:pStyle w:val="EmptyCellLayoutStyle"/>
              <w:spacing w:after="0" w:line="240" w:lineRule="auto"/>
            </w:pPr>
          </w:p>
        </w:tc>
        <w:tc>
          <w:tcPr>
            <w:tcW w:w="0" w:type="dxa"/>
          </w:tcPr>
          <w:p w14:paraId="6270C193" w14:textId="77777777" w:rsidR="00044DA4" w:rsidRDefault="00044DA4">
            <w:pPr>
              <w:pStyle w:val="EmptyCellLayoutStyle"/>
              <w:spacing w:after="0" w:line="240" w:lineRule="auto"/>
            </w:pPr>
          </w:p>
        </w:tc>
        <w:tc>
          <w:tcPr>
            <w:tcW w:w="0" w:type="dxa"/>
          </w:tcPr>
          <w:p w14:paraId="1ABF098F" w14:textId="77777777" w:rsidR="00044DA4" w:rsidRDefault="00044DA4">
            <w:pPr>
              <w:pStyle w:val="EmptyCellLayoutStyle"/>
              <w:spacing w:after="0" w:line="240" w:lineRule="auto"/>
            </w:pPr>
          </w:p>
        </w:tc>
        <w:tc>
          <w:tcPr>
            <w:tcW w:w="0" w:type="dxa"/>
          </w:tcPr>
          <w:p w14:paraId="2DDE6EAB" w14:textId="77777777" w:rsidR="00044DA4" w:rsidRDefault="00044DA4">
            <w:pPr>
              <w:pStyle w:val="EmptyCellLayoutStyle"/>
              <w:spacing w:after="0" w:line="240" w:lineRule="auto"/>
            </w:pPr>
          </w:p>
        </w:tc>
        <w:tc>
          <w:tcPr>
            <w:tcW w:w="2505" w:type="dxa"/>
          </w:tcPr>
          <w:p w14:paraId="4948670B" w14:textId="77777777" w:rsidR="00044DA4" w:rsidRDefault="00044DA4">
            <w:pPr>
              <w:pStyle w:val="EmptyCellLayoutStyle"/>
              <w:spacing w:after="0" w:line="240" w:lineRule="auto"/>
            </w:pPr>
          </w:p>
        </w:tc>
        <w:tc>
          <w:tcPr>
            <w:tcW w:w="6120" w:type="dxa"/>
          </w:tcPr>
          <w:p w14:paraId="79A5F16D" w14:textId="77777777" w:rsidR="00044DA4" w:rsidRDefault="00044DA4">
            <w:pPr>
              <w:pStyle w:val="EmptyCellLayoutStyle"/>
              <w:spacing w:after="0" w:line="240" w:lineRule="auto"/>
            </w:pPr>
          </w:p>
        </w:tc>
        <w:tc>
          <w:tcPr>
            <w:tcW w:w="2534" w:type="dxa"/>
          </w:tcPr>
          <w:p w14:paraId="6E2BDA08" w14:textId="77777777" w:rsidR="00044DA4" w:rsidRDefault="00044DA4">
            <w:pPr>
              <w:pStyle w:val="EmptyCellLayoutStyle"/>
              <w:spacing w:after="0" w:line="240" w:lineRule="auto"/>
            </w:pPr>
          </w:p>
        </w:tc>
        <w:tc>
          <w:tcPr>
            <w:tcW w:w="179" w:type="dxa"/>
          </w:tcPr>
          <w:p w14:paraId="2358536D" w14:textId="77777777" w:rsidR="00044DA4" w:rsidRDefault="00044DA4">
            <w:pPr>
              <w:pStyle w:val="EmptyCellLayoutStyle"/>
              <w:spacing w:after="0" w:line="240" w:lineRule="auto"/>
            </w:pPr>
          </w:p>
        </w:tc>
      </w:tr>
      <w:tr w:rsidR="00D96897" w14:paraId="5A735038" w14:textId="77777777" w:rsidTr="00D96897">
        <w:tc>
          <w:tcPr>
            <w:tcW w:w="179" w:type="dxa"/>
          </w:tcPr>
          <w:p w14:paraId="2BDEDD89" w14:textId="77777777" w:rsidR="00044DA4" w:rsidRDefault="00044DA4">
            <w:pPr>
              <w:pStyle w:val="EmptyCellLayoutStyle"/>
              <w:spacing w:after="0" w:line="240" w:lineRule="auto"/>
            </w:pPr>
          </w:p>
        </w:tc>
        <w:tc>
          <w:tcPr>
            <w:tcW w:w="0" w:type="dxa"/>
          </w:tcPr>
          <w:p w14:paraId="1FE58F30" w14:textId="77777777" w:rsidR="00044DA4" w:rsidRDefault="00044DA4">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044DA4" w14:paraId="5F40B8F2" w14:textId="77777777">
              <w:trPr>
                <w:trHeight w:val="180"/>
              </w:trPr>
              <w:tc>
                <w:tcPr>
                  <w:tcW w:w="180" w:type="dxa"/>
                  <w:tcBorders>
                    <w:top w:val="single" w:sz="15" w:space="0" w:color="000000"/>
                    <w:left w:val="single" w:sz="15" w:space="0" w:color="000000"/>
                  </w:tcBorders>
                </w:tcPr>
                <w:p w14:paraId="44B2E3AD" w14:textId="77777777" w:rsidR="00044DA4" w:rsidRDefault="00044DA4">
                  <w:pPr>
                    <w:pStyle w:val="EmptyCellLayoutStyle"/>
                    <w:spacing w:after="0" w:line="240" w:lineRule="auto"/>
                  </w:pPr>
                </w:p>
              </w:tc>
              <w:tc>
                <w:tcPr>
                  <w:tcW w:w="5220" w:type="dxa"/>
                  <w:tcBorders>
                    <w:top w:val="single" w:sz="15" w:space="0" w:color="000000"/>
                  </w:tcBorders>
                </w:tcPr>
                <w:p w14:paraId="1DD54961" w14:textId="77777777" w:rsidR="00044DA4" w:rsidRDefault="00044DA4">
                  <w:pPr>
                    <w:pStyle w:val="EmptyCellLayoutStyle"/>
                    <w:spacing w:after="0" w:line="240" w:lineRule="auto"/>
                  </w:pPr>
                </w:p>
              </w:tc>
              <w:tc>
                <w:tcPr>
                  <w:tcW w:w="359" w:type="dxa"/>
                  <w:tcBorders>
                    <w:top w:val="single" w:sz="15" w:space="0" w:color="000000"/>
                  </w:tcBorders>
                </w:tcPr>
                <w:p w14:paraId="1A6CC670" w14:textId="77777777" w:rsidR="00044DA4" w:rsidRDefault="00044DA4">
                  <w:pPr>
                    <w:pStyle w:val="EmptyCellLayoutStyle"/>
                    <w:spacing w:after="0" w:line="240" w:lineRule="auto"/>
                  </w:pPr>
                </w:p>
              </w:tc>
              <w:tc>
                <w:tcPr>
                  <w:tcW w:w="5220" w:type="dxa"/>
                  <w:tcBorders>
                    <w:top w:val="single" w:sz="15" w:space="0" w:color="000000"/>
                  </w:tcBorders>
                </w:tcPr>
                <w:p w14:paraId="5A057301" w14:textId="77777777" w:rsidR="00044DA4" w:rsidRDefault="00044DA4">
                  <w:pPr>
                    <w:pStyle w:val="EmptyCellLayoutStyle"/>
                    <w:spacing w:after="0" w:line="240" w:lineRule="auto"/>
                  </w:pPr>
                </w:p>
              </w:tc>
              <w:tc>
                <w:tcPr>
                  <w:tcW w:w="180" w:type="dxa"/>
                  <w:tcBorders>
                    <w:top w:val="single" w:sz="15" w:space="0" w:color="000000"/>
                    <w:right w:val="single" w:sz="15" w:space="0" w:color="000000"/>
                  </w:tcBorders>
                </w:tcPr>
                <w:p w14:paraId="1E19CFAC" w14:textId="77777777" w:rsidR="00044DA4" w:rsidRDefault="00044DA4">
                  <w:pPr>
                    <w:pStyle w:val="EmptyCellLayoutStyle"/>
                    <w:spacing w:after="0" w:line="240" w:lineRule="auto"/>
                  </w:pPr>
                </w:p>
              </w:tc>
            </w:tr>
            <w:tr w:rsidR="00D96897" w14:paraId="0D3CBACB" w14:textId="77777777" w:rsidTr="00D96897">
              <w:trPr>
                <w:trHeight w:val="540"/>
              </w:trPr>
              <w:tc>
                <w:tcPr>
                  <w:tcW w:w="180" w:type="dxa"/>
                  <w:tcBorders>
                    <w:left w:val="single" w:sz="15" w:space="0" w:color="000000"/>
                  </w:tcBorders>
                </w:tcPr>
                <w:p w14:paraId="51041659" w14:textId="77777777" w:rsidR="00044DA4" w:rsidRDefault="00044DA4">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044DA4" w14:paraId="6004ECD9" w14:textId="77777777">
                    <w:trPr>
                      <w:trHeight w:val="462"/>
                    </w:trPr>
                    <w:tc>
                      <w:tcPr>
                        <w:tcW w:w="10800" w:type="dxa"/>
                        <w:tcBorders>
                          <w:top w:val="nil"/>
                          <w:left w:val="nil"/>
                          <w:bottom w:val="nil"/>
                          <w:right w:val="nil"/>
                        </w:tcBorders>
                        <w:tcMar>
                          <w:top w:w="39" w:type="dxa"/>
                          <w:left w:w="39" w:type="dxa"/>
                          <w:bottom w:w="39" w:type="dxa"/>
                          <w:right w:w="39" w:type="dxa"/>
                        </w:tcMar>
                      </w:tcPr>
                      <w:p w14:paraId="24DA2688" w14:textId="77777777" w:rsidR="00044DA4" w:rsidRDefault="004F39FA">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37FF1893" w14:textId="77777777" w:rsidR="00044DA4" w:rsidRDefault="00044DA4">
                  <w:pPr>
                    <w:spacing w:after="0" w:line="240" w:lineRule="auto"/>
                  </w:pPr>
                </w:p>
              </w:tc>
              <w:tc>
                <w:tcPr>
                  <w:tcW w:w="180" w:type="dxa"/>
                  <w:tcBorders>
                    <w:right w:val="single" w:sz="15" w:space="0" w:color="000000"/>
                  </w:tcBorders>
                </w:tcPr>
                <w:p w14:paraId="6A6A5B48" w14:textId="77777777" w:rsidR="00044DA4" w:rsidRDefault="00044DA4">
                  <w:pPr>
                    <w:pStyle w:val="EmptyCellLayoutStyle"/>
                    <w:spacing w:after="0" w:line="240" w:lineRule="auto"/>
                  </w:pPr>
                </w:p>
              </w:tc>
            </w:tr>
            <w:tr w:rsidR="00044DA4" w14:paraId="25A3A249" w14:textId="77777777">
              <w:trPr>
                <w:trHeight w:val="290"/>
              </w:trPr>
              <w:tc>
                <w:tcPr>
                  <w:tcW w:w="180" w:type="dxa"/>
                  <w:tcBorders>
                    <w:left w:val="single" w:sz="15" w:space="0" w:color="000000"/>
                  </w:tcBorders>
                </w:tcPr>
                <w:p w14:paraId="6DD6A4DB" w14:textId="77777777" w:rsidR="00044DA4" w:rsidRDefault="00044DA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044DA4" w14:paraId="576187BE" w14:textId="77777777">
                    <w:trPr>
                      <w:trHeight w:val="212"/>
                    </w:trPr>
                    <w:tc>
                      <w:tcPr>
                        <w:tcW w:w="5220" w:type="dxa"/>
                        <w:tcBorders>
                          <w:top w:val="nil"/>
                          <w:left w:val="nil"/>
                          <w:bottom w:val="nil"/>
                          <w:right w:val="nil"/>
                        </w:tcBorders>
                        <w:tcMar>
                          <w:top w:w="39" w:type="dxa"/>
                          <w:left w:w="39" w:type="dxa"/>
                          <w:bottom w:w="39" w:type="dxa"/>
                          <w:right w:w="39" w:type="dxa"/>
                        </w:tcMar>
                      </w:tcPr>
                      <w:p w14:paraId="5E7F5EB7" w14:textId="77777777" w:rsidR="00044DA4" w:rsidRDefault="00044DA4">
                        <w:pPr>
                          <w:spacing w:after="0" w:line="240" w:lineRule="auto"/>
                        </w:pPr>
                      </w:p>
                    </w:tc>
                  </w:tr>
                </w:tbl>
                <w:p w14:paraId="53A16820" w14:textId="77777777" w:rsidR="00044DA4" w:rsidRDefault="00044DA4">
                  <w:pPr>
                    <w:spacing w:after="0" w:line="240" w:lineRule="auto"/>
                  </w:pPr>
                </w:p>
              </w:tc>
              <w:tc>
                <w:tcPr>
                  <w:tcW w:w="359" w:type="dxa"/>
                </w:tcPr>
                <w:p w14:paraId="7224873D" w14:textId="77777777" w:rsidR="00044DA4" w:rsidRDefault="00044DA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044DA4" w14:paraId="06A6A4D9" w14:textId="77777777">
                    <w:trPr>
                      <w:trHeight w:val="212"/>
                    </w:trPr>
                    <w:tc>
                      <w:tcPr>
                        <w:tcW w:w="5220" w:type="dxa"/>
                        <w:tcBorders>
                          <w:top w:val="nil"/>
                          <w:left w:val="nil"/>
                          <w:bottom w:val="nil"/>
                          <w:right w:val="nil"/>
                        </w:tcBorders>
                        <w:tcMar>
                          <w:top w:w="39" w:type="dxa"/>
                          <w:left w:w="39" w:type="dxa"/>
                          <w:bottom w:w="39" w:type="dxa"/>
                          <w:right w:w="39" w:type="dxa"/>
                        </w:tcMar>
                      </w:tcPr>
                      <w:p w14:paraId="7E651369" w14:textId="77777777" w:rsidR="00044DA4" w:rsidRDefault="00044DA4">
                        <w:pPr>
                          <w:spacing w:after="0" w:line="240" w:lineRule="auto"/>
                        </w:pPr>
                      </w:p>
                    </w:tc>
                  </w:tr>
                </w:tbl>
                <w:p w14:paraId="420EDC7E" w14:textId="77777777" w:rsidR="00044DA4" w:rsidRDefault="00044DA4">
                  <w:pPr>
                    <w:spacing w:after="0" w:line="240" w:lineRule="auto"/>
                  </w:pPr>
                </w:p>
              </w:tc>
              <w:tc>
                <w:tcPr>
                  <w:tcW w:w="180" w:type="dxa"/>
                  <w:tcBorders>
                    <w:right w:val="single" w:sz="15" w:space="0" w:color="000000"/>
                  </w:tcBorders>
                </w:tcPr>
                <w:p w14:paraId="4F2DA870" w14:textId="77777777" w:rsidR="00044DA4" w:rsidRDefault="00044DA4">
                  <w:pPr>
                    <w:pStyle w:val="EmptyCellLayoutStyle"/>
                    <w:spacing w:after="0" w:line="240" w:lineRule="auto"/>
                  </w:pPr>
                </w:p>
              </w:tc>
            </w:tr>
            <w:tr w:rsidR="00044DA4" w14:paraId="1C94CE71" w14:textId="77777777">
              <w:trPr>
                <w:trHeight w:val="34"/>
              </w:trPr>
              <w:tc>
                <w:tcPr>
                  <w:tcW w:w="180" w:type="dxa"/>
                  <w:tcBorders>
                    <w:left w:val="single" w:sz="15" w:space="0" w:color="000000"/>
                  </w:tcBorders>
                </w:tcPr>
                <w:p w14:paraId="11959CF2" w14:textId="77777777" w:rsidR="00044DA4" w:rsidRDefault="00044DA4">
                  <w:pPr>
                    <w:pStyle w:val="EmptyCellLayoutStyle"/>
                    <w:spacing w:after="0" w:line="240" w:lineRule="auto"/>
                  </w:pPr>
                </w:p>
              </w:tc>
              <w:tc>
                <w:tcPr>
                  <w:tcW w:w="5220" w:type="dxa"/>
                </w:tcPr>
                <w:p w14:paraId="33B29BE6" w14:textId="77777777" w:rsidR="00044DA4" w:rsidRDefault="00044DA4">
                  <w:pPr>
                    <w:pStyle w:val="EmptyCellLayoutStyle"/>
                    <w:spacing w:after="0" w:line="240" w:lineRule="auto"/>
                  </w:pPr>
                </w:p>
              </w:tc>
              <w:tc>
                <w:tcPr>
                  <w:tcW w:w="359" w:type="dxa"/>
                </w:tcPr>
                <w:p w14:paraId="661391EE" w14:textId="77777777" w:rsidR="00044DA4" w:rsidRDefault="00044DA4">
                  <w:pPr>
                    <w:pStyle w:val="EmptyCellLayoutStyle"/>
                    <w:spacing w:after="0" w:line="240" w:lineRule="auto"/>
                  </w:pPr>
                </w:p>
              </w:tc>
              <w:tc>
                <w:tcPr>
                  <w:tcW w:w="5220" w:type="dxa"/>
                </w:tcPr>
                <w:p w14:paraId="17D24D53" w14:textId="77777777" w:rsidR="00044DA4" w:rsidRDefault="00044DA4">
                  <w:pPr>
                    <w:pStyle w:val="EmptyCellLayoutStyle"/>
                    <w:spacing w:after="0" w:line="240" w:lineRule="auto"/>
                  </w:pPr>
                </w:p>
              </w:tc>
              <w:tc>
                <w:tcPr>
                  <w:tcW w:w="180" w:type="dxa"/>
                  <w:tcBorders>
                    <w:right w:val="single" w:sz="15" w:space="0" w:color="000000"/>
                  </w:tcBorders>
                </w:tcPr>
                <w:p w14:paraId="79ED3846" w14:textId="77777777" w:rsidR="00044DA4" w:rsidRDefault="00044DA4">
                  <w:pPr>
                    <w:pStyle w:val="EmptyCellLayoutStyle"/>
                    <w:spacing w:after="0" w:line="240" w:lineRule="auto"/>
                  </w:pPr>
                </w:p>
              </w:tc>
            </w:tr>
            <w:tr w:rsidR="00044DA4" w14:paraId="73421C2A" w14:textId="77777777">
              <w:trPr>
                <w:trHeight w:val="360"/>
              </w:trPr>
              <w:tc>
                <w:tcPr>
                  <w:tcW w:w="180" w:type="dxa"/>
                  <w:tcBorders>
                    <w:left w:val="single" w:sz="15" w:space="0" w:color="000000"/>
                  </w:tcBorders>
                </w:tcPr>
                <w:p w14:paraId="13C08604" w14:textId="77777777" w:rsidR="00044DA4" w:rsidRDefault="00044DA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044DA4" w14:paraId="0A2A4E31"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BE20D6F" w14:textId="77777777" w:rsidR="00044DA4" w:rsidRDefault="004F39FA">
                        <w:pPr>
                          <w:spacing w:after="0" w:line="240" w:lineRule="auto"/>
                          <w:jc w:val="center"/>
                        </w:pPr>
                        <w:r>
                          <w:rPr>
                            <w:rFonts w:ascii="Arial" w:eastAsia="Arial" w:hAnsi="Arial"/>
                            <w:b/>
                            <w:color w:val="000000"/>
                            <w:sz w:val="16"/>
                          </w:rPr>
                          <w:t>Supervisor</w:t>
                        </w:r>
                      </w:p>
                    </w:tc>
                  </w:tr>
                </w:tbl>
                <w:p w14:paraId="140672BD" w14:textId="77777777" w:rsidR="00044DA4" w:rsidRDefault="00044DA4">
                  <w:pPr>
                    <w:spacing w:after="0" w:line="240" w:lineRule="auto"/>
                  </w:pPr>
                </w:p>
              </w:tc>
              <w:tc>
                <w:tcPr>
                  <w:tcW w:w="359" w:type="dxa"/>
                </w:tcPr>
                <w:p w14:paraId="566C7455" w14:textId="77777777" w:rsidR="00044DA4" w:rsidRDefault="00044DA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044DA4" w14:paraId="3846993B"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9B7B926" w14:textId="77777777" w:rsidR="00044DA4" w:rsidRDefault="004F39FA">
                        <w:pPr>
                          <w:spacing w:after="0" w:line="240" w:lineRule="auto"/>
                          <w:jc w:val="center"/>
                        </w:pPr>
                        <w:r>
                          <w:rPr>
                            <w:rFonts w:ascii="Arial" w:eastAsia="Arial" w:hAnsi="Arial"/>
                            <w:b/>
                            <w:color w:val="000000"/>
                            <w:sz w:val="16"/>
                          </w:rPr>
                          <w:t>Date</w:t>
                        </w:r>
                      </w:p>
                    </w:tc>
                  </w:tr>
                </w:tbl>
                <w:p w14:paraId="07714FA4" w14:textId="77777777" w:rsidR="00044DA4" w:rsidRDefault="00044DA4">
                  <w:pPr>
                    <w:spacing w:after="0" w:line="240" w:lineRule="auto"/>
                  </w:pPr>
                </w:p>
              </w:tc>
              <w:tc>
                <w:tcPr>
                  <w:tcW w:w="180" w:type="dxa"/>
                  <w:tcBorders>
                    <w:right w:val="single" w:sz="15" w:space="0" w:color="000000"/>
                  </w:tcBorders>
                </w:tcPr>
                <w:p w14:paraId="21090CF0" w14:textId="77777777" w:rsidR="00044DA4" w:rsidRDefault="00044DA4">
                  <w:pPr>
                    <w:pStyle w:val="EmptyCellLayoutStyle"/>
                    <w:spacing w:after="0" w:line="240" w:lineRule="auto"/>
                  </w:pPr>
                </w:p>
              </w:tc>
            </w:tr>
            <w:tr w:rsidR="00044DA4" w14:paraId="03E6128D" w14:textId="77777777">
              <w:trPr>
                <w:trHeight w:val="214"/>
              </w:trPr>
              <w:tc>
                <w:tcPr>
                  <w:tcW w:w="180" w:type="dxa"/>
                  <w:tcBorders>
                    <w:left w:val="single" w:sz="15" w:space="0" w:color="000000"/>
                    <w:bottom w:val="single" w:sz="15" w:space="0" w:color="000000"/>
                  </w:tcBorders>
                </w:tcPr>
                <w:p w14:paraId="4A3F7450" w14:textId="77777777" w:rsidR="00044DA4" w:rsidRDefault="00044DA4">
                  <w:pPr>
                    <w:pStyle w:val="EmptyCellLayoutStyle"/>
                    <w:spacing w:after="0" w:line="240" w:lineRule="auto"/>
                  </w:pPr>
                </w:p>
              </w:tc>
              <w:tc>
                <w:tcPr>
                  <w:tcW w:w="5220" w:type="dxa"/>
                  <w:tcBorders>
                    <w:bottom w:val="single" w:sz="15" w:space="0" w:color="000000"/>
                  </w:tcBorders>
                </w:tcPr>
                <w:p w14:paraId="7F5E010B" w14:textId="77777777" w:rsidR="00044DA4" w:rsidRDefault="00044DA4">
                  <w:pPr>
                    <w:pStyle w:val="EmptyCellLayoutStyle"/>
                    <w:spacing w:after="0" w:line="240" w:lineRule="auto"/>
                  </w:pPr>
                </w:p>
              </w:tc>
              <w:tc>
                <w:tcPr>
                  <w:tcW w:w="359" w:type="dxa"/>
                  <w:tcBorders>
                    <w:bottom w:val="single" w:sz="15" w:space="0" w:color="000000"/>
                  </w:tcBorders>
                </w:tcPr>
                <w:p w14:paraId="545AF6FC" w14:textId="77777777" w:rsidR="00044DA4" w:rsidRDefault="00044DA4">
                  <w:pPr>
                    <w:pStyle w:val="EmptyCellLayoutStyle"/>
                    <w:spacing w:after="0" w:line="240" w:lineRule="auto"/>
                  </w:pPr>
                </w:p>
              </w:tc>
              <w:tc>
                <w:tcPr>
                  <w:tcW w:w="5220" w:type="dxa"/>
                  <w:tcBorders>
                    <w:bottom w:val="single" w:sz="15" w:space="0" w:color="000000"/>
                  </w:tcBorders>
                </w:tcPr>
                <w:p w14:paraId="40C20248" w14:textId="77777777" w:rsidR="00044DA4" w:rsidRDefault="00044DA4">
                  <w:pPr>
                    <w:pStyle w:val="EmptyCellLayoutStyle"/>
                    <w:spacing w:after="0" w:line="240" w:lineRule="auto"/>
                  </w:pPr>
                </w:p>
              </w:tc>
              <w:tc>
                <w:tcPr>
                  <w:tcW w:w="180" w:type="dxa"/>
                  <w:tcBorders>
                    <w:bottom w:val="single" w:sz="15" w:space="0" w:color="000000"/>
                    <w:right w:val="single" w:sz="15" w:space="0" w:color="000000"/>
                  </w:tcBorders>
                </w:tcPr>
                <w:p w14:paraId="6DDE4ABC" w14:textId="77777777" w:rsidR="00044DA4" w:rsidRDefault="00044DA4">
                  <w:pPr>
                    <w:pStyle w:val="EmptyCellLayoutStyle"/>
                    <w:spacing w:after="0" w:line="240" w:lineRule="auto"/>
                  </w:pPr>
                </w:p>
              </w:tc>
            </w:tr>
          </w:tbl>
          <w:p w14:paraId="2C624F44" w14:textId="77777777" w:rsidR="00044DA4" w:rsidRDefault="00044DA4">
            <w:pPr>
              <w:spacing w:after="0" w:line="240" w:lineRule="auto"/>
            </w:pPr>
          </w:p>
        </w:tc>
        <w:tc>
          <w:tcPr>
            <w:tcW w:w="179" w:type="dxa"/>
          </w:tcPr>
          <w:p w14:paraId="564970A5" w14:textId="77777777" w:rsidR="00044DA4" w:rsidRDefault="00044DA4">
            <w:pPr>
              <w:pStyle w:val="EmptyCellLayoutStyle"/>
              <w:spacing w:after="0" w:line="240" w:lineRule="auto"/>
            </w:pPr>
          </w:p>
        </w:tc>
      </w:tr>
      <w:tr w:rsidR="00044DA4" w14:paraId="1AAD302F" w14:textId="77777777">
        <w:trPr>
          <w:trHeight w:val="99"/>
        </w:trPr>
        <w:tc>
          <w:tcPr>
            <w:tcW w:w="179" w:type="dxa"/>
          </w:tcPr>
          <w:p w14:paraId="14D94BDD" w14:textId="77777777" w:rsidR="00044DA4" w:rsidRDefault="00044DA4">
            <w:pPr>
              <w:pStyle w:val="EmptyCellLayoutStyle"/>
              <w:spacing w:after="0" w:line="240" w:lineRule="auto"/>
            </w:pPr>
          </w:p>
        </w:tc>
        <w:tc>
          <w:tcPr>
            <w:tcW w:w="0" w:type="dxa"/>
          </w:tcPr>
          <w:p w14:paraId="6F4016C1" w14:textId="77777777" w:rsidR="00044DA4" w:rsidRDefault="00044DA4">
            <w:pPr>
              <w:pStyle w:val="EmptyCellLayoutStyle"/>
              <w:spacing w:after="0" w:line="240" w:lineRule="auto"/>
            </w:pPr>
          </w:p>
        </w:tc>
        <w:tc>
          <w:tcPr>
            <w:tcW w:w="0" w:type="dxa"/>
          </w:tcPr>
          <w:p w14:paraId="08B5D02B" w14:textId="77777777" w:rsidR="00044DA4" w:rsidRDefault="00044DA4">
            <w:pPr>
              <w:pStyle w:val="EmptyCellLayoutStyle"/>
              <w:spacing w:after="0" w:line="240" w:lineRule="auto"/>
            </w:pPr>
          </w:p>
        </w:tc>
        <w:tc>
          <w:tcPr>
            <w:tcW w:w="0" w:type="dxa"/>
          </w:tcPr>
          <w:p w14:paraId="41FFC462" w14:textId="77777777" w:rsidR="00044DA4" w:rsidRDefault="00044DA4">
            <w:pPr>
              <w:pStyle w:val="EmptyCellLayoutStyle"/>
              <w:spacing w:after="0" w:line="240" w:lineRule="auto"/>
            </w:pPr>
          </w:p>
        </w:tc>
        <w:tc>
          <w:tcPr>
            <w:tcW w:w="0" w:type="dxa"/>
          </w:tcPr>
          <w:p w14:paraId="0C1DB760" w14:textId="77777777" w:rsidR="00044DA4" w:rsidRDefault="00044DA4">
            <w:pPr>
              <w:pStyle w:val="EmptyCellLayoutStyle"/>
              <w:spacing w:after="0" w:line="240" w:lineRule="auto"/>
            </w:pPr>
          </w:p>
        </w:tc>
        <w:tc>
          <w:tcPr>
            <w:tcW w:w="0" w:type="dxa"/>
          </w:tcPr>
          <w:p w14:paraId="6B109432" w14:textId="77777777" w:rsidR="00044DA4" w:rsidRDefault="00044DA4">
            <w:pPr>
              <w:pStyle w:val="EmptyCellLayoutStyle"/>
              <w:spacing w:after="0" w:line="240" w:lineRule="auto"/>
            </w:pPr>
          </w:p>
        </w:tc>
        <w:tc>
          <w:tcPr>
            <w:tcW w:w="0" w:type="dxa"/>
          </w:tcPr>
          <w:p w14:paraId="76123673" w14:textId="77777777" w:rsidR="00044DA4" w:rsidRDefault="00044DA4">
            <w:pPr>
              <w:pStyle w:val="EmptyCellLayoutStyle"/>
              <w:spacing w:after="0" w:line="240" w:lineRule="auto"/>
            </w:pPr>
          </w:p>
        </w:tc>
        <w:tc>
          <w:tcPr>
            <w:tcW w:w="2505" w:type="dxa"/>
          </w:tcPr>
          <w:p w14:paraId="33BFD662" w14:textId="77777777" w:rsidR="00044DA4" w:rsidRDefault="00044DA4">
            <w:pPr>
              <w:pStyle w:val="EmptyCellLayoutStyle"/>
              <w:spacing w:after="0" w:line="240" w:lineRule="auto"/>
            </w:pPr>
          </w:p>
        </w:tc>
        <w:tc>
          <w:tcPr>
            <w:tcW w:w="6120" w:type="dxa"/>
          </w:tcPr>
          <w:p w14:paraId="61904A23" w14:textId="77777777" w:rsidR="00044DA4" w:rsidRDefault="00044DA4">
            <w:pPr>
              <w:pStyle w:val="EmptyCellLayoutStyle"/>
              <w:spacing w:after="0" w:line="240" w:lineRule="auto"/>
            </w:pPr>
          </w:p>
        </w:tc>
        <w:tc>
          <w:tcPr>
            <w:tcW w:w="2534" w:type="dxa"/>
          </w:tcPr>
          <w:p w14:paraId="77790710" w14:textId="77777777" w:rsidR="00044DA4" w:rsidRDefault="00044DA4">
            <w:pPr>
              <w:pStyle w:val="EmptyCellLayoutStyle"/>
              <w:spacing w:after="0" w:line="240" w:lineRule="auto"/>
            </w:pPr>
          </w:p>
        </w:tc>
        <w:tc>
          <w:tcPr>
            <w:tcW w:w="179" w:type="dxa"/>
          </w:tcPr>
          <w:p w14:paraId="7910F5A8" w14:textId="77777777" w:rsidR="00044DA4" w:rsidRDefault="00044DA4">
            <w:pPr>
              <w:pStyle w:val="EmptyCellLayoutStyle"/>
              <w:spacing w:after="0" w:line="240" w:lineRule="auto"/>
            </w:pPr>
          </w:p>
        </w:tc>
      </w:tr>
      <w:tr w:rsidR="00044DA4" w14:paraId="49E8BE1F" w14:textId="77777777">
        <w:trPr>
          <w:trHeight w:val="360"/>
        </w:trPr>
        <w:tc>
          <w:tcPr>
            <w:tcW w:w="179" w:type="dxa"/>
          </w:tcPr>
          <w:p w14:paraId="011E422F" w14:textId="77777777" w:rsidR="00044DA4" w:rsidRDefault="00044DA4">
            <w:pPr>
              <w:pStyle w:val="EmptyCellLayoutStyle"/>
              <w:spacing w:after="0" w:line="240" w:lineRule="auto"/>
            </w:pPr>
          </w:p>
        </w:tc>
        <w:tc>
          <w:tcPr>
            <w:tcW w:w="0" w:type="dxa"/>
          </w:tcPr>
          <w:p w14:paraId="00DDC704" w14:textId="77777777" w:rsidR="00044DA4" w:rsidRDefault="00044DA4">
            <w:pPr>
              <w:pStyle w:val="EmptyCellLayoutStyle"/>
              <w:spacing w:after="0" w:line="240" w:lineRule="auto"/>
            </w:pPr>
          </w:p>
        </w:tc>
        <w:tc>
          <w:tcPr>
            <w:tcW w:w="0" w:type="dxa"/>
          </w:tcPr>
          <w:p w14:paraId="572891EF" w14:textId="77777777" w:rsidR="00044DA4" w:rsidRDefault="00044DA4">
            <w:pPr>
              <w:pStyle w:val="EmptyCellLayoutStyle"/>
              <w:spacing w:after="0" w:line="240" w:lineRule="auto"/>
            </w:pPr>
          </w:p>
        </w:tc>
        <w:tc>
          <w:tcPr>
            <w:tcW w:w="0" w:type="dxa"/>
          </w:tcPr>
          <w:p w14:paraId="4A736CFA" w14:textId="77777777" w:rsidR="00044DA4" w:rsidRDefault="00044DA4">
            <w:pPr>
              <w:pStyle w:val="EmptyCellLayoutStyle"/>
              <w:spacing w:after="0" w:line="240" w:lineRule="auto"/>
            </w:pPr>
          </w:p>
        </w:tc>
        <w:tc>
          <w:tcPr>
            <w:tcW w:w="0" w:type="dxa"/>
          </w:tcPr>
          <w:p w14:paraId="49289AAC" w14:textId="77777777" w:rsidR="00044DA4" w:rsidRDefault="00044DA4">
            <w:pPr>
              <w:pStyle w:val="EmptyCellLayoutStyle"/>
              <w:spacing w:after="0" w:line="240" w:lineRule="auto"/>
            </w:pPr>
          </w:p>
        </w:tc>
        <w:tc>
          <w:tcPr>
            <w:tcW w:w="0" w:type="dxa"/>
          </w:tcPr>
          <w:p w14:paraId="35C288E2" w14:textId="77777777" w:rsidR="00044DA4" w:rsidRDefault="00044DA4">
            <w:pPr>
              <w:pStyle w:val="EmptyCellLayoutStyle"/>
              <w:spacing w:after="0" w:line="240" w:lineRule="auto"/>
            </w:pPr>
          </w:p>
        </w:tc>
        <w:tc>
          <w:tcPr>
            <w:tcW w:w="0" w:type="dxa"/>
          </w:tcPr>
          <w:p w14:paraId="030A1C20" w14:textId="77777777" w:rsidR="00044DA4" w:rsidRDefault="00044DA4">
            <w:pPr>
              <w:pStyle w:val="EmptyCellLayoutStyle"/>
              <w:spacing w:after="0" w:line="240" w:lineRule="auto"/>
            </w:pPr>
          </w:p>
        </w:tc>
        <w:tc>
          <w:tcPr>
            <w:tcW w:w="2505" w:type="dxa"/>
          </w:tcPr>
          <w:p w14:paraId="35E598D2" w14:textId="77777777" w:rsidR="00044DA4" w:rsidRDefault="00044DA4">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044DA4" w14:paraId="45C33FF8" w14:textId="77777777">
              <w:trPr>
                <w:trHeight w:val="282"/>
              </w:trPr>
              <w:tc>
                <w:tcPr>
                  <w:tcW w:w="6120" w:type="dxa"/>
                  <w:tcBorders>
                    <w:top w:val="nil"/>
                    <w:left w:val="nil"/>
                    <w:bottom w:val="nil"/>
                    <w:right w:val="nil"/>
                  </w:tcBorders>
                  <w:tcMar>
                    <w:top w:w="39" w:type="dxa"/>
                    <w:left w:w="39" w:type="dxa"/>
                    <w:bottom w:w="39" w:type="dxa"/>
                    <w:right w:w="39" w:type="dxa"/>
                  </w:tcMar>
                </w:tcPr>
                <w:p w14:paraId="442475AD" w14:textId="77777777" w:rsidR="00044DA4" w:rsidRDefault="004F39FA">
                  <w:pPr>
                    <w:spacing w:after="0" w:line="240" w:lineRule="auto"/>
                  </w:pPr>
                  <w:r>
                    <w:rPr>
                      <w:rFonts w:ascii="Arial" w:eastAsia="Arial" w:hAnsi="Arial"/>
                      <w:b/>
                      <w:color w:val="000000"/>
                      <w:u w:val="single"/>
                    </w:rPr>
                    <w:t>TO BE FILLED OUT BY APPOINTING AUTHORITY</w:t>
                  </w:r>
                </w:p>
              </w:tc>
            </w:tr>
          </w:tbl>
          <w:p w14:paraId="6E79E9ED" w14:textId="77777777" w:rsidR="00044DA4" w:rsidRDefault="00044DA4">
            <w:pPr>
              <w:spacing w:after="0" w:line="240" w:lineRule="auto"/>
            </w:pPr>
          </w:p>
        </w:tc>
        <w:tc>
          <w:tcPr>
            <w:tcW w:w="2534" w:type="dxa"/>
          </w:tcPr>
          <w:p w14:paraId="56102B52" w14:textId="77777777" w:rsidR="00044DA4" w:rsidRDefault="00044DA4">
            <w:pPr>
              <w:pStyle w:val="EmptyCellLayoutStyle"/>
              <w:spacing w:after="0" w:line="240" w:lineRule="auto"/>
            </w:pPr>
          </w:p>
        </w:tc>
        <w:tc>
          <w:tcPr>
            <w:tcW w:w="179" w:type="dxa"/>
          </w:tcPr>
          <w:p w14:paraId="455ADD4D" w14:textId="77777777" w:rsidR="00044DA4" w:rsidRDefault="00044DA4">
            <w:pPr>
              <w:pStyle w:val="EmptyCellLayoutStyle"/>
              <w:spacing w:after="0" w:line="240" w:lineRule="auto"/>
            </w:pPr>
          </w:p>
        </w:tc>
      </w:tr>
      <w:tr w:rsidR="00044DA4" w14:paraId="0B33865F" w14:textId="77777777">
        <w:trPr>
          <w:trHeight w:val="174"/>
        </w:trPr>
        <w:tc>
          <w:tcPr>
            <w:tcW w:w="179" w:type="dxa"/>
          </w:tcPr>
          <w:p w14:paraId="00D27B5D" w14:textId="77777777" w:rsidR="00044DA4" w:rsidRDefault="00044DA4">
            <w:pPr>
              <w:pStyle w:val="EmptyCellLayoutStyle"/>
              <w:spacing w:after="0" w:line="240" w:lineRule="auto"/>
            </w:pPr>
          </w:p>
        </w:tc>
        <w:tc>
          <w:tcPr>
            <w:tcW w:w="0" w:type="dxa"/>
          </w:tcPr>
          <w:p w14:paraId="25D358EE" w14:textId="77777777" w:rsidR="00044DA4" w:rsidRDefault="00044DA4">
            <w:pPr>
              <w:pStyle w:val="EmptyCellLayoutStyle"/>
              <w:spacing w:after="0" w:line="240" w:lineRule="auto"/>
            </w:pPr>
          </w:p>
        </w:tc>
        <w:tc>
          <w:tcPr>
            <w:tcW w:w="0" w:type="dxa"/>
          </w:tcPr>
          <w:p w14:paraId="38077A81" w14:textId="77777777" w:rsidR="00044DA4" w:rsidRDefault="00044DA4">
            <w:pPr>
              <w:pStyle w:val="EmptyCellLayoutStyle"/>
              <w:spacing w:after="0" w:line="240" w:lineRule="auto"/>
            </w:pPr>
          </w:p>
        </w:tc>
        <w:tc>
          <w:tcPr>
            <w:tcW w:w="0" w:type="dxa"/>
          </w:tcPr>
          <w:p w14:paraId="11F37641" w14:textId="77777777" w:rsidR="00044DA4" w:rsidRDefault="00044DA4">
            <w:pPr>
              <w:pStyle w:val="EmptyCellLayoutStyle"/>
              <w:spacing w:after="0" w:line="240" w:lineRule="auto"/>
            </w:pPr>
          </w:p>
        </w:tc>
        <w:tc>
          <w:tcPr>
            <w:tcW w:w="0" w:type="dxa"/>
          </w:tcPr>
          <w:p w14:paraId="440C4D11" w14:textId="77777777" w:rsidR="00044DA4" w:rsidRDefault="00044DA4">
            <w:pPr>
              <w:pStyle w:val="EmptyCellLayoutStyle"/>
              <w:spacing w:after="0" w:line="240" w:lineRule="auto"/>
            </w:pPr>
          </w:p>
        </w:tc>
        <w:tc>
          <w:tcPr>
            <w:tcW w:w="0" w:type="dxa"/>
          </w:tcPr>
          <w:p w14:paraId="26F55A85" w14:textId="77777777" w:rsidR="00044DA4" w:rsidRDefault="00044DA4">
            <w:pPr>
              <w:pStyle w:val="EmptyCellLayoutStyle"/>
              <w:spacing w:after="0" w:line="240" w:lineRule="auto"/>
            </w:pPr>
          </w:p>
        </w:tc>
        <w:tc>
          <w:tcPr>
            <w:tcW w:w="0" w:type="dxa"/>
          </w:tcPr>
          <w:p w14:paraId="2D9E75E3" w14:textId="77777777" w:rsidR="00044DA4" w:rsidRDefault="00044DA4">
            <w:pPr>
              <w:pStyle w:val="EmptyCellLayoutStyle"/>
              <w:spacing w:after="0" w:line="240" w:lineRule="auto"/>
            </w:pPr>
          </w:p>
        </w:tc>
        <w:tc>
          <w:tcPr>
            <w:tcW w:w="2505" w:type="dxa"/>
          </w:tcPr>
          <w:p w14:paraId="331D4993" w14:textId="77777777" w:rsidR="00044DA4" w:rsidRDefault="00044DA4">
            <w:pPr>
              <w:pStyle w:val="EmptyCellLayoutStyle"/>
              <w:spacing w:after="0" w:line="240" w:lineRule="auto"/>
            </w:pPr>
          </w:p>
        </w:tc>
        <w:tc>
          <w:tcPr>
            <w:tcW w:w="6120" w:type="dxa"/>
          </w:tcPr>
          <w:p w14:paraId="059C6A84" w14:textId="77777777" w:rsidR="00044DA4" w:rsidRDefault="00044DA4">
            <w:pPr>
              <w:pStyle w:val="EmptyCellLayoutStyle"/>
              <w:spacing w:after="0" w:line="240" w:lineRule="auto"/>
            </w:pPr>
          </w:p>
        </w:tc>
        <w:tc>
          <w:tcPr>
            <w:tcW w:w="2534" w:type="dxa"/>
          </w:tcPr>
          <w:p w14:paraId="5CAF02D3" w14:textId="77777777" w:rsidR="00044DA4" w:rsidRDefault="00044DA4">
            <w:pPr>
              <w:pStyle w:val="EmptyCellLayoutStyle"/>
              <w:spacing w:after="0" w:line="240" w:lineRule="auto"/>
            </w:pPr>
          </w:p>
        </w:tc>
        <w:tc>
          <w:tcPr>
            <w:tcW w:w="179" w:type="dxa"/>
          </w:tcPr>
          <w:p w14:paraId="410C2D52" w14:textId="77777777" w:rsidR="00044DA4" w:rsidRDefault="00044DA4">
            <w:pPr>
              <w:pStyle w:val="EmptyCellLayoutStyle"/>
              <w:spacing w:after="0" w:line="240" w:lineRule="auto"/>
            </w:pPr>
          </w:p>
        </w:tc>
      </w:tr>
      <w:tr w:rsidR="00D96897" w14:paraId="23E10521" w14:textId="77777777" w:rsidTr="00D96897">
        <w:tc>
          <w:tcPr>
            <w:tcW w:w="179" w:type="dxa"/>
          </w:tcPr>
          <w:p w14:paraId="52B6AD59" w14:textId="77777777" w:rsidR="00044DA4" w:rsidRDefault="00044DA4">
            <w:pPr>
              <w:pStyle w:val="EmptyCellLayoutStyle"/>
              <w:spacing w:after="0" w:line="240" w:lineRule="auto"/>
            </w:pPr>
          </w:p>
        </w:tc>
        <w:tc>
          <w:tcPr>
            <w:tcW w:w="0" w:type="dxa"/>
          </w:tcPr>
          <w:p w14:paraId="45250A12" w14:textId="77777777" w:rsidR="00044DA4" w:rsidRDefault="00044DA4">
            <w:pPr>
              <w:pStyle w:val="EmptyCellLayoutStyle"/>
              <w:spacing w:after="0" w:line="240" w:lineRule="auto"/>
            </w:pPr>
          </w:p>
        </w:tc>
        <w:tc>
          <w:tcPr>
            <w:tcW w:w="0" w:type="dxa"/>
          </w:tcPr>
          <w:p w14:paraId="39002D1B" w14:textId="77777777" w:rsidR="00044DA4" w:rsidRDefault="00044DA4">
            <w:pPr>
              <w:pStyle w:val="EmptyCellLayoutStyle"/>
              <w:spacing w:after="0" w:line="240" w:lineRule="auto"/>
            </w:pPr>
          </w:p>
        </w:tc>
        <w:tc>
          <w:tcPr>
            <w:tcW w:w="0" w:type="dxa"/>
          </w:tcPr>
          <w:p w14:paraId="56CF331C" w14:textId="77777777" w:rsidR="00044DA4" w:rsidRDefault="00044DA4">
            <w:pPr>
              <w:pStyle w:val="EmptyCellLayoutStyle"/>
              <w:spacing w:after="0" w:line="240" w:lineRule="auto"/>
            </w:pPr>
          </w:p>
        </w:tc>
        <w:tc>
          <w:tcPr>
            <w:tcW w:w="0" w:type="dxa"/>
          </w:tcPr>
          <w:p w14:paraId="65E88BE4" w14:textId="77777777" w:rsidR="00044DA4" w:rsidRDefault="00044DA4">
            <w:pPr>
              <w:pStyle w:val="EmptyCellLayoutStyle"/>
              <w:spacing w:after="0" w:line="240" w:lineRule="auto"/>
            </w:pPr>
          </w:p>
        </w:tc>
        <w:tc>
          <w:tcPr>
            <w:tcW w:w="0" w:type="dxa"/>
          </w:tcPr>
          <w:p w14:paraId="254B980D" w14:textId="77777777" w:rsidR="00044DA4" w:rsidRDefault="00044DA4">
            <w:pPr>
              <w:pStyle w:val="EmptyCellLayoutStyle"/>
              <w:spacing w:after="0" w:line="240" w:lineRule="auto"/>
            </w:pPr>
          </w:p>
        </w:tc>
        <w:tc>
          <w:tcPr>
            <w:tcW w:w="0" w:type="dxa"/>
          </w:tcPr>
          <w:p w14:paraId="6014E59D" w14:textId="77777777" w:rsidR="00044DA4" w:rsidRDefault="00044DA4">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044DA4" w14:paraId="2ED784DE" w14:textId="77777777">
              <w:trPr>
                <w:trHeight w:val="180"/>
              </w:trPr>
              <w:tc>
                <w:tcPr>
                  <w:tcW w:w="180" w:type="dxa"/>
                  <w:tcBorders>
                    <w:top w:val="single" w:sz="15" w:space="0" w:color="000000"/>
                    <w:left w:val="single" w:sz="15" w:space="0" w:color="000000"/>
                  </w:tcBorders>
                </w:tcPr>
                <w:p w14:paraId="1CB9AF66" w14:textId="77777777" w:rsidR="00044DA4" w:rsidRDefault="00044DA4">
                  <w:pPr>
                    <w:pStyle w:val="EmptyCellLayoutStyle"/>
                    <w:spacing w:after="0" w:line="240" w:lineRule="auto"/>
                  </w:pPr>
                </w:p>
              </w:tc>
              <w:tc>
                <w:tcPr>
                  <w:tcW w:w="10800" w:type="dxa"/>
                  <w:tcBorders>
                    <w:top w:val="single" w:sz="15" w:space="0" w:color="000000"/>
                  </w:tcBorders>
                </w:tcPr>
                <w:p w14:paraId="1A8A9D18" w14:textId="77777777" w:rsidR="00044DA4" w:rsidRDefault="00044DA4">
                  <w:pPr>
                    <w:pStyle w:val="EmptyCellLayoutStyle"/>
                    <w:spacing w:after="0" w:line="240" w:lineRule="auto"/>
                  </w:pPr>
                </w:p>
              </w:tc>
              <w:tc>
                <w:tcPr>
                  <w:tcW w:w="180" w:type="dxa"/>
                  <w:tcBorders>
                    <w:top w:val="single" w:sz="15" w:space="0" w:color="000000"/>
                    <w:right w:val="single" w:sz="15" w:space="0" w:color="000000"/>
                  </w:tcBorders>
                </w:tcPr>
                <w:p w14:paraId="52B96EAB" w14:textId="77777777" w:rsidR="00044DA4" w:rsidRDefault="00044DA4">
                  <w:pPr>
                    <w:pStyle w:val="EmptyCellLayoutStyle"/>
                    <w:spacing w:after="0" w:line="240" w:lineRule="auto"/>
                  </w:pPr>
                </w:p>
              </w:tc>
            </w:tr>
            <w:tr w:rsidR="00044DA4" w14:paraId="2046021B" w14:textId="77777777">
              <w:trPr>
                <w:trHeight w:val="270"/>
              </w:trPr>
              <w:tc>
                <w:tcPr>
                  <w:tcW w:w="180" w:type="dxa"/>
                  <w:tcBorders>
                    <w:left w:val="single" w:sz="15" w:space="0" w:color="000000"/>
                  </w:tcBorders>
                </w:tcPr>
                <w:p w14:paraId="1D10FDF6" w14:textId="77777777" w:rsidR="00044DA4" w:rsidRDefault="00044DA4">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044DA4" w14:paraId="77C803F9" w14:textId="77777777">
                    <w:trPr>
                      <w:trHeight w:val="192"/>
                    </w:trPr>
                    <w:tc>
                      <w:tcPr>
                        <w:tcW w:w="10800" w:type="dxa"/>
                        <w:tcBorders>
                          <w:top w:val="nil"/>
                          <w:left w:val="nil"/>
                          <w:bottom w:val="nil"/>
                          <w:right w:val="nil"/>
                        </w:tcBorders>
                        <w:tcMar>
                          <w:top w:w="39" w:type="dxa"/>
                          <w:left w:w="39" w:type="dxa"/>
                          <w:bottom w:w="39" w:type="dxa"/>
                          <w:right w:w="39" w:type="dxa"/>
                        </w:tcMar>
                      </w:tcPr>
                      <w:p w14:paraId="2FEB7A85" w14:textId="77777777" w:rsidR="00044DA4" w:rsidRDefault="004F39FA">
                        <w:pPr>
                          <w:spacing w:after="0" w:line="240" w:lineRule="auto"/>
                        </w:pPr>
                        <w:r>
                          <w:rPr>
                            <w:rFonts w:ascii="Arial" w:eastAsia="Arial" w:hAnsi="Arial"/>
                            <w:b/>
                            <w:color w:val="000000"/>
                            <w:sz w:val="16"/>
                          </w:rPr>
                          <w:t>Indicate any exceptions or additions to the statements of employee or supervisors.</w:t>
                        </w:r>
                      </w:p>
                    </w:tc>
                  </w:tr>
                </w:tbl>
                <w:p w14:paraId="4F4D687C" w14:textId="77777777" w:rsidR="00044DA4" w:rsidRDefault="00044DA4">
                  <w:pPr>
                    <w:spacing w:after="0" w:line="240" w:lineRule="auto"/>
                  </w:pPr>
                </w:p>
              </w:tc>
              <w:tc>
                <w:tcPr>
                  <w:tcW w:w="180" w:type="dxa"/>
                  <w:tcBorders>
                    <w:right w:val="single" w:sz="15" w:space="0" w:color="000000"/>
                  </w:tcBorders>
                </w:tcPr>
                <w:p w14:paraId="67AE2ECB" w14:textId="77777777" w:rsidR="00044DA4" w:rsidRDefault="00044DA4">
                  <w:pPr>
                    <w:pStyle w:val="EmptyCellLayoutStyle"/>
                    <w:spacing w:after="0" w:line="240" w:lineRule="auto"/>
                  </w:pPr>
                </w:p>
              </w:tc>
            </w:tr>
            <w:tr w:rsidR="00044DA4" w14:paraId="30193F56" w14:textId="77777777">
              <w:trPr>
                <w:trHeight w:val="89"/>
              </w:trPr>
              <w:tc>
                <w:tcPr>
                  <w:tcW w:w="180" w:type="dxa"/>
                  <w:tcBorders>
                    <w:left w:val="single" w:sz="15" w:space="0" w:color="000000"/>
                  </w:tcBorders>
                </w:tcPr>
                <w:p w14:paraId="38CB8FEA" w14:textId="77777777" w:rsidR="00044DA4" w:rsidRDefault="00044DA4">
                  <w:pPr>
                    <w:pStyle w:val="EmptyCellLayoutStyle"/>
                    <w:spacing w:after="0" w:line="240" w:lineRule="auto"/>
                  </w:pPr>
                </w:p>
              </w:tc>
              <w:tc>
                <w:tcPr>
                  <w:tcW w:w="10800" w:type="dxa"/>
                </w:tcPr>
                <w:p w14:paraId="745CD022" w14:textId="77777777" w:rsidR="00044DA4" w:rsidRDefault="00044DA4">
                  <w:pPr>
                    <w:pStyle w:val="EmptyCellLayoutStyle"/>
                    <w:spacing w:after="0" w:line="240" w:lineRule="auto"/>
                  </w:pPr>
                </w:p>
              </w:tc>
              <w:tc>
                <w:tcPr>
                  <w:tcW w:w="180" w:type="dxa"/>
                  <w:tcBorders>
                    <w:right w:val="single" w:sz="15" w:space="0" w:color="000000"/>
                  </w:tcBorders>
                </w:tcPr>
                <w:p w14:paraId="27A9972C" w14:textId="77777777" w:rsidR="00044DA4" w:rsidRDefault="00044DA4">
                  <w:pPr>
                    <w:pStyle w:val="EmptyCellLayoutStyle"/>
                    <w:spacing w:after="0" w:line="240" w:lineRule="auto"/>
                  </w:pPr>
                </w:p>
              </w:tc>
            </w:tr>
            <w:tr w:rsidR="00044DA4" w14:paraId="6FC1BCEB" w14:textId="77777777">
              <w:trPr>
                <w:trHeight w:val="290"/>
              </w:trPr>
              <w:tc>
                <w:tcPr>
                  <w:tcW w:w="180" w:type="dxa"/>
                  <w:tcBorders>
                    <w:left w:val="single" w:sz="15" w:space="0" w:color="000000"/>
                  </w:tcBorders>
                </w:tcPr>
                <w:p w14:paraId="539FA39A" w14:textId="77777777" w:rsidR="00044DA4" w:rsidRDefault="00044DA4">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044DA4" w14:paraId="6EF12F39" w14:textId="77777777">
                    <w:trPr>
                      <w:trHeight w:val="212"/>
                    </w:trPr>
                    <w:tc>
                      <w:tcPr>
                        <w:tcW w:w="10800" w:type="dxa"/>
                        <w:tcBorders>
                          <w:top w:val="nil"/>
                          <w:left w:val="nil"/>
                          <w:bottom w:val="nil"/>
                          <w:right w:val="nil"/>
                        </w:tcBorders>
                        <w:tcMar>
                          <w:top w:w="39" w:type="dxa"/>
                          <w:left w:w="39" w:type="dxa"/>
                          <w:bottom w:w="39" w:type="dxa"/>
                          <w:right w:w="39" w:type="dxa"/>
                        </w:tcMar>
                      </w:tcPr>
                      <w:p w14:paraId="2E543139" w14:textId="77777777" w:rsidR="00044DA4" w:rsidRDefault="004F39FA">
                        <w:pPr>
                          <w:spacing w:after="0" w:line="240" w:lineRule="auto"/>
                        </w:pPr>
                        <w:r>
                          <w:rPr>
                            <w:rFonts w:ascii="Arial" w:eastAsia="Arial" w:hAnsi="Arial"/>
                            <w:color w:val="000000"/>
                          </w:rPr>
                          <w:t>None.</w:t>
                        </w:r>
                      </w:p>
                    </w:tc>
                  </w:tr>
                </w:tbl>
                <w:p w14:paraId="35AD7D8B" w14:textId="77777777" w:rsidR="00044DA4" w:rsidRDefault="00044DA4">
                  <w:pPr>
                    <w:spacing w:after="0" w:line="240" w:lineRule="auto"/>
                  </w:pPr>
                </w:p>
              </w:tc>
              <w:tc>
                <w:tcPr>
                  <w:tcW w:w="180" w:type="dxa"/>
                  <w:tcBorders>
                    <w:right w:val="single" w:sz="15" w:space="0" w:color="000000"/>
                  </w:tcBorders>
                </w:tcPr>
                <w:p w14:paraId="5BB5FD42" w14:textId="77777777" w:rsidR="00044DA4" w:rsidRDefault="00044DA4">
                  <w:pPr>
                    <w:pStyle w:val="EmptyCellLayoutStyle"/>
                    <w:spacing w:after="0" w:line="240" w:lineRule="auto"/>
                  </w:pPr>
                </w:p>
              </w:tc>
            </w:tr>
            <w:tr w:rsidR="00044DA4" w14:paraId="33CD0DF1" w14:textId="77777777">
              <w:trPr>
                <w:trHeight w:val="69"/>
              </w:trPr>
              <w:tc>
                <w:tcPr>
                  <w:tcW w:w="180" w:type="dxa"/>
                  <w:tcBorders>
                    <w:left w:val="single" w:sz="15" w:space="0" w:color="000000"/>
                    <w:bottom w:val="single" w:sz="15" w:space="0" w:color="000000"/>
                  </w:tcBorders>
                </w:tcPr>
                <w:p w14:paraId="76796B72" w14:textId="77777777" w:rsidR="00044DA4" w:rsidRDefault="00044DA4">
                  <w:pPr>
                    <w:pStyle w:val="EmptyCellLayoutStyle"/>
                    <w:spacing w:after="0" w:line="240" w:lineRule="auto"/>
                  </w:pPr>
                </w:p>
              </w:tc>
              <w:tc>
                <w:tcPr>
                  <w:tcW w:w="10800" w:type="dxa"/>
                  <w:tcBorders>
                    <w:bottom w:val="single" w:sz="15" w:space="0" w:color="000000"/>
                  </w:tcBorders>
                </w:tcPr>
                <w:p w14:paraId="2B1BD9CB" w14:textId="77777777" w:rsidR="00044DA4" w:rsidRDefault="00044DA4">
                  <w:pPr>
                    <w:pStyle w:val="EmptyCellLayoutStyle"/>
                    <w:spacing w:after="0" w:line="240" w:lineRule="auto"/>
                  </w:pPr>
                </w:p>
              </w:tc>
              <w:tc>
                <w:tcPr>
                  <w:tcW w:w="180" w:type="dxa"/>
                  <w:tcBorders>
                    <w:bottom w:val="single" w:sz="15" w:space="0" w:color="000000"/>
                    <w:right w:val="single" w:sz="15" w:space="0" w:color="000000"/>
                  </w:tcBorders>
                </w:tcPr>
                <w:p w14:paraId="667F1171" w14:textId="77777777" w:rsidR="00044DA4" w:rsidRDefault="00044DA4">
                  <w:pPr>
                    <w:pStyle w:val="EmptyCellLayoutStyle"/>
                    <w:spacing w:after="0" w:line="240" w:lineRule="auto"/>
                  </w:pPr>
                </w:p>
              </w:tc>
            </w:tr>
          </w:tbl>
          <w:p w14:paraId="5C9CB3FC" w14:textId="77777777" w:rsidR="00044DA4" w:rsidRDefault="00044DA4">
            <w:pPr>
              <w:spacing w:after="0" w:line="240" w:lineRule="auto"/>
            </w:pPr>
          </w:p>
        </w:tc>
        <w:tc>
          <w:tcPr>
            <w:tcW w:w="179" w:type="dxa"/>
          </w:tcPr>
          <w:p w14:paraId="3FC5D74A" w14:textId="77777777" w:rsidR="00044DA4" w:rsidRDefault="00044DA4">
            <w:pPr>
              <w:pStyle w:val="EmptyCellLayoutStyle"/>
              <w:spacing w:after="0" w:line="240" w:lineRule="auto"/>
            </w:pPr>
          </w:p>
        </w:tc>
      </w:tr>
      <w:tr w:rsidR="00044DA4" w14:paraId="03813EFE" w14:textId="77777777">
        <w:trPr>
          <w:trHeight w:val="114"/>
        </w:trPr>
        <w:tc>
          <w:tcPr>
            <w:tcW w:w="179" w:type="dxa"/>
          </w:tcPr>
          <w:p w14:paraId="0A8E9543" w14:textId="77777777" w:rsidR="00044DA4" w:rsidRDefault="00044DA4">
            <w:pPr>
              <w:pStyle w:val="EmptyCellLayoutStyle"/>
              <w:spacing w:after="0" w:line="240" w:lineRule="auto"/>
            </w:pPr>
          </w:p>
        </w:tc>
        <w:tc>
          <w:tcPr>
            <w:tcW w:w="0" w:type="dxa"/>
          </w:tcPr>
          <w:p w14:paraId="1B00EFC1" w14:textId="77777777" w:rsidR="00044DA4" w:rsidRDefault="00044DA4">
            <w:pPr>
              <w:pStyle w:val="EmptyCellLayoutStyle"/>
              <w:spacing w:after="0" w:line="240" w:lineRule="auto"/>
            </w:pPr>
          </w:p>
        </w:tc>
        <w:tc>
          <w:tcPr>
            <w:tcW w:w="0" w:type="dxa"/>
          </w:tcPr>
          <w:p w14:paraId="0DFA6C60" w14:textId="77777777" w:rsidR="00044DA4" w:rsidRDefault="00044DA4">
            <w:pPr>
              <w:pStyle w:val="EmptyCellLayoutStyle"/>
              <w:spacing w:after="0" w:line="240" w:lineRule="auto"/>
            </w:pPr>
          </w:p>
        </w:tc>
        <w:tc>
          <w:tcPr>
            <w:tcW w:w="0" w:type="dxa"/>
          </w:tcPr>
          <w:p w14:paraId="5B1C4743" w14:textId="77777777" w:rsidR="00044DA4" w:rsidRDefault="00044DA4">
            <w:pPr>
              <w:pStyle w:val="EmptyCellLayoutStyle"/>
              <w:spacing w:after="0" w:line="240" w:lineRule="auto"/>
            </w:pPr>
          </w:p>
        </w:tc>
        <w:tc>
          <w:tcPr>
            <w:tcW w:w="0" w:type="dxa"/>
          </w:tcPr>
          <w:p w14:paraId="66E6AB81" w14:textId="77777777" w:rsidR="00044DA4" w:rsidRDefault="00044DA4">
            <w:pPr>
              <w:pStyle w:val="EmptyCellLayoutStyle"/>
              <w:spacing w:after="0" w:line="240" w:lineRule="auto"/>
            </w:pPr>
          </w:p>
        </w:tc>
        <w:tc>
          <w:tcPr>
            <w:tcW w:w="0" w:type="dxa"/>
          </w:tcPr>
          <w:p w14:paraId="3A4E6FB8" w14:textId="77777777" w:rsidR="00044DA4" w:rsidRDefault="00044DA4">
            <w:pPr>
              <w:pStyle w:val="EmptyCellLayoutStyle"/>
              <w:spacing w:after="0" w:line="240" w:lineRule="auto"/>
            </w:pPr>
          </w:p>
        </w:tc>
        <w:tc>
          <w:tcPr>
            <w:tcW w:w="0" w:type="dxa"/>
          </w:tcPr>
          <w:p w14:paraId="6E20C959" w14:textId="77777777" w:rsidR="00044DA4" w:rsidRDefault="00044DA4">
            <w:pPr>
              <w:pStyle w:val="EmptyCellLayoutStyle"/>
              <w:spacing w:after="0" w:line="240" w:lineRule="auto"/>
            </w:pPr>
          </w:p>
        </w:tc>
        <w:tc>
          <w:tcPr>
            <w:tcW w:w="2505" w:type="dxa"/>
          </w:tcPr>
          <w:p w14:paraId="7AD93D8F" w14:textId="77777777" w:rsidR="00044DA4" w:rsidRDefault="00044DA4">
            <w:pPr>
              <w:pStyle w:val="EmptyCellLayoutStyle"/>
              <w:spacing w:after="0" w:line="240" w:lineRule="auto"/>
            </w:pPr>
          </w:p>
        </w:tc>
        <w:tc>
          <w:tcPr>
            <w:tcW w:w="6120" w:type="dxa"/>
          </w:tcPr>
          <w:p w14:paraId="7B1B9C3E" w14:textId="77777777" w:rsidR="00044DA4" w:rsidRDefault="00044DA4">
            <w:pPr>
              <w:pStyle w:val="EmptyCellLayoutStyle"/>
              <w:spacing w:after="0" w:line="240" w:lineRule="auto"/>
            </w:pPr>
          </w:p>
        </w:tc>
        <w:tc>
          <w:tcPr>
            <w:tcW w:w="2534" w:type="dxa"/>
          </w:tcPr>
          <w:p w14:paraId="6D45FC1E" w14:textId="77777777" w:rsidR="00044DA4" w:rsidRDefault="00044DA4">
            <w:pPr>
              <w:pStyle w:val="EmptyCellLayoutStyle"/>
              <w:spacing w:after="0" w:line="240" w:lineRule="auto"/>
            </w:pPr>
          </w:p>
        </w:tc>
        <w:tc>
          <w:tcPr>
            <w:tcW w:w="179" w:type="dxa"/>
          </w:tcPr>
          <w:p w14:paraId="30E60602" w14:textId="77777777" w:rsidR="00044DA4" w:rsidRDefault="00044DA4">
            <w:pPr>
              <w:pStyle w:val="EmptyCellLayoutStyle"/>
              <w:spacing w:after="0" w:line="240" w:lineRule="auto"/>
            </w:pPr>
          </w:p>
        </w:tc>
      </w:tr>
      <w:tr w:rsidR="00D96897" w14:paraId="6AA5EEC0" w14:textId="77777777" w:rsidTr="00D96897">
        <w:tc>
          <w:tcPr>
            <w:tcW w:w="179" w:type="dxa"/>
          </w:tcPr>
          <w:p w14:paraId="105A3599" w14:textId="77777777" w:rsidR="00044DA4" w:rsidRDefault="00044DA4">
            <w:pPr>
              <w:pStyle w:val="EmptyCellLayoutStyle"/>
              <w:spacing w:after="0" w:line="240" w:lineRule="auto"/>
            </w:pPr>
          </w:p>
        </w:tc>
        <w:tc>
          <w:tcPr>
            <w:tcW w:w="0" w:type="dxa"/>
          </w:tcPr>
          <w:p w14:paraId="6FC6DF35" w14:textId="77777777" w:rsidR="00044DA4" w:rsidRDefault="00044DA4">
            <w:pPr>
              <w:pStyle w:val="EmptyCellLayoutStyle"/>
              <w:spacing w:after="0" w:line="240" w:lineRule="auto"/>
            </w:pPr>
          </w:p>
        </w:tc>
        <w:tc>
          <w:tcPr>
            <w:tcW w:w="0" w:type="dxa"/>
          </w:tcPr>
          <w:p w14:paraId="3B6DF009" w14:textId="77777777" w:rsidR="00044DA4" w:rsidRDefault="00044DA4">
            <w:pPr>
              <w:pStyle w:val="EmptyCellLayoutStyle"/>
              <w:spacing w:after="0" w:line="240" w:lineRule="auto"/>
            </w:pPr>
          </w:p>
        </w:tc>
        <w:tc>
          <w:tcPr>
            <w:tcW w:w="0" w:type="dxa"/>
          </w:tcPr>
          <w:p w14:paraId="039E65CF" w14:textId="77777777" w:rsidR="00044DA4" w:rsidRDefault="00044DA4">
            <w:pPr>
              <w:pStyle w:val="EmptyCellLayoutStyle"/>
              <w:spacing w:after="0" w:line="240" w:lineRule="auto"/>
            </w:pPr>
          </w:p>
        </w:tc>
        <w:tc>
          <w:tcPr>
            <w:tcW w:w="0" w:type="dxa"/>
          </w:tcPr>
          <w:p w14:paraId="6EB4762F" w14:textId="77777777" w:rsidR="00044DA4" w:rsidRDefault="00044DA4">
            <w:pPr>
              <w:pStyle w:val="EmptyCellLayoutStyle"/>
              <w:spacing w:after="0" w:line="240" w:lineRule="auto"/>
            </w:pPr>
          </w:p>
        </w:tc>
        <w:tc>
          <w:tcPr>
            <w:tcW w:w="0" w:type="dxa"/>
          </w:tcPr>
          <w:p w14:paraId="1C26EDED" w14:textId="77777777" w:rsidR="00044DA4" w:rsidRDefault="00044DA4">
            <w:pPr>
              <w:pStyle w:val="EmptyCellLayoutStyle"/>
              <w:spacing w:after="0" w:line="240" w:lineRule="auto"/>
            </w:pPr>
          </w:p>
        </w:tc>
        <w:tc>
          <w:tcPr>
            <w:tcW w:w="0" w:type="dxa"/>
          </w:tcPr>
          <w:p w14:paraId="1C825286" w14:textId="77777777" w:rsidR="00044DA4" w:rsidRDefault="00044DA4">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9"/>
              <w:gridCol w:w="356"/>
              <w:gridCol w:w="5186"/>
              <w:gridCol w:w="179"/>
            </w:tblGrid>
            <w:tr w:rsidR="00044DA4" w14:paraId="567EDA9E" w14:textId="77777777">
              <w:trPr>
                <w:trHeight w:val="180"/>
              </w:trPr>
              <w:tc>
                <w:tcPr>
                  <w:tcW w:w="180" w:type="dxa"/>
                  <w:tcBorders>
                    <w:top w:val="single" w:sz="15" w:space="0" w:color="000000"/>
                    <w:left w:val="single" w:sz="15" w:space="0" w:color="000000"/>
                  </w:tcBorders>
                </w:tcPr>
                <w:p w14:paraId="4EA4A5B6" w14:textId="77777777" w:rsidR="00044DA4" w:rsidRDefault="00044DA4">
                  <w:pPr>
                    <w:pStyle w:val="EmptyCellLayoutStyle"/>
                    <w:spacing w:after="0" w:line="240" w:lineRule="auto"/>
                  </w:pPr>
                </w:p>
              </w:tc>
              <w:tc>
                <w:tcPr>
                  <w:tcW w:w="5220" w:type="dxa"/>
                  <w:tcBorders>
                    <w:top w:val="single" w:sz="15" w:space="0" w:color="000000"/>
                  </w:tcBorders>
                </w:tcPr>
                <w:p w14:paraId="1D761874" w14:textId="77777777" w:rsidR="00044DA4" w:rsidRDefault="00044DA4">
                  <w:pPr>
                    <w:pStyle w:val="EmptyCellLayoutStyle"/>
                    <w:spacing w:after="0" w:line="240" w:lineRule="auto"/>
                  </w:pPr>
                </w:p>
              </w:tc>
              <w:tc>
                <w:tcPr>
                  <w:tcW w:w="359" w:type="dxa"/>
                  <w:tcBorders>
                    <w:top w:val="single" w:sz="15" w:space="0" w:color="000000"/>
                  </w:tcBorders>
                </w:tcPr>
                <w:p w14:paraId="5694CBBE" w14:textId="77777777" w:rsidR="00044DA4" w:rsidRDefault="00044DA4">
                  <w:pPr>
                    <w:pStyle w:val="EmptyCellLayoutStyle"/>
                    <w:spacing w:after="0" w:line="240" w:lineRule="auto"/>
                  </w:pPr>
                </w:p>
              </w:tc>
              <w:tc>
                <w:tcPr>
                  <w:tcW w:w="5220" w:type="dxa"/>
                  <w:tcBorders>
                    <w:top w:val="single" w:sz="15" w:space="0" w:color="000000"/>
                  </w:tcBorders>
                </w:tcPr>
                <w:p w14:paraId="25591B4E" w14:textId="77777777" w:rsidR="00044DA4" w:rsidRDefault="00044DA4">
                  <w:pPr>
                    <w:pStyle w:val="EmptyCellLayoutStyle"/>
                    <w:spacing w:after="0" w:line="240" w:lineRule="auto"/>
                  </w:pPr>
                </w:p>
              </w:tc>
              <w:tc>
                <w:tcPr>
                  <w:tcW w:w="180" w:type="dxa"/>
                  <w:tcBorders>
                    <w:top w:val="single" w:sz="15" w:space="0" w:color="000000"/>
                    <w:right w:val="single" w:sz="15" w:space="0" w:color="000000"/>
                  </w:tcBorders>
                </w:tcPr>
                <w:p w14:paraId="66794CA9" w14:textId="77777777" w:rsidR="00044DA4" w:rsidRDefault="00044DA4">
                  <w:pPr>
                    <w:pStyle w:val="EmptyCellLayoutStyle"/>
                    <w:spacing w:after="0" w:line="240" w:lineRule="auto"/>
                  </w:pPr>
                </w:p>
              </w:tc>
            </w:tr>
            <w:tr w:rsidR="00D96897" w14:paraId="1B9E3442" w14:textId="77777777" w:rsidTr="00D96897">
              <w:trPr>
                <w:trHeight w:val="359"/>
              </w:trPr>
              <w:tc>
                <w:tcPr>
                  <w:tcW w:w="180" w:type="dxa"/>
                  <w:tcBorders>
                    <w:left w:val="single" w:sz="15" w:space="0" w:color="000000"/>
                  </w:tcBorders>
                </w:tcPr>
                <w:p w14:paraId="5B95B677" w14:textId="77777777" w:rsidR="00044DA4" w:rsidRDefault="00044DA4">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044DA4" w14:paraId="3D7AB8D0" w14:textId="77777777">
                    <w:trPr>
                      <w:trHeight w:val="282"/>
                    </w:trPr>
                    <w:tc>
                      <w:tcPr>
                        <w:tcW w:w="10800" w:type="dxa"/>
                        <w:tcBorders>
                          <w:top w:val="nil"/>
                          <w:left w:val="nil"/>
                          <w:bottom w:val="nil"/>
                          <w:right w:val="nil"/>
                        </w:tcBorders>
                        <w:tcMar>
                          <w:top w:w="39" w:type="dxa"/>
                          <w:left w:w="39" w:type="dxa"/>
                          <w:bottom w:w="39" w:type="dxa"/>
                          <w:right w:w="39" w:type="dxa"/>
                        </w:tcMar>
                      </w:tcPr>
                      <w:p w14:paraId="1985CF9F" w14:textId="77777777" w:rsidR="00044DA4" w:rsidRDefault="004F39FA">
                        <w:pPr>
                          <w:spacing w:after="0" w:line="240" w:lineRule="auto"/>
                        </w:pPr>
                        <w:r>
                          <w:rPr>
                            <w:rFonts w:ascii="Arial" w:eastAsia="Arial" w:hAnsi="Arial"/>
                            <w:b/>
                            <w:i/>
                            <w:color w:val="000000"/>
                          </w:rPr>
                          <w:t>I certify that the entries on these pages are accurate and complete.</w:t>
                        </w:r>
                      </w:p>
                    </w:tc>
                  </w:tr>
                </w:tbl>
                <w:p w14:paraId="2810EA4A" w14:textId="77777777" w:rsidR="00044DA4" w:rsidRDefault="00044DA4">
                  <w:pPr>
                    <w:spacing w:after="0" w:line="240" w:lineRule="auto"/>
                  </w:pPr>
                </w:p>
              </w:tc>
              <w:tc>
                <w:tcPr>
                  <w:tcW w:w="180" w:type="dxa"/>
                  <w:tcBorders>
                    <w:right w:val="single" w:sz="15" w:space="0" w:color="000000"/>
                  </w:tcBorders>
                </w:tcPr>
                <w:p w14:paraId="52A4E97D" w14:textId="77777777" w:rsidR="00044DA4" w:rsidRDefault="00044DA4">
                  <w:pPr>
                    <w:pStyle w:val="EmptyCellLayoutStyle"/>
                    <w:spacing w:after="0" w:line="240" w:lineRule="auto"/>
                  </w:pPr>
                </w:p>
              </w:tc>
            </w:tr>
            <w:tr w:rsidR="00044DA4" w14:paraId="3A618C03" w14:textId="77777777">
              <w:trPr>
                <w:trHeight w:val="180"/>
              </w:trPr>
              <w:tc>
                <w:tcPr>
                  <w:tcW w:w="180" w:type="dxa"/>
                  <w:tcBorders>
                    <w:left w:val="single" w:sz="15" w:space="0" w:color="000000"/>
                  </w:tcBorders>
                </w:tcPr>
                <w:p w14:paraId="1F478545" w14:textId="77777777" w:rsidR="00044DA4" w:rsidRDefault="00044DA4">
                  <w:pPr>
                    <w:pStyle w:val="EmptyCellLayoutStyle"/>
                    <w:spacing w:after="0" w:line="240" w:lineRule="auto"/>
                  </w:pPr>
                </w:p>
              </w:tc>
              <w:tc>
                <w:tcPr>
                  <w:tcW w:w="5220" w:type="dxa"/>
                </w:tcPr>
                <w:p w14:paraId="15D071E0" w14:textId="77777777" w:rsidR="00044DA4" w:rsidRDefault="00044DA4">
                  <w:pPr>
                    <w:pStyle w:val="EmptyCellLayoutStyle"/>
                    <w:spacing w:after="0" w:line="240" w:lineRule="auto"/>
                  </w:pPr>
                </w:p>
              </w:tc>
              <w:tc>
                <w:tcPr>
                  <w:tcW w:w="359" w:type="dxa"/>
                </w:tcPr>
                <w:p w14:paraId="78AD4EA0" w14:textId="77777777" w:rsidR="00044DA4" w:rsidRDefault="00044DA4">
                  <w:pPr>
                    <w:pStyle w:val="EmptyCellLayoutStyle"/>
                    <w:spacing w:after="0" w:line="240" w:lineRule="auto"/>
                  </w:pPr>
                </w:p>
              </w:tc>
              <w:tc>
                <w:tcPr>
                  <w:tcW w:w="5220" w:type="dxa"/>
                </w:tcPr>
                <w:p w14:paraId="2BAE4F6E" w14:textId="77777777" w:rsidR="00044DA4" w:rsidRDefault="00044DA4">
                  <w:pPr>
                    <w:pStyle w:val="EmptyCellLayoutStyle"/>
                    <w:spacing w:after="0" w:line="240" w:lineRule="auto"/>
                  </w:pPr>
                </w:p>
              </w:tc>
              <w:tc>
                <w:tcPr>
                  <w:tcW w:w="180" w:type="dxa"/>
                  <w:tcBorders>
                    <w:right w:val="single" w:sz="15" w:space="0" w:color="000000"/>
                  </w:tcBorders>
                </w:tcPr>
                <w:p w14:paraId="5929F9D0" w14:textId="77777777" w:rsidR="00044DA4" w:rsidRDefault="00044DA4">
                  <w:pPr>
                    <w:pStyle w:val="EmptyCellLayoutStyle"/>
                    <w:spacing w:after="0" w:line="240" w:lineRule="auto"/>
                  </w:pPr>
                </w:p>
              </w:tc>
            </w:tr>
            <w:tr w:rsidR="00044DA4" w14:paraId="2018F887" w14:textId="77777777">
              <w:trPr>
                <w:trHeight w:val="290"/>
              </w:trPr>
              <w:tc>
                <w:tcPr>
                  <w:tcW w:w="180" w:type="dxa"/>
                  <w:tcBorders>
                    <w:left w:val="single" w:sz="15" w:space="0" w:color="000000"/>
                  </w:tcBorders>
                </w:tcPr>
                <w:p w14:paraId="4B4514B3" w14:textId="77777777" w:rsidR="00044DA4" w:rsidRDefault="00044DA4">
                  <w:pPr>
                    <w:pStyle w:val="EmptyCellLayoutStyle"/>
                    <w:spacing w:after="0" w:line="240" w:lineRule="auto"/>
                  </w:pPr>
                </w:p>
              </w:tc>
              <w:tc>
                <w:tcPr>
                  <w:tcW w:w="5220" w:type="dxa"/>
                </w:tcPr>
                <w:p w14:paraId="402E6181" w14:textId="77777777" w:rsidR="00044DA4" w:rsidRDefault="00044DA4">
                  <w:pPr>
                    <w:spacing w:after="0" w:line="240" w:lineRule="auto"/>
                  </w:pPr>
                </w:p>
              </w:tc>
              <w:tc>
                <w:tcPr>
                  <w:tcW w:w="359" w:type="dxa"/>
                </w:tcPr>
                <w:p w14:paraId="4E5F5560" w14:textId="77777777" w:rsidR="00044DA4" w:rsidRDefault="00044DA4">
                  <w:pPr>
                    <w:pStyle w:val="EmptyCellLayoutStyle"/>
                    <w:spacing w:after="0" w:line="240" w:lineRule="auto"/>
                  </w:pPr>
                </w:p>
              </w:tc>
              <w:tc>
                <w:tcPr>
                  <w:tcW w:w="5220" w:type="dxa"/>
                </w:tcPr>
                <w:p w14:paraId="48B599B1" w14:textId="77777777" w:rsidR="00044DA4" w:rsidRDefault="00044DA4">
                  <w:pPr>
                    <w:spacing w:after="0" w:line="240" w:lineRule="auto"/>
                  </w:pPr>
                </w:p>
              </w:tc>
              <w:tc>
                <w:tcPr>
                  <w:tcW w:w="180" w:type="dxa"/>
                  <w:tcBorders>
                    <w:right w:val="single" w:sz="15" w:space="0" w:color="000000"/>
                  </w:tcBorders>
                </w:tcPr>
                <w:p w14:paraId="79D5F4B0" w14:textId="77777777" w:rsidR="00044DA4" w:rsidRDefault="00044DA4">
                  <w:pPr>
                    <w:pStyle w:val="EmptyCellLayoutStyle"/>
                    <w:spacing w:after="0" w:line="240" w:lineRule="auto"/>
                  </w:pPr>
                </w:p>
              </w:tc>
            </w:tr>
            <w:tr w:rsidR="00044DA4" w14:paraId="795DF839" w14:textId="77777777">
              <w:trPr>
                <w:trHeight w:val="34"/>
              </w:trPr>
              <w:tc>
                <w:tcPr>
                  <w:tcW w:w="180" w:type="dxa"/>
                  <w:tcBorders>
                    <w:left w:val="single" w:sz="15" w:space="0" w:color="000000"/>
                  </w:tcBorders>
                </w:tcPr>
                <w:p w14:paraId="79031ECB" w14:textId="77777777" w:rsidR="00044DA4" w:rsidRDefault="00044DA4">
                  <w:pPr>
                    <w:pStyle w:val="EmptyCellLayoutStyle"/>
                    <w:spacing w:after="0" w:line="240" w:lineRule="auto"/>
                  </w:pPr>
                </w:p>
              </w:tc>
              <w:tc>
                <w:tcPr>
                  <w:tcW w:w="5220" w:type="dxa"/>
                </w:tcPr>
                <w:p w14:paraId="07C14417" w14:textId="77777777" w:rsidR="00044DA4" w:rsidRDefault="00044DA4">
                  <w:pPr>
                    <w:pStyle w:val="EmptyCellLayoutStyle"/>
                    <w:spacing w:after="0" w:line="240" w:lineRule="auto"/>
                  </w:pPr>
                </w:p>
              </w:tc>
              <w:tc>
                <w:tcPr>
                  <w:tcW w:w="359" w:type="dxa"/>
                </w:tcPr>
                <w:p w14:paraId="1C5DE107" w14:textId="77777777" w:rsidR="00044DA4" w:rsidRDefault="00044DA4">
                  <w:pPr>
                    <w:pStyle w:val="EmptyCellLayoutStyle"/>
                    <w:spacing w:after="0" w:line="240" w:lineRule="auto"/>
                  </w:pPr>
                </w:p>
              </w:tc>
              <w:tc>
                <w:tcPr>
                  <w:tcW w:w="5220" w:type="dxa"/>
                </w:tcPr>
                <w:p w14:paraId="588E85A2" w14:textId="77777777" w:rsidR="00044DA4" w:rsidRDefault="00044DA4">
                  <w:pPr>
                    <w:pStyle w:val="EmptyCellLayoutStyle"/>
                    <w:spacing w:after="0" w:line="240" w:lineRule="auto"/>
                  </w:pPr>
                </w:p>
              </w:tc>
              <w:tc>
                <w:tcPr>
                  <w:tcW w:w="180" w:type="dxa"/>
                  <w:tcBorders>
                    <w:right w:val="single" w:sz="15" w:space="0" w:color="000000"/>
                  </w:tcBorders>
                </w:tcPr>
                <w:p w14:paraId="6EA98B9D" w14:textId="77777777" w:rsidR="00044DA4" w:rsidRDefault="00044DA4">
                  <w:pPr>
                    <w:pStyle w:val="EmptyCellLayoutStyle"/>
                    <w:spacing w:after="0" w:line="240" w:lineRule="auto"/>
                  </w:pPr>
                </w:p>
              </w:tc>
            </w:tr>
            <w:tr w:rsidR="00044DA4" w14:paraId="2932A282" w14:textId="77777777">
              <w:trPr>
                <w:trHeight w:val="360"/>
              </w:trPr>
              <w:tc>
                <w:tcPr>
                  <w:tcW w:w="180" w:type="dxa"/>
                  <w:tcBorders>
                    <w:left w:val="single" w:sz="15" w:space="0" w:color="000000"/>
                  </w:tcBorders>
                </w:tcPr>
                <w:p w14:paraId="25089C05" w14:textId="77777777" w:rsidR="00044DA4" w:rsidRDefault="00044DA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9"/>
                  </w:tblGrid>
                  <w:tr w:rsidR="00044DA4" w14:paraId="416E4CB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656224A" w14:textId="77777777" w:rsidR="00044DA4" w:rsidRDefault="004F39FA">
                        <w:pPr>
                          <w:spacing w:after="0" w:line="240" w:lineRule="auto"/>
                          <w:jc w:val="center"/>
                        </w:pPr>
                        <w:r>
                          <w:rPr>
                            <w:rFonts w:ascii="Arial" w:eastAsia="Arial" w:hAnsi="Arial"/>
                            <w:b/>
                            <w:color w:val="000000"/>
                            <w:sz w:val="16"/>
                          </w:rPr>
                          <w:t>Appointing Authority</w:t>
                        </w:r>
                      </w:p>
                    </w:tc>
                  </w:tr>
                </w:tbl>
                <w:p w14:paraId="3F830963" w14:textId="77777777" w:rsidR="00044DA4" w:rsidRDefault="00044DA4">
                  <w:pPr>
                    <w:spacing w:after="0" w:line="240" w:lineRule="auto"/>
                  </w:pPr>
                </w:p>
              </w:tc>
              <w:tc>
                <w:tcPr>
                  <w:tcW w:w="359" w:type="dxa"/>
                </w:tcPr>
                <w:p w14:paraId="210BF82E" w14:textId="77777777" w:rsidR="00044DA4" w:rsidRDefault="00044DA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044DA4" w14:paraId="2A0675B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33CAEB0" w14:textId="77777777" w:rsidR="00044DA4" w:rsidRDefault="004F39FA">
                        <w:pPr>
                          <w:spacing w:after="0" w:line="240" w:lineRule="auto"/>
                          <w:jc w:val="center"/>
                        </w:pPr>
                        <w:r>
                          <w:rPr>
                            <w:rFonts w:ascii="Arial" w:eastAsia="Arial" w:hAnsi="Arial"/>
                            <w:b/>
                            <w:color w:val="000000"/>
                            <w:sz w:val="16"/>
                          </w:rPr>
                          <w:t>Date</w:t>
                        </w:r>
                      </w:p>
                    </w:tc>
                  </w:tr>
                </w:tbl>
                <w:p w14:paraId="54DE0CBF" w14:textId="77777777" w:rsidR="00044DA4" w:rsidRDefault="00044DA4">
                  <w:pPr>
                    <w:spacing w:after="0" w:line="240" w:lineRule="auto"/>
                  </w:pPr>
                </w:p>
              </w:tc>
              <w:tc>
                <w:tcPr>
                  <w:tcW w:w="180" w:type="dxa"/>
                  <w:tcBorders>
                    <w:right w:val="single" w:sz="15" w:space="0" w:color="000000"/>
                  </w:tcBorders>
                </w:tcPr>
                <w:p w14:paraId="659BE87B" w14:textId="77777777" w:rsidR="00044DA4" w:rsidRDefault="00044DA4">
                  <w:pPr>
                    <w:pStyle w:val="EmptyCellLayoutStyle"/>
                    <w:spacing w:after="0" w:line="240" w:lineRule="auto"/>
                  </w:pPr>
                </w:p>
              </w:tc>
            </w:tr>
            <w:tr w:rsidR="00044DA4" w14:paraId="08422A68" w14:textId="77777777">
              <w:trPr>
                <w:trHeight w:val="214"/>
              </w:trPr>
              <w:tc>
                <w:tcPr>
                  <w:tcW w:w="180" w:type="dxa"/>
                  <w:tcBorders>
                    <w:left w:val="single" w:sz="15" w:space="0" w:color="000000"/>
                    <w:bottom w:val="single" w:sz="15" w:space="0" w:color="000000"/>
                  </w:tcBorders>
                </w:tcPr>
                <w:p w14:paraId="16911751" w14:textId="77777777" w:rsidR="00044DA4" w:rsidRDefault="00044DA4">
                  <w:pPr>
                    <w:pStyle w:val="EmptyCellLayoutStyle"/>
                    <w:spacing w:after="0" w:line="240" w:lineRule="auto"/>
                  </w:pPr>
                </w:p>
              </w:tc>
              <w:tc>
                <w:tcPr>
                  <w:tcW w:w="5220" w:type="dxa"/>
                  <w:tcBorders>
                    <w:bottom w:val="single" w:sz="15" w:space="0" w:color="000000"/>
                  </w:tcBorders>
                </w:tcPr>
                <w:p w14:paraId="573839D8" w14:textId="77777777" w:rsidR="00044DA4" w:rsidRDefault="00044DA4">
                  <w:pPr>
                    <w:pStyle w:val="EmptyCellLayoutStyle"/>
                    <w:spacing w:after="0" w:line="240" w:lineRule="auto"/>
                  </w:pPr>
                </w:p>
              </w:tc>
              <w:tc>
                <w:tcPr>
                  <w:tcW w:w="359" w:type="dxa"/>
                  <w:tcBorders>
                    <w:bottom w:val="single" w:sz="15" w:space="0" w:color="000000"/>
                  </w:tcBorders>
                </w:tcPr>
                <w:p w14:paraId="230FEEE2" w14:textId="77777777" w:rsidR="00044DA4" w:rsidRDefault="00044DA4">
                  <w:pPr>
                    <w:pStyle w:val="EmptyCellLayoutStyle"/>
                    <w:spacing w:after="0" w:line="240" w:lineRule="auto"/>
                  </w:pPr>
                </w:p>
              </w:tc>
              <w:tc>
                <w:tcPr>
                  <w:tcW w:w="5220" w:type="dxa"/>
                  <w:tcBorders>
                    <w:bottom w:val="single" w:sz="15" w:space="0" w:color="000000"/>
                  </w:tcBorders>
                </w:tcPr>
                <w:p w14:paraId="354C1EA8" w14:textId="77777777" w:rsidR="00044DA4" w:rsidRDefault="00044DA4">
                  <w:pPr>
                    <w:pStyle w:val="EmptyCellLayoutStyle"/>
                    <w:spacing w:after="0" w:line="240" w:lineRule="auto"/>
                  </w:pPr>
                </w:p>
              </w:tc>
              <w:tc>
                <w:tcPr>
                  <w:tcW w:w="180" w:type="dxa"/>
                  <w:tcBorders>
                    <w:bottom w:val="single" w:sz="15" w:space="0" w:color="000000"/>
                    <w:right w:val="single" w:sz="15" w:space="0" w:color="000000"/>
                  </w:tcBorders>
                </w:tcPr>
                <w:p w14:paraId="4440E29B" w14:textId="77777777" w:rsidR="00044DA4" w:rsidRDefault="00044DA4">
                  <w:pPr>
                    <w:pStyle w:val="EmptyCellLayoutStyle"/>
                    <w:spacing w:after="0" w:line="240" w:lineRule="auto"/>
                  </w:pPr>
                </w:p>
              </w:tc>
            </w:tr>
          </w:tbl>
          <w:p w14:paraId="6D617FF1" w14:textId="77777777" w:rsidR="00044DA4" w:rsidRDefault="00044DA4">
            <w:pPr>
              <w:spacing w:after="0" w:line="240" w:lineRule="auto"/>
            </w:pPr>
          </w:p>
        </w:tc>
        <w:tc>
          <w:tcPr>
            <w:tcW w:w="179" w:type="dxa"/>
          </w:tcPr>
          <w:p w14:paraId="1B461525" w14:textId="77777777" w:rsidR="00044DA4" w:rsidRDefault="00044DA4">
            <w:pPr>
              <w:pStyle w:val="EmptyCellLayoutStyle"/>
              <w:spacing w:after="0" w:line="240" w:lineRule="auto"/>
            </w:pPr>
          </w:p>
        </w:tc>
      </w:tr>
      <w:tr w:rsidR="00044DA4" w14:paraId="22F244CD" w14:textId="77777777">
        <w:trPr>
          <w:trHeight w:val="92"/>
        </w:trPr>
        <w:tc>
          <w:tcPr>
            <w:tcW w:w="179" w:type="dxa"/>
          </w:tcPr>
          <w:p w14:paraId="7AC5326F" w14:textId="77777777" w:rsidR="00044DA4" w:rsidRDefault="00044DA4">
            <w:pPr>
              <w:pStyle w:val="EmptyCellLayoutStyle"/>
              <w:spacing w:after="0" w:line="240" w:lineRule="auto"/>
            </w:pPr>
          </w:p>
        </w:tc>
        <w:tc>
          <w:tcPr>
            <w:tcW w:w="0" w:type="dxa"/>
          </w:tcPr>
          <w:p w14:paraId="7A2CC1BC" w14:textId="77777777" w:rsidR="00044DA4" w:rsidRDefault="00044DA4">
            <w:pPr>
              <w:pStyle w:val="EmptyCellLayoutStyle"/>
              <w:spacing w:after="0" w:line="240" w:lineRule="auto"/>
            </w:pPr>
          </w:p>
        </w:tc>
        <w:tc>
          <w:tcPr>
            <w:tcW w:w="0" w:type="dxa"/>
          </w:tcPr>
          <w:p w14:paraId="22113B6A" w14:textId="77777777" w:rsidR="00044DA4" w:rsidRDefault="00044DA4">
            <w:pPr>
              <w:pStyle w:val="EmptyCellLayoutStyle"/>
              <w:spacing w:after="0" w:line="240" w:lineRule="auto"/>
            </w:pPr>
          </w:p>
        </w:tc>
        <w:tc>
          <w:tcPr>
            <w:tcW w:w="0" w:type="dxa"/>
          </w:tcPr>
          <w:p w14:paraId="0A211D90" w14:textId="77777777" w:rsidR="00044DA4" w:rsidRDefault="00044DA4">
            <w:pPr>
              <w:pStyle w:val="EmptyCellLayoutStyle"/>
              <w:spacing w:after="0" w:line="240" w:lineRule="auto"/>
            </w:pPr>
          </w:p>
        </w:tc>
        <w:tc>
          <w:tcPr>
            <w:tcW w:w="0" w:type="dxa"/>
          </w:tcPr>
          <w:p w14:paraId="3377DECD" w14:textId="77777777" w:rsidR="00044DA4" w:rsidRDefault="00044DA4">
            <w:pPr>
              <w:pStyle w:val="EmptyCellLayoutStyle"/>
              <w:spacing w:after="0" w:line="240" w:lineRule="auto"/>
            </w:pPr>
          </w:p>
        </w:tc>
        <w:tc>
          <w:tcPr>
            <w:tcW w:w="0" w:type="dxa"/>
          </w:tcPr>
          <w:p w14:paraId="18AB2EE0" w14:textId="77777777" w:rsidR="00044DA4" w:rsidRDefault="00044DA4">
            <w:pPr>
              <w:pStyle w:val="EmptyCellLayoutStyle"/>
              <w:spacing w:after="0" w:line="240" w:lineRule="auto"/>
            </w:pPr>
          </w:p>
        </w:tc>
        <w:tc>
          <w:tcPr>
            <w:tcW w:w="0" w:type="dxa"/>
          </w:tcPr>
          <w:p w14:paraId="7A31F707" w14:textId="77777777" w:rsidR="00044DA4" w:rsidRDefault="00044DA4">
            <w:pPr>
              <w:pStyle w:val="EmptyCellLayoutStyle"/>
              <w:spacing w:after="0" w:line="240" w:lineRule="auto"/>
            </w:pPr>
          </w:p>
        </w:tc>
        <w:tc>
          <w:tcPr>
            <w:tcW w:w="2505" w:type="dxa"/>
          </w:tcPr>
          <w:p w14:paraId="69DEB576" w14:textId="77777777" w:rsidR="00044DA4" w:rsidRDefault="00044DA4">
            <w:pPr>
              <w:pStyle w:val="EmptyCellLayoutStyle"/>
              <w:spacing w:after="0" w:line="240" w:lineRule="auto"/>
            </w:pPr>
          </w:p>
        </w:tc>
        <w:tc>
          <w:tcPr>
            <w:tcW w:w="6120" w:type="dxa"/>
          </w:tcPr>
          <w:p w14:paraId="1FE45BB1" w14:textId="77777777" w:rsidR="00044DA4" w:rsidRDefault="00044DA4">
            <w:pPr>
              <w:pStyle w:val="EmptyCellLayoutStyle"/>
              <w:spacing w:after="0" w:line="240" w:lineRule="auto"/>
            </w:pPr>
          </w:p>
        </w:tc>
        <w:tc>
          <w:tcPr>
            <w:tcW w:w="2534" w:type="dxa"/>
          </w:tcPr>
          <w:p w14:paraId="169E5764" w14:textId="77777777" w:rsidR="00044DA4" w:rsidRDefault="00044DA4">
            <w:pPr>
              <w:pStyle w:val="EmptyCellLayoutStyle"/>
              <w:spacing w:after="0" w:line="240" w:lineRule="auto"/>
            </w:pPr>
          </w:p>
        </w:tc>
        <w:tc>
          <w:tcPr>
            <w:tcW w:w="179" w:type="dxa"/>
          </w:tcPr>
          <w:p w14:paraId="538B52BF" w14:textId="77777777" w:rsidR="00044DA4" w:rsidRDefault="00044DA4">
            <w:pPr>
              <w:pStyle w:val="EmptyCellLayoutStyle"/>
              <w:spacing w:after="0" w:line="240" w:lineRule="auto"/>
            </w:pPr>
          </w:p>
        </w:tc>
      </w:tr>
      <w:tr w:rsidR="00D96897" w14:paraId="2C91EBC9" w14:textId="77777777" w:rsidTr="00D96897">
        <w:tc>
          <w:tcPr>
            <w:tcW w:w="179" w:type="dxa"/>
          </w:tcPr>
          <w:p w14:paraId="43463707" w14:textId="77777777" w:rsidR="00044DA4" w:rsidRDefault="00044DA4">
            <w:pPr>
              <w:pStyle w:val="EmptyCellLayoutStyle"/>
              <w:spacing w:after="0" w:line="240" w:lineRule="auto"/>
            </w:pPr>
          </w:p>
        </w:tc>
        <w:tc>
          <w:tcPr>
            <w:tcW w:w="0" w:type="dxa"/>
          </w:tcPr>
          <w:p w14:paraId="77B9D71D" w14:textId="77777777" w:rsidR="00044DA4" w:rsidRDefault="00044DA4">
            <w:pPr>
              <w:pStyle w:val="EmptyCellLayoutStyle"/>
              <w:spacing w:after="0" w:line="240" w:lineRule="auto"/>
            </w:pPr>
          </w:p>
        </w:tc>
        <w:tc>
          <w:tcPr>
            <w:tcW w:w="0" w:type="dxa"/>
          </w:tcPr>
          <w:p w14:paraId="2F7E6FFE" w14:textId="77777777" w:rsidR="00044DA4" w:rsidRDefault="00044DA4">
            <w:pPr>
              <w:pStyle w:val="EmptyCellLayoutStyle"/>
              <w:spacing w:after="0" w:line="240" w:lineRule="auto"/>
            </w:pPr>
          </w:p>
        </w:tc>
        <w:tc>
          <w:tcPr>
            <w:tcW w:w="0" w:type="dxa"/>
          </w:tcPr>
          <w:p w14:paraId="209B31E0" w14:textId="77777777" w:rsidR="00044DA4" w:rsidRDefault="00044DA4">
            <w:pPr>
              <w:pStyle w:val="EmptyCellLayoutStyle"/>
              <w:spacing w:after="0" w:line="240" w:lineRule="auto"/>
            </w:pPr>
          </w:p>
        </w:tc>
        <w:tc>
          <w:tcPr>
            <w:tcW w:w="0" w:type="dxa"/>
          </w:tcPr>
          <w:p w14:paraId="7CD5269A" w14:textId="77777777" w:rsidR="00044DA4" w:rsidRDefault="00044DA4">
            <w:pPr>
              <w:pStyle w:val="EmptyCellLayoutStyle"/>
              <w:spacing w:after="0" w:line="240" w:lineRule="auto"/>
            </w:pPr>
          </w:p>
        </w:tc>
        <w:tc>
          <w:tcPr>
            <w:tcW w:w="0" w:type="dxa"/>
          </w:tcPr>
          <w:p w14:paraId="1836E60C" w14:textId="77777777" w:rsidR="00044DA4" w:rsidRDefault="00044DA4">
            <w:pPr>
              <w:pStyle w:val="EmptyCellLayoutStyle"/>
              <w:spacing w:after="0" w:line="240" w:lineRule="auto"/>
            </w:pPr>
          </w:p>
        </w:tc>
        <w:tc>
          <w:tcPr>
            <w:tcW w:w="0" w:type="dxa"/>
          </w:tcPr>
          <w:p w14:paraId="0D2416D4" w14:textId="77777777" w:rsidR="00044DA4" w:rsidRDefault="00044DA4">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044DA4" w14:paraId="297E54AE" w14:textId="77777777">
              <w:trPr>
                <w:trHeight w:val="197"/>
              </w:trPr>
              <w:tc>
                <w:tcPr>
                  <w:tcW w:w="180" w:type="dxa"/>
                  <w:tcBorders>
                    <w:top w:val="single" w:sz="15" w:space="0" w:color="000000"/>
                    <w:left w:val="single" w:sz="15" w:space="0" w:color="000000"/>
                  </w:tcBorders>
                </w:tcPr>
                <w:p w14:paraId="3C8C8CE5" w14:textId="77777777" w:rsidR="00044DA4" w:rsidRDefault="00044DA4">
                  <w:pPr>
                    <w:pStyle w:val="EmptyCellLayoutStyle"/>
                    <w:spacing w:after="0" w:line="240" w:lineRule="auto"/>
                  </w:pPr>
                </w:p>
              </w:tc>
              <w:tc>
                <w:tcPr>
                  <w:tcW w:w="5220" w:type="dxa"/>
                  <w:tcBorders>
                    <w:top w:val="single" w:sz="15" w:space="0" w:color="000000"/>
                  </w:tcBorders>
                </w:tcPr>
                <w:p w14:paraId="77060AC6" w14:textId="77777777" w:rsidR="00044DA4" w:rsidRDefault="00044DA4">
                  <w:pPr>
                    <w:pStyle w:val="EmptyCellLayoutStyle"/>
                    <w:spacing w:after="0" w:line="240" w:lineRule="auto"/>
                  </w:pPr>
                </w:p>
              </w:tc>
              <w:tc>
                <w:tcPr>
                  <w:tcW w:w="359" w:type="dxa"/>
                  <w:tcBorders>
                    <w:top w:val="single" w:sz="15" w:space="0" w:color="000000"/>
                  </w:tcBorders>
                </w:tcPr>
                <w:p w14:paraId="3DD8491D" w14:textId="77777777" w:rsidR="00044DA4" w:rsidRDefault="00044DA4">
                  <w:pPr>
                    <w:pStyle w:val="EmptyCellLayoutStyle"/>
                    <w:spacing w:after="0" w:line="240" w:lineRule="auto"/>
                  </w:pPr>
                </w:p>
              </w:tc>
              <w:tc>
                <w:tcPr>
                  <w:tcW w:w="5220" w:type="dxa"/>
                  <w:tcBorders>
                    <w:top w:val="single" w:sz="15" w:space="0" w:color="000000"/>
                  </w:tcBorders>
                </w:tcPr>
                <w:p w14:paraId="2D79A8B1" w14:textId="77777777" w:rsidR="00044DA4" w:rsidRDefault="00044DA4">
                  <w:pPr>
                    <w:pStyle w:val="EmptyCellLayoutStyle"/>
                    <w:spacing w:after="0" w:line="240" w:lineRule="auto"/>
                  </w:pPr>
                </w:p>
              </w:tc>
              <w:tc>
                <w:tcPr>
                  <w:tcW w:w="180" w:type="dxa"/>
                  <w:tcBorders>
                    <w:top w:val="single" w:sz="15" w:space="0" w:color="000000"/>
                    <w:right w:val="single" w:sz="15" w:space="0" w:color="000000"/>
                  </w:tcBorders>
                </w:tcPr>
                <w:p w14:paraId="2F4948E5" w14:textId="77777777" w:rsidR="00044DA4" w:rsidRDefault="00044DA4">
                  <w:pPr>
                    <w:pStyle w:val="EmptyCellLayoutStyle"/>
                    <w:spacing w:after="0" w:line="240" w:lineRule="auto"/>
                  </w:pPr>
                </w:p>
              </w:tc>
            </w:tr>
            <w:tr w:rsidR="00D96897" w14:paraId="594E5F65" w14:textId="77777777" w:rsidTr="00D96897">
              <w:trPr>
                <w:trHeight w:val="540"/>
              </w:trPr>
              <w:tc>
                <w:tcPr>
                  <w:tcW w:w="180" w:type="dxa"/>
                  <w:tcBorders>
                    <w:left w:val="single" w:sz="15" w:space="0" w:color="000000"/>
                  </w:tcBorders>
                </w:tcPr>
                <w:p w14:paraId="6E8368BB" w14:textId="77777777" w:rsidR="00044DA4" w:rsidRDefault="00044DA4">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044DA4" w14:paraId="6EA9FF4A" w14:textId="77777777">
                    <w:trPr>
                      <w:trHeight w:val="462"/>
                    </w:trPr>
                    <w:tc>
                      <w:tcPr>
                        <w:tcW w:w="10800" w:type="dxa"/>
                        <w:tcBorders>
                          <w:top w:val="nil"/>
                          <w:left w:val="nil"/>
                          <w:bottom w:val="nil"/>
                          <w:right w:val="nil"/>
                        </w:tcBorders>
                        <w:tcMar>
                          <w:top w:w="39" w:type="dxa"/>
                          <w:left w:w="39" w:type="dxa"/>
                          <w:bottom w:w="39" w:type="dxa"/>
                          <w:right w:w="39" w:type="dxa"/>
                        </w:tcMar>
                      </w:tcPr>
                      <w:p w14:paraId="4255BFC0" w14:textId="77777777" w:rsidR="00044DA4" w:rsidRDefault="004F39FA">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0AB3B239" w14:textId="77777777" w:rsidR="00044DA4" w:rsidRDefault="00044DA4">
                  <w:pPr>
                    <w:spacing w:after="0" w:line="240" w:lineRule="auto"/>
                  </w:pPr>
                </w:p>
              </w:tc>
              <w:tc>
                <w:tcPr>
                  <w:tcW w:w="180" w:type="dxa"/>
                  <w:tcBorders>
                    <w:right w:val="single" w:sz="15" w:space="0" w:color="000000"/>
                  </w:tcBorders>
                </w:tcPr>
                <w:p w14:paraId="5F72FC85" w14:textId="77777777" w:rsidR="00044DA4" w:rsidRDefault="00044DA4">
                  <w:pPr>
                    <w:pStyle w:val="EmptyCellLayoutStyle"/>
                    <w:spacing w:after="0" w:line="240" w:lineRule="auto"/>
                  </w:pPr>
                </w:p>
              </w:tc>
            </w:tr>
            <w:tr w:rsidR="00044DA4" w14:paraId="20341633" w14:textId="77777777">
              <w:trPr>
                <w:trHeight w:val="17"/>
              </w:trPr>
              <w:tc>
                <w:tcPr>
                  <w:tcW w:w="180" w:type="dxa"/>
                  <w:tcBorders>
                    <w:left w:val="single" w:sz="15" w:space="0" w:color="000000"/>
                  </w:tcBorders>
                </w:tcPr>
                <w:p w14:paraId="2EAE80CE" w14:textId="77777777" w:rsidR="00044DA4" w:rsidRDefault="00044DA4">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044DA4" w14:paraId="72231ECB" w14:textId="77777777">
                    <w:trPr>
                      <w:trHeight w:val="212"/>
                    </w:trPr>
                    <w:tc>
                      <w:tcPr>
                        <w:tcW w:w="5220" w:type="dxa"/>
                        <w:tcBorders>
                          <w:top w:val="nil"/>
                          <w:left w:val="nil"/>
                          <w:bottom w:val="nil"/>
                          <w:right w:val="nil"/>
                        </w:tcBorders>
                        <w:tcMar>
                          <w:top w:w="39" w:type="dxa"/>
                          <w:left w:w="39" w:type="dxa"/>
                          <w:bottom w:w="39" w:type="dxa"/>
                          <w:right w:w="39" w:type="dxa"/>
                        </w:tcMar>
                      </w:tcPr>
                      <w:p w14:paraId="779033E0" w14:textId="77777777" w:rsidR="00044DA4" w:rsidRDefault="00044DA4">
                        <w:pPr>
                          <w:spacing w:after="0" w:line="240" w:lineRule="auto"/>
                        </w:pPr>
                      </w:p>
                    </w:tc>
                  </w:tr>
                </w:tbl>
                <w:p w14:paraId="48614CDA" w14:textId="77777777" w:rsidR="00044DA4" w:rsidRDefault="00044DA4">
                  <w:pPr>
                    <w:spacing w:after="0" w:line="240" w:lineRule="auto"/>
                  </w:pPr>
                </w:p>
              </w:tc>
              <w:tc>
                <w:tcPr>
                  <w:tcW w:w="359" w:type="dxa"/>
                </w:tcPr>
                <w:p w14:paraId="57CE31D1" w14:textId="77777777" w:rsidR="00044DA4" w:rsidRDefault="00044DA4">
                  <w:pPr>
                    <w:pStyle w:val="EmptyCellLayoutStyle"/>
                    <w:spacing w:after="0" w:line="240" w:lineRule="auto"/>
                  </w:pPr>
                </w:p>
              </w:tc>
              <w:tc>
                <w:tcPr>
                  <w:tcW w:w="5220" w:type="dxa"/>
                </w:tcPr>
                <w:p w14:paraId="1C5A0AFA" w14:textId="77777777" w:rsidR="00044DA4" w:rsidRDefault="00044DA4">
                  <w:pPr>
                    <w:pStyle w:val="EmptyCellLayoutStyle"/>
                    <w:spacing w:after="0" w:line="240" w:lineRule="auto"/>
                  </w:pPr>
                </w:p>
              </w:tc>
              <w:tc>
                <w:tcPr>
                  <w:tcW w:w="180" w:type="dxa"/>
                  <w:tcBorders>
                    <w:right w:val="single" w:sz="15" w:space="0" w:color="000000"/>
                  </w:tcBorders>
                </w:tcPr>
                <w:p w14:paraId="4563C973" w14:textId="77777777" w:rsidR="00044DA4" w:rsidRDefault="00044DA4">
                  <w:pPr>
                    <w:pStyle w:val="EmptyCellLayoutStyle"/>
                    <w:spacing w:after="0" w:line="240" w:lineRule="auto"/>
                  </w:pPr>
                </w:p>
              </w:tc>
            </w:tr>
            <w:tr w:rsidR="00044DA4" w14:paraId="6ACF9B75" w14:textId="77777777">
              <w:trPr>
                <w:trHeight w:val="273"/>
              </w:trPr>
              <w:tc>
                <w:tcPr>
                  <w:tcW w:w="180" w:type="dxa"/>
                  <w:tcBorders>
                    <w:left w:val="single" w:sz="15" w:space="0" w:color="000000"/>
                  </w:tcBorders>
                </w:tcPr>
                <w:p w14:paraId="094458B4" w14:textId="77777777" w:rsidR="00044DA4" w:rsidRDefault="00044DA4">
                  <w:pPr>
                    <w:pStyle w:val="EmptyCellLayoutStyle"/>
                    <w:spacing w:after="0" w:line="240" w:lineRule="auto"/>
                  </w:pPr>
                </w:p>
              </w:tc>
              <w:tc>
                <w:tcPr>
                  <w:tcW w:w="5220" w:type="dxa"/>
                  <w:vMerge/>
                </w:tcPr>
                <w:p w14:paraId="1E0BB162" w14:textId="77777777" w:rsidR="00044DA4" w:rsidRDefault="00044DA4">
                  <w:pPr>
                    <w:pStyle w:val="EmptyCellLayoutStyle"/>
                    <w:spacing w:after="0" w:line="240" w:lineRule="auto"/>
                  </w:pPr>
                </w:p>
              </w:tc>
              <w:tc>
                <w:tcPr>
                  <w:tcW w:w="359" w:type="dxa"/>
                </w:tcPr>
                <w:p w14:paraId="41A0B4B9" w14:textId="77777777" w:rsidR="00044DA4" w:rsidRDefault="00044DA4">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044DA4" w14:paraId="76F735CC" w14:textId="77777777">
                    <w:trPr>
                      <w:trHeight w:val="212"/>
                    </w:trPr>
                    <w:tc>
                      <w:tcPr>
                        <w:tcW w:w="5220" w:type="dxa"/>
                        <w:tcBorders>
                          <w:top w:val="nil"/>
                          <w:left w:val="nil"/>
                          <w:bottom w:val="nil"/>
                          <w:right w:val="nil"/>
                        </w:tcBorders>
                        <w:tcMar>
                          <w:top w:w="39" w:type="dxa"/>
                          <w:left w:w="39" w:type="dxa"/>
                          <w:bottom w:w="39" w:type="dxa"/>
                          <w:right w:w="39" w:type="dxa"/>
                        </w:tcMar>
                      </w:tcPr>
                      <w:p w14:paraId="4D41F8EB" w14:textId="77777777" w:rsidR="00044DA4" w:rsidRDefault="00044DA4">
                        <w:pPr>
                          <w:spacing w:after="0" w:line="240" w:lineRule="auto"/>
                        </w:pPr>
                      </w:p>
                    </w:tc>
                  </w:tr>
                </w:tbl>
                <w:p w14:paraId="04D7B891" w14:textId="77777777" w:rsidR="00044DA4" w:rsidRDefault="00044DA4">
                  <w:pPr>
                    <w:spacing w:after="0" w:line="240" w:lineRule="auto"/>
                  </w:pPr>
                </w:p>
              </w:tc>
              <w:tc>
                <w:tcPr>
                  <w:tcW w:w="180" w:type="dxa"/>
                  <w:tcBorders>
                    <w:right w:val="single" w:sz="15" w:space="0" w:color="000000"/>
                  </w:tcBorders>
                </w:tcPr>
                <w:p w14:paraId="62D0440D" w14:textId="77777777" w:rsidR="00044DA4" w:rsidRDefault="00044DA4">
                  <w:pPr>
                    <w:pStyle w:val="EmptyCellLayoutStyle"/>
                    <w:spacing w:after="0" w:line="240" w:lineRule="auto"/>
                  </w:pPr>
                </w:p>
              </w:tc>
            </w:tr>
            <w:tr w:rsidR="00044DA4" w14:paraId="5E15E520" w14:textId="77777777">
              <w:trPr>
                <w:trHeight w:val="17"/>
              </w:trPr>
              <w:tc>
                <w:tcPr>
                  <w:tcW w:w="180" w:type="dxa"/>
                  <w:tcBorders>
                    <w:left w:val="single" w:sz="15" w:space="0" w:color="000000"/>
                  </w:tcBorders>
                </w:tcPr>
                <w:p w14:paraId="398BD78F" w14:textId="77777777" w:rsidR="00044DA4" w:rsidRDefault="00044DA4">
                  <w:pPr>
                    <w:pStyle w:val="EmptyCellLayoutStyle"/>
                    <w:spacing w:after="0" w:line="240" w:lineRule="auto"/>
                  </w:pPr>
                </w:p>
              </w:tc>
              <w:tc>
                <w:tcPr>
                  <w:tcW w:w="5220" w:type="dxa"/>
                </w:tcPr>
                <w:p w14:paraId="44D94CC2" w14:textId="77777777" w:rsidR="00044DA4" w:rsidRDefault="00044DA4">
                  <w:pPr>
                    <w:pStyle w:val="EmptyCellLayoutStyle"/>
                    <w:spacing w:after="0" w:line="240" w:lineRule="auto"/>
                  </w:pPr>
                </w:p>
              </w:tc>
              <w:tc>
                <w:tcPr>
                  <w:tcW w:w="359" w:type="dxa"/>
                </w:tcPr>
                <w:p w14:paraId="5F629713" w14:textId="77777777" w:rsidR="00044DA4" w:rsidRDefault="00044DA4">
                  <w:pPr>
                    <w:pStyle w:val="EmptyCellLayoutStyle"/>
                    <w:spacing w:after="0" w:line="240" w:lineRule="auto"/>
                  </w:pPr>
                </w:p>
              </w:tc>
              <w:tc>
                <w:tcPr>
                  <w:tcW w:w="5220" w:type="dxa"/>
                  <w:vMerge/>
                </w:tcPr>
                <w:p w14:paraId="644AA39E" w14:textId="77777777" w:rsidR="00044DA4" w:rsidRDefault="00044DA4">
                  <w:pPr>
                    <w:pStyle w:val="EmptyCellLayoutStyle"/>
                    <w:spacing w:after="0" w:line="240" w:lineRule="auto"/>
                  </w:pPr>
                </w:p>
              </w:tc>
              <w:tc>
                <w:tcPr>
                  <w:tcW w:w="180" w:type="dxa"/>
                  <w:tcBorders>
                    <w:right w:val="single" w:sz="15" w:space="0" w:color="000000"/>
                  </w:tcBorders>
                </w:tcPr>
                <w:p w14:paraId="1E73DDEF" w14:textId="77777777" w:rsidR="00044DA4" w:rsidRDefault="00044DA4">
                  <w:pPr>
                    <w:pStyle w:val="EmptyCellLayoutStyle"/>
                    <w:spacing w:after="0" w:line="240" w:lineRule="auto"/>
                  </w:pPr>
                </w:p>
              </w:tc>
            </w:tr>
            <w:tr w:rsidR="00044DA4" w14:paraId="581729D0" w14:textId="77777777">
              <w:trPr>
                <w:trHeight w:val="17"/>
              </w:trPr>
              <w:tc>
                <w:tcPr>
                  <w:tcW w:w="180" w:type="dxa"/>
                  <w:tcBorders>
                    <w:left w:val="single" w:sz="15" w:space="0" w:color="000000"/>
                  </w:tcBorders>
                </w:tcPr>
                <w:p w14:paraId="0903EB86" w14:textId="77777777" w:rsidR="00044DA4" w:rsidRDefault="00044DA4">
                  <w:pPr>
                    <w:pStyle w:val="EmptyCellLayoutStyle"/>
                    <w:spacing w:after="0" w:line="240" w:lineRule="auto"/>
                  </w:pPr>
                </w:p>
              </w:tc>
              <w:tc>
                <w:tcPr>
                  <w:tcW w:w="5220" w:type="dxa"/>
                </w:tcPr>
                <w:p w14:paraId="766F208F" w14:textId="77777777" w:rsidR="00044DA4" w:rsidRDefault="00044DA4">
                  <w:pPr>
                    <w:pStyle w:val="EmptyCellLayoutStyle"/>
                    <w:spacing w:after="0" w:line="240" w:lineRule="auto"/>
                  </w:pPr>
                </w:p>
              </w:tc>
              <w:tc>
                <w:tcPr>
                  <w:tcW w:w="359" w:type="dxa"/>
                </w:tcPr>
                <w:p w14:paraId="20410696" w14:textId="77777777" w:rsidR="00044DA4" w:rsidRDefault="00044DA4">
                  <w:pPr>
                    <w:pStyle w:val="EmptyCellLayoutStyle"/>
                    <w:spacing w:after="0" w:line="240" w:lineRule="auto"/>
                  </w:pPr>
                </w:p>
              </w:tc>
              <w:tc>
                <w:tcPr>
                  <w:tcW w:w="5220" w:type="dxa"/>
                </w:tcPr>
                <w:p w14:paraId="79A66D0C" w14:textId="77777777" w:rsidR="00044DA4" w:rsidRDefault="00044DA4">
                  <w:pPr>
                    <w:pStyle w:val="EmptyCellLayoutStyle"/>
                    <w:spacing w:after="0" w:line="240" w:lineRule="auto"/>
                  </w:pPr>
                </w:p>
              </w:tc>
              <w:tc>
                <w:tcPr>
                  <w:tcW w:w="180" w:type="dxa"/>
                  <w:tcBorders>
                    <w:right w:val="single" w:sz="15" w:space="0" w:color="000000"/>
                  </w:tcBorders>
                </w:tcPr>
                <w:p w14:paraId="00B26D49" w14:textId="77777777" w:rsidR="00044DA4" w:rsidRDefault="00044DA4">
                  <w:pPr>
                    <w:pStyle w:val="EmptyCellLayoutStyle"/>
                    <w:spacing w:after="0" w:line="240" w:lineRule="auto"/>
                  </w:pPr>
                </w:p>
              </w:tc>
            </w:tr>
            <w:tr w:rsidR="00044DA4" w14:paraId="38475442" w14:textId="77777777">
              <w:trPr>
                <w:trHeight w:val="17"/>
              </w:trPr>
              <w:tc>
                <w:tcPr>
                  <w:tcW w:w="180" w:type="dxa"/>
                  <w:tcBorders>
                    <w:left w:val="single" w:sz="15" w:space="0" w:color="000000"/>
                  </w:tcBorders>
                </w:tcPr>
                <w:p w14:paraId="0BABF56C" w14:textId="77777777" w:rsidR="00044DA4" w:rsidRDefault="00044DA4">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044DA4" w14:paraId="25DD3CE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EF2DB8B" w14:textId="77777777" w:rsidR="00044DA4" w:rsidRDefault="004F39FA">
                        <w:pPr>
                          <w:spacing w:after="0" w:line="240" w:lineRule="auto"/>
                          <w:jc w:val="center"/>
                        </w:pPr>
                        <w:r>
                          <w:rPr>
                            <w:rFonts w:ascii="Arial" w:eastAsia="Arial" w:hAnsi="Arial"/>
                            <w:b/>
                            <w:color w:val="000000"/>
                            <w:sz w:val="16"/>
                          </w:rPr>
                          <w:t>Employee</w:t>
                        </w:r>
                      </w:p>
                    </w:tc>
                  </w:tr>
                </w:tbl>
                <w:p w14:paraId="33759EB1" w14:textId="77777777" w:rsidR="00044DA4" w:rsidRDefault="00044DA4">
                  <w:pPr>
                    <w:spacing w:after="0" w:line="240" w:lineRule="auto"/>
                  </w:pPr>
                </w:p>
              </w:tc>
              <w:tc>
                <w:tcPr>
                  <w:tcW w:w="359" w:type="dxa"/>
                </w:tcPr>
                <w:p w14:paraId="4255B80E" w14:textId="77777777" w:rsidR="00044DA4" w:rsidRDefault="00044DA4">
                  <w:pPr>
                    <w:pStyle w:val="EmptyCellLayoutStyle"/>
                    <w:spacing w:after="0" w:line="240" w:lineRule="auto"/>
                  </w:pPr>
                </w:p>
              </w:tc>
              <w:tc>
                <w:tcPr>
                  <w:tcW w:w="5220" w:type="dxa"/>
                </w:tcPr>
                <w:p w14:paraId="6D82BD10" w14:textId="77777777" w:rsidR="00044DA4" w:rsidRDefault="00044DA4">
                  <w:pPr>
                    <w:pStyle w:val="EmptyCellLayoutStyle"/>
                    <w:spacing w:after="0" w:line="240" w:lineRule="auto"/>
                  </w:pPr>
                </w:p>
              </w:tc>
              <w:tc>
                <w:tcPr>
                  <w:tcW w:w="180" w:type="dxa"/>
                  <w:tcBorders>
                    <w:right w:val="single" w:sz="15" w:space="0" w:color="000000"/>
                  </w:tcBorders>
                </w:tcPr>
                <w:p w14:paraId="4B9BEFB2" w14:textId="77777777" w:rsidR="00044DA4" w:rsidRDefault="00044DA4">
                  <w:pPr>
                    <w:pStyle w:val="EmptyCellLayoutStyle"/>
                    <w:spacing w:after="0" w:line="240" w:lineRule="auto"/>
                  </w:pPr>
                </w:p>
              </w:tc>
            </w:tr>
            <w:tr w:rsidR="00044DA4" w14:paraId="1C08F7E1" w14:textId="77777777">
              <w:trPr>
                <w:trHeight w:val="342"/>
              </w:trPr>
              <w:tc>
                <w:tcPr>
                  <w:tcW w:w="180" w:type="dxa"/>
                  <w:tcBorders>
                    <w:left w:val="single" w:sz="15" w:space="0" w:color="000000"/>
                  </w:tcBorders>
                </w:tcPr>
                <w:p w14:paraId="23784497" w14:textId="77777777" w:rsidR="00044DA4" w:rsidRDefault="00044DA4">
                  <w:pPr>
                    <w:pStyle w:val="EmptyCellLayoutStyle"/>
                    <w:spacing w:after="0" w:line="240" w:lineRule="auto"/>
                  </w:pPr>
                </w:p>
              </w:tc>
              <w:tc>
                <w:tcPr>
                  <w:tcW w:w="5220" w:type="dxa"/>
                  <w:vMerge/>
                </w:tcPr>
                <w:p w14:paraId="57EC1BD0" w14:textId="77777777" w:rsidR="00044DA4" w:rsidRDefault="00044DA4">
                  <w:pPr>
                    <w:pStyle w:val="EmptyCellLayoutStyle"/>
                    <w:spacing w:after="0" w:line="240" w:lineRule="auto"/>
                  </w:pPr>
                </w:p>
              </w:tc>
              <w:tc>
                <w:tcPr>
                  <w:tcW w:w="359" w:type="dxa"/>
                </w:tcPr>
                <w:p w14:paraId="17F3D4EE" w14:textId="77777777" w:rsidR="00044DA4" w:rsidRDefault="00044DA4">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044DA4" w14:paraId="27DC41FB"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03C6430" w14:textId="77777777" w:rsidR="00044DA4" w:rsidRDefault="004F39FA">
                        <w:pPr>
                          <w:spacing w:after="0" w:line="240" w:lineRule="auto"/>
                          <w:jc w:val="center"/>
                        </w:pPr>
                        <w:r>
                          <w:rPr>
                            <w:rFonts w:ascii="Arial" w:eastAsia="Arial" w:hAnsi="Arial"/>
                            <w:b/>
                            <w:color w:val="000000"/>
                            <w:sz w:val="16"/>
                          </w:rPr>
                          <w:t>Date</w:t>
                        </w:r>
                      </w:p>
                    </w:tc>
                  </w:tr>
                </w:tbl>
                <w:p w14:paraId="47DC0B08" w14:textId="77777777" w:rsidR="00044DA4" w:rsidRDefault="00044DA4">
                  <w:pPr>
                    <w:spacing w:after="0" w:line="240" w:lineRule="auto"/>
                  </w:pPr>
                </w:p>
              </w:tc>
              <w:tc>
                <w:tcPr>
                  <w:tcW w:w="180" w:type="dxa"/>
                  <w:tcBorders>
                    <w:right w:val="single" w:sz="15" w:space="0" w:color="000000"/>
                  </w:tcBorders>
                </w:tcPr>
                <w:p w14:paraId="5FA019C1" w14:textId="77777777" w:rsidR="00044DA4" w:rsidRDefault="00044DA4">
                  <w:pPr>
                    <w:pStyle w:val="EmptyCellLayoutStyle"/>
                    <w:spacing w:after="0" w:line="240" w:lineRule="auto"/>
                  </w:pPr>
                </w:p>
              </w:tc>
            </w:tr>
            <w:tr w:rsidR="00044DA4" w14:paraId="60A465B1" w14:textId="77777777">
              <w:trPr>
                <w:trHeight w:val="17"/>
              </w:trPr>
              <w:tc>
                <w:tcPr>
                  <w:tcW w:w="180" w:type="dxa"/>
                  <w:tcBorders>
                    <w:left w:val="single" w:sz="15" w:space="0" w:color="000000"/>
                  </w:tcBorders>
                </w:tcPr>
                <w:p w14:paraId="1F1A2265" w14:textId="77777777" w:rsidR="00044DA4" w:rsidRDefault="00044DA4">
                  <w:pPr>
                    <w:pStyle w:val="EmptyCellLayoutStyle"/>
                    <w:spacing w:after="0" w:line="240" w:lineRule="auto"/>
                  </w:pPr>
                </w:p>
              </w:tc>
              <w:tc>
                <w:tcPr>
                  <w:tcW w:w="5220" w:type="dxa"/>
                </w:tcPr>
                <w:p w14:paraId="48A6443F" w14:textId="77777777" w:rsidR="00044DA4" w:rsidRDefault="00044DA4">
                  <w:pPr>
                    <w:pStyle w:val="EmptyCellLayoutStyle"/>
                    <w:spacing w:after="0" w:line="240" w:lineRule="auto"/>
                  </w:pPr>
                </w:p>
              </w:tc>
              <w:tc>
                <w:tcPr>
                  <w:tcW w:w="359" w:type="dxa"/>
                </w:tcPr>
                <w:p w14:paraId="2D9510A3" w14:textId="77777777" w:rsidR="00044DA4" w:rsidRDefault="00044DA4">
                  <w:pPr>
                    <w:pStyle w:val="EmptyCellLayoutStyle"/>
                    <w:spacing w:after="0" w:line="240" w:lineRule="auto"/>
                  </w:pPr>
                </w:p>
              </w:tc>
              <w:tc>
                <w:tcPr>
                  <w:tcW w:w="5220" w:type="dxa"/>
                  <w:vMerge/>
                </w:tcPr>
                <w:p w14:paraId="4AABF855" w14:textId="77777777" w:rsidR="00044DA4" w:rsidRDefault="00044DA4">
                  <w:pPr>
                    <w:pStyle w:val="EmptyCellLayoutStyle"/>
                    <w:spacing w:after="0" w:line="240" w:lineRule="auto"/>
                  </w:pPr>
                </w:p>
              </w:tc>
              <w:tc>
                <w:tcPr>
                  <w:tcW w:w="180" w:type="dxa"/>
                  <w:tcBorders>
                    <w:right w:val="single" w:sz="15" w:space="0" w:color="000000"/>
                  </w:tcBorders>
                </w:tcPr>
                <w:p w14:paraId="4262BAC8" w14:textId="77777777" w:rsidR="00044DA4" w:rsidRDefault="00044DA4">
                  <w:pPr>
                    <w:pStyle w:val="EmptyCellLayoutStyle"/>
                    <w:spacing w:after="0" w:line="240" w:lineRule="auto"/>
                  </w:pPr>
                </w:p>
              </w:tc>
            </w:tr>
            <w:tr w:rsidR="00044DA4" w14:paraId="48CF0B1E" w14:textId="77777777">
              <w:trPr>
                <w:trHeight w:val="180"/>
              </w:trPr>
              <w:tc>
                <w:tcPr>
                  <w:tcW w:w="180" w:type="dxa"/>
                  <w:tcBorders>
                    <w:left w:val="single" w:sz="15" w:space="0" w:color="000000"/>
                    <w:bottom w:val="single" w:sz="15" w:space="0" w:color="000000"/>
                  </w:tcBorders>
                </w:tcPr>
                <w:p w14:paraId="1DDE2BBE" w14:textId="77777777" w:rsidR="00044DA4" w:rsidRDefault="00044DA4">
                  <w:pPr>
                    <w:pStyle w:val="EmptyCellLayoutStyle"/>
                    <w:spacing w:after="0" w:line="240" w:lineRule="auto"/>
                  </w:pPr>
                </w:p>
              </w:tc>
              <w:tc>
                <w:tcPr>
                  <w:tcW w:w="5220" w:type="dxa"/>
                  <w:tcBorders>
                    <w:bottom w:val="single" w:sz="15" w:space="0" w:color="000000"/>
                  </w:tcBorders>
                </w:tcPr>
                <w:p w14:paraId="6F40D5D6" w14:textId="77777777" w:rsidR="00044DA4" w:rsidRDefault="00044DA4">
                  <w:pPr>
                    <w:pStyle w:val="EmptyCellLayoutStyle"/>
                    <w:spacing w:after="0" w:line="240" w:lineRule="auto"/>
                  </w:pPr>
                </w:p>
              </w:tc>
              <w:tc>
                <w:tcPr>
                  <w:tcW w:w="359" w:type="dxa"/>
                  <w:tcBorders>
                    <w:bottom w:val="single" w:sz="15" w:space="0" w:color="000000"/>
                  </w:tcBorders>
                </w:tcPr>
                <w:p w14:paraId="25586D54" w14:textId="77777777" w:rsidR="00044DA4" w:rsidRDefault="00044DA4">
                  <w:pPr>
                    <w:pStyle w:val="EmptyCellLayoutStyle"/>
                    <w:spacing w:after="0" w:line="240" w:lineRule="auto"/>
                  </w:pPr>
                </w:p>
              </w:tc>
              <w:tc>
                <w:tcPr>
                  <w:tcW w:w="5220" w:type="dxa"/>
                  <w:tcBorders>
                    <w:bottom w:val="single" w:sz="15" w:space="0" w:color="000000"/>
                  </w:tcBorders>
                </w:tcPr>
                <w:p w14:paraId="4C66E949" w14:textId="77777777" w:rsidR="00044DA4" w:rsidRDefault="00044DA4">
                  <w:pPr>
                    <w:pStyle w:val="EmptyCellLayoutStyle"/>
                    <w:spacing w:after="0" w:line="240" w:lineRule="auto"/>
                  </w:pPr>
                </w:p>
              </w:tc>
              <w:tc>
                <w:tcPr>
                  <w:tcW w:w="180" w:type="dxa"/>
                  <w:tcBorders>
                    <w:bottom w:val="single" w:sz="15" w:space="0" w:color="000000"/>
                    <w:right w:val="single" w:sz="15" w:space="0" w:color="000000"/>
                  </w:tcBorders>
                </w:tcPr>
                <w:p w14:paraId="23107116" w14:textId="77777777" w:rsidR="00044DA4" w:rsidRDefault="00044DA4">
                  <w:pPr>
                    <w:pStyle w:val="EmptyCellLayoutStyle"/>
                    <w:spacing w:after="0" w:line="240" w:lineRule="auto"/>
                  </w:pPr>
                </w:p>
              </w:tc>
            </w:tr>
          </w:tbl>
          <w:p w14:paraId="49EA6B98" w14:textId="77777777" w:rsidR="00044DA4" w:rsidRDefault="00044DA4">
            <w:pPr>
              <w:spacing w:after="0" w:line="240" w:lineRule="auto"/>
            </w:pPr>
          </w:p>
        </w:tc>
        <w:tc>
          <w:tcPr>
            <w:tcW w:w="179" w:type="dxa"/>
          </w:tcPr>
          <w:p w14:paraId="7312A006" w14:textId="77777777" w:rsidR="00044DA4" w:rsidRDefault="00044DA4">
            <w:pPr>
              <w:pStyle w:val="EmptyCellLayoutStyle"/>
              <w:spacing w:after="0" w:line="240" w:lineRule="auto"/>
            </w:pPr>
          </w:p>
        </w:tc>
      </w:tr>
      <w:tr w:rsidR="00044DA4" w14:paraId="0538C5BA" w14:textId="77777777">
        <w:trPr>
          <w:trHeight w:val="220"/>
        </w:trPr>
        <w:tc>
          <w:tcPr>
            <w:tcW w:w="179" w:type="dxa"/>
          </w:tcPr>
          <w:p w14:paraId="750F3D2E" w14:textId="77777777" w:rsidR="00044DA4" w:rsidRDefault="00044DA4">
            <w:pPr>
              <w:pStyle w:val="EmptyCellLayoutStyle"/>
              <w:spacing w:after="0" w:line="240" w:lineRule="auto"/>
            </w:pPr>
          </w:p>
        </w:tc>
        <w:tc>
          <w:tcPr>
            <w:tcW w:w="0" w:type="dxa"/>
          </w:tcPr>
          <w:p w14:paraId="64AB12A2" w14:textId="77777777" w:rsidR="00044DA4" w:rsidRDefault="00044DA4">
            <w:pPr>
              <w:pStyle w:val="EmptyCellLayoutStyle"/>
              <w:spacing w:after="0" w:line="240" w:lineRule="auto"/>
            </w:pPr>
          </w:p>
        </w:tc>
        <w:tc>
          <w:tcPr>
            <w:tcW w:w="0" w:type="dxa"/>
          </w:tcPr>
          <w:p w14:paraId="11F6B3AF" w14:textId="77777777" w:rsidR="00044DA4" w:rsidRDefault="00044DA4">
            <w:pPr>
              <w:pStyle w:val="EmptyCellLayoutStyle"/>
              <w:spacing w:after="0" w:line="240" w:lineRule="auto"/>
            </w:pPr>
          </w:p>
        </w:tc>
        <w:tc>
          <w:tcPr>
            <w:tcW w:w="0" w:type="dxa"/>
          </w:tcPr>
          <w:p w14:paraId="40580A74" w14:textId="77777777" w:rsidR="00044DA4" w:rsidRDefault="00044DA4">
            <w:pPr>
              <w:pStyle w:val="EmptyCellLayoutStyle"/>
              <w:spacing w:after="0" w:line="240" w:lineRule="auto"/>
            </w:pPr>
          </w:p>
        </w:tc>
        <w:tc>
          <w:tcPr>
            <w:tcW w:w="0" w:type="dxa"/>
          </w:tcPr>
          <w:p w14:paraId="0C95E1BB" w14:textId="77777777" w:rsidR="00044DA4" w:rsidRDefault="00044DA4">
            <w:pPr>
              <w:pStyle w:val="EmptyCellLayoutStyle"/>
              <w:spacing w:after="0" w:line="240" w:lineRule="auto"/>
            </w:pPr>
          </w:p>
        </w:tc>
        <w:tc>
          <w:tcPr>
            <w:tcW w:w="0" w:type="dxa"/>
          </w:tcPr>
          <w:p w14:paraId="6D017163" w14:textId="77777777" w:rsidR="00044DA4" w:rsidRDefault="00044DA4">
            <w:pPr>
              <w:pStyle w:val="EmptyCellLayoutStyle"/>
              <w:spacing w:after="0" w:line="240" w:lineRule="auto"/>
            </w:pPr>
          </w:p>
        </w:tc>
        <w:tc>
          <w:tcPr>
            <w:tcW w:w="0" w:type="dxa"/>
          </w:tcPr>
          <w:p w14:paraId="6B67D47B" w14:textId="77777777" w:rsidR="00044DA4" w:rsidRDefault="00044DA4">
            <w:pPr>
              <w:pStyle w:val="EmptyCellLayoutStyle"/>
              <w:spacing w:after="0" w:line="240" w:lineRule="auto"/>
            </w:pPr>
          </w:p>
        </w:tc>
        <w:tc>
          <w:tcPr>
            <w:tcW w:w="2505" w:type="dxa"/>
          </w:tcPr>
          <w:p w14:paraId="094F53B8" w14:textId="77777777" w:rsidR="00044DA4" w:rsidRDefault="00044DA4">
            <w:pPr>
              <w:pStyle w:val="EmptyCellLayoutStyle"/>
              <w:spacing w:after="0" w:line="240" w:lineRule="auto"/>
            </w:pPr>
          </w:p>
        </w:tc>
        <w:tc>
          <w:tcPr>
            <w:tcW w:w="6120" w:type="dxa"/>
          </w:tcPr>
          <w:p w14:paraId="434B7603" w14:textId="77777777" w:rsidR="00044DA4" w:rsidRDefault="00044DA4">
            <w:pPr>
              <w:pStyle w:val="EmptyCellLayoutStyle"/>
              <w:spacing w:after="0" w:line="240" w:lineRule="auto"/>
            </w:pPr>
          </w:p>
        </w:tc>
        <w:tc>
          <w:tcPr>
            <w:tcW w:w="2534" w:type="dxa"/>
          </w:tcPr>
          <w:p w14:paraId="40FB2576" w14:textId="77777777" w:rsidR="00044DA4" w:rsidRDefault="00044DA4">
            <w:pPr>
              <w:pStyle w:val="EmptyCellLayoutStyle"/>
              <w:spacing w:after="0" w:line="240" w:lineRule="auto"/>
            </w:pPr>
          </w:p>
        </w:tc>
        <w:tc>
          <w:tcPr>
            <w:tcW w:w="179" w:type="dxa"/>
          </w:tcPr>
          <w:p w14:paraId="7DD8E792" w14:textId="77777777" w:rsidR="00044DA4" w:rsidRDefault="00044DA4">
            <w:pPr>
              <w:pStyle w:val="EmptyCellLayoutStyle"/>
              <w:spacing w:after="0" w:line="240" w:lineRule="auto"/>
            </w:pPr>
          </w:p>
        </w:tc>
      </w:tr>
    </w:tbl>
    <w:p w14:paraId="6E062372" w14:textId="77777777" w:rsidR="00044DA4" w:rsidRDefault="00044DA4">
      <w:pPr>
        <w:spacing w:after="0" w:line="240" w:lineRule="auto"/>
      </w:pPr>
    </w:p>
    <w:sectPr w:rsidR="00044DA4">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12615144"/>
    <w:multiLevelType w:val="hybridMultilevel"/>
    <w:tmpl w:val="0B9E0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FA711A"/>
    <w:multiLevelType w:val="hybridMultilevel"/>
    <w:tmpl w:val="83B2E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3054272">
    <w:abstractNumId w:val="0"/>
  </w:num>
  <w:num w:numId="2" w16cid:durableId="1981837665">
    <w:abstractNumId w:val="1"/>
  </w:num>
  <w:num w:numId="3" w16cid:durableId="725224300">
    <w:abstractNumId w:val="2"/>
  </w:num>
  <w:num w:numId="4" w16cid:durableId="861169270">
    <w:abstractNumId w:val="3"/>
  </w:num>
  <w:num w:numId="5" w16cid:durableId="1086880528">
    <w:abstractNumId w:val="4"/>
  </w:num>
  <w:num w:numId="6" w16cid:durableId="1610314358">
    <w:abstractNumId w:val="5"/>
  </w:num>
  <w:num w:numId="7" w16cid:durableId="2011714319">
    <w:abstractNumId w:val="6"/>
  </w:num>
  <w:num w:numId="8" w16cid:durableId="586308873">
    <w:abstractNumId w:val="7"/>
  </w:num>
  <w:num w:numId="9" w16cid:durableId="804734291">
    <w:abstractNumId w:val="8"/>
  </w:num>
  <w:num w:numId="10" w16cid:durableId="1216551163">
    <w:abstractNumId w:val="9"/>
  </w:num>
  <w:num w:numId="11" w16cid:durableId="517548126">
    <w:abstractNumId w:val="10"/>
  </w:num>
  <w:num w:numId="12" w16cid:durableId="139005685">
    <w:abstractNumId w:val="11"/>
  </w:num>
  <w:num w:numId="13" w16cid:durableId="1419056385">
    <w:abstractNumId w:val="12"/>
  </w:num>
  <w:num w:numId="14" w16cid:durableId="1954241176">
    <w:abstractNumId w:val="13"/>
  </w:num>
  <w:num w:numId="15" w16cid:durableId="1988391132">
    <w:abstractNumId w:val="14"/>
  </w:num>
  <w:num w:numId="16" w16cid:durableId="1820346247">
    <w:abstractNumId w:val="15"/>
  </w:num>
  <w:num w:numId="17" w16cid:durableId="122581498">
    <w:abstractNumId w:val="16"/>
  </w:num>
  <w:num w:numId="18" w16cid:durableId="574630904">
    <w:abstractNumId w:val="17"/>
  </w:num>
  <w:num w:numId="19" w16cid:durableId="778447587">
    <w:abstractNumId w:val="18"/>
  </w:num>
  <w:num w:numId="20" w16cid:durableId="1183974260">
    <w:abstractNumId w:val="19"/>
  </w:num>
  <w:num w:numId="21" w16cid:durableId="2031486618">
    <w:abstractNumId w:val="21"/>
  </w:num>
  <w:num w:numId="22" w16cid:durableId="73284961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DA4"/>
    <w:rsid w:val="00044DA4"/>
    <w:rsid w:val="00142BAE"/>
    <w:rsid w:val="001E6D04"/>
    <w:rsid w:val="002521A2"/>
    <w:rsid w:val="00302242"/>
    <w:rsid w:val="003219A3"/>
    <w:rsid w:val="00410A95"/>
    <w:rsid w:val="0041506B"/>
    <w:rsid w:val="0043572D"/>
    <w:rsid w:val="004E5840"/>
    <w:rsid w:val="004F39FA"/>
    <w:rsid w:val="005137BB"/>
    <w:rsid w:val="00554940"/>
    <w:rsid w:val="005C4AC1"/>
    <w:rsid w:val="0062081E"/>
    <w:rsid w:val="00791C9A"/>
    <w:rsid w:val="0089264F"/>
    <w:rsid w:val="008A5D74"/>
    <w:rsid w:val="008D5AFE"/>
    <w:rsid w:val="00BE1963"/>
    <w:rsid w:val="00C30BB7"/>
    <w:rsid w:val="00D96897"/>
    <w:rsid w:val="00E12374"/>
    <w:rsid w:val="00E90119"/>
    <w:rsid w:val="00EC25FC"/>
    <w:rsid w:val="00EF5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C8E07"/>
  <w15:docId w15:val="{E9D104F6-FE7B-43D3-B1E2-612A32A88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ListParagraph">
    <w:name w:val="List Paragraph"/>
    <w:basedOn w:val="Normal"/>
    <w:uiPriority w:val="34"/>
    <w:qFormat/>
    <w:rsid w:val="008926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1459</Words>
  <Characters>8888</Characters>
  <Application>Microsoft Office Word</Application>
  <DocSecurity>0</DocSecurity>
  <Lines>1269</Lines>
  <Paragraphs>149</Paragraphs>
  <ScaleCrop>false</ScaleCrop>
  <Company/>
  <LinksUpToDate>false</LinksUpToDate>
  <CharactersWithSpaces>10198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Ewing, Candace (MCSC)</dc:creator>
  <dc:description/>
  <cp:lastModifiedBy>Peck, Joleen (DHHS)</cp:lastModifiedBy>
  <cp:revision>3</cp:revision>
  <dcterms:created xsi:type="dcterms:W3CDTF">2025-12-19T20:00:00Z</dcterms:created>
  <dcterms:modified xsi:type="dcterms:W3CDTF">2025-12-19T20:01:00Z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2025-03-19T18:14:02Z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47cd76da-520c-4891-b07c-cfea172858a4</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