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B56BB4" w14:paraId="6D3938DB" w14:textId="77777777">
        <w:tc>
          <w:tcPr>
            <w:tcW w:w="179" w:type="dxa"/>
          </w:tcPr>
          <w:p w14:paraId="768F0243" w14:textId="77777777" w:rsidR="00B56BB4" w:rsidRDefault="00B56BB4">
            <w:pPr>
              <w:pStyle w:val="EmptyCellLayoutStyle"/>
              <w:spacing w:after="0" w:line="240" w:lineRule="auto"/>
            </w:pPr>
          </w:p>
        </w:tc>
        <w:tc>
          <w:tcPr>
            <w:tcW w:w="0" w:type="dxa"/>
          </w:tcPr>
          <w:p w14:paraId="6756B45B" w14:textId="77777777" w:rsidR="00B56BB4" w:rsidRDefault="00B56BB4">
            <w:pPr>
              <w:pStyle w:val="EmptyCellLayoutStyle"/>
              <w:spacing w:after="0" w:line="240" w:lineRule="auto"/>
            </w:pPr>
          </w:p>
        </w:tc>
        <w:tc>
          <w:tcPr>
            <w:tcW w:w="0" w:type="dxa"/>
          </w:tcPr>
          <w:p w14:paraId="0451F62E" w14:textId="77777777" w:rsidR="00B56BB4" w:rsidRDefault="00B56BB4">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B56BB4" w14:paraId="6DD0C39E" w14:textId="77777777">
              <w:trPr>
                <w:trHeight w:val="540"/>
              </w:trPr>
              <w:tc>
                <w:tcPr>
                  <w:tcW w:w="3240" w:type="dxa"/>
                </w:tcPr>
                <w:p w14:paraId="575E047F" w14:textId="77777777" w:rsidR="00B56BB4" w:rsidRDefault="00B56BB4">
                  <w:pPr>
                    <w:pStyle w:val="EmptyCellLayoutStyle"/>
                    <w:spacing w:after="0" w:line="240" w:lineRule="auto"/>
                  </w:pPr>
                </w:p>
              </w:tc>
              <w:tc>
                <w:tcPr>
                  <w:tcW w:w="179" w:type="dxa"/>
                </w:tcPr>
                <w:p w14:paraId="4CDF6868" w14:textId="77777777" w:rsidR="00B56BB4" w:rsidRDefault="00B56BB4">
                  <w:pPr>
                    <w:pStyle w:val="EmptyCellLayoutStyle"/>
                    <w:spacing w:after="0" w:line="240" w:lineRule="auto"/>
                  </w:pPr>
                </w:p>
              </w:tc>
              <w:tc>
                <w:tcPr>
                  <w:tcW w:w="539" w:type="dxa"/>
                </w:tcPr>
                <w:p w14:paraId="31B549AE" w14:textId="77777777" w:rsidR="00B56BB4" w:rsidRDefault="00B56BB4">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B56BB4" w14:paraId="12184B5E" w14:textId="77777777">
                    <w:trPr>
                      <w:trHeight w:val="462"/>
                    </w:trPr>
                    <w:tc>
                      <w:tcPr>
                        <w:tcW w:w="2880" w:type="dxa"/>
                        <w:tcBorders>
                          <w:top w:val="nil"/>
                          <w:left w:val="nil"/>
                          <w:bottom w:val="nil"/>
                          <w:right w:val="nil"/>
                        </w:tcBorders>
                        <w:tcMar>
                          <w:top w:w="39" w:type="dxa"/>
                          <w:left w:w="39" w:type="dxa"/>
                          <w:bottom w:w="39" w:type="dxa"/>
                          <w:right w:w="39" w:type="dxa"/>
                        </w:tcMar>
                      </w:tcPr>
                      <w:p w14:paraId="12D86145" w14:textId="77777777" w:rsidR="00B56BB4" w:rsidRDefault="00580D13">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9100A92" w14:textId="77777777" w:rsidR="00B56BB4" w:rsidRDefault="00B56BB4">
                  <w:pPr>
                    <w:spacing w:after="0" w:line="240" w:lineRule="auto"/>
                  </w:pPr>
                </w:p>
              </w:tc>
              <w:tc>
                <w:tcPr>
                  <w:tcW w:w="540" w:type="dxa"/>
                </w:tcPr>
                <w:p w14:paraId="07727070" w14:textId="77777777" w:rsidR="00B56BB4" w:rsidRDefault="00B56BB4">
                  <w:pPr>
                    <w:pStyle w:val="EmptyCellLayoutStyle"/>
                    <w:spacing w:after="0" w:line="240" w:lineRule="auto"/>
                  </w:pPr>
                </w:p>
              </w:tc>
              <w:tc>
                <w:tcPr>
                  <w:tcW w:w="180" w:type="dxa"/>
                </w:tcPr>
                <w:p w14:paraId="4C5033A8" w14:textId="77777777" w:rsidR="00B56BB4" w:rsidRDefault="00B56BB4">
                  <w:pPr>
                    <w:pStyle w:val="EmptyCellLayoutStyle"/>
                    <w:spacing w:after="0" w:line="240" w:lineRule="auto"/>
                  </w:pPr>
                </w:p>
              </w:tc>
              <w:tc>
                <w:tcPr>
                  <w:tcW w:w="539" w:type="dxa"/>
                </w:tcPr>
                <w:p w14:paraId="3BDA8BFF" w14:textId="77777777" w:rsidR="00B56BB4" w:rsidRDefault="00B56BB4">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70"/>
                  </w:tblGrid>
                  <w:tr w:rsidR="00B56BB4" w14:paraId="417687CB"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B56BB4" w14:paraId="1EAC3CB3" w14:textId="77777777">
                          <w:trPr>
                            <w:trHeight w:val="192"/>
                          </w:trPr>
                          <w:tc>
                            <w:tcPr>
                              <w:tcW w:w="1260" w:type="dxa"/>
                              <w:tcBorders>
                                <w:top w:val="nil"/>
                                <w:left w:val="nil"/>
                                <w:bottom w:val="nil"/>
                                <w:right w:val="nil"/>
                              </w:tcBorders>
                              <w:tcMar>
                                <w:top w:w="39" w:type="dxa"/>
                                <w:left w:w="39" w:type="dxa"/>
                                <w:bottom w:w="39" w:type="dxa"/>
                                <w:right w:w="39" w:type="dxa"/>
                              </w:tcMar>
                            </w:tcPr>
                            <w:p w14:paraId="4A3998EB" w14:textId="77777777" w:rsidR="00B56BB4" w:rsidRDefault="00580D13">
                              <w:pPr>
                                <w:spacing w:after="0" w:line="240" w:lineRule="auto"/>
                              </w:pPr>
                              <w:r>
                                <w:rPr>
                                  <w:rFonts w:ascii="Arial" w:eastAsia="Arial" w:hAnsi="Arial"/>
                                  <w:b/>
                                  <w:color w:val="000000"/>
                                  <w:sz w:val="16"/>
                                </w:rPr>
                                <w:t>Position Code</w:t>
                              </w:r>
                            </w:p>
                          </w:tc>
                        </w:tr>
                      </w:tbl>
                      <w:p w14:paraId="50A163E3" w14:textId="77777777" w:rsidR="00B56BB4" w:rsidRDefault="00B56BB4">
                        <w:pPr>
                          <w:spacing w:after="0" w:line="240" w:lineRule="auto"/>
                        </w:pPr>
                      </w:p>
                    </w:tc>
                    <w:tc>
                      <w:tcPr>
                        <w:tcW w:w="1800" w:type="dxa"/>
                        <w:tcBorders>
                          <w:top w:val="single" w:sz="15" w:space="0" w:color="000000"/>
                          <w:right w:val="single" w:sz="15" w:space="0" w:color="000000"/>
                        </w:tcBorders>
                      </w:tcPr>
                      <w:p w14:paraId="5A81D288" w14:textId="77777777" w:rsidR="00B56BB4" w:rsidRDefault="00B56BB4">
                        <w:pPr>
                          <w:pStyle w:val="EmptyCellLayoutStyle"/>
                          <w:spacing w:after="0" w:line="240" w:lineRule="auto"/>
                        </w:pPr>
                      </w:p>
                    </w:tc>
                  </w:tr>
                  <w:tr w:rsidR="00B56BB4" w14:paraId="6CA6B4CC" w14:textId="77777777">
                    <w:trPr>
                      <w:trHeight w:val="90"/>
                    </w:trPr>
                    <w:tc>
                      <w:tcPr>
                        <w:tcW w:w="1260" w:type="dxa"/>
                        <w:tcBorders>
                          <w:left w:val="single" w:sz="15" w:space="0" w:color="000000"/>
                        </w:tcBorders>
                      </w:tcPr>
                      <w:p w14:paraId="7B444F28" w14:textId="77777777" w:rsidR="00B56BB4" w:rsidRDefault="00B56BB4">
                        <w:pPr>
                          <w:pStyle w:val="EmptyCellLayoutStyle"/>
                          <w:spacing w:after="0" w:line="240" w:lineRule="auto"/>
                        </w:pPr>
                      </w:p>
                    </w:tc>
                    <w:tc>
                      <w:tcPr>
                        <w:tcW w:w="1800" w:type="dxa"/>
                        <w:tcBorders>
                          <w:right w:val="single" w:sz="15" w:space="0" w:color="000000"/>
                        </w:tcBorders>
                      </w:tcPr>
                      <w:p w14:paraId="069DBEA0" w14:textId="77777777" w:rsidR="00B56BB4" w:rsidRDefault="00B56BB4">
                        <w:pPr>
                          <w:pStyle w:val="EmptyCellLayoutStyle"/>
                          <w:spacing w:after="0" w:line="240" w:lineRule="auto"/>
                        </w:pPr>
                      </w:p>
                    </w:tc>
                  </w:tr>
                  <w:tr w:rsidR="00AF0F96" w14:paraId="193E217C" w14:textId="77777777" w:rsidTr="00AF0F9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B56BB4" w14:paraId="1D9CE131" w14:textId="77777777">
                          <w:trPr>
                            <w:trHeight w:val="212"/>
                          </w:trPr>
                          <w:tc>
                            <w:tcPr>
                              <w:tcW w:w="3060" w:type="dxa"/>
                              <w:tcBorders>
                                <w:top w:val="nil"/>
                                <w:left w:val="nil"/>
                                <w:bottom w:val="nil"/>
                                <w:right w:val="nil"/>
                              </w:tcBorders>
                              <w:tcMar>
                                <w:top w:w="39" w:type="dxa"/>
                                <w:left w:w="39" w:type="dxa"/>
                                <w:bottom w:w="39" w:type="dxa"/>
                                <w:right w:w="39" w:type="dxa"/>
                              </w:tcMar>
                            </w:tcPr>
                            <w:p w14:paraId="5272EA8C" w14:textId="77777777" w:rsidR="00B56BB4" w:rsidRDefault="00580D13">
                              <w:pPr>
                                <w:spacing w:after="0" w:line="240" w:lineRule="auto"/>
                              </w:pPr>
                              <w:r>
                                <w:rPr>
                                  <w:rFonts w:ascii="Arial" w:eastAsia="Arial" w:hAnsi="Arial"/>
                                  <w:color w:val="000000"/>
                                </w:rPr>
                                <w:t>1. DEPTALTEK81Y</w:t>
                              </w:r>
                            </w:p>
                          </w:tc>
                        </w:tr>
                      </w:tbl>
                      <w:p w14:paraId="2677D098" w14:textId="77777777" w:rsidR="00B56BB4" w:rsidRDefault="00B56BB4">
                        <w:pPr>
                          <w:spacing w:after="0" w:line="240" w:lineRule="auto"/>
                        </w:pPr>
                      </w:p>
                    </w:tc>
                  </w:tr>
                </w:tbl>
                <w:p w14:paraId="7F97637E" w14:textId="77777777" w:rsidR="00B56BB4" w:rsidRDefault="00B56BB4">
                  <w:pPr>
                    <w:spacing w:after="0" w:line="240" w:lineRule="auto"/>
                  </w:pPr>
                </w:p>
              </w:tc>
            </w:tr>
            <w:tr w:rsidR="00AF0F96" w14:paraId="3B63FD41" w14:textId="77777777" w:rsidTr="00AF0F96">
              <w:trPr>
                <w:trHeight w:val="110"/>
              </w:trPr>
              <w:tc>
                <w:tcPr>
                  <w:tcW w:w="3240" w:type="dxa"/>
                </w:tcPr>
                <w:p w14:paraId="7CED857F" w14:textId="77777777" w:rsidR="00B56BB4" w:rsidRDefault="00B56BB4">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B56BB4" w14:paraId="636D326B" w14:textId="77777777">
                    <w:trPr>
                      <w:trHeight w:val="462"/>
                    </w:trPr>
                    <w:tc>
                      <w:tcPr>
                        <w:tcW w:w="4320" w:type="dxa"/>
                        <w:tcBorders>
                          <w:top w:val="nil"/>
                          <w:left w:val="nil"/>
                          <w:bottom w:val="nil"/>
                          <w:right w:val="nil"/>
                        </w:tcBorders>
                        <w:tcMar>
                          <w:top w:w="39" w:type="dxa"/>
                          <w:left w:w="39" w:type="dxa"/>
                          <w:bottom w:w="39" w:type="dxa"/>
                          <w:right w:w="39" w:type="dxa"/>
                        </w:tcMar>
                      </w:tcPr>
                      <w:p w14:paraId="3F275824" w14:textId="77777777" w:rsidR="00B56BB4" w:rsidRDefault="00580D13">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F342ECD" w14:textId="77777777" w:rsidR="00B56BB4" w:rsidRDefault="00B56BB4">
                  <w:pPr>
                    <w:spacing w:after="0" w:line="240" w:lineRule="auto"/>
                  </w:pPr>
                </w:p>
              </w:tc>
              <w:tc>
                <w:tcPr>
                  <w:tcW w:w="539" w:type="dxa"/>
                </w:tcPr>
                <w:p w14:paraId="14A29C22" w14:textId="77777777" w:rsidR="00B56BB4" w:rsidRDefault="00B56BB4">
                  <w:pPr>
                    <w:pStyle w:val="EmptyCellLayoutStyle"/>
                    <w:spacing w:after="0" w:line="240" w:lineRule="auto"/>
                  </w:pPr>
                </w:p>
              </w:tc>
              <w:tc>
                <w:tcPr>
                  <w:tcW w:w="3060" w:type="dxa"/>
                  <w:vMerge/>
                </w:tcPr>
                <w:p w14:paraId="3D4C83AB" w14:textId="77777777" w:rsidR="00B56BB4" w:rsidRDefault="00B56BB4">
                  <w:pPr>
                    <w:pStyle w:val="EmptyCellLayoutStyle"/>
                    <w:spacing w:after="0" w:line="240" w:lineRule="auto"/>
                  </w:pPr>
                </w:p>
              </w:tc>
            </w:tr>
            <w:tr w:rsidR="00AF0F96" w14:paraId="5B784BEE" w14:textId="77777777" w:rsidTr="00AF0F96">
              <w:trPr>
                <w:trHeight w:val="429"/>
              </w:trPr>
              <w:tc>
                <w:tcPr>
                  <w:tcW w:w="3240" w:type="dxa"/>
                </w:tcPr>
                <w:p w14:paraId="05F7810E" w14:textId="77777777" w:rsidR="00B56BB4" w:rsidRDefault="00B56BB4">
                  <w:pPr>
                    <w:pStyle w:val="EmptyCellLayoutStyle"/>
                    <w:spacing w:after="0" w:line="240" w:lineRule="auto"/>
                  </w:pPr>
                </w:p>
              </w:tc>
              <w:tc>
                <w:tcPr>
                  <w:tcW w:w="179" w:type="dxa"/>
                  <w:gridSpan w:val="5"/>
                  <w:vMerge/>
                </w:tcPr>
                <w:p w14:paraId="031EB2C8" w14:textId="77777777" w:rsidR="00B56BB4" w:rsidRDefault="00B56BB4">
                  <w:pPr>
                    <w:pStyle w:val="EmptyCellLayoutStyle"/>
                    <w:spacing w:after="0" w:line="240" w:lineRule="auto"/>
                  </w:pPr>
                </w:p>
              </w:tc>
              <w:tc>
                <w:tcPr>
                  <w:tcW w:w="539" w:type="dxa"/>
                </w:tcPr>
                <w:p w14:paraId="1CB7D152" w14:textId="77777777" w:rsidR="00B56BB4" w:rsidRDefault="00B56BB4">
                  <w:pPr>
                    <w:pStyle w:val="EmptyCellLayoutStyle"/>
                    <w:spacing w:after="0" w:line="240" w:lineRule="auto"/>
                  </w:pPr>
                </w:p>
              </w:tc>
              <w:tc>
                <w:tcPr>
                  <w:tcW w:w="3060" w:type="dxa"/>
                </w:tcPr>
                <w:p w14:paraId="52E5F86D" w14:textId="77777777" w:rsidR="00B56BB4" w:rsidRDefault="00B56BB4">
                  <w:pPr>
                    <w:pStyle w:val="EmptyCellLayoutStyle"/>
                    <w:spacing w:after="0" w:line="240" w:lineRule="auto"/>
                  </w:pPr>
                </w:p>
              </w:tc>
            </w:tr>
            <w:tr w:rsidR="00B56BB4" w14:paraId="46387A42" w14:textId="77777777">
              <w:trPr>
                <w:trHeight w:val="180"/>
              </w:trPr>
              <w:tc>
                <w:tcPr>
                  <w:tcW w:w="3240" w:type="dxa"/>
                </w:tcPr>
                <w:p w14:paraId="3105DD9A" w14:textId="77777777" w:rsidR="00B56BB4" w:rsidRDefault="00B56BB4">
                  <w:pPr>
                    <w:pStyle w:val="EmptyCellLayoutStyle"/>
                    <w:spacing w:after="0" w:line="240" w:lineRule="auto"/>
                  </w:pPr>
                </w:p>
              </w:tc>
              <w:tc>
                <w:tcPr>
                  <w:tcW w:w="179" w:type="dxa"/>
                </w:tcPr>
                <w:p w14:paraId="49132540" w14:textId="77777777" w:rsidR="00B56BB4" w:rsidRDefault="00B56BB4">
                  <w:pPr>
                    <w:pStyle w:val="EmptyCellLayoutStyle"/>
                    <w:spacing w:after="0" w:line="240" w:lineRule="auto"/>
                  </w:pPr>
                </w:p>
              </w:tc>
              <w:tc>
                <w:tcPr>
                  <w:tcW w:w="539" w:type="dxa"/>
                </w:tcPr>
                <w:p w14:paraId="7E88ECF3" w14:textId="77777777" w:rsidR="00B56BB4" w:rsidRDefault="00B56BB4">
                  <w:pPr>
                    <w:pStyle w:val="EmptyCellLayoutStyle"/>
                    <w:spacing w:after="0" w:line="240" w:lineRule="auto"/>
                  </w:pPr>
                </w:p>
              </w:tc>
              <w:tc>
                <w:tcPr>
                  <w:tcW w:w="2879" w:type="dxa"/>
                </w:tcPr>
                <w:p w14:paraId="65F72B46" w14:textId="77777777" w:rsidR="00B56BB4" w:rsidRDefault="00B56BB4">
                  <w:pPr>
                    <w:pStyle w:val="EmptyCellLayoutStyle"/>
                    <w:spacing w:after="0" w:line="240" w:lineRule="auto"/>
                  </w:pPr>
                </w:p>
              </w:tc>
              <w:tc>
                <w:tcPr>
                  <w:tcW w:w="540" w:type="dxa"/>
                </w:tcPr>
                <w:p w14:paraId="56440627" w14:textId="77777777" w:rsidR="00B56BB4" w:rsidRDefault="00B56BB4">
                  <w:pPr>
                    <w:pStyle w:val="EmptyCellLayoutStyle"/>
                    <w:spacing w:after="0" w:line="240" w:lineRule="auto"/>
                  </w:pPr>
                </w:p>
              </w:tc>
              <w:tc>
                <w:tcPr>
                  <w:tcW w:w="180" w:type="dxa"/>
                </w:tcPr>
                <w:p w14:paraId="0AACEB53" w14:textId="77777777" w:rsidR="00B56BB4" w:rsidRDefault="00B56BB4">
                  <w:pPr>
                    <w:pStyle w:val="EmptyCellLayoutStyle"/>
                    <w:spacing w:after="0" w:line="240" w:lineRule="auto"/>
                  </w:pPr>
                </w:p>
              </w:tc>
              <w:tc>
                <w:tcPr>
                  <w:tcW w:w="539" w:type="dxa"/>
                </w:tcPr>
                <w:p w14:paraId="26CC8ADF" w14:textId="77777777" w:rsidR="00B56BB4" w:rsidRDefault="00B56BB4">
                  <w:pPr>
                    <w:pStyle w:val="EmptyCellLayoutStyle"/>
                    <w:spacing w:after="0" w:line="240" w:lineRule="auto"/>
                  </w:pPr>
                </w:p>
              </w:tc>
              <w:tc>
                <w:tcPr>
                  <w:tcW w:w="3060" w:type="dxa"/>
                </w:tcPr>
                <w:p w14:paraId="0FF85DF0" w14:textId="77777777" w:rsidR="00B56BB4" w:rsidRDefault="00B56BB4">
                  <w:pPr>
                    <w:pStyle w:val="EmptyCellLayoutStyle"/>
                    <w:spacing w:after="0" w:line="240" w:lineRule="auto"/>
                  </w:pPr>
                </w:p>
              </w:tc>
            </w:tr>
            <w:tr w:rsidR="00AF0F96" w14:paraId="6587E528" w14:textId="77777777" w:rsidTr="00AF0F96">
              <w:trPr>
                <w:trHeight w:val="360"/>
              </w:trPr>
              <w:tc>
                <w:tcPr>
                  <w:tcW w:w="3240" w:type="dxa"/>
                </w:tcPr>
                <w:p w14:paraId="7FB7070C" w14:textId="77777777" w:rsidR="00B56BB4" w:rsidRDefault="00B56BB4">
                  <w:pPr>
                    <w:pStyle w:val="EmptyCellLayoutStyle"/>
                    <w:spacing w:after="0" w:line="240" w:lineRule="auto"/>
                  </w:pPr>
                </w:p>
              </w:tc>
              <w:tc>
                <w:tcPr>
                  <w:tcW w:w="179" w:type="dxa"/>
                </w:tcPr>
                <w:p w14:paraId="2B9645BB" w14:textId="77777777" w:rsidR="00B56BB4" w:rsidRDefault="00B56BB4">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B56BB4" w14:paraId="2C810AD5" w14:textId="77777777">
                    <w:trPr>
                      <w:trHeight w:val="282"/>
                    </w:trPr>
                    <w:tc>
                      <w:tcPr>
                        <w:tcW w:w="3960" w:type="dxa"/>
                        <w:tcBorders>
                          <w:top w:val="nil"/>
                          <w:left w:val="nil"/>
                          <w:bottom w:val="nil"/>
                          <w:right w:val="nil"/>
                        </w:tcBorders>
                        <w:tcMar>
                          <w:top w:w="39" w:type="dxa"/>
                          <w:left w:w="39" w:type="dxa"/>
                          <w:bottom w:w="39" w:type="dxa"/>
                          <w:right w:w="39" w:type="dxa"/>
                        </w:tcMar>
                      </w:tcPr>
                      <w:p w14:paraId="3EFDDFD7" w14:textId="77777777" w:rsidR="00B56BB4" w:rsidRDefault="00580D13">
                        <w:pPr>
                          <w:spacing w:after="0" w:line="240" w:lineRule="auto"/>
                          <w:jc w:val="center"/>
                        </w:pPr>
                        <w:r>
                          <w:rPr>
                            <w:rFonts w:ascii="Arial" w:eastAsia="Arial" w:hAnsi="Arial"/>
                            <w:b/>
                            <w:color w:val="000000"/>
                            <w:sz w:val="28"/>
                          </w:rPr>
                          <w:t>POSITION DESCRIPTION</w:t>
                        </w:r>
                      </w:p>
                    </w:tc>
                  </w:tr>
                </w:tbl>
                <w:p w14:paraId="6D894B0B" w14:textId="77777777" w:rsidR="00B56BB4" w:rsidRDefault="00B56BB4">
                  <w:pPr>
                    <w:spacing w:after="0" w:line="240" w:lineRule="auto"/>
                  </w:pPr>
                </w:p>
              </w:tc>
              <w:tc>
                <w:tcPr>
                  <w:tcW w:w="180" w:type="dxa"/>
                </w:tcPr>
                <w:p w14:paraId="2D97F332" w14:textId="77777777" w:rsidR="00B56BB4" w:rsidRDefault="00B56BB4">
                  <w:pPr>
                    <w:pStyle w:val="EmptyCellLayoutStyle"/>
                    <w:spacing w:after="0" w:line="240" w:lineRule="auto"/>
                  </w:pPr>
                </w:p>
              </w:tc>
              <w:tc>
                <w:tcPr>
                  <w:tcW w:w="539" w:type="dxa"/>
                </w:tcPr>
                <w:p w14:paraId="39599C9B" w14:textId="77777777" w:rsidR="00B56BB4" w:rsidRDefault="00B56BB4">
                  <w:pPr>
                    <w:pStyle w:val="EmptyCellLayoutStyle"/>
                    <w:spacing w:after="0" w:line="240" w:lineRule="auto"/>
                  </w:pPr>
                </w:p>
              </w:tc>
              <w:tc>
                <w:tcPr>
                  <w:tcW w:w="3060" w:type="dxa"/>
                </w:tcPr>
                <w:p w14:paraId="3DD9BF2D" w14:textId="77777777" w:rsidR="00B56BB4" w:rsidRDefault="00B56BB4">
                  <w:pPr>
                    <w:pStyle w:val="EmptyCellLayoutStyle"/>
                    <w:spacing w:after="0" w:line="240" w:lineRule="auto"/>
                  </w:pPr>
                </w:p>
              </w:tc>
            </w:tr>
            <w:tr w:rsidR="00B56BB4" w14:paraId="1D94F11B" w14:textId="77777777">
              <w:trPr>
                <w:trHeight w:val="179"/>
              </w:trPr>
              <w:tc>
                <w:tcPr>
                  <w:tcW w:w="3240" w:type="dxa"/>
                </w:tcPr>
                <w:p w14:paraId="296F1822" w14:textId="77777777" w:rsidR="00B56BB4" w:rsidRDefault="00B56BB4">
                  <w:pPr>
                    <w:pStyle w:val="EmptyCellLayoutStyle"/>
                    <w:spacing w:after="0" w:line="240" w:lineRule="auto"/>
                  </w:pPr>
                </w:p>
              </w:tc>
              <w:tc>
                <w:tcPr>
                  <w:tcW w:w="179" w:type="dxa"/>
                </w:tcPr>
                <w:p w14:paraId="25FD99B5" w14:textId="77777777" w:rsidR="00B56BB4" w:rsidRDefault="00B56BB4">
                  <w:pPr>
                    <w:pStyle w:val="EmptyCellLayoutStyle"/>
                    <w:spacing w:after="0" w:line="240" w:lineRule="auto"/>
                  </w:pPr>
                </w:p>
              </w:tc>
              <w:tc>
                <w:tcPr>
                  <w:tcW w:w="539" w:type="dxa"/>
                </w:tcPr>
                <w:p w14:paraId="0CFE87EE" w14:textId="77777777" w:rsidR="00B56BB4" w:rsidRDefault="00B56BB4">
                  <w:pPr>
                    <w:pStyle w:val="EmptyCellLayoutStyle"/>
                    <w:spacing w:after="0" w:line="240" w:lineRule="auto"/>
                  </w:pPr>
                </w:p>
              </w:tc>
              <w:tc>
                <w:tcPr>
                  <w:tcW w:w="2879" w:type="dxa"/>
                </w:tcPr>
                <w:p w14:paraId="1BB15A67" w14:textId="77777777" w:rsidR="00B56BB4" w:rsidRDefault="00B56BB4">
                  <w:pPr>
                    <w:pStyle w:val="EmptyCellLayoutStyle"/>
                    <w:spacing w:after="0" w:line="240" w:lineRule="auto"/>
                  </w:pPr>
                </w:p>
              </w:tc>
              <w:tc>
                <w:tcPr>
                  <w:tcW w:w="540" w:type="dxa"/>
                </w:tcPr>
                <w:p w14:paraId="7DE5E9F2" w14:textId="77777777" w:rsidR="00B56BB4" w:rsidRDefault="00B56BB4">
                  <w:pPr>
                    <w:pStyle w:val="EmptyCellLayoutStyle"/>
                    <w:spacing w:after="0" w:line="240" w:lineRule="auto"/>
                  </w:pPr>
                </w:p>
              </w:tc>
              <w:tc>
                <w:tcPr>
                  <w:tcW w:w="180" w:type="dxa"/>
                </w:tcPr>
                <w:p w14:paraId="784CE285" w14:textId="77777777" w:rsidR="00B56BB4" w:rsidRDefault="00B56BB4">
                  <w:pPr>
                    <w:pStyle w:val="EmptyCellLayoutStyle"/>
                    <w:spacing w:after="0" w:line="240" w:lineRule="auto"/>
                  </w:pPr>
                </w:p>
              </w:tc>
              <w:tc>
                <w:tcPr>
                  <w:tcW w:w="539" w:type="dxa"/>
                </w:tcPr>
                <w:p w14:paraId="389B0107" w14:textId="77777777" w:rsidR="00B56BB4" w:rsidRDefault="00B56BB4">
                  <w:pPr>
                    <w:pStyle w:val="EmptyCellLayoutStyle"/>
                    <w:spacing w:after="0" w:line="240" w:lineRule="auto"/>
                  </w:pPr>
                </w:p>
              </w:tc>
              <w:tc>
                <w:tcPr>
                  <w:tcW w:w="3060" w:type="dxa"/>
                </w:tcPr>
                <w:p w14:paraId="2D8334FF" w14:textId="77777777" w:rsidR="00B56BB4" w:rsidRDefault="00B56BB4">
                  <w:pPr>
                    <w:pStyle w:val="EmptyCellLayoutStyle"/>
                    <w:spacing w:after="0" w:line="240" w:lineRule="auto"/>
                  </w:pPr>
                </w:p>
              </w:tc>
            </w:tr>
          </w:tbl>
          <w:p w14:paraId="75F263CF" w14:textId="77777777" w:rsidR="00B56BB4" w:rsidRDefault="00B56BB4">
            <w:pPr>
              <w:spacing w:after="0" w:line="240" w:lineRule="auto"/>
            </w:pPr>
          </w:p>
        </w:tc>
        <w:tc>
          <w:tcPr>
            <w:tcW w:w="179" w:type="dxa"/>
          </w:tcPr>
          <w:p w14:paraId="6EEBF595" w14:textId="77777777" w:rsidR="00B56BB4" w:rsidRDefault="00B56BB4">
            <w:pPr>
              <w:pStyle w:val="EmptyCellLayoutStyle"/>
              <w:spacing w:after="0" w:line="240" w:lineRule="auto"/>
            </w:pPr>
          </w:p>
        </w:tc>
      </w:tr>
      <w:tr w:rsidR="00B56BB4" w14:paraId="19244D21" w14:textId="77777777">
        <w:trPr>
          <w:trHeight w:val="99"/>
        </w:trPr>
        <w:tc>
          <w:tcPr>
            <w:tcW w:w="179" w:type="dxa"/>
          </w:tcPr>
          <w:p w14:paraId="474720C5" w14:textId="77777777" w:rsidR="00B56BB4" w:rsidRDefault="00B56BB4">
            <w:pPr>
              <w:pStyle w:val="EmptyCellLayoutStyle"/>
              <w:spacing w:after="0" w:line="240" w:lineRule="auto"/>
            </w:pPr>
          </w:p>
        </w:tc>
        <w:tc>
          <w:tcPr>
            <w:tcW w:w="0" w:type="dxa"/>
          </w:tcPr>
          <w:p w14:paraId="0EC0FF1C" w14:textId="77777777" w:rsidR="00B56BB4" w:rsidRDefault="00B56BB4">
            <w:pPr>
              <w:pStyle w:val="EmptyCellLayoutStyle"/>
              <w:spacing w:after="0" w:line="240" w:lineRule="auto"/>
            </w:pPr>
          </w:p>
        </w:tc>
        <w:tc>
          <w:tcPr>
            <w:tcW w:w="0" w:type="dxa"/>
          </w:tcPr>
          <w:p w14:paraId="1D078AF9" w14:textId="77777777" w:rsidR="00B56BB4" w:rsidRDefault="00B56BB4">
            <w:pPr>
              <w:pStyle w:val="EmptyCellLayoutStyle"/>
              <w:spacing w:after="0" w:line="240" w:lineRule="auto"/>
            </w:pPr>
          </w:p>
        </w:tc>
        <w:tc>
          <w:tcPr>
            <w:tcW w:w="11159" w:type="dxa"/>
          </w:tcPr>
          <w:p w14:paraId="456B35F8" w14:textId="77777777" w:rsidR="00B56BB4" w:rsidRDefault="00B56BB4">
            <w:pPr>
              <w:pStyle w:val="EmptyCellLayoutStyle"/>
              <w:spacing w:after="0" w:line="240" w:lineRule="auto"/>
            </w:pPr>
          </w:p>
        </w:tc>
        <w:tc>
          <w:tcPr>
            <w:tcW w:w="179" w:type="dxa"/>
          </w:tcPr>
          <w:p w14:paraId="3D0237D2" w14:textId="77777777" w:rsidR="00B56BB4" w:rsidRDefault="00B56BB4">
            <w:pPr>
              <w:pStyle w:val="EmptyCellLayoutStyle"/>
              <w:spacing w:after="0" w:line="240" w:lineRule="auto"/>
            </w:pPr>
          </w:p>
        </w:tc>
      </w:tr>
      <w:tr w:rsidR="007164A6" w14:paraId="4740944D" w14:textId="77777777" w:rsidTr="007164A6">
        <w:tc>
          <w:tcPr>
            <w:tcW w:w="179" w:type="dxa"/>
          </w:tcPr>
          <w:p w14:paraId="20AFBCAA" w14:textId="77777777" w:rsidR="00B56BB4" w:rsidRDefault="00B56BB4">
            <w:pPr>
              <w:pStyle w:val="EmptyCellLayoutStyle"/>
              <w:spacing w:after="0" w:line="240" w:lineRule="auto"/>
            </w:pPr>
          </w:p>
        </w:tc>
        <w:tc>
          <w:tcPr>
            <w:tcW w:w="0" w:type="dxa"/>
          </w:tcPr>
          <w:p w14:paraId="10E578CA" w14:textId="77777777" w:rsidR="00B56BB4" w:rsidRDefault="00B56BB4">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B56BB4" w14:paraId="7D2E6077"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B56BB4" w14:paraId="0E9F8DA4"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E57853E" w14:textId="77777777" w:rsidR="00B56BB4" w:rsidRDefault="00580D13">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A09988F" w14:textId="77777777" w:rsidR="00B56BB4" w:rsidRDefault="00B56BB4">
                  <w:pPr>
                    <w:spacing w:after="0" w:line="240" w:lineRule="auto"/>
                  </w:pPr>
                </w:p>
              </w:tc>
            </w:tr>
            <w:tr w:rsidR="00B56BB4" w14:paraId="2E6C1E2E" w14:textId="77777777">
              <w:trPr>
                <w:trHeight w:val="20"/>
              </w:trPr>
              <w:tc>
                <w:tcPr>
                  <w:tcW w:w="11160" w:type="dxa"/>
                  <w:tcBorders>
                    <w:left w:val="single" w:sz="15" w:space="0" w:color="000000"/>
                    <w:right w:val="single" w:sz="15" w:space="0" w:color="000000"/>
                  </w:tcBorders>
                </w:tcPr>
                <w:p w14:paraId="7737B01C" w14:textId="77777777" w:rsidR="00B56BB4" w:rsidRDefault="00B56BB4">
                  <w:pPr>
                    <w:pStyle w:val="EmptyCellLayoutStyle"/>
                    <w:spacing w:after="0" w:line="240" w:lineRule="auto"/>
                  </w:pPr>
                </w:p>
              </w:tc>
            </w:tr>
            <w:tr w:rsidR="00B56BB4" w14:paraId="5A1C7324"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B56BB4" w14:paraId="43D9C603" w14:textId="77777777">
                    <w:trPr>
                      <w:trHeight w:val="282"/>
                    </w:trPr>
                    <w:tc>
                      <w:tcPr>
                        <w:tcW w:w="5580" w:type="dxa"/>
                        <w:tcBorders>
                          <w:top w:val="nil"/>
                          <w:left w:val="nil"/>
                          <w:bottom w:val="nil"/>
                          <w:right w:val="nil"/>
                        </w:tcBorders>
                        <w:tcMar>
                          <w:top w:w="39" w:type="dxa"/>
                          <w:left w:w="39" w:type="dxa"/>
                          <w:bottom w:w="39" w:type="dxa"/>
                          <w:right w:w="39" w:type="dxa"/>
                        </w:tcMar>
                      </w:tcPr>
                      <w:p w14:paraId="04CE95DE" w14:textId="77777777" w:rsidR="00B56BB4" w:rsidRDefault="00580D13">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458203F" w14:textId="77777777" w:rsidR="00B56BB4" w:rsidRDefault="00580D13">
                        <w:pPr>
                          <w:spacing w:after="0" w:line="240" w:lineRule="auto"/>
                        </w:pPr>
                        <w:r>
                          <w:rPr>
                            <w:rFonts w:ascii="Arial" w:eastAsia="Arial" w:hAnsi="Arial"/>
                            <w:b/>
                            <w:color w:val="000000"/>
                            <w:sz w:val="16"/>
                          </w:rPr>
                          <w:t>8. Department/Agency</w:t>
                        </w:r>
                      </w:p>
                    </w:tc>
                  </w:tr>
                  <w:tr w:rsidR="00B56BB4" w14:paraId="480C9DE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48E329D" w14:textId="77777777" w:rsidR="00B56BB4" w:rsidRDefault="00B56BB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E387C7D" w14:textId="77777777" w:rsidR="00B56BB4" w:rsidRDefault="00580D13">
                        <w:pPr>
                          <w:spacing w:after="0" w:line="240" w:lineRule="auto"/>
                        </w:pPr>
                        <w:r>
                          <w:rPr>
                            <w:rFonts w:ascii="Arial" w:eastAsia="Arial" w:hAnsi="Arial"/>
                            <w:color w:val="000000"/>
                          </w:rPr>
                          <w:t>MDHHS-COM HEALTH CENTRAL OFF</w:t>
                        </w:r>
                      </w:p>
                    </w:tc>
                  </w:tr>
                  <w:tr w:rsidR="00B56BB4" w14:paraId="6FBC48B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7118BBE" w14:textId="77777777" w:rsidR="00B56BB4" w:rsidRDefault="00580D13">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72ACB0B" w14:textId="77777777" w:rsidR="00B56BB4" w:rsidRDefault="00580D13">
                        <w:pPr>
                          <w:spacing w:after="0" w:line="240" w:lineRule="auto"/>
                        </w:pPr>
                        <w:r>
                          <w:rPr>
                            <w:rFonts w:ascii="Arial" w:eastAsia="Arial" w:hAnsi="Arial"/>
                            <w:b/>
                            <w:color w:val="000000"/>
                            <w:sz w:val="16"/>
                          </w:rPr>
                          <w:t>9. Bureau (Institution, Board, or Commission)</w:t>
                        </w:r>
                      </w:p>
                    </w:tc>
                  </w:tr>
                  <w:tr w:rsidR="00B56BB4" w14:paraId="1BB2C04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53ED858" w14:textId="77777777" w:rsidR="00B56BB4" w:rsidRDefault="00B56BB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6FE7A9D" w14:textId="77777777" w:rsidR="00B56BB4" w:rsidRDefault="00580D13">
                        <w:pPr>
                          <w:spacing w:after="0" w:line="240" w:lineRule="auto"/>
                        </w:pPr>
                        <w:r>
                          <w:rPr>
                            <w:rFonts w:ascii="Arial" w:eastAsia="Arial" w:hAnsi="Arial"/>
                            <w:color w:val="000000"/>
                          </w:rPr>
                          <w:t>Health and Wellness</w:t>
                        </w:r>
                      </w:p>
                    </w:tc>
                  </w:tr>
                  <w:tr w:rsidR="00B56BB4" w14:paraId="15F2A20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387960C" w14:textId="77777777" w:rsidR="00B56BB4" w:rsidRDefault="00580D13">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39428EB" w14:textId="77777777" w:rsidR="00B56BB4" w:rsidRDefault="00580D13">
                        <w:pPr>
                          <w:spacing w:after="0" w:line="240" w:lineRule="auto"/>
                        </w:pPr>
                        <w:r>
                          <w:rPr>
                            <w:rFonts w:ascii="Arial" w:eastAsia="Arial" w:hAnsi="Arial"/>
                            <w:b/>
                            <w:color w:val="000000"/>
                            <w:sz w:val="16"/>
                          </w:rPr>
                          <w:t>10. Division</w:t>
                        </w:r>
                      </w:p>
                    </w:tc>
                  </w:tr>
                  <w:tr w:rsidR="00B56BB4" w14:paraId="0E91CB7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83FAF1B" w14:textId="77777777" w:rsidR="00B56BB4" w:rsidRDefault="00580D13">
                        <w:pPr>
                          <w:spacing w:after="0" w:line="240" w:lineRule="auto"/>
                        </w:pPr>
                        <w:r>
                          <w:rPr>
                            <w:rFonts w:ascii="Arial" w:eastAsia="Arial" w:hAnsi="Arial"/>
                            <w:color w:val="000000"/>
                          </w:rPr>
                          <w:t>Departmental Analyst-E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E2D653D" w14:textId="77777777" w:rsidR="00B56BB4" w:rsidRDefault="00580D13">
                        <w:pPr>
                          <w:spacing w:after="0" w:line="240" w:lineRule="auto"/>
                        </w:pPr>
                        <w:r>
                          <w:rPr>
                            <w:rFonts w:ascii="Arial" w:eastAsia="Arial" w:hAnsi="Arial"/>
                            <w:color w:val="000000"/>
                          </w:rPr>
                          <w:t>Division of Chronic Disease &amp; Injury Control</w:t>
                        </w:r>
                      </w:p>
                    </w:tc>
                  </w:tr>
                  <w:tr w:rsidR="00B56BB4" w14:paraId="1204B3A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A37B388" w14:textId="77777777" w:rsidR="00B56BB4" w:rsidRDefault="00580D13">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5EF2254" w14:textId="77777777" w:rsidR="00B56BB4" w:rsidRDefault="00580D13">
                        <w:pPr>
                          <w:spacing w:after="0" w:line="240" w:lineRule="auto"/>
                        </w:pPr>
                        <w:r>
                          <w:rPr>
                            <w:rFonts w:ascii="Arial" w:eastAsia="Arial" w:hAnsi="Arial"/>
                            <w:b/>
                            <w:color w:val="000000"/>
                            <w:sz w:val="16"/>
                          </w:rPr>
                          <w:t>11. Section</w:t>
                        </w:r>
                      </w:p>
                    </w:tc>
                  </w:tr>
                  <w:tr w:rsidR="00B56BB4" w14:paraId="140A59F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96CDDEA" w14:textId="77777777" w:rsidR="00B56BB4" w:rsidRDefault="00580D13">
                        <w:pPr>
                          <w:spacing w:after="0" w:line="240" w:lineRule="auto"/>
                        </w:pPr>
                        <w:r>
                          <w:rPr>
                            <w:rFonts w:ascii="Arial" w:eastAsia="Arial" w:hAnsi="Arial"/>
                            <w:color w:val="000000"/>
                          </w:rPr>
                          <w:t>Departmental Program Analyst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08A4874" w14:textId="77777777" w:rsidR="00B56BB4" w:rsidRDefault="00580D13">
                        <w:pPr>
                          <w:spacing w:after="0" w:line="240" w:lineRule="auto"/>
                        </w:pPr>
                        <w:r>
                          <w:rPr>
                            <w:rFonts w:ascii="Arial" w:eastAsia="Arial" w:hAnsi="Arial"/>
                            <w:color w:val="000000"/>
                          </w:rPr>
                          <w:t>Operations Section</w:t>
                        </w:r>
                      </w:p>
                    </w:tc>
                  </w:tr>
                  <w:tr w:rsidR="00B56BB4" w14:paraId="4A6C4C6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C29372F" w14:textId="77777777" w:rsidR="00B56BB4" w:rsidRDefault="00580D13">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436EE9A" w14:textId="77777777" w:rsidR="00B56BB4" w:rsidRDefault="00580D13">
                        <w:pPr>
                          <w:spacing w:after="0" w:line="240" w:lineRule="auto"/>
                        </w:pPr>
                        <w:r>
                          <w:rPr>
                            <w:rFonts w:ascii="Arial" w:eastAsia="Arial" w:hAnsi="Arial"/>
                            <w:b/>
                            <w:color w:val="000000"/>
                            <w:sz w:val="16"/>
                          </w:rPr>
                          <w:t>12. Unit</w:t>
                        </w:r>
                      </w:p>
                    </w:tc>
                  </w:tr>
                  <w:tr w:rsidR="00B56BB4" w14:paraId="1DE9774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BC100B" w14:textId="77777777" w:rsidR="00B56BB4" w:rsidRDefault="00580D13">
                        <w:pPr>
                          <w:spacing w:after="0" w:line="240" w:lineRule="auto"/>
                        </w:pPr>
                        <w:r>
                          <w:rPr>
                            <w:rFonts w:ascii="Arial" w:eastAsia="Arial" w:hAnsi="Arial"/>
                            <w:color w:val="000000"/>
                          </w:rPr>
                          <w:t>BELL, SCOTT L;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C03CCE" w14:textId="77777777" w:rsidR="00B56BB4" w:rsidRDefault="00B56BB4">
                        <w:pPr>
                          <w:spacing w:after="0" w:line="240" w:lineRule="auto"/>
                        </w:pPr>
                      </w:p>
                    </w:tc>
                  </w:tr>
                  <w:tr w:rsidR="00B56BB4" w14:paraId="039EE6B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09129AC" w14:textId="77777777" w:rsidR="00B56BB4" w:rsidRDefault="00580D13">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BF86746" w14:textId="77777777" w:rsidR="00B56BB4" w:rsidRDefault="00580D13">
                        <w:pPr>
                          <w:spacing w:after="0" w:line="240" w:lineRule="auto"/>
                        </w:pPr>
                        <w:r>
                          <w:rPr>
                            <w:rFonts w:ascii="Arial" w:eastAsia="Arial" w:hAnsi="Arial"/>
                            <w:b/>
                            <w:color w:val="000000"/>
                            <w:sz w:val="16"/>
                          </w:rPr>
                          <w:t>13. Work Location (City and Address)/Hours of Work</w:t>
                        </w:r>
                      </w:p>
                    </w:tc>
                  </w:tr>
                  <w:tr w:rsidR="00B56BB4" w14:paraId="7C129B6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204A3F7" w14:textId="4F6EEAE3" w:rsidR="00B56BB4" w:rsidRDefault="004F4599">
                        <w:pPr>
                          <w:spacing w:after="0" w:line="240" w:lineRule="auto"/>
                        </w:pPr>
                        <w:r>
                          <w:rPr>
                            <w:rFonts w:ascii="Arial" w:eastAsia="Arial" w:hAnsi="Arial"/>
                            <w:color w:val="000000"/>
                          </w:rPr>
                          <w:t>HINES, SOPHIA L;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712ECC9" w14:textId="70F6A54D" w:rsidR="00B56BB4" w:rsidRDefault="00C341F8">
                        <w:pPr>
                          <w:spacing w:after="0" w:line="240" w:lineRule="auto"/>
                        </w:pPr>
                        <w:r w:rsidRPr="00632CA0">
                          <w:rPr>
                            <w:rFonts w:ascii="Arial" w:eastAsia="Arial" w:hAnsi="Arial"/>
                            <w:color w:val="000000"/>
                          </w:rPr>
                          <w:t>320 S. Walnut, Lansing, MI.</w:t>
                        </w:r>
                      </w:p>
                    </w:tc>
                  </w:tr>
                </w:tbl>
                <w:p w14:paraId="70DFF08E" w14:textId="77777777" w:rsidR="00B56BB4" w:rsidRDefault="00B56BB4">
                  <w:pPr>
                    <w:spacing w:after="0" w:line="240" w:lineRule="auto"/>
                  </w:pPr>
                </w:p>
              </w:tc>
            </w:tr>
            <w:tr w:rsidR="00B56BB4" w14:paraId="3749F720" w14:textId="77777777">
              <w:trPr>
                <w:trHeight w:val="14"/>
              </w:trPr>
              <w:tc>
                <w:tcPr>
                  <w:tcW w:w="11160" w:type="dxa"/>
                  <w:tcBorders>
                    <w:left w:val="single" w:sz="15" w:space="0" w:color="000000"/>
                    <w:bottom w:val="single" w:sz="7" w:space="0" w:color="000000"/>
                    <w:right w:val="single" w:sz="15" w:space="0" w:color="000000"/>
                  </w:tcBorders>
                </w:tcPr>
                <w:p w14:paraId="107A1A27" w14:textId="77777777" w:rsidR="00B56BB4" w:rsidRDefault="00B56BB4">
                  <w:pPr>
                    <w:pStyle w:val="EmptyCellLayoutStyle"/>
                    <w:spacing w:after="0" w:line="240" w:lineRule="auto"/>
                  </w:pPr>
                </w:p>
              </w:tc>
            </w:tr>
          </w:tbl>
          <w:p w14:paraId="2B9A5FDE" w14:textId="77777777" w:rsidR="00B56BB4" w:rsidRDefault="00B56BB4">
            <w:pPr>
              <w:spacing w:after="0" w:line="240" w:lineRule="auto"/>
            </w:pPr>
          </w:p>
        </w:tc>
        <w:tc>
          <w:tcPr>
            <w:tcW w:w="179" w:type="dxa"/>
          </w:tcPr>
          <w:p w14:paraId="64D7D62E" w14:textId="77777777" w:rsidR="00B56BB4" w:rsidRDefault="00B56BB4">
            <w:pPr>
              <w:pStyle w:val="EmptyCellLayoutStyle"/>
              <w:spacing w:after="0" w:line="240" w:lineRule="auto"/>
            </w:pPr>
          </w:p>
        </w:tc>
      </w:tr>
      <w:tr w:rsidR="007164A6" w14:paraId="6DB904DC" w14:textId="77777777" w:rsidTr="007164A6">
        <w:tc>
          <w:tcPr>
            <w:tcW w:w="179" w:type="dxa"/>
          </w:tcPr>
          <w:p w14:paraId="138635E7" w14:textId="77777777" w:rsidR="00B56BB4" w:rsidRDefault="00B56BB4">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B56BB4" w14:paraId="0044B2FB" w14:textId="77777777">
              <w:trPr>
                <w:trHeight w:val="36"/>
              </w:trPr>
              <w:tc>
                <w:tcPr>
                  <w:tcW w:w="0" w:type="dxa"/>
                  <w:tcBorders>
                    <w:top w:val="single" w:sz="7" w:space="0" w:color="000000"/>
                    <w:left w:val="single" w:sz="15" w:space="0" w:color="000000"/>
                  </w:tcBorders>
                </w:tcPr>
                <w:p w14:paraId="1ECE8FEC" w14:textId="77777777" w:rsidR="00B56BB4" w:rsidRDefault="00B56BB4">
                  <w:pPr>
                    <w:pStyle w:val="EmptyCellLayoutStyle"/>
                    <w:spacing w:after="0" w:line="240" w:lineRule="auto"/>
                  </w:pPr>
                </w:p>
              </w:tc>
              <w:tc>
                <w:tcPr>
                  <w:tcW w:w="5220" w:type="dxa"/>
                  <w:tcBorders>
                    <w:top w:val="single" w:sz="7" w:space="0" w:color="000000"/>
                  </w:tcBorders>
                </w:tcPr>
                <w:p w14:paraId="757422A1" w14:textId="77777777" w:rsidR="00B56BB4" w:rsidRDefault="00B56BB4">
                  <w:pPr>
                    <w:pStyle w:val="EmptyCellLayoutStyle"/>
                    <w:spacing w:after="0" w:line="240" w:lineRule="auto"/>
                  </w:pPr>
                </w:p>
              </w:tc>
              <w:tc>
                <w:tcPr>
                  <w:tcW w:w="5759" w:type="dxa"/>
                  <w:tcBorders>
                    <w:top w:val="single" w:sz="7" w:space="0" w:color="000000"/>
                  </w:tcBorders>
                </w:tcPr>
                <w:p w14:paraId="036168C9" w14:textId="77777777" w:rsidR="00B56BB4" w:rsidRDefault="00B56BB4">
                  <w:pPr>
                    <w:pStyle w:val="EmptyCellLayoutStyle"/>
                    <w:spacing w:after="0" w:line="240" w:lineRule="auto"/>
                  </w:pPr>
                </w:p>
              </w:tc>
              <w:tc>
                <w:tcPr>
                  <w:tcW w:w="180" w:type="dxa"/>
                  <w:tcBorders>
                    <w:top w:val="single" w:sz="7" w:space="0" w:color="000000"/>
                    <w:right w:val="single" w:sz="15" w:space="0" w:color="000000"/>
                  </w:tcBorders>
                </w:tcPr>
                <w:p w14:paraId="4AFDA8E2" w14:textId="77777777" w:rsidR="00B56BB4" w:rsidRDefault="00B56BB4">
                  <w:pPr>
                    <w:pStyle w:val="EmptyCellLayoutStyle"/>
                    <w:spacing w:after="0" w:line="240" w:lineRule="auto"/>
                  </w:pPr>
                </w:p>
              </w:tc>
            </w:tr>
            <w:tr w:rsidR="00B56BB4" w14:paraId="6758F653" w14:textId="77777777">
              <w:trPr>
                <w:trHeight w:val="270"/>
              </w:trPr>
              <w:tc>
                <w:tcPr>
                  <w:tcW w:w="0" w:type="dxa"/>
                  <w:tcBorders>
                    <w:left w:val="single" w:sz="15" w:space="0" w:color="000000"/>
                  </w:tcBorders>
                </w:tcPr>
                <w:p w14:paraId="66930898" w14:textId="77777777" w:rsidR="00B56BB4" w:rsidRDefault="00B56BB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B56BB4" w14:paraId="528A1E9D" w14:textId="77777777">
                    <w:trPr>
                      <w:trHeight w:val="192"/>
                    </w:trPr>
                    <w:tc>
                      <w:tcPr>
                        <w:tcW w:w="5220" w:type="dxa"/>
                        <w:tcBorders>
                          <w:top w:val="nil"/>
                          <w:left w:val="nil"/>
                          <w:bottom w:val="nil"/>
                          <w:right w:val="nil"/>
                        </w:tcBorders>
                        <w:tcMar>
                          <w:top w:w="39" w:type="dxa"/>
                          <w:left w:w="39" w:type="dxa"/>
                          <w:bottom w:w="39" w:type="dxa"/>
                          <w:right w:w="39" w:type="dxa"/>
                        </w:tcMar>
                      </w:tcPr>
                      <w:p w14:paraId="31BD9F04" w14:textId="77777777" w:rsidR="00B56BB4" w:rsidRDefault="00580D13">
                        <w:pPr>
                          <w:spacing w:after="0" w:line="240" w:lineRule="auto"/>
                        </w:pPr>
                        <w:r>
                          <w:rPr>
                            <w:rFonts w:ascii="Arial" w:eastAsia="Arial" w:hAnsi="Arial"/>
                            <w:b/>
                            <w:color w:val="000000"/>
                            <w:sz w:val="16"/>
                          </w:rPr>
                          <w:t>14. General Summary of Function/Purpose of Position</w:t>
                        </w:r>
                      </w:p>
                    </w:tc>
                  </w:tr>
                </w:tbl>
                <w:p w14:paraId="17C555CA" w14:textId="77777777" w:rsidR="00B56BB4" w:rsidRDefault="00B56BB4">
                  <w:pPr>
                    <w:spacing w:after="0" w:line="240" w:lineRule="auto"/>
                  </w:pPr>
                </w:p>
              </w:tc>
              <w:tc>
                <w:tcPr>
                  <w:tcW w:w="5759" w:type="dxa"/>
                </w:tcPr>
                <w:p w14:paraId="0878D751" w14:textId="77777777" w:rsidR="00B56BB4" w:rsidRDefault="00B56BB4">
                  <w:pPr>
                    <w:pStyle w:val="EmptyCellLayoutStyle"/>
                    <w:spacing w:after="0" w:line="240" w:lineRule="auto"/>
                  </w:pPr>
                </w:p>
              </w:tc>
              <w:tc>
                <w:tcPr>
                  <w:tcW w:w="180" w:type="dxa"/>
                  <w:tcBorders>
                    <w:right w:val="single" w:sz="15" w:space="0" w:color="000000"/>
                  </w:tcBorders>
                </w:tcPr>
                <w:p w14:paraId="1EE8E2FE" w14:textId="77777777" w:rsidR="00B56BB4" w:rsidRDefault="00B56BB4">
                  <w:pPr>
                    <w:pStyle w:val="EmptyCellLayoutStyle"/>
                    <w:spacing w:after="0" w:line="240" w:lineRule="auto"/>
                  </w:pPr>
                </w:p>
              </w:tc>
            </w:tr>
            <w:tr w:rsidR="00B56BB4" w14:paraId="08FFF912" w14:textId="77777777">
              <w:trPr>
                <w:trHeight w:val="53"/>
              </w:trPr>
              <w:tc>
                <w:tcPr>
                  <w:tcW w:w="0" w:type="dxa"/>
                  <w:tcBorders>
                    <w:left w:val="single" w:sz="15" w:space="0" w:color="000000"/>
                  </w:tcBorders>
                </w:tcPr>
                <w:p w14:paraId="5AEEB600" w14:textId="77777777" w:rsidR="00B56BB4" w:rsidRDefault="00B56BB4">
                  <w:pPr>
                    <w:pStyle w:val="EmptyCellLayoutStyle"/>
                    <w:spacing w:after="0" w:line="240" w:lineRule="auto"/>
                  </w:pPr>
                </w:p>
              </w:tc>
              <w:tc>
                <w:tcPr>
                  <w:tcW w:w="5220" w:type="dxa"/>
                </w:tcPr>
                <w:p w14:paraId="12C914C4" w14:textId="77777777" w:rsidR="00B56BB4" w:rsidRDefault="00B56BB4">
                  <w:pPr>
                    <w:pStyle w:val="EmptyCellLayoutStyle"/>
                    <w:spacing w:after="0" w:line="240" w:lineRule="auto"/>
                  </w:pPr>
                </w:p>
              </w:tc>
              <w:tc>
                <w:tcPr>
                  <w:tcW w:w="5759" w:type="dxa"/>
                </w:tcPr>
                <w:p w14:paraId="472E52DB" w14:textId="77777777" w:rsidR="00B56BB4" w:rsidRDefault="00B56BB4">
                  <w:pPr>
                    <w:pStyle w:val="EmptyCellLayoutStyle"/>
                    <w:spacing w:after="0" w:line="240" w:lineRule="auto"/>
                  </w:pPr>
                </w:p>
              </w:tc>
              <w:tc>
                <w:tcPr>
                  <w:tcW w:w="180" w:type="dxa"/>
                  <w:tcBorders>
                    <w:right w:val="single" w:sz="15" w:space="0" w:color="000000"/>
                  </w:tcBorders>
                </w:tcPr>
                <w:p w14:paraId="572D897A" w14:textId="77777777" w:rsidR="00B56BB4" w:rsidRDefault="00B56BB4">
                  <w:pPr>
                    <w:pStyle w:val="EmptyCellLayoutStyle"/>
                    <w:spacing w:after="0" w:line="240" w:lineRule="auto"/>
                  </w:pPr>
                </w:p>
              </w:tc>
            </w:tr>
            <w:tr w:rsidR="007164A6" w14:paraId="24F5EF0B" w14:textId="77777777" w:rsidTr="007164A6">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B56BB4" w14:paraId="0CBE2CF0" w14:textId="77777777">
                    <w:trPr>
                      <w:trHeight w:val="212"/>
                    </w:trPr>
                    <w:tc>
                      <w:tcPr>
                        <w:tcW w:w="10980" w:type="dxa"/>
                        <w:tcBorders>
                          <w:top w:val="nil"/>
                          <w:left w:val="nil"/>
                          <w:bottom w:val="nil"/>
                          <w:right w:val="nil"/>
                        </w:tcBorders>
                        <w:tcMar>
                          <w:top w:w="39" w:type="dxa"/>
                          <w:left w:w="39" w:type="dxa"/>
                          <w:bottom w:w="39" w:type="dxa"/>
                          <w:right w:w="39" w:type="dxa"/>
                        </w:tcMar>
                      </w:tcPr>
                      <w:p w14:paraId="5F02E2A8" w14:textId="3C446062" w:rsidR="00B56BB4" w:rsidRDefault="00580D13">
                        <w:pPr>
                          <w:spacing w:after="0" w:line="240" w:lineRule="auto"/>
                        </w:pPr>
                        <w:r>
                          <w:rPr>
                            <w:rFonts w:ascii="Arial" w:eastAsia="Arial" w:hAnsi="Arial"/>
                            <w:color w:val="000000"/>
                            <w:sz w:val="22"/>
                          </w:rPr>
                          <w:t>This analyst position will conduct contract and expenditure monitoring. The analyst will support the Cardiovascular Health, Nutrition and Physical Activity Section’s (CVHNPA) Specialist in developing budgets and budget narratives for federal grants.  Work with program and/or other Department staff to assist grantees with proper budget development and management.  This position will also provide technical assistance to program staff and grantees.  </w:t>
                        </w:r>
                        <w:r>
                          <w:rPr>
                            <w:rFonts w:ascii="Arial" w:eastAsia="Arial" w:hAnsi="Arial"/>
                            <w:color w:val="000000"/>
                          </w:rPr>
                          <w:t xml:space="preserve"> </w:t>
                        </w:r>
                      </w:p>
                    </w:tc>
                  </w:tr>
                </w:tbl>
                <w:p w14:paraId="76CEA7DC" w14:textId="77777777" w:rsidR="00B56BB4" w:rsidRDefault="00B56BB4">
                  <w:pPr>
                    <w:spacing w:after="0" w:line="240" w:lineRule="auto"/>
                  </w:pPr>
                </w:p>
              </w:tc>
              <w:tc>
                <w:tcPr>
                  <w:tcW w:w="180" w:type="dxa"/>
                  <w:tcBorders>
                    <w:right w:val="single" w:sz="15" w:space="0" w:color="000000"/>
                  </w:tcBorders>
                </w:tcPr>
                <w:p w14:paraId="25540FFC" w14:textId="77777777" w:rsidR="00B56BB4" w:rsidRDefault="00B56BB4">
                  <w:pPr>
                    <w:pStyle w:val="EmptyCellLayoutStyle"/>
                    <w:spacing w:after="0" w:line="240" w:lineRule="auto"/>
                  </w:pPr>
                </w:p>
              </w:tc>
            </w:tr>
            <w:tr w:rsidR="00B56BB4" w14:paraId="35BC672A" w14:textId="77777777">
              <w:trPr>
                <w:trHeight w:val="969"/>
              </w:trPr>
              <w:tc>
                <w:tcPr>
                  <w:tcW w:w="0" w:type="dxa"/>
                  <w:tcBorders>
                    <w:left w:val="single" w:sz="15" w:space="0" w:color="000000"/>
                    <w:bottom w:val="single" w:sz="15" w:space="0" w:color="000000"/>
                  </w:tcBorders>
                </w:tcPr>
                <w:p w14:paraId="09E05131" w14:textId="77777777" w:rsidR="00B56BB4" w:rsidRDefault="00B56BB4">
                  <w:pPr>
                    <w:pStyle w:val="EmptyCellLayoutStyle"/>
                    <w:spacing w:after="0" w:line="240" w:lineRule="auto"/>
                  </w:pPr>
                </w:p>
              </w:tc>
              <w:tc>
                <w:tcPr>
                  <w:tcW w:w="5220" w:type="dxa"/>
                  <w:tcBorders>
                    <w:bottom w:val="single" w:sz="15" w:space="0" w:color="000000"/>
                  </w:tcBorders>
                </w:tcPr>
                <w:p w14:paraId="7D977041" w14:textId="77777777" w:rsidR="00B56BB4" w:rsidRDefault="00B56BB4">
                  <w:pPr>
                    <w:pStyle w:val="EmptyCellLayoutStyle"/>
                    <w:spacing w:after="0" w:line="240" w:lineRule="auto"/>
                  </w:pPr>
                </w:p>
              </w:tc>
              <w:tc>
                <w:tcPr>
                  <w:tcW w:w="5759" w:type="dxa"/>
                  <w:tcBorders>
                    <w:bottom w:val="single" w:sz="15" w:space="0" w:color="000000"/>
                  </w:tcBorders>
                </w:tcPr>
                <w:p w14:paraId="35BA7B4E" w14:textId="77777777" w:rsidR="00B56BB4" w:rsidRDefault="00B56BB4">
                  <w:pPr>
                    <w:pStyle w:val="EmptyCellLayoutStyle"/>
                    <w:spacing w:after="0" w:line="240" w:lineRule="auto"/>
                  </w:pPr>
                </w:p>
              </w:tc>
              <w:tc>
                <w:tcPr>
                  <w:tcW w:w="180" w:type="dxa"/>
                  <w:tcBorders>
                    <w:bottom w:val="single" w:sz="15" w:space="0" w:color="000000"/>
                    <w:right w:val="single" w:sz="15" w:space="0" w:color="000000"/>
                  </w:tcBorders>
                </w:tcPr>
                <w:p w14:paraId="4E192565" w14:textId="77777777" w:rsidR="00B56BB4" w:rsidRDefault="00B56BB4">
                  <w:pPr>
                    <w:pStyle w:val="EmptyCellLayoutStyle"/>
                    <w:spacing w:after="0" w:line="240" w:lineRule="auto"/>
                  </w:pPr>
                </w:p>
              </w:tc>
            </w:tr>
          </w:tbl>
          <w:p w14:paraId="17CE7713" w14:textId="77777777" w:rsidR="00B56BB4" w:rsidRDefault="00B56BB4">
            <w:pPr>
              <w:spacing w:after="0" w:line="240" w:lineRule="auto"/>
            </w:pPr>
          </w:p>
        </w:tc>
        <w:tc>
          <w:tcPr>
            <w:tcW w:w="179" w:type="dxa"/>
          </w:tcPr>
          <w:p w14:paraId="50D3F05D" w14:textId="77777777" w:rsidR="00B56BB4" w:rsidRDefault="00B56BB4">
            <w:pPr>
              <w:pStyle w:val="EmptyCellLayoutStyle"/>
              <w:spacing w:after="0" w:line="240" w:lineRule="auto"/>
            </w:pPr>
          </w:p>
        </w:tc>
      </w:tr>
    </w:tbl>
    <w:p w14:paraId="6DFC6D65" w14:textId="77777777" w:rsidR="00B56BB4" w:rsidRDefault="00580D13">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8"/>
        <w:gridCol w:w="6"/>
        <w:gridCol w:w="6"/>
        <w:gridCol w:w="6"/>
        <w:gridCol w:w="6"/>
        <w:gridCol w:w="6"/>
        <w:gridCol w:w="6"/>
        <w:gridCol w:w="2497"/>
        <w:gridCol w:w="6105"/>
        <w:gridCol w:w="2526"/>
        <w:gridCol w:w="178"/>
      </w:tblGrid>
      <w:tr w:rsidR="00B56BB4" w14:paraId="3BC9F20E" w14:textId="77777777">
        <w:trPr>
          <w:trHeight w:val="99"/>
        </w:trPr>
        <w:tc>
          <w:tcPr>
            <w:tcW w:w="179" w:type="dxa"/>
          </w:tcPr>
          <w:p w14:paraId="07FDB71A" w14:textId="77777777" w:rsidR="00B56BB4" w:rsidRDefault="00B56BB4">
            <w:pPr>
              <w:pStyle w:val="EmptyCellLayoutStyle"/>
              <w:spacing w:after="0" w:line="240" w:lineRule="auto"/>
            </w:pPr>
          </w:p>
        </w:tc>
        <w:tc>
          <w:tcPr>
            <w:tcW w:w="0" w:type="dxa"/>
          </w:tcPr>
          <w:p w14:paraId="2B661A37" w14:textId="77777777" w:rsidR="00B56BB4" w:rsidRDefault="00B56BB4">
            <w:pPr>
              <w:pStyle w:val="EmptyCellLayoutStyle"/>
              <w:spacing w:after="0" w:line="240" w:lineRule="auto"/>
            </w:pPr>
          </w:p>
        </w:tc>
        <w:tc>
          <w:tcPr>
            <w:tcW w:w="0" w:type="dxa"/>
          </w:tcPr>
          <w:p w14:paraId="07088B8C" w14:textId="77777777" w:rsidR="00B56BB4" w:rsidRDefault="00B56BB4">
            <w:pPr>
              <w:pStyle w:val="EmptyCellLayoutStyle"/>
              <w:spacing w:after="0" w:line="240" w:lineRule="auto"/>
            </w:pPr>
          </w:p>
        </w:tc>
        <w:tc>
          <w:tcPr>
            <w:tcW w:w="0" w:type="dxa"/>
          </w:tcPr>
          <w:p w14:paraId="6DDE2BFC" w14:textId="77777777" w:rsidR="00B56BB4" w:rsidRDefault="00B56BB4">
            <w:pPr>
              <w:pStyle w:val="EmptyCellLayoutStyle"/>
              <w:spacing w:after="0" w:line="240" w:lineRule="auto"/>
            </w:pPr>
          </w:p>
        </w:tc>
        <w:tc>
          <w:tcPr>
            <w:tcW w:w="0" w:type="dxa"/>
          </w:tcPr>
          <w:p w14:paraId="7F4A503D" w14:textId="77777777" w:rsidR="00B56BB4" w:rsidRDefault="00B56BB4">
            <w:pPr>
              <w:pStyle w:val="EmptyCellLayoutStyle"/>
              <w:spacing w:after="0" w:line="240" w:lineRule="auto"/>
            </w:pPr>
          </w:p>
        </w:tc>
        <w:tc>
          <w:tcPr>
            <w:tcW w:w="0" w:type="dxa"/>
          </w:tcPr>
          <w:p w14:paraId="60F5315D" w14:textId="77777777" w:rsidR="00B56BB4" w:rsidRDefault="00B56BB4">
            <w:pPr>
              <w:pStyle w:val="EmptyCellLayoutStyle"/>
              <w:spacing w:after="0" w:line="240" w:lineRule="auto"/>
            </w:pPr>
          </w:p>
        </w:tc>
        <w:tc>
          <w:tcPr>
            <w:tcW w:w="0" w:type="dxa"/>
          </w:tcPr>
          <w:p w14:paraId="3973AAB5" w14:textId="77777777" w:rsidR="00B56BB4" w:rsidRDefault="00B56BB4">
            <w:pPr>
              <w:pStyle w:val="EmptyCellLayoutStyle"/>
              <w:spacing w:after="0" w:line="240" w:lineRule="auto"/>
            </w:pPr>
          </w:p>
        </w:tc>
        <w:tc>
          <w:tcPr>
            <w:tcW w:w="2505" w:type="dxa"/>
          </w:tcPr>
          <w:p w14:paraId="2568A724" w14:textId="77777777" w:rsidR="00B56BB4" w:rsidRDefault="00B56BB4">
            <w:pPr>
              <w:pStyle w:val="EmptyCellLayoutStyle"/>
              <w:spacing w:after="0" w:line="240" w:lineRule="auto"/>
            </w:pPr>
          </w:p>
        </w:tc>
        <w:tc>
          <w:tcPr>
            <w:tcW w:w="6120" w:type="dxa"/>
          </w:tcPr>
          <w:p w14:paraId="3AE0CB32" w14:textId="77777777" w:rsidR="00B56BB4" w:rsidRDefault="00B56BB4">
            <w:pPr>
              <w:pStyle w:val="EmptyCellLayoutStyle"/>
              <w:spacing w:after="0" w:line="240" w:lineRule="auto"/>
            </w:pPr>
          </w:p>
        </w:tc>
        <w:tc>
          <w:tcPr>
            <w:tcW w:w="2534" w:type="dxa"/>
          </w:tcPr>
          <w:p w14:paraId="5CE02311" w14:textId="77777777" w:rsidR="00B56BB4" w:rsidRDefault="00B56BB4">
            <w:pPr>
              <w:pStyle w:val="EmptyCellLayoutStyle"/>
              <w:spacing w:after="0" w:line="240" w:lineRule="auto"/>
            </w:pPr>
          </w:p>
        </w:tc>
        <w:tc>
          <w:tcPr>
            <w:tcW w:w="179" w:type="dxa"/>
          </w:tcPr>
          <w:p w14:paraId="1DAE1E37" w14:textId="77777777" w:rsidR="00B56BB4" w:rsidRDefault="00B56BB4">
            <w:pPr>
              <w:pStyle w:val="EmptyCellLayoutStyle"/>
              <w:spacing w:after="0" w:line="240" w:lineRule="auto"/>
            </w:pPr>
          </w:p>
        </w:tc>
      </w:tr>
      <w:tr w:rsidR="007164A6" w14:paraId="52F29ADC" w14:textId="77777777" w:rsidTr="007164A6">
        <w:tc>
          <w:tcPr>
            <w:tcW w:w="179" w:type="dxa"/>
          </w:tcPr>
          <w:p w14:paraId="4D57E744" w14:textId="77777777" w:rsidR="00B56BB4" w:rsidRDefault="00B56BB4">
            <w:pPr>
              <w:pStyle w:val="EmptyCellLayoutStyle"/>
              <w:spacing w:after="0" w:line="240" w:lineRule="auto"/>
            </w:pPr>
          </w:p>
        </w:tc>
        <w:tc>
          <w:tcPr>
            <w:tcW w:w="0" w:type="dxa"/>
          </w:tcPr>
          <w:p w14:paraId="404FEFEC" w14:textId="77777777" w:rsidR="00B56BB4" w:rsidRDefault="00B56BB4">
            <w:pPr>
              <w:pStyle w:val="EmptyCellLayoutStyle"/>
              <w:spacing w:after="0" w:line="240" w:lineRule="auto"/>
            </w:pPr>
          </w:p>
        </w:tc>
        <w:tc>
          <w:tcPr>
            <w:tcW w:w="0" w:type="dxa"/>
          </w:tcPr>
          <w:p w14:paraId="55B410DE" w14:textId="77777777" w:rsidR="00B56BB4" w:rsidRDefault="00B56BB4">
            <w:pPr>
              <w:pStyle w:val="EmptyCellLayoutStyle"/>
              <w:spacing w:after="0" w:line="240" w:lineRule="auto"/>
            </w:pPr>
          </w:p>
        </w:tc>
        <w:tc>
          <w:tcPr>
            <w:tcW w:w="0" w:type="dxa"/>
          </w:tcPr>
          <w:p w14:paraId="77F7F035" w14:textId="77777777" w:rsidR="00B56BB4" w:rsidRDefault="00B56BB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7164A6" w14:paraId="49C047AB" w14:textId="77777777" w:rsidTr="007164A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B56BB4" w14:paraId="5B279994" w14:textId="77777777">
                    <w:trPr>
                      <w:trHeight w:val="822"/>
                    </w:trPr>
                    <w:tc>
                      <w:tcPr>
                        <w:tcW w:w="11160" w:type="dxa"/>
                        <w:tcBorders>
                          <w:top w:val="nil"/>
                          <w:left w:val="nil"/>
                          <w:bottom w:val="nil"/>
                          <w:right w:val="nil"/>
                        </w:tcBorders>
                        <w:tcMar>
                          <w:top w:w="39" w:type="dxa"/>
                          <w:left w:w="39" w:type="dxa"/>
                          <w:bottom w:w="39" w:type="dxa"/>
                          <w:right w:w="39" w:type="dxa"/>
                        </w:tcMar>
                      </w:tcPr>
                      <w:p w14:paraId="7DC7201B" w14:textId="77777777" w:rsidR="00B56BB4" w:rsidRDefault="00580D13">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93BA0A7" w14:textId="77777777" w:rsidR="00B56BB4" w:rsidRDefault="00B56BB4">
                  <w:pPr>
                    <w:spacing w:after="0" w:line="240" w:lineRule="auto"/>
                  </w:pPr>
                </w:p>
              </w:tc>
            </w:tr>
            <w:tr w:rsidR="00B56BB4" w14:paraId="22F7EED7" w14:textId="77777777">
              <w:tc>
                <w:tcPr>
                  <w:tcW w:w="0" w:type="dxa"/>
                  <w:tcBorders>
                    <w:left w:val="single" w:sz="15" w:space="0" w:color="000000"/>
                    <w:bottom w:val="single" w:sz="7" w:space="0" w:color="000000"/>
                  </w:tcBorders>
                </w:tcPr>
                <w:p w14:paraId="708A4D93" w14:textId="77777777" w:rsidR="00B56BB4" w:rsidRDefault="00B56BB4">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4"/>
                  </w:tblGrid>
                  <w:tr w:rsidR="00B56BB4" w14:paraId="36BC4195"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9"/>
                          <w:gridCol w:w="1296"/>
                          <w:gridCol w:w="1839"/>
                        </w:tblGrid>
                        <w:tr w:rsidR="007164A6" w14:paraId="353CBEDC" w14:textId="77777777" w:rsidTr="007164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4CEF42C" w14:textId="77777777" w:rsidR="00B56BB4" w:rsidRDefault="00580D13">
                              <w:pPr>
                                <w:spacing w:after="0" w:line="240" w:lineRule="auto"/>
                              </w:pPr>
                              <w:r>
                                <w:rPr>
                                  <w:rFonts w:ascii="Arial" w:eastAsia="Arial" w:hAnsi="Arial"/>
                                  <w:b/>
                                  <w:color w:val="000000"/>
                                  <w:sz w:val="16"/>
                                </w:rPr>
                                <w:t>Duty 1</w:t>
                              </w:r>
                            </w:p>
                          </w:tc>
                        </w:tr>
                        <w:tr w:rsidR="00B56BB4" w14:paraId="0F888DEA" w14:textId="77777777">
                          <w:trPr>
                            <w:trHeight w:val="282"/>
                          </w:trPr>
                          <w:tc>
                            <w:tcPr>
                              <w:tcW w:w="8004" w:type="dxa"/>
                              <w:tcBorders>
                                <w:top w:val="nil"/>
                                <w:left w:val="nil"/>
                                <w:bottom w:val="nil"/>
                                <w:right w:val="nil"/>
                              </w:tcBorders>
                              <w:tcMar>
                                <w:top w:w="39" w:type="dxa"/>
                                <w:left w:w="39" w:type="dxa"/>
                                <w:bottom w:w="39" w:type="dxa"/>
                                <w:right w:w="39" w:type="dxa"/>
                              </w:tcMar>
                            </w:tcPr>
                            <w:p w14:paraId="7672D330" w14:textId="77777777" w:rsidR="00B56BB4" w:rsidRDefault="00580D1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E1CCD67" w14:textId="77777777" w:rsidR="00B56BB4" w:rsidRDefault="00580D1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200B0BA" w14:textId="77777777" w:rsidR="00B56BB4" w:rsidRDefault="00580D13">
                              <w:pPr>
                                <w:spacing w:after="0" w:line="240" w:lineRule="auto"/>
                              </w:pPr>
                              <w:r>
                                <w:rPr>
                                  <w:rFonts w:ascii="Arial" w:eastAsia="Arial" w:hAnsi="Arial"/>
                                  <w:b/>
                                  <w:color w:val="000000"/>
                                  <w:sz w:val="16"/>
                                </w:rPr>
                                <w:t>50</w:t>
                              </w:r>
                            </w:p>
                          </w:tc>
                        </w:tr>
                        <w:tr w:rsidR="007164A6" w14:paraId="041B1C01" w14:textId="77777777" w:rsidTr="007164A6">
                          <w:trPr>
                            <w:trHeight w:val="282"/>
                          </w:trPr>
                          <w:tc>
                            <w:tcPr>
                              <w:tcW w:w="8004" w:type="dxa"/>
                              <w:gridSpan w:val="3"/>
                              <w:tcBorders>
                                <w:top w:val="nil"/>
                                <w:left w:val="nil"/>
                                <w:bottom w:val="nil"/>
                                <w:right w:val="nil"/>
                              </w:tcBorders>
                              <w:tcMar>
                                <w:top w:w="39" w:type="dxa"/>
                                <w:left w:w="39" w:type="dxa"/>
                                <w:bottom w:w="39" w:type="dxa"/>
                                <w:right w:w="39" w:type="dxa"/>
                              </w:tcMar>
                            </w:tcPr>
                            <w:p w14:paraId="04B90248" w14:textId="77777777" w:rsidR="00B56BB4" w:rsidRDefault="00580D13">
                              <w:pPr>
                                <w:spacing w:before="199" w:after="199" w:line="240" w:lineRule="auto"/>
                              </w:pPr>
                              <w:proofErr w:type="spellStart"/>
                              <w:r>
                                <w:rPr>
                                  <w:rFonts w:ascii="Arial" w:eastAsia="Arial" w:hAnsi="Arial"/>
                                  <w:color w:val="000000"/>
                                  <w:sz w:val="22"/>
                                </w:rPr>
                                <w:t>EGrAMS</w:t>
                              </w:r>
                              <w:proofErr w:type="spellEnd"/>
                              <w:r>
                                <w:rPr>
                                  <w:rFonts w:ascii="Arial" w:eastAsia="Arial" w:hAnsi="Arial"/>
                                  <w:color w:val="000000"/>
                                  <w:sz w:val="22"/>
                                </w:rPr>
                                <w:t xml:space="preserve"> monitoring. Provide technical assistance to staff and grantees.</w:t>
                              </w:r>
                            </w:p>
                          </w:tc>
                        </w:tr>
                        <w:tr w:rsidR="00B56BB4" w14:paraId="314177BC" w14:textId="77777777">
                          <w:trPr>
                            <w:trHeight w:val="282"/>
                          </w:trPr>
                          <w:tc>
                            <w:tcPr>
                              <w:tcW w:w="8004" w:type="dxa"/>
                              <w:tcBorders>
                                <w:top w:val="nil"/>
                                <w:left w:val="nil"/>
                                <w:bottom w:val="nil"/>
                                <w:right w:val="nil"/>
                              </w:tcBorders>
                              <w:tcMar>
                                <w:top w:w="39" w:type="dxa"/>
                                <w:left w:w="39" w:type="dxa"/>
                                <w:bottom w:w="39" w:type="dxa"/>
                                <w:right w:w="39" w:type="dxa"/>
                              </w:tcMar>
                            </w:tcPr>
                            <w:p w14:paraId="1F0DFC8D" w14:textId="77777777" w:rsidR="00B56BB4" w:rsidRDefault="00580D1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69E6AD0" w14:textId="77777777" w:rsidR="00B56BB4" w:rsidRDefault="00B56B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674933E" w14:textId="77777777" w:rsidR="00B56BB4" w:rsidRDefault="00B56BB4">
                              <w:pPr>
                                <w:spacing w:after="0" w:line="240" w:lineRule="auto"/>
                              </w:pPr>
                            </w:p>
                          </w:tc>
                        </w:tr>
                        <w:tr w:rsidR="007164A6" w14:paraId="7D1BB2E1" w14:textId="77777777" w:rsidTr="007164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79B2257" w14:textId="77777777" w:rsidR="00B56BB4" w:rsidRDefault="00580D13">
                              <w:pPr>
                                <w:numPr>
                                  <w:ilvl w:val="0"/>
                                  <w:numId w:val="1"/>
                                </w:numPr>
                                <w:spacing w:after="0" w:line="240" w:lineRule="auto"/>
                                <w:ind w:left="720" w:hanging="360"/>
                              </w:pPr>
                              <w:r>
                                <w:rPr>
                                  <w:rFonts w:ascii="Arial" w:eastAsia="Arial" w:hAnsi="Arial"/>
                                  <w:color w:val="000000"/>
                                  <w:sz w:val="22"/>
                                </w:rPr>
                                <w:t xml:space="preserve">Review grantee budgets in </w:t>
                              </w:r>
                              <w:proofErr w:type="spellStart"/>
                              <w:r>
                                <w:rPr>
                                  <w:rFonts w:ascii="Arial" w:eastAsia="Arial" w:hAnsi="Arial"/>
                                  <w:color w:val="000000"/>
                                  <w:sz w:val="22"/>
                                </w:rPr>
                                <w:t>EGrAMS</w:t>
                              </w:r>
                              <w:proofErr w:type="spellEnd"/>
                              <w:r>
                                <w:rPr>
                                  <w:rFonts w:ascii="Arial" w:eastAsia="Arial" w:hAnsi="Arial"/>
                                  <w:color w:val="000000"/>
                                  <w:sz w:val="22"/>
                                </w:rPr>
                                <w:t xml:space="preserve"> for accuracy.</w:t>
                              </w:r>
                            </w:p>
                            <w:p w14:paraId="5581428A" w14:textId="77777777" w:rsidR="00B56BB4" w:rsidRDefault="00580D13">
                              <w:pPr>
                                <w:numPr>
                                  <w:ilvl w:val="0"/>
                                  <w:numId w:val="1"/>
                                </w:numPr>
                                <w:spacing w:after="0" w:line="240" w:lineRule="auto"/>
                                <w:ind w:left="720" w:hanging="360"/>
                              </w:pPr>
                              <w:r>
                                <w:rPr>
                                  <w:rFonts w:ascii="Arial" w:eastAsia="Arial" w:hAnsi="Arial"/>
                                  <w:color w:val="000000"/>
                                  <w:sz w:val="22"/>
                                </w:rPr>
                                <w:t xml:space="preserve">Coordinate the review of agreements, amendments, FSRs, and work plans.  After staff and managers approve, the analyst will approve in </w:t>
                              </w:r>
                              <w:proofErr w:type="spellStart"/>
                              <w:r>
                                <w:rPr>
                                  <w:rFonts w:ascii="Arial" w:eastAsia="Arial" w:hAnsi="Arial"/>
                                  <w:color w:val="000000"/>
                                  <w:sz w:val="22"/>
                                </w:rPr>
                                <w:t>EGrAMS</w:t>
                              </w:r>
                              <w:proofErr w:type="spellEnd"/>
                              <w:r>
                                <w:rPr>
                                  <w:rFonts w:ascii="Arial" w:eastAsia="Arial" w:hAnsi="Arial"/>
                                  <w:color w:val="000000"/>
                                  <w:sz w:val="22"/>
                                </w:rPr>
                                <w:t xml:space="preserve">. </w:t>
                              </w:r>
                            </w:p>
                            <w:p w14:paraId="5AE2874A" w14:textId="77777777" w:rsidR="00B56BB4" w:rsidRDefault="00580D13">
                              <w:pPr>
                                <w:numPr>
                                  <w:ilvl w:val="0"/>
                                  <w:numId w:val="1"/>
                                </w:numPr>
                                <w:spacing w:after="0" w:line="240" w:lineRule="auto"/>
                                <w:ind w:left="720" w:hanging="360"/>
                              </w:pPr>
                              <w:r>
                                <w:rPr>
                                  <w:rFonts w:ascii="Arial" w:eastAsia="Arial" w:hAnsi="Arial"/>
                                  <w:color w:val="000000"/>
                                  <w:sz w:val="22"/>
                                </w:rPr>
                                <w:t xml:space="preserve">Track the status of agreements, amendments, FSRs, and work plans. </w:t>
                              </w:r>
                            </w:p>
                            <w:p w14:paraId="3F6D15F2" w14:textId="77777777" w:rsidR="00B56BB4" w:rsidRPr="00A431DE" w:rsidRDefault="00580D13">
                              <w:pPr>
                                <w:numPr>
                                  <w:ilvl w:val="0"/>
                                  <w:numId w:val="1"/>
                                </w:numPr>
                                <w:spacing w:after="0" w:line="240" w:lineRule="auto"/>
                                <w:ind w:left="720" w:hanging="360"/>
                                <w:rPr>
                                  <w:rFonts w:ascii="Arial" w:eastAsia="Arial" w:hAnsi="Arial"/>
                                  <w:color w:val="000000"/>
                                  <w:sz w:val="22"/>
                                </w:rPr>
                              </w:pPr>
                              <w:r>
                                <w:rPr>
                                  <w:rFonts w:ascii="Arial" w:eastAsia="Arial" w:hAnsi="Arial"/>
                                  <w:color w:val="000000"/>
                                  <w:sz w:val="22"/>
                                </w:rPr>
                                <w:t>Provide technical assistance to grantees.</w:t>
                              </w:r>
                            </w:p>
                            <w:p w14:paraId="56EFCC9D" w14:textId="715B964A" w:rsidR="00B56BB4" w:rsidRDefault="00580D13">
                              <w:pPr>
                                <w:numPr>
                                  <w:ilvl w:val="0"/>
                                  <w:numId w:val="1"/>
                                </w:numPr>
                                <w:spacing w:after="0" w:line="240" w:lineRule="auto"/>
                                <w:ind w:left="720" w:hanging="360"/>
                              </w:pPr>
                              <w:r>
                                <w:rPr>
                                  <w:rFonts w:ascii="Arial" w:eastAsia="Arial" w:hAnsi="Arial"/>
                                  <w:color w:val="000000"/>
                                  <w:sz w:val="22"/>
                                </w:rPr>
                                <w:t> </w:t>
                              </w:r>
                              <w:r w:rsidRPr="00A431DE">
                                <w:rPr>
                                  <w:rFonts w:ascii="Arial" w:eastAsia="Arial" w:hAnsi="Arial"/>
                                  <w:color w:val="000000"/>
                                  <w:sz w:val="22"/>
                                </w:rPr>
                                <w:t xml:space="preserve">Provide technical assistance to CVHNPA </w:t>
                              </w:r>
                              <w:r w:rsidR="00A431DE">
                                <w:rPr>
                                  <w:rFonts w:ascii="Arial" w:eastAsia="Arial" w:hAnsi="Arial"/>
                                  <w:color w:val="000000"/>
                                  <w:sz w:val="22"/>
                                </w:rPr>
                                <w:t xml:space="preserve">section </w:t>
                              </w:r>
                              <w:r w:rsidRPr="00A431DE">
                                <w:rPr>
                                  <w:rFonts w:ascii="Arial" w:eastAsia="Arial" w:hAnsi="Arial"/>
                                  <w:color w:val="000000"/>
                                  <w:sz w:val="22"/>
                                </w:rPr>
                                <w:t>staff.</w:t>
                              </w:r>
                            </w:p>
                          </w:tc>
                        </w:tr>
                        <w:tr w:rsidR="007164A6" w14:paraId="7F4C5902" w14:textId="77777777" w:rsidTr="007164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AAA5488" w14:textId="77777777" w:rsidR="00B56BB4" w:rsidRDefault="00580D13">
                              <w:pPr>
                                <w:spacing w:after="0" w:line="240" w:lineRule="auto"/>
                              </w:pPr>
                              <w:r>
                                <w:rPr>
                                  <w:rFonts w:ascii="Arial" w:eastAsia="Arial" w:hAnsi="Arial"/>
                                  <w:b/>
                                  <w:color w:val="000000"/>
                                  <w:sz w:val="16"/>
                                </w:rPr>
                                <w:t>Duty 2</w:t>
                              </w:r>
                            </w:p>
                          </w:tc>
                        </w:tr>
                        <w:tr w:rsidR="00B56BB4" w14:paraId="03ADABF2" w14:textId="77777777">
                          <w:trPr>
                            <w:trHeight w:val="282"/>
                          </w:trPr>
                          <w:tc>
                            <w:tcPr>
                              <w:tcW w:w="8004" w:type="dxa"/>
                              <w:tcBorders>
                                <w:top w:val="nil"/>
                                <w:left w:val="nil"/>
                                <w:bottom w:val="nil"/>
                                <w:right w:val="nil"/>
                              </w:tcBorders>
                              <w:tcMar>
                                <w:top w:w="39" w:type="dxa"/>
                                <w:left w:w="39" w:type="dxa"/>
                                <w:bottom w:w="39" w:type="dxa"/>
                                <w:right w:w="39" w:type="dxa"/>
                              </w:tcMar>
                            </w:tcPr>
                            <w:p w14:paraId="2EFFA467" w14:textId="77777777" w:rsidR="00B56BB4" w:rsidRDefault="00580D1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052D4DE" w14:textId="77777777" w:rsidR="00B56BB4" w:rsidRDefault="00580D1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4BD0D23" w14:textId="77777777" w:rsidR="00B56BB4" w:rsidRDefault="00580D13">
                              <w:pPr>
                                <w:spacing w:after="0" w:line="240" w:lineRule="auto"/>
                              </w:pPr>
                              <w:r>
                                <w:rPr>
                                  <w:rFonts w:ascii="Arial" w:eastAsia="Arial" w:hAnsi="Arial"/>
                                  <w:b/>
                                  <w:color w:val="000000"/>
                                  <w:sz w:val="16"/>
                                </w:rPr>
                                <w:t>15</w:t>
                              </w:r>
                            </w:p>
                          </w:tc>
                        </w:tr>
                        <w:tr w:rsidR="007164A6" w14:paraId="59E6328A" w14:textId="77777777" w:rsidTr="007164A6">
                          <w:trPr>
                            <w:trHeight w:val="282"/>
                          </w:trPr>
                          <w:tc>
                            <w:tcPr>
                              <w:tcW w:w="8004" w:type="dxa"/>
                              <w:gridSpan w:val="3"/>
                              <w:tcBorders>
                                <w:top w:val="nil"/>
                                <w:left w:val="nil"/>
                                <w:bottom w:val="nil"/>
                                <w:right w:val="nil"/>
                              </w:tcBorders>
                              <w:tcMar>
                                <w:top w:w="39" w:type="dxa"/>
                                <w:left w:w="39" w:type="dxa"/>
                                <w:bottom w:w="39" w:type="dxa"/>
                                <w:right w:w="39" w:type="dxa"/>
                              </w:tcMar>
                            </w:tcPr>
                            <w:p w14:paraId="38AA072E" w14:textId="713B6B1A" w:rsidR="00B56BB4" w:rsidRDefault="00580D13">
                              <w:pPr>
                                <w:spacing w:after="0" w:line="240" w:lineRule="auto"/>
                              </w:pPr>
                              <w:r>
                                <w:rPr>
                                  <w:rFonts w:ascii="Arial" w:eastAsia="Arial" w:hAnsi="Arial"/>
                                  <w:color w:val="000000"/>
                                  <w:sz w:val="22"/>
                                </w:rPr>
                                <w:t xml:space="preserve">This position will participate with the CVHNPA </w:t>
                              </w:r>
                              <w:r w:rsidR="009E3449">
                                <w:rPr>
                                  <w:rFonts w:ascii="Arial" w:eastAsia="Arial" w:hAnsi="Arial"/>
                                  <w:color w:val="000000"/>
                                  <w:sz w:val="22"/>
                                </w:rPr>
                                <w:t>Specialist</w:t>
                              </w:r>
                              <w:r>
                                <w:rPr>
                                  <w:rFonts w:ascii="Arial" w:eastAsia="Arial" w:hAnsi="Arial"/>
                                  <w:color w:val="000000"/>
                                  <w:sz w:val="22"/>
                                </w:rPr>
                                <w:t xml:space="preserve"> in reviewing MPHI’s budgets to ensure the submission of accurate and timely budget data.</w:t>
                              </w:r>
                            </w:p>
                          </w:tc>
                        </w:tr>
                        <w:tr w:rsidR="00B56BB4" w14:paraId="3AA34ED4" w14:textId="77777777">
                          <w:trPr>
                            <w:trHeight w:val="282"/>
                          </w:trPr>
                          <w:tc>
                            <w:tcPr>
                              <w:tcW w:w="8004" w:type="dxa"/>
                              <w:tcBorders>
                                <w:top w:val="nil"/>
                                <w:left w:val="nil"/>
                                <w:bottom w:val="nil"/>
                                <w:right w:val="nil"/>
                              </w:tcBorders>
                              <w:tcMar>
                                <w:top w:w="39" w:type="dxa"/>
                                <w:left w:w="39" w:type="dxa"/>
                                <w:bottom w:w="39" w:type="dxa"/>
                                <w:right w:w="39" w:type="dxa"/>
                              </w:tcMar>
                            </w:tcPr>
                            <w:p w14:paraId="6F2DCA2C" w14:textId="77777777" w:rsidR="00B56BB4" w:rsidRDefault="00580D1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AB1E55B" w14:textId="77777777" w:rsidR="00B56BB4" w:rsidRDefault="00B56B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5B8B924" w14:textId="77777777" w:rsidR="00B56BB4" w:rsidRDefault="00B56BB4">
                              <w:pPr>
                                <w:spacing w:after="0" w:line="240" w:lineRule="auto"/>
                              </w:pPr>
                            </w:p>
                          </w:tc>
                        </w:tr>
                        <w:tr w:rsidR="007164A6" w14:paraId="4CFE072F" w14:textId="77777777" w:rsidTr="007164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613F010" w14:textId="77777777" w:rsidR="00B56BB4" w:rsidRDefault="00580D13">
                              <w:pPr>
                                <w:numPr>
                                  <w:ilvl w:val="0"/>
                                  <w:numId w:val="1"/>
                                </w:numPr>
                                <w:spacing w:after="0" w:line="240" w:lineRule="auto"/>
                                <w:ind w:left="720" w:hanging="360"/>
                              </w:pPr>
                              <w:r>
                                <w:rPr>
                                  <w:rFonts w:ascii="Arial" w:eastAsia="Arial" w:hAnsi="Arial"/>
                                  <w:color w:val="000000"/>
                                  <w:sz w:val="22"/>
                                </w:rPr>
                                <w:t>Work with the MPHI’s Financial Analyst to reconcile the MPHI expenditures and quarterly reports.</w:t>
                              </w:r>
                            </w:p>
                            <w:p w14:paraId="65ED4F81" w14:textId="77777777" w:rsidR="00B56BB4" w:rsidRDefault="00580D13">
                              <w:pPr>
                                <w:numPr>
                                  <w:ilvl w:val="0"/>
                                  <w:numId w:val="1"/>
                                </w:numPr>
                                <w:spacing w:after="0" w:line="240" w:lineRule="auto"/>
                                <w:ind w:left="720" w:hanging="360"/>
                              </w:pPr>
                              <w:r>
                                <w:rPr>
                                  <w:rFonts w:ascii="Arial" w:eastAsia="Arial" w:hAnsi="Arial"/>
                                  <w:color w:val="000000"/>
                                  <w:sz w:val="22"/>
                                </w:rPr>
                                <w:t>Review and approve/reject MPHI subcontract invoices.</w:t>
                              </w:r>
                            </w:p>
                            <w:p w14:paraId="5C1002D2" w14:textId="77777777" w:rsidR="00B56BB4" w:rsidRDefault="00580D13">
                              <w:pPr>
                                <w:numPr>
                                  <w:ilvl w:val="0"/>
                                  <w:numId w:val="1"/>
                                </w:numPr>
                                <w:spacing w:after="0" w:line="240" w:lineRule="auto"/>
                                <w:ind w:left="720" w:hanging="360"/>
                              </w:pPr>
                              <w:r>
                                <w:rPr>
                                  <w:rFonts w:ascii="Arial" w:eastAsia="Arial" w:hAnsi="Arial"/>
                                  <w:color w:val="000000"/>
                                  <w:sz w:val="22"/>
                                </w:rPr>
                                <w:t>Develop and maintain State and MPHI expenditure grids.</w:t>
                              </w:r>
                            </w:p>
                            <w:p w14:paraId="6D490EE6" w14:textId="77777777" w:rsidR="00B56BB4" w:rsidRDefault="00580D13">
                              <w:pPr>
                                <w:numPr>
                                  <w:ilvl w:val="0"/>
                                  <w:numId w:val="1"/>
                                </w:numPr>
                                <w:spacing w:after="0" w:line="240" w:lineRule="auto"/>
                                <w:ind w:left="720" w:hanging="360"/>
                              </w:pPr>
                              <w:r>
                                <w:rPr>
                                  <w:rFonts w:ascii="Arial" w:eastAsia="Arial" w:hAnsi="Arial"/>
                                  <w:color w:val="000000"/>
                                  <w:sz w:val="22"/>
                                </w:rPr>
                                <w:t>Provide technical assistance to MPHI budget’s liaison.</w:t>
                              </w:r>
                            </w:p>
                            <w:p w14:paraId="26CD7AE0" w14:textId="77777777" w:rsidR="00B56BB4" w:rsidRDefault="00580D13">
                              <w:pPr>
                                <w:numPr>
                                  <w:ilvl w:val="0"/>
                                  <w:numId w:val="1"/>
                                </w:numPr>
                                <w:spacing w:after="0" w:line="240" w:lineRule="auto"/>
                                <w:ind w:left="720" w:hanging="360"/>
                              </w:pPr>
                              <w:r>
                                <w:rPr>
                                  <w:rFonts w:ascii="Arial" w:eastAsia="Arial" w:hAnsi="Arial"/>
                                  <w:color w:val="000000"/>
                                  <w:sz w:val="22"/>
                                </w:rPr>
                                <w:t> </w:t>
                              </w:r>
                              <w:r w:rsidRPr="00A431DE">
                                <w:rPr>
                                  <w:rFonts w:ascii="Arial" w:eastAsia="Arial" w:hAnsi="Arial"/>
                                  <w:color w:val="000000"/>
                                  <w:sz w:val="22"/>
                                </w:rPr>
                                <w:t>Attend MPHI budget meetings.</w:t>
                              </w:r>
                            </w:p>
                          </w:tc>
                        </w:tr>
                        <w:tr w:rsidR="007164A6" w14:paraId="023233DB" w14:textId="77777777" w:rsidTr="007164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866674C" w14:textId="77777777" w:rsidR="00B56BB4" w:rsidRDefault="00580D13">
                              <w:pPr>
                                <w:spacing w:after="0" w:line="240" w:lineRule="auto"/>
                              </w:pPr>
                              <w:r>
                                <w:rPr>
                                  <w:rFonts w:ascii="Arial" w:eastAsia="Arial" w:hAnsi="Arial"/>
                                  <w:b/>
                                  <w:color w:val="000000"/>
                                  <w:sz w:val="16"/>
                                </w:rPr>
                                <w:t>Duty 3</w:t>
                              </w:r>
                            </w:p>
                          </w:tc>
                        </w:tr>
                        <w:tr w:rsidR="00B56BB4" w14:paraId="21485BBE" w14:textId="77777777">
                          <w:trPr>
                            <w:trHeight w:val="282"/>
                          </w:trPr>
                          <w:tc>
                            <w:tcPr>
                              <w:tcW w:w="8004" w:type="dxa"/>
                              <w:tcBorders>
                                <w:top w:val="nil"/>
                                <w:left w:val="nil"/>
                                <w:bottom w:val="nil"/>
                                <w:right w:val="nil"/>
                              </w:tcBorders>
                              <w:tcMar>
                                <w:top w:w="39" w:type="dxa"/>
                                <w:left w:w="39" w:type="dxa"/>
                                <w:bottom w:w="39" w:type="dxa"/>
                                <w:right w:w="39" w:type="dxa"/>
                              </w:tcMar>
                            </w:tcPr>
                            <w:p w14:paraId="5AFC134D" w14:textId="77777777" w:rsidR="00B56BB4" w:rsidRDefault="00580D1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37D5A67" w14:textId="77777777" w:rsidR="00B56BB4" w:rsidRDefault="00580D1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B01DB56" w14:textId="77777777" w:rsidR="00B56BB4" w:rsidRDefault="00580D13">
                              <w:pPr>
                                <w:spacing w:after="0" w:line="240" w:lineRule="auto"/>
                              </w:pPr>
                              <w:r>
                                <w:rPr>
                                  <w:rFonts w:ascii="Arial" w:eastAsia="Arial" w:hAnsi="Arial"/>
                                  <w:b/>
                                  <w:color w:val="000000"/>
                                  <w:sz w:val="16"/>
                                </w:rPr>
                                <w:t>30</w:t>
                              </w:r>
                            </w:p>
                          </w:tc>
                        </w:tr>
                        <w:tr w:rsidR="007164A6" w14:paraId="516C72B4" w14:textId="77777777" w:rsidTr="007164A6">
                          <w:trPr>
                            <w:trHeight w:val="282"/>
                          </w:trPr>
                          <w:tc>
                            <w:tcPr>
                              <w:tcW w:w="8004" w:type="dxa"/>
                              <w:gridSpan w:val="3"/>
                              <w:tcBorders>
                                <w:top w:val="nil"/>
                                <w:left w:val="nil"/>
                                <w:bottom w:val="nil"/>
                                <w:right w:val="nil"/>
                              </w:tcBorders>
                              <w:tcMar>
                                <w:top w:w="39" w:type="dxa"/>
                                <w:left w:w="39" w:type="dxa"/>
                                <w:bottom w:w="39" w:type="dxa"/>
                                <w:right w:w="39" w:type="dxa"/>
                              </w:tcMar>
                            </w:tcPr>
                            <w:p w14:paraId="6FF45845" w14:textId="77777777" w:rsidR="00B56BB4" w:rsidRDefault="00580D13">
                              <w:pPr>
                                <w:spacing w:after="0" w:line="240" w:lineRule="auto"/>
                              </w:pPr>
                              <w:r>
                                <w:rPr>
                                  <w:rFonts w:ascii="Arial" w:eastAsia="Arial" w:hAnsi="Arial"/>
                                  <w:color w:val="000000"/>
                                  <w:sz w:val="22"/>
                                </w:rPr>
                                <w:t>Participate with the overall federal grant process. Attend meetings and trainings. Continuous professional development.</w:t>
                              </w:r>
                            </w:p>
                          </w:tc>
                        </w:tr>
                        <w:tr w:rsidR="00B56BB4" w14:paraId="4FA57744" w14:textId="77777777">
                          <w:trPr>
                            <w:trHeight w:val="282"/>
                          </w:trPr>
                          <w:tc>
                            <w:tcPr>
                              <w:tcW w:w="8004" w:type="dxa"/>
                              <w:tcBorders>
                                <w:top w:val="nil"/>
                                <w:left w:val="nil"/>
                                <w:bottom w:val="nil"/>
                                <w:right w:val="nil"/>
                              </w:tcBorders>
                              <w:tcMar>
                                <w:top w:w="39" w:type="dxa"/>
                                <w:left w:w="39" w:type="dxa"/>
                                <w:bottom w:w="39" w:type="dxa"/>
                                <w:right w:w="39" w:type="dxa"/>
                              </w:tcMar>
                            </w:tcPr>
                            <w:p w14:paraId="487943AC" w14:textId="77777777" w:rsidR="00B56BB4" w:rsidRDefault="00580D1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F2606FB" w14:textId="77777777" w:rsidR="00B56BB4" w:rsidRDefault="00B56B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0E6C1CC" w14:textId="77777777" w:rsidR="00B56BB4" w:rsidRDefault="00B56BB4">
                              <w:pPr>
                                <w:spacing w:after="0" w:line="240" w:lineRule="auto"/>
                              </w:pPr>
                            </w:p>
                          </w:tc>
                        </w:tr>
                        <w:tr w:rsidR="007164A6" w14:paraId="5CCB40C0" w14:textId="77777777" w:rsidTr="007164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9DD4279" w14:textId="19C9C264" w:rsidR="00B56BB4" w:rsidRDefault="00580D13">
                              <w:pPr>
                                <w:numPr>
                                  <w:ilvl w:val="0"/>
                                  <w:numId w:val="1"/>
                                </w:numPr>
                                <w:spacing w:after="0" w:line="240" w:lineRule="auto"/>
                                <w:ind w:left="720" w:hanging="360"/>
                              </w:pPr>
                              <w:r>
                                <w:rPr>
                                  <w:rFonts w:ascii="Arial" w:eastAsia="Arial" w:hAnsi="Arial"/>
                                  <w:color w:val="000000"/>
                                  <w:sz w:val="22"/>
                                </w:rPr>
                                <w:t xml:space="preserve">Participate with developing and updating the CVHNPA Section budgets. </w:t>
                              </w:r>
                            </w:p>
                            <w:p w14:paraId="584BDC78" w14:textId="77777777" w:rsidR="00B56BB4" w:rsidRDefault="00580D13">
                              <w:pPr>
                                <w:numPr>
                                  <w:ilvl w:val="0"/>
                                  <w:numId w:val="1"/>
                                </w:numPr>
                                <w:spacing w:after="0" w:line="240" w:lineRule="auto"/>
                                <w:ind w:left="720" w:hanging="360"/>
                              </w:pPr>
                              <w:r>
                                <w:rPr>
                                  <w:rFonts w:ascii="Arial" w:eastAsia="Arial" w:hAnsi="Arial"/>
                                  <w:color w:val="000000"/>
                                  <w:sz w:val="22"/>
                                </w:rPr>
                                <w:t>Participate with developing and revising budgets for federal grants.</w:t>
                              </w:r>
                            </w:p>
                            <w:p w14:paraId="7155D07E" w14:textId="77777777" w:rsidR="00B56BB4" w:rsidRDefault="00580D13">
                              <w:pPr>
                                <w:numPr>
                                  <w:ilvl w:val="0"/>
                                  <w:numId w:val="1"/>
                                </w:numPr>
                                <w:spacing w:after="0" w:line="240" w:lineRule="auto"/>
                                <w:ind w:left="720" w:hanging="360"/>
                              </w:pPr>
                              <w:r>
                                <w:rPr>
                                  <w:rFonts w:ascii="Arial" w:eastAsia="Arial" w:hAnsi="Arial"/>
                                  <w:color w:val="000000"/>
                                  <w:sz w:val="22"/>
                                </w:rPr>
                                <w:t>Attend Section and Unit budget meetings.</w:t>
                              </w:r>
                            </w:p>
                            <w:p w14:paraId="042C5701" w14:textId="77777777" w:rsidR="00B56BB4" w:rsidRDefault="00580D13">
                              <w:pPr>
                                <w:numPr>
                                  <w:ilvl w:val="0"/>
                                  <w:numId w:val="1"/>
                                </w:numPr>
                                <w:spacing w:after="0" w:line="240" w:lineRule="auto"/>
                                <w:ind w:left="720" w:hanging="360"/>
                              </w:pPr>
                              <w:r>
                                <w:rPr>
                                  <w:rFonts w:ascii="Arial" w:eastAsia="Arial" w:hAnsi="Arial"/>
                                  <w:color w:val="000000"/>
                                  <w:sz w:val="22"/>
                                </w:rPr>
                                <w:t>Routinely assist program staff members with contractor budget and procedure questions.</w:t>
                              </w:r>
                            </w:p>
                            <w:p w14:paraId="34128420" w14:textId="04641828" w:rsidR="00B56BB4" w:rsidRDefault="00580D13">
                              <w:pPr>
                                <w:numPr>
                                  <w:ilvl w:val="0"/>
                                  <w:numId w:val="1"/>
                                </w:numPr>
                                <w:spacing w:after="0" w:line="240" w:lineRule="auto"/>
                                <w:ind w:left="720" w:hanging="360"/>
                              </w:pPr>
                              <w:r>
                                <w:rPr>
                                  <w:rFonts w:ascii="Arial" w:eastAsia="Arial" w:hAnsi="Arial"/>
                                  <w:color w:val="000000"/>
                                  <w:sz w:val="22"/>
                                </w:rPr>
                                <w:t>Respond to special requests from the CVHNPA Section Manager.</w:t>
                              </w:r>
                            </w:p>
                            <w:p w14:paraId="45639365" w14:textId="77777777" w:rsidR="00B56BB4" w:rsidRDefault="00580D13">
                              <w:pPr>
                                <w:numPr>
                                  <w:ilvl w:val="0"/>
                                  <w:numId w:val="1"/>
                                </w:numPr>
                                <w:spacing w:after="0" w:line="240" w:lineRule="auto"/>
                                <w:ind w:left="720" w:hanging="360"/>
                              </w:pPr>
                              <w:r>
                                <w:rPr>
                                  <w:rFonts w:ascii="Arial" w:eastAsia="Arial" w:hAnsi="Arial"/>
                                  <w:color w:val="000000"/>
                                  <w:sz w:val="22"/>
                                </w:rPr>
                                <w:t xml:space="preserve">Develop and maintain contract logs. </w:t>
                              </w:r>
                            </w:p>
                            <w:p w14:paraId="181A6661" w14:textId="77777777" w:rsidR="00B56BB4" w:rsidRDefault="00580D13">
                              <w:pPr>
                                <w:numPr>
                                  <w:ilvl w:val="0"/>
                                  <w:numId w:val="1"/>
                                </w:numPr>
                                <w:spacing w:after="0" w:line="240" w:lineRule="auto"/>
                                <w:ind w:left="720" w:hanging="360"/>
                              </w:pPr>
                              <w:r>
                                <w:rPr>
                                  <w:rFonts w:ascii="Arial" w:eastAsia="Arial" w:hAnsi="Arial"/>
                                  <w:color w:val="000000"/>
                                  <w:sz w:val="22"/>
                                </w:rPr>
                                <w:t>Work jointly with other sections on shared grants.</w:t>
                              </w:r>
                            </w:p>
                            <w:p w14:paraId="47D6652A" w14:textId="7238E58E" w:rsidR="00B56BB4" w:rsidRDefault="00580D13">
                              <w:pPr>
                                <w:numPr>
                                  <w:ilvl w:val="0"/>
                                  <w:numId w:val="1"/>
                                </w:numPr>
                                <w:spacing w:after="0" w:line="240" w:lineRule="auto"/>
                                <w:ind w:left="720" w:hanging="360"/>
                              </w:pPr>
                              <w:r>
                                <w:rPr>
                                  <w:rFonts w:ascii="Arial" w:eastAsia="Arial" w:hAnsi="Arial"/>
                                  <w:color w:val="000000"/>
                                  <w:sz w:val="22"/>
                                </w:rPr>
                                <w:t>Participates in professional development activities</w:t>
                              </w:r>
                              <w:r w:rsidR="00A77FDE">
                                <w:rPr>
                                  <w:rFonts w:ascii="Arial" w:eastAsia="Arial" w:hAnsi="Arial"/>
                                  <w:color w:val="000000"/>
                                  <w:sz w:val="22"/>
                                </w:rPr>
                                <w:t>.</w:t>
                              </w:r>
                            </w:p>
                          </w:tc>
                        </w:tr>
                        <w:tr w:rsidR="007164A6" w14:paraId="0AB31926" w14:textId="77777777" w:rsidTr="007164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C7FE85A" w14:textId="77777777" w:rsidR="00B56BB4" w:rsidRDefault="00580D13">
                              <w:pPr>
                                <w:spacing w:after="0" w:line="240" w:lineRule="auto"/>
                              </w:pPr>
                              <w:r>
                                <w:rPr>
                                  <w:rFonts w:ascii="Arial" w:eastAsia="Arial" w:hAnsi="Arial"/>
                                  <w:b/>
                                  <w:color w:val="000000"/>
                                  <w:sz w:val="16"/>
                                </w:rPr>
                                <w:t>Duty 4</w:t>
                              </w:r>
                            </w:p>
                          </w:tc>
                        </w:tr>
                        <w:tr w:rsidR="00B56BB4" w14:paraId="177D68C8" w14:textId="77777777">
                          <w:trPr>
                            <w:trHeight w:val="282"/>
                          </w:trPr>
                          <w:tc>
                            <w:tcPr>
                              <w:tcW w:w="8004" w:type="dxa"/>
                              <w:tcBorders>
                                <w:top w:val="nil"/>
                                <w:left w:val="nil"/>
                                <w:bottom w:val="nil"/>
                                <w:right w:val="nil"/>
                              </w:tcBorders>
                              <w:tcMar>
                                <w:top w:w="39" w:type="dxa"/>
                                <w:left w:w="39" w:type="dxa"/>
                                <w:bottom w:w="39" w:type="dxa"/>
                                <w:right w:w="39" w:type="dxa"/>
                              </w:tcMar>
                            </w:tcPr>
                            <w:p w14:paraId="13D8720B" w14:textId="77777777" w:rsidR="00B56BB4" w:rsidRDefault="00580D1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19BBC0D" w14:textId="77777777" w:rsidR="00B56BB4" w:rsidRDefault="00580D1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E8A376E" w14:textId="77777777" w:rsidR="00B56BB4" w:rsidRDefault="00580D13">
                              <w:pPr>
                                <w:spacing w:after="0" w:line="240" w:lineRule="auto"/>
                              </w:pPr>
                              <w:r>
                                <w:rPr>
                                  <w:rFonts w:ascii="Arial" w:eastAsia="Arial" w:hAnsi="Arial"/>
                                  <w:b/>
                                  <w:color w:val="000000"/>
                                  <w:sz w:val="16"/>
                                </w:rPr>
                                <w:t>5</w:t>
                              </w:r>
                            </w:p>
                          </w:tc>
                        </w:tr>
                        <w:tr w:rsidR="007164A6" w14:paraId="3D9F476B" w14:textId="77777777" w:rsidTr="007164A6">
                          <w:trPr>
                            <w:trHeight w:val="282"/>
                          </w:trPr>
                          <w:tc>
                            <w:tcPr>
                              <w:tcW w:w="8004" w:type="dxa"/>
                              <w:gridSpan w:val="3"/>
                              <w:tcBorders>
                                <w:top w:val="nil"/>
                                <w:left w:val="nil"/>
                                <w:bottom w:val="nil"/>
                                <w:right w:val="nil"/>
                              </w:tcBorders>
                              <w:tcMar>
                                <w:top w:w="39" w:type="dxa"/>
                                <w:left w:w="39" w:type="dxa"/>
                                <w:bottom w:w="39" w:type="dxa"/>
                                <w:right w:w="39" w:type="dxa"/>
                              </w:tcMar>
                            </w:tcPr>
                            <w:p w14:paraId="412970D6" w14:textId="77777777" w:rsidR="00B56BB4" w:rsidRDefault="00580D13">
                              <w:pPr>
                                <w:spacing w:after="0" w:line="240" w:lineRule="auto"/>
                              </w:pPr>
                              <w:r>
                                <w:rPr>
                                  <w:rFonts w:ascii="Arial" w:eastAsia="Arial" w:hAnsi="Arial"/>
                                  <w:color w:val="000000"/>
                                  <w:sz w:val="22"/>
                                </w:rPr>
                                <w:t>Complete additional duties as assigned.</w:t>
                              </w:r>
                            </w:p>
                          </w:tc>
                        </w:tr>
                        <w:tr w:rsidR="00B56BB4" w14:paraId="2368A127" w14:textId="77777777">
                          <w:trPr>
                            <w:trHeight w:val="282"/>
                          </w:trPr>
                          <w:tc>
                            <w:tcPr>
                              <w:tcW w:w="8004" w:type="dxa"/>
                              <w:tcBorders>
                                <w:top w:val="nil"/>
                                <w:left w:val="nil"/>
                                <w:bottom w:val="nil"/>
                                <w:right w:val="nil"/>
                              </w:tcBorders>
                              <w:tcMar>
                                <w:top w:w="39" w:type="dxa"/>
                                <w:left w:w="39" w:type="dxa"/>
                                <w:bottom w:w="39" w:type="dxa"/>
                                <w:right w:w="39" w:type="dxa"/>
                              </w:tcMar>
                            </w:tcPr>
                            <w:p w14:paraId="2283A82B" w14:textId="77777777" w:rsidR="00B56BB4" w:rsidRDefault="00580D1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FD73A5C" w14:textId="77777777" w:rsidR="00B56BB4" w:rsidRDefault="00B56B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EE6B2DC" w14:textId="77777777" w:rsidR="00B56BB4" w:rsidRDefault="00B56BB4">
                              <w:pPr>
                                <w:spacing w:after="0" w:line="240" w:lineRule="auto"/>
                              </w:pPr>
                            </w:p>
                          </w:tc>
                        </w:tr>
                        <w:tr w:rsidR="007164A6" w14:paraId="266EFB2D" w14:textId="77777777" w:rsidTr="007164A6">
                          <w:trPr>
                            <w:trHeight w:val="282"/>
                          </w:trPr>
                          <w:tc>
                            <w:tcPr>
                              <w:tcW w:w="8004" w:type="dxa"/>
                              <w:gridSpan w:val="3"/>
                              <w:tcBorders>
                                <w:top w:val="nil"/>
                                <w:left w:val="nil"/>
                                <w:bottom w:val="nil"/>
                                <w:right w:val="nil"/>
                              </w:tcBorders>
                              <w:tcMar>
                                <w:top w:w="39" w:type="dxa"/>
                                <w:left w:w="39" w:type="dxa"/>
                                <w:bottom w:w="39" w:type="dxa"/>
                                <w:right w:w="39" w:type="dxa"/>
                              </w:tcMar>
                            </w:tcPr>
                            <w:p w14:paraId="7FFB1920" w14:textId="77777777" w:rsidR="00B56BB4" w:rsidRDefault="00580D13">
                              <w:pPr>
                                <w:numPr>
                                  <w:ilvl w:val="0"/>
                                  <w:numId w:val="1"/>
                                </w:numPr>
                                <w:spacing w:after="0" w:line="240" w:lineRule="auto"/>
                                <w:ind w:left="720" w:hanging="360"/>
                              </w:pPr>
                              <w:r>
                                <w:rPr>
                                  <w:rFonts w:ascii="Arial" w:eastAsia="Arial" w:hAnsi="Arial"/>
                                  <w:color w:val="000000"/>
                                  <w:sz w:val="22"/>
                                </w:rPr>
                                <w:t>Complete special assignments as assigned by the Operations Section Manager.</w:t>
                              </w:r>
                            </w:p>
                          </w:tc>
                        </w:tr>
                      </w:tbl>
                      <w:p w14:paraId="0AA6A95E" w14:textId="77777777" w:rsidR="00B56BB4" w:rsidRDefault="00B56BB4">
                        <w:pPr>
                          <w:spacing w:after="0" w:line="240" w:lineRule="auto"/>
                        </w:pPr>
                      </w:p>
                    </w:tc>
                  </w:tr>
                </w:tbl>
                <w:p w14:paraId="6F2CC113" w14:textId="77777777" w:rsidR="00B56BB4" w:rsidRDefault="00B56BB4">
                  <w:pPr>
                    <w:spacing w:after="0" w:line="240" w:lineRule="auto"/>
                  </w:pPr>
                </w:p>
              </w:tc>
            </w:tr>
          </w:tbl>
          <w:p w14:paraId="1C92682D" w14:textId="77777777" w:rsidR="00B56BB4" w:rsidRDefault="00B56BB4">
            <w:pPr>
              <w:spacing w:after="0" w:line="240" w:lineRule="auto"/>
            </w:pPr>
          </w:p>
        </w:tc>
        <w:tc>
          <w:tcPr>
            <w:tcW w:w="179" w:type="dxa"/>
          </w:tcPr>
          <w:p w14:paraId="22F2AD64" w14:textId="77777777" w:rsidR="00B56BB4" w:rsidRDefault="00B56BB4">
            <w:pPr>
              <w:pStyle w:val="EmptyCellLayoutStyle"/>
              <w:spacing w:after="0" w:line="240" w:lineRule="auto"/>
            </w:pPr>
          </w:p>
        </w:tc>
      </w:tr>
      <w:tr w:rsidR="00B56BB4" w14:paraId="2543A0CB" w14:textId="77777777">
        <w:trPr>
          <w:trHeight w:val="99"/>
        </w:trPr>
        <w:tc>
          <w:tcPr>
            <w:tcW w:w="179" w:type="dxa"/>
          </w:tcPr>
          <w:p w14:paraId="402BD957" w14:textId="77777777" w:rsidR="00B56BB4" w:rsidRDefault="00B56BB4">
            <w:pPr>
              <w:pStyle w:val="EmptyCellLayoutStyle"/>
              <w:spacing w:after="0" w:line="240" w:lineRule="auto"/>
            </w:pPr>
          </w:p>
        </w:tc>
        <w:tc>
          <w:tcPr>
            <w:tcW w:w="0" w:type="dxa"/>
          </w:tcPr>
          <w:p w14:paraId="6D3DBC43" w14:textId="77777777" w:rsidR="00B56BB4" w:rsidRDefault="00B56BB4">
            <w:pPr>
              <w:pStyle w:val="EmptyCellLayoutStyle"/>
              <w:spacing w:after="0" w:line="240" w:lineRule="auto"/>
            </w:pPr>
          </w:p>
        </w:tc>
        <w:tc>
          <w:tcPr>
            <w:tcW w:w="0" w:type="dxa"/>
          </w:tcPr>
          <w:p w14:paraId="746C587D" w14:textId="77777777" w:rsidR="00B56BB4" w:rsidRDefault="00B56BB4">
            <w:pPr>
              <w:pStyle w:val="EmptyCellLayoutStyle"/>
              <w:spacing w:after="0" w:line="240" w:lineRule="auto"/>
            </w:pPr>
          </w:p>
        </w:tc>
        <w:tc>
          <w:tcPr>
            <w:tcW w:w="0" w:type="dxa"/>
          </w:tcPr>
          <w:p w14:paraId="7B8BA0E1" w14:textId="77777777" w:rsidR="00B56BB4" w:rsidRDefault="00B56BB4">
            <w:pPr>
              <w:pStyle w:val="EmptyCellLayoutStyle"/>
              <w:spacing w:after="0" w:line="240" w:lineRule="auto"/>
            </w:pPr>
          </w:p>
        </w:tc>
        <w:tc>
          <w:tcPr>
            <w:tcW w:w="0" w:type="dxa"/>
          </w:tcPr>
          <w:p w14:paraId="36A7C01D" w14:textId="77777777" w:rsidR="00B56BB4" w:rsidRDefault="00B56BB4">
            <w:pPr>
              <w:pStyle w:val="EmptyCellLayoutStyle"/>
              <w:spacing w:after="0" w:line="240" w:lineRule="auto"/>
            </w:pPr>
          </w:p>
        </w:tc>
        <w:tc>
          <w:tcPr>
            <w:tcW w:w="0" w:type="dxa"/>
          </w:tcPr>
          <w:p w14:paraId="5C81F36C" w14:textId="77777777" w:rsidR="00B56BB4" w:rsidRDefault="00B56BB4">
            <w:pPr>
              <w:pStyle w:val="EmptyCellLayoutStyle"/>
              <w:spacing w:after="0" w:line="240" w:lineRule="auto"/>
            </w:pPr>
          </w:p>
        </w:tc>
        <w:tc>
          <w:tcPr>
            <w:tcW w:w="0" w:type="dxa"/>
          </w:tcPr>
          <w:p w14:paraId="00645CBE" w14:textId="77777777" w:rsidR="00B56BB4" w:rsidRDefault="00B56BB4">
            <w:pPr>
              <w:pStyle w:val="EmptyCellLayoutStyle"/>
              <w:spacing w:after="0" w:line="240" w:lineRule="auto"/>
            </w:pPr>
          </w:p>
        </w:tc>
        <w:tc>
          <w:tcPr>
            <w:tcW w:w="2505" w:type="dxa"/>
          </w:tcPr>
          <w:p w14:paraId="254684B8" w14:textId="77777777" w:rsidR="00B56BB4" w:rsidRDefault="00B56BB4">
            <w:pPr>
              <w:pStyle w:val="EmptyCellLayoutStyle"/>
              <w:spacing w:after="0" w:line="240" w:lineRule="auto"/>
            </w:pPr>
          </w:p>
        </w:tc>
        <w:tc>
          <w:tcPr>
            <w:tcW w:w="6120" w:type="dxa"/>
          </w:tcPr>
          <w:p w14:paraId="1D5E5A51" w14:textId="77777777" w:rsidR="00B56BB4" w:rsidRDefault="00B56BB4">
            <w:pPr>
              <w:pStyle w:val="EmptyCellLayoutStyle"/>
              <w:spacing w:after="0" w:line="240" w:lineRule="auto"/>
            </w:pPr>
          </w:p>
        </w:tc>
        <w:tc>
          <w:tcPr>
            <w:tcW w:w="2534" w:type="dxa"/>
          </w:tcPr>
          <w:p w14:paraId="47BBA4A0" w14:textId="77777777" w:rsidR="00B56BB4" w:rsidRDefault="00B56BB4">
            <w:pPr>
              <w:pStyle w:val="EmptyCellLayoutStyle"/>
              <w:spacing w:after="0" w:line="240" w:lineRule="auto"/>
            </w:pPr>
          </w:p>
        </w:tc>
        <w:tc>
          <w:tcPr>
            <w:tcW w:w="179" w:type="dxa"/>
          </w:tcPr>
          <w:p w14:paraId="04A767BE" w14:textId="77777777" w:rsidR="00B56BB4" w:rsidRDefault="00B56BB4">
            <w:pPr>
              <w:pStyle w:val="EmptyCellLayoutStyle"/>
              <w:spacing w:after="0" w:line="240" w:lineRule="auto"/>
            </w:pPr>
          </w:p>
        </w:tc>
      </w:tr>
      <w:tr w:rsidR="007164A6" w14:paraId="12287001" w14:textId="77777777" w:rsidTr="007164A6">
        <w:tc>
          <w:tcPr>
            <w:tcW w:w="179" w:type="dxa"/>
          </w:tcPr>
          <w:p w14:paraId="2E7C4B23" w14:textId="77777777" w:rsidR="00B56BB4" w:rsidRDefault="00B56BB4">
            <w:pPr>
              <w:pStyle w:val="EmptyCellLayoutStyle"/>
              <w:spacing w:after="0" w:line="240" w:lineRule="auto"/>
            </w:pPr>
          </w:p>
        </w:tc>
        <w:tc>
          <w:tcPr>
            <w:tcW w:w="0" w:type="dxa"/>
          </w:tcPr>
          <w:p w14:paraId="715B4AD0" w14:textId="77777777" w:rsidR="00B56BB4" w:rsidRDefault="00B56BB4">
            <w:pPr>
              <w:pStyle w:val="EmptyCellLayoutStyle"/>
              <w:spacing w:after="0" w:line="240" w:lineRule="auto"/>
            </w:pPr>
          </w:p>
        </w:tc>
        <w:tc>
          <w:tcPr>
            <w:tcW w:w="0" w:type="dxa"/>
          </w:tcPr>
          <w:p w14:paraId="56520A3E" w14:textId="77777777" w:rsidR="00B56BB4" w:rsidRDefault="00B56BB4">
            <w:pPr>
              <w:pStyle w:val="EmptyCellLayoutStyle"/>
              <w:spacing w:after="0" w:line="240" w:lineRule="auto"/>
            </w:pPr>
          </w:p>
        </w:tc>
        <w:tc>
          <w:tcPr>
            <w:tcW w:w="0" w:type="dxa"/>
          </w:tcPr>
          <w:p w14:paraId="245FCFF5" w14:textId="77777777" w:rsidR="00B56BB4" w:rsidRDefault="00B56BB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B56BB4" w14:paraId="5FD3DD5E" w14:textId="77777777">
              <w:trPr>
                <w:trHeight w:val="119"/>
              </w:trPr>
              <w:tc>
                <w:tcPr>
                  <w:tcW w:w="0" w:type="dxa"/>
                  <w:tcBorders>
                    <w:top w:val="single" w:sz="15" w:space="0" w:color="000000"/>
                    <w:left w:val="single" w:sz="15" w:space="0" w:color="000000"/>
                  </w:tcBorders>
                </w:tcPr>
                <w:p w14:paraId="0AB99EE8" w14:textId="77777777" w:rsidR="00B56BB4" w:rsidRDefault="00B56BB4">
                  <w:pPr>
                    <w:pStyle w:val="EmptyCellLayoutStyle"/>
                    <w:spacing w:after="0" w:line="240" w:lineRule="auto"/>
                  </w:pPr>
                </w:p>
              </w:tc>
              <w:tc>
                <w:tcPr>
                  <w:tcW w:w="11159" w:type="dxa"/>
                  <w:tcBorders>
                    <w:top w:val="single" w:sz="15" w:space="0" w:color="000000"/>
                    <w:right w:val="single" w:sz="15" w:space="0" w:color="000000"/>
                  </w:tcBorders>
                </w:tcPr>
                <w:p w14:paraId="0E11E6E7" w14:textId="77777777" w:rsidR="00B56BB4" w:rsidRDefault="00B56BB4">
                  <w:pPr>
                    <w:pStyle w:val="EmptyCellLayoutStyle"/>
                    <w:spacing w:after="0" w:line="240" w:lineRule="auto"/>
                  </w:pPr>
                </w:p>
              </w:tc>
            </w:tr>
            <w:tr w:rsidR="00B56BB4" w14:paraId="056CFA0B" w14:textId="77777777">
              <w:trPr>
                <w:trHeight w:val="270"/>
              </w:trPr>
              <w:tc>
                <w:tcPr>
                  <w:tcW w:w="0" w:type="dxa"/>
                  <w:tcBorders>
                    <w:left w:val="single" w:sz="15" w:space="0" w:color="000000"/>
                  </w:tcBorders>
                </w:tcPr>
                <w:p w14:paraId="5DE05ADB" w14:textId="77777777" w:rsidR="00B56BB4" w:rsidRDefault="00B56BB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B56BB4" w14:paraId="3F0A0B19" w14:textId="77777777">
                    <w:trPr>
                      <w:trHeight w:val="192"/>
                    </w:trPr>
                    <w:tc>
                      <w:tcPr>
                        <w:tcW w:w="11160" w:type="dxa"/>
                        <w:tcBorders>
                          <w:top w:val="nil"/>
                          <w:left w:val="nil"/>
                          <w:bottom w:val="nil"/>
                          <w:right w:val="nil"/>
                        </w:tcBorders>
                        <w:tcMar>
                          <w:top w:w="39" w:type="dxa"/>
                          <w:left w:w="39" w:type="dxa"/>
                          <w:bottom w:w="39" w:type="dxa"/>
                          <w:right w:w="39" w:type="dxa"/>
                        </w:tcMar>
                      </w:tcPr>
                      <w:p w14:paraId="030A5921" w14:textId="77777777" w:rsidR="00B56BB4" w:rsidRDefault="00580D13">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F589C31" w14:textId="77777777" w:rsidR="00B56BB4" w:rsidRDefault="00B56BB4">
                  <w:pPr>
                    <w:spacing w:after="0" w:line="240" w:lineRule="auto"/>
                  </w:pPr>
                </w:p>
              </w:tc>
            </w:tr>
            <w:tr w:rsidR="00B56BB4" w14:paraId="1B294070" w14:textId="77777777">
              <w:trPr>
                <w:trHeight w:val="60"/>
              </w:trPr>
              <w:tc>
                <w:tcPr>
                  <w:tcW w:w="0" w:type="dxa"/>
                  <w:tcBorders>
                    <w:left w:val="single" w:sz="15" w:space="0" w:color="000000"/>
                  </w:tcBorders>
                </w:tcPr>
                <w:p w14:paraId="40C11D63" w14:textId="77777777" w:rsidR="00B56BB4" w:rsidRDefault="00B56BB4">
                  <w:pPr>
                    <w:pStyle w:val="EmptyCellLayoutStyle"/>
                    <w:spacing w:after="0" w:line="240" w:lineRule="auto"/>
                  </w:pPr>
                </w:p>
              </w:tc>
              <w:tc>
                <w:tcPr>
                  <w:tcW w:w="11159" w:type="dxa"/>
                  <w:tcBorders>
                    <w:right w:val="single" w:sz="15" w:space="0" w:color="000000"/>
                  </w:tcBorders>
                </w:tcPr>
                <w:p w14:paraId="4B912AF1" w14:textId="77777777" w:rsidR="00B56BB4" w:rsidRDefault="00B56BB4">
                  <w:pPr>
                    <w:pStyle w:val="EmptyCellLayoutStyle"/>
                    <w:spacing w:after="0" w:line="240" w:lineRule="auto"/>
                  </w:pPr>
                </w:p>
              </w:tc>
            </w:tr>
            <w:tr w:rsidR="007164A6" w14:paraId="443017CA" w14:textId="77777777" w:rsidTr="007164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B56BB4" w14:paraId="5C08521C" w14:textId="77777777">
                    <w:trPr>
                      <w:trHeight w:val="212"/>
                    </w:trPr>
                    <w:tc>
                      <w:tcPr>
                        <w:tcW w:w="11160" w:type="dxa"/>
                        <w:tcBorders>
                          <w:top w:val="nil"/>
                          <w:left w:val="nil"/>
                          <w:bottom w:val="nil"/>
                          <w:right w:val="nil"/>
                        </w:tcBorders>
                        <w:tcMar>
                          <w:top w:w="39" w:type="dxa"/>
                          <w:left w:w="39" w:type="dxa"/>
                          <w:bottom w:w="39" w:type="dxa"/>
                          <w:right w:w="39" w:type="dxa"/>
                        </w:tcMar>
                      </w:tcPr>
                      <w:p w14:paraId="1899B6D9" w14:textId="77777777" w:rsidR="00B56BB4" w:rsidRDefault="00580D13">
                        <w:pPr>
                          <w:spacing w:after="0" w:line="240" w:lineRule="auto"/>
                        </w:pPr>
                        <w:r>
                          <w:rPr>
                            <w:rFonts w:ascii="Arial" w:eastAsia="Arial" w:hAnsi="Arial"/>
                            <w:color w:val="000000"/>
                            <w:sz w:val="22"/>
                          </w:rPr>
                          <w:t>Decisions related to the format, scheduling, and other details included in the provision of technical assistance to grantees on program fiscal, budget, or expenditure issues, as well as the implementation of time and effort tracking at the local level.</w:t>
                        </w:r>
                      </w:p>
                    </w:tc>
                  </w:tr>
                </w:tbl>
                <w:p w14:paraId="4642ED9D" w14:textId="77777777" w:rsidR="00B56BB4" w:rsidRDefault="00B56BB4">
                  <w:pPr>
                    <w:spacing w:after="0" w:line="240" w:lineRule="auto"/>
                  </w:pPr>
                </w:p>
              </w:tc>
            </w:tr>
          </w:tbl>
          <w:p w14:paraId="040D7189" w14:textId="77777777" w:rsidR="00B56BB4" w:rsidRDefault="00B56BB4">
            <w:pPr>
              <w:spacing w:after="0" w:line="240" w:lineRule="auto"/>
            </w:pPr>
          </w:p>
        </w:tc>
        <w:tc>
          <w:tcPr>
            <w:tcW w:w="179" w:type="dxa"/>
          </w:tcPr>
          <w:p w14:paraId="2AA835E6" w14:textId="77777777" w:rsidR="00B56BB4" w:rsidRDefault="00B56BB4">
            <w:pPr>
              <w:pStyle w:val="EmptyCellLayoutStyle"/>
              <w:spacing w:after="0" w:line="240" w:lineRule="auto"/>
            </w:pPr>
          </w:p>
        </w:tc>
      </w:tr>
      <w:tr w:rsidR="00B56BB4" w14:paraId="129D5B6E" w14:textId="77777777">
        <w:trPr>
          <w:trHeight w:val="99"/>
        </w:trPr>
        <w:tc>
          <w:tcPr>
            <w:tcW w:w="179" w:type="dxa"/>
          </w:tcPr>
          <w:p w14:paraId="345D99BA" w14:textId="77777777" w:rsidR="00B56BB4" w:rsidRDefault="00B56BB4">
            <w:pPr>
              <w:pStyle w:val="EmptyCellLayoutStyle"/>
              <w:spacing w:after="0" w:line="240" w:lineRule="auto"/>
            </w:pPr>
          </w:p>
        </w:tc>
        <w:tc>
          <w:tcPr>
            <w:tcW w:w="0" w:type="dxa"/>
          </w:tcPr>
          <w:p w14:paraId="05DF335D" w14:textId="77777777" w:rsidR="00B56BB4" w:rsidRDefault="00B56BB4">
            <w:pPr>
              <w:pStyle w:val="EmptyCellLayoutStyle"/>
              <w:spacing w:after="0" w:line="240" w:lineRule="auto"/>
            </w:pPr>
          </w:p>
        </w:tc>
        <w:tc>
          <w:tcPr>
            <w:tcW w:w="0" w:type="dxa"/>
          </w:tcPr>
          <w:p w14:paraId="5EC23280" w14:textId="77777777" w:rsidR="00B56BB4" w:rsidRDefault="00B56BB4">
            <w:pPr>
              <w:pStyle w:val="EmptyCellLayoutStyle"/>
              <w:spacing w:after="0" w:line="240" w:lineRule="auto"/>
            </w:pPr>
          </w:p>
        </w:tc>
        <w:tc>
          <w:tcPr>
            <w:tcW w:w="0" w:type="dxa"/>
          </w:tcPr>
          <w:p w14:paraId="5B184FC9" w14:textId="77777777" w:rsidR="00B56BB4" w:rsidRDefault="00B56BB4">
            <w:pPr>
              <w:pStyle w:val="EmptyCellLayoutStyle"/>
              <w:spacing w:after="0" w:line="240" w:lineRule="auto"/>
            </w:pPr>
          </w:p>
        </w:tc>
        <w:tc>
          <w:tcPr>
            <w:tcW w:w="0" w:type="dxa"/>
          </w:tcPr>
          <w:p w14:paraId="4EB9B274" w14:textId="77777777" w:rsidR="00B56BB4" w:rsidRDefault="00B56BB4">
            <w:pPr>
              <w:pStyle w:val="EmptyCellLayoutStyle"/>
              <w:spacing w:after="0" w:line="240" w:lineRule="auto"/>
            </w:pPr>
          </w:p>
        </w:tc>
        <w:tc>
          <w:tcPr>
            <w:tcW w:w="0" w:type="dxa"/>
          </w:tcPr>
          <w:p w14:paraId="44FFDD37" w14:textId="77777777" w:rsidR="00B56BB4" w:rsidRDefault="00B56BB4">
            <w:pPr>
              <w:pStyle w:val="EmptyCellLayoutStyle"/>
              <w:spacing w:after="0" w:line="240" w:lineRule="auto"/>
            </w:pPr>
          </w:p>
        </w:tc>
        <w:tc>
          <w:tcPr>
            <w:tcW w:w="0" w:type="dxa"/>
          </w:tcPr>
          <w:p w14:paraId="26D64EFD" w14:textId="77777777" w:rsidR="00B56BB4" w:rsidRDefault="00B56BB4">
            <w:pPr>
              <w:pStyle w:val="EmptyCellLayoutStyle"/>
              <w:spacing w:after="0" w:line="240" w:lineRule="auto"/>
            </w:pPr>
          </w:p>
        </w:tc>
        <w:tc>
          <w:tcPr>
            <w:tcW w:w="2505" w:type="dxa"/>
          </w:tcPr>
          <w:p w14:paraId="06A108BF" w14:textId="77777777" w:rsidR="00B56BB4" w:rsidRDefault="00B56BB4">
            <w:pPr>
              <w:pStyle w:val="EmptyCellLayoutStyle"/>
              <w:spacing w:after="0" w:line="240" w:lineRule="auto"/>
            </w:pPr>
          </w:p>
        </w:tc>
        <w:tc>
          <w:tcPr>
            <w:tcW w:w="6120" w:type="dxa"/>
          </w:tcPr>
          <w:p w14:paraId="6AD929C7" w14:textId="77777777" w:rsidR="00B56BB4" w:rsidRDefault="00B56BB4">
            <w:pPr>
              <w:pStyle w:val="EmptyCellLayoutStyle"/>
              <w:spacing w:after="0" w:line="240" w:lineRule="auto"/>
            </w:pPr>
          </w:p>
        </w:tc>
        <w:tc>
          <w:tcPr>
            <w:tcW w:w="2534" w:type="dxa"/>
          </w:tcPr>
          <w:p w14:paraId="28249F72" w14:textId="77777777" w:rsidR="00B56BB4" w:rsidRDefault="00B56BB4">
            <w:pPr>
              <w:pStyle w:val="EmptyCellLayoutStyle"/>
              <w:spacing w:after="0" w:line="240" w:lineRule="auto"/>
            </w:pPr>
          </w:p>
        </w:tc>
        <w:tc>
          <w:tcPr>
            <w:tcW w:w="179" w:type="dxa"/>
          </w:tcPr>
          <w:p w14:paraId="20059E79" w14:textId="77777777" w:rsidR="00B56BB4" w:rsidRDefault="00B56BB4">
            <w:pPr>
              <w:pStyle w:val="EmptyCellLayoutStyle"/>
              <w:spacing w:after="0" w:line="240" w:lineRule="auto"/>
            </w:pPr>
          </w:p>
        </w:tc>
      </w:tr>
      <w:tr w:rsidR="007164A6" w14:paraId="702F5995" w14:textId="77777777" w:rsidTr="007164A6">
        <w:tc>
          <w:tcPr>
            <w:tcW w:w="179" w:type="dxa"/>
          </w:tcPr>
          <w:p w14:paraId="39C94BC6" w14:textId="77777777" w:rsidR="00B56BB4" w:rsidRDefault="00B56BB4">
            <w:pPr>
              <w:pStyle w:val="EmptyCellLayoutStyle"/>
              <w:spacing w:after="0" w:line="240" w:lineRule="auto"/>
            </w:pPr>
          </w:p>
        </w:tc>
        <w:tc>
          <w:tcPr>
            <w:tcW w:w="0" w:type="dxa"/>
          </w:tcPr>
          <w:p w14:paraId="7A6CC956" w14:textId="77777777" w:rsidR="00B56BB4" w:rsidRDefault="00B56BB4">
            <w:pPr>
              <w:pStyle w:val="EmptyCellLayoutStyle"/>
              <w:spacing w:after="0" w:line="240" w:lineRule="auto"/>
            </w:pPr>
          </w:p>
        </w:tc>
        <w:tc>
          <w:tcPr>
            <w:tcW w:w="0" w:type="dxa"/>
          </w:tcPr>
          <w:p w14:paraId="3A74E35A" w14:textId="77777777" w:rsidR="00B56BB4" w:rsidRDefault="00B56BB4">
            <w:pPr>
              <w:pStyle w:val="EmptyCellLayoutStyle"/>
              <w:spacing w:after="0" w:line="240" w:lineRule="auto"/>
            </w:pPr>
          </w:p>
        </w:tc>
        <w:tc>
          <w:tcPr>
            <w:tcW w:w="0" w:type="dxa"/>
          </w:tcPr>
          <w:p w14:paraId="3142B7F5" w14:textId="77777777" w:rsidR="00B56BB4" w:rsidRDefault="00B56BB4">
            <w:pPr>
              <w:pStyle w:val="EmptyCellLayoutStyle"/>
              <w:spacing w:after="0" w:line="240" w:lineRule="auto"/>
            </w:pPr>
          </w:p>
        </w:tc>
        <w:tc>
          <w:tcPr>
            <w:tcW w:w="0" w:type="dxa"/>
          </w:tcPr>
          <w:p w14:paraId="6797F7AF" w14:textId="77777777" w:rsidR="00B56BB4" w:rsidRDefault="00B56BB4">
            <w:pPr>
              <w:pStyle w:val="EmptyCellLayoutStyle"/>
              <w:spacing w:after="0" w:line="240" w:lineRule="auto"/>
            </w:pPr>
          </w:p>
        </w:tc>
        <w:tc>
          <w:tcPr>
            <w:tcW w:w="0" w:type="dxa"/>
          </w:tcPr>
          <w:p w14:paraId="4C05F1EE" w14:textId="77777777" w:rsidR="00B56BB4" w:rsidRDefault="00B56BB4">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1"/>
            </w:tblGrid>
            <w:tr w:rsidR="00B56BB4" w14:paraId="103793C9" w14:textId="77777777">
              <w:trPr>
                <w:trHeight w:val="38"/>
              </w:trPr>
              <w:tc>
                <w:tcPr>
                  <w:tcW w:w="0" w:type="dxa"/>
                  <w:tcBorders>
                    <w:top w:val="single" w:sz="15" w:space="0" w:color="000000"/>
                    <w:left w:val="single" w:sz="15" w:space="0" w:color="000000"/>
                  </w:tcBorders>
                </w:tcPr>
                <w:p w14:paraId="1B1F0CE2" w14:textId="77777777" w:rsidR="00B56BB4" w:rsidRDefault="00B56BB4">
                  <w:pPr>
                    <w:pStyle w:val="EmptyCellLayoutStyle"/>
                    <w:spacing w:after="0" w:line="240" w:lineRule="auto"/>
                  </w:pPr>
                </w:p>
              </w:tc>
              <w:tc>
                <w:tcPr>
                  <w:tcW w:w="11159" w:type="dxa"/>
                  <w:tcBorders>
                    <w:top w:val="single" w:sz="15" w:space="0" w:color="000000"/>
                    <w:right w:val="single" w:sz="15" w:space="0" w:color="000000"/>
                  </w:tcBorders>
                </w:tcPr>
                <w:p w14:paraId="113DF047" w14:textId="77777777" w:rsidR="00B56BB4" w:rsidRDefault="00B56BB4">
                  <w:pPr>
                    <w:pStyle w:val="EmptyCellLayoutStyle"/>
                    <w:spacing w:after="0" w:line="240" w:lineRule="auto"/>
                  </w:pPr>
                </w:p>
              </w:tc>
            </w:tr>
            <w:tr w:rsidR="00B56BB4" w14:paraId="58B68142" w14:textId="77777777">
              <w:trPr>
                <w:trHeight w:val="270"/>
              </w:trPr>
              <w:tc>
                <w:tcPr>
                  <w:tcW w:w="0" w:type="dxa"/>
                  <w:tcBorders>
                    <w:left w:val="single" w:sz="15" w:space="0" w:color="000000"/>
                  </w:tcBorders>
                </w:tcPr>
                <w:p w14:paraId="3F2D3E24" w14:textId="77777777" w:rsidR="00B56BB4" w:rsidRDefault="00B56BB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2"/>
                  </w:tblGrid>
                  <w:tr w:rsidR="00B56BB4" w14:paraId="699819CF" w14:textId="77777777">
                    <w:trPr>
                      <w:trHeight w:val="192"/>
                    </w:trPr>
                    <w:tc>
                      <w:tcPr>
                        <w:tcW w:w="11160" w:type="dxa"/>
                        <w:tcBorders>
                          <w:top w:val="nil"/>
                          <w:left w:val="nil"/>
                          <w:bottom w:val="nil"/>
                          <w:right w:val="nil"/>
                        </w:tcBorders>
                        <w:tcMar>
                          <w:top w:w="39" w:type="dxa"/>
                          <w:left w:w="39" w:type="dxa"/>
                          <w:bottom w:w="39" w:type="dxa"/>
                          <w:right w:w="39" w:type="dxa"/>
                        </w:tcMar>
                      </w:tcPr>
                      <w:p w14:paraId="45B5C6CA" w14:textId="77777777" w:rsidR="00B56BB4" w:rsidRDefault="00580D13">
                        <w:pPr>
                          <w:spacing w:after="0" w:line="240" w:lineRule="auto"/>
                        </w:pPr>
                        <w:r>
                          <w:rPr>
                            <w:rFonts w:ascii="Arial" w:eastAsia="Arial" w:hAnsi="Arial"/>
                            <w:b/>
                            <w:color w:val="000000"/>
                            <w:sz w:val="16"/>
                          </w:rPr>
                          <w:t xml:space="preserve">17. Describe the types of decisions that require the supervisor's review. </w:t>
                        </w:r>
                      </w:p>
                    </w:tc>
                  </w:tr>
                </w:tbl>
                <w:p w14:paraId="0B22FFA8" w14:textId="77777777" w:rsidR="00B56BB4" w:rsidRDefault="00B56BB4">
                  <w:pPr>
                    <w:spacing w:after="0" w:line="240" w:lineRule="auto"/>
                  </w:pPr>
                </w:p>
              </w:tc>
            </w:tr>
            <w:tr w:rsidR="00B56BB4" w14:paraId="41AFF722" w14:textId="77777777">
              <w:trPr>
                <w:trHeight w:val="40"/>
              </w:trPr>
              <w:tc>
                <w:tcPr>
                  <w:tcW w:w="0" w:type="dxa"/>
                  <w:tcBorders>
                    <w:left w:val="single" w:sz="15" w:space="0" w:color="000000"/>
                  </w:tcBorders>
                </w:tcPr>
                <w:p w14:paraId="6C89A7C7" w14:textId="77777777" w:rsidR="00B56BB4" w:rsidRDefault="00B56BB4">
                  <w:pPr>
                    <w:pStyle w:val="EmptyCellLayoutStyle"/>
                    <w:spacing w:after="0" w:line="240" w:lineRule="auto"/>
                  </w:pPr>
                </w:p>
              </w:tc>
              <w:tc>
                <w:tcPr>
                  <w:tcW w:w="11159" w:type="dxa"/>
                  <w:tcBorders>
                    <w:right w:val="single" w:sz="15" w:space="0" w:color="000000"/>
                  </w:tcBorders>
                </w:tcPr>
                <w:p w14:paraId="77F65F39" w14:textId="77777777" w:rsidR="00B56BB4" w:rsidRDefault="00B56BB4">
                  <w:pPr>
                    <w:pStyle w:val="EmptyCellLayoutStyle"/>
                    <w:spacing w:after="0" w:line="240" w:lineRule="auto"/>
                  </w:pPr>
                </w:p>
              </w:tc>
            </w:tr>
            <w:tr w:rsidR="007164A6" w14:paraId="221F5586" w14:textId="77777777" w:rsidTr="007164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9"/>
                  </w:tblGrid>
                  <w:tr w:rsidR="00B56BB4" w14:paraId="5D909EEC" w14:textId="77777777">
                    <w:trPr>
                      <w:trHeight w:val="212"/>
                    </w:trPr>
                    <w:tc>
                      <w:tcPr>
                        <w:tcW w:w="11160" w:type="dxa"/>
                        <w:tcBorders>
                          <w:top w:val="nil"/>
                          <w:left w:val="nil"/>
                          <w:bottom w:val="nil"/>
                          <w:right w:val="nil"/>
                        </w:tcBorders>
                        <w:tcMar>
                          <w:top w:w="39" w:type="dxa"/>
                          <w:left w:w="39" w:type="dxa"/>
                          <w:bottom w:w="39" w:type="dxa"/>
                          <w:right w:w="39" w:type="dxa"/>
                        </w:tcMar>
                      </w:tcPr>
                      <w:p w14:paraId="16A89CB6" w14:textId="77777777" w:rsidR="00B56BB4" w:rsidRDefault="00580D13">
                        <w:pPr>
                          <w:spacing w:before="199" w:after="199" w:line="240" w:lineRule="auto"/>
                        </w:pPr>
                        <w:r>
                          <w:rPr>
                            <w:rFonts w:ascii="Arial" w:eastAsia="Arial" w:hAnsi="Arial"/>
                            <w:color w:val="000000"/>
                            <w:sz w:val="22"/>
                          </w:rPr>
                          <w:lastRenderedPageBreak/>
                          <w:t xml:space="preserve">Decisions regarding the types of </w:t>
                        </w:r>
                        <w:proofErr w:type="gramStart"/>
                        <w:r>
                          <w:rPr>
                            <w:rFonts w:ascii="Arial" w:eastAsia="Arial" w:hAnsi="Arial"/>
                            <w:color w:val="000000"/>
                            <w:sz w:val="22"/>
                          </w:rPr>
                          <w:t>program</w:t>
                        </w:r>
                        <w:proofErr w:type="gramEnd"/>
                        <w:r>
                          <w:rPr>
                            <w:rFonts w:ascii="Arial" w:eastAsia="Arial" w:hAnsi="Arial"/>
                            <w:color w:val="000000"/>
                            <w:sz w:val="22"/>
                          </w:rPr>
                          <w:t xml:space="preserve"> and fiscal monitoring to be provided and the content of final budget documents.  </w:t>
                        </w:r>
                      </w:p>
                    </w:tc>
                  </w:tr>
                </w:tbl>
                <w:p w14:paraId="102DB567" w14:textId="77777777" w:rsidR="00B56BB4" w:rsidRDefault="00B56BB4">
                  <w:pPr>
                    <w:spacing w:after="0" w:line="240" w:lineRule="auto"/>
                  </w:pPr>
                </w:p>
              </w:tc>
            </w:tr>
          </w:tbl>
          <w:p w14:paraId="2720C7F4" w14:textId="77777777" w:rsidR="00B56BB4" w:rsidRDefault="00B56BB4">
            <w:pPr>
              <w:spacing w:after="0" w:line="240" w:lineRule="auto"/>
            </w:pPr>
          </w:p>
        </w:tc>
        <w:tc>
          <w:tcPr>
            <w:tcW w:w="179" w:type="dxa"/>
          </w:tcPr>
          <w:p w14:paraId="53474503" w14:textId="77777777" w:rsidR="00B56BB4" w:rsidRDefault="00B56BB4">
            <w:pPr>
              <w:pStyle w:val="EmptyCellLayoutStyle"/>
              <w:spacing w:after="0" w:line="240" w:lineRule="auto"/>
            </w:pPr>
          </w:p>
        </w:tc>
      </w:tr>
      <w:tr w:rsidR="00B56BB4" w14:paraId="346BC2FE" w14:textId="77777777">
        <w:trPr>
          <w:trHeight w:val="100"/>
        </w:trPr>
        <w:tc>
          <w:tcPr>
            <w:tcW w:w="179" w:type="dxa"/>
          </w:tcPr>
          <w:p w14:paraId="638C8CA2" w14:textId="77777777" w:rsidR="00B56BB4" w:rsidRDefault="00B56BB4">
            <w:pPr>
              <w:pStyle w:val="EmptyCellLayoutStyle"/>
              <w:spacing w:after="0" w:line="240" w:lineRule="auto"/>
            </w:pPr>
          </w:p>
        </w:tc>
        <w:tc>
          <w:tcPr>
            <w:tcW w:w="0" w:type="dxa"/>
          </w:tcPr>
          <w:p w14:paraId="21FC0516" w14:textId="77777777" w:rsidR="00B56BB4" w:rsidRDefault="00B56BB4">
            <w:pPr>
              <w:pStyle w:val="EmptyCellLayoutStyle"/>
              <w:spacing w:after="0" w:line="240" w:lineRule="auto"/>
            </w:pPr>
          </w:p>
        </w:tc>
        <w:tc>
          <w:tcPr>
            <w:tcW w:w="0" w:type="dxa"/>
          </w:tcPr>
          <w:p w14:paraId="5C5BD57D" w14:textId="77777777" w:rsidR="00B56BB4" w:rsidRDefault="00B56BB4">
            <w:pPr>
              <w:pStyle w:val="EmptyCellLayoutStyle"/>
              <w:spacing w:after="0" w:line="240" w:lineRule="auto"/>
            </w:pPr>
          </w:p>
        </w:tc>
        <w:tc>
          <w:tcPr>
            <w:tcW w:w="0" w:type="dxa"/>
          </w:tcPr>
          <w:p w14:paraId="4A19F49A" w14:textId="77777777" w:rsidR="00B56BB4" w:rsidRDefault="00B56BB4">
            <w:pPr>
              <w:pStyle w:val="EmptyCellLayoutStyle"/>
              <w:spacing w:after="0" w:line="240" w:lineRule="auto"/>
            </w:pPr>
          </w:p>
        </w:tc>
        <w:tc>
          <w:tcPr>
            <w:tcW w:w="0" w:type="dxa"/>
          </w:tcPr>
          <w:p w14:paraId="60C989C4" w14:textId="77777777" w:rsidR="00B56BB4" w:rsidRDefault="00B56BB4">
            <w:pPr>
              <w:pStyle w:val="EmptyCellLayoutStyle"/>
              <w:spacing w:after="0" w:line="240" w:lineRule="auto"/>
            </w:pPr>
          </w:p>
        </w:tc>
        <w:tc>
          <w:tcPr>
            <w:tcW w:w="0" w:type="dxa"/>
          </w:tcPr>
          <w:p w14:paraId="2EB70B88" w14:textId="77777777" w:rsidR="00B56BB4" w:rsidRDefault="00B56BB4">
            <w:pPr>
              <w:pStyle w:val="EmptyCellLayoutStyle"/>
              <w:spacing w:after="0" w:line="240" w:lineRule="auto"/>
            </w:pPr>
          </w:p>
        </w:tc>
        <w:tc>
          <w:tcPr>
            <w:tcW w:w="0" w:type="dxa"/>
          </w:tcPr>
          <w:p w14:paraId="3F422664" w14:textId="77777777" w:rsidR="00B56BB4" w:rsidRDefault="00B56BB4">
            <w:pPr>
              <w:pStyle w:val="EmptyCellLayoutStyle"/>
              <w:spacing w:after="0" w:line="240" w:lineRule="auto"/>
            </w:pPr>
          </w:p>
        </w:tc>
        <w:tc>
          <w:tcPr>
            <w:tcW w:w="2505" w:type="dxa"/>
          </w:tcPr>
          <w:p w14:paraId="67C796D4" w14:textId="77777777" w:rsidR="00B56BB4" w:rsidRDefault="00B56BB4">
            <w:pPr>
              <w:pStyle w:val="EmptyCellLayoutStyle"/>
              <w:spacing w:after="0" w:line="240" w:lineRule="auto"/>
            </w:pPr>
          </w:p>
        </w:tc>
        <w:tc>
          <w:tcPr>
            <w:tcW w:w="6120" w:type="dxa"/>
          </w:tcPr>
          <w:p w14:paraId="6EF22E4F" w14:textId="77777777" w:rsidR="00B56BB4" w:rsidRDefault="00B56BB4">
            <w:pPr>
              <w:pStyle w:val="EmptyCellLayoutStyle"/>
              <w:spacing w:after="0" w:line="240" w:lineRule="auto"/>
            </w:pPr>
          </w:p>
        </w:tc>
        <w:tc>
          <w:tcPr>
            <w:tcW w:w="2534" w:type="dxa"/>
          </w:tcPr>
          <w:p w14:paraId="5BE79119" w14:textId="77777777" w:rsidR="00B56BB4" w:rsidRDefault="00B56BB4">
            <w:pPr>
              <w:pStyle w:val="EmptyCellLayoutStyle"/>
              <w:spacing w:after="0" w:line="240" w:lineRule="auto"/>
            </w:pPr>
          </w:p>
        </w:tc>
        <w:tc>
          <w:tcPr>
            <w:tcW w:w="179" w:type="dxa"/>
          </w:tcPr>
          <w:p w14:paraId="5DB6446C" w14:textId="77777777" w:rsidR="00B56BB4" w:rsidRDefault="00B56BB4">
            <w:pPr>
              <w:pStyle w:val="EmptyCellLayoutStyle"/>
              <w:spacing w:after="0" w:line="240" w:lineRule="auto"/>
            </w:pPr>
          </w:p>
        </w:tc>
      </w:tr>
      <w:tr w:rsidR="007164A6" w14:paraId="6BAEA9C5" w14:textId="77777777" w:rsidTr="007164A6">
        <w:tc>
          <w:tcPr>
            <w:tcW w:w="179" w:type="dxa"/>
          </w:tcPr>
          <w:p w14:paraId="2524695C" w14:textId="77777777" w:rsidR="00B56BB4" w:rsidRDefault="00B56BB4">
            <w:pPr>
              <w:pStyle w:val="EmptyCellLayoutStyle"/>
              <w:spacing w:after="0" w:line="240" w:lineRule="auto"/>
            </w:pPr>
          </w:p>
        </w:tc>
        <w:tc>
          <w:tcPr>
            <w:tcW w:w="0" w:type="dxa"/>
          </w:tcPr>
          <w:p w14:paraId="00EAB529" w14:textId="77777777" w:rsidR="00B56BB4" w:rsidRDefault="00B56BB4">
            <w:pPr>
              <w:pStyle w:val="EmptyCellLayoutStyle"/>
              <w:spacing w:after="0" w:line="240" w:lineRule="auto"/>
            </w:pPr>
          </w:p>
        </w:tc>
        <w:tc>
          <w:tcPr>
            <w:tcW w:w="0" w:type="dxa"/>
          </w:tcPr>
          <w:p w14:paraId="473484FD" w14:textId="77777777" w:rsidR="00B56BB4" w:rsidRDefault="00B56BB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B56BB4" w14:paraId="53368E6D" w14:textId="77777777">
              <w:trPr>
                <w:trHeight w:val="459"/>
              </w:trPr>
              <w:tc>
                <w:tcPr>
                  <w:tcW w:w="0" w:type="dxa"/>
                  <w:tcBorders>
                    <w:top w:val="single" w:sz="15" w:space="0" w:color="000000"/>
                    <w:left w:val="single" w:sz="15" w:space="0" w:color="000000"/>
                  </w:tcBorders>
                </w:tcPr>
                <w:p w14:paraId="44DEC65D" w14:textId="77777777" w:rsidR="00B56BB4" w:rsidRDefault="00B56BB4">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B56BB4" w14:paraId="2FF60785" w14:textId="77777777">
                    <w:trPr>
                      <w:trHeight w:val="381"/>
                    </w:trPr>
                    <w:tc>
                      <w:tcPr>
                        <w:tcW w:w="11160" w:type="dxa"/>
                        <w:tcBorders>
                          <w:top w:val="nil"/>
                          <w:left w:val="nil"/>
                          <w:bottom w:val="nil"/>
                          <w:right w:val="nil"/>
                        </w:tcBorders>
                        <w:tcMar>
                          <w:top w:w="39" w:type="dxa"/>
                          <w:left w:w="39" w:type="dxa"/>
                          <w:bottom w:w="39" w:type="dxa"/>
                          <w:right w:w="39" w:type="dxa"/>
                        </w:tcMar>
                      </w:tcPr>
                      <w:p w14:paraId="316CA4AB" w14:textId="77777777" w:rsidR="00B56BB4" w:rsidRDefault="00580D13">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0C8B332A" w14:textId="77777777" w:rsidR="00B56BB4" w:rsidRDefault="00B56BB4">
                  <w:pPr>
                    <w:spacing w:after="0" w:line="240" w:lineRule="auto"/>
                  </w:pPr>
                </w:p>
              </w:tc>
            </w:tr>
            <w:tr w:rsidR="00B56BB4" w14:paraId="17410FDF" w14:textId="77777777">
              <w:trPr>
                <w:trHeight w:val="80"/>
              </w:trPr>
              <w:tc>
                <w:tcPr>
                  <w:tcW w:w="0" w:type="dxa"/>
                  <w:tcBorders>
                    <w:left w:val="single" w:sz="15" w:space="0" w:color="000000"/>
                  </w:tcBorders>
                </w:tcPr>
                <w:p w14:paraId="6F02BFF7" w14:textId="77777777" w:rsidR="00B56BB4" w:rsidRDefault="00B56BB4">
                  <w:pPr>
                    <w:pStyle w:val="EmptyCellLayoutStyle"/>
                    <w:spacing w:after="0" w:line="240" w:lineRule="auto"/>
                  </w:pPr>
                </w:p>
              </w:tc>
              <w:tc>
                <w:tcPr>
                  <w:tcW w:w="11159" w:type="dxa"/>
                  <w:tcBorders>
                    <w:right w:val="single" w:sz="15" w:space="0" w:color="000000"/>
                  </w:tcBorders>
                </w:tcPr>
                <w:p w14:paraId="578B54CD" w14:textId="77777777" w:rsidR="00B56BB4" w:rsidRDefault="00B56BB4">
                  <w:pPr>
                    <w:pStyle w:val="EmptyCellLayoutStyle"/>
                    <w:spacing w:after="0" w:line="240" w:lineRule="auto"/>
                  </w:pPr>
                </w:p>
              </w:tc>
            </w:tr>
            <w:tr w:rsidR="007164A6" w14:paraId="18E59A96" w14:textId="77777777" w:rsidTr="007164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B56BB4" w14:paraId="04695C48" w14:textId="77777777">
                    <w:trPr>
                      <w:trHeight w:val="212"/>
                    </w:trPr>
                    <w:tc>
                      <w:tcPr>
                        <w:tcW w:w="11160" w:type="dxa"/>
                        <w:tcBorders>
                          <w:top w:val="nil"/>
                          <w:left w:val="nil"/>
                          <w:bottom w:val="nil"/>
                          <w:right w:val="nil"/>
                        </w:tcBorders>
                        <w:tcMar>
                          <w:top w:w="39" w:type="dxa"/>
                          <w:left w:w="39" w:type="dxa"/>
                          <w:bottom w:w="39" w:type="dxa"/>
                          <w:right w:w="39" w:type="dxa"/>
                        </w:tcMar>
                      </w:tcPr>
                      <w:p w14:paraId="360A97DB" w14:textId="77777777" w:rsidR="00B56BB4" w:rsidRDefault="00580D13">
                        <w:pPr>
                          <w:spacing w:before="199" w:after="199" w:line="240" w:lineRule="auto"/>
                        </w:pPr>
                        <w:r>
                          <w:rPr>
                            <w:rFonts w:ascii="Arial" w:eastAsia="Arial" w:hAnsi="Arial"/>
                            <w:color w:val="000000"/>
                            <w:sz w:val="22"/>
                          </w:rPr>
                          <w:t>No unusual physical effort is associated with this position.</w:t>
                        </w:r>
                      </w:p>
                      <w:p w14:paraId="4F708F17" w14:textId="77777777" w:rsidR="00B56BB4" w:rsidRDefault="00580D13">
                        <w:pPr>
                          <w:spacing w:after="199" w:line="240" w:lineRule="auto"/>
                        </w:pPr>
                        <w:r>
                          <w:rPr>
                            <w:rFonts w:ascii="Arial" w:eastAsia="Arial" w:hAnsi="Arial"/>
                            <w:color w:val="000000"/>
                            <w:sz w:val="22"/>
                          </w:rPr>
                          <w:t>No unusual exposure to environmental conditions is associated with this position.</w:t>
                        </w:r>
                      </w:p>
                      <w:p w14:paraId="2C2E39BA" w14:textId="77777777" w:rsidR="00B56BB4" w:rsidRDefault="00580D13">
                        <w:pPr>
                          <w:spacing w:after="199" w:line="240" w:lineRule="auto"/>
                        </w:pPr>
                        <w:r>
                          <w:rPr>
                            <w:rFonts w:ascii="Arial" w:eastAsia="Arial" w:hAnsi="Arial"/>
                            <w:color w:val="000000"/>
                            <w:sz w:val="22"/>
                          </w:rPr>
                          <w:t>Travel within the state and out of state as needed, with occasional overnight trips.</w:t>
                        </w:r>
                      </w:p>
                    </w:tc>
                  </w:tr>
                </w:tbl>
                <w:p w14:paraId="5905E31D" w14:textId="77777777" w:rsidR="00B56BB4" w:rsidRDefault="00B56BB4">
                  <w:pPr>
                    <w:spacing w:after="0" w:line="240" w:lineRule="auto"/>
                  </w:pPr>
                </w:p>
              </w:tc>
            </w:tr>
          </w:tbl>
          <w:p w14:paraId="3B681A20" w14:textId="77777777" w:rsidR="00B56BB4" w:rsidRDefault="00B56BB4">
            <w:pPr>
              <w:spacing w:after="0" w:line="240" w:lineRule="auto"/>
            </w:pPr>
          </w:p>
        </w:tc>
        <w:tc>
          <w:tcPr>
            <w:tcW w:w="179" w:type="dxa"/>
          </w:tcPr>
          <w:p w14:paraId="372A453B" w14:textId="77777777" w:rsidR="00B56BB4" w:rsidRDefault="00B56BB4">
            <w:pPr>
              <w:pStyle w:val="EmptyCellLayoutStyle"/>
              <w:spacing w:after="0" w:line="240" w:lineRule="auto"/>
            </w:pPr>
          </w:p>
        </w:tc>
      </w:tr>
      <w:tr w:rsidR="00B56BB4" w14:paraId="67604ED7" w14:textId="77777777">
        <w:trPr>
          <w:trHeight w:val="99"/>
        </w:trPr>
        <w:tc>
          <w:tcPr>
            <w:tcW w:w="179" w:type="dxa"/>
          </w:tcPr>
          <w:p w14:paraId="26B3D365" w14:textId="77777777" w:rsidR="00B56BB4" w:rsidRDefault="00B56BB4">
            <w:pPr>
              <w:pStyle w:val="EmptyCellLayoutStyle"/>
              <w:spacing w:after="0" w:line="240" w:lineRule="auto"/>
            </w:pPr>
          </w:p>
        </w:tc>
        <w:tc>
          <w:tcPr>
            <w:tcW w:w="0" w:type="dxa"/>
          </w:tcPr>
          <w:p w14:paraId="5BC181A9" w14:textId="77777777" w:rsidR="00B56BB4" w:rsidRDefault="00B56BB4">
            <w:pPr>
              <w:pStyle w:val="EmptyCellLayoutStyle"/>
              <w:spacing w:after="0" w:line="240" w:lineRule="auto"/>
            </w:pPr>
          </w:p>
        </w:tc>
        <w:tc>
          <w:tcPr>
            <w:tcW w:w="0" w:type="dxa"/>
          </w:tcPr>
          <w:p w14:paraId="29982489" w14:textId="77777777" w:rsidR="00B56BB4" w:rsidRDefault="00B56BB4">
            <w:pPr>
              <w:pStyle w:val="EmptyCellLayoutStyle"/>
              <w:spacing w:after="0" w:line="240" w:lineRule="auto"/>
            </w:pPr>
          </w:p>
        </w:tc>
        <w:tc>
          <w:tcPr>
            <w:tcW w:w="0" w:type="dxa"/>
          </w:tcPr>
          <w:p w14:paraId="4CBE6413" w14:textId="77777777" w:rsidR="00B56BB4" w:rsidRDefault="00B56BB4">
            <w:pPr>
              <w:pStyle w:val="EmptyCellLayoutStyle"/>
              <w:spacing w:after="0" w:line="240" w:lineRule="auto"/>
            </w:pPr>
          </w:p>
        </w:tc>
        <w:tc>
          <w:tcPr>
            <w:tcW w:w="0" w:type="dxa"/>
          </w:tcPr>
          <w:p w14:paraId="3F12119B" w14:textId="77777777" w:rsidR="00B56BB4" w:rsidRDefault="00B56BB4">
            <w:pPr>
              <w:pStyle w:val="EmptyCellLayoutStyle"/>
              <w:spacing w:after="0" w:line="240" w:lineRule="auto"/>
            </w:pPr>
          </w:p>
        </w:tc>
        <w:tc>
          <w:tcPr>
            <w:tcW w:w="0" w:type="dxa"/>
          </w:tcPr>
          <w:p w14:paraId="333A45F2" w14:textId="77777777" w:rsidR="00B56BB4" w:rsidRDefault="00B56BB4">
            <w:pPr>
              <w:pStyle w:val="EmptyCellLayoutStyle"/>
              <w:spacing w:after="0" w:line="240" w:lineRule="auto"/>
            </w:pPr>
          </w:p>
        </w:tc>
        <w:tc>
          <w:tcPr>
            <w:tcW w:w="0" w:type="dxa"/>
          </w:tcPr>
          <w:p w14:paraId="5D9A1833" w14:textId="77777777" w:rsidR="00B56BB4" w:rsidRDefault="00B56BB4">
            <w:pPr>
              <w:pStyle w:val="EmptyCellLayoutStyle"/>
              <w:spacing w:after="0" w:line="240" w:lineRule="auto"/>
            </w:pPr>
          </w:p>
        </w:tc>
        <w:tc>
          <w:tcPr>
            <w:tcW w:w="2505" w:type="dxa"/>
          </w:tcPr>
          <w:p w14:paraId="7B9F3AB5" w14:textId="77777777" w:rsidR="00B56BB4" w:rsidRDefault="00B56BB4">
            <w:pPr>
              <w:pStyle w:val="EmptyCellLayoutStyle"/>
              <w:spacing w:after="0" w:line="240" w:lineRule="auto"/>
            </w:pPr>
          </w:p>
        </w:tc>
        <w:tc>
          <w:tcPr>
            <w:tcW w:w="6120" w:type="dxa"/>
          </w:tcPr>
          <w:p w14:paraId="269C3E52" w14:textId="77777777" w:rsidR="00B56BB4" w:rsidRDefault="00B56BB4">
            <w:pPr>
              <w:pStyle w:val="EmptyCellLayoutStyle"/>
              <w:spacing w:after="0" w:line="240" w:lineRule="auto"/>
            </w:pPr>
          </w:p>
        </w:tc>
        <w:tc>
          <w:tcPr>
            <w:tcW w:w="2534" w:type="dxa"/>
          </w:tcPr>
          <w:p w14:paraId="530FA056" w14:textId="77777777" w:rsidR="00B56BB4" w:rsidRDefault="00B56BB4">
            <w:pPr>
              <w:pStyle w:val="EmptyCellLayoutStyle"/>
              <w:spacing w:after="0" w:line="240" w:lineRule="auto"/>
            </w:pPr>
          </w:p>
        </w:tc>
        <w:tc>
          <w:tcPr>
            <w:tcW w:w="179" w:type="dxa"/>
          </w:tcPr>
          <w:p w14:paraId="1986E733" w14:textId="77777777" w:rsidR="00B56BB4" w:rsidRDefault="00B56BB4">
            <w:pPr>
              <w:pStyle w:val="EmptyCellLayoutStyle"/>
              <w:spacing w:after="0" w:line="240" w:lineRule="auto"/>
            </w:pPr>
          </w:p>
        </w:tc>
      </w:tr>
      <w:tr w:rsidR="007164A6" w14:paraId="18DDE34E" w14:textId="77777777" w:rsidTr="007164A6">
        <w:tc>
          <w:tcPr>
            <w:tcW w:w="179" w:type="dxa"/>
          </w:tcPr>
          <w:p w14:paraId="74BD7A99" w14:textId="77777777" w:rsidR="00B56BB4" w:rsidRDefault="00B56BB4">
            <w:pPr>
              <w:pStyle w:val="EmptyCellLayoutStyle"/>
              <w:spacing w:after="0" w:line="240" w:lineRule="auto"/>
            </w:pPr>
          </w:p>
        </w:tc>
        <w:tc>
          <w:tcPr>
            <w:tcW w:w="0" w:type="dxa"/>
          </w:tcPr>
          <w:p w14:paraId="24154063" w14:textId="77777777" w:rsidR="00B56BB4" w:rsidRDefault="00B56BB4">
            <w:pPr>
              <w:pStyle w:val="EmptyCellLayoutStyle"/>
              <w:spacing w:after="0" w:line="240" w:lineRule="auto"/>
            </w:pPr>
          </w:p>
        </w:tc>
        <w:tc>
          <w:tcPr>
            <w:tcW w:w="0" w:type="dxa"/>
          </w:tcPr>
          <w:p w14:paraId="5E53D2BB" w14:textId="77777777" w:rsidR="00B56BB4" w:rsidRDefault="00B56BB4">
            <w:pPr>
              <w:pStyle w:val="EmptyCellLayoutStyle"/>
              <w:spacing w:after="0" w:line="240" w:lineRule="auto"/>
            </w:pPr>
          </w:p>
        </w:tc>
        <w:tc>
          <w:tcPr>
            <w:tcW w:w="0" w:type="dxa"/>
          </w:tcPr>
          <w:p w14:paraId="50C835AF" w14:textId="77777777" w:rsidR="00B56BB4" w:rsidRDefault="00B56BB4">
            <w:pPr>
              <w:pStyle w:val="EmptyCellLayoutStyle"/>
              <w:spacing w:after="0" w:line="240" w:lineRule="auto"/>
            </w:pPr>
          </w:p>
        </w:tc>
        <w:tc>
          <w:tcPr>
            <w:tcW w:w="0" w:type="dxa"/>
          </w:tcPr>
          <w:p w14:paraId="2BC06E0A" w14:textId="77777777" w:rsidR="00B56BB4" w:rsidRDefault="00B56BB4">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5"/>
              <w:gridCol w:w="179"/>
            </w:tblGrid>
            <w:tr w:rsidR="007164A6" w14:paraId="76FC1B6B" w14:textId="77777777" w:rsidTr="007164A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5"/>
                  </w:tblGrid>
                  <w:tr w:rsidR="00B56BB4" w14:paraId="0D508CB6" w14:textId="77777777">
                    <w:trPr>
                      <w:trHeight w:val="462"/>
                    </w:trPr>
                    <w:tc>
                      <w:tcPr>
                        <w:tcW w:w="11160" w:type="dxa"/>
                        <w:tcBorders>
                          <w:top w:val="nil"/>
                          <w:left w:val="nil"/>
                          <w:bottom w:val="nil"/>
                          <w:right w:val="nil"/>
                        </w:tcBorders>
                        <w:tcMar>
                          <w:top w:w="39" w:type="dxa"/>
                          <w:left w:w="39" w:type="dxa"/>
                          <w:bottom w:w="39" w:type="dxa"/>
                          <w:right w:w="39" w:type="dxa"/>
                        </w:tcMar>
                      </w:tcPr>
                      <w:p w14:paraId="104A4BF4" w14:textId="77777777" w:rsidR="00B56BB4" w:rsidRDefault="00580D13">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632D704" w14:textId="77777777" w:rsidR="00B56BB4" w:rsidRDefault="00B56BB4">
                  <w:pPr>
                    <w:spacing w:after="0" w:line="240" w:lineRule="auto"/>
                  </w:pPr>
                </w:p>
              </w:tc>
            </w:tr>
            <w:tr w:rsidR="00B56BB4" w14:paraId="7EBC4457" w14:textId="77777777">
              <w:trPr>
                <w:trHeight w:val="180"/>
              </w:trPr>
              <w:tc>
                <w:tcPr>
                  <w:tcW w:w="179" w:type="dxa"/>
                  <w:tcBorders>
                    <w:left w:val="single" w:sz="15" w:space="0" w:color="000000"/>
                  </w:tcBorders>
                </w:tcPr>
                <w:p w14:paraId="40B4D3CE" w14:textId="77777777" w:rsidR="00B56BB4" w:rsidRDefault="00B56BB4">
                  <w:pPr>
                    <w:pStyle w:val="EmptyCellLayoutStyle"/>
                    <w:spacing w:after="0" w:line="240" w:lineRule="auto"/>
                  </w:pPr>
                </w:p>
              </w:tc>
              <w:tc>
                <w:tcPr>
                  <w:tcW w:w="10800" w:type="dxa"/>
                </w:tcPr>
                <w:p w14:paraId="742E4A18" w14:textId="77777777" w:rsidR="00B56BB4" w:rsidRDefault="00B56BB4">
                  <w:pPr>
                    <w:pStyle w:val="EmptyCellLayoutStyle"/>
                    <w:spacing w:after="0" w:line="240" w:lineRule="auto"/>
                  </w:pPr>
                </w:p>
              </w:tc>
              <w:tc>
                <w:tcPr>
                  <w:tcW w:w="180" w:type="dxa"/>
                  <w:tcBorders>
                    <w:right w:val="single" w:sz="15" w:space="0" w:color="000000"/>
                  </w:tcBorders>
                </w:tcPr>
                <w:p w14:paraId="2EDD66C4" w14:textId="77777777" w:rsidR="00B56BB4" w:rsidRDefault="00B56BB4">
                  <w:pPr>
                    <w:pStyle w:val="EmptyCellLayoutStyle"/>
                    <w:spacing w:after="0" w:line="240" w:lineRule="auto"/>
                  </w:pPr>
                </w:p>
              </w:tc>
            </w:tr>
            <w:tr w:rsidR="007164A6" w14:paraId="70FCA87F" w14:textId="77777777" w:rsidTr="007164A6">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4"/>
                  </w:tblGrid>
                  <w:tr w:rsidR="00B56BB4" w14:paraId="0E698F9A" w14:textId="77777777">
                    <w:trPr>
                      <w:trHeight w:val="176"/>
                    </w:trPr>
                    <w:tc>
                      <w:tcPr>
                        <w:tcW w:w="10980" w:type="dxa"/>
                        <w:tcBorders>
                          <w:top w:val="nil"/>
                          <w:left w:val="nil"/>
                          <w:bottom w:val="nil"/>
                          <w:right w:val="nil"/>
                        </w:tcBorders>
                        <w:tcMar>
                          <w:top w:w="39" w:type="dxa"/>
                          <w:left w:w="39" w:type="dxa"/>
                          <w:bottom w:w="39" w:type="dxa"/>
                          <w:right w:w="39" w:type="dxa"/>
                        </w:tcMar>
                      </w:tcPr>
                      <w:p w14:paraId="1796C754" w14:textId="77777777" w:rsidR="00B56BB4" w:rsidRDefault="00580D13">
                        <w:pPr>
                          <w:spacing w:after="0" w:line="240" w:lineRule="auto"/>
                        </w:pPr>
                        <w:r>
                          <w:rPr>
                            <w:rFonts w:ascii="Arial" w:eastAsia="Arial" w:hAnsi="Arial"/>
                            <w:b/>
                            <w:color w:val="000000"/>
                            <w:sz w:val="16"/>
                          </w:rPr>
                          <w:t>Additional Subordinates</w:t>
                        </w:r>
                      </w:p>
                    </w:tc>
                  </w:tr>
                </w:tbl>
                <w:p w14:paraId="02B6AF43" w14:textId="77777777" w:rsidR="00B56BB4" w:rsidRDefault="00B56BB4">
                  <w:pPr>
                    <w:spacing w:after="0" w:line="240" w:lineRule="auto"/>
                  </w:pPr>
                </w:p>
              </w:tc>
              <w:tc>
                <w:tcPr>
                  <w:tcW w:w="180" w:type="dxa"/>
                  <w:tcBorders>
                    <w:right w:val="single" w:sz="15" w:space="0" w:color="000000"/>
                  </w:tcBorders>
                </w:tcPr>
                <w:p w14:paraId="628705F6" w14:textId="77777777" w:rsidR="00B56BB4" w:rsidRDefault="00B56BB4">
                  <w:pPr>
                    <w:pStyle w:val="EmptyCellLayoutStyle"/>
                    <w:spacing w:after="0" w:line="240" w:lineRule="auto"/>
                  </w:pPr>
                </w:p>
              </w:tc>
            </w:tr>
            <w:tr w:rsidR="00B56BB4" w14:paraId="297DD6E6" w14:textId="77777777">
              <w:trPr>
                <w:trHeight w:val="40"/>
              </w:trPr>
              <w:tc>
                <w:tcPr>
                  <w:tcW w:w="179" w:type="dxa"/>
                  <w:tcBorders>
                    <w:left w:val="single" w:sz="15" w:space="0" w:color="000000"/>
                  </w:tcBorders>
                </w:tcPr>
                <w:p w14:paraId="27D91330" w14:textId="77777777" w:rsidR="00B56BB4" w:rsidRDefault="00B56BB4">
                  <w:pPr>
                    <w:pStyle w:val="EmptyCellLayoutStyle"/>
                    <w:spacing w:after="0" w:line="240" w:lineRule="auto"/>
                  </w:pPr>
                </w:p>
              </w:tc>
              <w:tc>
                <w:tcPr>
                  <w:tcW w:w="10800" w:type="dxa"/>
                </w:tcPr>
                <w:p w14:paraId="4DC1E670" w14:textId="77777777" w:rsidR="00B56BB4" w:rsidRDefault="00B56BB4">
                  <w:pPr>
                    <w:pStyle w:val="EmptyCellLayoutStyle"/>
                    <w:spacing w:after="0" w:line="240" w:lineRule="auto"/>
                  </w:pPr>
                </w:p>
              </w:tc>
              <w:tc>
                <w:tcPr>
                  <w:tcW w:w="180" w:type="dxa"/>
                  <w:tcBorders>
                    <w:right w:val="single" w:sz="15" w:space="0" w:color="000000"/>
                  </w:tcBorders>
                </w:tcPr>
                <w:p w14:paraId="22B233E7" w14:textId="77777777" w:rsidR="00B56BB4" w:rsidRDefault="00B56BB4">
                  <w:pPr>
                    <w:pStyle w:val="EmptyCellLayoutStyle"/>
                    <w:spacing w:after="0" w:line="240" w:lineRule="auto"/>
                  </w:pPr>
                </w:p>
              </w:tc>
            </w:tr>
            <w:tr w:rsidR="00B56BB4" w14:paraId="43C93705" w14:textId="77777777">
              <w:trPr>
                <w:trHeight w:val="290"/>
              </w:trPr>
              <w:tc>
                <w:tcPr>
                  <w:tcW w:w="179" w:type="dxa"/>
                  <w:tcBorders>
                    <w:left w:val="single" w:sz="15" w:space="0" w:color="000000"/>
                  </w:tcBorders>
                </w:tcPr>
                <w:p w14:paraId="5BA9EEF3" w14:textId="77777777" w:rsidR="00B56BB4" w:rsidRDefault="00B56BB4">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5"/>
                  </w:tblGrid>
                  <w:tr w:rsidR="00B56BB4" w14:paraId="4BFA1984" w14:textId="77777777">
                    <w:trPr>
                      <w:trHeight w:val="212"/>
                    </w:trPr>
                    <w:tc>
                      <w:tcPr>
                        <w:tcW w:w="10800" w:type="dxa"/>
                        <w:tcBorders>
                          <w:top w:val="nil"/>
                          <w:left w:val="nil"/>
                          <w:bottom w:val="nil"/>
                          <w:right w:val="nil"/>
                        </w:tcBorders>
                        <w:tcMar>
                          <w:top w:w="39" w:type="dxa"/>
                          <w:left w:w="39" w:type="dxa"/>
                          <w:bottom w:w="39" w:type="dxa"/>
                          <w:right w:w="39" w:type="dxa"/>
                        </w:tcMar>
                      </w:tcPr>
                      <w:p w14:paraId="2140BF5D" w14:textId="77777777" w:rsidR="00B56BB4" w:rsidRDefault="00B56BB4">
                        <w:pPr>
                          <w:spacing w:after="0" w:line="240" w:lineRule="auto"/>
                        </w:pPr>
                      </w:p>
                    </w:tc>
                  </w:tr>
                </w:tbl>
                <w:p w14:paraId="54B1C8C6" w14:textId="77777777" w:rsidR="00B56BB4" w:rsidRDefault="00B56BB4">
                  <w:pPr>
                    <w:spacing w:after="0" w:line="240" w:lineRule="auto"/>
                  </w:pPr>
                </w:p>
              </w:tc>
              <w:tc>
                <w:tcPr>
                  <w:tcW w:w="180" w:type="dxa"/>
                  <w:tcBorders>
                    <w:right w:val="single" w:sz="15" w:space="0" w:color="000000"/>
                  </w:tcBorders>
                </w:tcPr>
                <w:p w14:paraId="43703C61" w14:textId="77777777" w:rsidR="00B56BB4" w:rsidRDefault="00B56BB4">
                  <w:pPr>
                    <w:pStyle w:val="EmptyCellLayoutStyle"/>
                    <w:spacing w:after="0" w:line="240" w:lineRule="auto"/>
                  </w:pPr>
                </w:p>
              </w:tc>
            </w:tr>
            <w:tr w:rsidR="00B56BB4" w14:paraId="749DF723" w14:textId="77777777">
              <w:trPr>
                <w:trHeight w:val="104"/>
              </w:trPr>
              <w:tc>
                <w:tcPr>
                  <w:tcW w:w="179" w:type="dxa"/>
                  <w:tcBorders>
                    <w:left w:val="single" w:sz="15" w:space="0" w:color="000000"/>
                    <w:bottom w:val="single" w:sz="15" w:space="0" w:color="000000"/>
                  </w:tcBorders>
                </w:tcPr>
                <w:p w14:paraId="1950963B" w14:textId="77777777" w:rsidR="00B56BB4" w:rsidRDefault="00B56BB4">
                  <w:pPr>
                    <w:pStyle w:val="EmptyCellLayoutStyle"/>
                    <w:spacing w:after="0" w:line="240" w:lineRule="auto"/>
                  </w:pPr>
                </w:p>
              </w:tc>
              <w:tc>
                <w:tcPr>
                  <w:tcW w:w="10800" w:type="dxa"/>
                  <w:tcBorders>
                    <w:bottom w:val="single" w:sz="15" w:space="0" w:color="000000"/>
                  </w:tcBorders>
                </w:tcPr>
                <w:p w14:paraId="43A01FFD" w14:textId="77777777" w:rsidR="00B56BB4" w:rsidRDefault="00B56BB4">
                  <w:pPr>
                    <w:pStyle w:val="EmptyCellLayoutStyle"/>
                    <w:spacing w:after="0" w:line="240" w:lineRule="auto"/>
                  </w:pPr>
                </w:p>
              </w:tc>
              <w:tc>
                <w:tcPr>
                  <w:tcW w:w="180" w:type="dxa"/>
                  <w:tcBorders>
                    <w:bottom w:val="single" w:sz="15" w:space="0" w:color="000000"/>
                    <w:right w:val="single" w:sz="15" w:space="0" w:color="000000"/>
                  </w:tcBorders>
                </w:tcPr>
                <w:p w14:paraId="70F7FC7B" w14:textId="77777777" w:rsidR="00B56BB4" w:rsidRDefault="00B56BB4">
                  <w:pPr>
                    <w:pStyle w:val="EmptyCellLayoutStyle"/>
                    <w:spacing w:after="0" w:line="240" w:lineRule="auto"/>
                  </w:pPr>
                </w:p>
              </w:tc>
            </w:tr>
          </w:tbl>
          <w:p w14:paraId="6B1EEEAD" w14:textId="77777777" w:rsidR="00B56BB4" w:rsidRDefault="00B56BB4">
            <w:pPr>
              <w:spacing w:after="0" w:line="240" w:lineRule="auto"/>
            </w:pPr>
          </w:p>
        </w:tc>
        <w:tc>
          <w:tcPr>
            <w:tcW w:w="179" w:type="dxa"/>
          </w:tcPr>
          <w:p w14:paraId="6F4DDB2B" w14:textId="77777777" w:rsidR="00B56BB4" w:rsidRDefault="00B56BB4">
            <w:pPr>
              <w:pStyle w:val="EmptyCellLayoutStyle"/>
              <w:spacing w:after="0" w:line="240" w:lineRule="auto"/>
            </w:pPr>
          </w:p>
        </w:tc>
      </w:tr>
      <w:tr w:rsidR="00B56BB4" w14:paraId="5E0E99A8" w14:textId="77777777">
        <w:trPr>
          <w:trHeight w:val="123"/>
        </w:trPr>
        <w:tc>
          <w:tcPr>
            <w:tcW w:w="179" w:type="dxa"/>
          </w:tcPr>
          <w:p w14:paraId="1365E35B" w14:textId="77777777" w:rsidR="00B56BB4" w:rsidRDefault="00B56BB4">
            <w:pPr>
              <w:pStyle w:val="EmptyCellLayoutStyle"/>
              <w:spacing w:after="0" w:line="240" w:lineRule="auto"/>
            </w:pPr>
          </w:p>
        </w:tc>
        <w:tc>
          <w:tcPr>
            <w:tcW w:w="0" w:type="dxa"/>
          </w:tcPr>
          <w:p w14:paraId="46CFE07E" w14:textId="77777777" w:rsidR="00B56BB4" w:rsidRDefault="00B56BB4">
            <w:pPr>
              <w:pStyle w:val="EmptyCellLayoutStyle"/>
              <w:spacing w:after="0" w:line="240" w:lineRule="auto"/>
            </w:pPr>
          </w:p>
        </w:tc>
        <w:tc>
          <w:tcPr>
            <w:tcW w:w="0" w:type="dxa"/>
          </w:tcPr>
          <w:p w14:paraId="2FE411B9" w14:textId="77777777" w:rsidR="00B56BB4" w:rsidRDefault="00B56BB4">
            <w:pPr>
              <w:pStyle w:val="EmptyCellLayoutStyle"/>
              <w:spacing w:after="0" w:line="240" w:lineRule="auto"/>
            </w:pPr>
          </w:p>
        </w:tc>
        <w:tc>
          <w:tcPr>
            <w:tcW w:w="0" w:type="dxa"/>
          </w:tcPr>
          <w:p w14:paraId="5B88B8C7" w14:textId="77777777" w:rsidR="00B56BB4" w:rsidRDefault="00B56BB4">
            <w:pPr>
              <w:pStyle w:val="EmptyCellLayoutStyle"/>
              <w:spacing w:after="0" w:line="240" w:lineRule="auto"/>
            </w:pPr>
          </w:p>
        </w:tc>
        <w:tc>
          <w:tcPr>
            <w:tcW w:w="0" w:type="dxa"/>
          </w:tcPr>
          <w:p w14:paraId="27258A94" w14:textId="77777777" w:rsidR="00B56BB4" w:rsidRDefault="00B56BB4">
            <w:pPr>
              <w:pStyle w:val="EmptyCellLayoutStyle"/>
              <w:spacing w:after="0" w:line="240" w:lineRule="auto"/>
            </w:pPr>
          </w:p>
        </w:tc>
        <w:tc>
          <w:tcPr>
            <w:tcW w:w="0" w:type="dxa"/>
          </w:tcPr>
          <w:p w14:paraId="664212E6" w14:textId="77777777" w:rsidR="00B56BB4" w:rsidRDefault="00B56BB4">
            <w:pPr>
              <w:pStyle w:val="EmptyCellLayoutStyle"/>
              <w:spacing w:after="0" w:line="240" w:lineRule="auto"/>
            </w:pPr>
          </w:p>
        </w:tc>
        <w:tc>
          <w:tcPr>
            <w:tcW w:w="0" w:type="dxa"/>
          </w:tcPr>
          <w:p w14:paraId="0FDBF82B" w14:textId="77777777" w:rsidR="00B56BB4" w:rsidRDefault="00B56BB4">
            <w:pPr>
              <w:pStyle w:val="EmptyCellLayoutStyle"/>
              <w:spacing w:after="0" w:line="240" w:lineRule="auto"/>
            </w:pPr>
          </w:p>
        </w:tc>
        <w:tc>
          <w:tcPr>
            <w:tcW w:w="2505" w:type="dxa"/>
          </w:tcPr>
          <w:p w14:paraId="04CC51B5" w14:textId="77777777" w:rsidR="00B56BB4" w:rsidRDefault="00B56BB4">
            <w:pPr>
              <w:pStyle w:val="EmptyCellLayoutStyle"/>
              <w:spacing w:after="0" w:line="240" w:lineRule="auto"/>
            </w:pPr>
          </w:p>
        </w:tc>
        <w:tc>
          <w:tcPr>
            <w:tcW w:w="6120" w:type="dxa"/>
          </w:tcPr>
          <w:p w14:paraId="2D673631" w14:textId="77777777" w:rsidR="00B56BB4" w:rsidRDefault="00B56BB4">
            <w:pPr>
              <w:pStyle w:val="EmptyCellLayoutStyle"/>
              <w:spacing w:after="0" w:line="240" w:lineRule="auto"/>
            </w:pPr>
          </w:p>
        </w:tc>
        <w:tc>
          <w:tcPr>
            <w:tcW w:w="2534" w:type="dxa"/>
          </w:tcPr>
          <w:p w14:paraId="6B96BA6F" w14:textId="77777777" w:rsidR="00B56BB4" w:rsidRDefault="00B56BB4">
            <w:pPr>
              <w:pStyle w:val="EmptyCellLayoutStyle"/>
              <w:spacing w:after="0" w:line="240" w:lineRule="auto"/>
            </w:pPr>
          </w:p>
        </w:tc>
        <w:tc>
          <w:tcPr>
            <w:tcW w:w="179" w:type="dxa"/>
          </w:tcPr>
          <w:p w14:paraId="107B1CDA" w14:textId="77777777" w:rsidR="00B56BB4" w:rsidRDefault="00B56BB4">
            <w:pPr>
              <w:pStyle w:val="EmptyCellLayoutStyle"/>
              <w:spacing w:after="0" w:line="240" w:lineRule="auto"/>
            </w:pPr>
          </w:p>
        </w:tc>
      </w:tr>
      <w:tr w:rsidR="007164A6" w14:paraId="5DF9DF18" w14:textId="77777777" w:rsidTr="007164A6">
        <w:tc>
          <w:tcPr>
            <w:tcW w:w="179" w:type="dxa"/>
          </w:tcPr>
          <w:p w14:paraId="7129A04A" w14:textId="77777777" w:rsidR="00B56BB4" w:rsidRDefault="00B56BB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2"/>
              <w:gridCol w:w="537"/>
            </w:tblGrid>
            <w:tr w:rsidR="007164A6" w14:paraId="4830E2BF" w14:textId="77777777" w:rsidTr="007164A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B56BB4" w14:paraId="782EF996" w14:textId="77777777">
                    <w:trPr>
                      <w:trHeight w:val="192"/>
                    </w:trPr>
                    <w:tc>
                      <w:tcPr>
                        <w:tcW w:w="11160" w:type="dxa"/>
                        <w:tcBorders>
                          <w:top w:val="nil"/>
                          <w:left w:val="nil"/>
                          <w:bottom w:val="nil"/>
                          <w:right w:val="nil"/>
                        </w:tcBorders>
                        <w:tcMar>
                          <w:top w:w="39" w:type="dxa"/>
                          <w:left w:w="39" w:type="dxa"/>
                          <w:bottom w:w="39" w:type="dxa"/>
                          <w:right w:w="39" w:type="dxa"/>
                        </w:tcMar>
                      </w:tcPr>
                      <w:p w14:paraId="64F7240D" w14:textId="77777777" w:rsidR="00B56BB4" w:rsidRDefault="00580D13">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3D29DACA" w14:textId="77777777" w:rsidR="00B56BB4" w:rsidRDefault="00B56BB4">
                  <w:pPr>
                    <w:spacing w:after="0" w:line="240" w:lineRule="auto"/>
                  </w:pPr>
                </w:p>
              </w:tc>
            </w:tr>
            <w:tr w:rsidR="00B56BB4" w14:paraId="62484B0C" w14:textId="77777777">
              <w:trPr>
                <w:trHeight w:val="80"/>
              </w:trPr>
              <w:tc>
                <w:tcPr>
                  <w:tcW w:w="900" w:type="dxa"/>
                  <w:tcBorders>
                    <w:left w:val="single" w:sz="15" w:space="0" w:color="000000"/>
                  </w:tcBorders>
                </w:tcPr>
                <w:p w14:paraId="1677A07E" w14:textId="77777777" w:rsidR="00B56BB4" w:rsidRDefault="00B56BB4">
                  <w:pPr>
                    <w:pStyle w:val="EmptyCellLayoutStyle"/>
                    <w:spacing w:after="0" w:line="240" w:lineRule="auto"/>
                  </w:pPr>
                </w:p>
              </w:tc>
              <w:tc>
                <w:tcPr>
                  <w:tcW w:w="359" w:type="dxa"/>
                </w:tcPr>
                <w:p w14:paraId="0654B2DB" w14:textId="77777777" w:rsidR="00B56BB4" w:rsidRDefault="00B56BB4">
                  <w:pPr>
                    <w:pStyle w:val="EmptyCellLayoutStyle"/>
                    <w:spacing w:after="0" w:line="240" w:lineRule="auto"/>
                  </w:pPr>
                </w:p>
              </w:tc>
              <w:tc>
                <w:tcPr>
                  <w:tcW w:w="180" w:type="dxa"/>
                </w:tcPr>
                <w:p w14:paraId="7A5E2E0F" w14:textId="77777777" w:rsidR="00B56BB4" w:rsidRDefault="00B56BB4">
                  <w:pPr>
                    <w:pStyle w:val="EmptyCellLayoutStyle"/>
                    <w:spacing w:after="0" w:line="240" w:lineRule="auto"/>
                  </w:pPr>
                </w:p>
              </w:tc>
              <w:tc>
                <w:tcPr>
                  <w:tcW w:w="3240" w:type="dxa"/>
                </w:tcPr>
                <w:p w14:paraId="0A19DFA0" w14:textId="77777777" w:rsidR="00B56BB4" w:rsidRDefault="00B56BB4">
                  <w:pPr>
                    <w:pStyle w:val="EmptyCellLayoutStyle"/>
                    <w:spacing w:after="0" w:line="240" w:lineRule="auto"/>
                  </w:pPr>
                </w:p>
              </w:tc>
              <w:tc>
                <w:tcPr>
                  <w:tcW w:w="2160" w:type="dxa"/>
                </w:tcPr>
                <w:p w14:paraId="1DA4BF70" w14:textId="77777777" w:rsidR="00B56BB4" w:rsidRDefault="00B56BB4">
                  <w:pPr>
                    <w:pStyle w:val="EmptyCellLayoutStyle"/>
                    <w:spacing w:after="0" w:line="240" w:lineRule="auto"/>
                  </w:pPr>
                </w:p>
              </w:tc>
              <w:tc>
                <w:tcPr>
                  <w:tcW w:w="359" w:type="dxa"/>
                </w:tcPr>
                <w:p w14:paraId="5450FC02" w14:textId="77777777" w:rsidR="00B56BB4" w:rsidRDefault="00B56BB4">
                  <w:pPr>
                    <w:pStyle w:val="EmptyCellLayoutStyle"/>
                    <w:spacing w:after="0" w:line="240" w:lineRule="auto"/>
                  </w:pPr>
                </w:p>
              </w:tc>
              <w:tc>
                <w:tcPr>
                  <w:tcW w:w="180" w:type="dxa"/>
                </w:tcPr>
                <w:p w14:paraId="41E0CE24" w14:textId="77777777" w:rsidR="00B56BB4" w:rsidRDefault="00B56BB4">
                  <w:pPr>
                    <w:pStyle w:val="EmptyCellLayoutStyle"/>
                    <w:spacing w:after="0" w:line="240" w:lineRule="auto"/>
                  </w:pPr>
                </w:p>
              </w:tc>
              <w:tc>
                <w:tcPr>
                  <w:tcW w:w="3240" w:type="dxa"/>
                </w:tcPr>
                <w:p w14:paraId="685106C1" w14:textId="77777777" w:rsidR="00B56BB4" w:rsidRDefault="00B56BB4">
                  <w:pPr>
                    <w:pStyle w:val="EmptyCellLayoutStyle"/>
                    <w:spacing w:after="0" w:line="240" w:lineRule="auto"/>
                  </w:pPr>
                </w:p>
              </w:tc>
              <w:tc>
                <w:tcPr>
                  <w:tcW w:w="539" w:type="dxa"/>
                  <w:tcBorders>
                    <w:right w:val="single" w:sz="15" w:space="0" w:color="000000"/>
                  </w:tcBorders>
                </w:tcPr>
                <w:p w14:paraId="077D057D" w14:textId="77777777" w:rsidR="00B56BB4" w:rsidRDefault="00B56BB4">
                  <w:pPr>
                    <w:pStyle w:val="EmptyCellLayoutStyle"/>
                    <w:spacing w:after="0" w:line="240" w:lineRule="auto"/>
                  </w:pPr>
                </w:p>
              </w:tc>
            </w:tr>
            <w:tr w:rsidR="00B56BB4" w14:paraId="0AAA94D4" w14:textId="77777777">
              <w:trPr>
                <w:trHeight w:val="269"/>
              </w:trPr>
              <w:tc>
                <w:tcPr>
                  <w:tcW w:w="900" w:type="dxa"/>
                  <w:tcBorders>
                    <w:left w:val="single" w:sz="15" w:space="0" w:color="000000"/>
                  </w:tcBorders>
                </w:tcPr>
                <w:p w14:paraId="0A7405DF"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6B03813E" w14:textId="77777777">
                    <w:trPr>
                      <w:trHeight w:val="212"/>
                    </w:trPr>
                    <w:tc>
                      <w:tcPr>
                        <w:tcW w:w="360" w:type="dxa"/>
                        <w:tcBorders>
                          <w:top w:val="nil"/>
                          <w:left w:val="nil"/>
                          <w:bottom w:val="nil"/>
                          <w:right w:val="nil"/>
                        </w:tcBorders>
                        <w:tcMar>
                          <w:top w:w="39" w:type="dxa"/>
                          <w:left w:w="39" w:type="dxa"/>
                          <w:bottom w:w="39" w:type="dxa"/>
                          <w:right w:w="39" w:type="dxa"/>
                        </w:tcMar>
                      </w:tcPr>
                      <w:p w14:paraId="2011EED1" w14:textId="77777777" w:rsidR="00B56BB4" w:rsidRDefault="00580D13">
                        <w:pPr>
                          <w:spacing w:after="0" w:line="240" w:lineRule="auto"/>
                        </w:pPr>
                        <w:r>
                          <w:rPr>
                            <w:rFonts w:ascii="Arial" w:eastAsia="Arial" w:hAnsi="Arial"/>
                            <w:color w:val="000000"/>
                          </w:rPr>
                          <w:t>N</w:t>
                        </w:r>
                      </w:p>
                    </w:tc>
                  </w:tr>
                </w:tbl>
                <w:p w14:paraId="00822602" w14:textId="77777777" w:rsidR="00B56BB4" w:rsidRDefault="00B56BB4">
                  <w:pPr>
                    <w:spacing w:after="0" w:line="240" w:lineRule="auto"/>
                  </w:pPr>
                </w:p>
              </w:tc>
              <w:tc>
                <w:tcPr>
                  <w:tcW w:w="180" w:type="dxa"/>
                </w:tcPr>
                <w:p w14:paraId="1BF8BF38"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32342912" w14:textId="77777777">
                    <w:trPr>
                      <w:trHeight w:val="192"/>
                    </w:trPr>
                    <w:tc>
                      <w:tcPr>
                        <w:tcW w:w="3240" w:type="dxa"/>
                        <w:tcBorders>
                          <w:top w:val="nil"/>
                          <w:left w:val="nil"/>
                          <w:bottom w:val="nil"/>
                          <w:right w:val="nil"/>
                        </w:tcBorders>
                        <w:tcMar>
                          <w:top w:w="39" w:type="dxa"/>
                          <w:left w:w="39" w:type="dxa"/>
                          <w:bottom w:w="39" w:type="dxa"/>
                          <w:right w:w="39" w:type="dxa"/>
                        </w:tcMar>
                      </w:tcPr>
                      <w:p w14:paraId="30CC8C6E" w14:textId="77777777" w:rsidR="00B56BB4" w:rsidRDefault="00580D13">
                        <w:pPr>
                          <w:spacing w:after="0" w:line="240" w:lineRule="auto"/>
                        </w:pPr>
                        <w:r>
                          <w:rPr>
                            <w:rFonts w:ascii="Arial" w:eastAsia="Arial" w:hAnsi="Arial"/>
                            <w:color w:val="000000"/>
                            <w:sz w:val="16"/>
                          </w:rPr>
                          <w:t>Complete and sign service ratings.</w:t>
                        </w:r>
                      </w:p>
                    </w:tc>
                  </w:tr>
                </w:tbl>
                <w:p w14:paraId="16187637" w14:textId="77777777" w:rsidR="00B56BB4" w:rsidRDefault="00B56BB4">
                  <w:pPr>
                    <w:spacing w:after="0" w:line="240" w:lineRule="auto"/>
                  </w:pPr>
                </w:p>
              </w:tc>
              <w:tc>
                <w:tcPr>
                  <w:tcW w:w="2160" w:type="dxa"/>
                </w:tcPr>
                <w:p w14:paraId="437BCF92"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70E86F88" w14:textId="77777777">
                    <w:trPr>
                      <w:trHeight w:val="212"/>
                    </w:trPr>
                    <w:tc>
                      <w:tcPr>
                        <w:tcW w:w="360" w:type="dxa"/>
                        <w:tcBorders>
                          <w:top w:val="nil"/>
                          <w:left w:val="nil"/>
                          <w:bottom w:val="nil"/>
                          <w:right w:val="nil"/>
                        </w:tcBorders>
                        <w:tcMar>
                          <w:top w:w="39" w:type="dxa"/>
                          <w:left w:w="39" w:type="dxa"/>
                          <w:bottom w:w="39" w:type="dxa"/>
                          <w:right w:w="39" w:type="dxa"/>
                        </w:tcMar>
                      </w:tcPr>
                      <w:p w14:paraId="7FD6DCFA" w14:textId="77777777" w:rsidR="00B56BB4" w:rsidRDefault="00580D13">
                        <w:pPr>
                          <w:spacing w:after="0" w:line="240" w:lineRule="auto"/>
                        </w:pPr>
                        <w:r>
                          <w:rPr>
                            <w:rFonts w:ascii="Arial" w:eastAsia="Arial" w:hAnsi="Arial"/>
                            <w:color w:val="000000"/>
                          </w:rPr>
                          <w:t>N</w:t>
                        </w:r>
                      </w:p>
                    </w:tc>
                  </w:tr>
                </w:tbl>
                <w:p w14:paraId="200BB968" w14:textId="77777777" w:rsidR="00B56BB4" w:rsidRDefault="00B56BB4">
                  <w:pPr>
                    <w:spacing w:after="0" w:line="240" w:lineRule="auto"/>
                  </w:pPr>
                </w:p>
              </w:tc>
              <w:tc>
                <w:tcPr>
                  <w:tcW w:w="180" w:type="dxa"/>
                </w:tcPr>
                <w:p w14:paraId="7CD48E23"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097019AB" w14:textId="77777777">
                    <w:trPr>
                      <w:trHeight w:val="192"/>
                    </w:trPr>
                    <w:tc>
                      <w:tcPr>
                        <w:tcW w:w="3240" w:type="dxa"/>
                        <w:tcBorders>
                          <w:top w:val="nil"/>
                          <w:left w:val="nil"/>
                          <w:bottom w:val="nil"/>
                          <w:right w:val="nil"/>
                        </w:tcBorders>
                        <w:tcMar>
                          <w:top w:w="39" w:type="dxa"/>
                          <w:left w:w="39" w:type="dxa"/>
                          <w:bottom w:w="39" w:type="dxa"/>
                          <w:right w:w="39" w:type="dxa"/>
                        </w:tcMar>
                      </w:tcPr>
                      <w:p w14:paraId="015DE03C" w14:textId="77777777" w:rsidR="00B56BB4" w:rsidRDefault="00580D13">
                        <w:pPr>
                          <w:spacing w:after="0" w:line="240" w:lineRule="auto"/>
                        </w:pPr>
                        <w:r>
                          <w:rPr>
                            <w:rFonts w:ascii="Arial" w:eastAsia="Arial" w:hAnsi="Arial"/>
                            <w:color w:val="000000"/>
                            <w:sz w:val="16"/>
                          </w:rPr>
                          <w:t>Assign work.</w:t>
                        </w:r>
                      </w:p>
                    </w:tc>
                  </w:tr>
                </w:tbl>
                <w:p w14:paraId="2C956D9F" w14:textId="77777777" w:rsidR="00B56BB4" w:rsidRDefault="00B56BB4">
                  <w:pPr>
                    <w:spacing w:after="0" w:line="240" w:lineRule="auto"/>
                  </w:pPr>
                </w:p>
              </w:tc>
              <w:tc>
                <w:tcPr>
                  <w:tcW w:w="539" w:type="dxa"/>
                  <w:tcBorders>
                    <w:right w:val="single" w:sz="15" w:space="0" w:color="000000"/>
                  </w:tcBorders>
                </w:tcPr>
                <w:p w14:paraId="7B9B2A16" w14:textId="77777777" w:rsidR="00B56BB4" w:rsidRDefault="00B56BB4">
                  <w:pPr>
                    <w:pStyle w:val="EmptyCellLayoutStyle"/>
                    <w:spacing w:after="0" w:line="240" w:lineRule="auto"/>
                  </w:pPr>
                </w:p>
              </w:tc>
            </w:tr>
            <w:tr w:rsidR="00B56BB4" w14:paraId="3D3BC470" w14:textId="77777777">
              <w:trPr>
                <w:trHeight w:val="20"/>
              </w:trPr>
              <w:tc>
                <w:tcPr>
                  <w:tcW w:w="900" w:type="dxa"/>
                  <w:tcBorders>
                    <w:left w:val="single" w:sz="15" w:space="0" w:color="000000"/>
                  </w:tcBorders>
                </w:tcPr>
                <w:p w14:paraId="4D1C4A6D" w14:textId="77777777" w:rsidR="00B56BB4" w:rsidRDefault="00B56BB4">
                  <w:pPr>
                    <w:pStyle w:val="EmptyCellLayoutStyle"/>
                    <w:spacing w:after="0" w:line="240" w:lineRule="auto"/>
                  </w:pPr>
                </w:p>
              </w:tc>
              <w:tc>
                <w:tcPr>
                  <w:tcW w:w="359" w:type="dxa"/>
                  <w:vMerge/>
                </w:tcPr>
                <w:p w14:paraId="51602764" w14:textId="77777777" w:rsidR="00B56BB4" w:rsidRDefault="00B56BB4">
                  <w:pPr>
                    <w:pStyle w:val="EmptyCellLayoutStyle"/>
                    <w:spacing w:after="0" w:line="240" w:lineRule="auto"/>
                  </w:pPr>
                </w:p>
              </w:tc>
              <w:tc>
                <w:tcPr>
                  <w:tcW w:w="180" w:type="dxa"/>
                </w:tcPr>
                <w:p w14:paraId="70D40177" w14:textId="77777777" w:rsidR="00B56BB4" w:rsidRDefault="00B56BB4">
                  <w:pPr>
                    <w:pStyle w:val="EmptyCellLayoutStyle"/>
                    <w:spacing w:after="0" w:line="240" w:lineRule="auto"/>
                  </w:pPr>
                </w:p>
              </w:tc>
              <w:tc>
                <w:tcPr>
                  <w:tcW w:w="3240" w:type="dxa"/>
                </w:tcPr>
                <w:p w14:paraId="10491FC7" w14:textId="77777777" w:rsidR="00B56BB4" w:rsidRDefault="00B56BB4">
                  <w:pPr>
                    <w:pStyle w:val="EmptyCellLayoutStyle"/>
                    <w:spacing w:after="0" w:line="240" w:lineRule="auto"/>
                  </w:pPr>
                </w:p>
              </w:tc>
              <w:tc>
                <w:tcPr>
                  <w:tcW w:w="2160" w:type="dxa"/>
                </w:tcPr>
                <w:p w14:paraId="6054DE59" w14:textId="77777777" w:rsidR="00B56BB4" w:rsidRDefault="00B56BB4">
                  <w:pPr>
                    <w:pStyle w:val="EmptyCellLayoutStyle"/>
                    <w:spacing w:after="0" w:line="240" w:lineRule="auto"/>
                  </w:pPr>
                </w:p>
              </w:tc>
              <w:tc>
                <w:tcPr>
                  <w:tcW w:w="359" w:type="dxa"/>
                  <w:vMerge/>
                </w:tcPr>
                <w:p w14:paraId="32E2D9FE" w14:textId="77777777" w:rsidR="00B56BB4" w:rsidRDefault="00B56BB4">
                  <w:pPr>
                    <w:pStyle w:val="EmptyCellLayoutStyle"/>
                    <w:spacing w:after="0" w:line="240" w:lineRule="auto"/>
                  </w:pPr>
                </w:p>
              </w:tc>
              <w:tc>
                <w:tcPr>
                  <w:tcW w:w="180" w:type="dxa"/>
                </w:tcPr>
                <w:p w14:paraId="43D1C110" w14:textId="77777777" w:rsidR="00B56BB4" w:rsidRDefault="00B56BB4">
                  <w:pPr>
                    <w:pStyle w:val="EmptyCellLayoutStyle"/>
                    <w:spacing w:after="0" w:line="240" w:lineRule="auto"/>
                  </w:pPr>
                </w:p>
              </w:tc>
              <w:tc>
                <w:tcPr>
                  <w:tcW w:w="3240" w:type="dxa"/>
                </w:tcPr>
                <w:p w14:paraId="60E849D8" w14:textId="77777777" w:rsidR="00B56BB4" w:rsidRDefault="00B56BB4">
                  <w:pPr>
                    <w:pStyle w:val="EmptyCellLayoutStyle"/>
                    <w:spacing w:after="0" w:line="240" w:lineRule="auto"/>
                  </w:pPr>
                </w:p>
              </w:tc>
              <w:tc>
                <w:tcPr>
                  <w:tcW w:w="539" w:type="dxa"/>
                  <w:tcBorders>
                    <w:right w:val="single" w:sz="15" w:space="0" w:color="000000"/>
                  </w:tcBorders>
                </w:tcPr>
                <w:p w14:paraId="4A65C4CD" w14:textId="77777777" w:rsidR="00B56BB4" w:rsidRDefault="00B56BB4">
                  <w:pPr>
                    <w:pStyle w:val="EmptyCellLayoutStyle"/>
                    <w:spacing w:after="0" w:line="240" w:lineRule="auto"/>
                  </w:pPr>
                </w:p>
              </w:tc>
            </w:tr>
            <w:tr w:rsidR="00B56BB4" w14:paraId="4B1851D4" w14:textId="77777777">
              <w:trPr>
                <w:trHeight w:val="69"/>
              </w:trPr>
              <w:tc>
                <w:tcPr>
                  <w:tcW w:w="900" w:type="dxa"/>
                  <w:tcBorders>
                    <w:left w:val="single" w:sz="15" w:space="0" w:color="000000"/>
                  </w:tcBorders>
                </w:tcPr>
                <w:p w14:paraId="38EBDFF8" w14:textId="77777777" w:rsidR="00B56BB4" w:rsidRDefault="00B56BB4">
                  <w:pPr>
                    <w:pStyle w:val="EmptyCellLayoutStyle"/>
                    <w:spacing w:after="0" w:line="240" w:lineRule="auto"/>
                  </w:pPr>
                </w:p>
              </w:tc>
              <w:tc>
                <w:tcPr>
                  <w:tcW w:w="359" w:type="dxa"/>
                </w:tcPr>
                <w:p w14:paraId="4BFBFA6B" w14:textId="77777777" w:rsidR="00B56BB4" w:rsidRDefault="00B56BB4">
                  <w:pPr>
                    <w:pStyle w:val="EmptyCellLayoutStyle"/>
                    <w:spacing w:after="0" w:line="240" w:lineRule="auto"/>
                  </w:pPr>
                </w:p>
              </w:tc>
              <w:tc>
                <w:tcPr>
                  <w:tcW w:w="180" w:type="dxa"/>
                </w:tcPr>
                <w:p w14:paraId="1CC2C619" w14:textId="77777777" w:rsidR="00B56BB4" w:rsidRDefault="00B56BB4">
                  <w:pPr>
                    <w:pStyle w:val="EmptyCellLayoutStyle"/>
                    <w:spacing w:after="0" w:line="240" w:lineRule="auto"/>
                  </w:pPr>
                </w:p>
              </w:tc>
              <w:tc>
                <w:tcPr>
                  <w:tcW w:w="3240" w:type="dxa"/>
                </w:tcPr>
                <w:p w14:paraId="77365DC8" w14:textId="77777777" w:rsidR="00B56BB4" w:rsidRDefault="00B56BB4">
                  <w:pPr>
                    <w:pStyle w:val="EmptyCellLayoutStyle"/>
                    <w:spacing w:after="0" w:line="240" w:lineRule="auto"/>
                  </w:pPr>
                </w:p>
              </w:tc>
              <w:tc>
                <w:tcPr>
                  <w:tcW w:w="2160" w:type="dxa"/>
                </w:tcPr>
                <w:p w14:paraId="7BB8C467" w14:textId="77777777" w:rsidR="00B56BB4" w:rsidRDefault="00B56BB4">
                  <w:pPr>
                    <w:pStyle w:val="EmptyCellLayoutStyle"/>
                    <w:spacing w:after="0" w:line="240" w:lineRule="auto"/>
                  </w:pPr>
                </w:p>
              </w:tc>
              <w:tc>
                <w:tcPr>
                  <w:tcW w:w="359" w:type="dxa"/>
                </w:tcPr>
                <w:p w14:paraId="7A53A245" w14:textId="77777777" w:rsidR="00B56BB4" w:rsidRDefault="00B56BB4">
                  <w:pPr>
                    <w:pStyle w:val="EmptyCellLayoutStyle"/>
                    <w:spacing w:after="0" w:line="240" w:lineRule="auto"/>
                  </w:pPr>
                </w:p>
              </w:tc>
              <w:tc>
                <w:tcPr>
                  <w:tcW w:w="180" w:type="dxa"/>
                </w:tcPr>
                <w:p w14:paraId="75851ED5" w14:textId="77777777" w:rsidR="00B56BB4" w:rsidRDefault="00B56BB4">
                  <w:pPr>
                    <w:pStyle w:val="EmptyCellLayoutStyle"/>
                    <w:spacing w:after="0" w:line="240" w:lineRule="auto"/>
                  </w:pPr>
                </w:p>
              </w:tc>
              <w:tc>
                <w:tcPr>
                  <w:tcW w:w="3240" w:type="dxa"/>
                </w:tcPr>
                <w:p w14:paraId="0EFCD5A1" w14:textId="77777777" w:rsidR="00B56BB4" w:rsidRDefault="00B56BB4">
                  <w:pPr>
                    <w:pStyle w:val="EmptyCellLayoutStyle"/>
                    <w:spacing w:after="0" w:line="240" w:lineRule="auto"/>
                  </w:pPr>
                </w:p>
              </w:tc>
              <w:tc>
                <w:tcPr>
                  <w:tcW w:w="539" w:type="dxa"/>
                  <w:tcBorders>
                    <w:right w:val="single" w:sz="15" w:space="0" w:color="000000"/>
                  </w:tcBorders>
                </w:tcPr>
                <w:p w14:paraId="149C4BE5" w14:textId="77777777" w:rsidR="00B56BB4" w:rsidRDefault="00B56BB4">
                  <w:pPr>
                    <w:pStyle w:val="EmptyCellLayoutStyle"/>
                    <w:spacing w:after="0" w:line="240" w:lineRule="auto"/>
                  </w:pPr>
                </w:p>
              </w:tc>
            </w:tr>
            <w:tr w:rsidR="00B56BB4" w14:paraId="512DF3CE" w14:textId="77777777">
              <w:trPr>
                <w:trHeight w:val="270"/>
              </w:trPr>
              <w:tc>
                <w:tcPr>
                  <w:tcW w:w="900" w:type="dxa"/>
                  <w:tcBorders>
                    <w:left w:val="single" w:sz="15" w:space="0" w:color="000000"/>
                  </w:tcBorders>
                </w:tcPr>
                <w:p w14:paraId="7F081059"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7BCC5C69" w14:textId="77777777">
                    <w:trPr>
                      <w:trHeight w:val="212"/>
                    </w:trPr>
                    <w:tc>
                      <w:tcPr>
                        <w:tcW w:w="360" w:type="dxa"/>
                        <w:tcBorders>
                          <w:top w:val="nil"/>
                          <w:left w:val="nil"/>
                          <w:bottom w:val="nil"/>
                          <w:right w:val="nil"/>
                        </w:tcBorders>
                        <w:tcMar>
                          <w:top w:w="39" w:type="dxa"/>
                          <w:left w:w="39" w:type="dxa"/>
                          <w:bottom w:w="39" w:type="dxa"/>
                          <w:right w:w="39" w:type="dxa"/>
                        </w:tcMar>
                      </w:tcPr>
                      <w:p w14:paraId="73681A78" w14:textId="77777777" w:rsidR="00B56BB4" w:rsidRDefault="00580D13">
                        <w:pPr>
                          <w:spacing w:after="0" w:line="240" w:lineRule="auto"/>
                        </w:pPr>
                        <w:r>
                          <w:rPr>
                            <w:rFonts w:ascii="Arial" w:eastAsia="Arial" w:hAnsi="Arial"/>
                            <w:color w:val="000000"/>
                          </w:rPr>
                          <w:t>N</w:t>
                        </w:r>
                      </w:p>
                    </w:tc>
                  </w:tr>
                </w:tbl>
                <w:p w14:paraId="6A021ADC" w14:textId="77777777" w:rsidR="00B56BB4" w:rsidRDefault="00B56BB4">
                  <w:pPr>
                    <w:spacing w:after="0" w:line="240" w:lineRule="auto"/>
                  </w:pPr>
                </w:p>
              </w:tc>
              <w:tc>
                <w:tcPr>
                  <w:tcW w:w="180" w:type="dxa"/>
                </w:tcPr>
                <w:p w14:paraId="6DCD475B"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21B692E2" w14:textId="77777777">
                    <w:trPr>
                      <w:trHeight w:val="192"/>
                    </w:trPr>
                    <w:tc>
                      <w:tcPr>
                        <w:tcW w:w="3240" w:type="dxa"/>
                        <w:tcBorders>
                          <w:top w:val="nil"/>
                          <w:left w:val="nil"/>
                          <w:bottom w:val="nil"/>
                          <w:right w:val="nil"/>
                        </w:tcBorders>
                        <w:tcMar>
                          <w:top w:w="39" w:type="dxa"/>
                          <w:left w:w="39" w:type="dxa"/>
                          <w:bottom w:w="39" w:type="dxa"/>
                          <w:right w:w="39" w:type="dxa"/>
                        </w:tcMar>
                      </w:tcPr>
                      <w:p w14:paraId="77375B4D" w14:textId="77777777" w:rsidR="00B56BB4" w:rsidRDefault="00580D13">
                        <w:pPr>
                          <w:spacing w:after="0" w:line="240" w:lineRule="auto"/>
                        </w:pPr>
                        <w:r>
                          <w:rPr>
                            <w:rFonts w:ascii="Arial" w:eastAsia="Arial" w:hAnsi="Arial"/>
                            <w:color w:val="000000"/>
                            <w:sz w:val="16"/>
                          </w:rPr>
                          <w:t>Provide formal written counseling.</w:t>
                        </w:r>
                      </w:p>
                    </w:tc>
                  </w:tr>
                </w:tbl>
                <w:p w14:paraId="742DAFF4" w14:textId="77777777" w:rsidR="00B56BB4" w:rsidRDefault="00B56BB4">
                  <w:pPr>
                    <w:spacing w:after="0" w:line="240" w:lineRule="auto"/>
                  </w:pPr>
                </w:p>
              </w:tc>
              <w:tc>
                <w:tcPr>
                  <w:tcW w:w="2160" w:type="dxa"/>
                </w:tcPr>
                <w:p w14:paraId="17C42B43"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68B3DC62" w14:textId="77777777">
                    <w:trPr>
                      <w:trHeight w:val="212"/>
                    </w:trPr>
                    <w:tc>
                      <w:tcPr>
                        <w:tcW w:w="360" w:type="dxa"/>
                        <w:tcBorders>
                          <w:top w:val="nil"/>
                          <w:left w:val="nil"/>
                          <w:bottom w:val="nil"/>
                          <w:right w:val="nil"/>
                        </w:tcBorders>
                        <w:tcMar>
                          <w:top w:w="39" w:type="dxa"/>
                          <w:left w:w="39" w:type="dxa"/>
                          <w:bottom w:w="39" w:type="dxa"/>
                          <w:right w:w="39" w:type="dxa"/>
                        </w:tcMar>
                      </w:tcPr>
                      <w:p w14:paraId="5BBC7A7C" w14:textId="77777777" w:rsidR="00B56BB4" w:rsidRDefault="00580D13">
                        <w:pPr>
                          <w:spacing w:after="0" w:line="240" w:lineRule="auto"/>
                        </w:pPr>
                        <w:r>
                          <w:rPr>
                            <w:rFonts w:ascii="Arial" w:eastAsia="Arial" w:hAnsi="Arial"/>
                            <w:color w:val="000000"/>
                          </w:rPr>
                          <w:t>N</w:t>
                        </w:r>
                      </w:p>
                    </w:tc>
                  </w:tr>
                </w:tbl>
                <w:p w14:paraId="571A86AC" w14:textId="77777777" w:rsidR="00B56BB4" w:rsidRDefault="00B56BB4">
                  <w:pPr>
                    <w:spacing w:after="0" w:line="240" w:lineRule="auto"/>
                  </w:pPr>
                </w:p>
              </w:tc>
              <w:tc>
                <w:tcPr>
                  <w:tcW w:w="180" w:type="dxa"/>
                </w:tcPr>
                <w:p w14:paraId="2FAD63FB"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4424DD72" w14:textId="77777777">
                    <w:trPr>
                      <w:trHeight w:val="192"/>
                    </w:trPr>
                    <w:tc>
                      <w:tcPr>
                        <w:tcW w:w="3240" w:type="dxa"/>
                        <w:tcBorders>
                          <w:top w:val="nil"/>
                          <w:left w:val="nil"/>
                          <w:bottom w:val="nil"/>
                          <w:right w:val="nil"/>
                        </w:tcBorders>
                        <w:tcMar>
                          <w:top w:w="39" w:type="dxa"/>
                          <w:left w:w="39" w:type="dxa"/>
                          <w:bottom w:w="39" w:type="dxa"/>
                          <w:right w:w="39" w:type="dxa"/>
                        </w:tcMar>
                      </w:tcPr>
                      <w:p w14:paraId="29E15273" w14:textId="77777777" w:rsidR="00B56BB4" w:rsidRDefault="00580D13">
                        <w:pPr>
                          <w:spacing w:after="0" w:line="240" w:lineRule="auto"/>
                        </w:pPr>
                        <w:r>
                          <w:rPr>
                            <w:rFonts w:ascii="Arial" w:eastAsia="Arial" w:hAnsi="Arial"/>
                            <w:color w:val="000000"/>
                            <w:sz w:val="16"/>
                          </w:rPr>
                          <w:t>Approve work.</w:t>
                        </w:r>
                      </w:p>
                    </w:tc>
                  </w:tr>
                </w:tbl>
                <w:p w14:paraId="555025D2" w14:textId="77777777" w:rsidR="00B56BB4" w:rsidRDefault="00B56BB4">
                  <w:pPr>
                    <w:spacing w:after="0" w:line="240" w:lineRule="auto"/>
                  </w:pPr>
                </w:p>
              </w:tc>
              <w:tc>
                <w:tcPr>
                  <w:tcW w:w="539" w:type="dxa"/>
                  <w:tcBorders>
                    <w:right w:val="single" w:sz="15" w:space="0" w:color="000000"/>
                  </w:tcBorders>
                </w:tcPr>
                <w:p w14:paraId="7EC7C719" w14:textId="77777777" w:rsidR="00B56BB4" w:rsidRDefault="00B56BB4">
                  <w:pPr>
                    <w:pStyle w:val="EmptyCellLayoutStyle"/>
                    <w:spacing w:after="0" w:line="240" w:lineRule="auto"/>
                  </w:pPr>
                </w:p>
              </w:tc>
            </w:tr>
            <w:tr w:rsidR="00B56BB4" w14:paraId="78C61525" w14:textId="77777777">
              <w:trPr>
                <w:trHeight w:val="20"/>
              </w:trPr>
              <w:tc>
                <w:tcPr>
                  <w:tcW w:w="900" w:type="dxa"/>
                  <w:tcBorders>
                    <w:left w:val="single" w:sz="15" w:space="0" w:color="000000"/>
                  </w:tcBorders>
                </w:tcPr>
                <w:p w14:paraId="6AEF0B10" w14:textId="77777777" w:rsidR="00B56BB4" w:rsidRDefault="00B56BB4">
                  <w:pPr>
                    <w:pStyle w:val="EmptyCellLayoutStyle"/>
                    <w:spacing w:after="0" w:line="240" w:lineRule="auto"/>
                  </w:pPr>
                </w:p>
              </w:tc>
              <w:tc>
                <w:tcPr>
                  <w:tcW w:w="359" w:type="dxa"/>
                  <w:vMerge/>
                </w:tcPr>
                <w:p w14:paraId="6F884DDC" w14:textId="77777777" w:rsidR="00B56BB4" w:rsidRDefault="00B56BB4">
                  <w:pPr>
                    <w:pStyle w:val="EmptyCellLayoutStyle"/>
                    <w:spacing w:after="0" w:line="240" w:lineRule="auto"/>
                  </w:pPr>
                </w:p>
              </w:tc>
              <w:tc>
                <w:tcPr>
                  <w:tcW w:w="180" w:type="dxa"/>
                </w:tcPr>
                <w:p w14:paraId="5B1FE43C" w14:textId="77777777" w:rsidR="00B56BB4" w:rsidRDefault="00B56BB4">
                  <w:pPr>
                    <w:pStyle w:val="EmptyCellLayoutStyle"/>
                    <w:spacing w:after="0" w:line="240" w:lineRule="auto"/>
                  </w:pPr>
                </w:p>
              </w:tc>
              <w:tc>
                <w:tcPr>
                  <w:tcW w:w="3240" w:type="dxa"/>
                </w:tcPr>
                <w:p w14:paraId="7183C09D" w14:textId="77777777" w:rsidR="00B56BB4" w:rsidRDefault="00B56BB4">
                  <w:pPr>
                    <w:pStyle w:val="EmptyCellLayoutStyle"/>
                    <w:spacing w:after="0" w:line="240" w:lineRule="auto"/>
                  </w:pPr>
                </w:p>
              </w:tc>
              <w:tc>
                <w:tcPr>
                  <w:tcW w:w="2160" w:type="dxa"/>
                </w:tcPr>
                <w:p w14:paraId="668139AC" w14:textId="77777777" w:rsidR="00B56BB4" w:rsidRDefault="00B56BB4">
                  <w:pPr>
                    <w:pStyle w:val="EmptyCellLayoutStyle"/>
                    <w:spacing w:after="0" w:line="240" w:lineRule="auto"/>
                  </w:pPr>
                </w:p>
              </w:tc>
              <w:tc>
                <w:tcPr>
                  <w:tcW w:w="359" w:type="dxa"/>
                  <w:vMerge/>
                </w:tcPr>
                <w:p w14:paraId="068E7865" w14:textId="77777777" w:rsidR="00B56BB4" w:rsidRDefault="00B56BB4">
                  <w:pPr>
                    <w:pStyle w:val="EmptyCellLayoutStyle"/>
                    <w:spacing w:after="0" w:line="240" w:lineRule="auto"/>
                  </w:pPr>
                </w:p>
              </w:tc>
              <w:tc>
                <w:tcPr>
                  <w:tcW w:w="180" w:type="dxa"/>
                </w:tcPr>
                <w:p w14:paraId="22AD664D" w14:textId="77777777" w:rsidR="00B56BB4" w:rsidRDefault="00B56BB4">
                  <w:pPr>
                    <w:pStyle w:val="EmptyCellLayoutStyle"/>
                    <w:spacing w:after="0" w:line="240" w:lineRule="auto"/>
                  </w:pPr>
                </w:p>
              </w:tc>
              <w:tc>
                <w:tcPr>
                  <w:tcW w:w="3240" w:type="dxa"/>
                </w:tcPr>
                <w:p w14:paraId="713A66DF" w14:textId="77777777" w:rsidR="00B56BB4" w:rsidRDefault="00B56BB4">
                  <w:pPr>
                    <w:pStyle w:val="EmptyCellLayoutStyle"/>
                    <w:spacing w:after="0" w:line="240" w:lineRule="auto"/>
                  </w:pPr>
                </w:p>
              </w:tc>
              <w:tc>
                <w:tcPr>
                  <w:tcW w:w="539" w:type="dxa"/>
                  <w:tcBorders>
                    <w:right w:val="single" w:sz="15" w:space="0" w:color="000000"/>
                  </w:tcBorders>
                </w:tcPr>
                <w:p w14:paraId="68895D1D" w14:textId="77777777" w:rsidR="00B56BB4" w:rsidRDefault="00B56BB4">
                  <w:pPr>
                    <w:pStyle w:val="EmptyCellLayoutStyle"/>
                    <w:spacing w:after="0" w:line="240" w:lineRule="auto"/>
                  </w:pPr>
                </w:p>
              </w:tc>
            </w:tr>
            <w:tr w:rsidR="00B56BB4" w14:paraId="50BCAE22" w14:textId="77777777">
              <w:trPr>
                <w:trHeight w:val="13"/>
              </w:trPr>
              <w:tc>
                <w:tcPr>
                  <w:tcW w:w="900" w:type="dxa"/>
                  <w:tcBorders>
                    <w:left w:val="single" w:sz="15" w:space="0" w:color="000000"/>
                  </w:tcBorders>
                </w:tcPr>
                <w:p w14:paraId="6226370F" w14:textId="77777777" w:rsidR="00B56BB4" w:rsidRDefault="00B56BB4">
                  <w:pPr>
                    <w:pStyle w:val="EmptyCellLayoutStyle"/>
                    <w:spacing w:after="0" w:line="240" w:lineRule="auto"/>
                  </w:pPr>
                </w:p>
              </w:tc>
              <w:tc>
                <w:tcPr>
                  <w:tcW w:w="359" w:type="dxa"/>
                </w:tcPr>
                <w:p w14:paraId="6F1B15C9" w14:textId="77777777" w:rsidR="00B56BB4" w:rsidRDefault="00B56BB4">
                  <w:pPr>
                    <w:pStyle w:val="EmptyCellLayoutStyle"/>
                    <w:spacing w:after="0" w:line="240" w:lineRule="auto"/>
                  </w:pPr>
                </w:p>
              </w:tc>
              <w:tc>
                <w:tcPr>
                  <w:tcW w:w="180" w:type="dxa"/>
                </w:tcPr>
                <w:p w14:paraId="7D1FA9F7" w14:textId="77777777" w:rsidR="00B56BB4" w:rsidRDefault="00B56BB4">
                  <w:pPr>
                    <w:pStyle w:val="EmptyCellLayoutStyle"/>
                    <w:spacing w:after="0" w:line="240" w:lineRule="auto"/>
                  </w:pPr>
                </w:p>
              </w:tc>
              <w:tc>
                <w:tcPr>
                  <w:tcW w:w="3240" w:type="dxa"/>
                </w:tcPr>
                <w:p w14:paraId="42C862F0" w14:textId="77777777" w:rsidR="00B56BB4" w:rsidRDefault="00B56BB4">
                  <w:pPr>
                    <w:pStyle w:val="EmptyCellLayoutStyle"/>
                    <w:spacing w:after="0" w:line="240" w:lineRule="auto"/>
                  </w:pPr>
                </w:p>
              </w:tc>
              <w:tc>
                <w:tcPr>
                  <w:tcW w:w="2160" w:type="dxa"/>
                </w:tcPr>
                <w:p w14:paraId="1C8874EB" w14:textId="77777777" w:rsidR="00B56BB4" w:rsidRDefault="00B56BB4">
                  <w:pPr>
                    <w:pStyle w:val="EmptyCellLayoutStyle"/>
                    <w:spacing w:after="0" w:line="240" w:lineRule="auto"/>
                  </w:pPr>
                </w:p>
              </w:tc>
              <w:tc>
                <w:tcPr>
                  <w:tcW w:w="359" w:type="dxa"/>
                </w:tcPr>
                <w:p w14:paraId="39FA2C25" w14:textId="77777777" w:rsidR="00B56BB4" w:rsidRDefault="00B56BB4">
                  <w:pPr>
                    <w:pStyle w:val="EmptyCellLayoutStyle"/>
                    <w:spacing w:after="0" w:line="240" w:lineRule="auto"/>
                  </w:pPr>
                </w:p>
              </w:tc>
              <w:tc>
                <w:tcPr>
                  <w:tcW w:w="180" w:type="dxa"/>
                </w:tcPr>
                <w:p w14:paraId="4D7C59F0" w14:textId="77777777" w:rsidR="00B56BB4" w:rsidRDefault="00B56BB4">
                  <w:pPr>
                    <w:pStyle w:val="EmptyCellLayoutStyle"/>
                    <w:spacing w:after="0" w:line="240" w:lineRule="auto"/>
                  </w:pPr>
                </w:p>
              </w:tc>
              <w:tc>
                <w:tcPr>
                  <w:tcW w:w="3240" w:type="dxa"/>
                </w:tcPr>
                <w:p w14:paraId="36932581" w14:textId="77777777" w:rsidR="00B56BB4" w:rsidRDefault="00B56BB4">
                  <w:pPr>
                    <w:pStyle w:val="EmptyCellLayoutStyle"/>
                    <w:spacing w:after="0" w:line="240" w:lineRule="auto"/>
                  </w:pPr>
                </w:p>
              </w:tc>
              <w:tc>
                <w:tcPr>
                  <w:tcW w:w="539" w:type="dxa"/>
                  <w:tcBorders>
                    <w:right w:val="single" w:sz="15" w:space="0" w:color="000000"/>
                  </w:tcBorders>
                </w:tcPr>
                <w:p w14:paraId="46128D1F" w14:textId="77777777" w:rsidR="00B56BB4" w:rsidRDefault="00B56BB4">
                  <w:pPr>
                    <w:pStyle w:val="EmptyCellLayoutStyle"/>
                    <w:spacing w:after="0" w:line="240" w:lineRule="auto"/>
                  </w:pPr>
                </w:p>
              </w:tc>
            </w:tr>
            <w:tr w:rsidR="00B56BB4" w14:paraId="73F007E3" w14:textId="77777777">
              <w:trPr>
                <w:trHeight w:val="55"/>
              </w:trPr>
              <w:tc>
                <w:tcPr>
                  <w:tcW w:w="900" w:type="dxa"/>
                  <w:tcBorders>
                    <w:left w:val="single" w:sz="15" w:space="0" w:color="000000"/>
                  </w:tcBorders>
                </w:tcPr>
                <w:p w14:paraId="71714051" w14:textId="77777777" w:rsidR="00B56BB4" w:rsidRDefault="00B56BB4">
                  <w:pPr>
                    <w:pStyle w:val="EmptyCellLayoutStyle"/>
                    <w:spacing w:after="0" w:line="240" w:lineRule="auto"/>
                  </w:pPr>
                </w:p>
              </w:tc>
              <w:tc>
                <w:tcPr>
                  <w:tcW w:w="359" w:type="dxa"/>
                </w:tcPr>
                <w:p w14:paraId="20BD47D5" w14:textId="77777777" w:rsidR="00B56BB4" w:rsidRDefault="00B56BB4">
                  <w:pPr>
                    <w:pStyle w:val="EmptyCellLayoutStyle"/>
                    <w:spacing w:after="0" w:line="240" w:lineRule="auto"/>
                  </w:pPr>
                </w:p>
              </w:tc>
              <w:tc>
                <w:tcPr>
                  <w:tcW w:w="180" w:type="dxa"/>
                </w:tcPr>
                <w:p w14:paraId="18797925" w14:textId="77777777" w:rsidR="00B56BB4" w:rsidRDefault="00B56BB4">
                  <w:pPr>
                    <w:pStyle w:val="EmptyCellLayoutStyle"/>
                    <w:spacing w:after="0" w:line="240" w:lineRule="auto"/>
                  </w:pPr>
                </w:p>
              </w:tc>
              <w:tc>
                <w:tcPr>
                  <w:tcW w:w="3240" w:type="dxa"/>
                </w:tcPr>
                <w:p w14:paraId="07292DDA" w14:textId="77777777" w:rsidR="00B56BB4" w:rsidRDefault="00B56BB4">
                  <w:pPr>
                    <w:pStyle w:val="EmptyCellLayoutStyle"/>
                    <w:spacing w:after="0" w:line="240" w:lineRule="auto"/>
                  </w:pPr>
                </w:p>
              </w:tc>
              <w:tc>
                <w:tcPr>
                  <w:tcW w:w="2160" w:type="dxa"/>
                </w:tcPr>
                <w:p w14:paraId="51D0BA84"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6E1676C3" w14:textId="77777777">
                    <w:trPr>
                      <w:trHeight w:val="212"/>
                    </w:trPr>
                    <w:tc>
                      <w:tcPr>
                        <w:tcW w:w="360" w:type="dxa"/>
                        <w:tcBorders>
                          <w:top w:val="nil"/>
                          <w:left w:val="nil"/>
                          <w:bottom w:val="nil"/>
                          <w:right w:val="nil"/>
                        </w:tcBorders>
                        <w:tcMar>
                          <w:top w:w="39" w:type="dxa"/>
                          <w:left w:w="39" w:type="dxa"/>
                          <w:bottom w:w="39" w:type="dxa"/>
                          <w:right w:w="39" w:type="dxa"/>
                        </w:tcMar>
                      </w:tcPr>
                      <w:p w14:paraId="4F904E3E" w14:textId="77777777" w:rsidR="00B56BB4" w:rsidRDefault="00580D13">
                        <w:pPr>
                          <w:spacing w:after="0" w:line="240" w:lineRule="auto"/>
                        </w:pPr>
                        <w:r>
                          <w:rPr>
                            <w:rFonts w:ascii="Arial" w:eastAsia="Arial" w:hAnsi="Arial"/>
                            <w:color w:val="000000"/>
                          </w:rPr>
                          <w:t>N</w:t>
                        </w:r>
                      </w:p>
                    </w:tc>
                  </w:tr>
                </w:tbl>
                <w:p w14:paraId="6ED719AA" w14:textId="77777777" w:rsidR="00B56BB4" w:rsidRDefault="00B56BB4">
                  <w:pPr>
                    <w:spacing w:after="0" w:line="240" w:lineRule="auto"/>
                  </w:pPr>
                </w:p>
              </w:tc>
              <w:tc>
                <w:tcPr>
                  <w:tcW w:w="180" w:type="dxa"/>
                </w:tcPr>
                <w:p w14:paraId="4D006E4A" w14:textId="77777777" w:rsidR="00B56BB4" w:rsidRDefault="00B56BB4">
                  <w:pPr>
                    <w:pStyle w:val="EmptyCellLayoutStyle"/>
                    <w:spacing w:after="0" w:line="240" w:lineRule="auto"/>
                  </w:pPr>
                </w:p>
              </w:tc>
              <w:tc>
                <w:tcPr>
                  <w:tcW w:w="3240" w:type="dxa"/>
                </w:tcPr>
                <w:p w14:paraId="2493FD81" w14:textId="77777777" w:rsidR="00B56BB4" w:rsidRDefault="00B56BB4">
                  <w:pPr>
                    <w:pStyle w:val="EmptyCellLayoutStyle"/>
                    <w:spacing w:after="0" w:line="240" w:lineRule="auto"/>
                  </w:pPr>
                </w:p>
              </w:tc>
              <w:tc>
                <w:tcPr>
                  <w:tcW w:w="539" w:type="dxa"/>
                  <w:tcBorders>
                    <w:right w:val="single" w:sz="15" w:space="0" w:color="000000"/>
                  </w:tcBorders>
                </w:tcPr>
                <w:p w14:paraId="5C70F190" w14:textId="77777777" w:rsidR="00B56BB4" w:rsidRDefault="00B56BB4">
                  <w:pPr>
                    <w:pStyle w:val="EmptyCellLayoutStyle"/>
                    <w:spacing w:after="0" w:line="240" w:lineRule="auto"/>
                  </w:pPr>
                </w:p>
              </w:tc>
            </w:tr>
            <w:tr w:rsidR="00B56BB4" w14:paraId="4E80CAF7" w14:textId="77777777">
              <w:trPr>
                <w:trHeight w:val="235"/>
              </w:trPr>
              <w:tc>
                <w:tcPr>
                  <w:tcW w:w="900" w:type="dxa"/>
                  <w:tcBorders>
                    <w:left w:val="single" w:sz="15" w:space="0" w:color="000000"/>
                  </w:tcBorders>
                </w:tcPr>
                <w:p w14:paraId="5A6B82DA"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1BE5DDD6" w14:textId="77777777">
                    <w:trPr>
                      <w:trHeight w:val="212"/>
                    </w:trPr>
                    <w:tc>
                      <w:tcPr>
                        <w:tcW w:w="360" w:type="dxa"/>
                        <w:tcBorders>
                          <w:top w:val="nil"/>
                          <w:left w:val="nil"/>
                          <w:bottom w:val="nil"/>
                          <w:right w:val="nil"/>
                        </w:tcBorders>
                        <w:tcMar>
                          <w:top w:w="39" w:type="dxa"/>
                          <w:left w:w="39" w:type="dxa"/>
                          <w:bottom w:w="39" w:type="dxa"/>
                          <w:right w:w="39" w:type="dxa"/>
                        </w:tcMar>
                      </w:tcPr>
                      <w:p w14:paraId="6987DAE8" w14:textId="77777777" w:rsidR="00B56BB4" w:rsidRDefault="00580D13">
                        <w:pPr>
                          <w:spacing w:after="0" w:line="240" w:lineRule="auto"/>
                        </w:pPr>
                        <w:r>
                          <w:rPr>
                            <w:rFonts w:ascii="Arial" w:eastAsia="Arial" w:hAnsi="Arial"/>
                            <w:color w:val="000000"/>
                          </w:rPr>
                          <w:t>N</w:t>
                        </w:r>
                      </w:p>
                    </w:tc>
                  </w:tr>
                </w:tbl>
                <w:p w14:paraId="5C7C0F44" w14:textId="77777777" w:rsidR="00B56BB4" w:rsidRDefault="00B56BB4">
                  <w:pPr>
                    <w:spacing w:after="0" w:line="240" w:lineRule="auto"/>
                  </w:pPr>
                </w:p>
              </w:tc>
              <w:tc>
                <w:tcPr>
                  <w:tcW w:w="180" w:type="dxa"/>
                </w:tcPr>
                <w:p w14:paraId="1E628A35" w14:textId="77777777" w:rsidR="00B56BB4" w:rsidRDefault="00B56BB4">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B56BB4" w14:paraId="1609A589" w14:textId="77777777">
                    <w:trPr>
                      <w:trHeight w:val="192"/>
                    </w:trPr>
                    <w:tc>
                      <w:tcPr>
                        <w:tcW w:w="3240" w:type="dxa"/>
                        <w:tcBorders>
                          <w:top w:val="nil"/>
                          <w:left w:val="nil"/>
                          <w:bottom w:val="nil"/>
                          <w:right w:val="nil"/>
                        </w:tcBorders>
                        <w:tcMar>
                          <w:top w:w="39" w:type="dxa"/>
                          <w:left w:w="39" w:type="dxa"/>
                          <w:bottom w:w="39" w:type="dxa"/>
                          <w:right w:w="39" w:type="dxa"/>
                        </w:tcMar>
                      </w:tcPr>
                      <w:p w14:paraId="455CD950" w14:textId="77777777" w:rsidR="00B56BB4" w:rsidRDefault="00580D13">
                        <w:pPr>
                          <w:spacing w:after="0" w:line="240" w:lineRule="auto"/>
                        </w:pPr>
                        <w:r>
                          <w:rPr>
                            <w:rFonts w:ascii="Arial" w:eastAsia="Arial" w:hAnsi="Arial"/>
                            <w:color w:val="000000"/>
                            <w:sz w:val="16"/>
                          </w:rPr>
                          <w:t>Approve leave requests.</w:t>
                        </w:r>
                      </w:p>
                    </w:tc>
                  </w:tr>
                </w:tbl>
                <w:p w14:paraId="0B203996" w14:textId="77777777" w:rsidR="00B56BB4" w:rsidRDefault="00B56BB4">
                  <w:pPr>
                    <w:spacing w:after="0" w:line="240" w:lineRule="auto"/>
                  </w:pPr>
                </w:p>
              </w:tc>
              <w:tc>
                <w:tcPr>
                  <w:tcW w:w="2160" w:type="dxa"/>
                </w:tcPr>
                <w:p w14:paraId="6E4DE789" w14:textId="77777777" w:rsidR="00B56BB4" w:rsidRDefault="00B56BB4">
                  <w:pPr>
                    <w:pStyle w:val="EmptyCellLayoutStyle"/>
                    <w:spacing w:after="0" w:line="240" w:lineRule="auto"/>
                  </w:pPr>
                </w:p>
              </w:tc>
              <w:tc>
                <w:tcPr>
                  <w:tcW w:w="359" w:type="dxa"/>
                  <w:vMerge/>
                </w:tcPr>
                <w:p w14:paraId="3DB86DE1" w14:textId="77777777" w:rsidR="00B56BB4" w:rsidRDefault="00B56BB4">
                  <w:pPr>
                    <w:pStyle w:val="EmptyCellLayoutStyle"/>
                    <w:spacing w:after="0" w:line="240" w:lineRule="auto"/>
                  </w:pPr>
                </w:p>
              </w:tc>
              <w:tc>
                <w:tcPr>
                  <w:tcW w:w="180" w:type="dxa"/>
                </w:tcPr>
                <w:p w14:paraId="675C14FF" w14:textId="77777777" w:rsidR="00B56BB4" w:rsidRDefault="00B56BB4">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B56BB4" w14:paraId="21D61E91" w14:textId="77777777">
                    <w:trPr>
                      <w:trHeight w:val="192"/>
                    </w:trPr>
                    <w:tc>
                      <w:tcPr>
                        <w:tcW w:w="3240" w:type="dxa"/>
                        <w:tcBorders>
                          <w:top w:val="nil"/>
                          <w:left w:val="nil"/>
                          <w:bottom w:val="nil"/>
                          <w:right w:val="nil"/>
                        </w:tcBorders>
                        <w:tcMar>
                          <w:top w:w="39" w:type="dxa"/>
                          <w:left w:w="39" w:type="dxa"/>
                          <w:bottom w:w="39" w:type="dxa"/>
                          <w:right w:w="39" w:type="dxa"/>
                        </w:tcMar>
                      </w:tcPr>
                      <w:p w14:paraId="529E66AF" w14:textId="77777777" w:rsidR="00B56BB4" w:rsidRDefault="00580D13">
                        <w:pPr>
                          <w:spacing w:after="0" w:line="240" w:lineRule="auto"/>
                        </w:pPr>
                        <w:r>
                          <w:rPr>
                            <w:rFonts w:ascii="Arial" w:eastAsia="Arial" w:hAnsi="Arial"/>
                            <w:color w:val="000000"/>
                            <w:sz w:val="16"/>
                          </w:rPr>
                          <w:t>Review work.</w:t>
                        </w:r>
                      </w:p>
                    </w:tc>
                  </w:tr>
                </w:tbl>
                <w:p w14:paraId="2E5F7618" w14:textId="77777777" w:rsidR="00B56BB4" w:rsidRDefault="00B56BB4">
                  <w:pPr>
                    <w:spacing w:after="0" w:line="240" w:lineRule="auto"/>
                  </w:pPr>
                </w:p>
              </w:tc>
              <w:tc>
                <w:tcPr>
                  <w:tcW w:w="539" w:type="dxa"/>
                  <w:tcBorders>
                    <w:right w:val="single" w:sz="15" w:space="0" w:color="000000"/>
                  </w:tcBorders>
                </w:tcPr>
                <w:p w14:paraId="1F425342" w14:textId="77777777" w:rsidR="00B56BB4" w:rsidRDefault="00B56BB4">
                  <w:pPr>
                    <w:pStyle w:val="EmptyCellLayoutStyle"/>
                    <w:spacing w:after="0" w:line="240" w:lineRule="auto"/>
                  </w:pPr>
                </w:p>
              </w:tc>
            </w:tr>
            <w:tr w:rsidR="00B56BB4" w14:paraId="57989470" w14:textId="77777777">
              <w:trPr>
                <w:trHeight w:val="34"/>
              </w:trPr>
              <w:tc>
                <w:tcPr>
                  <w:tcW w:w="900" w:type="dxa"/>
                  <w:tcBorders>
                    <w:left w:val="single" w:sz="15" w:space="0" w:color="000000"/>
                  </w:tcBorders>
                </w:tcPr>
                <w:p w14:paraId="3DF74437" w14:textId="77777777" w:rsidR="00B56BB4" w:rsidRDefault="00B56BB4">
                  <w:pPr>
                    <w:pStyle w:val="EmptyCellLayoutStyle"/>
                    <w:spacing w:after="0" w:line="240" w:lineRule="auto"/>
                  </w:pPr>
                </w:p>
              </w:tc>
              <w:tc>
                <w:tcPr>
                  <w:tcW w:w="359" w:type="dxa"/>
                  <w:vMerge/>
                </w:tcPr>
                <w:p w14:paraId="5200CDB1" w14:textId="77777777" w:rsidR="00B56BB4" w:rsidRDefault="00B56BB4">
                  <w:pPr>
                    <w:pStyle w:val="EmptyCellLayoutStyle"/>
                    <w:spacing w:after="0" w:line="240" w:lineRule="auto"/>
                  </w:pPr>
                </w:p>
              </w:tc>
              <w:tc>
                <w:tcPr>
                  <w:tcW w:w="180" w:type="dxa"/>
                </w:tcPr>
                <w:p w14:paraId="03DFE5BB" w14:textId="77777777" w:rsidR="00B56BB4" w:rsidRDefault="00B56BB4">
                  <w:pPr>
                    <w:pStyle w:val="EmptyCellLayoutStyle"/>
                    <w:spacing w:after="0" w:line="240" w:lineRule="auto"/>
                  </w:pPr>
                </w:p>
              </w:tc>
              <w:tc>
                <w:tcPr>
                  <w:tcW w:w="3240" w:type="dxa"/>
                  <w:vMerge/>
                </w:tcPr>
                <w:p w14:paraId="3F7CF606" w14:textId="77777777" w:rsidR="00B56BB4" w:rsidRDefault="00B56BB4">
                  <w:pPr>
                    <w:pStyle w:val="EmptyCellLayoutStyle"/>
                    <w:spacing w:after="0" w:line="240" w:lineRule="auto"/>
                  </w:pPr>
                </w:p>
              </w:tc>
              <w:tc>
                <w:tcPr>
                  <w:tcW w:w="2160" w:type="dxa"/>
                </w:tcPr>
                <w:p w14:paraId="37F71BC6" w14:textId="77777777" w:rsidR="00B56BB4" w:rsidRDefault="00B56BB4">
                  <w:pPr>
                    <w:pStyle w:val="EmptyCellLayoutStyle"/>
                    <w:spacing w:after="0" w:line="240" w:lineRule="auto"/>
                  </w:pPr>
                </w:p>
              </w:tc>
              <w:tc>
                <w:tcPr>
                  <w:tcW w:w="359" w:type="dxa"/>
                </w:tcPr>
                <w:p w14:paraId="1DF13B5F" w14:textId="77777777" w:rsidR="00B56BB4" w:rsidRDefault="00B56BB4">
                  <w:pPr>
                    <w:pStyle w:val="EmptyCellLayoutStyle"/>
                    <w:spacing w:after="0" w:line="240" w:lineRule="auto"/>
                  </w:pPr>
                </w:p>
              </w:tc>
              <w:tc>
                <w:tcPr>
                  <w:tcW w:w="180" w:type="dxa"/>
                </w:tcPr>
                <w:p w14:paraId="4A7F6714" w14:textId="77777777" w:rsidR="00B56BB4" w:rsidRDefault="00B56BB4">
                  <w:pPr>
                    <w:pStyle w:val="EmptyCellLayoutStyle"/>
                    <w:spacing w:after="0" w:line="240" w:lineRule="auto"/>
                  </w:pPr>
                </w:p>
              </w:tc>
              <w:tc>
                <w:tcPr>
                  <w:tcW w:w="3240" w:type="dxa"/>
                  <w:vMerge/>
                </w:tcPr>
                <w:p w14:paraId="14A2539E" w14:textId="77777777" w:rsidR="00B56BB4" w:rsidRDefault="00B56BB4">
                  <w:pPr>
                    <w:pStyle w:val="EmptyCellLayoutStyle"/>
                    <w:spacing w:after="0" w:line="240" w:lineRule="auto"/>
                  </w:pPr>
                </w:p>
              </w:tc>
              <w:tc>
                <w:tcPr>
                  <w:tcW w:w="539" w:type="dxa"/>
                  <w:tcBorders>
                    <w:right w:val="single" w:sz="15" w:space="0" w:color="000000"/>
                  </w:tcBorders>
                </w:tcPr>
                <w:p w14:paraId="326E96B6" w14:textId="77777777" w:rsidR="00B56BB4" w:rsidRDefault="00B56BB4">
                  <w:pPr>
                    <w:pStyle w:val="EmptyCellLayoutStyle"/>
                    <w:spacing w:after="0" w:line="240" w:lineRule="auto"/>
                  </w:pPr>
                </w:p>
              </w:tc>
            </w:tr>
            <w:tr w:rsidR="00B56BB4" w14:paraId="055826B3" w14:textId="77777777">
              <w:trPr>
                <w:trHeight w:val="20"/>
              </w:trPr>
              <w:tc>
                <w:tcPr>
                  <w:tcW w:w="900" w:type="dxa"/>
                  <w:tcBorders>
                    <w:left w:val="single" w:sz="15" w:space="0" w:color="000000"/>
                  </w:tcBorders>
                </w:tcPr>
                <w:p w14:paraId="1383821A" w14:textId="77777777" w:rsidR="00B56BB4" w:rsidRDefault="00B56BB4">
                  <w:pPr>
                    <w:pStyle w:val="EmptyCellLayoutStyle"/>
                    <w:spacing w:after="0" w:line="240" w:lineRule="auto"/>
                  </w:pPr>
                </w:p>
              </w:tc>
              <w:tc>
                <w:tcPr>
                  <w:tcW w:w="359" w:type="dxa"/>
                  <w:vMerge/>
                </w:tcPr>
                <w:p w14:paraId="3722EB20" w14:textId="77777777" w:rsidR="00B56BB4" w:rsidRDefault="00B56BB4">
                  <w:pPr>
                    <w:pStyle w:val="EmptyCellLayoutStyle"/>
                    <w:spacing w:after="0" w:line="240" w:lineRule="auto"/>
                  </w:pPr>
                </w:p>
              </w:tc>
              <w:tc>
                <w:tcPr>
                  <w:tcW w:w="180" w:type="dxa"/>
                </w:tcPr>
                <w:p w14:paraId="51A2EFA2" w14:textId="77777777" w:rsidR="00B56BB4" w:rsidRDefault="00B56BB4">
                  <w:pPr>
                    <w:pStyle w:val="EmptyCellLayoutStyle"/>
                    <w:spacing w:after="0" w:line="240" w:lineRule="auto"/>
                  </w:pPr>
                </w:p>
              </w:tc>
              <w:tc>
                <w:tcPr>
                  <w:tcW w:w="3240" w:type="dxa"/>
                </w:tcPr>
                <w:p w14:paraId="72CFFEDA" w14:textId="77777777" w:rsidR="00B56BB4" w:rsidRDefault="00B56BB4">
                  <w:pPr>
                    <w:pStyle w:val="EmptyCellLayoutStyle"/>
                    <w:spacing w:after="0" w:line="240" w:lineRule="auto"/>
                  </w:pPr>
                </w:p>
              </w:tc>
              <w:tc>
                <w:tcPr>
                  <w:tcW w:w="2160" w:type="dxa"/>
                </w:tcPr>
                <w:p w14:paraId="3070EBB4" w14:textId="77777777" w:rsidR="00B56BB4" w:rsidRDefault="00B56BB4">
                  <w:pPr>
                    <w:pStyle w:val="EmptyCellLayoutStyle"/>
                    <w:spacing w:after="0" w:line="240" w:lineRule="auto"/>
                  </w:pPr>
                </w:p>
              </w:tc>
              <w:tc>
                <w:tcPr>
                  <w:tcW w:w="359" w:type="dxa"/>
                </w:tcPr>
                <w:p w14:paraId="770F31A1" w14:textId="77777777" w:rsidR="00B56BB4" w:rsidRDefault="00B56BB4">
                  <w:pPr>
                    <w:pStyle w:val="EmptyCellLayoutStyle"/>
                    <w:spacing w:after="0" w:line="240" w:lineRule="auto"/>
                  </w:pPr>
                </w:p>
              </w:tc>
              <w:tc>
                <w:tcPr>
                  <w:tcW w:w="180" w:type="dxa"/>
                </w:tcPr>
                <w:p w14:paraId="1CEFD424" w14:textId="77777777" w:rsidR="00B56BB4" w:rsidRDefault="00B56BB4">
                  <w:pPr>
                    <w:pStyle w:val="EmptyCellLayoutStyle"/>
                    <w:spacing w:after="0" w:line="240" w:lineRule="auto"/>
                  </w:pPr>
                </w:p>
              </w:tc>
              <w:tc>
                <w:tcPr>
                  <w:tcW w:w="3240" w:type="dxa"/>
                </w:tcPr>
                <w:p w14:paraId="37AA3D39" w14:textId="77777777" w:rsidR="00B56BB4" w:rsidRDefault="00B56BB4">
                  <w:pPr>
                    <w:pStyle w:val="EmptyCellLayoutStyle"/>
                    <w:spacing w:after="0" w:line="240" w:lineRule="auto"/>
                  </w:pPr>
                </w:p>
              </w:tc>
              <w:tc>
                <w:tcPr>
                  <w:tcW w:w="539" w:type="dxa"/>
                  <w:tcBorders>
                    <w:right w:val="single" w:sz="15" w:space="0" w:color="000000"/>
                  </w:tcBorders>
                </w:tcPr>
                <w:p w14:paraId="18FB8CE0" w14:textId="77777777" w:rsidR="00B56BB4" w:rsidRDefault="00B56BB4">
                  <w:pPr>
                    <w:pStyle w:val="EmptyCellLayoutStyle"/>
                    <w:spacing w:after="0" w:line="240" w:lineRule="auto"/>
                  </w:pPr>
                </w:p>
              </w:tc>
            </w:tr>
            <w:tr w:rsidR="00B56BB4" w14:paraId="5E04D38E" w14:textId="77777777">
              <w:trPr>
                <w:trHeight w:val="69"/>
              </w:trPr>
              <w:tc>
                <w:tcPr>
                  <w:tcW w:w="900" w:type="dxa"/>
                  <w:tcBorders>
                    <w:left w:val="single" w:sz="15" w:space="0" w:color="000000"/>
                  </w:tcBorders>
                </w:tcPr>
                <w:p w14:paraId="21D152C8" w14:textId="77777777" w:rsidR="00B56BB4" w:rsidRDefault="00B56BB4">
                  <w:pPr>
                    <w:pStyle w:val="EmptyCellLayoutStyle"/>
                    <w:spacing w:after="0" w:line="240" w:lineRule="auto"/>
                  </w:pPr>
                </w:p>
              </w:tc>
              <w:tc>
                <w:tcPr>
                  <w:tcW w:w="359" w:type="dxa"/>
                </w:tcPr>
                <w:p w14:paraId="76618D82" w14:textId="77777777" w:rsidR="00B56BB4" w:rsidRDefault="00B56BB4">
                  <w:pPr>
                    <w:pStyle w:val="EmptyCellLayoutStyle"/>
                    <w:spacing w:after="0" w:line="240" w:lineRule="auto"/>
                  </w:pPr>
                </w:p>
              </w:tc>
              <w:tc>
                <w:tcPr>
                  <w:tcW w:w="180" w:type="dxa"/>
                </w:tcPr>
                <w:p w14:paraId="177E9FAD" w14:textId="77777777" w:rsidR="00B56BB4" w:rsidRDefault="00B56BB4">
                  <w:pPr>
                    <w:pStyle w:val="EmptyCellLayoutStyle"/>
                    <w:spacing w:after="0" w:line="240" w:lineRule="auto"/>
                  </w:pPr>
                </w:p>
              </w:tc>
              <w:tc>
                <w:tcPr>
                  <w:tcW w:w="3240" w:type="dxa"/>
                </w:tcPr>
                <w:p w14:paraId="6FC0759A" w14:textId="77777777" w:rsidR="00B56BB4" w:rsidRDefault="00B56BB4">
                  <w:pPr>
                    <w:pStyle w:val="EmptyCellLayoutStyle"/>
                    <w:spacing w:after="0" w:line="240" w:lineRule="auto"/>
                  </w:pPr>
                </w:p>
              </w:tc>
              <w:tc>
                <w:tcPr>
                  <w:tcW w:w="2160" w:type="dxa"/>
                </w:tcPr>
                <w:p w14:paraId="456C9945" w14:textId="77777777" w:rsidR="00B56BB4" w:rsidRDefault="00B56BB4">
                  <w:pPr>
                    <w:pStyle w:val="EmptyCellLayoutStyle"/>
                    <w:spacing w:after="0" w:line="240" w:lineRule="auto"/>
                  </w:pPr>
                </w:p>
              </w:tc>
              <w:tc>
                <w:tcPr>
                  <w:tcW w:w="359" w:type="dxa"/>
                </w:tcPr>
                <w:p w14:paraId="7240BD83" w14:textId="77777777" w:rsidR="00B56BB4" w:rsidRDefault="00B56BB4">
                  <w:pPr>
                    <w:pStyle w:val="EmptyCellLayoutStyle"/>
                    <w:spacing w:after="0" w:line="240" w:lineRule="auto"/>
                  </w:pPr>
                </w:p>
              </w:tc>
              <w:tc>
                <w:tcPr>
                  <w:tcW w:w="180" w:type="dxa"/>
                </w:tcPr>
                <w:p w14:paraId="38B33570" w14:textId="77777777" w:rsidR="00B56BB4" w:rsidRDefault="00B56BB4">
                  <w:pPr>
                    <w:pStyle w:val="EmptyCellLayoutStyle"/>
                    <w:spacing w:after="0" w:line="240" w:lineRule="auto"/>
                  </w:pPr>
                </w:p>
              </w:tc>
              <w:tc>
                <w:tcPr>
                  <w:tcW w:w="3240" w:type="dxa"/>
                </w:tcPr>
                <w:p w14:paraId="4E15E46D" w14:textId="77777777" w:rsidR="00B56BB4" w:rsidRDefault="00B56BB4">
                  <w:pPr>
                    <w:pStyle w:val="EmptyCellLayoutStyle"/>
                    <w:spacing w:after="0" w:line="240" w:lineRule="auto"/>
                  </w:pPr>
                </w:p>
              </w:tc>
              <w:tc>
                <w:tcPr>
                  <w:tcW w:w="539" w:type="dxa"/>
                  <w:tcBorders>
                    <w:right w:val="single" w:sz="15" w:space="0" w:color="000000"/>
                  </w:tcBorders>
                </w:tcPr>
                <w:p w14:paraId="38E9022A" w14:textId="77777777" w:rsidR="00B56BB4" w:rsidRDefault="00B56BB4">
                  <w:pPr>
                    <w:pStyle w:val="EmptyCellLayoutStyle"/>
                    <w:spacing w:after="0" w:line="240" w:lineRule="auto"/>
                  </w:pPr>
                </w:p>
              </w:tc>
            </w:tr>
            <w:tr w:rsidR="00B56BB4" w14:paraId="13A13025" w14:textId="77777777">
              <w:trPr>
                <w:trHeight w:val="269"/>
              </w:trPr>
              <w:tc>
                <w:tcPr>
                  <w:tcW w:w="900" w:type="dxa"/>
                  <w:tcBorders>
                    <w:left w:val="single" w:sz="15" w:space="0" w:color="000000"/>
                  </w:tcBorders>
                </w:tcPr>
                <w:p w14:paraId="7A34E7AB"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0C43DFF1" w14:textId="77777777">
                    <w:trPr>
                      <w:trHeight w:val="212"/>
                    </w:trPr>
                    <w:tc>
                      <w:tcPr>
                        <w:tcW w:w="360" w:type="dxa"/>
                        <w:tcBorders>
                          <w:top w:val="nil"/>
                          <w:left w:val="nil"/>
                          <w:bottom w:val="nil"/>
                          <w:right w:val="nil"/>
                        </w:tcBorders>
                        <w:tcMar>
                          <w:top w:w="39" w:type="dxa"/>
                          <w:left w:w="39" w:type="dxa"/>
                          <w:bottom w:w="39" w:type="dxa"/>
                          <w:right w:w="39" w:type="dxa"/>
                        </w:tcMar>
                      </w:tcPr>
                      <w:p w14:paraId="5AA87957" w14:textId="77777777" w:rsidR="00B56BB4" w:rsidRDefault="00580D13">
                        <w:pPr>
                          <w:spacing w:after="0" w:line="240" w:lineRule="auto"/>
                        </w:pPr>
                        <w:r>
                          <w:rPr>
                            <w:rFonts w:ascii="Arial" w:eastAsia="Arial" w:hAnsi="Arial"/>
                            <w:color w:val="000000"/>
                          </w:rPr>
                          <w:t>N</w:t>
                        </w:r>
                      </w:p>
                    </w:tc>
                  </w:tr>
                </w:tbl>
                <w:p w14:paraId="22F2D228" w14:textId="77777777" w:rsidR="00B56BB4" w:rsidRDefault="00B56BB4">
                  <w:pPr>
                    <w:spacing w:after="0" w:line="240" w:lineRule="auto"/>
                  </w:pPr>
                </w:p>
              </w:tc>
              <w:tc>
                <w:tcPr>
                  <w:tcW w:w="180" w:type="dxa"/>
                </w:tcPr>
                <w:p w14:paraId="58750572"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7DE202AA" w14:textId="77777777">
                    <w:trPr>
                      <w:trHeight w:val="192"/>
                    </w:trPr>
                    <w:tc>
                      <w:tcPr>
                        <w:tcW w:w="3240" w:type="dxa"/>
                        <w:tcBorders>
                          <w:top w:val="nil"/>
                          <w:left w:val="nil"/>
                          <w:bottom w:val="nil"/>
                          <w:right w:val="nil"/>
                        </w:tcBorders>
                        <w:tcMar>
                          <w:top w:w="39" w:type="dxa"/>
                          <w:left w:w="39" w:type="dxa"/>
                          <w:bottom w:w="39" w:type="dxa"/>
                          <w:right w:w="39" w:type="dxa"/>
                        </w:tcMar>
                      </w:tcPr>
                      <w:p w14:paraId="1C5EDA1B" w14:textId="77777777" w:rsidR="00B56BB4" w:rsidRDefault="00580D13">
                        <w:pPr>
                          <w:spacing w:after="0" w:line="240" w:lineRule="auto"/>
                        </w:pPr>
                        <w:r>
                          <w:rPr>
                            <w:rFonts w:ascii="Arial" w:eastAsia="Arial" w:hAnsi="Arial"/>
                            <w:color w:val="000000"/>
                            <w:sz w:val="16"/>
                          </w:rPr>
                          <w:t>Approve time and attendance.</w:t>
                        </w:r>
                      </w:p>
                    </w:tc>
                  </w:tr>
                </w:tbl>
                <w:p w14:paraId="628D3130" w14:textId="77777777" w:rsidR="00B56BB4" w:rsidRDefault="00B56BB4">
                  <w:pPr>
                    <w:spacing w:after="0" w:line="240" w:lineRule="auto"/>
                  </w:pPr>
                </w:p>
              </w:tc>
              <w:tc>
                <w:tcPr>
                  <w:tcW w:w="2160" w:type="dxa"/>
                </w:tcPr>
                <w:p w14:paraId="5DA4DAF9"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51CEABAF" w14:textId="77777777">
                    <w:trPr>
                      <w:trHeight w:val="212"/>
                    </w:trPr>
                    <w:tc>
                      <w:tcPr>
                        <w:tcW w:w="360" w:type="dxa"/>
                        <w:tcBorders>
                          <w:top w:val="nil"/>
                          <w:left w:val="nil"/>
                          <w:bottom w:val="nil"/>
                          <w:right w:val="nil"/>
                        </w:tcBorders>
                        <w:tcMar>
                          <w:top w:w="39" w:type="dxa"/>
                          <w:left w:w="39" w:type="dxa"/>
                          <w:bottom w:w="39" w:type="dxa"/>
                          <w:right w:w="39" w:type="dxa"/>
                        </w:tcMar>
                      </w:tcPr>
                      <w:p w14:paraId="187168D0" w14:textId="77777777" w:rsidR="00B56BB4" w:rsidRDefault="00580D13">
                        <w:pPr>
                          <w:spacing w:after="0" w:line="240" w:lineRule="auto"/>
                        </w:pPr>
                        <w:r>
                          <w:rPr>
                            <w:rFonts w:ascii="Arial" w:eastAsia="Arial" w:hAnsi="Arial"/>
                            <w:color w:val="000000"/>
                          </w:rPr>
                          <w:t>N</w:t>
                        </w:r>
                      </w:p>
                    </w:tc>
                  </w:tr>
                </w:tbl>
                <w:p w14:paraId="009D344A" w14:textId="77777777" w:rsidR="00B56BB4" w:rsidRDefault="00B56BB4">
                  <w:pPr>
                    <w:spacing w:after="0" w:line="240" w:lineRule="auto"/>
                  </w:pPr>
                </w:p>
              </w:tc>
              <w:tc>
                <w:tcPr>
                  <w:tcW w:w="180" w:type="dxa"/>
                </w:tcPr>
                <w:p w14:paraId="29EBBAF3"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0073E83F" w14:textId="77777777">
                    <w:trPr>
                      <w:trHeight w:val="192"/>
                    </w:trPr>
                    <w:tc>
                      <w:tcPr>
                        <w:tcW w:w="3240" w:type="dxa"/>
                        <w:tcBorders>
                          <w:top w:val="nil"/>
                          <w:left w:val="nil"/>
                          <w:bottom w:val="nil"/>
                          <w:right w:val="nil"/>
                        </w:tcBorders>
                        <w:tcMar>
                          <w:top w:w="39" w:type="dxa"/>
                          <w:left w:w="39" w:type="dxa"/>
                          <w:bottom w:w="39" w:type="dxa"/>
                          <w:right w:w="39" w:type="dxa"/>
                        </w:tcMar>
                      </w:tcPr>
                      <w:p w14:paraId="536FBB5E" w14:textId="77777777" w:rsidR="00B56BB4" w:rsidRDefault="00580D13">
                        <w:pPr>
                          <w:spacing w:after="0" w:line="240" w:lineRule="auto"/>
                        </w:pPr>
                        <w:r>
                          <w:rPr>
                            <w:rFonts w:ascii="Arial" w:eastAsia="Arial" w:hAnsi="Arial"/>
                            <w:color w:val="000000"/>
                            <w:sz w:val="16"/>
                          </w:rPr>
                          <w:t>Provide guidance on work methods.</w:t>
                        </w:r>
                      </w:p>
                    </w:tc>
                  </w:tr>
                </w:tbl>
                <w:p w14:paraId="79A161A5" w14:textId="77777777" w:rsidR="00B56BB4" w:rsidRDefault="00B56BB4">
                  <w:pPr>
                    <w:spacing w:after="0" w:line="240" w:lineRule="auto"/>
                  </w:pPr>
                </w:p>
              </w:tc>
              <w:tc>
                <w:tcPr>
                  <w:tcW w:w="539" w:type="dxa"/>
                  <w:tcBorders>
                    <w:right w:val="single" w:sz="15" w:space="0" w:color="000000"/>
                  </w:tcBorders>
                </w:tcPr>
                <w:p w14:paraId="3F2BEFF4" w14:textId="77777777" w:rsidR="00B56BB4" w:rsidRDefault="00B56BB4">
                  <w:pPr>
                    <w:pStyle w:val="EmptyCellLayoutStyle"/>
                    <w:spacing w:after="0" w:line="240" w:lineRule="auto"/>
                  </w:pPr>
                </w:p>
              </w:tc>
            </w:tr>
            <w:tr w:rsidR="00B56BB4" w14:paraId="000513D9" w14:textId="77777777">
              <w:trPr>
                <w:trHeight w:val="20"/>
              </w:trPr>
              <w:tc>
                <w:tcPr>
                  <w:tcW w:w="900" w:type="dxa"/>
                  <w:tcBorders>
                    <w:left w:val="single" w:sz="15" w:space="0" w:color="000000"/>
                  </w:tcBorders>
                </w:tcPr>
                <w:p w14:paraId="29C0C061" w14:textId="77777777" w:rsidR="00B56BB4" w:rsidRDefault="00B56BB4">
                  <w:pPr>
                    <w:pStyle w:val="EmptyCellLayoutStyle"/>
                    <w:spacing w:after="0" w:line="240" w:lineRule="auto"/>
                  </w:pPr>
                </w:p>
              </w:tc>
              <w:tc>
                <w:tcPr>
                  <w:tcW w:w="359" w:type="dxa"/>
                  <w:vMerge/>
                </w:tcPr>
                <w:p w14:paraId="62A100E9" w14:textId="77777777" w:rsidR="00B56BB4" w:rsidRDefault="00B56BB4">
                  <w:pPr>
                    <w:pStyle w:val="EmptyCellLayoutStyle"/>
                    <w:spacing w:after="0" w:line="240" w:lineRule="auto"/>
                  </w:pPr>
                </w:p>
              </w:tc>
              <w:tc>
                <w:tcPr>
                  <w:tcW w:w="180" w:type="dxa"/>
                </w:tcPr>
                <w:p w14:paraId="55ACC2E9" w14:textId="77777777" w:rsidR="00B56BB4" w:rsidRDefault="00B56BB4">
                  <w:pPr>
                    <w:pStyle w:val="EmptyCellLayoutStyle"/>
                    <w:spacing w:after="0" w:line="240" w:lineRule="auto"/>
                  </w:pPr>
                </w:p>
              </w:tc>
              <w:tc>
                <w:tcPr>
                  <w:tcW w:w="3240" w:type="dxa"/>
                </w:tcPr>
                <w:p w14:paraId="5FBE3D6F" w14:textId="77777777" w:rsidR="00B56BB4" w:rsidRDefault="00B56BB4">
                  <w:pPr>
                    <w:pStyle w:val="EmptyCellLayoutStyle"/>
                    <w:spacing w:after="0" w:line="240" w:lineRule="auto"/>
                  </w:pPr>
                </w:p>
              </w:tc>
              <w:tc>
                <w:tcPr>
                  <w:tcW w:w="2160" w:type="dxa"/>
                </w:tcPr>
                <w:p w14:paraId="2047AE88" w14:textId="77777777" w:rsidR="00B56BB4" w:rsidRDefault="00B56BB4">
                  <w:pPr>
                    <w:pStyle w:val="EmptyCellLayoutStyle"/>
                    <w:spacing w:after="0" w:line="240" w:lineRule="auto"/>
                  </w:pPr>
                </w:p>
              </w:tc>
              <w:tc>
                <w:tcPr>
                  <w:tcW w:w="359" w:type="dxa"/>
                  <w:vMerge/>
                </w:tcPr>
                <w:p w14:paraId="78FF5DC3" w14:textId="77777777" w:rsidR="00B56BB4" w:rsidRDefault="00B56BB4">
                  <w:pPr>
                    <w:pStyle w:val="EmptyCellLayoutStyle"/>
                    <w:spacing w:after="0" w:line="240" w:lineRule="auto"/>
                  </w:pPr>
                </w:p>
              </w:tc>
              <w:tc>
                <w:tcPr>
                  <w:tcW w:w="180" w:type="dxa"/>
                </w:tcPr>
                <w:p w14:paraId="77BCF12E" w14:textId="77777777" w:rsidR="00B56BB4" w:rsidRDefault="00B56BB4">
                  <w:pPr>
                    <w:pStyle w:val="EmptyCellLayoutStyle"/>
                    <w:spacing w:after="0" w:line="240" w:lineRule="auto"/>
                  </w:pPr>
                </w:p>
              </w:tc>
              <w:tc>
                <w:tcPr>
                  <w:tcW w:w="3240" w:type="dxa"/>
                </w:tcPr>
                <w:p w14:paraId="267D6EEB" w14:textId="77777777" w:rsidR="00B56BB4" w:rsidRDefault="00B56BB4">
                  <w:pPr>
                    <w:pStyle w:val="EmptyCellLayoutStyle"/>
                    <w:spacing w:after="0" w:line="240" w:lineRule="auto"/>
                  </w:pPr>
                </w:p>
              </w:tc>
              <w:tc>
                <w:tcPr>
                  <w:tcW w:w="539" w:type="dxa"/>
                  <w:tcBorders>
                    <w:right w:val="single" w:sz="15" w:space="0" w:color="000000"/>
                  </w:tcBorders>
                </w:tcPr>
                <w:p w14:paraId="3514F4EE" w14:textId="77777777" w:rsidR="00B56BB4" w:rsidRDefault="00B56BB4">
                  <w:pPr>
                    <w:pStyle w:val="EmptyCellLayoutStyle"/>
                    <w:spacing w:after="0" w:line="240" w:lineRule="auto"/>
                  </w:pPr>
                </w:p>
              </w:tc>
            </w:tr>
            <w:tr w:rsidR="00B56BB4" w14:paraId="2D4BF5AB" w14:textId="77777777">
              <w:trPr>
                <w:trHeight w:val="69"/>
              </w:trPr>
              <w:tc>
                <w:tcPr>
                  <w:tcW w:w="900" w:type="dxa"/>
                  <w:tcBorders>
                    <w:left w:val="single" w:sz="15" w:space="0" w:color="000000"/>
                  </w:tcBorders>
                </w:tcPr>
                <w:p w14:paraId="5DD726F3" w14:textId="77777777" w:rsidR="00B56BB4" w:rsidRDefault="00B56BB4">
                  <w:pPr>
                    <w:pStyle w:val="EmptyCellLayoutStyle"/>
                    <w:spacing w:after="0" w:line="240" w:lineRule="auto"/>
                  </w:pPr>
                </w:p>
              </w:tc>
              <w:tc>
                <w:tcPr>
                  <w:tcW w:w="359" w:type="dxa"/>
                </w:tcPr>
                <w:p w14:paraId="21FE1E2F" w14:textId="77777777" w:rsidR="00B56BB4" w:rsidRDefault="00B56BB4">
                  <w:pPr>
                    <w:pStyle w:val="EmptyCellLayoutStyle"/>
                    <w:spacing w:after="0" w:line="240" w:lineRule="auto"/>
                  </w:pPr>
                </w:p>
              </w:tc>
              <w:tc>
                <w:tcPr>
                  <w:tcW w:w="180" w:type="dxa"/>
                </w:tcPr>
                <w:p w14:paraId="2CD8B39D" w14:textId="77777777" w:rsidR="00B56BB4" w:rsidRDefault="00B56BB4">
                  <w:pPr>
                    <w:pStyle w:val="EmptyCellLayoutStyle"/>
                    <w:spacing w:after="0" w:line="240" w:lineRule="auto"/>
                  </w:pPr>
                </w:p>
              </w:tc>
              <w:tc>
                <w:tcPr>
                  <w:tcW w:w="3240" w:type="dxa"/>
                </w:tcPr>
                <w:p w14:paraId="106F4CE7" w14:textId="77777777" w:rsidR="00B56BB4" w:rsidRDefault="00B56BB4">
                  <w:pPr>
                    <w:pStyle w:val="EmptyCellLayoutStyle"/>
                    <w:spacing w:after="0" w:line="240" w:lineRule="auto"/>
                  </w:pPr>
                </w:p>
              </w:tc>
              <w:tc>
                <w:tcPr>
                  <w:tcW w:w="2160" w:type="dxa"/>
                </w:tcPr>
                <w:p w14:paraId="18E5FC9B" w14:textId="77777777" w:rsidR="00B56BB4" w:rsidRDefault="00B56BB4">
                  <w:pPr>
                    <w:pStyle w:val="EmptyCellLayoutStyle"/>
                    <w:spacing w:after="0" w:line="240" w:lineRule="auto"/>
                  </w:pPr>
                </w:p>
              </w:tc>
              <w:tc>
                <w:tcPr>
                  <w:tcW w:w="359" w:type="dxa"/>
                </w:tcPr>
                <w:p w14:paraId="4A18931C" w14:textId="77777777" w:rsidR="00B56BB4" w:rsidRDefault="00B56BB4">
                  <w:pPr>
                    <w:pStyle w:val="EmptyCellLayoutStyle"/>
                    <w:spacing w:after="0" w:line="240" w:lineRule="auto"/>
                  </w:pPr>
                </w:p>
              </w:tc>
              <w:tc>
                <w:tcPr>
                  <w:tcW w:w="180" w:type="dxa"/>
                </w:tcPr>
                <w:p w14:paraId="2BD079FB" w14:textId="77777777" w:rsidR="00B56BB4" w:rsidRDefault="00B56BB4">
                  <w:pPr>
                    <w:pStyle w:val="EmptyCellLayoutStyle"/>
                    <w:spacing w:after="0" w:line="240" w:lineRule="auto"/>
                  </w:pPr>
                </w:p>
              </w:tc>
              <w:tc>
                <w:tcPr>
                  <w:tcW w:w="3240" w:type="dxa"/>
                </w:tcPr>
                <w:p w14:paraId="77E45FBB" w14:textId="77777777" w:rsidR="00B56BB4" w:rsidRDefault="00B56BB4">
                  <w:pPr>
                    <w:pStyle w:val="EmptyCellLayoutStyle"/>
                    <w:spacing w:after="0" w:line="240" w:lineRule="auto"/>
                  </w:pPr>
                </w:p>
              </w:tc>
              <w:tc>
                <w:tcPr>
                  <w:tcW w:w="539" w:type="dxa"/>
                  <w:tcBorders>
                    <w:right w:val="single" w:sz="15" w:space="0" w:color="000000"/>
                  </w:tcBorders>
                </w:tcPr>
                <w:p w14:paraId="0F398910" w14:textId="77777777" w:rsidR="00B56BB4" w:rsidRDefault="00B56BB4">
                  <w:pPr>
                    <w:pStyle w:val="EmptyCellLayoutStyle"/>
                    <w:spacing w:after="0" w:line="240" w:lineRule="auto"/>
                  </w:pPr>
                </w:p>
              </w:tc>
            </w:tr>
            <w:tr w:rsidR="00B56BB4" w14:paraId="49A1504F" w14:textId="77777777">
              <w:trPr>
                <w:trHeight w:val="270"/>
              </w:trPr>
              <w:tc>
                <w:tcPr>
                  <w:tcW w:w="900" w:type="dxa"/>
                  <w:tcBorders>
                    <w:left w:val="single" w:sz="15" w:space="0" w:color="000000"/>
                  </w:tcBorders>
                </w:tcPr>
                <w:p w14:paraId="561C6634"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3252224F" w14:textId="77777777">
                    <w:trPr>
                      <w:trHeight w:val="212"/>
                    </w:trPr>
                    <w:tc>
                      <w:tcPr>
                        <w:tcW w:w="360" w:type="dxa"/>
                        <w:tcBorders>
                          <w:top w:val="nil"/>
                          <w:left w:val="nil"/>
                          <w:bottom w:val="nil"/>
                          <w:right w:val="nil"/>
                        </w:tcBorders>
                        <w:tcMar>
                          <w:top w:w="39" w:type="dxa"/>
                          <w:left w:w="39" w:type="dxa"/>
                          <w:bottom w:w="39" w:type="dxa"/>
                          <w:right w:w="39" w:type="dxa"/>
                        </w:tcMar>
                      </w:tcPr>
                      <w:p w14:paraId="1A89C4DD" w14:textId="77777777" w:rsidR="00B56BB4" w:rsidRDefault="00580D13">
                        <w:pPr>
                          <w:spacing w:after="0" w:line="240" w:lineRule="auto"/>
                        </w:pPr>
                        <w:r>
                          <w:rPr>
                            <w:rFonts w:ascii="Arial" w:eastAsia="Arial" w:hAnsi="Arial"/>
                            <w:color w:val="000000"/>
                          </w:rPr>
                          <w:t>N</w:t>
                        </w:r>
                      </w:p>
                    </w:tc>
                  </w:tr>
                </w:tbl>
                <w:p w14:paraId="13FB0A3E" w14:textId="77777777" w:rsidR="00B56BB4" w:rsidRDefault="00B56BB4">
                  <w:pPr>
                    <w:spacing w:after="0" w:line="240" w:lineRule="auto"/>
                  </w:pPr>
                </w:p>
              </w:tc>
              <w:tc>
                <w:tcPr>
                  <w:tcW w:w="180" w:type="dxa"/>
                </w:tcPr>
                <w:p w14:paraId="20C4A253"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74DCFF7B" w14:textId="77777777">
                    <w:trPr>
                      <w:trHeight w:val="192"/>
                    </w:trPr>
                    <w:tc>
                      <w:tcPr>
                        <w:tcW w:w="3240" w:type="dxa"/>
                        <w:tcBorders>
                          <w:top w:val="nil"/>
                          <w:left w:val="nil"/>
                          <w:bottom w:val="nil"/>
                          <w:right w:val="nil"/>
                        </w:tcBorders>
                        <w:tcMar>
                          <w:top w:w="39" w:type="dxa"/>
                          <w:left w:w="39" w:type="dxa"/>
                          <w:bottom w:w="39" w:type="dxa"/>
                          <w:right w:w="39" w:type="dxa"/>
                        </w:tcMar>
                      </w:tcPr>
                      <w:p w14:paraId="32940DAA" w14:textId="77777777" w:rsidR="00B56BB4" w:rsidRDefault="00580D13">
                        <w:pPr>
                          <w:spacing w:after="0" w:line="240" w:lineRule="auto"/>
                        </w:pPr>
                        <w:r>
                          <w:rPr>
                            <w:rFonts w:ascii="Arial" w:eastAsia="Arial" w:hAnsi="Arial"/>
                            <w:color w:val="000000"/>
                            <w:sz w:val="16"/>
                          </w:rPr>
                          <w:t>Orally reprimand.</w:t>
                        </w:r>
                      </w:p>
                    </w:tc>
                  </w:tr>
                </w:tbl>
                <w:p w14:paraId="5D4211E2" w14:textId="77777777" w:rsidR="00B56BB4" w:rsidRDefault="00B56BB4">
                  <w:pPr>
                    <w:spacing w:after="0" w:line="240" w:lineRule="auto"/>
                  </w:pPr>
                </w:p>
              </w:tc>
              <w:tc>
                <w:tcPr>
                  <w:tcW w:w="2160" w:type="dxa"/>
                </w:tcPr>
                <w:p w14:paraId="4AB50336" w14:textId="77777777" w:rsidR="00B56BB4" w:rsidRDefault="00B56BB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B56BB4" w14:paraId="16D056ED" w14:textId="77777777">
                    <w:trPr>
                      <w:trHeight w:val="212"/>
                    </w:trPr>
                    <w:tc>
                      <w:tcPr>
                        <w:tcW w:w="360" w:type="dxa"/>
                        <w:tcBorders>
                          <w:top w:val="nil"/>
                          <w:left w:val="nil"/>
                          <w:bottom w:val="nil"/>
                          <w:right w:val="nil"/>
                        </w:tcBorders>
                        <w:tcMar>
                          <w:top w:w="39" w:type="dxa"/>
                          <w:left w:w="39" w:type="dxa"/>
                          <w:bottom w:w="39" w:type="dxa"/>
                          <w:right w:w="39" w:type="dxa"/>
                        </w:tcMar>
                      </w:tcPr>
                      <w:p w14:paraId="1D490EFA" w14:textId="77777777" w:rsidR="00B56BB4" w:rsidRDefault="00580D13">
                        <w:pPr>
                          <w:spacing w:after="0" w:line="240" w:lineRule="auto"/>
                        </w:pPr>
                        <w:r>
                          <w:rPr>
                            <w:rFonts w:ascii="Arial" w:eastAsia="Arial" w:hAnsi="Arial"/>
                            <w:color w:val="000000"/>
                          </w:rPr>
                          <w:t>N</w:t>
                        </w:r>
                      </w:p>
                    </w:tc>
                  </w:tr>
                </w:tbl>
                <w:p w14:paraId="51A38E39" w14:textId="77777777" w:rsidR="00B56BB4" w:rsidRDefault="00B56BB4">
                  <w:pPr>
                    <w:spacing w:after="0" w:line="240" w:lineRule="auto"/>
                  </w:pPr>
                </w:p>
              </w:tc>
              <w:tc>
                <w:tcPr>
                  <w:tcW w:w="180" w:type="dxa"/>
                </w:tcPr>
                <w:p w14:paraId="0A940F88" w14:textId="77777777" w:rsidR="00B56BB4" w:rsidRDefault="00B56BB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B56BB4" w14:paraId="2B75722F" w14:textId="77777777">
                    <w:trPr>
                      <w:trHeight w:val="192"/>
                    </w:trPr>
                    <w:tc>
                      <w:tcPr>
                        <w:tcW w:w="3240" w:type="dxa"/>
                        <w:tcBorders>
                          <w:top w:val="nil"/>
                          <w:left w:val="nil"/>
                          <w:bottom w:val="nil"/>
                          <w:right w:val="nil"/>
                        </w:tcBorders>
                        <w:tcMar>
                          <w:top w:w="39" w:type="dxa"/>
                          <w:left w:w="39" w:type="dxa"/>
                          <w:bottom w:w="39" w:type="dxa"/>
                          <w:right w:w="39" w:type="dxa"/>
                        </w:tcMar>
                      </w:tcPr>
                      <w:p w14:paraId="6D247A51" w14:textId="77777777" w:rsidR="00B56BB4" w:rsidRDefault="00580D13">
                        <w:pPr>
                          <w:spacing w:after="0" w:line="240" w:lineRule="auto"/>
                        </w:pPr>
                        <w:r>
                          <w:rPr>
                            <w:rFonts w:ascii="Arial" w:eastAsia="Arial" w:hAnsi="Arial"/>
                            <w:color w:val="000000"/>
                            <w:sz w:val="16"/>
                          </w:rPr>
                          <w:t>Train employees in the work.</w:t>
                        </w:r>
                      </w:p>
                    </w:tc>
                  </w:tr>
                </w:tbl>
                <w:p w14:paraId="53AA392F" w14:textId="77777777" w:rsidR="00B56BB4" w:rsidRDefault="00B56BB4">
                  <w:pPr>
                    <w:spacing w:after="0" w:line="240" w:lineRule="auto"/>
                  </w:pPr>
                </w:p>
              </w:tc>
              <w:tc>
                <w:tcPr>
                  <w:tcW w:w="539" w:type="dxa"/>
                  <w:tcBorders>
                    <w:right w:val="single" w:sz="15" w:space="0" w:color="000000"/>
                  </w:tcBorders>
                </w:tcPr>
                <w:p w14:paraId="44609E2F" w14:textId="77777777" w:rsidR="00B56BB4" w:rsidRDefault="00B56BB4">
                  <w:pPr>
                    <w:pStyle w:val="EmptyCellLayoutStyle"/>
                    <w:spacing w:after="0" w:line="240" w:lineRule="auto"/>
                  </w:pPr>
                </w:p>
              </w:tc>
            </w:tr>
            <w:tr w:rsidR="00B56BB4" w14:paraId="27F4D80E" w14:textId="77777777">
              <w:trPr>
                <w:trHeight w:val="20"/>
              </w:trPr>
              <w:tc>
                <w:tcPr>
                  <w:tcW w:w="900" w:type="dxa"/>
                  <w:tcBorders>
                    <w:left w:val="single" w:sz="15" w:space="0" w:color="000000"/>
                  </w:tcBorders>
                </w:tcPr>
                <w:p w14:paraId="4C92BB5E" w14:textId="77777777" w:rsidR="00B56BB4" w:rsidRDefault="00B56BB4">
                  <w:pPr>
                    <w:pStyle w:val="EmptyCellLayoutStyle"/>
                    <w:spacing w:after="0" w:line="240" w:lineRule="auto"/>
                  </w:pPr>
                </w:p>
              </w:tc>
              <w:tc>
                <w:tcPr>
                  <w:tcW w:w="359" w:type="dxa"/>
                  <w:vMerge/>
                </w:tcPr>
                <w:p w14:paraId="342AE8BB" w14:textId="77777777" w:rsidR="00B56BB4" w:rsidRDefault="00B56BB4">
                  <w:pPr>
                    <w:pStyle w:val="EmptyCellLayoutStyle"/>
                    <w:spacing w:after="0" w:line="240" w:lineRule="auto"/>
                  </w:pPr>
                </w:p>
              </w:tc>
              <w:tc>
                <w:tcPr>
                  <w:tcW w:w="180" w:type="dxa"/>
                </w:tcPr>
                <w:p w14:paraId="6D2F10C4" w14:textId="77777777" w:rsidR="00B56BB4" w:rsidRDefault="00B56BB4">
                  <w:pPr>
                    <w:pStyle w:val="EmptyCellLayoutStyle"/>
                    <w:spacing w:after="0" w:line="240" w:lineRule="auto"/>
                  </w:pPr>
                </w:p>
              </w:tc>
              <w:tc>
                <w:tcPr>
                  <w:tcW w:w="3240" w:type="dxa"/>
                </w:tcPr>
                <w:p w14:paraId="41A3304E" w14:textId="77777777" w:rsidR="00B56BB4" w:rsidRDefault="00B56BB4">
                  <w:pPr>
                    <w:pStyle w:val="EmptyCellLayoutStyle"/>
                    <w:spacing w:after="0" w:line="240" w:lineRule="auto"/>
                  </w:pPr>
                </w:p>
              </w:tc>
              <w:tc>
                <w:tcPr>
                  <w:tcW w:w="2160" w:type="dxa"/>
                </w:tcPr>
                <w:p w14:paraId="2C80F8FA" w14:textId="77777777" w:rsidR="00B56BB4" w:rsidRDefault="00B56BB4">
                  <w:pPr>
                    <w:pStyle w:val="EmptyCellLayoutStyle"/>
                    <w:spacing w:after="0" w:line="240" w:lineRule="auto"/>
                  </w:pPr>
                </w:p>
              </w:tc>
              <w:tc>
                <w:tcPr>
                  <w:tcW w:w="359" w:type="dxa"/>
                  <w:vMerge/>
                </w:tcPr>
                <w:p w14:paraId="6ADC6416" w14:textId="77777777" w:rsidR="00B56BB4" w:rsidRDefault="00B56BB4">
                  <w:pPr>
                    <w:pStyle w:val="EmptyCellLayoutStyle"/>
                    <w:spacing w:after="0" w:line="240" w:lineRule="auto"/>
                  </w:pPr>
                </w:p>
              </w:tc>
              <w:tc>
                <w:tcPr>
                  <w:tcW w:w="180" w:type="dxa"/>
                </w:tcPr>
                <w:p w14:paraId="23F894F5" w14:textId="77777777" w:rsidR="00B56BB4" w:rsidRDefault="00B56BB4">
                  <w:pPr>
                    <w:pStyle w:val="EmptyCellLayoutStyle"/>
                    <w:spacing w:after="0" w:line="240" w:lineRule="auto"/>
                  </w:pPr>
                </w:p>
              </w:tc>
              <w:tc>
                <w:tcPr>
                  <w:tcW w:w="3240" w:type="dxa"/>
                </w:tcPr>
                <w:p w14:paraId="12774350" w14:textId="77777777" w:rsidR="00B56BB4" w:rsidRDefault="00B56BB4">
                  <w:pPr>
                    <w:pStyle w:val="EmptyCellLayoutStyle"/>
                    <w:spacing w:after="0" w:line="240" w:lineRule="auto"/>
                  </w:pPr>
                </w:p>
              </w:tc>
              <w:tc>
                <w:tcPr>
                  <w:tcW w:w="539" w:type="dxa"/>
                  <w:tcBorders>
                    <w:right w:val="single" w:sz="15" w:space="0" w:color="000000"/>
                  </w:tcBorders>
                </w:tcPr>
                <w:p w14:paraId="045E1268" w14:textId="77777777" w:rsidR="00B56BB4" w:rsidRDefault="00B56BB4">
                  <w:pPr>
                    <w:pStyle w:val="EmptyCellLayoutStyle"/>
                    <w:spacing w:after="0" w:line="240" w:lineRule="auto"/>
                  </w:pPr>
                </w:p>
              </w:tc>
            </w:tr>
            <w:tr w:rsidR="00B56BB4" w14:paraId="1D26875C" w14:textId="77777777">
              <w:trPr>
                <w:trHeight w:val="249"/>
              </w:trPr>
              <w:tc>
                <w:tcPr>
                  <w:tcW w:w="900" w:type="dxa"/>
                  <w:tcBorders>
                    <w:left w:val="single" w:sz="15" w:space="0" w:color="000000"/>
                    <w:bottom w:val="single" w:sz="15" w:space="0" w:color="000000"/>
                  </w:tcBorders>
                </w:tcPr>
                <w:p w14:paraId="7711545E" w14:textId="77777777" w:rsidR="00B56BB4" w:rsidRDefault="00B56BB4">
                  <w:pPr>
                    <w:pStyle w:val="EmptyCellLayoutStyle"/>
                    <w:spacing w:after="0" w:line="240" w:lineRule="auto"/>
                  </w:pPr>
                </w:p>
              </w:tc>
              <w:tc>
                <w:tcPr>
                  <w:tcW w:w="359" w:type="dxa"/>
                  <w:tcBorders>
                    <w:bottom w:val="single" w:sz="15" w:space="0" w:color="000000"/>
                  </w:tcBorders>
                </w:tcPr>
                <w:p w14:paraId="6EDE9EB2" w14:textId="77777777" w:rsidR="00B56BB4" w:rsidRDefault="00B56BB4">
                  <w:pPr>
                    <w:pStyle w:val="EmptyCellLayoutStyle"/>
                    <w:spacing w:after="0" w:line="240" w:lineRule="auto"/>
                  </w:pPr>
                </w:p>
              </w:tc>
              <w:tc>
                <w:tcPr>
                  <w:tcW w:w="180" w:type="dxa"/>
                  <w:tcBorders>
                    <w:bottom w:val="single" w:sz="15" w:space="0" w:color="000000"/>
                  </w:tcBorders>
                </w:tcPr>
                <w:p w14:paraId="6D7AF8F0" w14:textId="77777777" w:rsidR="00B56BB4" w:rsidRDefault="00B56BB4">
                  <w:pPr>
                    <w:pStyle w:val="EmptyCellLayoutStyle"/>
                    <w:spacing w:after="0" w:line="240" w:lineRule="auto"/>
                  </w:pPr>
                </w:p>
              </w:tc>
              <w:tc>
                <w:tcPr>
                  <w:tcW w:w="3240" w:type="dxa"/>
                  <w:tcBorders>
                    <w:bottom w:val="single" w:sz="15" w:space="0" w:color="000000"/>
                  </w:tcBorders>
                </w:tcPr>
                <w:p w14:paraId="21AD0D25" w14:textId="77777777" w:rsidR="00B56BB4" w:rsidRDefault="00B56BB4">
                  <w:pPr>
                    <w:pStyle w:val="EmptyCellLayoutStyle"/>
                    <w:spacing w:after="0" w:line="240" w:lineRule="auto"/>
                  </w:pPr>
                </w:p>
              </w:tc>
              <w:tc>
                <w:tcPr>
                  <w:tcW w:w="2160" w:type="dxa"/>
                  <w:tcBorders>
                    <w:bottom w:val="single" w:sz="15" w:space="0" w:color="000000"/>
                  </w:tcBorders>
                </w:tcPr>
                <w:p w14:paraId="06DE04F5" w14:textId="77777777" w:rsidR="00B56BB4" w:rsidRDefault="00B56BB4">
                  <w:pPr>
                    <w:pStyle w:val="EmptyCellLayoutStyle"/>
                    <w:spacing w:after="0" w:line="240" w:lineRule="auto"/>
                  </w:pPr>
                </w:p>
              </w:tc>
              <w:tc>
                <w:tcPr>
                  <w:tcW w:w="359" w:type="dxa"/>
                  <w:tcBorders>
                    <w:bottom w:val="single" w:sz="15" w:space="0" w:color="000000"/>
                  </w:tcBorders>
                </w:tcPr>
                <w:p w14:paraId="0E70ED8B" w14:textId="77777777" w:rsidR="00B56BB4" w:rsidRDefault="00B56BB4">
                  <w:pPr>
                    <w:pStyle w:val="EmptyCellLayoutStyle"/>
                    <w:spacing w:after="0" w:line="240" w:lineRule="auto"/>
                  </w:pPr>
                </w:p>
              </w:tc>
              <w:tc>
                <w:tcPr>
                  <w:tcW w:w="180" w:type="dxa"/>
                  <w:tcBorders>
                    <w:bottom w:val="single" w:sz="15" w:space="0" w:color="000000"/>
                  </w:tcBorders>
                </w:tcPr>
                <w:p w14:paraId="1D55AC5D" w14:textId="77777777" w:rsidR="00B56BB4" w:rsidRDefault="00B56BB4">
                  <w:pPr>
                    <w:pStyle w:val="EmptyCellLayoutStyle"/>
                    <w:spacing w:after="0" w:line="240" w:lineRule="auto"/>
                  </w:pPr>
                </w:p>
              </w:tc>
              <w:tc>
                <w:tcPr>
                  <w:tcW w:w="3240" w:type="dxa"/>
                  <w:tcBorders>
                    <w:bottom w:val="single" w:sz="15" w:space="0" w:color="000000"/>
                  </w:tcBorders>
                </w:tcPr>
                <w:p w14:paraId="7AC22E78" w14:textId="77777777" w:rsidR="00B56BB4" w:rsidRDefault="00B56BB4">
                  <w:pPr>
                    <w:pStyle w:val="EmptyCellLayoutStyle"/>
                    <w:spacing w:after="0" w:line="240" w:lineRule="auto"/>
                  </w:pPr>
                </w:p>
              </w:tc>
              <w:tc>
                <w:tcPr>
                  <w:tcW w:w="539" w:type="dxa"/>
                  <w:tcBorders>
                    <w:bottom w:val="single" w:sz="15" w:space="0" w:color="000000"/>
                    <w:right w:val="single" w:sz="15" w:space="0" w:color="000000"/>
                  </w:tcBorders>
                </w:tcPr>
                <w:p w14:paraId="067DA4C3" w14:textId="77777777" w:rsidR="00B56BB4" w:rsidRDefault="00B56BB4">
                  <w:pPr>
                    <w:pStyle w:val="EmptyCellLayoutStyle"/>
                    <w:spacing w:after="0" w:line="240" w:lineRule="auto"/>
                  </w:pPr>
                </w:p>
              </w:tc>
            </w:tr>
          </w:tbl>
          <w:p w14:paraId="6A23A8F0" w14:textId="77777777" w:rsidR="00B56BB4" w:rsidRDefault="00B56BB4">
            <w:pPr>
              <w:spacing w:after="0" w:line="240" w:lineRule="auto"/>
            </w:pPr>
          </w:p>
        </w:tc>
        <w:tc>
          <w:tcPr>
            <w:tcW w:w="179" w:type="dxa"/>
          </w:tcPr>
          <w:p w14:paraId="52A34E26" w14:textId="77777777" w:rsidR="00B56BB4" w:rsidRDefault="00B56BB4">
            <w:pPr>
              <w:pStyle w:val="EmptyCellLayoutStyle"/>
              <w:spacing w:after="0" w:line="240" w:lineRule="auto"/>
            </w:pPr>
          </w:p>
        </w:tc>
      </w:tr>
      <w:tr w:rsidR="00B56BB4" w14:paraId="09203788" w14:textId="77777777">
        <w:trPr>
          <w:trHeight w:val="89"/>
        </w:trPr>
        <w:tc>
          <w:tcPr>
            <w:tcW w:w="179" w:type="dxa"/>
          </w:tcPr>
          <w:p w14:paraId="55F08D02" w14:textId="77777777" w:rsidR="00B56BB4" w:rsidRDefault="00B56BB4">
            <w:pPr>
              <w:pStyle w:val="EmptyCellLayoutStyle"/>
              <w:spacing w:after="0" w:line="240" w:lineRule="auto"/>
            </w:pPr>
          </w:p>
        </w:tc>
        <w:tc>
          <w:tcPr>
            <w:tcW w:w="0" w:type="dxa"/>
          </w:tcPr>
          <w:p w14:paraId="085E7825" w14:textId="77777777" w:rsidR="00B56BB4" w:rsidRDefault="00B56BB4">
            <w:pPr>
              <w:pStyle w:val="EmptyCellLayoutStyle"/>
              <w:spacing w:after="0" w:line="240" w:lineRule="auto"/>
            </w:pPr>
          </w:p>
        </w:tc>
        <w:tc>
          <w:tcPr>
            <w:tcW w:w="0" w:type="dxa"/>
          </w:tcPr>
          <w:p w14:paraId="2B33E4EE" w14:textId="77777777" w:rsidR="00B56BB4" w:rsidRDefault="00B56BB4">
            <w:pPr>
              <w:pStyle w:val="EmptyCellLayoutStyle"/>
              <w:spacing w:after="0" w:line="240" w:lineRule="auto"/>
            </w:pPr>
          </w:p>
        </w:tc>
        <w:tc>
          <w:tcPr>
            <w:tcW w:w="0" w:type="dxa"/>
          </w:tcPr>
          <w:p w14:paraId="00E24EDD" w14:textId="77777777" w:rsidR="00B56BB4" w:rsidRDefault="00B56BB4">
            <w:pPr>
              <w:pStyle w:val="EmptyCellLayoutStyle"/>
              <w:spacing w:after="0" w:line="240" w:lineRule="auto"/>
            </w:pPr>
          </w:p>
        </w:tc>
        <w:tc>
          <w:tcPr>
            <w:tcW w:w="0" w:type="dxa"/>
          </w:tcPr>
          <w:p w14:paraId="04F823F2" w14:textId="77777777" w:rsidR="00B56BB4" w:rsidRDefault="00B56BB4">
            <w:pPr>
              <w:pStyle w:val="EmptyCellLayoutStyle"/>
              <w:spacing w:after="0" w:line="240" w:lineRule="auto"/>
            </w:pPr>
          </w:p>
        </w:tc>
        <w:tc>
          <w:tcPr>
            <w:tcW w:w="0" w:type="dxa"/>
          </w:tcPr>
          <w:p w14:paraId="3E879C1C" w14:textId="77777777" w:rsidR="00B56BB4" w:rsidRDefault="00B56BB4">
            <w:pPr>
              <w:pStyle w:val="EmptyCellLayoutStyle"/>
              <w:spacing w:after="0" w:line="240" w:lineRule="auto"/>
            </w:pPr>
          </w:p>
        </w:tc>
        <w:tc>
          <w:tcPr>
            <w:tcW w:w="0" w:type="dxa"/>
          </w:tcPr>
          <w:p w14:paraId="737CAF0D" w14:textId="77777777" w:rsidR="00B56BB4" w:rsidRDefault="00B56BB4">
            <w:pPr>
              <w:pStyle w:val="EmptyCellLayoutStyle"/>
              <w:spacing w:after="0" w:line="240" w:lineRule="auto"/>
            </w:pPr>
          </w:p>
        </w:tc>
        <w:tc>
          <w:tcPr>
            <w:tcW w:w="2505" w:type="dxa"/>
          </w:tcPr>
          <w:p w14:paraId="11546E40" w14:textId="77777777" w:rsidR="00B56BB4" w:rsidRDefault="00B56BB4">
            <w:pPr>
              <w:pStyle w:val="EmptyCellLayoutStyle"/>
              <w:spacing w:after="0" w:line="240" w:lineRule="auto"/>
            </w:pPr>
          </w:p>
        </w:tc>
        <w:tc>
          <w:tcPr>
            <w:tcW w:w="6120" w:type="dxa"/>
          </w:tcPr>
          <w:p w14:paraId="6F164FB5" w14:textId="77777777" w:rsidR="00B56BB4" w:rsidRDefault="00B56BB4">
            <w:pPr>
              <w:pStyle w:val="EmptyCellLayoutStyle"/>
              <w:spacing w:after="0" w:line="240" w:lineRule="auto"/>
            </w:pPr>
          </w:p>
        </w:tc>
        <w:tc>
          <w:tcPr>
            <w:tcW w:w="2534" w:type="dxa"/>
          </w:tcPr>
          <w:p w14:paraId="45FCD761" w14:textId="77777777" w:rsidR="00B56BB4" w:rsidRDefault="00B56BB4">
            <w:pPr>
              <w:pStyle w:val="EmptyCellLayoutStyle"/>
              <w:spacing w:after="0" w:line="240" w:lineRule="auto"/>
            </w:pPr>
          </w:p>
        </w:tc>
        <w:tc>
          <w:tcPr>
            <w:tcW w:w="179" w:type="dxa"/>
          </w:tcPr>
          <w:p w14:paraId="0FDF6B33" w14:textId="77777777" w:rsidR="00B56BB4" w:rsidRDefault="00B56BB4">
            <w:pPr>
              <w:pStyle w:val="EmptyCellLayoutStyle"/>
              <w:spacing w:after="0" w:line="240" w:lineRule="auto"/>
            </w:pPr>
          </w:p>
        </w:tc>
      </w:tr>
      <w:tr w:rsidR="007164A6" w14:paraId="5F5A9496" w14:textId="77777777" w:rsidTr="007164A6">
        <w:tc>
          <w:tcPr>
            <w:tcW w:w="179" w:type="dxa"/>
          </w:tcPr>
          <w:p w14:paraId="33FF1222" w14:textId="77777777" w:rsidR="00B56BB4" w:rsidRDefault="00B56BB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7164A6" w14:paraId="79BF786C" w14:textId="77777777" w:rsidTr="007164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B56BB4" w14:paraId="27B0480A" w14:textId="77777777">
                    <w:trPr>
                      <w:trHeight w:val="192"/>
                    </w:trPr>
                    <w:tc>
                      <w:tcPr>
                        <w:tcW w:w="11160" w:type="dxa"/>
                        <w:tcBorders>
                          <w:top w:val="nil"/>
                          <w:left w:val="nil"/>
                          <w:bottom w:val="nil"/>
                          <w:right w:val="nil"/>
                        </w:tcBorders>
                        <w:tcMar>
                          <w:top w:w="39" w:type="dxa"/>
                          <w:left w:w="39" w:type="dxa"/>
                          <w:bottom w:w="39" w:type="dxa"/>
                          <w:right w:w="39" w:type="dxa"/>
                        </w:tcMar>
                      </w:tcPr>
                      <w:p w14:paraId="5B675EE4" w14:textId="77777777" w:rsidR="00B56BB4" w:rsidRDefault="00580D13">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0C88119" w14:textId="77777777" w:rsidR="00B56BB4" w:rsidRDefault="00B56BB4">
                  <w:pPr>
                    <w:spacing w:after="0" w:line="240" w:lineRule="auto"/>
                  </w:pPr>
                </w:p>
              </w:tc>
            </w:tr>
            <w:tr w:rsidR="00B56BB4" w14:paraId="15523F5E" w14:textId="77777777">
              <w:trPr>
                <w:trHeight w:val="99"/>
              </w:trPr>
              <w:tc>
                <w:tcPr>
                  <w:tcW w:w="0" w:type="dxa"/>
                  <w:tcBorders>
                    <w:left w:val="single" w:sz="15" w:space="0" w:color="000000"/>
                  </w:tcBorders>
                </w:tcPr>
                <w:p w14:paraId="417BB9F3" w14:textId="77777777" w:rsidR="00B56BB4" w:rsidRDefault="00B56BB4">
                  <w:pPr>
                    <w:pStyle w:val="EmptyCellLayoutStyle"/>
                    <w:spacing w:after="0" w:line="240" w:lineRule="auto"/>
                  </w:pPr>
                </w:p>
              </w:tc>
              <w:tc>
                <w:tcPr>
                  <w:tcW w:w="11159" w:type="dxa"/>
                  <w:tcBorders>
                    <w:right w:val="single" w:sz="15" w:space="0" w:color="000000"/>
                  </w:tcBorders>
                </w:tcPr>
                <w:p w14:paraId="42997CB7" w14:textId="77777777" w:rsidR="00B56BB4" w:rsidRDefault="00B56BB4">
                  <w:pPr>
                    <w:pStyle w:val="EmptyCellLayoutStyle"/>
                    <w:spacing w:after="0" w:line="240" w:lineRule="auto"/>
                  </w:pPr>
                </w:p>
              </w:tc>
            </w:tr>
            <w:tr w:rsidR="00B56BB4" w14:paraId="47B24397" w14:textId="77777777">
              <w:trPr>
                <w:trHeight w:val="290"/>
              </w:trPr>
              <w:tc>
                <w:tcPr>
                  <w:tcW w:w="0" w:type="dxa"/>
                  <w:tcBorders>
                    <w:left w:val="single" w:sz="15" w:space="0" w:color="000000"/>
                    <w:bottom w:val="single" w:sz="15" w:space="0" w:color="000000"/>
                  </w:tcBorders>
                </w:tcPr>
                <w:p w14:paraId="0F55A62F" w14:textId="77777777" w:rsidR="00B56BB4" w:rsidRDefault="00B56B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B56BB4" w14:paraId="0043A3E8" w14:textId="77777777">
                    <w:trPr>
                      <w:trHeight w:val="212"/>
                    </w:trPr>
                    <w:tc>
                      <w:tcPr>
                        <w:tcW w:w="11160" w:type="dxa"/>
                        <w:tcBorders>
                          <w:top w:val="nil"/>
                          <w:left w:val="nil"/>
                          <w:bottom w:val="nil"/>
                          <w:right w:val="nil"/>
                        </w:tcBorders>
                        <w:tcMar>
                          <w:top w:w="39" w:type="dxa"/>
                          <w:left w:w="39" w:type="dxa"/>
                          <w:bottom w:w="39" w:type="dxa"/>
                          <w:right w:w="39" w:type="dxa"/>
                        </w:tcMar>
                      </w:tcPr>
                      <w:p w14:paraId="63D512EB" w14:textId="77777777" w:rsidR="00B56BB4" w:rsidRDefault="00580D13">
                        <w:pPr>
                          <w:spacing w:after="0" w:line="240" w:lineRule="auto"/>
                        </w:pPr>
                        <w:r>
                          <w:rPr>
                            <w:rFonts w:ascii="Arial" w:eastAsia="Arial" w:hAnsi="Arial"/>
                            <w:color w:val="000000"/>
                          </w:rPr>
                          <w:t>Yes</w:t>
                        </w:r>
                      </w:p>
                    </w:tc>
                  </w:tr>
                </w:tbl>
                <w:p w14:paraId="3DF3A94A" w14:textId="77777777" w:rsidR="00B56BB4" w:rsidRDefault="00B56BB4">
                  <w:pPr>
                    <w:spacing w:after="0" w:line="240" w:lineRule="auto"/>
                  </w:pPr>
                </w:p>
              </w:tc>
            </w:tr>
          </w:tbl>
          <w:p w14:paraId="1CD7D990" w14:textId="77777777" w:rsidR="00B56BB4" w:rsidRDefault="00B56BB4">
            <w:pPr>
              <w:spacing w:after="0" w:line="240" w:lineRule="auto"/>
            </w:pPr>
          </w:p>
        </w:tc>
        <w:tc>
          <w:tcPr>
            <w:tcW w:w="179" w:type="dxa"/>
          </w:tcPr>
          <w:p w14:paraId="3DFAF375" w14:textId="77777777" w:rsidR="00B56BB4" w:rsidRDefault="00B56BB4">
            <w:pPr>
              <w:pStyle w:val="EmptyCellLayoutStyle"/>
              <w:spacing w:after="0" w:line="240" w:lineRule="auto"/>
            </w:pPr>
          </w:p>
        </w:tc>
      </w:tr>
      <w:tr w:rsidR="00B56BB4" w14:paraId="30C3B56B" w14:textId="77777777">
        <w:trPr>
          <w:trHeight w:val="110"/>
        </w:trPr>
        <w:tc>
          <w:tcPr>
            <w:tcW w:w="179" w:type="dxa"/>
          </w:tcPr>
          <w:p w14:paraId="31032A77" w14:textId="77777777" w:rsidR="00B56BB4" w:rsidRDefault="00B56BB4">
            <w:pPr>
              <w:pStyle w:val="EmptyCellLayoutStyle"/>
              <w:spacing w:after="0" w:line="240" w:lineRule="auto"/>
            </w:pPr>
          </w:p>
        </w:tc>
        <w:tc>
          <w:tcPr>
            <w:tcW w:w="0" w:type="dxa"/>
          </w:tcPr>
          <w:p w14:paraId="6180E741" w14:textId="77777777" w:rsidR="00B56BB4" w:rsidRDefault="00B56BB4">
            <w:pPr>
              <w:pStyle w:val="EmptyCellLayoutStyle"/>
              <w:spacing w:after="0" w:line="240" w:lineRule="auto"/>
            </w:pPr>
          </w:p>
        </w:tc>
        <w:tc>
          <w:tcPr>
            <w:tcW w:w="0" w:type="dxa"/>
          </w:tcPr>
          <w:p w14:paraId="29348228" w14:textId="77777777" w:rsidR="00B56BB4" w:rsidRDefault="00B56BB4">
            <w:pPr>
              <w:pStyle w:val="EmptyCellLayoutStyle"/>
              <w:spacing w:after="0" w:line="240" w:lineRule="auto"/>
            </w:pPr>
          </w:p>
        </w:tc>
        <w:tc>
          <w:tcPr>
            <w:tcW w:w="0" w:type="dxa"/>
          </w:tcPr>
          <w:p w14:paraId="5E71EE54" w14:textId="77777777" w:rsidR="00B56BB4" w:rsidRDefault="00B56BB4">
            <w:pPr>
              <w:pStyle w:val="EmptyCellLayoutStyle"/>
              <w:spacing w:after="0" w:line="240" w:lineRule="auto"/>
            </w:pPr>
          </w:p>
        </w:tc>
        <w:tc>
          <w:tcPr>
            <w:tcW w:w="0" w:type="dxa"/>
          </w:tcPr>
          <w:p w14:paraId="53D0F663" w14:textId="77777777" w:rsidR="00B56BB4" w:rsidRDefault="00B56BB4">
            <w:pPr>
              <w:pStyle w:val="EmptyCellLayoutStyle"/>
              <w:spacing w:after="0" w:line="240" w:lineRule="auto"/>
            </w:pPr>
          </w:p>
        </w:tc>
        <w:tc>
          <w:tcPr>
            <w:tcW w:w="0" w:type="dxa"/>
          </w:tcPr>
          <w:p w14:paraId="1289270F" w14:textId="77777777" w:rsidR="00B56BB4" w:rsidRDefault="00B56BB4">
            <w:pPr>
              <w:pStyle w:val="EmptyCellLayoutStyle"/>
              <w:spacing w:after="0" w:line="240" w:lineRule="auto"/>
            </w:pPr>
          </w:p>
        </w:tc>
        <w:tc>
          <w:tcPr>
            <w:tcW w:w="0" w:type="dxa"/>
          </w:tcPr>
          <w:p w14:paraId="32AC1DED" w14:textId="77777777" w:rsidR="00B56BB4" w:rsidRDefault="00B56BB4">
            <w:pPr>
              <w:pStyle w:val="EmptyCellLayoutStyle"/>
              <w:spacing w:after="0" w:line="240" w:lineRule="auto"/>
            </w:pPr>
          </w:p>
        </w:tc>
        <w:tc>
          <w:tcPr>
            <w:tcW w:w="2505" w:type="dxa"/>
          </w:tcPr>
          <w:p w14:paraId="1004DEC6" w14:textId="77777777" w:rsidR="00B56BB4" w:rsidRDefault="00B56BB4">
            <w:pPr>
              <w:pStyle w:val="EmptyCellLayoutStyle"/>
              <w:spacing w:after="0" w:line="240" w:lineRule="auto"/>
            </w:pPr>
          </w:p>
        </w:tc>
        <w:tc>
          <w:tcPr>
            <w:tcW w:w="6120" w:type="dxa"/>
          </w:tcPr>
          <w:p w14:paraId="25E304F5" w14:textId="77777777" w:rsidR="00B56BB4" w:rsidRDefault="00B56BB4">
            <w:pPr>
              <w:pStyle w:val="EmptyCellLayoutStyle"/>
              <w:spacing w:after="0" w:line="240" w:lineRule="auto"/>
            </w:pPr>
          </w:p>
        </w:tc>
        <w:tc>
          <w:tcPr>
            <w:tcW w:w="2534" w:type="dxa"/>
          </w:tcPr>
          <w:p w14:paraId="1141F93B" w14:textId="77777777" w:rsidR="00B56BB4" w:rsidRDefault="00B56BB4">
            <w:pPr>
              <w:pStyle w:val="EmptyCellLayoutStyle"/>
              <w:spacing w:after="0" w:line="240" w:lineRule="auto"/>
            </w:pPr>
          </w:p>
        </w:tc>
        <w:tc>
          <w:tcPr>
            <w:tcW w:w="179" w:type="dxa"/>
          </w:tcPr>
          <w:p w14:paraId="2B031830" w14:textId="77777777" w:rsidR="00B56BB4" w:rsidRDefault="00B56BB4">
            <w:pPr>
              <w:pStyle w:val="EmptyCellLayoutStyle"/>
              <w:spacing w:after="0" w:line="240" w:lineRule="auto"/>
            </w:pPr>
          </w:p>
        </w:tc>
      </w:tr>
      <w:tr w:rsidR="007164A6" w14:paraId="6B0011A7" w14:textId="77777777" w:rsidTr="007164A6">
        <w:tc>
          <w:tcPr>
            <w:tcW w:w="179" w:type="dxa"/>
          </w:tcPr>
          <w:p w14:paraId="5F138463" w14:textId="77777777" w:rsidR="00B56BB4" w:rsidRDefault="00B56BB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7164A6" w14:paraId="137EED9C" w14:textId="77777777" w:rsidTr="007164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B56BB4" w14:paraId="1FEE8E7A" w14:textId="77777777">
                    <w:trPr>
                      <w:trHeight w:val="192"/>
                    </w:trPr>
                    <w:tc>
                      <w:tcPr>
                        <w:tcW w:w="11160" w:type="dxa"/>
                        <w:tcBorders>
                          <w:top w:val="nil"/>
                          <w:left w:val="nil"/>
                          <w:bottom w:val="nil"/>
                          <w:right w:val="nil"/>
                        </w:tcBorders>
                        <w:tcMar>
                          <w:top w:w="39" w:type="dxa"/>
                          <w:left w:w="39" w:type="dxa"/>
                          <w:bottom w:w="39" w:type="dxa"/>
                          <w:right w:w="39" w:type="dxa"/>
                        </w:tcMar>
                      </w:tcPr>
                      <w:p w14:paraId="0ACAC4DA" w14:textId="77777777" w:rsidR="00B56BB4" w:rsidRDefault="00580D13">
                        <w:pPr>
                          <w:spacing w:after="0" w:line="240" w:lineRule="auto"/>
                        </w:pPr>
                        <w:r>
                          <w:rPr>
                            <w:rFonts w:ascii="Arial" w:eastAsia="Arial" w:hAnsi="Arial"/>
                            <w:b/>
                            <w:color w:val="000000"/>
                            <w:sz w:val="16"/>
                          </w:rPr>
                          <w:t>23. What are the essential functions of this position?</w:t>
                        </w:r>
                      </w:p>
                    </w:tc>
                  </w:tr>
                </w:tbl>
                <w:p w14:paraId="1DDCA967" w14:textId="77777777" w:rsidR="00B56BB4" w:rsidRDefault="00B56BB4">
                  <w:pPr>
                    <w:spacing w:after="0" w:line="240" w:lineRule="auto"/>
                  </w:pPr>
                </w:p>
              </w:tc>
            </w:tr>
            <w:tr w:rsidR="00B56BB4" w14:paraId="781D1264" w14:textId="77777777">
              <w:trPr>
                <w:trHeight w:val="80"/>
              </w:trPr>
              <w:tc>
                <w:tcPr>
                  <w:tcW w:w="0" w:type="dxa"/>
                  <w:tcBorders>
                    <w:left w:val="single" w:sz="15" w:space="0" w:color="000000"/>
                  </w:tcBorders>
                </w:tcPr>
                <w:p w14:paraId="076E2476" w14:textId="77777777" w:rsidR="00B56BB4" w:rsidRDefault="00B56BB4">
                  <w:pPr>
                    <w:pStyle w:val="EmptyCellLayoutStyle"/>
                    <w:spacing w:after="0" w:line="240" w:lineRule="auto"/>
                  </w:pPr>
                </w:p>
              </w:tc>
              <w:tc>
                <w:tcPr>
                  <w:tcW w:w="11159" w:type="dxa"/>
                  <w:tcBorders>
                    <w:right w:val="single" w:sz="15" w:space="0" w:color="000000"/>
                  </w:tcBorders>
                </w:tcPr>
                <w:p w14:paraId="27796B7B" w14:textId="77777777" w:rsidR="00B56BB4" w:rsidRDefault="00B56BB4">
                  <w:pPr>
                    <w:pStyle w:val="EmptyCellLayoutStyle"/>
                    <w:spacing w:after="0" w:line="240" w:lineRule="auto"/>
                  </w:pPr>
                </w:p>
              </w:tc>
            </w:tr>
            <w:tr w:rsidR="00B56BB4" w14:paraId="1BCE4072" w14:textId="77777777">
              <w:trPr>
                <w:trHeight w:val="290"/>
              </w:trPr>
              <w:tc>
                <w:tcPr>
                  <w:tcW w:w="0" w:type="dxa"/>
                  <w:tcBorders>
                    <w:left w:val="single" w:sz="15" w:space="0" w:color="000000"/>
                    <w:bottom w:val="single" w:sz="15" w:space="0" w:color="000000"/>
                  </w:tcBorders>
                </w:tcPr>
                <w:p w14:paraId="0E5775D3" w14:textId="77777777" w:rsidR="00B56BB4" w:rsidRDefault="00B56B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B56BB4" w14:paraId="2F01580A" w14:textId="77777777">
                    <w:trPr>
                      <w:trHeight w:val="212"/>
                    </w:trPr>
                    <w:tc>
                      <w:tcPr>
                        <w:tcW w:w="11160" w:type="dxa"/>
                        <w:tcBorders>
                          <w:top w:val="nil"/>
                          <w:left w:val="nil"/>
                          <w:bottom w:val="nil"/>
                          <w:right w:val="nil"/>
                        </w:tcBorders>
                        <w:tcMar>
                          <w:top w:w="39" w:type="dxa"/>
                          <w:left w:w="39" w:type="dxa"/>
                          <w:bottom w:w="39" w:type="dxa"/>
                          <w:right w:w="39" w:type="dxa"/>
                        </w:tcMar>
                      </w:tcPr>
                      <w:p w14:paraId="4C4FDDEB" w14:textId="25DC9E2E" w:rsidR="00B56BB4" w:rsidRDefault="00580D13">
                        <w:pPr>
                          <w:spacing w:after="0" w:line="240" w:lineRule="auto"/>
                        </w:pPr>
                        <w:r>
                          <w:rPr>
                            <w:rFonts w:ascii="Arial" w:eastAsia="Arial" w:hAnsi="Arial"/>
                            <w:color w:val="000000"/>
                            <w:sz w:val="22"/>
                          </w:rPr>
                          <w:t xml:space="preserve">The person in this position will conduct contract and expenditure monitoring.  Support the Cardiovascular Health, Nutrition and Physical Activity </w:t>
                        </w:r>
                        <w:r w:rsidR="00A431DE">
                          <w:rPr>
                            <w:rFonts w:ascii="Arial" w:eastAsia="Arial" w:hAnsi="Arial"/>
                            <w:color w:val="000000"/>
                            <w:sz w:val="22"/>
                          </w:rPr>
                          <w:t>section s</w:t>
                        </w:r>
                        <w:r>
                          <w:rPr>
                            <w:rFonts w:ascii="Arial" w:eastAsia="Arial" w:hAnsi="Arial"/>
                            <w:color w:val="000000"/>
                            <w:sz w:val="22"/>
                          </w:rPr>
                          <w:t xml:space="preserve">pecialist in developing budgets and budget narratives for federal grants.  Conduct sub-recipient monitoring and works with program and/or other Department staff to assist grantees with proper budget development and management.  This position will also provide technical assistance to program staff and grantees.  Acts as financial liaison between Michigan Public Health Institute and </w:t>
                        </w:r>
                        <w:r w:rsidR="00A431DE">
                          <w:rPr>
                            <w:rFonts w:ascii="Arial" w:eastAsia="Arial" w:hAnsi="Arial"/>
                            <w:color w:val="000000"/>
                            <w:sz w:val="22"/>
                          </w:rPr>
                          <w:t>the</w:t>
                        </w:r>
                        <w:r>
                          <w:rPr>
                            <w:rFonts w:ascii="Arial" w:eastAsia="Arial" w:hAnsi="Arial"/>
                            <w:color w:val="000000"/>
                            <w:sz w:val="22"/>
                          </w:rPr>
                          <w:t xml:space="preserve"> CVHNPA Section to ensure the submission of accurate expenditures.</w:t>
                        </w:r>
                      </w:p>
                    </w:tc>
                  </w:tr>
                </w:tbl>
                <w:p w14:paraId="619B3F0A" w14:textId="77777777" w:rsidR="00B56BB4" w:rsidRDefault="00B56BB4">
                  <w:pPr>
                    <w:spacing w:after="0" w:line="240" w:lineRule="auto"/>
                  </w:pPr>
                </w:p>
              </w:tc>
            </w:tr>
          </w:tbl>
          <w:p w14:paraId="528B18C6" w14:textId="77777777" w:rsidR="00B56BB4" w:rsidRDefault="00B56BB4">
            <w:pPr>
              <w:spacing w:after="0" w:line="240" w:lineRule="auto"/>
            </w:pPr>
          </w:p>
        </w:tc>
        <w:tc>
          <w:tcPr>
            <w:tcW w:w="179" w:type="dxa"/>
          </w:tcPr>
          <w:p w14:paraId="0C1A60CB" w14:textId="77777777" w:rsidR="00B56BB4" w:rsidRDefault="00B56BB4">
            <w:pPr>
              <w:pStyle w:val="EmptyCellLayoutStyle"/>
              <w:spacing w:after="0" w:line="240" w:lineRule="auto"/>
            </w:pPr>
          </w:p>
        </w:tc>
      </w:tr>
      <w:tr w:rsidR="00B56BB4" w14:paraId="62D89E64" w14:textId="77777777">
        <w:trPr>
          <w:trHeight w:val="99"/>
        </w:trPr>
        <w:tc>
          <w:tcPr>
            <w:tcW w:w="179" w:type="dxa"/>
          </w:tcPr>
          <w:p w14:paraId="7CB21F90" w14:textId="77777777" w:rsidR="00B56BB4" w:rsidRDefault="00B56BB4">
            <w:pPr>
              <w:pStyle w:val="EmptyCellLayoutStyle"/>
              <w:spacing w:after="0" w:line="240" w:lineRule="auto"/>
            </w:pPr>
          </w:p>
        </w:tc>
        <w:tc>
          <w:tcPr>
            <w:tcW w:w="0" w:type="dxa"/>
          </w:tcPr>
          <w:p w14:paraId="5871C6BB" w14:textId="77777777" w:rsidR="00B56BB4" w:rsidRDefault="00B56BB4">
            <w:pPr>
              <w:pStyle w:val="EmptyCellLayoutStyle"/>
              <w:spacing w:after="0" w:line="240" w:lineRule="auto"/>
            </w:pPr>
          </w:p>
        </w:tc>
        <w:tc>
          <w:tcPr>
            <w:tcW w:w="0" w:type="dxa"/>
          </w:tcPr>
          <w:p w14:paraId="1FE1D1AC" w14:textId="77777777" w:rsidR="00B56BB4" w:rsidRDefault="00B56BB4">
            <w:pPr>
              <w:pStyle w:val="EmptyCellLayoutStyle"/>
              <w:spacing w:after="0" w:line="240" w:lineRule="auto"/>
            </w:pPr>
          </w:p>
        </w:tc>
        <w:tc>
          <w:tcPr>
            <w:tcW w:w="0" w:type="dxa"/>
          </w:tcPr>
          <w:p w14:paraId="35356FE1" w14:textId="77777777" w:rsidR="00B56BB4" w:rsidRDefault="00B56BB4">
            <w:pPr>
              <w:pStyle w:val="EmptyCellLayoutStyle"/>
              <w:spacing w:after="0" w:line="240" w:lineRule="auto"/>
            </w:pPr>
          </w:p>
        </w:tc>
        <w:tc>
          <w:tcPr>
            <w:tcW w:w="0" w:type="dxa"/>
          </w:tcPr>
          <w:p w14:paraId="5E11CDA6" w14:textId="77777777" w:rsidR="00B56BB4" w:rsidRDefault="00B56BB4">
            <w:pPr>
              <w:pStyle w:val="EmptyCellLayoutStyle"/>
              <w:spacing w:after="0" w:line="240" w:lineRule="auto"/>
            </w:pPr>
          </w:p>
        </w:tc>
        <w:tc>
          <w:tcPr>
            <w:tcW w:w="0" w:type="dxa"/>
          </w:tcPr>
          <w:p w14:paraId="6C0B3B02" w14:textId="77777777" w:rsidR="00B56BB4" w:rsidRDefault="00B56BB4">
            <w:pPr>
              <w:pStyle w:val="EmptyCellLayoutStyle"/>
              <w:spacing w:after="0" w:line="240" w:lineRule="auto"/>
            </w:pPr>
          </w:p>
        </w:tc>
        <w:tc>
          <w:tcPr>
            <w:tcW w:w="0" w:type="dxa"/>
          </w:tcPr>
          <w:p w14:paraId="05E3B68A" w14:textId="77777777" w:rsidR="00B56BB4" w:rsidRDefault="00B56BB4">
            <w:pPr>
              <w:pStyle w:val="EmptyCellLayoutStyle"/>
              <w:spacing w:after="0" w:line="240" w:lineRule="auto"/>
            </w:pPr>
          </w:p>
        </w:tc>
        <w:tc>
          <w:tcPr>
            <w:tcW w:w="2505" w:type="dxa"/>
          </w:tcPr>
          <w:p w14:paraId="0BDE7486" w14:textId="77777777" w:rsidR="00B56BB4" w:rsidRDefault="00B56BB4">
            <w:pPr>
              <w:pStyle w:val="EmptyCellLayoutStyle"/>
              <w:spacing w:after="0" w:line="240" w:lineRule="auto"/>
            </w:pPr>
          </w:p>
        </w:tc>
        <w:tc>
          <w:tcPr>
            <w:tcW w:w="6120" w:type="dxa"/>
          </w:tcPr>
          <w:p w14:paraId="7028E87B" w14:textId="77777777" w:rsidR="00B56BB4" w:rsidRDefault="00B56BB4">
            <w:pPr>
              <w:pStyle w:val="EmptyCellLayoutStyle"/>
              <w:spacing w:after="0" w:line="240" w:lineRule="auto"/>
            </w:pPr>
          </w:p>
        </w:tc>
        <w:tc>
          <w:tcPr>
            <w:tcW w:w="2534" w:type="dxa"/>
          </w:tcPr>
          <w:p w14:paraId="6C6BB28A" w14:textId="77777777" w:rsidR="00B56BB4" w:rsidRDefault="00B56BB4">
            <w:pPr>
              <w:pStyle w:val="EmptyCellLayoutStyle"/>
              <w:spacing w:after="0" w:line="240" w:lineRule="auto"/>
            </w:pPr>
          </w:p>
        </w:tc>
        <w:tc>
          <w:tcPr>
            <w:tcW w:w="179" w:type="dxa"/>
          </w:tcPr>
          <w:p w14:paraId="7AAD3BB6" w14:textId="77777777" w:rsidR="00B56BB4" w:rsidRDefault="00B56BB4">
            <w:pPr>
              <w:pStyle w:val="EmptyCellLayoutStyle"/>
              <w:spacing w:after="0" w:line="240" w:lineRule="auto"/>
            </w:pPr>
          </w:p>
        </w:tc>
      </w:tr>
      <w:tr w:rsidR="007164A6" w14:paraId="75D57FF6" w14:textId="77777777" w:rsidTr="007164A6">
        <w:tc>
          <w:tcPr>
            <w:tcW w:w="179" w:type="dxa"/>
          </w:tcPr>
          <w:p w14:paraId="2B41441C" w14:textId="77777777" w:rsidR="00B56BB4" w:rsidRDefault="00B56BB4">
            <w:pPr>
              <w:pStyle w:val="EmptyCellLayoutStyle"/>
              <w:spacing w:after="0" w:line="240" w:lineRule="auto"/>
            </w:pPr>
          </w:p>
        </w:tc>
        <w:tc>
          <w:tcPr>
            <w:tcW w:w="0" w:type="dxa"/>
          </w:tcPr>
          <w:p w14:paraId="01DEC197" w14:textId="77777777" w:rsidR="00B56BB4" w:rsidRDefault="00B56BB4">
            <w:pPr>
              <w:pStyle w:val="EmptyCellLayoutStyle"/>
              <w:spacing w:after="0" w:line="240" w:lineRule="auto"/>
            </w:pPr>
          </w:p>
        </w:tc>
        <w:tc>
          <w:tcPr>
            <w:tcW w:w="0" w:type="dxa"/>
          </w:tcPr>
          <w:p w14:paraId="59B5620B" w14:textId="77777777" w:rsidR="00B56BB4" w:rsidRDefault="00B56BB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7164A6" w14:paraId="095D2A09" w14:textId="77777777" w:rsidTr="007164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B56BB4" w14:paraId="1144FEEC" w14:textId="77777777">
                    <w:trPr>
                      <w:trHeight w:val="192"/>
                    </w:trPr>
                    <w:tc>
                      <w:tcPr>
                        <w:tcW w:w="11160" w:type="dxa"/>
                        <w:tcBorders>
                          <w:top w:val="nil"/>
                          <w:left w:val="nil"/>
                          <w:bottom w:val="nil"/>
                          <w:right w:val="nil"/>
                        </w:tcBorders>
                        <w:tcMar>
                          <w:top w:w="39" w:type="dxa"/>
                          <w:left w:w="39" w:type="dxa"/>
                          <w:bottom w:w="39" w:type="dxa"/>
                          <w:right w:w="39" w:type="dxa"/>
                        </w:tcMar>
                      </w:tcPr>
                      <w:p w14:paraId="1E7F35F0" w14:textId="77777777" w:rsidR="00B56BB4" w:rsidRDefault="00580D13">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EF46932" w14:textId="77777777" w:rsidR="00B56BB4" w:rsidRDefault="00B56BB4">
                  <w:pPr>
                    <w:spacing w:after="0" w:line="240" w:lineRule="auto"/>
                  </w:pPr>
                </w:p>
              </w:tc>
            </w:tr>
            <w:tr w:rsidR="00B56BB4" w14:paraId="522F138B" w14:textId="77777777">
              <w:trPr>
                <w:trHeight w:val="90"/>
              </w:trPr>
              <w:tc>
                <w:tcPr>
                  <w:tcW w:w="0" w:type="dxa"/>
                  <w:tcBorders>
                    <w:left w:val="single" w:sz="15" w:space="0" w:color="000000"/>
                  </w:tcBorders>
                </w:tcPr>
                <w:p w14:paraId="56225051" w14:textId="77777777" w:rsidR="00B56BB4" w:rsidRDefault="00B56BB4">
                  <w:pPr>
                    <w:pStyle w:val="EmptyCellLayoutStyle"/>
                    <w:spacing w:after="0" w:line="240" w:lineRule="auto"/>
                  </w:pPr>
                </w:p>
              </w:tc>
              <w:tc>
                <w:tcPr>
                  <w:tcW w:w="11159" w:type="dxa"/>
                  <w:tcBorders>
                    <w:right w:val="single" w:sz="15" w:space="0" w:color="000000"/>
                  </w:tcBorders>
                </w:tcPr>
                <w:p w14:paraId="7D702457" w14:textId="77777777" w:rsidR="00B56BB4" w:rsidRDefault="00B56BB4">
                  <w:pPr>
                    <w:pStyle w:val="EmptyCellLayoutStyle"/>
                    <w:spacing w:after="0" w:line="240" w:lineRule="auto"/>
                  </w:pPr>
                </w:p>
              </w:tc>
            </w:tr>
            <w:tr w:rsidR="00B56BB4" w14:paraId="09A545FB" w14:textId="77777777">
              <w:trPr>
                <w:trHeight w:val="290"/>
              </w:trPr>
              <w:tc>
                <w:tcPr>
                  <w:tcW w:w="0" w:type="dxa"/>
                  <w:tcBorders>
                    <w:left w:val="single" w:sz="15" w:space="0" w:color="000000"/>
                    <w:bottom w:val="single" w:sz="15" w:space="0" w:color="000000"/>
                  </w:tcBorders>
                </w:tcPr>
                <w:p w14:paraId="730D91BC" w14:textId="77777777" w:rsidR="00B56BB4" w:rsidRDefault="00B56B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B56BB4" w14:paraId="1EB570CC" w14:textId="77777777">
                    <w:trPr>
                      <w:trHeight w:val="212"/>
                    </w:trPr>
                    <w:tc>
                      <w:tcPr>
                        <w:tcW w:w="11160" w:type="dxa"/>
                        <w:tcBorders>
                          <w:top w:val="nil"/>
                          <w:left w:val="nil"/>
                          <w:bottom w:val="nil"/>
                          <w:right w:val="nil"/>
                        </w:tcBorders>
                        <w:tcMar>
                          <w:top w:w="39" w:type="dxa"/>
                          <w:left w:w="39" w:type="dxa"/>
                          <w:bottom w:w="39" w:type="dxa"/>
                          <w:right w:w="39" w:type="dxa"/>
                        </w:tcMar>
                      </w:tcPr>
                      <w:p w14:paraId="6A9CDC1F" w14:textId="0EFF5AE0" w:rsidR="00B56BB4" w:rsidRDefault="00B56BB4">
                        <w:pPr>
                          <w:spacing w:before="199" w:after="199" w:line="240" w:lineRule="auto"/>
                        </w:pPr>
                      </w:p>
                    </w:tc>
                  </w:tr>
                </w:tbl>
                <w:p w14:paraId="31B50C4A" w14:textId="77777777" w:rsidR="00B56BB4" w:rsidRDefault="00B56BB4">
                  <w:pPr>
                    <w:spacing w:after="0" w:line="240" w:lineRule="auto"/>
                  </w:pPr>
                </w:p>
              </w:tc>
            </w:tr>
          </w:tbl>
          <w:p w14:paraId="247A7285" w14:textId="77777777" w:rsidR="00B56BB4" w:rsidRDefault="00B56BB4">
            <w:pPr>
              <w:spacing w:after="0" w:line="240" w:lineRule="auto"/>
            </w:pPr>
          </w:p>
        </w:tc>
        <w:tc>
          <w:tcPr>
            <w:tcW w:w="179" w:type="dxa"/>
          </w:tcPr>
          <w:p w14:paraId="7A64531D" w14:textId="77777777" w:rsidR="00B56BB4" w:rsidRDefault="00B56BB4">
            <w:pPr>
              <w:pStyle w:val="EmptyCellLayoutStyle"/>
              <w:spacing w:after="0" w:line="240" w:lineRule="auto"/>
            </w:pPr>
          </w:p>
        </w:tc>
      </w:tr>
      <w:tr w:rsidR="00B56BB4" w14:paraId="5665A482" w14:textId="77777777">
        <w:trPr>
          <w:trHeight w:val="100"/>
        </w:trPr>
        <w:tc>
          <w:tcPr>
            <w:tcW w:w="179" w:type="dxa"/>
          </w:tcPr>
          <w:p w14:paraId="1A9AE719" w14:textId="77777777" w:rsidR="00B56BB4" w:rsidRDefault="00B56BB4">
            <w:pPr>
              <w:pStyle w:val="EmptyCellLayoutStyle"/>
              <w:spacing w:after="0" w:line="240" w:lineRule="auto"/>
            </w:pPr>
          </w:p>
        </w:tc>
        <w:tc>
          <w:tcPr>
            <w:tcW w:w="0" w:type="dxa"/>
          </w:tcPr>
          <w:p w14:paraId="43A05EC2" w14:textId="77777777" w:rsidR="00B56BB4" w:rsidRDefault="00B56BB4">
            <w:pPr>
              <w:pStyle w:val="EmptyCellLayoutStyle"/>
              <w:spacing w:after="0" w:line="240" w:lineRule="auto"/>
            </w:pPr>
          </w:p>
        </w:tc>
        <w:tc>
          <w:tcPr>
            <w:tcW w:w="0" w:type="dxa"/>
          </w:tcPr>
          <w:p w14:paraId="7A60068C" w14:textId="77777777" w:rsidR="00B56BB4" w:rsidRDefault="00B56BB4">
            <w:pPr>
              <w:pStyle w:val="EmptyCellLayoutStyle"/>
              <w:spacing w:after="0" w:line="240" w:lineRule="auto"/>
            </w:pPr>
          </w:p>
        </w:tc>
        <w:tc>
          <w:tcPr>
            <w:tcW w:w="0" w:type="dxa"/>
          </w:tcPr>
          <w:p w14:paraId="50E83367" w14:textId="77777777" w:rsidR="00B56BB4" w:rsidRDefault="00B56BB4">
            <w:pPr>
              <w:pStyle w:val="EmptyCellLayoutStyle"/>
              <w:spacing w:after="0" w:line="240" w:lineRule="auto"/>
            </w:pPr>
          </w:p>
        </w:tc>
        <w:tc>
          <w:tcPr>
            <w:tcW w:w="0" w:type="dxa"/>
          </w:tcPr>
          <w:p w14:paraId="7708CAB6" w14:textId="77777777" w:rsidR="00B56BB4" w:rsidRDefault="00B56BB4">
            <w:pPr>
              <w:pStyle w:val="EmptyCellLayoutStyle"/>
              <w:spacing w:after="0" w:line="240" w:lineRule="auto"/>
            </w:pPr>
          </w:p>
        </w:tc>
        <w:tc>
          <w:tcPr>
            <w:tcW w:w="0" w:type="dxa"/>
          </w:tcPr>
          <w:p w14:paraId="27558F38" w14:textId="77777777" w:rsidR="00B56BB4" w:rsidRDefault="00B56BB4">
            <w:pPr>
              <w:pStyle w:val="EmptyCellLayoutStyle"/>
              <w:spacing w:after="0" w:line="240" w:lineRule="auto"/>
            </w:pPr>
          </w:p>
        </w:tc>
        <w:tc>
          <w:tcPr>
            <w:tcW w:w="0" w:type="dxa"/>
          </w:tcPr>
          <w:p w14:paraId="18642ECA" w14:textId="77777777" w:rsidR="00B56BB4" w:rsidRDefault="00B56BB4">
            <w:pPr>
              <w:pStyle w:val="EmptyCellLayoutStyle"/>
              <w:spacing w:after="0" w:line="240" w:lineRule="auto"/>
            </w:pPr>
          </w:p>
        </w:tc>
        <w:tc>
          <w:tcPr>
            <w:tcW w:w="2505" w:type="dxa"/>
          </w:tcPr>
          <w:p w14:paraId="5663ADE2" w14:textId="77777777" w:rsidR="00B56BB4" w:rsidRDefault="00B56BB4">
            <w:pPr>
              <w:pStyle w:val="EmptyCellLayoutStyle"/>
              <w:spacing w:after="0" w:line="240" w:lineRule="auto"/>
            </w:pPr>
          </w:p>
        </w:tc>
        <w:tc>
          <w:tcPr>
            <w:tcW w:w="6120" w:type="dxa"/>
          </w:tcPr>
          <w:p w14:paraId="4912A146" w14:textId="77777777" w:rsidR="00B56BB4" w:rsidRDefault="00B56BB4">
            <w:pPr>
              <w:pStyle w:val="EmptyCellLayoutStyle"/>
              <w:spacing w:after="0" w:line="240" w:lineRule="auto"/>
            </w:pPr>
          </w:p>
        </w:tc>
        <w:tc>
          <w:tcPr>
            <w:tcW w:w="2534" w:type="dxa"/>
          </w:tcPr>
          <w:p w14:paraId="6AC1E307" w14:textId="77777777" w:rsidR="00B56BB4" w:rsidRDefault="00B56BB4">
            <w:pPr>
              <w:pStyle w:val="EmptyCellLayoutStyle"/>
              <w:spacing w:after="0" w:line="240" w:lineRule="auto"/>
            </w:pPr>
          </w:p>
        </w:tc>
        <w:tc>
          <w:tcPr>
            <w:tcW w:w="179" w:type="dxa"/>
          </w:tcPr>
          <w:p w14:paraId="2B2F7343" w14:textId="77777777" w:rsidR="00B56BB4" w:rsidRDefault="00B56BB4">
            <w:pPr>
              <w:pStyle w:val="EmptyCellLayoutStyle"/>
              <w:spacing w:after="0" w:line="240" w:lineRule="auto"/>
            </w:pPr>
          </w:p>
        </w:tc>
      </w:tr>
      <w:tr w:rsidR="007164A6" w14:paraId="6202ED7F" w14:textId="77777777" w:rsidTr="007164A6">
        <w:tc>
          <w:tcPr>
            <w:tcW w:w="179" w:type="dxa"/>
          </w:tcPr>
          <w:p w14:paraId="146500E5" w14:textId="77777777" w:rsidR="00B56BB4" w:rsidRDefault="00B56BB4">
            <w:pPr>
              <w:pStyle w:val="EmptyCellLayoutStyle"/>
              <w:spacing w:after="0" w:line="240" w:lineRule="auto"/>
            </w:pPr>
          </w:p>
        </w:tc>
        <w:tc>
          <w:tcPr>
            <w:tcW w:w="0" w:type="dxa"/>
          </w:tcPr>
          <w:p w14:paraId="01E019BA" w14:textId="77777777" w:rsidR="00B56BB4" w:rsidRDefault="00B56BB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5"/>
            </w:tblGrid>
            <w:tr w:rsidR="007164A6" w14:paraId="5D4FD72A" w14:textId="77777777" w:rsidTr="007164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B56BB4" w14:paraId="1009B16B" w14:textId="77777777">
                    <w:trPr>
                      <w:trHeight w:val="192"/>
                    </w:trPr>
                    <w:tc>
                      <w:tcPr>
                        <w:tcW w:w="11160" w:type="dxa"/>
                        <w:tcBorders>
                          <w:top w:val="nil"/>
                          <w:left w:val="nil"/>
                          <w:bottom w:val="nil"/>
                          <w:right w:val="nil"/>
                        </w:tcBorders>
                        <w:tcMar>
                          <w:top w:w="39" w:type="dxa"/>
                          <w:left w:w="39" w:type="dxa"/>
                          <w:bottom w:w="39" w:type="dxa"/>
                          <w:right w:w="39" w:type="dxa"/>
                        </w:tcMar>
                      </w:tcPr>
                      <w:p w14:paraId="0D47A175" w14:textId="77777777" w:rsidR="00B56BB4" w:rsidRDefault="00580D13">
                        <w:pPr>
                          <w:spacing w:after="0" w:line="240" w:lineRule="auto"/>
                        </w:pPr>
                        <w:r>
                          <w:rPr>
                            <w:rFonts w:ascii="Arial" w:eastAsia="Arial" w:hAnsi="Arial"/>
                            <w:b/>
                            <w:color w:val="000000"/>
                            <w:sz w:val="16"/>
                          </w:rPr>
                          <w:t>25. What is the function of the work area and how does this position fit into that function?</w:t>
                        </w:r>
                      </w:p>
                    </w:tc>
                  </w:tr>
                </w:tbl>
                <w:p w14:paraId="5EE80AE9" w14:textId="77777777" w:rsidR="00B56BB4" w:rsidRDefault="00B56BB4">
                  <w:pPr>
                    <w:spacing w:after="0" w:line="240" w:lineRule="auto"/>
                  </w:pPr>
                </w:p>
              </w:tc>
            </w:tr>
            <w:tr w:rsidR="00B56BB4" w14:paraId="7B0C9FE3" w14:textId="77777777">
              <w:trPr>
                <w:trHeight w:val="80"/>
              </w:trPr>
              <w:tc>
                <w:tcPr>
                  <w:tcW w:w="0" w:type="dxa"/>
                  <w:tcBorders>
                    <w:left w:val="single" w:sz="15" w:space="0" w:color="000000"/>
                  </w:tcBorders>
                </w:tcPr>
                <w:p w14:paraId="5AFE59DF" w14:textId="77777777" w:rsidR="00B56BB4" w:rsidRDefault="00B56BB4">
                  <w:pPr>
                    <w:pStyle w:val="EmptyCellLayoutStyle"/>
                    <w:spacing w:after="0" w:line="240" w:lineRule="auto"/>
                  </w:pPr>
                </w:p>
              </w:tc>
              <w:tc>
                <w:tcPr>
                  <w:tcW w:w="11159" w:type="dxa"/>
                  <w:tcBorders>
                    <w:right w:val="single" w:sz="15" w:space="0" w:color="000000"/>
                  </w:tcBorders>
                </w:tcPr>
                <w:p w14:paraId="6ACAA443" w14:textId="77777777" w:rsidR="00B56BB4" w:rsidRDefault="00B56BB4">
                  <w:pPr>
                    <w:pStyle w:val="EmptyCellLayoutStyle"/>
                    <w:spacing w:after="0" w:line="240" w:lineRule="auto"/>
                  </w:pPr>
                </w:p>
              </w:tc>
            </w:tr>
            <w:tr w:rsidR="00B56BB4" w14:paraId="3B10ABA7" w14:textId="77777777">
              <w:trPr>
                <w:trHeight w:val="290"/>
              </w:trPr>
              <w:tc>
                <w:tcPr>
                  <w:tcW w:w="0" w:type="dxa"/>
                  <w:tcBorders>
                    <w:left w:val="single" w:sz="15" w:space="0" w:color="000000"/>
                    <w:bottom w:val="single" w:sz="15" w:space="0" w:color="000000"/>
                  </w:tcBorders>
                </w:tcPr>
                <w:p w14:paraId="2E5EC9EB" w14:textId="77777777" w:rsidR="00B56BB4" w:rsidRDefault="00B56B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B56BB4" w14:paraId="7380D9B9" w14:textId="77777777">
                    <w:trPr>
                      <w:trHeight w:val="212"/>
                    </w:trPr>
                    <w:tc>
                      <w:tcPr>
                        <w:tcW w:w="11160" w:type="dxa"/>
                        <w:tcBorders>
                          <w:top w:val="nil"/>
                          <w:left w:val="nil"/>
                          <w:bottom w:val="nil"/>
                          <w:right w:val="nil"/>
                        </w:tcBorders>
                        <w:tcMar>
                          <w:top w:w="39" w:type="dxa"/>
                          <w:left w:w="39" w:type="dxa"/>
                          <w:bottom w:w="39" w:type="dxa"/>
                          <w:right w:w="39" w:type="dxa"/>
                        </w:tcMar>
                      </w:tcPr>
                      <w:p w14:paraId="0574F8FE" w14:textId="2B67F413" w:rsidR="00B56BB4" w:rsidRDefault="00580D13">
                        <w:pPr>
                          <w:spacing w:after="0" w:line="240" w:lineRule="auto"/>
                        </w:pPr>
                        <w:r>
                          <w:rPr>
                            <w:rFonts w:ascii="Arial" w:eastAsia="Arial" w:hAnsi="Arial"/>
                            <w:color w:val="000000"/>
                            <w:sz w:val="22"/>
                          </w:rPr>
                          <w:t xml:space="preserve">This position will ensure that the Cardiovascular Health, Nutrition and Physical Activity </w:t>
                        </w:r>
                        <w:r w:rsidR="00A431DE">
                          <w:rPr>
                            <w:rFonts w:ascii="Arial" w:eastAsia="Arial" w:hAnsi="Arial"/>
                            <w:color w:val="000000"/>
                            <w:sz w:val="22"/>
                          </w:rPr>
                          <w:t>section</w:t>
                        </w:r>
                        <w:r>
                          <w:rPr>
                            <w:rFonts w:ascii="Arial" w:eastAsia="Arial" w:hAnsi="Arial"/>
                            <w:color w:val="000000"/>
                            <w:sz w:val="22"/>
                          </w:rPr>
                          <w:t xml:space="preserve"> meet</w:t>
                        </w:r>
                        <w:r w:rsidR="00A431DE">
                          <w:rPr>
                            <w:rFonts w:ascii="Arial" w:eastAsia="Arial" w:hAnsi="Arial"/>
                            <w:color w:val="000000"/>
                            <w:sz w:val="22"/>
                          </w:rPr>
                          <w:t>s</w:t>
                        </w:r>
                        <w:r>
                          <w:rPr>
                            <w:rFonts w:ascii="Arial" w:eastAsia="Arial" w:hAnsi="Arial"/>
                            <w:color w:val="000000"/>
                            <w:sz w:val="22"/>
                          </w:rPr>
                          <w:t xml:space="preserve"> the MDHHS requirements for grantee’s program and fiscal monitoring.  </w:t>
                        </w:r>
                        <w:r>
                          <w:rPr>
                            <w:rFonts w:ascii="Arial" w:eastAsia="Arial" w:hAnsi="Arial"/>
                            <w:color w:val="000000"/>
                          </w:rPr>
                          <w:t xml:space="preserve"> </w:t>
                        </w:r>
                      </w:p>
                    </w:tc>
                  </w:tr>
                </w:tbl>
                <w:p w14:paraId="312D89EA" w14:textId="77777777" w:rsidR="00B56BB4" w:rsidRDefault="00B56BB4">
                  <w:pPr>
                    <w:spacing w:after="0" w:line="240" w:lineRule="auto"/>
                  </w:pPr>
                </w:p>
              </w:tc>
            </w:tr>
          </w:tbl>
          <w:p w14:paraId="0995F0C0" w14:textId="77777777" w:rsidR="00B56BB4" w:rsidRDefault="00B56BB4">
            <w:pPr>
              <w:spacing w:after="0" w:line="240" w:lineRule="auto"/>
            </w:pPr>
          </w:p>
        </w:tc>
        <w:tc>
          <w:tcPr>
            <w:tcW w:w="179" w:type="dxa"/>
          </w:tcPr>
          <w:p w14:paraId="57AB4F02" w14:textId="77777777" w:rsidR="00B56BB4" w:rsidRDefault="00B56BB4">
            <w:pPr>
              <w:pStyle w:val="EmptyCellLayoutStyle"/>
              <w:spacing w:after="0" w:line="240" w:lineRule="auto"/>
            </w:pPr>
          </w:p>
        </w:tc>
      </w:tr>
      <w:tr w:rsidR="00B56BB4" w14:paraId="57B41D4C" w14:textId="77777777">
        <w:trPr>
          <w:trHeight w:val="120"/>
        </w:trPr>
        <w:tc>
          <w:tcPr>
            <w:tcW w:w="179" w:type="dxa"/>
          </w:tcPr>
          <w:p w14:paraId="255DFEF3" w14:textId="77777777" w:rsidR="00B56BB4" w:rsidRDefault="00B56BB4">
            <w:pPr>
              <w:pStyle w:val="EmptyCellLayoutStyle"/>
              <w:spacing w:after="0" w:line="240" w:lineRule="auto"/>
            </w:pPr>
          </w:p>
        </w:tc>
        <w:tc>
          <w:tcPr>
            <w:tcW w:w="0" w:type="dxa"/>
          </w:tcPr>
          <w:p w14:paraId="220A73A4" w14:textId="77777777" w:rsidR="00B56BB4" w:rsidRDefault="00B56BB4">
            <w:pPr>
              <w:pStyle w:val="EmptyCellLayoutStyle"/>
              <w:spacing w:after="0" w:line="240" w:lineRule="auto"/>
            </w:pPr>
          </w:p>
        </w:tc>
        <w:tc>
          <w:tcPr>
            <w:tcW w:w="0" w:type="dxa"/>
          </w:tcPr>
          <w:p w14:paraId="0603195F" w14:textId="77777777" w:rsidR="00B56BB4" w:rsidRDefault="00B56BB4">
            <w:pPr>
              <w:pStyle w:val="EmptyCellLayoutStyle"/>
              <w:spacing w:after="0" w:line="240" w:lineRule="auto"/>
            </w:pPr>
          </w:p>
        </w:tc>
        <w:tc>
          <w:tcPr>
            <w:tcW w:w="0" w:type="dxa"/>
          </w:tcPr>
          <w:p w14:paraId="3FF10D3B" w14:textId="77777777" w:rsidR="00B56BB4" w:rsidRDefault="00B56BB4">
            <w:pPr>
              <w:pStyle w:val="EmptyCellLayoutStyle"/>
              <w:spacing w:after="0" w:line="240" w:lineRule="auto"/>
            </w:pPr>
          </w:p>
        </w:tc>
        <w:tc>
          <w:tcPr>
            <w:tcW w:w="0" w:type="dxa"/>
          </w:tcPr>
          <w:p w14:paraId="1D95615C" w14:textId="77777777" w:rsidR="00B56BB4" w:rsidRDefault="00B56BB4">
            <w:pPr>
              <w:pStyle w:val="EmptyCellLayoutStyle"/>
              <w:spacing w:after="0" w:line="240" w:lineRule="auto"/>
            </w:pPr>
          </w:p>
        </w:tc>
        <w:tc>
          <w:tcPr>
            <w:tcW w:w="0" w:type="dxa"/>
          </w:tcPr>
          <w:p w14:paraId="06C4C07F" w14:textId="77777777" w:rsidR="00B56BB4" w:rsidRDefault="00B56BB4">
            <w:pPr>
              <w:pStyle w:val="EmptyCellLayoutStyle"/>
              <w:spacing w:after="0" w:line="240" w:lineRule="auto"/>
            </w:pPr>
          </w:p>
        </w:tc>
        <w:tc>
          <w:tcPr>
            <w:tcW w:w="0" w:type="dxa"/>
          </w:tcPr>
          <w:p w14:paraId="451972D9" w14:textId="77777777" w:rsidR="00B56BB4" w:rsidRDefault="00B56BB4">
            <w:pPr>
              <w:pStyle w:val="EmptyCellLayoutStyle"/>
              <w:spacing w:after="0" w:line="240" w:lineRule="auto"/>
            </w:pPr>
          </w:p>
        </w:tc>
        <w:tc>
          <w:tcPr>
            <w:tcW w:w="2505" w:type="dxa"/>
          </w:tcPr>
          <w:p w14:paraId="7C57B6D6" w14:textId="77777777" w:rsidR="00B56BB4" w:rsidRDefault="00B56BB4">
            <w:pPr>
              <w:pStyle w:val="EmptyCellLayoutStyle"/>
              <w:spacing w:after="0" w:line="240" w:lineRule="auto"/>
            </w:pPr>
          </w:p>
        </w:tc>
        <w:tc>
          <w:tcPr>
            <w:tcW w:w="6120" w:type="dxa"/>
          </w:tcPr>
          <w:p w14:paraId="4C0E1EEF" w14:textId="77777777" w:rsidR="00B56BB4" w:rsidRDefault="00B56BB4">
            <w:pPr>
              <w:pStyle w:val="EmptyCellLayoutStyle"/>
              <w:spacing w:after="0" w:line="240" w:lineRule="auto"/>
            </w:pPr>
          </w:p>
        </w:tc>
        <w:tc>
          <w:tcPr>
            <w:tcW w:w="2534" w:type="dxa"/>
          </w:tcPr>
          <w:p w14:paraId="54C5A5F1" w14:textId="77777777" w:rsidR="00B56BB4" w:rsidRDefault="00B56BB4">
            <w:pPr>
              <w:pStyle w:val="EmptyCellLayoutStyle"/>
              <w:spacing w:after="0" w:line="240" w:lineRule="auto"/>
            </w:pPr>
          </w:p>
        </w:tc>
        <w:tc>
          <w:tcPr>
            <w:tcW w:w="179" w:type="dxa"/>
          </w:tcPr>
          <w:p w14:paraId="3D7BF6B4" w14:textId="77777777" w:rsidR="00B56BB4" w:rsidRDefault="00B56BB4">
            <w:pPr>
              <w:pStyle w:val="EmptyCellLayoutStyle"/>
              <w:spacing w:after="0" w:line="240" w:lineRule="auto"/>
            </w:pPr>
          </w:p>
        </w:tc>
      </w:tr>
      <w:tr w:rsidR="007164A6" w14:paraId="3BCC0D56" w14:textId="77777777" w:rsidTr="007164A6">
        <w:tc>
          <w:tcPr>
            <w:tcW w:w="179" w:type="dxa"/>
          </w:tcPr>
          <w:p w14:paraId="33D4D882" w14:textId="77777777" w:rsidR="00B56BB4" w:rsidRDefault="00B56BB4">
            <w:pPr>
              <w:pStyle w:val="EmptyCellLayoutStyle"/>
              <w:spacing w:after="0" w:line="240" w:lineRule="auto"/>
            </w:pPr>
          </w:p>
        </w:tc>
        <w:tc>
          <w:tcPr>
            <w:tcW w:w="0" w:type="dxa"/>
          </w:tcPr>
          <w:p w14:paraId="0782BC49" w14:textId="77777777" w:rsidR="00B56BB4" w:rsidRDefault="00B56BB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2"/>
              <w:gridCol w:w="179"/>
              <w:gridCol w:w="179"/>
            </w:tblGrid>
            <w:tr w:rsidR="007164A6" w14:paraId="361AA86F" w14:textId="77777777" w:rsidTr="007164A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2"/>
                  </w:tblGrid>
                  <w:tr w:rsidR="00B56BB4" w14:paraId="23FF74B7" w14:textId="77777777">
                    <w:trPr>
                      <w:trHeight w:val="237"/>
                    </w:trPr>
                    <w:tc>
                      <w:tcPr>
                        <w:tcW w:w="10980" w:type="dxa"/>
                        <w:tcBorders>
                          <w:top w:val="nil"/>
                          <w:left w:val="nil"/>
                          <w:bottom w:val="nil"/>
                          <w:right w:val="nil"/>
                        </w:tcBorders>
                        <w:tcMar>
                          <w:top w:w="39" w:type="dxa"/>
                          <w:left w:w="39" w:type="dxa"/>
                          <w:bottom w:w="39" w:type="dxa"/>
                          <w:right w:w="39" w:type="dxa"/>
                        </w:tcMar>
                      </w:tcPr>
                      <w:p w14:paraId="3D7DF3D1" w14:textId="77777777" w:rsidR="00B56BB4" w:rsidRDefault="00580D13">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A2D5784" w14:textId="77777777" w:rsidR="00B56BB4" w:rsidRDefault="00B56BB4">
                  <w:pPr>
                    <w:spacing w:after="0" w:line="240" w:lineRule="auto"/>
                  </w:pPr>
                </w:p>
              </w:tc>
              <w:tc>
                <w:tcPr>
                  <w:tcW w:w="180" w:type="dxa"/>
                  <w:tcBorders>
                    <w:top w:val="single" w:sz="15" w:space="0" w:color="000000"/>
                    <w:right w:val="single" w:sz="15" w:space="0" w:color="000000"/>
                  </w:tcBorders>
                </w:tcPr>
                <w:p w14:paraId="07E6A37D" w14:textId="77777777" w:rsidR="00B56BB4" w:rsidRDefault="00B56BB4">
                  <w:pPr>
                    <w:pStyle w:val="EmptyCellLayoutStyle"/>
                    <w:spacing w:after="0" w:line="240" w:lineRule="auto"/>
                  </w:pPr>
                </w:p>
              </w:tc>
            </w:tr>
            <w:tr w:rsidR="00B56BB4" w14:paraId="56062550" w14:textId="77777777">
              <w:trPr>
                <w:trHeight w:val="81"/>
              </w:trPr>
              <w:tc>
                <w:tcPr>
                  <w:tcW w:w="180" w:type="dxa"/>
                  <w:tcBorders>
                    <w:left w:val="single" w:sz="15" w:space="0" w:color="000000"/>
                  </w:tcBorders>
                </w:tcPr>
                <w:p w14:paraId="37BC82BE" w14:textId="77777777" w:rsidR="00B56BB4" w:rsidRDefault="00B56BB4">
                  <w:pPr>
                    <w:pStyle w:val="EmptyCellLayoutStyle"/>
                    <w:spacing w:after="0" w:line="240" w:lineRule="auto"/>
                  </w:pPr>
                </w:p>
              </w:tc>
              <w:tc>
                <w:tcPr>
                  <w:tcW w:w="1080" w:type="dxa"/>
                </w:tcPr>
                <w:p w14:paraId="55F07363" w14:textId="77777777" w:rsidR="00B56BB4" w:rsidRDefault="00B56BB4">
                  <w:pPr>
                    <w:pStyle w:val="EmptyCellLayoutStyle"/>
                    <w:spacing w:after="0" w:line="240" w:lineRule="auto"/>
                  </w:pPr>
                </w:p>
              </w:tc>
              <w:tc>
                <w:tcPr>
                  <w:tcW w:w="1980" w:type="dxa"/>
                </w:tcPr>
                <w:p w14:paraId="048777EF" w14:textId="77777777" w:rsidR="00B56BB4" w:rsidRDefault="00B56BB4">
                  <w:pPr>
                    <w:pStyle w:val="EmptyCellLayoutStyle"/>
                    <w:spacing w:after="0" w:line="240" w:lineRule="auto"/>
                  </w:pPr>
                </w:p>
              </w:tc>
              <w:tc>
                <w:tcPr>
                  <w:tcW w:w="359" w:type="dxa"/>
                </w:tcPr>
                <w:p w14:paraId="5C10AC91" w14:textId="77777777" w:rsidR="00B56BB4" w:rsidRDefault="00B56BB4">
                  <w:pPr>
                    <w:pStyle w:val="EmptyCellLayoutStyle"/>
                    <w:spacing w:after="0" w:line="240" w:lineRule="auto"/>
                  </w:pPr>
                </w:p>
              </w:tc>
              <w:tc>
                <w:tcPr>
                  <w:tcW w:w="7200" w:type="dxa"/>
                </w:tcPr>
                <w:p w14:paraId="06B91EFB" w14:textId="77777777" w:rsidR="00B56BB4" w:rsidRDefault="00B56BB4">
                  <w:pPr>
                    <w:pStyle w:val="EmptyCellLayoutStyle"/>
                    <w:spacing w:after="0" w:line="240" w:lineRule="auto"/>
                  </w:pPr>
                </w:p>
              </w:tc>
              <w:tc>
                <w:tcPr>
                  <w:tcW w:w="180" w:type="dxa"/>
                </w:tcPr>
                <w:p w14:paraId="06E630AB" w14:textId="77777777" w:rsidR="00B56BB4" w:rsidRDefault="00B56BB4">
                  <w:pPr>
                    <w:pStyle w:val="EmptyCellLayoutStyle"/>
                    <w:spacing w:after="0" w:line="240" w:lineRule="auto"/>
                  </w:pPr>
                </w:p>
              </w:tc>
              <w:tc>
                <w:tcPr>
                  <w:tcW w:w="180" w:type="dxa"/>
                  <w:tcBorders>
                    <w:right w:val="single" w:sz="15" w:space="0" w:color="000000"/>
                  </w:tcBorders>
                </w:tcPr>
                <w:p w14:paraId="47E5CD6A" w14:textId="77777777" w:rsidR="00B56BB4" w:rsidRDefault="00B56BB4">
                  <w:pPr>
                    <w:pStyle w:val="EmptyCellLayoutStyle"/>
                    <w:spacing w:after="0" w:line="240" w:lineRule="auto"/>
                  </w:pPr>
                </w:p>
              </w:tc>
            </w:tr>
            <w:tr w:rsidR="007164A6" w14:paraId="68FF5064" w14:textId="77777777" w:rsidTr="007164A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B56BB4" w14:paraId="51A1A026" w14:textId="77777777">
                    <w:trPr>
                      <w:trHeight w:val="192"/>
                    </w:trPr>
                    <w:tc>
                      <w:tcPr>
                        <w:tcW w:w="1260" w:type="dxa"/>
                        <w:tcBorders>
                          <w:top w:val="nil"/>
                          <w:left w:val="nil"/>
                          <w:bottom w:val="nil"/>
                          <w:right w:val="nil"/>
                        </w:tcBorders>
                        <w:tcMar>
                          <w:top w:w="39" w:type="dxa"/>
                          <w:left w:w="39" w:type="dxa"/>
                          <w:bottom w:w="39" w:type="dxa"/>
                          <w:right w:w="39" w:type="dxa"/>
                        </w:tcMar>
                      </w:tcPr>
                      <w:p w14:paraId="44D244AE" w14:textId="77777777" w:rsidR="00B56BB4" w:rsidRDefault="00580D13">
                        <w:pPr>
                          <w:spacing w:after="0" w:line="240" w:lineRule="auto"/>
                        </w:pPr>
                        <w:r>
                          <w:rPr>
                            <w:rFonts w:ascii="Arial" w:eastAsia="Arial" w:hAnsi="Arial"/>
                            <w:b/>
                            <w:color w:val="000000"/>
                            <w:sz w:val="16"/>
                          </w:rPr>
                          <w:t>EDUCATION:</w:t>
                        </w:r>
                      </w:p>
                    </w:tc>
                  </w:tr>
                </w:tbl>
                <w:p w14:paraId="4089C2F2" w14:textId="77777777" w:rsidR="00B56BB4" w:rsidRDefault="00B56BB4">
                  <w:pPr>
                    <w:spacing w:after="0" w:line="240" w:lineRule="auto"/>
                  </w:pPr>
                </w:p>
              </w:tc>
              <w:tc>
                <w:tcPr>
                  <w:tcW w:w="1980" w:type="dxa"/>
                </w:tcPr>
                <w:p w14:paraId="664AC66B" w14:textId="77777777" w:rsidR="00B56BB4" w:rsidRDefault="00B56BB4">
                  <w:pPr>
                    <w:pStyle w:val="EmptyCellLayoutStyle"/>
                    <w:spacing w:after="0" w:line="240" w:lineRule="auto"/>
                  </w:pPr>
                </w:p>
              </w:tc>
              <w:tc>
                <w:tcPr>
                  <w:tcW w:w="359" w:type="dxa"/>
                </w:tcPr>
                <w:p w14:paraId="5DAAECE2" w14:textId="77777777" w:rsidR="00B56BB4" w:rsidRDefault="00B56BB4">
                  <w:pPr>
                    <w:pStyle w:val="EmptyCellLayoutStyle"/>
                    <w:spacing w:after="0" w:line="240" w:lineRule="auto"/>
                  </w:pPr>
                </w:p>
              </w:tc>
              <w:tc>
                <w:tcPr>
                  <w:tcW w:w="7200" w:type="dxa"/>
                </w:tcPr>
                <w:p w14:paraId="014E84CE" w14:textId="77777777" w:rsidR="00B56BB4" w:rsidRDefault="00B56BB4">
                  <w:pPr>
                    <w:pStyle w:val="EmptyCellLayoutStyle"/>
                    <w:spacing w:after="0" w:line="240" w:lineRule="auto"/>
                  </w:pPr>
                </w:p>
              </w:tc>
              <w:tc>
                <w:tcPr>
                  <w:tcW w:w="180" w:type="dxa"/>
                </w:tcPr>
                <w:p w14:paraId="3C497920" w14:textId="77777777" w:rsidR="00B56BB4" w:rsidRDefault="00B56BB4">
                  <w:pPr>
                    <w:pStyle w:val="EmptyCellLayoutStyle"/>
                    <w:spacing w:after="0" w:line="240" w:lineRule="auto"/>
                  </w:pPr>
                </w:p>
              </w:tc>
              <w:tc>
                <w:tcPr>
                  <w:tcW w:w="180" w:type="dxa"/>
                  <w:tcBorders>
                    <w:right w:val="single" w:sz="15" w:space="0" w:color="000000"/>
                  </w:tcBorders>
                </w:tcPr>
                <w:p w14:paraId="69B8937F" w14:textId="77777777" w:rsidR="00B56BB4" w:rsidRDefault="00B56BB4">
                  <w:pPr>
                    <w:pStyle w:val="EmptyCellLayoutStyle"/>
                    <w:spacing w:after="0" w:line="240" w:lineRule="auto"/>
                  </w:pPr>
                </w:p>
              </w:tc>
            </w:tr>
            <w:tr w:rsidR="00B56BB4" w14:paraId="739A180A" w14:textId="77777777">
              <w:trPr>
                <w:trHeight w:val="89"/>
              </w:trPr>
              <w:tc>
                <w:tcPr>
                  <w:tcW w:w="180" w:type="dxa"/>
                  <w:tcBorders>
                    <w:left w:val="single" w:sz="15" w:space="0" w:color="000000"/>
                  </w:tcBorders>
                </w:tcPr>
                <w:p w14:paraId="25BC03B1" w14:textId="77777777" w:rsidR="00B56BB4" w:rsidRDefault="00B56BB4">
                  <w:pPr>
                    <w:pStyle w:val="EmptyCellLayoutStyle"/>
                    <w:spacing w:after="0" w:line="240" w:lineRule="auto"/>
                  </w:pPr>
                </w:p>
              </w:tc>
              <w:tc>
                <w:tcPr>
                  <w:tcW w:w="1080" w:type="dxa"/>
                </w:tcPr>
                <w:p w14:paraId="38E65E57" w14:textId="77777777" w:rsidR="00B56BB4" w:rsidRDefault="00B56BB4">
                  <w:pPr>
                    <w:pStyle w:val="EmptyCellLayoutStyle"/>
                    <w:spacing w:after="0" w:line="240" w:lineRule="auto"/>
                  </w:pPr>
                </w:p>
              </w:tc>
              <w:tc>
                <w:tcPr>
                  <w:tcW w:w="1980" w:type="dxa"/>
                </w:tcPr>
                <w:p w14:paraId="78BDFC8E" w14:textId="77777777" w:rsidR="00B56BB4" w:rsidRDefault="00B56BB4">
                  <w:pPr>
                    <w:pStyle w:val="EmptyCellLayoutStyle"/>
                    <w:spacing w:after="0" w:line="240" w:lineRule="auto"/>
                  </w:pPr>
                </w:p>
              </w:tc>
              <w:tc>
                <w:tcPr>
                  <w:tcW w:w="359" w:type="dxa"/>
                </w:tcPr>
                <w:p w14:paraId="2B8EC255" w14:textId="77777777" w:rsidR="00B56BB4" w:rsidRDefault="00B56BB4">
                  <w:pPr>
                    <w:pStyle w:val="EmptyCellLayoutStyle"/>
                    <w:spacing w:after="0" w:line="240" w:lineRule="auto"/>
                  </w:pPr>
                </w:p>
              </w:tc>
              <w:tc>
                <w:tcPr>
                  <w:tcW w:w="7200" w:type="dxa"/>
                </w:tcPr>
                <w:p w14:paraId="1EC1FC57" w14:textId="77777777" w:rsidR="00B56BB4" w:rsidRDefault="00B56BB4">
                  <w:pPr>
                    <w:pStyle w:val="EmptyCellLayoutStyle"/>
                    <w:spacing w:after="0" w:line="240" w:lineRule="auto"/>
                  </w:pPr>
                </w:p>
              </w:tc>
              <w:tc>
                <w:tcPr>
                  <w:tcW w:w="180" w:type="dxa"/>
                </w:tcPr>
                <w:p w14:paraId="12FA57B2" w14:textId="77777777" w:rsidR="00B56BB4" w:rsidRDefault="00B56BB4">
                  <w:pPr>
                    <w:pStyle w:val="EmptyCellLayoutStyle"/>
                    <w:spacing w:after="0" w:line="240" w:lineRule="auto"/>
                  </w:pPr>
                </w:p>
              </w:tc>
              <w:tc>
                <w:tcPr>
                  <w:tcW w:w="180" w:type="dxa"/>
                  <w:tcBorders>
                    <w:right w:val="single" w:sz="15" w:space="0" w:color="000000"/>
                  </w:tcBorders>
                </w:tcPr>
                <w:p w14:paraId="29030315" w14:textId="77777777" w:rsidR="00B56BB4" w:rsidRDefault="00B56BB4">
                  <w:pPr>
                    <w:pStyle w:val="EmptyCellLayoutStyle"/>
                    <w:spacing w:after="0" w:line="240" w:lineRule="auto"/>
                  </w:pPr>
                </w:p>
              </w:tc>
            </w:tr>
            <w:tr w:rsidR="007164A6" w14:paraId="440D49E8" w14:textId="77777777" w:rsidTr="007164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B56BB4" w14:paraId="03B578E0" w14:textId="77777777">
                    <w:trPr>
                      <w:trHeight w:val="212"/>
                    </w:trPr>
                    <w:tc>
                      <w:tcPr>
                        <w:tcW w:w="11160" w:type="dxa"/>
                        <w:tcBorders>
                          <w:top w:val="nil"/>
                          <w:left w:val="nil"/>
                          <w:bottom w:val="nil"/>
                          <w:right w:val="nil"/>
                        </w:tcBorders>
                        <w:tcMar>
                          <w:top w:w="39" w:type="dxa"/>
                          <w:left w:w="39" w:type="dxa"/>
                          <w:bottom w:w="39" w:type="dxa"/>
                          <w:right w:w="39" w:type="dxa"/>
                        </w:tcMar>
                      </w:tcPr>
                      <w:p w14:paraId="7999288C" w14:textId="77777777" w:rsidR="00B56BB4" w:rsidRDefault="00580D13">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63EAE025" w14:textId="77777777" w:rsidR="00B56BB4" w:rsidRDefault="00B56BB4">
                  <w:pPr>
                    <w:spacing w:after="0" w:line="240" w:lineRule="auto"/>
                  </w:pPr>
                </w:p>
              </w:tc>
            </w:tr>
            <w:tr w:rsidR="00B56BB4" w14:paraId="2389CE75" w14:textId="77777777">
              <w:trPr>
                <w:trHeight w:val="69"/>
              </w:trPr>
              <w:tc>
                <w:tcPr>
                  <w:tcW w:w="180" w:type="dxa"/>
                  <w:tcBorders>
                    <w:left w:val="single" w:sz="15" w:space="0" w:color="000000"/>
                  </w:tcBorders>
                </w:tcPr>
                <w:p w14:paraId="4CD918A1" w14:textId="77777777" w:rsidR="00B56BB4" w:rsidRDefault="00B56BB4">
                  <w:pPr>
                    <w:pStyle w:val="EmptyCellLayoutStyle"/>
                    <w:spacing w:after="0" w:line="240" w:lineRule="auto"/>
                  </w:pPr>
                </w:p>
              </w:tc>
              <w:tc>
                <w:tcPr>
                  <w:tcW w:w="1080" w:type="dxa"/>
                </w:tcPr>
                <w:p w14:paraId="3F92C00A" w14:textId="77777777" w:rsidR="00B56BB4" w:rsidRDefault="00B56BB4">
                  <w:pPr>
                    <w:pStyle w:val="EmptyCellLayoutStyle"/>
                    <w:spacing w:after="0" w:line="240" w:lineRule="auto"/>
                  </w:pPr>
                </w:p>
              </w:tc>
              <w:tc>
                <w:tcPr>
                  <w:tcW w:w="1980" w:type="dxa"/>
                </w:tcPr>
                <w:p w14:paraId="7BDE1A84" w14:textId="77777777" w:rsidR="00B56BB4" w:rsidRDefault="00B56BB4">
                  <w:pPr>
                    <w:pStyle w:val="EmptyCellLayoutStyle"/>
                    <w:spacing w:after="0" w:line="240" w:lineRule="auto"/>
                  </w:pPr>
                </w:p>
              </w:tc>
              <w:tc>
                <w:tcPr>
                  <w:tcW w:w="359" w:type="dxa"/>
                </w:tcPr>
                <w:p w14:paraId="12AC46D2" w14:textId="77777777" w:rsidR="00B56BB4" w:rsidRDefault="00B56BB4">
                  <w:pPr>
                    <w:pStyle w:val="EmptyCellLayoutStyle"/>
                    <w:spacing w:after="0" w:line="240" w:lineRule="auto"/>
                  </w:pPr>
                </w:p>
              </w:tc>
              <w:tc>
                <w:tcPr>
                  <w:tcW w:w="7200" w:type="dxa"/>
                </w:tcPr>
                <w:p w14:paraId="7625AC58" w14:textId="77777777" w:rsidR="00B56BB4" w:rsidRDefault="00B56BB4">
                  <w:pPr>
                    <w:pStyle w:val="EmptyCellLayoutStyle"/>
                    <w:spacing w:after="0" w:line="240" w:lineRule="auto"/>
                  </w:pPr>
                </w:p>
              </w:tc>
              <w:tc>
                <w:tcPr>
                  <w:tcW w:w="180" w:type="dxa"/>
                </w:tcPr>
                <w:p w14:paraId="1E51A5CE" w14:textId="77777777" w:rsidR="00B56BB4" w:rsidRDefault="00B56BB4">
                  <w:pPr>
                    <w:pStyle w:val="EmptyCellLayoutStyle"/>
                    <w:spacing w:after="0" w:line="240" w:lineRule="auto"/>
                  </w:pPr>
                </w:p>
              </w:tc>
              <w:tc>
                <w:tcPr>
                  <w:tcW w:w="180" w:type="dxa"/>
                  <w:tcBorders>
                    <w:right w:val="single" w:sz="15" w:space="0" w:color="000000"/>
                  </w:tcBorders>
                </w:tcPr>
                <w:p w14:paraId="3D5290CD" w14:textId="77777777" w:rsidR="00B56BB4" w:rsidRDefault="00B56BB4">
                  <w:pPr>
                    <w:pStyle w:val="EmptyCellLayoutStyle"/>
                    <w:spacing w:after="0" w:line="240" w:lineRule="auto"/>
                  </w:pPr>
                </w:p>
              </w:tc>
            </w:tr>
            <w:tr w:rsidR="007164A6" w14:paraId="4D5BEB05" w14:textId="77777777" w:rsidTr="007164A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B56BB4" w14:paraId="4BF8B0A9" w14:textId="77777777">
                    <w:trPr>
                      <w:trHeight w:val="192"/>
                    </w:trPr>
                    <w:tc>
                      <w:tcPr>
                        <w:tcW w:w="1260" w:type="dxa"/>
                        <w:tcBorders>
                          <w:top w:val="nil"/>
                          <w:left w:val="nil"/>
                          <w:bottom w:val="nil"/>
                          <w:right w:val="nil"/>
                        </w:tcBorders>
                        <w:tcMar>
                          <w:top w:w="39" w:type="dxa"/>
                          <w:left w:w="39" w:type="dxa"/>
                          <w:bottom w:w="39" w:type="dxa"/>
                          <w:right w:w="39" w:type="dxa"/>
                        </w:tcMar>
                      </w:tcPr>
                      <w:p w14:paraId="78C22B01" w14:textId="77777777" w:rsidR="00B56BB4" w:rsidRDefault="00580D13">
                        <w:pPr>
                          <w:spacing w:after="0" w:line="240" w:lineRule="auto"/>
                        </w:pPr>
                        <w:r>
                          <w:rPr>
                            <w:rFonts w:ascii="Arial" w:eastAsia="Arial" w:hAnsi="Arial"/>
                            <w:b/>
                            <w:color w:val="000000"/>
                            <w:sz w:val="16"/>
                          </w:rPr>
                          <w:t>EXPERIENCE:</w:t>
                        </w:r>
                      </w:p>
                    </w:tc>
                  </w:tr>
                </w:tbl>
                <w:p w14:paraId="1E9E216F" w14:textId="77777777" w:rsidR="00B56BB4" w:rsidRDefault="00B56BB4">
                  <w:pPr>
                    <w:spacing w:after="0" w:line="240" w:lineRule="auto"/>
                  </w:pPr>
                </w:p>
              </w:tc>
              <w:tc>
                <w:tcPr>
                  <w:tcW w:w="1980" w:type="dxa"/>
                </w:tcPr>
                <w:p w14:paraId="36B9F6DC" w14:textId="77777777" w:rsidR="00B56BB4" w:rsidRDefault="00B56BB4">
                  <w:pPr>
                    <w:pStyle w:val="EmptyCellLayoutStyle"/>
                    <w:spacing w:after="0" w:line="240" w:lineRule="auto"/>
                  </w:pPr>
                </w:p>
              </w:tc>
              <w:tc>
                <w:tcPr>
                  <w:tcW w:w="359" w:type="dxa"/>
                </w:tcPr>
                <w:p w14:paraId="17403921" w14:textId="77777777" w:rsidR="00B56BB4" w:rsidRDefault="00B56BB4">
                  <w:pPr>
                    <w:pStyle w:val="EmptyCellLayoutStyle"/>
                    <w:spacing w:after="0" w:line="240" w:lineRule="auto"/>
                  </w:pPr>
                </w:p>
              </w:tc>
              <w:tc>
                <w:tcPr>
                  <w:tcW w:w="7200" w:type="dxa"/>
                </w:tcPr>
                <w:p w14:paraId="15DC6D59" w14:textId="77777777" w:rsidR="00B56BB4" w:rsidRDefault="00B56BB4">
                  <w:pPr>
                    <w:pStyle w:val="EmptyCellLayoutStyle"/>
                    <w:spacing w:after="0" w:line="240" w:lineRule="auto"/>
                  </w:pPr>
                </w:p>
              </w:tc>
              <w:tc>
                <w:tcPr>
                  <w:tcW w:w="180" w:type="dxa"/>
                </w:tcPr>
                <w:p w14:paraId="445BB850" w14:textId="77777777" w:rsidR="00B56BB4" w:rsidRDefault="00B56BB4">
                  <w:pPr>
                    <w:pStyle w:val="EmptyCellLayoutStyle"/>
                    <w:spacing w:after="0" w:line="240" w:lineRule="auto"/>
                  </w:pPr>
                </w:p>
              </w:tc>
              <w:tc>
                <w:tcPr>
                  <w:tcW w:w="180" w:type="dxa"/>
                  <w:tcBorders>
                    <w:right w:val="single" w:sz="15" w:space="0" w:color="000000"/>
                  </w:tcBorders>
                </w:tcPr>
                <w:p w14:paraId="0DBAABC2" w14:textId="77777777" w:rsidR="00B56BB4" w:rsidRDefault="00B56BB4">
                  <w:pPr>
                    <w:pStyle w:val="EmptyCellLayoutStyle"/>
                    <w:spacing w:after="0" w:line="240" w:lineRule="auto"/>
                  </w:pPr>
                </w:p>
              </w:tc>
            </w:tr>
            <w:tr w:rsidR="00B56BB4" w14:paraId="7842173D" w14:textId="77777777">
              <w:trPr>
                <w:trHeight w:val="90"/>
              </w:trPr>
              <w:tc>
                <w:tcPr>
                  <w:tcW w:w="180" w:type="dxa"/>
                  <w:tcBorders>
                    <w:left w:val="single" w:sz="15" w:space="0" w:color="000000"/>
                  </w:tcBorders>
                </w:tcPr>
                <w:p w14:paraId="5A540BD6" w14:textId="77777777" w:rsidR="00B56BB4" w:rsidRDefault="00B56BB4">
                  <w:pPr>
                    <w:pStyle w:val="EmptyCellLayoutStyle"/>
                    <w:spacing w:after="0" w:line="240" w:lineRule="auto"/>
                  </w:pPr>
                </w:p>
              </w:tc>
              <w:tc>
                <w:tcPr>
                  <w:tcW w:w="1080" w:type="dxa"/>
                </w:tcPr>
                <w:p w14:paraId="6556F598" w14:textId="77777777" w:rsidR="00B56BB4" w:rsidRDefault="00B56BB4">
                  <w:pPr>
                    <w:pStyle w:val="EmptyCellLayoutStyle"/>
                    <w:spacing w:after="0" w:line="240" w:lineRule="auto"/>
                  </w:pPr>
                </w:p>
              </w:tc>
              <w:tc>
                <w:tcPr>
                  <w:tcW w:w="1980" w:type="dxa"/>
                </w:tcPr>
                <w:p w14:paraId="5418B4CA" w14:textId="77777777" w:rsidR="00B56BB4" w:rsidRDefault="00B56BB4">
                  <w:pPr>
                    <w:pStyle w:val="EmptyCellLayoutStyle"/>
                    <w:spacing w:after="0" w:line="240" w:lineRule="auto"/>
                  </w:pPr>
                </w:p>
              </w:tc>
              <w:tc>
                <w:tcPr>
                  <w:tcW w:w="359" w:type="dxa"/>
                </w:tcPr>
                <w:p w14:paraId="52DC8ACA" w14:textId="77777777" w:rsidR="00B56BB4" w:rsidRDefault="00B56BB4">
                  <w:pPr>
                    <w:pStyle w:val="EmptyCellLayoutStyle"/>
                    <w:spacing w:after="0" w:line="240" w:lineRule="auto"/>
                  </w:pPr>
                </w:p>
              </w:tc>
              <w:tc>
                <w:tcPr>
                  <w:tcW w:w="7200" w:type="dxa"/>
                </w:tcPr>
                <w:p w14:paraId="71C54650" w14:textId="77777777" w:rsidR="00B56BB4" w:rsidRDefault="00B56BB4">
                  <w:pPr>
                    <w:pStyle w:val="EmptyCellLayoutStyle"/>
                    <w:spacing w:after="0" w:line="240" w:lineRule="auto"/>
                  </w:pPr>
                </w:p>
              </w:tc>
              <w:tc>
                <w:tcPr>
                  <w:tcW w:w="180" w:type="dxa"/>
                </w:tcPr>
                <w:p w14:paraId="38277096" w14:textId="77777777" w:rsidR="00B56BB4" w:rsidRDefault="00B56BB4">
                  <w:pPr>
                    <w:pStyle w:val="EmptyCellLayoutStyle"/>
                    <w:spacing w:after="0" w:line="240" w:lineRule="auto"/>
                  </w:pPr>
                </w:p>
              </w:tc>
              <w:tc>
                <w:tcPr>
                  <w:tcW w:w="180" w:type="dxa"/>
                  <w:tcBorders>
                    <w:right w:val="single" w:sz="15" w:space="0" w:color="000000"/>
                  </w:tcBorders>
                </w:tcPr>
                <w:p w14:paraId="5C16F857" w14:textId="77777777" w:rsidR="00B56BB4" w:rsidRDefault="00B56BB4">
                  <w:pPr>
                    <w:pStyle w:val="EmptyCellLayoutStyle"/>
                    <w:spacing w:after="0" w:line="240" w:lineRule="auto"/>
                  </w:pPr>
                </w:p>
              </w:tc>
            </w:tr>
            <w:tr w:rsidR="007164A6" w14:paraId="0623D5E1" w14:textId="77777777" w:rsidTr="007164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B56BB4" w14:paraId="1C5F98E5" w14:textId="77777777">
                    <w:trPr>
                      <w:trHeight w:val="212"/>
                    </w:trPr>
                    <w:tc>
                      <w:tcPr>
                        <w:tcW w:w="11160" w:type="dxa"/>
                        <w:tcBorders>
                          <w:top w:val="nil"/>
                          <w:left w:val="nil"/>
                          <w:bottom w:val="nil"/>
                          <w:right w:val="nil"/>
                        </w:tcBorders>
                        <w:tcMar>
                          <w:top w:w="39" w:type="dxa"/>
                          <w:left w:w="39" w:type="dxa"/>
                          <w:bottom w:w="39" w:type="dxa"/>
                          <w:right w:w="39" w:type="dxa"/>
                        </w:tcMar>
                      </w:tcPr>
                      <w:p w14:paraId="1A82861C" w14:textId="77777777" w:rsidR="00B56BB4" w:rsidRDefault="00580D13">
                        <w:pPr>
                          <w:spacing w:after="0" w:line="240" w:lineRule="auto"/>
                        </w:pPr>
                        <w:r>
                          <w:rPr>
                            <w:rFonts w:ascii="Arial" w:eastAsia="Arial" w:hAnsi="Arial"/>
                            <w:color w:val="000000"/>
                          </w:rPr>
                          <w:lastRenderedPageBreak/>
                          <w:br/>
                        </w:r>
                        <w:r>
                          <w:rPr>
                            <w:rFonts w:ascii="Arial" w:eastAsia="Arial" w:hAnsi="Arial"/>
                            <w:b/>
                            <w:color w:val="000000"/>
                          </w:rPr>
                          <w:t>Departmental Analyst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10</w:t>
                        </w:r>
                        <w:r>
                          <w:rPr>
                            <w:rFonts w:ascii="Arial" w:eastAsia="Arial" w:hAnsi="Arial"/>
                            <w:color w:val="000000"/>
                          </w:rPr>
                          <w:br/>
                          <w:t>One year of professional experience.</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P11</w:t>
                        </w:r>
                        <w:r>
                          <w:rPr>
                            <w:rFonts w:ascii="Arial" w:eastAsia="Arial" w:hAnsi="Arial"/>
                            <w:color w:val="000000"/>
                          </w:rPr>
                          <w:br/>
                          <w:t>Two years of professional experience, including one year of experience equivalent to the intermediate (10) level in state service.</w:t>
                        </w:r>
                      </w:p>
                    </w:tc>
                  </w:tr>
                </w:tbl>
                <w:p w14:paraId="1A794FED" w14:textId="77777777" w:rsidR="00B56BB4" w:rsidRDefault="00B56BB4">
                  <w:pPr>
                    <w:spacing w:after="0" w:line="240" w:lineRule="auto"/>
                  </w:pPr>
                </w:p>
              </w:tc>
            </w:tr>
            <w:tr w:rsidR="00B56BB4" w14:paraId="69762824" w14:textId="77777777">
              <w:trPr>
                <w:trHeight w:val="69"/>
              </w:trPr>
              <w:tc>
                <w:tcPr>
                  <w:tcW w:w="180" w:type="dxa"/>
                  <w:tcBorders>
                    <w:left w:val="single" w:sz="15" w:space="0" w:color="000000"/>
                  </w:tcBorders>
                </w:tcPr>
                <w:p w14:paraId="27D0BD61" w14:textId="77777777" w:rsidR="00B56BB4" w:rsidRDefault="00B56BB4">
                  <w:pPr>
                    <w:pStyle w:val="EmptyCellLayoutStyle"/>
                    <w:spacing w:after="0" w:line="240" w:lineRule="auto"/>
                  </w:pPr>
                </w:p>
              </w:tc>
              <w:tc>
                <w:tcPr>
                  <w:tcW w:w="1080" w:type="dxa"/>
                </w:tcPr>
                <w:p w14:paraId="0DFE0543" w14:textId="77777777" w:rsidR="00B56BB4" w:rsidRDefault="00B56BB4">
                  <w:pPr>
                    <w:pStyle w:val="EmptyCellLayoutStyle"/>
                    <w:spacing w:after="0" w:line="240" w:lineRule="auto"/>
                  </w:pPr>
                </w:p>
              </w:tc>
              <w:tc>
                <w:tcPr>
                  <w:tcW w:w="1980" w:type="dxa"/>
                </w:tcPr>
                <w:p w14:paraId="651C98B4" w14:textId="77777777" w:rsidR="00B56BB4" w:rsidRDefault="00B56BB4">
                  <w:pPr>
                    <w:pStyle w:val="EmptyCellLayoutStyle"/>
                    <w:spacing w:after="0" w:line="240" w:lineRule="auto"/>
                  </w:pPr>
                </w:p>
              </w:tc>
              <w:tc>
                <w:tcPr>
                  <w:tcW w:w="359" w:type="dxa"/>
                </w:tcPr>
                <w:p w14:paraId="151B2888" w14:textId="77777777" w:rsidR="00B56BB4" w:rsidRDefault="00B56BB4">
                  <w:pPr>
                    <w:pStyle w:val="EmptyCellLayoutStyle"/>
                    <w:spacing w:after="0" w:line="240" w:lineRule="auto"/>
                  </w:pPr>
                </w:p>
              </w:tc>
              <w:tc>
                <w:tcPr>
                  <w:tcW w:w="7200" w:type="dxa"/>
                </w:tcPr>
                <w:p w14:paraId="4DEE958A" w14:textId="77777777" w:rsidR="00B56BB4" w:rsidRDefault="00B56BB4">
                  <w:pPr>
                    <w:pStyle w:val="EmptyCellLayoutStyle"/>
                    <w:spacing w:after="0" w:line="240" w:lineRule="auto"/>
                  </w:pPr>
                </w:p>
              </w:tc>
              <w:tc>
                <w:tcPr>
                  <w:tcW w:w="180" w:type="dxa"/>
                </w:tcPr>
                <w:p w14:paraId="54EBA872" w14:textId="77777777" w:rsidR="00B56BB4" w:rsidRDefault="00B56BB4">
                  <w:pPr>
                    <w:pStyle w:val="EmptyCellLayoutStyle"/>
                    <w:spacing w:after="0" w:line="240" w:lineRule="auto"/>
                  </w:pPr>
                </w:p>
              </w:tc>
              <w:tc>
                <w:tcPr>
                  <w:tcW w:w="180" w:type="dxa"/>
                  <w:tcBorders>
                    <w:right w:val="single" w:sz="15" w:space="0" w:color="000000"/>
                  </w:tcBorders>
                </w:tcPr>
                <w:p w14:paraId="6FAA0B08" w14:textId="77777777" w:rsidR="00B56BB4" w:rsidRDefault="00B56BB4">
                  <w:pPr>
                    <w:pStyle w:val="EmptyCellLayoutStyle"/>
                    <w:spacing w:after="0" w:line="240" w:lineRule="auto"/>
                  </w:pPr>
                </w:p>
              </w:tc>
            </w:tr>
            <w:tr w:rsidR="007164A6" w14:paraId="138B1102" w14:textId="77777777" w:rsidTr="007164A6">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B56BB4" w14:paraId="0AF54D25" w14:textId="77777777">
                    <w:trPr>
                      <w:trHeight w:val="192"/>
                    </w:trPr>
                    <w:tc>
                      <w:tcPr>
                        <w:tcW w:w="3240" w:type="dxa"/>
                        <w:tcBorders>
                          <w:top w:val="nil"/>
                          <w:left w:val="nil"/>
                          <w:bottom w:val="nil"/>
                          <w:right w:val="nil"/>
                        </w:tcBorders>
                        <w:tcMar>
                          <w:top w:w="39" w:type="dxa"/>
                          <w:left w:w="39" w:type="dxa"/>
                          <w:bottom w:w="39" w:type="dxa"/>
                          <w:right w:w="39" w:type="dxa"/>
                        </w:tcMar>
                      </w:tcPr>
                      <w:p w14:paraId="74EEDF31" w14:textId="77777777" w:rsidR="00B56BB4" w:rsidRDefault="00580D13">
                        <w:pPr>
                          <w:spacing w:after="0" w:line="240" w:lineRule="auto"/>
                        </w:pPr>
                        <w:r>
                          <w:rPr>
                            <w:rFonts w:ascii="Arial" w:eastAsia="Arial" w:hAnsi="Arial"/>
                            <w:b/>
                            <w:color w:val="000000"/>
                            <w:sz w:val="16"/>
                          </w:rPr>
                          <w:t>KNOWLEDGE, SKILLS, AND ABILITIES:</w:t>
                        </w:r>
                      </w:p>
                    </w:tc>
                  </w:tr>
                </w:tbl>
                <w:p w14:paraId="7F9D3F1B" w14:textId="77777777" w:rsidR="00B56BB4" w:rsidRDefault="00B56BB4">
                  <w:pPr>
                    <w:spacing w:after="0" w:line="240" w:lineRule="auto"/>
                  </w:pPr>
                </w:p>
              </w:tc>
              <w:tc>
                <w:tcPr>
                  <w:tcW w:w="359" w:type="dxa"/>
                </w:tcPr>
                <w:p w14:paraId="7F43BE65" w14:textId="77777777" w:rsidR="00B56BB4" w:rsidRDefault="00B56BB4">
                  <w:pPr>
                    <w:pStyle w:val="EmptyCellLayoutStyle"/>
                    <w:spacing w:after="0" w:line="240" w:lineRule="auto"/>
                  </w:pPr>
                </w:p>
              </w:tc>
              <w:tc>
                <w:tcPr>
                  <w:tcW w:w="7200" w:type="dxa"/>
                </w:tcPr>
                <w:p w14:paraId="64EC19C2" w14:textId="77777777" w:rsidR="00B56BB4" w:rsidRDefault="00B56BB4">
                  <w:pPr>
                    <w:pStyle w:val="EmptyCellLayoutStyle"/>
                    <w:spacing w:after="0" w:line="240" w:lineRule="auto"/>
                  </w:pPr>
                </w:p>
              </w:tc>
              <w:tc>
                <w:tcPr>
                  <w:tcW w:w="180" w:type="dxa"/>
                </w:tcPr>
                <w:p w14:paraId="50A50510" w14:textId="77777777" w:rsidR="00B56BB4" w:rsidRDefault="00B56BB4">
                  <w:pPr>
                    <w:pStyle w:val="EmptyCellLayoutStyle"/>
                    <w:spacing w:after="0" w:line="240" w:lineRule="auto"/>
                  </w:pPr>
                </w:p>
              </w:tc>
              <w:tc>
                <w:tcPr>
                  <w:tcW w:w="180" w:type="dxa"/>
                  <w:tcBorders>
                    <w:right w:val="single" w:sz="15" w:space="0" w:color="000000"/>
                  </w:tcBorders>
                </w:tcPr>
                <w:p w14:paraId="65C00BA1" w14:textId="77777777" w:rsidR="00B56BB4" w:rsidRDefault="00B56BB4">
                  <w:pPr>
                    <w:pStyle w:val="EmptyCellLayoutStyle"/>
                    <w:spacing w:after="0" w:line="240" w:lineRule="auto"/>
                  </w:pPr>
                </w:p>
              </w:tc>
            </w:tr>
            <w:tr w:rsidR="00B56BB4" w14:paraId="67B01A5D" w14:textId="77777777">
              <w:trPr>
                <w:trHeight w:val="90"/>
              </w:trPr>
              <w:tc>
                <w:tcPr>
                  <w:tcW w:w="180" w:type="dxa"/>
                  <w:tcBorders>
                    <w:left w:val="single" w:sz="15" w:space="0" w:color="000000"/>
                  </w:tcBorders>
                </w:tcPr>
                <w:p w14:paraId="59183452" w14:textId="77777777" w:rsidR="00B56BB4" w:rsidRDefault="00B56BB4">
                  <w:pPr>
                    <w:pStyle w:val="EmptyCellLayoutStyle"/>
                    <w:spacing w:after="0" w:line="240" w:lineRule="auto"/>
                  </w:pPr>
                </w:p>
              </w:tc>
              <w:tc>
                <w:tcPr>
                  <w:tcW w:w="1080" w:type="dxa"/>
                </w:tcPr>
                <w:p w14:paraId="109C0948" w14:textId="77777777" w:rsidR="00B56BB4" w:rsidRDefault="00B56BB4">
                  <w:pPr>
                    <w:pStyle w:val="EmptyCellLayoutStyle"/>
                    <w:spacing w:after="0" w:line="240" w:lineRule="auto"/>
                  </w:pPr>
                </w:p>
              </w:tc>
              <w:tc>
                <w:tcPr>
                  <w:tcW w:w="1980" w:type="dxa"/>
                </w:tcPr>
                <w:p w14:paraId="4D1CBA51" w14:textId="77777777" w:rsidR="00B56BB4" w:rsidRDefault="00B56BB4">
                  <w:pPr>
                    <w:pStyle w:val="EmptyCellLayoutStyle"/>
                    <w:spacing w:after="0" w:line="240" w:lineRule="auto"/>
                  </w:pPr>
                </w:p>
              </w:tc>
              <w:tc>
                <w:tcPr>
                  <w:tcW w:w="359" w:type="dxa"/>
                </w:tcPr>
                <w:p w14:paraId="622480E0" w14:textId="77777777" w:rsidR="00B56BB4" w:rsidRDefault="00B56BB4">
                  <w:pPr>
                    <w:pStyle w:val="EmptyCellLayoutStyle"/>
                    <w:spacing w:after="0" w:line="240" w:lineRule="auto"/>
                  </w:pPr>
                </w:p>
              </w:tc>
              <w:tc>
                <w:tcPr>
                  <w:tcW w:w="7200" w:type="dxa"/>
                </w:tcPr>
                <w:p w14:paraId="2D710E35" w14:textId="77777777" w:rsidR="00B56BB4" w:rsidRDefault="00B56BB4">
                  <w:pPr>
                    <w:pStyle w:val="EmptyCellLayoutStyle"/>
                    <w:spacing w:after="0" w:line="240" w:lineRule="auto"/>
                  </w:pPr>
                </w:p>
              </w:tc>
              <w:tc>
                <w:tcPr>
                  <w:tcW w:w="180" w:type="dxa"/>
                </w:tcPr>
                <w:p w14:paraId="653AD241" w14:textId="77777777" w:rsidR="00B56BB4" w:rsidRDefault="00B56BB4">
                  <w:pPr>
                    <w:pStyle w:val="EmptyCellLayoutStyle"/>
                    <w:spacing w:after="0" w:line="240" w:lineRule="auto"/>
                  </w:pPr>
                </w:p>
              </w:tc>
              <w:tc>
                <w:tcPr>
                  <w:tcW w:w="180" w:type="dxa"/>
                  <w:tcBorders>
                    <w:right w:val="single" w:sz="15" w:space="0" w:color="000000"/>
                  </w:tcBorders>
                </w:tcPr>
                <w:p w14:paraId="1CA10100" w14:textId="77777777" w:rsidR="00B56BB4" w:rsidRDefault="00B56BB4">
                  <w:pPr>
                    <w:pStyle w:val="EmptyCellLayoutStyle"/>
                    <w:spacing w:after="0" w:line="240" w:lineRule="auto"/>
                  </w:pPr>
                </w:p>
              </w:tc>
            </w:tr>
            <w:tr w:rsidR="007164A6" w14:paraId="64C6CE2B" w14:textId="77777777" w:rsidTr="007164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B56BB4" w14:paraId="2B8F4487" w14:textId="77777777">
                    <w:trPr>
                      <w:trHeight w:val="212"/>
                    </w:trPr>
                    <w:tc>
                      <w:tcPr>
                        <w:tcW w:w="11160" w:type="dxa"/>
                        <w:tcBorders>
                          <w:top w:val="nil"/>
                          <w:left w:val="nil"/>
                          <w:bottom w:val="nil"/>
                          <w:right w:val="nil"/>
                        </w:tcBorders>
                        <w:tcMar>
                          <w:top w:w="39" w:type="dxa"/>
                          <w:left w:w="39" w:type="dxa"/>
                          <w:bottom w:w="39" w:type="dxa"/>
                          <w:right w:w="39" w:type="dxa"/>
                        </w:tcMar>
                      </w:tcPr>
                      <w:p w14:paraId="69F058EB" w14:textId="77777777" w:rsidR="00B56BB4" w:rsidRDefault="00580D13">
                        <w:pPr>
                          <w:spacing w:before="199" w:after="199" w:line="240" w:lineRule="auto"/>
                        </w:pPr>
                        <w:r>
                          <w:rPr>
                            <w:rFonts w:ascii="Arial" w:eastAsia="Arial" w:hAnsi="Arial"/>
                            <w:color w:val="000000"/>
                          </w:rPr>
                          <w:t>As listed on the Civil Service job specification. In addition:</w:t>
                        </w:r>
                      </w:p>
                      <w:p w14:paraId="4490283B" w14:textId="77777777" w:rsidR="00B56BB4" w:rsidRDefault="00580D13">
                        <w:pPr>
                          <w:numPr>
                            <w:ilvl w:val="0"/>
                            <w:numId w:val="1"/>
                          </w:numPr>
                          <w:spacing w:after="0" w:line="240" w:lineRule="auto"/>
                          <w:ind w:left="720" w:hanging="360"/>
                        </w:pPr>
                        <w:r>
                          <w:rPr>
                            <w:rFonts w:ascii="Arial" w:eastAsia="Arial" w:hAnsi="Arial"/>
                            <w:color w:val="000000"/>
                            <w:sz w:val="22"/>
                          </w:rPr>
                          <w:t>Excellent computer skills. Knowledge of Microsoft Office products, especially Excel.</w:t>
                        </w:r>
                      </w:p>
                      <w:p w14:paraId="696438BF" w14:textId="77777777" w:rsidR="00B56BB4" w:rsidRDefault="00580D13">
                        <w:pPr>
                          <w:numPr>
                            <w:ilvl w:val="0"/>
                            <w:numId w:val="1"/>
                          </w:numPr>
                          <w:spacing w:after="0" w:line="240" w:lineRule="auto"/>
                          <w:ind w:left="720" w:hanging="360"/>
                        </w:pPr>
                        <w:r>
                          <w:rPr>
                            <w:rFonts w:ascii="Arial" w:eastAsia="Arial" w:hAnsi="Arial"/>
                            <w:color w:val="000000"/>
                            <w:sz w:val="22"/>
                          </w:rPr>
                          <w:t>Ability to plan, coordinate and expedite work projects along with the ability to prepare financial reports.</w:t>
                        </w:r>
                      </w:p>
                      <w:p w14:paraId="44E1E502" w14:textId="77777777" w:rsidR="00B56BB4" w:rsidRDefault="00580D13">
                        <w:pPr>
                          <w:numPr>
                            <w:ilvl w:val="0"/>
                            <w:numId w:val="1"/>
                          </w:numPr>
                          <w:spacing w:after="0" w:line="240" w:lineRule="auto"/>
                          <w:ind w:left="720" w:hanging="360"/>
                        </w:pPr>
                        <w:r>
                          <w:rPr>
                            <w:rFonts w:ascii="Arial" w:eastAsia="Arial" w:hAnsi="Arial"/>
                            <w:color w:val="000000"/>
                            <w:sz w:val="22"/>
                          </w:rPr>
                          <w:t>Ability to interpret complex rules and regulations.</w:t>
                        </w:r>
                      </w:p>
                      <w:p w14:paraId="291B4D9A" w14:textId="77777777" w:rsidR="00B56BB4" w:rsidRDefault="00580D13">
                        <w:pPr>
                          <w:numPr>
                            <w:ilvl w:val="0"/>
                            <w:numId w:val="1"/>
                          </w:numPr>
                          <w:spacing w:after="0" w:line="240" w:lineRule="auto"/>
                          <w:ind w:left="720" w:hanging="360"/>
                        </w:pPr>
                        <w:r>
                          <w:rPr>
                            <w:rFonts w:ascii="Arial" w:eastAsia="Arial" w:hAnsi="Arial"/>
                            <w:color w:val="000000"/>
                            <w:sz w:val="22"/>
                          </w:rPr>
                          <w:t>Organization skills, focused attention to detail, accuracy.</w:t>
                        </w:r>
                      </w:p>
                      <w:p w14:paraId="177CD88D" w14:textId="77777777" w:rsidR="00B56BB4" w:rsidRDefault="00580D13">
                        <w:pPr>
                          <w:numPr>
                            <w:ilvl w:val="0"/>
                            <w:numId w:val="1"/>
                          </w:numPr>
                          <w:spacing w:after="0" w:line="240" w:lineRule="auto"/>
                          <w:ind w:left="720" w:hanging="360"/>
                        </w:pPr>
                        <w:r>
                          <w:rPr>
                            <w:rFonts w:ascii="Arial" w:eastAsia="Arial" w:hAnsi="Arial"/>
                            <w:color w:val="000000"/>
                            <w:sz w:val="22"/>
                          </w:rPr>
                          <w:t>Efficiency in working with data/numbers.</w:t>
                        </w:r>
                      </w:p>
                      <w:p w14:paraId="2B8C5744" w14:textId="77777777" w:rsidR="00B56BB4" w:rsidRDefault="00580D13">
                        <w:pPr>
                          <w:numPr>
                            <w:ilvl w:val="0"/>
                            <w:numId w:val="1"/>
                          </w:numPr>
                          <w:spacing w:after="0" w:line="240" w:lineRule="auto"/>
                          <w:ind w:left="720" w:hanging="360"/>
                        </w:pPr>
                        <w:r>
                          <w:rPr>
                            <w:rFonts w:ascii="Arial" w:eastAsia="Arial" w:hAnsi="Arial"/>
                            <w:color w:val="000000"/>
                            <w:sz w:val="22"/>
                          </w:rPr>
                          <w:t>Personal integrity.</w:t>
                        </w:r>
                      </w:p>
                      <w:p w14:paraId="41FC8E77" w14:textId="77777777" w:rsidR="00B56BB4" w:rsidRDefault="00580D13">
                        <w:pPr>
                          <w:numPr>
                            <w:ilvl w:val="0"/>
                            <w:numId w:val="1"/>
                          </w:numPr>
                          <w:spacing w:after="0" w:line="240" w:lineRule="auto"/>
                          <w:ind w:left="720" w:hanging="360"/>
                        </w:pPr>
                        <w:r>
                          <w:rPr>
                            <w:rFonts w:ascii="Arial" w:eastAsia="Arial" w:hAnsi="Arial"/>
                            <w:color w:val="000000"/>
                            <w:sz w:val="22"/>
                          </w:rPr>
                          <w:t xml:space="preserve">Dedication, creativity, flexibility, and initiative. </w:t>
                        </w:r>
                      </w:p>
                      <w:p w14:paraId="10F23F01" w14:textId="77777777" w:rsidR="00B56BB4" w:rsidRDefault="00580D13">
                        <w:pPr>
                          <w:numPr>
                            <w:ilvl w:val="0"/>
                            <w:numId w:val="1"/>
                          </w:numPr>
                          <w:spacing w:after="0" w:line="240" w:lineRule="auto"/>
                          <w:ind w:left="720" w:hanging="360"/>
                        </w:pPr>
                        <w:r>
                          <w:rPr>
                            <w:rFonts w:ascii="Arial" w:eastAsia="Arial" w:hAnsi="Arial"/>
                            <w:color w:val="000000"/>
                            <w:sz w:val="22"/>
                          </w:rPr>
                          <w:t xml:space="preserve">The ability to work as a member of a team. </w:t>
                        </w:r>
                      </w:p>
                      <w:p w14:paraId="3867BFB0" w14:textId="77777777" w:rsidR="00B56BB4" w:rsidRDefault="00580D13">
                        <w:pPr>
                          <w:numPr>
                            <w:ilvl w:val="0"/>
                            <w:numId w:val="1"/>
                          </w:numPr>
                          <w:spacing w:after="0" w:line="240" w:lineRule="auto"/>
                          <w:ind w:left="720" w:hanging="360"/>
                        </w:pPr>
                        <w:r>
                          <w:rPr>
                            <w:rFonts w:ascii="Arial" w:eastAsia="Arial" w:hAnsi="Arial"/>
                            <w:color w:val="000000"/>
                            <w:sz w:val="22"/>
                          </w:rPr>
                          <w:t>Ability to communicate with others verbally and in writing and by using computer technology including email, the internet, and web-based meeting programs.</w:t>
                        </w:r>
                      </w:p>
                      <w:p w14:paraId="7F3190DC" w14:textId="77777777" w:rsidR="00B56BB4" w:rsidRDefault="00580D13">
                        <w:pPr>
                          <w:spacing w:before="199" w:after="199" w:line="240" w:lineRule="auto"/>
                        </w:pPr>
                        <w:r>
                          <w:rPr>
                            <w:rFonts w:ascii="Arial" w:eastAsia="Arial" w:hAnsi="Arial"/>
                            <w:color w:val="000000"/>
                          </w:rPr>
                          <w:t>The MDHHS mission is to provide opportunities, services, and programs that promote a healthy, safe, and stable environment for residents to be self-sufficient. We are committed to ensuring a diverse workforce and a work </w:t>
                        </w:r>
                        <w:r>
                          <w:rPr>
                            <w:rFonts w:ascii="Arial" w:eastAsia="Arial" w:hAnsi="Arial"/>
                            <w:color w:val="000000"/>
                            <w:sz w:val="22"/>
                          </w:rPr>
                          <w:t>environment whereby all employees are treated with dignity, respect and fairness.</w:t>
                        </w:r>
                      </w:p>
                    </w:tc>
                  </w:tr>
                </w:tbl>
                <w:p w14:paraId="3244CB95" w14:textId="77777777" w:rsidR="00B56BB4" w:rsidRDefault="00B56BB4">
                  <w:pPr>
                    <w:spacing w:after="0" w:line="240" w:lineRule="auto"/>
                  </w:pPr>
                </w:p>
              </w:tc>
            </w:tr>
            <w:tr w:rsidR="00B56BB4" w14:paraId="40436E2F" w14:textId="77777777">
              <w:trPr>
                <w:trHeight w:val="69"/>
              </w:trPr>
              <w:tc>
                <w:tcPr>
                  <w:tcW w:w="180" w:type="dxa"/>
                  <w:tcBorders>
                    <w:left w:val="single" w:sz="15" w:space="0" w:color="000000"/>
                  </w:tcBorders>
                </w:tcPr>
                <w:p w14:paraId="39E03791" w14:textId="77777777" w:rsidR="00B56BB4" w:rsidRDefault="00B56BB4">
                  <w:pPr>
                    <w:pStyle w:val="EmptyCellLayoutStyle"/>
                    <w:spacing w:after="0" w:line="240" w:lineRule="auto"/>
                  </w:pPr>
                </w:p>
              </w:tc>
              <w:tc>
                <w:tcPr>
                  <w:tcW w:w="1080" w:type="dxa"/>
                </w:tcPr>
                <w:p w14:paraId="69C07763" w14:textId="77777777" w:rsidR="00B56BB4" w:rsidRDefault="00B56BB4">
                  <w:pPr>
                    <w:pStyle w:val="EmptyCellLayoutStyle"/>
                    <w:spacing w:after="0" w:line="240" w:lineRule="auto"/>
                  </w:pPr>
                </w:p>
              </w:tc>
              <w:tc>
                <w:tcPr>
                  <w:tcW w:w="1980" w:type="dxa"/>
                </w:tcPr>
                <w:p w14:paraId="17B0F645" w14:textId="77777777" w:rsidR="00B56BB4" w:rsidRDefault="00B56BB4">
                  <w:pPr>
                    <w:pStyle w:val="EmptyCellLayoutStyle"/>
                    <w:spacing w:after="0" w:line="240" w:lineRule="auto"/>
                  </w:pPr>
                </w:p>
              </w:tc>
              <w:tc>
                <w:tcPr>
                  <w:tcW w:w="359" w:type="dxa"/>
                </w:tcPr>
                <w:p w14:paraId="7AE47EB8" w14:textId="77777777" w:rsidR="00B56BB4" w:rsidRDefault="00B56BB4">
                  <w:pPr>
                    <w:pStyle w:val="EmptyCellLayoutStyle"/>
                    <w:spacing w:after="0" w:line="240" w:lineRule="auto"/>
                  </w:pPr>
                </w:p>
              </w:tc>
              <w:tc>
                <w:tcPr>
                  <w:tcW w:w="7200" w:type="dxa"/>
                </w:tcPr>
                <w:p w14:paraId="2ADE47E4" w14:textId="77777777" w:rsidR="00B56BB4" w:rsidRDefault="00B56BB4">
                  <w:pPr>
                    <w:pStyle w:val="EmptyCellLayoutStyle"/>
                    <w:spacing w:after="0" w:line="240" w:lineRule="auto"/>
                  </w:pPr>
                </w:p>
              </w:tc>
              <w:tc>
                <w:tcPr>
                  <w:tcW w:w="180" w:type="dxa"/>
                </w:tcPr>
                <w:p w14:paraId="2C78B0CC" w14:textId="77777777" w:rsidR="00B56BB4" w:rsidRDefault="00B56BB4">
                  <w:pPr>
                    <w:pStyle w:val="EmptyCellLayoutStyle"/>
                    <w:spacing w:after="0" w:line="240" w:lineRule="auto"/>
                  </w:pPr>
                </w:p>
              </w:tc>
              <w:tc>
                <w:tcPr>
                  <w:tcW w:w="180" w:type="dxa"/>
                  <w:tcBorders>
                    <w:right w:val="single" w:sz="15" w:space="0" w:color="000000"/>
                  </w:tcBorders>
                </w:tcPr>
                <w:p w14:paraId="2D235A14" w14:textId="77777777" w:rsidR="00B56BB4" w:rsidRDefault="00B56BB4">
                  <w:pPr>
                    <w:pStyle w:val="EmptyCellLayoutStyle"/>
                    <w:spacing w:after="0" w:line="240" w:lineRule="auto"/>
                  </w:pPr>
                </w:p>
              </w:tc>
            </w:tr>
            <w:tr w:rsidR="007164A6" w14:paraId="6A0D7276" w14:textId="77777777" w:rsidTr="007164A6">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B56BB4" w14:paraId="32890A47" w14:textId="77777777">
                    <w:trPr>
                      <w:trHeight w:val="192"/>
                    </w:trPr>
                    <w:tc>
                      <w:tcPr>
                        <w:tcW w:w="3600" w:type="dxa"/>
                        <w:tcBorders>
                          <w:top w:val="nil"/>
                          <w:left w:val="nil"/>
                          <w:bottom w:val="nil"/>
                          <w:right w:val="nil"/>
                        </w:tcBorders>
                        <w:tcMar>
                          <w:top w:w="39" w:type="dxa"/>
                          <w:left w:w="39" w:type="dxa"/>
                          <w:bottom w:w="39" w:type="dxa"/>
                          <w:right w:w="39" w:type="dxa"/>
                        </w:tcMar>
                      </w:tcPr>
                      <w:p w14:paraId="75E6CE66" w14:textId="77777777" w:rsidR="00B56BB4" w:rsidRDefault="00580D13">
                        <w:pPr>
                          <w:spacing w:after="0" w:line="240" w:lineRule="auto"/>
                        </w:pPr>
                        <w:r>
                          <w:rPr>
                            <w:rFonts w:ascii="Arial" w:eastAsia="Arial" w:hAnsi="Arial"/>
                            <w:b/>
                            <w:color w:val="000000"/>
                            <w:sz w:val="16"/>
                          </w:rPr>
                          <w:t>CERTIFICATES, LICENSES, REGISTRATIONS:</w:t>
                        </w:r>
                      </w:p>
                    </w:tc>
                  </w:tr>
                </w:tbl>
                <w:p w14:paraId="4E5C1CEF" w14:textId="77777777" w:rsidR="00B56BB4" w:rsidRDefault="00B56BB4">
                  <w:pPr>
                    <w:spacing w:after="0" w:line="240" w:lineRule="auto"/>
                  </w:pPr>
                </w:p>
              </w:tc>
              <w:tc>
                <w:tcPr>
                  <w:tcW w:w="7200" w:type="dxa"/>
                </w:tcPr>
                <w:p w14:paraId="30E606AC" w14:textId="77777777" w:rsidR="00B56BB4" w:rsidRDefault="00B56BB4">
                  <w:pPr>
                    <w:pStyle w:val="EmptyCellLayoutStyle"/>
                    <w:spacing w:after="0" w:line="240" w:lineRule="auto"/>
                  </w:pPr>
                </w:p>
              </w:tc>
              <w:tc>
                <w:tcPr>
                  <w:tcW w:w="180" w:type="dxa"/>
                </w:tcPr>
                <w:p w14:paraId="039ACD5A" w14:textId="77777777" w:rsidR="00B56BB4" w:rsidRDefault="00B56BB4">
                  <w:pPr>
                    <w:pStyle w:val="EmptyCellLayoutStyle"/>
                    <w:spacing w:after="0" w:line="240" w:lineRule="auto"/>
                  </w:pPr>
                </w:p>
              </w:tc>
              <w:tc>
                <w:tcPr>
                  <w:tcW w:w="180" w:type="dxa"/>
                  <w:tcBorders>
                    <w:right w:val="single" w:sz="15" w:space="0" w:color="000000"/>
                  </w:tcBorders>
                </w:tcPr>
                <w:p w14:paraId="64C4B981" w14:textId="77777777" w:rsidR="00B56BB4" w:rsidRDefault="00B56BB4">
                  <w:pPr>
                    <w:pStyle w:val="EmptyCellLayoutStyle"/>
                    <w:spacing w:after="0" w:line="240" w:lineRule="auto"/>
                  </w:pPr>
                </w:p>
              </w:tc>
            </w:tr>
            <w:tr w:rsidR="00B56BB4" w14:paraId="21A72ECD" w14:textId="77777777">
              <w:trPr>
                <w:trHeight w:val="90"/>
              </w:trPr>
              <w:tc>
                <w:tcPr>
                  <w:tcW w:w="180" w:type="dxa"/>
                  <w:tcBorders>
                    <w:left w:val="single" w:sz="15" w:space="0" w:color="000000"/>
                  </w:tcBorders>
                </w:tcPr>
                <w:p w14:paraId="20ED0896" w14:textId="77777777" w:rsidR="00B56BB4" w:rsidRDefault="00B56BB4">
                  <w:pPr>
                    <w:pStyle w:val="EmptyCellLayoutStyle"/>
                    <w:spacing w:after="0" w:line="240" w:lineRule="auto"/>
                  </w:pPr>
                </w:p>
              </w:tc>
              <w:tc>
                <w:tcPr>
                  <w:tcW w:w="1080" w:type="dxa"/>
                </w:tcPr>
                <w:p w14:paraId="406F35AA" w14:textId="77777777" w:rsidR="00B56BB4" w:rsidRDefault="00B56BB4">
                  <w:pPr>
                    <w:pStyle w:val="EmptyCellLayoutStyle"/>
                    <w:spacing w:after="0" w:line="240" w:lineRule="auto"/>
                  </w:pPr>
                </w:p>
              </w:tc>
              <w:tc>
                <w:tcPr>
                  <w:tcW w:w="1980" w:type="dxa"/>
                </w:tcPr>
                <w:p w14:paraId="056A8611" w14:textId="77777777" w:rsidR="00B56BB4" w:rsidRDefault="00B56BB4">
                  <w:pPr>
                    <w:pStyle w:val="EmptyCellLayoutStyle"/>
                    <w:spacing w:after="0" w:line="240" w:lineRule="auto"/>
                  </w:pPr>
                </w:p>
              </w:tc>
              <w:tc>
                <w:tcPr>
                  <w:tcW w:w="359" w:type="dxa"/>
                </w:tcPr>
                <w:p w14:paraId="62A5DC57" w14:textId="77777777" w:rsidR="00B56BB4" w:rsidRDefault="00B56BB4">
                  <w:pPr>
                    <w:pStyle w:val="EmptyCellLayoutStyle"/>
                    <w:spacing w:after="0" w:line="240" w:lineRule="auto"/>
                  </w:pPr>
                </w:p>
              </w:tc>
              <w:tc>
                <w:tcPr>
                  <w:tcW w:w="7200" w:type="dxa"/>
                </w:tcPr>
                <w:p w14:paraId="1002EF38" w14:textId="77777777" w:rsidR="00B56BB4" w:rsidRDefault="00B56BB4">
                  <w:pPr>
                    <w:pStyle w:val="EmptyCellLayoutStyle"/>
                    <w:spacing w:after="0" w:line="240" w:lineRule="auto"/>
                  </w:pPr>
                </w:p>
              </w:tc>
              <w:tc>
                <w:tcPr>
                  <w:tcW w:w="180" w:type="dxa"/>
                </w:tcPr>
                <w:p w14:paraId="5B9FE340" w14:textId="77777777" w:rsidR="00B56BB4" w:rsidRDefault="00B56BB4">
                  <w:pPr>
                    <w:pStyle w:val="EmptyCellLayoutStyle"/>
                    <w:spacing w:after="0" w:line="240" w:lineRule="auto"/>
                  </w:pPr>
                </w:p>
              </w:tc>
              <w:tc>
                <w:tcPr>
                  <w:tcW w:w="180" w:type="dxa"/>
                  <w:tcBorders>
                    <w:right w:val="single" w:sz="15" w:space="0" w:color="000000"/>
                  </w:tcBorders>
                </w:tcPr>
                <w:p w14:paraId="1FDDF906" w14:textId="77777777" w:rsidR="00B56BB4" w:rsidRDefault="00B56BB4">
                  <w:pPr>
                    <w:pStyle w:val="EmptyCellLayoutStyle"/>
                    <w:spacing w:after="0" w:line="240" w:lineRule="auto"/>
                  </w:pPr>
                </w:p>
              </w:tc>
            </w:tr>
            <w:tr w:rsidR="007164A6" w14:paraId="28245745" w14:textId="77777777" w:rsidTr="007164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B56BB4" w14:paraId="1B2889E1" w14:textId="77777777">
                    <w:trPr>
                      <w:trHeight w:val="212"/>
                    </w:trPr>
                    <w:tc>
                      <w:tcPr>
                        <w:tcW w:w="11160" w:type="dxa"/>
                        <w:tcBorders>
                          <w:top w:val="nil"/>
                          <w:left w:val="nil"/>
                          <w:bottom w:val="nil"/>
                          <w:right w:val="nil"/>
                        </w:tcBorders>
                        <w:tcMar>
                          <w:top w:w="39" w:type="dxa"/>
                          <w:left w:w="39" w:type="dxa"/>
                          <w:bottom w:w="39" w:type="dxa"/>
                          <w:right w:w="39" w:type="dxa"/>
                        </w:tcMar>
                      </w:tcPr>
                      <w:p w14:paraId="25BB3D39" w14:textId="77777777" w:rsidR="00B56BB4" w:rsidRDefault="00580D13">
                        <w:pPr>
                          <w:spacing w:after="0" w:line="240" w:lineRule="auto"/>
                        </w:pPr>
                        <w:r>
                          <w:rPr>
                            <w:rFonts w:ascii="Arial" w:eastAsia="Arial" w:hAnsi="Arial"/>
                            <w:color w:val="000000"/>
                          </w:rPr>
                          <w:t xml:space="preserve">Valid Michigan </w:t>
                        </w:r>
                        <w:proofErr w:type="spellStart"/>
                        <w:r>
                          <w:rPr>
                            <w:rFonts w:ascii="Arial" w:eastAsia="Arial" w:hAnsi="Arial"/>
                            <w:color w:val="000000"/>
                          </w:rPr>
                          <w:t>drivers</w:t>
                        </w:r>
                        <w:proofErr w:type="spellEnd"/>
                        <w:r>
                          <w:rPr>
                            <w:rFonts w:ascii="Arial" w:eastAsia="Arial" w:hAnsi="Arial"/>
                            <w:color w:val="000000"/>
                          </w:rPr>
                          <w:t xml:space="preserve"> </w:t>
                        </w:r>
                        <w:proofErr w:type="gramStart"/>
                        <w:r>
                          <w:rPr>
                            <w:rFonts w:ascii="Arial" w:eastAsia="Arial" w:hAnsi="Arial"/>
                            <w:color w:val="000000"/>
                          </w:rPr>
                          <w:t>license</w:t>
                        </w:r>
                        <w:proofErr w:type="gramEnd"/>
                        <w:r>
                          <w:rPr>
                            <w:rFonts w:ascii="Arial" w:eastAsia="Arial" w:hAnsi="Arial"/>
                            <w:color w:val="000000"/>
                          </w:rPr>
                          <w:t xml:space="preserve"> and a good driving record are preferred.</w:t>
                        </w:r>
                      </w:p>
                    </w:tc>
                  </w:tr>
                </w:tbl>
                <w:p w14:paraId="7D3E2BDD" w14:textId="77777777" w:rsidR="00B56BB4" w:rsidRDefault="00B56BB4">
                  <w:pPr>
                    <w:spacing w:after="0" w:line="240" w:lineRule="auto"/>
                  </w:pPr>
                </w:p>
              </w:tc>
            </w:tr>
            <w:tr w:rsidR="00B56BB4" w14:paraId="0FAF1068" w14:textId="77777777">
              <w:trPr>
                <w:trHeight w:val="69"/>
              </w:trPr>
              <w:tc>
                <w:tcPr>
                  <w:tcW w:w="180" w:type="dxa"/>
                  <w:tcBorders>
                    <w:left w:val="single" w:sz="15" w:space="0" w:color="000000"/>
                  </w:tcBorders>
                </w:tcPr>
                <w:p w14:paraId="1534BF05" w14:textId="77777777" w:rsidR="00B56BB4" w:rsidRDefault="00B56BB4">
                  <w:pPr>
                    <w:pStyle w:val="EmptyCellLayoutStyle"/>
                    <w:spacing w:after="0" w:line="240" w:lineRule="auto"/>
                  </w:pPr>
                </w:p>
              </w:tc>
              <w:tc>
                <w:tcPr>
                  <w:tcW w:w="1080" w:type="dxa"/>
                </w:tcPr>
                <w:p w14:paraId="2390EB33" w14:textId="77777777" w:rsidR="00B56BB4" w:rsidRDefault="00B56BB4">
                  <w:pPr>
                    <w:pStyle w:val="EmptyCellLayoutStyle"/>
                    <w:spacing w:after="0" w:line="240" w:lineRule="auto"/>
                  </w:pPr>
                </w:p>
              </w:tc>
              <w:tc>
                <w:tcPr>
                  <w:tcW w:w="1980" w:type="dxa"/>
                </w:tcPr>
                <w:p w14:paraId="099BC8D7" w14:textId="77777777" w:rsidR="00B56BB4" w:rsidRDefault="00B56BB4">
                  <w:pPr>
                    <w:pStyle w:val="EmptyCellLayoutStyle"/>
                    <w:spacing w:after="0" w:line="240" w:lineRule="auto"/>
                  </w:pPr>
                </w:p>
              </w:tc>
              <w:tc>
                <w:tcPr>
                  <w:tcW w:w="359" w:type="dxa"/>
                </w:tcPr>
                <w:p w14:paraId="38749442" w14:textId="77777777" w:rsidR="00B56BB4" w:rsidRDefault="00B56BB4">
                  <w:pPr>
                    <w:pStyle w:val="EmptyCellLayoutStyle"/>
                    <w:spacing w:after="0" w:line="240" w:lineRule="auto"/>
                  </w:pPr>
                </w:p>
              </w:tc>
              <w:tc>
                <w:tcPr>
                  <w:tcW w:w="7200" w:type="dxa"/>
                </w:tcPr>
                <w:p w14:paraId="6B686BA2" w14:textId="77777777" w:rsidR="00B56BB4" w:rsidRDefault="00B56BB4">
                  <w:pPr>
                    <w:pStyle w:val="EmptyCellLayoutStyle"/>
                    <w:spacing w:after="0" w:line="240" w:lineRule="auto"/>
                  </w:pPr>
                </w:p>
              </w:tc>
              <w:tc>
                <w:tcPr>
                  <w:tcW w:w="180" w:type="dxa"/>
                </w:tcPr>
                <w:p w14:paraId="1FF626E1" w14:textId="77777777" w:rsidR="00B56BB4" w:rsidRDefault="00B56BB4">
                  <w:pPr>
                    <w:pStyle w:val="EmptyCellLayoutStyle"/>
                    <w:spacing w:after="0" w:line="240" w:lineRule="auto"/>
                  </w:pPr>
                </w:p>
              </w:tc>
              <w:tc>
                <w:tcPr>
                  <w:tcW w:w="180" w:type="dxa"/>
                  <w:tcBorders>
                    <w:right w:val="single" w:sz="15" w:space="0" w:color="000000"/>
                  </w:tcBorders>
                </w:tcPr>
                <w:p w14:paraId="413E577C" w14:textId="77777777" w:rsidR="00B56BB4" w:rsidRDefault="00B56BB4">
                  <w:pPr>
                    <w:pStyle w:val="EmptyCellLayoutStyle"/>
                    <w:spacing w:after="0" w:line="240" w:lineRule="auto"/>
                  </w:pPr>
                </w:p>
              </w:tc>
            </w:tr>
            <w:tr w:rsidR="007164A6" w14:paraId="6811D137" w14:textId="77777777" w:rsidTr="007164A6">
              <w:trPr>
                <w:trHeight w:val="359"/>
              </w:trPr>
              <w:tc>
                <w:tcPr>
                  <w:tcW w:w="180" w:type="dxa"/>
                  <w:tcBorders>
                    <w:left w:val="single" w:sz="15" w:space="0" w:color="000000"/>
                  </w:tcBorders>
                </w:tcPr>
                <w:p w14:paraId="4A152FE3" w14:textId="77777777" w:rsidR="00B56BB4" w:rsidRDefault="00B56BB4">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2"/>
                  </w:tblGrid>
                  <w:tr w:rsidR="00B56BB4" w14:paraId="4D5A06AD" w14:textId="77777777">
                    <w:trPr>
                      <w:trHeight w:val="282"/>
                    </w:trPr>
                    <w:tc>
                      <w:tcPr>
                        <w:tcW w:w="10620" w:type="dxa"/>
                        <w:tcBorders>
                          <w:top w:val="nil"/>
                          <w:left w:val="nil"/>
                          <w:bottom w:val="nil"/>
                          <w:right w:val="nil"/>
                        </w:tcBorders>
                        <w:tcMar>
                          <w:top w:w="39" w:type="dxa"/>
                          <w:left w:w="39" w:type="dxa"/>
                          <w:bottom w:w="39" w:type="dxa"/>
                          <w:right w:w="39" w:type="dxa"/>
                        </w:tcMar>
                      </w:tcPr>
                      <w:p w14:paraId="29DAE398" w14:textId="77777777" w:rsidR="00B56BB4" w:rsidRDefault="00580D13">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11BEE721" w14:textId="77777777" w:rsidR="00B56BB4" w:rsidRDefault="00B56BB4">
                  <w:pPr>
                    <w:spacing w:after="0" w:line="240" w:lineRule="auto"/>
                  </w:pPr>
                </w:p>
              </w:tc>
              <w:tc>
                <w:tcPr>
                  <w:tcW w:w="180" w:type="dxa"/>
                </w:tcPr>
                <w:p w14:paraId="2FF49C99" w14:textId="77777777" w:rsidR="00B56BB4" w:rsidRDefault="00B56BB4">
                  <w:pPr>
                    <w:pStyle w:val="EmptyCellLayoutStyle"/>
                    <w:spacing w:after="0" w:line="240" w:lineRule="auto"/>
                  </w:pPr>
                </w:p>
              </w:tc>
              <w:tc>
                <w:tcPr>
                  <w:tcW w:w="180" w:type="dxa"/>
                  <w:tcBorders>
                    <w:right w:val="single" w:sz="15" w:space="0" w:color="000000"/>
                  </w:tcBorders>
                </w:tcPr>
                <w:p w14:paraId="56286E06" w14:textId="77777777" w:rsidR="00B56BB4" w:rsidRDefault="00B56BB4">
                  <w:pPr>
                    <w:pStyle w:val="EmptyCellLayoutStyle"/>
                    <w:spacing w:after="0" w:line="240" w:lineRule="auto"/>
                  </w:pPr>
                </w:p>
              </w:tc>
            </w:tr>
            <w:tr w:rsidR="00B56BB4" w14:paraId="41394E2E" w14:textId="77777777">
              <w:trPr>
                <w:trHeight w:val="128"/>
              </w:trPr>
              <w:tc>
                <w:tcPr>
                  <w:tcW w:w="180" w:type="dxa"/>
                  <w:tcBorders>
                    <w:left w:val="single" w:sz="15" w:space="0" w:color="000000"/>
                    <w:bottom w:val="single" w:sz="15" w:space="0" w:color="000000"/>
                  </w:tcBorders>
                </w:tcPr>
                <w:p w14:paraId="0E94208C" w14:textId="77777777" w:rsidR="00B56BB4" w:rsidRDefault="00B56BB4">
                  <w:pPr>
                    <w:pStyle w:val="EmptyCellLayoutStyle"/>
                    <w:spacing w:after="0" w:line="240" w:lineRule="auto"/>
                  </w:pPr>
                </w:p>
              </w:tc>
              <w:tc>
                <w:tcPr>
                  <w:tcW w:w="1080" w:type="dxa"/>
                  <w:tcBorders>
                    <w:bottom w:val="single" w:sz="15" w:space="0" w:color="000000"/>
                  </w:tcBorders>
                </w:tcPr>
                <w:p w14:paraId="63B14E1C" w14:textId="77777777" w:rsidR="00B56BB4" w:rsidRDefault="00B56BB4">
                  <w:pPr>
                    <w:pStyle w:val="EmptyCellLayoutStyle"/>
                    <w:spacing w:after="0" w:line="240" w:lineRule="auto"/>
                  </w:pPr>
                </w:p>
              </w:tc>
              <w:tc>
                <w:tcPr>
                  <w:tcW w:w="1980" w:type="dxa"/>
                  <w:tcBorders>
                    <w:bottom w:val="single" w:sz="15" w:space="0" w:color="000000"/>
                  </w:tcBorders>
                </w:tcPr>
                <w:p w14:paraId="240E6B4E" w14:textId="77777777" w:rsidR="00B56BB4" w:rsidRDefault="00B56BB4">
                  <w:pPr>
                    <w:pStyle w:val="EmptyCellLayoutStyle"/>
                    <w:spacing w:after="0" w:line="240" w:lineRule="auto"/>
                  </w:pPr>
                </w:p>
              </w:tc>
              <w:tc>
                <w:tcPr>
                  <w:tcW w:w="359" w:type="dxa"/>
                  <w:tcBorders>
                    <w:bottom w:val="single" w:sz="15" w:space="0" w:color="000000"/>
                  </w:tcBorders>
                </w:tcPr>
                <w:p w14:paraId="58374EB9" w14:textId="77777777" w:rsidR="00B56BB4" w:rsidRDefault="00B56BB4">
                  <w:pPr>
                    <w:pStyle w:val="EmptyCellLayoutStyle"/>
                    <w:spacing w:after="0" w:line="240" w:lineRule="auto"/>
                  </w:pPr>
                </w:p>
              </w:tc>
              <w:tc>
                <w:tcPr>
                  <w:tcW w:w="7200" w:type="dxa"/>
                  <w:tcBorders>
                    <w:bottom w:val="single" w:sz="15" w:space="0" w:color="000000"/>
                  </w:tcBorders>
                </w:tcPr>
                <w:p w14:paraId="5CD402AC" w14:textId="77777777" w:rsidR="00B56BB4" w:rsidRDefault="00B56BB4">
                  <w:pPr>
                    <w:pStyle w:val="EmptyCellLayoutStyle"/>
                    <w:spacing w:after="0" w:line="240" w:lineRule="auto"/>
                  </w:pPr>
                </w:p>
              </w:tc>
              <w:tc>
                <w:tcPr>
                  <w:tcW w:w="180" w:type="dxa"/>
                  <w:tcBorders>
                    <w:bottom w:val="single" w:sz="15" w:space="0" w:color="000000"/>
                  </w:tcBorders>
                </w:tcPr>
                <w:p w14:paraId="4C7756CD" w14:textId="77777777" w:rsidR="00B56BB4" w:rsidRDefault="00B56BB4">
                  <w:pPr>
                    <w:pStyle w:val="EmptyCellLayoutStyle"/>
                    <w:spacing w:after="0" w:line="240" w:lineRule="auto"/>
                  </w:pPr>
                </w:p>
              </w:tc>
              <w:tc>
                <w:tcPr>
                  <w:tcW w:w="180" w:type="dxa"/>
                  <w:tcBorders>
                    <w:bottom w:val="single" w:sz="15" w:space="0" w:color="000000"/>
                    <w:right w:val="single" w:sz="15" w:space="0" w:color="000000"/>
                  </w:tcBorders>
                </w:tcPr>
                <w:p w14:paraId="1949D9E8" w14:textId="77777777" w:rsidR="00B56BB4" w:rsidRDefault="00B56BB4">
                  <w:pPr>
                    <w:pStyle w:val="EmptyCellLayoutStyle"/>
                    <w:spacing w:after="0" w:line="240" w:lineRule="auto"/>
                  </w:pPr>
                </w:p>
              </w:tc>
            </w:tr>
          </w:tbl>
          <w:p w14:paraId="4E791DB1" w14:textId="77777777" w:rsidR="00B56BB4" w:rsidRDefault="00B56BB4">
            <w:pPr>
              <w:spacing w:after="0" w:line="240" w:lineRule="auto"/>
            </w:pPr>
          </w:p>
        </w:tc>
        <w:tc>
          <w:tcPr>
            <w:tcW w:w="179" w:type="dxa"/>
          </w:tcPr>
          <w:p w14:paraId="5313DB2C" w14:textId="77777777" w:rsidR="00B56BB4" w:rsidRDefault="00B56BB4">
            <w:pPr>
              <w:pStyle w:val="EmptyCellLayoutStyle"/>
              <w:spacing w:after="0" w:line="240" w:lineRule="auto"/>
            </w:pPr>
          </w:p>
        </w:tc>
      </w:tr>
      <w:tr w:rsidR="00B56BB4" w14:paraId="4AF95522" w14:textId="77777777">
        <w:trPr>
          <w:trHeight w:val="148"/>
        </w:trPr>
        <w:tc>
          <w:tcPr>
            <w:tcW w:w="179" w:type="dxa"/>
          </w:tcPr>
          <w:p w14:paraId="1E287ABB" w14:textId="77777777" w:rsidR="00B56BB4" w:rsidRDefault="00B56BB4">
            <w:pPr>
              <w:pStyle w:val="EmptyCellLayoutStyle"/>
              <w:spacing w:after="0" w:line="240" w:lineRule="auto"/>
            </w:pPr>
          </w:p>
        </w:tc>
        <w:tc>
          <w:tcPr>
            <w:tcW w:w="0" w:type="dxa"/>
          </w:tcPr>
          <w:p w14:paraId="11F90D49" w14:textId="77777777" w:rsidR="00B56BB4" w:rsidRDefault="00B56BB4">
            <w:pPr>
              <w:pStyle w:val="EmptyCellLayoutStyle"/>
              <w:spacing w:after="0" w:line="240" w:lineRule="auto"/>
            </w:pPr>
          </w:p>
        </w:tc>
        <w:tc>
          <w:tcPr>
            <w:tcW w:w="0" w:type="dxa"/>
          </w:tcPr>
          <w:p w14:paraId="1A7F6996" w14:textId="77777777" w:rsidR="00B56BB4" w:rsidRDefault="00B56BB4">
            <w:pPr>
              <w:pStyle w:val="EmptyCellLayoutStyle"/>
              <w:spacing w:after="0" w:line="240" w:lineRule="auto"/>
            </w:pPr>
          </w:p>
        </w:tc>
        <w:tc>
          <w:tcPr>
            <w:tcW w:w="0" w:type="dxa"/>
          </w:tcPr>
          <w:p w14:paraId="25025E95" w14:textId="77777777" w:rsidR="00B56BB4" w:rsidRDefault="00B56BB4">
            <w:pPr>
              <w:pStyle w:val="EmptyCellLayoutStyle"/>
              <w:spacing w:after="0" w:line="240" w:lineRule="auto"/>
            </w:pPr>
          </w:p>
        </w:tc>
        <w:tc>
          <w:tcPr>
            <w:tcW w:w="0" w:type="dxa"/>
          </w:tcPr>
          <w:p w14:paraId="66F351B8" w14:textId="77777777" w:rsidR="00B56BB4" w:rsidRDefault="00B56BB4">
            <w:pPr>
              <w:pStyle w:val="EmptyCellLayoutStyle"/>
              <w:spacing w:after="0" w:line="240" w:lineRule="auto"/>
            </w:pPr>
          </w:p>
        </w:tc>
        <w:tc>
          <w:tcPr>
            <w:tcW w:w="0" w:type="dxa"/>
          </w:tcPr>
          <w:p w14:paraId="1F92E6A6" w14:textId="77777777" w:rsidR="00B56BB4" w:rsidRDefault="00B56BB4">
            <w:pPr>
              <w:pStyle w:val="EmptyCellLayoutStyle"/>
              <w:spacing w:after="0" w:line="240" w:lineRule="auto"/>
            </w:pPr>
          </w:p>
        </w:tc>
        <w:tc>
          <w:tcPr>
            <w:tcW w:w="0" w:type="dxa"/>
          </w:tcPr>
          <w:p w14:paraId="61A729DF" w14:textId="77777777" w:rsidR="00B56BB4" w:rsidRDefault="00B56BB4">
            <w:pPr>
              <w:pStyle w:val="EmptyCellLayoutStyle"/>
              <w:spacing w:after="0" w:line="240" w:lineRule="auto"/>
            </w:pPr>
          </w:p>
        </w:tc>
        <w:tc>
          <w:tcPr>
            <w:tcW w:w="2505" w:type="dxa"/>
          </w:tcPr>
          <w:p w14:paraId="64FE395C" w14:textId="77777777" w:rsidR="00B56BB4" w:rsidRDefault="00B56BB4">
            <w:pPr>
              <w:pStyle w:val="EmptyCellLayoutStyle"/>
              <w:spacing w:after="0" w:line="240" w:lineRule="auto"/>
            </w:pPr>
          </w:p>
        </w:tc>
        <w:tc>
          <w:tcPr>
            <w:tcW w:w="6120" w:type="dxa"/>
          </w:tcPr>
          <w:p w14:paraId="07EB671A" w14:textId="77777777" w:rsidR="00B56BB4" w:rsidRDefault="00B56BB4">
            <w:pPr>
              <w:pStyle w:val="EmptyCellLayoutStyle"/>
              <w:spacing w:after="0" w:line="240" w:lineRule="auto"/>
            </w:pPr>
          </w:p>
        </w:tc>
        <w:tc>
          <w:tcPr>
            <w:tcW w:w="2534" w:type="dxa"/>
          </w:tcPr>
          <w:p w14:paraId="6CDEFA67" w14:textId="77777777" w:rsidR="00B56BB4" w:rsidRDefault="00B56BB4">
            <w:pPr>
              <w:pStyle w:val="EmptyCellLayoutStyle"/>
              <w:spacing w:after="0" w:line="240" w:lineRule="auto"/>
            </w:pPr>
          </w:p>
        </w:tc>
        <w:tc>
          <w:tcPr>
            <w:tcW w:w="179" w:type="dxa"/>
          </w:tcPr>
          <w:p w14:paraId="413936D5" w14:textId="77777777" w:rsidR="00B56BB4" w:rsidRDefault="00B56BB4">
            <w:pPr>
              <w:pStyle w:val="EmptyCellLayoutStyle"/>
              <w:spacing w:after="0" w:line="240" w:lineRule="auto"/>
            </w:pPr>
          </w:p>
        </w:tc>
      </w:tr>
      <w:tr w:rsidR="007164A6" w14:paraId="087446B4" w14:textId="77777777" w:rsidTr="007164A6">
        <w:tc>
          <w:tcPr>
            <w:tcW w:w="179" w:type="dxa"/>
          </w:tcPr>
          <w:p w14:paraId="5A43C554" w14:textId="77777777" w:rsidR="00B56BB4" w:rsidRDefault="00B56BB4">
            <w:pPr>
              <w:pStyle w:val="EmptyCellLayoutStyle"/>
              <w:spacing w:after="0" w:line="240" w:lineRule="auto"/>
            </w:pPr>
          </w:p>
        </w:tc>
        <w:tc>
          <w:tcPr>
            <w:tcW w:w="0" w:type="dxa"/>
          </w:tcPr>
          <w:p w14:paraId="74F60865" w14:textId="77777777" w:rsidR="00B56BB4" w:rsidRDefault="00B56BB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B56BB4" w14:paraId="62D8A8A6" w14:textId="77777777">
              <w:trPr>
                <w:trHeight w:val="180"/>
              </w:trPr>
              <w:tc>
                <w:tcPr>
                  <w:tcW w:w="180" w:type="dxa"/>
                  <w:tcBorders>
                    <w:top w:val="single" w:sz="15" w:space="0" w:color="000000"/>
                    <w:left w:val="single" w:sz="15" w:space="0" w:color="000000"/>
                  </w:tcBorders>
                </w:tcPr>
                <w:p w14:paraId="1DAD0594" w14:textId="77777777" w:rsidR="00B56BB4" w:rsidRDefault="00B56BB4">
                  <w:pPr>
                    <w:pStyle w:val="EmptyCellLayoutStyle"/>
                    <w:spacing w:after="0" w:line="240" w:lineRule="auto"/>
                  </w:pPr>
                </w:p>
              </w:tc>
              <w:tc>
                <w:tcPr>
                  <w:tcW w:w="5220" w:type="dxa"/>
                  <w:tcBorders>
                    <w:top w:val="single" w:sz="15" w:space="0" w:color="000000"/>
                  </w:tcBorders>
                </w:tcPr>
                <w:p w14:paraId="11BBAE0C" w14:textId="77777777" w:rsidR="00B56BB4" w:rsidRDefault="00B56BB4">
                  <w:pPr>
                    <w:pStyle w:val="EmptyCellLayoutStyle"/>
                    <w:spacing w:after="0" w:line="240" w:lineRule="auto"/>
                  </w:pPr>
                </w:p>
              </w:tc>
              <w:tc>
                <w:tcPr>
                  <w:tcW w:w="359" w:type="dxa"/>
                  <w:tcBorders>
                    <w:top w:val="single" w:sz="15" w:space="0" w:color="000000"/>
                  </w:tcBorders>
                </w:tcPr>
                <w:p w14:paraId="6810CD6F" w14:textId="77777777" w:rsidR="00B56BB4" w:rsidRDefault="00B56BB4">
                  <w:pPr>
                    <w:pStyle w:val="EmptyCellLayoutStyle"/>
                    <w:spacing w:after="0" w:line="240" w:lineRule="auto"/>
                  </w:pPr>
                </w:p>
              </w:tc>
              <w:tc>
                <w:tcPr>
                  <w:tcW w:w="5220" w:type="dxa"/>
                  <w:tcBorders>
                    <w:top w:val="single" w:sz="15" w:space="0" w:color="000000"/>
                  </w:tcBorders>
                </w:tcPr>
                <w:p w14:paraId="67A61BAD" w14:textId="77777777" w:rsidR="00B56BB4" w:rsidRDefault="00B56BB4">
                  <w:pPr>
                    <w:pStyle w:val="EmptyCellLayoutStyle"/>
                    <w:spacing w:after="0" w:line="240" w:lineRule="auto"/>
                  </w:pPr>
                </w:p>
              </w:tc>
              <w:tc>
                <w:tcPr>
                  <w:tcW w:w="180" w:type="dxa"/>
                  <w:tcBorders>
                    <w:top w:val="single" w:sz="15" w:space="0" w:color="000000"/>
                    <w:right w:val="single" w:sz="15" w:space="0" w:color="000000"/>
                  </w:tcBorders>
                </w:tcPr>
                <w:p w14:paraId="6A809B74" w14:textId="77777777" w:rsidR="00B56BB4" w:rsidRDefault="00B56BB4">
                  <w:pPr>
                    <w:pStyle w:val="EmptyCellLayoutStyle"/>
                    <w:spacing w:after="0" w:line="240" w:lineRule="auto"/>
                  </w:pPr>
                </w:p>
              </w:tc>
            </w:tr>
            <w:tr w:rsidR="007164A6" w14:paraId="33746C39" w14:textId="77777777" w:rsidTr="007164A6">
              <w:trPr>
                <w:trHeight w:val="540"/>
              </w:trPr>
              <w:tc>
                <w:tcPr>
                  <w:tcW w:w="180" w:type="dxa"/>
                  <w:tcBorders>
                    <w:left w:val="single" w:sz="15" w:space="0" w:color="000000"/>
                  </w:tcBorders>
                </w:tcPr>
                <w:p w14:paraId="2CCADDA5" w14:textId="77777777" w:rsidR="00B56BB4" w:rsidRDefault="00B56BB4">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B56BB4" w14:paraId="5BE91ACC" w14:textId="77777777">
                    <w:trPr>
                      <w:trHeight w:val="462"/>
                    </w:trPr>
                    <w:tc>
                      <w:tcPr>
                        <w:tcW w:w="10800" w:type="dxa"/>
                        <w:tcBorders>
                          <w:top w:val="nil"/>
                          <w:left w:val="nil"/>
                          <w:bottom w:val="nil"/>
                          <w:right w:val="nil"/>
                        </w:tcBorders>
                        <w:tcMar>
                          <w:top w:w="39" w:type="dxa"/>
                          <w:left w:w="39" w:type="dxa"/>
                          <w:bottom w:w="39" w:type="dxa"/>
                          <w:right w:w="39" w:type="dxa"/>
                        </w:tcMar>
                      </w:tcPr>
                      <w:p w14:paraId="7DA5C7A6" w14:textId="77777777" w:rsidR="00B56BB4" w:rsidRDefault="00580D1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8B5E8BE" w14:textId="77777777" w:rsidR="00B56BB4" w:rsidRDefault="00B56BB4">
                  <w:pPr>
                    <w:spacing w:after="0" w:line="240" w:lineRule="auto"/>
                  </w:pPr>
                </w:p>
              </w:tc>
              <w:tc>
                <w:tcPr>
                  <w:tcW w:w="180" w:type="dxa"/>
                  <w:tcBorders>
                    <w:right w:val="single" w:sz="15" w:space="0" w:color="000000"/>
                  </w:tcBorders>
                </w:tcPr>
                <w:p w14:paraId="1556868C" w14:textId="77777777" w:rsidR="00B56BB4" w:rsidRDefault="00B56BB4">
                  <w:pPr>
                    <w:pStyle w:val="EmptyCellLayoutStyle"/>
                    <w:spacing w:after="0" w:line="240" w:lineRule="auto"/>
                  </w:pPr>
                </w:p>
              </w:tc>
            </w:tr>
            <w:tr w:rsidR="00B56BB4" w14:paraId="4DD0FFA1" w14:textId="77777777">
              <w:trPr>
                <w:trHeight w:val="290"/>
              </w:trPr>
              <w:tc>
                <w:tcPr>
                  <w:tcW w:w="180" w:type="dxa"/>
                  <w:tcBorders>
                    <w:left w:val="single" w:sz="15" w:space="0" w:color="000000"/>
                  </w:tcBorders>
                </w:tcPr>
                <w:p w14:paraId="14688580" w14:textId="77777777" w:rsidR="00B56BB4" w:rsidRDefault="00B56BB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B56BB4" w14:paraId="1DAAA445" w14:textId="77777777">
                    <w:trPr>
                      <w:trHeight w:val="212"/>
                    </w:trPr>
                    <w:tc>
                      <w:tcPr>
                        <w:tcW w:w="5220" w:type="dxa"/>
                        <w:tcBorders>
                          <w:top w:val="nil"/>
                          <w:left w:val="nil"/>
                          <w:bottom w:val="nil"/>
                          <w:right w:val="nil"/>
                        </w:tcBorders>
                        <w:tcMar>
                          <w:top w:w="39" w:type="dxa"/>
                          <w:left w:w="39" w:type="dxa"/>
                          <w:bottom w:w="39" w:type="dxa"/>
                          <w:right w:w="39" w:type="dxa"/>
                        </w:tcMar>
                      </w:tcPr>
                      <w:p w14:paraId="08D63B39" w14:textId="77777777" w:rsidR="00B56BB4" w:rsidRDefault="00B56BB4">
                        <w:pPr>
                          <w:spacing w:after="0" w:line="240" w:lineRule="auto"/>
                        </w:pPr>
                      </w:p>
                    </w:tc>
                  </w:tr>
                </w:tbl>
                <w:p w14:paraId="366CA523" w14:textId="77777777" w:rsidR="00B56BB4" w:rsidRDefault="00B56BB4">
                  <w:pPr>
                    <w:spacing w:after="0" w:line="240" w:lineRule="auto"/>
                  </w:pPr>
                </w:p>
              </w:tc>
              <w:tc>
                <w:tcPr>
                  <w:tcW w:w="359" w:type="dxa"/>
                </w:tcPr>
                <w:p w14:paraId="010800CB" w14:textId="77777777" w:rsidR="00B56BB4" w:rsidRDefault="00B56BB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B56BB4" w14:paraId="14F57E2A" w14:textId="77777777">
                    <w:trPr>
                      <w:trHeight w:val="212"/>
                    </w:trPr>
                    <w:tc>
                      <w:tcPr>
                        <w:tcW w:w="5220" w:type="dxa"/>
                        <w:tcBorders>
                          <w:top w:val="nil"/>
                          <w:left w:val="nil"/>
                          <w:bottom w:val="nil"/>
                          <w:right w:val="nil"/>
                        </w:tcBorders>
                        <w:tcMar>
                          <w:top w:w="39" w:type="dxa"/>
                          <w:left w:w="39" w:type="dxa"/>
                          <w:bottom w:w="39" w:type="dxa"/>
                          <w:right w:w="39" w:type="dxa"/>
                        </w:tcMar>
                      </w:tcPr>
                      <w:p w14:paraId="2B130D64" w14:textId="77777777" w:rsidR="00B56BB4" w:rsidRDefault="00B56BB4">
                        <w:pPr>
                          <w:spacing w:after="0" w:line="240" w:lineRule="auto"/>
                        </w:pPr>
                      </w:p>
                    </w:tc>
                  </w:tr>
                </w:tbl>
                <w:p w14:paraId="28F5BF27" w14:textId="77777777" w:rsidR="00B56BB4" w:rsidRDefault="00B56BB4">
                  <w:pPr>
                    <w:spacing w:after="0" w:line="240" w:lineRule="auto"/>
                  </w:pPr>
                </w:p>
              </w:tc>
              <w:tc>
                <w:tcPr>
                  <w:tcW w:w="180" w:type="dxa"/>
                  <w:tcBorders>
                    <w:right w:val="single" w:sz="15" w:space="0" w:color="000000"/>
                  </w:tcBorders>
                </w:tcPr>
                <w:p w14:paraId="76B30B9A" w14:textId="77777777" w:rsidR="00B56BB4" w:rsidRDefault="00B56BB4">
                  <w:pPr>
                    <w:pStyle w:val="EmptyCellLayoutStyle"/>
                    <w:spacing w:after="0" w:line="240" w:lineRule="auto"/>
                  </w:pPr>
                </w:p>
              </w:tc>
            </w:tr>
            <w:tr w:rsidR="00B56BB4" w14:paraId="0D86A315" w14:textId="77777777">
              <w:trPr>
                <w:trHeight w:val="34"/>
              </w:trPr>
              <w:tc>
                <w:tcPr>
                  <w:tcW w:w="180" w:type="dxa"/>
                  <w:tcBorders>
                    <w:left w:val="single" w:sz="15" w:space="0" w:color="000000"/>
                  </w:tcBorders>
                </w:tcPr>
                <w:p w14:paraId="65EB9C47" w14:textId="77777777" w:rsidR="00B56BB4" w:rsidRDefault="00B56BB4">
                  <w:pPr>
                    <w:pStyle w:val="EmptyCellLayoutStyle"/>
                    <w:spacing w:after="0" w:line="240" w:lineRule="auto"/>
                  </w:pPr>
                </w:p>
              </w:tc>
              <w:tc>
                <w:tcPr>
                  <w:tcW w:w="5220" w:type="dxa"/>
                </w:tcPr>
                <w:p w14:paraId="1AD73300" w14:textId="77777777" w:rsidR="00B56BB4" w:rsidRDefault="00B56BB4">
                  <w:pPr>
                    <w:pStyle w:val="EmptyCellLayoutStyle"/>
                    <w:spacing w:after="0" w:line="240" w:lineRule="auto"/>
                  </w:pPr>
                </w:p>
              </w:tc>
              <w:tc>
                <w:tcPr>
                  <w:tcW w:w="359" w:type="dxa"/>
                </w:tcPr>
                <w:p w14:paraId="4CCC4D5B" w14:textId="77777777" w:rsidR="00B56BB4" w:rsidRDefault="00B56BB4">
                  <w:pPr>
                    <w:pStyle w:val="EmptyCellLayoutStyle"/>
                    <w:spacing w:after="0" w:line="240" w:lineRule="auto"/>
                  </w:pPr>
                </w:p>
              </w:tc>
              <w:tc>
                <w:tcPr>
                  <w:tcW w:w="5220" w:type="dxa"/>
                </w:tcPr>
                <w:p w14:paraId="54C08B67" w14:textId="77777777" w:rsidR="00B56BB4" w:rsidRDefault="00B56BB4">
                  <w:pPr>
                    <w:pStyle w:val="EmptyCellLayoutStyle"/>
                    <w:spacing w:after="0" w:line="240" w:lineRule="auto"/>
                  </w:pPr>
                </w:p>
              </w:tc>
              <w:tc>
                <w:tcPr>
                  <w:tcW w:w="180" w:type="dxa"/>
                  <w:tcBorders>
                    <w:right w:val="single" w:sz="15" w:space="0" w:color="000000"/>
                  </w:tcBorders>
                </w:tcPr>
                <w:p w14:paraId="79B0C51B" w14:textId="77777777" w:rsidR="00B56BB4" w:rsidRDefault="00B56BB4">
                  <w:pPr>
                    <w:pStyle w:val="EmptyCellLayoutStyle"/>
                    <w:spacing w:after="0" w:line="240" w:lineRule="auto"/>
                  </w:pPr>
                </w:p>
              </w:tc>
            </w:tr>
            <w:tr w:rsidR="00B56BB4" w14:paraId="7B7B0B81" w14:textId="77777777">
              <w:trPr>
                <w:trHeight w:val="360"/>
              </w:trPr>
              <w:tc>
                <w:tcPr>
                  <w:tcW w:w="180" w:type="dxa"/>
                  <w:tcBorders>
                    <w:left w:val="single" w:sz="15" w:space="0" w:color="000000"/>
                  </w:tcBorders>
                </w:tcPr>
                <w:p w14:paraId="012B234A" w14:textId="77777777" w:rsidR="00B56BB4" w:rsidRDefault="00B56BB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B56BB4" w14:paraId="5D17051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EF58C5F" w14:textId="77777777" w:rsidR="00B56BB4" w:rsidRDefault="00580D13">
                        <w:pPr>
                          <w:spacing w:after="0" w:line="240" w:lineRule="auto"/>
                          <w:jc w:val="center"/>
                        </w:pPr>
                        <w:r>
                          <w:rPr>
                            <w:rFonts w:ascii="Arial" w:eastAsia="Arial" w:hAnsi="Arial"/>
                            <w:b/>
                            <w:color w:val="000000"/>
                            <w:sz w:val="16"/>
                          </w:rPr>
                          <w:t>Supervisor</w:t>
                        </w:r>
                      </w:p>
                    </w:tc>
                  </w:tr>
                </w:tbl>
                <w:p w14:paraId="572AE3A6" w14:textId="77777777" w:rsidR="00B56BB4" w:rsidRDefault="00B56BB4">
                  <w:pPr>
                    <w:spacing w:after="0" w:line="240" w:lineRule="auto"/>
                  </w:pPr>
                </w:p>
              </w:tc>
              <w:tc>
                <w:tcPr>
                  <w:tcW w:w="359" w:type="dxa"/>
                </w:tcPr>
                <w:p w14:paraId="236C3C29" w14:textId="77777777" w:rsidR="00B56BB4" w:rsidRDefault="00B56BB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B56BB4" w14:paraId="3C1941D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4CB71B" w14:textId="77777777" w:rsidR="00B56BB4" w:rsidRDefault="00580D13">
                        <w:pPr>
                          <w:spacing w:after="0" w:line="240" w:lineRule="auto"/>
                          <w:jc w:val="center"/>
                        </w:pPr>
                        <w:r>
                          <w:rPr>
                            <w:rFonts w:ascii="Arial" w:eastAsia="Arial" w:hAnsi="Arial"/>
                            <w:b/>
                            <w:color w:val="000000"/>
                            <w:sz w:val="16"/>
                          </w:rPr>
                          <w:t>Date</w:t>
                        </w:r>
                      </w:p>
                    </w:tc>
                  </w:tr>
                </w:tbl>
                <w:p w14:paraId="30002721" w14:textId="77777777" w:rsidR="00B56BB4" w:rsidRDefault="00B56BB4">
                  <w:pPr>
                    <w:spacing w:after="0" w:line="240" w:lineRule="auto"/>
                  </w:pPr>
                </w:p>
              </w:tc>
              <w:tc>
                <w:tcPr>
                  <w:tcW w:w="180" w:type="dxa"/>
                  <w:tcBorders>
                    <w:right w:val="single" w:sz="15" w:space="0" w:color="000000"/>
                  </w:tcBorders>
                </w:tcPr>
                <w:p w14:paraId="10E9FC27" w14:textId="77777777" w:rsidR="00B56BB4" w:rsidRDefault="00B56BB4">
                  <w:pPr>
                    <w:pStyle w:val="EmptyCellLayoutStyle"/>
                    <w:spacing w:after="0" w:line="240" w:lineRule="auto"/>
                  </w:pPr>
                </w:p>
              </w:tc>
            </w:tr>
            <w:tr w:rsidR="00B56BB4" w14:paraId="1FA5CE57" w14:textId="77777777">
              <w:trPr>
                <w:trHeight w:val="214"/>
              </w:trPr>
              <w:tc>
                <w:tcPr>
                  <w:tcW w:w="180" w:type="dxa"/>
                  <w:tcBorders>
                    <w:left w:val="single" w:sz="15" w:space="0" w:color="000000"/>
                    <w:bottom w:val="single" w:sz="15" w:space="0" w:color="000000"/>
                  </w:tcBorders>
                </w:tcPr>
                <w:p w14:paraId="3A753B91" w14:textId="77777777" w:rsidR="00B56BB4" w:rsidRDefault="00B56BB4">
                  <w:pPr>
                    <w:pStyle w:val="EmptyCellLayoutStyle"/>
                    <w:spacing w:after="0" w:line="240" w:lineRule="auto"/>
                  </w:pPr>
                </w:p>
              </w:tc>
              <w:tc>
                <w:tcPr>
                  <w:tcW w:w="5220" w:type="dxa"/>
                  <w:tcBorders>
                    <w:bottom w:val="single" w:sz="15" w:space="0" w:color="000000"/>
                  </w:tcBorders>
                </w:tcPr>
                <w:p w14:paraId="3E7AEC23" w14:textId="77777777" w:rsidR="00B56BB4" w:rsidRDefault="00B56BB4">
                  <w:pPr>
                    <w:pStyle w:val="EmptyCellLayoutStyle"/>
                    <w:spacing w:after="0" w:line="240" w:lineRule="auto"/>
                  </w:pPr>
                </w:p>
              </w:tc>
              <w:tc>
                <w:tcPr>
                  <w:tcW w:w="359" w:type="dxa"/>
                  <w:tcBorders>
                    <w:bottom w:val="single" w:sz="15" w:space="0" w:color="000000"/>
                  </w:tcBorders>
                </w:tcPr>
                <w:p w14:paraId="0CC1D8FA" w14:textId="77777777" w:rsidR="00B56BB4" w:rsidRDefault="00B56BB4">
                  <w:pPr>
                    <w:pStyle w:val="EmptyCellLayoutStyle"/>
                    <w:spacing w:after="0" w:line="240" w:lineRule="auto"/>
                  </w:pPr>
                </w:p>
              </w:tc>
              <w:tc>
                <w:tcPr>
                  <w:tcW w:w="5220" w:type="dxa"/>
                  <w:tcBorders>
                    <w:bottom w:val="single" w:sz="15" w:space="0" w:color="000000"/>
                  </w:tcBorders>
                </w:tcPr>
                <w:p w14:paraId="03ADB5A2" w14:textId="77777777" w:rsidR="00B56BB4" w:rsidRDefault="00B56BB4">
                  <w:pPr>
                    <w:pStyle w:val="EmptyCellLayoutStyle"/>
                    <w:spacing w:after="0" w:line="240" w:lineRule="auto"/>
                  </w:pPr>
                </w:p>
              </w:tc>
              <w:tc>
                <w:tcPr>
                  <w:tcW w:w="180" w:type="dxa"/>
                  <w:tcBorders>
                    <w:bottom w:val="single" w:sz="15" w:space="0" w:color="000000"/>
                    <w:right w:val="single" w:sz="15" w:space="0" w:color="000000"/>
                  </w:tcBorders>
                </w:tcPr>
                <w:p w14:paraId="3A1DADEA" w14:textId="77777777" w:rsidR="00B56BB4" w:rsidRDefault="00B56BB4">
                  <w:pPr>
                    <w:pStyle w:val="EmptyCellLayoutStyle"/>
                    <w:spacing w:after="0" w:line="240" w:lineRule="auto"/>
                  </w:pPr>
                </w:p>
              </w:tc>
            </w:tr>
          </w:tbl>
          <w:p w14:paraId="36E99B66" w14:textId="77777777" w:rsidR="00B56BB4" w:rsidRDefault="00B56BB4">
            <w:pPr>
              <w:spacing w:after="0" w:line="240" w:lineRule="auto"/>
            </w:pPr>
          </w:p>
        </w:tc>
        <w:tc>
          <w:tcPr>
            <w:tcW w:w="179" w:type="dxa"/>
          </w:tcPr>
          <w:p w14:paraId="489EA031" w14:textId="77777777" w:rsidR="00B56BB4" w:rsidRDefault="00B56BB4">
            <w:pPr>
              <w:pStyle w:val="EmptyCellLayoutStyle"/>
              <w:spacing w:after="0" w:line="240" w:lineRule="auto"/>
            </w:pPr>
          </w:p>
        </w:tc>
      </w:tr>
      <w:tr w:rsidR="00B56BB4" w14:paraId="76A97CE5" w14:textId="77777777">
        <w:trPr>
          <w:trHeight w:val="99"/>
        </w:trPr>
        <w:tc>
          <w:tcPr>
            <w:tcW w:w="179" w:type="dxa"/>
          </w:tcPr>
          <w:p w14:paraId="6FC92521" w14:textId="77777777" w:rsidR="00B56BB4" w:rsidRDefault="00B56BB4">
            <w:pPr>
              <w:pStyle w:val="EmptyCellLayoutStyle"/>
              <w:spacing w:after="0" w:line="240" w:lineRule="auto"/>
            </w:pPr>
          </w:p>
        </w:tc>
        <w:tc>
          <w:tcPr>
            <w:tcW w:w="0" w:type="dxa"/>
          </w:tcPr>
          <w:p w14:paraId="12A2569B" w14:textId="77777777" w:rsidR="00B56BB4" w:rsidRDefault="00B56BB4">
            <w:pPr>
              <w:pStyle w:val="EmptyCellLayoutStyle"/>
              <w:spacing w:after="0" w:line="240" w:lineRule="auto"/>
            </w:pPr>
          </w:p>
        </w:tc>
        <w:tc>
          <w:tcPr>
            <w:tcW w:w="0" w:type="dxa"/>
          </w:tcPr>
          <w:p w14:paraId="78E13645" w14:textId="77777777" w:rsidR="00B56BB4" w:rsidRDefault="00B56BB4">
            <w:pPr>
              <w:pStyle w:val="EmptyCellLayoutStyle"/>
              <w:spacing w:after="0" w:line="240" w:lineRule="auto"/>
            </w:pPr>
          </w:p>
        </w:tc>
        <w:tc>
          <w:tcPr>
            <w:tcW w:w="0" w:type="dxa"/>
          </w:tcPr>
          <w:p w14:paraId="72EBFD95" w14:textId="77777777" w:rsidR="00B56BB4" w:rsidRDefault="00B56BB4">
            <w:pPr>
              <w:pStyle w:val="EmptyCellLayoutStyle"/>
              <w:spacing w:after="0" w:line="240" w:lineRule="auto"/>
            </w:pPr>
          </w:p>
        </w:tc>
        <w:tc>
          <w:tcPr>
            <w:tcW w:w="0" w:type="dxa"/>
          </w:tcPr>
          <w:p w14:paraId="626C3B88" w14:textId="77777777" w:rsidR="00B56BB4" w:rsidRDefault="00B56BB4">
            <w:pPr>
              <w:pStyle w:val="EmptyCellLayoutStyle"/>
              <w:spacing w:after="0" w:line="240" w:lineRule="auto"/>
            </w:pPr>
          </w:p>
        </w:tc>
        <w:tc>
          <w:tcPr>
            <w:tcW w:w="0" w:type="dxa"/>
          </w:tcPr>
          <w:p w14:paraId="6D34BABA" w14:textId="77777777" w:rsidR="00B56BB4" w:rsidRDefault="00B56BB4">
            <w:pPr>
              <w:pStyle w:val="EmptyCellLayoutStyle"/>
              <w:spacing w:after="0" w:line="240" w:lineRule="auto"/>
            </w:pPr>
          </w:p>
        </w:tc>
        <w:tc>
          <w:tcPr>
            <w:tcW w:w="0" w:type="dxa"/>
          </w:tcPr>
          <w:p w14:paraId="1AEC681C" w14:textId="77777777" w:rsidR="00B56BB4" w:rsidRDefault="00B56BB4">
            <w:pPr>
              <w:pStyle w:val="EmptyCellLayoutStyle"/>
              <w:spacing w:after="0" w:line="240" w:lineRule="auto"/>
            </w:pPr>
          </w:p>
        </w:tc>
        <w:tc>
          <w:tcPr>
            <w:tcW w:w="2505" w:type="dxa"/>
          </w:tcPr>
          <w:p w14:paraId="7A62BB6E" w14:textId="77777777" w:rsidR="00B56BB4" w:rsidRDefault="00B56BB4">
            <w:pPr>
              <w:pStyle w:val="EmptyCellLayoutStyle"/>
              <w:spacing w:after="0" w:line="240" w:lineRule="auto"/>
            </w:pPr>
          </w:p>
        </w:tc>
        <w:tc>
          <w:tcPr>
            <w:tcW w:w="6120" w:type="dxa"/>
          </w:tcPr>
          <w:p w14:paraId="38BD732E" w14:textId="77777777" w:rsidR="00B56BB4" w:rsidRDefault="00B56BB4">
            <w:pPr>
              <w:pStyle w:val="EmptyCellLayoutStyle"/>
              <w:spacing w:after="0" w:line="240" w:lineRule="auto"/>
            </w:pPr>
          </w:p>
        </w:tc>
        <w:tc>
          <w:tcPr>
            <w:tcW w:w="2534" w:type="dxa"/>
          </w:tcPr>
          <w:p w14:paraId="56F88E3E" w14:textId="77777777" w:rsidR="00B56BB4" w:rsidRDefault="00B56BB4">
            <w:pPr>
              <w:pStyle w:val="EmptyCellLayoutStyle"/>
              <w:spacing w:after="0" w:line="240" w:lineRule="auto"/>
            </w:pPr>
          </w:p>
        </w:tc>
        <w:tc>
          <w:tcPr>
            <w:tcW w:w="179" w:type="dxa"/>
          </w:tcPr>
          <w:p w14:paraId="1875B4E5" w14:textId="77777777" w:rsidR="00B56BB4" w:rsidRDefault="00B56BB4">
            <w:pPr>
              <w:pStyle w:val="EmptyCellLayoutStyle"/>
              <w:spacing w:after="0" w:line="240" w:lineRule="auto"/>
            </w:pPr>
          </w:p>
        </w:tc>
      </w:tr>
      <w:tr w:rsidR="00B56BB4" w14:paraId="2ED28CDA" w14:textId="77777777">
        <w:trPr>
          <w:trHeight w:val="360"/>
        </w:trPr>
        <w:tc>
          <w:tcPr>
            <w:tcW w:w="179" w:type="dxa"/>
          </w:tcPr>
          <w:p w14:paraId="5F2956E0" w14:textId="77777777" w:rsidR="00B56BB4" w:rsidRDefault="00B56BB4">
            <w:pPr>
              <w:pStyle w:val="EmptyCellLayoutStyle"/>
              <w:spacing w:after="0" w:line="240" w:lineRule="auto"/>
            </w:pPr>
          </w:p>
        </w:tc>
        <w:tc>
          <w:tcPr>
            <w:tcW w:w="0" w:type="dxa"/>
          </w:tcPr>
          <w:p w14:paraId="4FF6A89D" w14:textId="77777777" w:rsidR="00B56BB4" w:rsidRDefault="00B56BB4">
            <w:pPr>
              <w:pStyle w:val="EmptyCellLayoutStyle"/>
              <w:spacing w:after="0" w:line="240" w:lineRule="auto"/>
            </w:pPr>
          </w:p>
        </w:tc>
        <w:tc>
          <w:tcPr>
            <w:tcW w:w="0" w:type="dxa"/>
          </w:tcPr>
          <w:p w14:paraId="44AF75B0" w14:textId="77777777" w:rsidR="00B56BB4" w:rsidRDefault="00B56BB4">
            <w:pPr>
              <w:pStyle w:val="EmptyCellLayoutStyle"/>
              <w:spacing w:after="0" w:line="240" w:lineRule="auto"/>
            </w:pPr>
          </w:p>
        </w:tc>
        <w:tc>
          <w:tcPr>
            <w:tcW w:w="0" w:type="dxa"/>
          </w:tcPr>
          <w:p w14:paraId="1A42B4EF" w14:textId="77777777" w:rsidR="00B56BB4" w:rsidRDefault="00B56BB4">
            <w:pPr>
              <w:pStyle w:val="EmptyCellLayoutStyle"/>
              <w:spacing w:after="0" w:line="240" w:lineRule="auto"/>
            </w:pPr>
          </w:p>
        </w:tc>
        <w:tc>
          <w:tcPr>
            <w:tcW w:w="0" w:type="dxa"/>
          </w:tcPr>
          <w:p w14:paraId="0C24000E" w14:textId="77777777" w:rsidR="00B56BB4" w:rsidRDefault="00B56BB4">
            <w:pPr>
              <w:pStyle w:val="EmptyCellLayoutStyle"/>
              <w:spacing w:after="0" w:line="240" w:lineRule="auto"/>
            </w:pPr>
          </w:p>
        </w:tc>
        <w:tc>
          <w:tcPr>
            <w:tcW w:w="0" w:type="dxa"/>
          </w:tcPr>
          <w:p w14:paraId="5C22DAA6" w14:textId="77777777" w:rsidR="00B56BB4" w:rsidRDefault="00B56BB4">
            <w:pPr>
              <w:pStyle w:val="EmptyCellLayoutStyle"/>
              <w:spacing w:after="0" w:line="240" w:lineRule="auto"/>
            </w:pPr>
          </w:p>
        </w:tc>
        <w:tc>
          <w:tcPr>
            <w:tcW w:w="0" w:type="dxa"/>
          </w:tcPr>
          <w:p w14:paraId="402AE9AC" w14:textId="77777777" w:rsidR="00B56BB4" w:rsidRDefault="00B56BB4">
            <w:pPr>
              <w:pStyle w:val="EmptyCellLayoutStyle"/>
              <w:spacing w:after="0" w:line="240" w:lineRule="auto"/>
            </w:pPr>
          </w:p>
        </w:tc>
        <w:tc>
          <w:tcPr>
            <w:tcW w:w="2505" w:type="dxa"/>
          </w:tcPr>
          <w:p w14:paraId="49533D61" w14:textId="77777777" w:rsidR="00B56BB4" w:rsidRDefault="00B56BB4">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B56BB4" w14:paraId="112969A2" w14:textId="77777777">
              <w:trPr>
                <w:trHeight w:val="282"/>
              </w:trPr>
              <w:tc>
                <w:tcPr>
                  <w:tcW w:w="6120" w:type="dxa"/>
                  <w:tcBorders>
                    <w:top w:val="nil"/>
                    <w:left w:val="nil"/>
                    <w:bottom w:val="nil"/>
                    <w:right w:val="nil"/>
                  </w:tcBorders>
                  <w:tcMar>
                    <w:top w:w="39" w:type="dxa"/>
                    <w:left w:w="39" w:type="dxa"/>
                    <w:bottom w:w="39" w:type="dxa"/>
                    <w:right w:w="39" w:type="dxa"/>
                  </w:tcMar>
                </w:tcPr>
                <w:p w14:paraId="1966A089" w14:textId="77777777" w:rsidR="00B56BB4" w:rsidRDefault="00580D13">
                  <w:pPr>
                    <w:spacing w:after="0" w:line="240" w:lineRule="auto"/>
                  </w:pPr>
                  <w:r>
                    <w:rPr>
                      <w:rFonts w:ascii="Arial" w:eastAsia="Arial" w:hAnsi="Arial"/>
                      <w:b/>
                      <w:color w:val="000000"/>
                      <w:u w:val="single"/>
                    </w:rPr>
                    <w:t>TO BE FILLED OUT BY APPOINTING AUTHORITY</w:t>
                  </w:r>
                </w:p>
              </w:tc>
            </w:tr>
          </w:tbl>
          <w:p w14:paraId="7CC638B9" w14:textId="77777777" w:rsidR="00B56BB4" w:rsidRDefault="00B56BB4">
            <w:pPr>
              <w:spacing w:after="0" w:line="240" w:lineRule="auto"/>
            </w:pPr>
          </w:p>
        </w:tc>
        <w:tc>
          <w:tcPr>
            <w:tcW w:w="2534" w:type="dxa"/>
          </w:tcPr>
          <w:p w14:paraId="5B7B1F58" w14:textId="77777777" w:rsidR="00B56BB4" w:rsidRDefault="00B56BB4">
            <w:pPr>
              <w:pStyle w:val="EmptyCellLayoutStyle"/>
              <w:spacing w:after="0" w:line="240" w:lineRule="auto"/>
            </w:pPr>
          </w:p>
        </w:tc>
        <w:tc>
          <w:tcPr>
            <w:tcW w:w="179" w:type="dxa"/>
          </w:tcPr>
          <w:p w14:paraId="1D6E62D7" w14:textId="77777777" w:rsidR="00B56BB4" w:rsidRDefault="00B56BB4">
            <w:pPr>
              <w:pStyle w:val="EmptyCellLayoutStyle"/>
              <w:spacing w:after="0" w:line="240" w:lineRule="auto"/>
            </w:pPr>
          </w:p>
        </w:tc>
      </w:tr>
      <w:tr w:rsidR="00B56BB4" w14:paraId="444B6434" w14:textId="77777777">
        <w:trPr>
          <w:trHeight w:val="174"/>
        </w:trPr>
        <w:tc>
          <w:tcPr>
            <w:tcW w:w="179" w:type="dxa"/>
          </w:tcPr>
          <w:p w14:paraId="5E724A41" w14:textId="77777777" w:rsidR="00B56BB4" w:rsidRDefault="00B56BB4">
            <w:pPr>
              <w:pStyle w:val="EmptyCellLayoutStyle"/>
              <w:spacing w:after="0" w:line="240" w:lineRule="auto"/>
            </w:pPr>
          </w:p>
        </w:tc>
        <w:tc>
          <w:tcPr>
            <w:tcW w:w="0" w:type="dxa"/>
          </w:tcPr>
          <w:p w14:paraId="61978F41" w14:textId="77777777" w:rsidR="00B56BB4" w:rsidRDefault="00B56BB4">
            <w:pPr>
              <w:pStyle w:val="EmptyCellLayoutStyle"/>
              <w:spacing w:after="0" w:line="240" w:lineRule="auto"/>
            </w:pPr>
          </w:p>
        </w:tc>
        <w:tc>
          <w:tcPr>
            <w:tcW w:w="0" w:type="dxa"/>
          </w:tcPr>
          <w:p w14:paraId="0E5FA32F" w14:textId="77777777" w:rsidR="00B56BB4" w:rsidRDefault="00B56BB4">
            <w:pPr>
              <w:pStyle w:val="EmptyCellLayoutStyle"/>
              <w:spacing w:after="0" w:line="240" w:lineRule="auto"/>
            </w:pPr>
          </w:p>
        </w:tc>
        <w:tc>
          <w:tcPr>
            <w:tcW w:w="0" w:type="dxa"/>
          </w:tcPr>
          <w:p w14:paraId="0603EB24" w14:textId="77777777" w:rsidR="00B56BB4" w:rsidRDefault="00B56BB4">
            <w:pPr>
              <w:pStyle w:val="EmptyCellLayoutStyle"/>
              <w:spacing w:after="0" w:line="240" w:lineRule="auto"/>
            </w:pPr>
          </w:p>
        </w:tc>
        <w:tc>
          <w:tcPr>
            <w:tcW w:w="0" w:type="dxa"/>
          </w:tcPr>
          <w:p w14:paraId="5F6065DF" w14:textId="77777777" w:rsidR="00B56BB4" w:rsidRDefault="00B56BB4">
            <w:pPr>
              <w:pStyle w:val="EmptyCellLayoutStyle"/>
              <w:spacing w:after="0" w:line="240" w:lineRule="auto"/>
            </w:pPr>
          </w:p>
        </w:tc>
        <w:tc>
          <w:tcPr>
            <w:tcW w:w="0" w:type="dxa"/>
          </w:tcPr>
          <w:p w14:paraId="1030F2C8" w14:textId="77777777" w:rsidR="00B56BB4" w:rsidRDefault="00B56BB4">
            <w:pPr>
              <w:pStyle w:val="EmptyCellLayoutStyle"/>
              <w:spacing w:after="0" w:line="240" w:lineRule="auto"/>
            </w:pPr>
          </w:p>
        </w:tc>
        <w:tc>
          <w:tcPr>
            <w:tcW w:w="0" w:type="dxa"/>
          </w:tcPr>
          <w:p w14:paraId="40DEA32B" w14:textId="77777777" w:rsidR="00B56BB4" w:rsidRDefault="00B56BB4">
            <w:pPr>
              <w:pStyle w:val="EmptyCellLayoutStyle"/>
              <w:spacing w:after="0" w:line="240" w:lineRule="auto"/>
            </w:pPr>
          </w:p>
        </w:tc>
        <w:tc>
          <w:tcPr>
            <w:tcW w:w="2505" w:type="dxa"/>
          </w:tcPr>
          <w:p w14:paraId="38269186" w14:textId="77777777" w:rsidR="00B56BB4" w:rsidRDefault="00B56BB4">
            <w:pPr>
              <w:pStyle w:val="EmptyCellLayoutStyle"/>
              <w:spacing w:after="0" w:line="240" w:lineRule="auto"/>
            </w:pPr>
          </w:p>
        </w:tc>
        <w:tc>
          <w:tcPr>
            <w:tcW w:w="6120" w:type="dxa"/>
          </w:tcPr>
          <w:p w14:paraId="3AA9808C" w14:textId="77777777" w:rsidR="00B56BB4" w:rsidRDefault="00B56BB4">
            <w:pPr>
              <w:pStyle w:val="EmptyCellLayoutStyle"/>
              <w:spacing w:after="0" w:line="240" w:lineRule="auto"/>
            </w:pPr>
          </w:p>
        </w:tc>
        <w:tc>
          <w:tcPr>
            <w:tcW w:w="2534" w:type="dxa"/>
          </w:tcPr>
          <w:p w14:paraId="13B53D8C" w14:textId="77777777" w:rsidR="00B56BB4" w:rsidRDefault="00B56BB4">
            <w:pPr>
              <w:pStyle w:val="EmptyCellLayoutStyle"/>
              <w:spacing w:after="0" w:line="240" w:lineRule="auto"/>
            </w:pPr>
          </w:p>
        </w:tc>
        <w:tc>
          <w:tcPr>
            <w:tcW w:w="179" w:type="dxa"/>
          </w:tcPr>
          <w:p w14:paraId="2B06F0AA" w14:textId="77777777" w:rsidR="00B56BB4" w:rsidRDefault="00B56BB4">
            <w:pPr>
              <w:pStyle w:val="EmptyCellLayoutStyle"/>
              <w:spacing w:after="0" w:line="240" w:lineRule="auto"/>
            </w:pPr>
          </w:p>
        </w:tc>
      </w:tr>
      <w:tr w:rsidR="007164A6" w14:paraId="43E0BDC7" w14:textId="77777777" w:rsidTr="007164A6">
        <w:tc>
          <w:tcPr>
            <w:tcW w:w="179" w:type="dxa"/>
          </w:tcPr>
          <w:p w14:paraId="1B4FEC72" w14:textId="77777777" w:rsidR="00B56BB4" w:rsidRDefault="00B56BB4">
            <w:pPr>
              <w:pStyle w:val="EmptyCellLayoutStyle"/>
              <w:spacing w:after="0" w:line="240" w:lineRule="auto"/>
            </w:pPr>
          </w:p>
        </w:tc>
        <w:tc>
          <w:tcPr>
            <w:tcW w:w="0" w:type="dxa"/>
          </w:tcPr>
          <w:p w14:paraId="642E84D0" w14:textId="77777777" w:rsidR="00B56BB4" w:rsidRDefault="00B56BB4">
            <w:pPr>
              <w:pStyle w:val="EmptyCellLayoutStyle"/>
              <w:spacing w:after="0" w:line="240" w:lineRule="auto"/>
            </w:pPr>
          </w:p>
        </w:tc>
        <w:tc>
          <w:tcPr>
            <w:tcW w:w="0" w:type="dxa"/>
          </w:tcPr>
          <w:p w14:paraId="67AA10A1" w14:textId="77777777" w:rsidR="00B56BB4" w:rsidRDefault="00B56BB4">
            <w:pPr>
              <w:pStyle w:val="EmptyCellLayoutStyle"/>
              <w:spacing w:after="0" w:line="240" w:lineRule="auto"/>
            </w:pPr>
          </w:p>
        </w:tc>
        <w:tc>
          <w:tcPr>
            <w:tcW w:w="0" w:type="dxa"/>
          </w:tcPr>
          <w:p w14:paraId="024CCE01" w14:textId="77777777" w:rsidR="00B56BB4" w:rsidRDefault="00B56BB4">
            <w:pPr>
              <w:pStyle w:val="EmptyCellLayoutStyle"/>
              <w:spacing w:after="0" w:line="240" w:lineRule="auto"/>
            </w:pPr>
          </w:p>
        </w:tc>
        <w:tc>
          <w:tcPr>
            <w:tcW w:w="0" w:type="dxa"/>
          </w:tcPr>
          <w:p w14:paraId="5787A3D9" w14:textId="77777777" w:rsidR="00B56BB4" w:rsidRDefault="00B56BB4">
            <w:pPr>
              <w:pStyle w:val="EmptyCellLayoutStyle"/>
              <w:spacing w:after="0" w:line="240" w:lineRule="auto"/>
            </w:pPr>
          </w:p>
        </w:tc>
        <w:tc>
          <w:tcPr>
            <w:tcW w:w="0" w:type="dxa"/>
          </w:tcPr>
          <w:p w14:paraId="09A5B17A" w14:textId="77777777" w:rsidR="00B56BB4" w:rsidRDefault="00B56BB4">
            <w:pPr>
              <w:pStyle w:val="EmptyCellLayoutStyle"/>
              <w:spacing w:after="0" w:line="240" w:lineRule="auto"/>
            </w:pPr>
          </w:p>
        </w:tc>
        <w:tc>
          <w:tcPr>
            <w:tcW w:w="0" w:type="dxa"/>
          </w:tcPr>
          <w:p w14:paraId="3496402E" w14:textId="77777777" w:rsidR="00B56BB4" w:rsidRDefault="00B56BB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2"/>
              <w:gridCol w:w="179"/>
            </w:tblGrid>
            <w:tr w:rsidR="00B56BB4" w14:paraId="2B8F28D1" w14:textId="77777777">
              <w:trPr>
                <w:trHeight w:val="180"/>
              </w:trPr>
              <w:tc>
                <w:tcPr>
                  <w:tcW w:w="180" w:type="dxa"/>
                  <w:tcBorders>
                    <w:top w:val="single" w:sz="15" w:space="0" w:color="000000"/>
                    <w:left w:val="single" w:sz="15" w:space="0" w:color="000000"/>
                  </w:tcBorders>
                </w:tcPr>
                <w:p w14:paraId="0328FAA8" w14:textId="77777777" w:rsidR="00B56BB4" w:rsidRDefault="00B56BB4">
                  <w:pPr>
                    <w:pStyle w:val="EmptyCellLayoutStyle"/>
                    <w:spacing w:after="0" w:line="240" w:lineRule="auto"/>
                  </w:pPr>
                </w:p>
              </w:tc>
              <w:tc>
                <w:tcPr>
                  <w:tcW w:w="10800" w:type="dxa"/>
                  <w:tcBorders>
                    <w:top w:val="single" w:sz="15" w:space="0" w:color="000000"/>
                  </w:tcBorders>
                </w:tcPr>
                <w:p w14:paraId="5624BF9E" w14:textId="77777777" w:rsidR="00B56BB4" w:rsidRDefault="00B56BB4">
                  <w:pPr>
                    <w:pStyle w:val="EmptyCellLayoutStyle"/>
                    <w:spacing w:after="0" w:line="240" w:lineRule="auto"/>
                  </w:pPr>
                </w:p>
              </w:tc>
              <w:tc>
                <w:tcPr>
                  <w:tcW w:w="180" w:type="dxa"/>
                  <w:tcBorders>
                    <w:top w:val="single" w:sz="15" w:space="0" w:color="000000"/>
                    <w:right w:val="single" w:sz="15" w:space="0" w:color="000000"/>
                  </w:tcBorders>
                </w:tcPr>
                <w:p w14:paraId="5AD80044" w14:textId="77777777" w:rsidR="00B56BB4" w:rsidRDefault="00B56BB4">
                  <w:pPr>
                    <w:pStyle w:val="EmptyCellLayoutStyle"/>
                    <w:spacing w:after="0" w:line="240" w:lineRule="auto"/>
                  </w:pPr>
                </w:p>
              </w:tc>
            </w:tr>
            <w:tr w:rsidR="00B56BB4" w14:paraId="20523E39" w14:textId="77777777">
              <w:trPr>
                <w:trHeight w:val="270"/>
              </w:trPr>
              <w:tc>
                <w:tcPr>
                  <w:tcW w:w="180" w:type="dxa"/>
                  <w:tcBorders>
                    <w:left w:val="single" w:sz="15" w:space="0" w:color="000000"/>
                  </w:tcBorders>
                </w:tcPr>
                <w:p w14:paraId="2E1D93EC" w14:textId="77777777" w:rsidR="00B56BB4" w:rsidRDefault="00B56BB4">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B56BB4" w14:paraId="59349A3B" w14:textId="77777777">
                    <w:trPr>
                      <w:trHeight w:val="192"/>
                    </w:trPr>
                    <w:tc>
                      <w:tcPr>
                        <w:tcW w:w="10800" w:type="dxa"/>
                        <w:tcBorders>
                          <w:top w:val="nil"/>
                          <w:left w:val="nil"/>
                          <w:bottom w:val="nil"/>
                          <w:right w:val="nil"/>
                        </w:tcBorders>
                        <w:tcMar>
                          <w:top w:w="39" w:type="dxa"/>
                          <w:left w:w="39" w:type="dxa"/>
                          <w:bottom w:w="39" w:type="dxa"/>
                          <w:right w:w="39" w:type="dxa"/>
                        </w:tcMar>
                      </w:tcPr>
                      <w:p w14:paraId="3FC08ED7" w14:textId="77777777" w:rsidR="00B56BB4" w:rsidRDefault="00580D13">
                        <w:pPr>
                          <w:spacing w:after="0" w:line="240" w:lineRule="auto"/>
                        </w:pPr>
                        <w:r>
                          <w:rPr>
                            <w:rFonts w:ascii="Arial" w:eastAsia="Arial" w:hAnsi="Arial"/>
                            <w:b/>
                            <w:color w:val="000000"/>
                            <w:sz w:val="16"/>
                          </w:rPr>
                          <w:t>Indicate any exceptions or additions to the statements of employee or supervisors.</w:t>
                        </w:r>
                      </w:p>
                    </w:tc>
                  </w:tr>
                </w:tbl>
                <w:p w14:paraId="520DB840" w14:textId="77777777" w:rsidR="00B56BB4" w:rsidRDefault="00B56BB4">
                  <w:pPr>
                    <w:spacing w:after="0" w:line="240" w:lineRule="auto"/>
                  </w:pPr>
                </w:p>
              </w:tc>
              <w:tc>
                <w:tcPr>
                  <w:tcW w:w="180" w:type="dxa"/>
                  <w:tcBorders>
                    <w:right w:val="single" w:sz="15" w:space="0" w:color="000000"/>
                  </w:tcBorders>
                </w:tcPr>
                <w:p w14:paraId="736261E3" w14:textId="77777777" w:rsidR="00B56BB4" w:rsidRDefault="00B56BB4">
                  <w:pPr>
                    <w:pStyle w:val="EmptyCellLayoutStyle"/>
                    <w:spacing w:after="0" w:line="240" w:lineRule="auto"/>
                  </w:pPr>
                </w:p>
              </w:tc>
            </w:tr>
            <w:tr w:rsidR="00B56BB4" w14:paraId="012D559D" w14:textId="77777777">
              <w:trPr>
                <w:trHeight w:val="89"/>
              </w:trPr>
              <w:tc>
                <w:tcPr>
                  <w:tcW w:w="180" w:type="dxa"/>
                  <w:tcBorders>
                    <w:left w:val="single" w:sz="15" w:space="0" w:color="000000"/>
                  </w:tcBorders>
                </w:tcPr>
                <w:p w14:paraId="0E29D4D2" w14:textId="77777777" w:rsidR="00B56BB4" w:rsidRDefault="00B56BB4">
                  <w:pPr>
                    <w:pStyle w:val="EmptyCellLayoutStyle"/>
                    <w:spacing w:after="0" w:line="240" w:lineRule="auto"/>
                  </w:pPr>
                </w:p>
              </w:tc>
              <w:tc>
                <w:tcPr>
                  <w:tcW w:w="10800" w:type="dxa"/>
                </w:tcPr>
                <w:p w14:paraId="75D63408" w14:textId="77777777" w:rsidR="00B56BB4" w:rsidRDefault="00B56BB4">
                  <w:pPr>
                    <w:pStyle w:val="EmptyCellLayoutStyle"/>
                    <w:spacing w:after="0" w:line="240" w:lineRule="auto"/>
                  </w:pPr>
                </w:p>
              </w:tc>
              <w:tc>
                <w:tcPr>
                  <w:tcW w:w="180" w:type="dxa"/>
                  <w:tcBorders>
                    <w:right w:val="single" w:sz="15" w:space="0" w:color="000000"/>
                  </w:tcBorders>
                </w:tcPr>
                <w:p w14:paraId="35971C81" w14:textId="77777777" w:rsidR="00B56BB4" w:rsidRDefault="00B56BB4">
                  <w:pPr>
                    <w:pStyle w:val="EmptyCellLayoutStyle"/>
                    <w:spacing w:after="0" w:line="240" w:lineRule="auto"/>
                  </w:pPr>
                </w:p>
              </w:tc>
            </w:tr>
            <w:tr w:rsidR="00B56BB4" w14:paraId="79900857" w14:textId="77777777">
              <w:trPr>
                <w:trHeight w:val="290"/>
              </w:trPr>
              <w:tc>
                <w:tcPr>
                  <w:tcW w:w="180" w:type="dxa"/>
                  <w:tcBorders>
                    <w:left w:val="single" w:sz="15" w:space="0" w:color="000000"/>
                  </w:tcBorders>
                </w:tcPr>
                <w:p w14:paraId="433A05DB" w14:textId="77777777" w:rsidR="00B56BB4" w:rsidRDefault="00B56BB4">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B56BB4" w14:paraId="1D035ECB" w14:textId="77777777">
                    <w:trPr>
                      <w:trHeight w:val="212"/>
                    </w:trPr>
                    <w:tc>
                      <w:tcPr>
                        <w:tcW w:w="10800" w:type="dxa"/>
                        <w:tcBorders>
                          <w:top w:val="nil"/>
                          <w:left w:val="nil"/>
                          <w:bottom w:val="nil"/>
                          <w:right w:val="nil"/>
                        </w:tcBorders>
                        <w:tcMar>
                          <w:top w:w="39" w:type="dxa"/>
                          <w:left w:w="39" w:type="dxa"/>
                          <w:bottom w:w="39" w:type="dxa"/>
                          <w:right w:w="39" w:type="dxa"/>
                        </w:tcMar>
                      </w:tcPr>
                      <w:p w14:paraId="23FF87A4" w14:textId="77777777" w:rsidR="00B56BB4" w:rsidRDefault="00580D13">
                        <w:pPr>
                          <w:spacing w:after="0" w:line="240" w:lineRule="auto"/>
                        </w:pPr>
                        <w:r>
                          <w:rPr>
                            <w:rFonts w:ascii="Arial" w:eastAsia="Arial" w:hAnsi="Arial"/>
                            <w:color w:val="000000"/>
                          </w:rPr>
                          <w:t>None.</w:t>
                        </w:r>
                      </w:p>
                    </w:tc>
                  </w:tr>
                </w:tbl>
                <w:p w14:paraId="25585EC6" w14:textId="77777777" w:rsidR="00B56BB4" w:rsidRDefault="00B56BB4">
                  <w:pPr>
                    <w:spacing w:after="0" w:line="240" w:lineRule="auto"/>
                  </w:pPr>
                </w:p>
              </w:tc>
              <w:tc>
                <w:tcPr>
                  <w:tcW w:w="180" w:type="dxa"/>
                  <w:tcBorders>
                    <w:right w:val="single" w:sz="15" w:space="0" w:color="000000"/>
                  </w:tcBorders>
                </w:tcPr>
                <w:p w14:paraId="4A38A147" w14:textId="77777777" w:rsidR="00B56BB4" w:rsidRDefault="00B56BB4">
                  <w:pPr>
                    <w:pStyle w:val="EmptyCellLayoutStyle"/>
                    <w:spacing w:after="0" w:line="240" w:lineRule="auto"/>
                  </w:pPr>
                </w:p>
              </w:tc>
            </w:tr>
            <w:tr w:rsidR="00B56BB4" w14:paraId="4D37795F" w14:textId="77777777">
              <w:trPr>
                <w:trHeight w:val="69"/>
              </w:trPr>
              <w:tc>
                <w:tcPr>
                  <w:tcW w:w="180" w:type="dxa"/>
                  <w:tcBorders>
                    <w:left w:val="single" w:sz="15" w:space="0" w:color="000000"/>
                    <w:bottom w:val="single" w:sz="15" w:space="0" w:color="000000"/>
                  </w:tcBorders>
                </w:tcPr>
                <w:p w14:paraId="259CF2DC" w14:textId="77777777" w:rsidR="00B56BB4" w:rsidRDefault="00B56BB4">
                  <w:pPr>
                    <w:pStyle w:val="EmptyCellLayoutStyle"/>
                    <w:spacing w:after="0" w:line="240" w:lineRule="auto"/>
                  </w:pPr>
                </w:p>
              </w:tc>
              <w:tc>
                <w:tcPr>
                  <w:tcW w:w="10800" w:type="dxa"/>
                  <w:tcBorders>
                    <w:bottom w:val="single" w:sz="15" w:space="0" w:color="000000"/>
                  </w:tcBorders>
                </w:tcPr>
                <w:p w14:paraId="111DA223" w14:textId="77777777" w:rsidR="00B56BB4" w:rsidRDefault="00B56BB4">
                  <w:pPr>
                    <w:pStyle w:val="EmptyCellLayoutStyle"/>
                    <w:spacing w:after="0" w:line="240" w:lineRule="auto"/>
                  </w:pPr>
                </w:p>
              </w:tc>
              <w:tc>
                <w:tcPr>
                  <w:tcW w:w="180" w:type="dxa"/>
                  <w:tcBorders>
                    <w:bottom w:val="single" w:sz="15" w:space="0" w:color="000000"/>
                    <w:right w:val="single" w:sz="15" w:space="0" w:color="000000"/>
                  </w:tcBorders>
                </w:tcPr>
                <w:p w14:paraId="38E1E5BE" w14:textId="77777777" w:rsidR="00B56BB4" w:rsidRDefault="00B56BB4">
                  <w:pPr>
                    <w:pStyle w:val="EmptyCellLayoutStyle"/>
                    <w:spacing w:after="0" w:line="240" w:lineRule="auto"/>
                  </w:pPr>
                </w:p>
              </w:tc>
            </w:tr>
          </w:tbl>
          <w:p w14:paraId="64381910" w14:textId="77777777" w:rsidR="00B56BB4" w:rsidRDefault="00B56BB4">
            <w:pPr>
              <w:spacing w:after="0" w:line="240" w:lineRule="auto"/>
            </w:pPr>
          </w:p>
        </w:tc>
        <w:tc>
          <w:tcPr>
            <w:tcW w:w="179" w:type="dxa"/>
          </w:tcPr>
          <w:p w14:paraId="02DF1978" w14:textId="77777777" w:rsidR="00B56BB4" w:rsidRDefault="00B56BB4">
            <w:pPr>
              <w:pStyle w:val="EmptyCellLayoutStyle"/>
              <w:spacing w:after="0" w:line="240" w:lineRule="auto"/>
            </w:pPr>
          </w:p>
        </w:tc>
      </w:tr>
      <w:tr w:rsidR="00B56BB4" w14:paraId="06198DB2" w14:textId="77777777">
        <w:trPr>
          <w:trHeight w:val="114"/>
        </w:trPr>
        <w:tc>
          <w:tcPr>
            <w:tcW w:w="179" w:type="dxa"/>
          </w:tcPr>
          <w:p w14:paraId="1FDD4314" w14:textId="77777777" w:rsidR="00B56BB4" w:rsidRDefault="00B56BB4">
            <w:pPr>
              <w:pStyle w:val="EmptyCellLayoutStyle"/>
              <w:spacing w:after="0" w:line="240" w:lineRule="auto"/>
            </w:pPr>
          </w:p>
        </w:tc>
        <w:tc>
          <w:tcPr>
            <w:tcW w:w="0" w:type="dxa"/>
          </w:tcPr>
          <w:p w14:paraId="06632133" w14:textId="77777777" w:rsidR="00B56BB4" w:rsidRDefault="00B56BB4">
            <w:pPr>
              <w:pStyle w:val="EmptyCellLayoutStyle"/>
              <w:spacing w:after="0" w:line="240" w:lineRule="auto"/>
            </w:pPr>
          </w:p>
        </w:tc>
        <w:tc>
          <w:tcPr>
            <w:tcW w:w="0" w:type="dxa"/>
          </w:tcPr>
          <w:p w14:paraId="23FD4738" w14:textId="77777777" w:rsidR="00B56BB4" w:rsidRDefault="00B56BB4">
            <w:pPr>
              <w:pStyle w:val="EmptyCellLayoutStyle"/>
              <w:spacing w:after="0" w:line="240" w:lineRule="auto"/>
            </w:pPr>
          </w:p>
        </w:tc>
        <w:tc>
          <w:tcPr>
            <w:tcW w:w="0" w:type="dxa"/>
          </w:tcPr>
          <w:p w14:paraId="46A1F0D5" w14:textId="77777777" w:rsidR="00B56BB4" w:rsidRDefault="00B56BB4">
            <w:pPr>
              <w:pStyle w:val="EmptyCellLayoutStyle"/>
              <w:spacing w:after="0" w:line="240" w:lineRule="auto"/>
            </w:pPr>
          </w:p>
        </w:tc>
        <w:tc>
          <w:tcPr>
            <w:tcW w:w="0" w:type="dxa"/>
          </w:tcPr>
          <w:p w14:paraId="4DA0EBC7" w14:textId="77777777" w:rsidR="00B56BB4" w:rsidRDefault="00B56BB4">
            <w:pPr>
              <w:pStyle w:val="EmptyCellLayoutStyle"/>
              <w:spacing w:after="0" w:line="240" w:lineRule="auto"/>
            </w:pPr>
          </w:p>
        </w:tc>
        <w:tc>
          <w:tcPr>
            <w:tcW w:w="0" w:type="dxa"/>
          </w:tcPr>
          <w:p w14:paraId="31820750" w14:textId="77777777" w:rsidR="00B56BB4" w:rsidRDefault="00B56BB4">
            <w:pPr>
              <w:pStyle w:val="EmptyCellLayoutStyle"/>
              <w:spacing w:after="0" w:line="240" w:lineRule="auto"/>
            </w:pPr>
          </w:p>
        </w:tc>
        <w:tc>
          <w:tcPr>
            <w:tcW w:w="0" w:type="dxa"/>
          </w:tcPr>
          <w:p w14:paraId="645F4F9E" w14:textId="77777777" w:rsidR="00B56BB4" w:rsidRDefault="00B56BB4">
            <w:pPr>
              <w:pStyle w:val="EmptyCellLayoutStyle"/>
              <w:spacing w:after="0" w:line="240" w:lineRule="auto"/>
            </w:pPr>
          </w:p>
        </w:tc>
        <w:tc>
          <w:tcPr>
            <w:tcW w:w="2505" w:type="dxa"/>
          </w:tcPr>
          <w:p w14:paraId="377E4C25" w14:textId="77777777" w:rsidR="00B56BB4" w:rsidRDefault="00B56BB4">
            <w:pPr>
              <w:pStyle w:val="EmptyCellLayoutStyle"/>
              <w:spacing w:after="0" w:line="240" w:lineRule="auto"/>
            </w:pPr>
          </w:p>
        </w:tc>
        <w:tc>
          <w:tcPr>
            <w:tcW w:w="6120" w:type="dxa"/>
          </w:tcPr>
          <w:p w14:paraId="033C08ED" w14:textId="77777777" w:rsidR="00B56BB4" w:rsidRDefault="00B56BB4">
            <w:pPr>
              <w:pStyle w:val="EmptyCellLayoutStyle"/>
              <w:spacing w:after="0" w:line="240" w:lineRule="auto"/>
            </w:pPr>
          </w:p>
        </w:tc>
        <w:tc>
          <w:tcPr>
            <w:tcW w:w="2534" w:type="dxa"/>
          </w:tcPr>
          <w:p w14:paraId="312F2BA3" w14:textId="77777777" w:rsidR="00B56BB4" w:rsidRDefault="00B56BB4">
            <w:pPr>
              <w:pStyle w:val="EmptyCellLayoutStyle"/>
              <w:spacing w:after="0" w:line="240" w:lineRule="auto"/>
            </w:pPr>
          </w:p>
        </w:tc>
        <w:tc>
          <w:tcPr>
            <w:tcW w:w="179" w:type="dxa"/>
          </w:tcPr>
          <w:p w14:paraId="79A9E740" w14:textId="77777777" w:rsidR="00B56BB4" w:rsidRDefault="00B56BB4">
            <w:pPr>
              <w:pStyle w:val="EmptyCellLayoutStyle"/>
              <w:spacing w:after="0" w:line="240" w:lineRule="auto"/>
            </w:pPr>
          </w:p>
        </w:tc>
      </w:tr>
      <w:tr w:rsidR="007164A6" w14:paraId="423CC1BD" w14:textId="77777777" w:rsidTr="007164A6">
        <w:tc>
          <w:tcPr>
            <w:tcW w:w="179" w:type="dxa"/>
          </w:tcPr>
          <w:p w14:paraId="1D5D9A7E" w14:textId="77777777" w:rsidR="00B56BB4" w:rsidRDefault="00B56BB4">
            <w:pPr>
              <w:pStyle w:val="EmptyCellLayoutStyle"/>
              <w:spacing w:after="0" w:line="240" w:lineRule="auto"/>
            </w:pPr>
          </w:p>
        </w:tc>
        <w:tc>
          <w:tcPr>
            <w:tcW w:w="0" w:type="dxa"/>
          </w:tcPr>
          <w:p w14:paraId="2AFC896C" w14:textId="77777777" w:rsidR="00B56BB4" w:rsidRDefault="00B56BB4">
            <w:pPr>
              <w:pStyle w:val="EmptyCellLayoutStyle"/>
              <w:spacing w:after="0" w:line="240" w:lineRule="auto"/>
            </w:pPr>
          </w:p>
        </w:tc>
        <w:tc>
          <w:tcPr>
            <w:tcW w:w="0" w:type="dxa"/>
          </w:tcPr>
          <w:p w14:paraId="3530D02C" w14:textId="77777777" w:rsidR="00B56BB4" w:rsidRDefault="00B56BB4">
            <w:pPr>
              <w:pStyle w:val="EmptyCellLayoutStyle"/>
              <w:spacing w:after="0" w:line="240" w:lineRule="auto"/>
            </w:pPr>
          </w:p>
        </w:tc>
        <w:tc>
          <w:tcPr>
            <w:tcW w:w="0" w:type="dxa"/>
          </w:tcPr>
          <w:p w14:paraId="2CAEFCF4" w14:textId="77777777" w:rsidR="00B56BB4" w:rsidRDefault="00B56BB4">
            <w:pPr>
              <w:pStyle w:val="EmptyCellLayoutStyle"/>
              <w:spacing w:after="0" w:line="240" w:lineRule="auto"/>
            </w:pPr>
          </w:p>
        </w:tc>
        <w:tc>
          <w:tcPr>
            <w:tcW w:w="0" w:type="dxa"/>
          </w:tcPr>
          <w:p w14:paraId="502AF5BB" w14:textId="77777777" w:rsidR="00B56BB4" w:rsidRDefault="00B56BB4">
            <w:pPr>
              <w:pStyle w:val="EmptyCellLayoutStyle"/>
              <w:spacing w:after="0" w:line="240" w:lineRule="auto"/>
            </w:pPr>
          </w:p>
        </w:tc>
        <w:tc>
          <w:tcPr>
            <w:tcW w:w="0" w:type="dxa"/>
          </w:tcPr>
          <w:p w14:paraId="1B21DFA7" w14:textId="77777777" w:rsidR="00B56BB4" w:rsidRDefault="00B56BB4">
            <w:pPr>
              <w:pStyle w:val="EmptyCellLayoutStyle"/>
              <w:spacing w:after="0" w:line="240" w:lineRule="auto"/>
            </w:pPr>
          </w:p>
        </w:tc>
        <w:tc>
          <w:tcPr>
            <w:tcW w:w="0" w:type="dxa"/>
          </w:tcPr>
          <w:p w14:paraId="7D8DBF8A" w14:textId="77777777" w:rsidR="00B56BB4" w:rsidRDefault="00B56BB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7"/>
              <w:gridCol w:w="5186"/>
              <w:gridCol w:w="179"/>
            </w:tblGrid>
            <w:tr w:rsidR="00B56BB4" w14:paraId="486B448A" w14:textId="77777777">
              <w:trPr>
                <w:trHeight w:val="180"/>
              </w:trPr>
              <w:tc>
                <w:tcPr>
                  <w:tcW w:w="180" w:type="dxa"/>
                  <w:tcBorders>
                    <w:top w:val="single" w:sz="15" w:space="0" w:color="000000"/>
                    <w:left w:val="single" w:sz="15" w:space="0" w:color="000000"/>
                  </w:tcBorders>
                </w:tcPr>
                <w:p w14:paraId="41FA01FA" w14:textId="77777777" w:rsidR="00B56BB4" w:rsidRDefault="00B56BB4">
                  <w:pPr>
                    <w:pStyle w:val="EmptyCellLayoutStyle"/>
                    <w:spacing w:after="0" w:line="240" w:lineRule="auto"/>
                  </w:pPr>
                </w:p>
              </w:tc>
              <w:tc>
                <w:tcPr>
                  <w:tcW w:w="5220" w:type="dxa"/>
                  <w:tcBorders>
                    <w:top w:val="single" w:sz="15" w:space="0" w:color="000000"/>
                  </w:tcBorders>
                </w:tcPr>
                <w:p w14:paraId="2F2A9C94" w14:textId="77777777" w:rsidR="00B56BB4" w:rsidRDefault="00B56BB4">
                  <w:pPr>
                    <w:pStyle w:val="EmptyCellLayoutStyle"/>
                    <w:spacing w:after="0" w:line="240" w:lineRule="auto"/>
                  </w:pPr>
                </w:p>
              </w:tc>
              <w:tc>
                <w:tcPr>
                  <w:tcW w:w="359" w:type="dxa"/>
                  <w:tcBorders>
                    <w:top w:val="single" w:sz="15" w:space="0" w:color="000000"/>
                  </w:tcBorders>
                </w:tcPr>
                <w:p w14:paraId="10C59B8E" w14:textId="77777777" w:rsidR="00B56BB4" w:rsidRDefault="00B56BB4">
                  <w:pPr>
                    <w:pStyle w:val="EmptyCellLayoutStyle"/>
                    <w:spacing w:after="0" w:line="240" w:lineRule="auto"/>
                  </w:pPr>
                </w:p>
              </w:tc>
              <w:tc>
                <w:tcPr>
                  <w:tcW w:w="5220" w:type="dxa"/>
                  <w:tcBorders>
                    <w:top w:val="single" w:sz="15" w:space="0" w:color="000000"/>
                  </w:tcBorders>
                </w:tcPr>
                <w:p w14:paraId="07ED5C7F" w14:textId="77777777" w:rsidR="00B56BB4" w:rsidRDefault="00B56BB4">
                  <w:pPr>
                    <w:pStyle w:val="EmptyCellLayoutStyle"/>
                    <w:spacing w:after="0" w:line="240" w:lineRule="auto"/>
                  </w:pPr>
                </w:p>
              </w:tc>
              <w:tc>
                <w:tcPr>
                  <w:tcW w:w="180" w:type="dxa"/>
                  <w:tcBorders>
                    <w:top w:val="single" w:sz="15" w:space="0" w:color="000000"/>
                    <w:right w:val="single" w:sz="15" w:space="0" w:color="000000"/>
                  </w:tcBorders>
                </w:tcPr>
                <w:p w14:paraId="380239AC" w14:textId="77777777" w:rsidR="00B56BB4" w:rsidRDefault="00B56BB4">
                  <w:pPr>
                    <w:pStyle w:val="EmptyCellLayoutStyle"/>
                    <w:spacing w:after="0" w:line="240" w:lineRule="auto"/>
                  </w:pPr>
                </w:p>
              </w:tc>
            </w:tr>
            <w:tr w:rsidR="007164A6" w14:paraId="726D72DA" w14:textId="77777777" w:rsidTr="007164A6">
              <w:trPr>
                <w:trHeight w:val="359"/>
              </w:trPr>
              <w:tc>
                <w:tcPr>
                  <w:tcW w:w="180" w:type="dxa"/>
                  <w:tcBorders>
                    <w:left w:val="single" w:sz="15" w:space="0" w:color="000000"/>
                  </w:tcBorders>
                </w:tcPr>
                <w:p w14:paraId="56313FCB" w14:textId="77777777" w:rsidR="00B56BB4" w:rsidRDefault="00B56BB4">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3"/>
                  </w:tblGrid>
                  <w:tr w:rsidR="00B56BB4" w14:paraId="6F9190CD" w14:textId="77777777">
                    <w:trPr>
                      <w:trHeight w:val="282"/>
                    </w:trPr>
                    <w:tc>
                      <w:tcPr>
                        <w:tcW w:w="10800" w:type="dxa"/>
                        <w:tcBorders>
                          <w:top w:val="nil"/>
                          <w:left w:val="nil"/>
                          <w:bottom w:val="nil"/>
                          <w:right w:val="nil"/>
                        </w:tcBorders>
                        <w:tcMar>
                          <w:top w:w="39" w:type="dxa"/>
                          <w:left w:w="39" w:type="dxa"/>
                          <w:bottom w:w="39" w:type="dxa"/>
                          <w:right w:w="39" w:type="dxa"/>
                        </w:tcMar>
                      </w:tcPr>
                      <w:p w14:paraId="3A692A89" w14:textId="77777777" w:rsidR="00B56BB4" w:rsidRDefault="00580D13">
                        <w:pPr>
                          <w:spacing w:after="0" w:line="240" w:lineRule="auto"/>
                        </w:pPr>
                        <w:r>
                          <w:rPr>
                            <w:rFonts w:ascii="Arial" w:eastAsia="Arial" w:hAnsi="Arial"/>
                            <w:b/>
                            <w:i/>
                            <w:color w:val="000000"/>
                          </w:rPr>
                          <w:t>I certify that the entries on these pages are accurate and complete.</w:t>
                        </w:r>
                      </w:p>
                    </w:tc>
                  </w:tr>
                </w:tbl>
                <w:p w14:paraId="3E6CE9CE" w14:textId="77777777" w:rsidR="00B56BB4" w:rsidRDefault="00B56BB4">
                  <w:pPr>
                    <w:spacing w:after="0" w:line="240" w:lineRule="auto"/>
                  </w:pPr>
                </w:p>
              </w:tc>
              <w:tc>
                <w:tcPr>
                  <w:tcW w:w="180" w:type="dxa"/>
                  <w:tcBorders>
                    <w:right w:val="single" w:sz="15" w:space="0" w:color="000000"/>
                  </w:tcBorders>
                </w:tcPr>
                <w:p w14:paraId="1F21E57B" w14:textId="77777777" w:rsidR="00B56BB4" w:rsidRDefault="00B56BB4">
                  <w:pPr>
                    <w:pStyle w:val="EmptyCellLayoutStyle"/>
                    <w:spacing w:after="0" w:line="240" w:lineRule="auto"/>
                  </w:pPr>
                </w:p>
              </w:tc>
            </w:tr>
            <w:tr w:rsidR="00B56BB4" w14:paraId="63DB8A0C" w14:textId="77777777">
              <w:trPr>
                <w:trHeight w:val="180"/>
              </w:trPr>
              <w:tc>
                <w:tcPr>
                  <w:tcW w:w="180" w:type="dxa"/>
                  <w:tcBorders>
                    <w:left w:val="single" w:sz="15" w:space="0" w:color="000000"/>
                  </w:tcBorders>
                </w:tcPr>
                <w:p w14:paraId="6BDC06DC" w14:textId="77777777" w:rsidR="00B56BB4" w:rsidRDefault="00B56BB4">
                  <w:pPr>
                    <w:pStyle w:val="EmptyCellLayoutStyle"/>
                    <w:spacing w:after="0" w:line="240" w:lineRule="auto"/>
                  </w:pPr>
                </w:p>
              </w:tc>
              <w:tc>
                <w:tcPr>
                  <w:tcW w:w="5220" w:type="dxa"/>
                </w:tcPr>
                <w:p w14:paraId="730014E3" w14:textId="77777777" w:rsidR="00B56BB4" w:rsidRDefault="00B56BB4">
                  <w:pPr>
                    <w:pStyle w:val="EmptyCellLayoutStyle"/>
                    <w:spacing w:after="0" w:line="240" w:lineRule="auto"/>
                  </w:pPr>
                </w:p>
              </w:tc>
              <w:tc>
                <w:tcPr>
                  <w:tcW w:w="359" w:type="dxa"/>
                </w:tcPr>
                <w:p w14:paraId="652E491D" w14:textId="77777777" w:rsidR="00B56BB4" w:rsidRDefault="00B56BB4">
                  <w:pPr>
                    <w:pStyle w:val="EmptyCellLayoutStyle"/>
                    <w:spacing w:after="0" w:line="240" w:lineRule="auto"/>
                  </w:pPr>
                </w:p>
              </w:tc>
              <w:tc>
                <w:tcPr>
                  <w:tcW w:w="5220" w:type="dxa"/>
                </w:tcPr>
                <w:p w14:paraId="3BB7D918" w14:textId="77777777" w:rsidR="00B56BB4" w:rsidRDefault="00B56BB4">
                  <w:pPr>
                    <w:pStyle w:val="EmptyCellLayoutStyle"/>
                    <w:spacing w:after="0" w:line="240" w:lineRule="auto"/>
                  </w:pPr>
                </w:p>
              </w:tc>
              <w:tc>
                <w:tcPr>
                  <w:tcW w:w="180" w:type="dxa"/>
                  <w:tcBorders>
                    <w:right w:val="single" w:sz="15" w:space="0" w:color="000000"/>
                  </w:tcBorders>
                </w:tcPr>
                <w:p w14:paraId="1710355A" w14:textId="77777777" w:rsidR="00B56BB4" w:rsidRDefault="00B56BB4">
                  <w:pPr>
                    <w:pStyle w:val="EmptyCellLayoutStyle"/>
                    <w:spacing w:after="0" w:line="240" w:lineRule="auto"/>
                  </w:pPr>
                </w:p>
              </w:tc>
            </w:tr>
            <w:tr w:rsidR="00B56BB4" w14:paraId="65D894EB" w14:textId="77777777">
              <w:trPr>
                <w:trHeight w:val="290"/>
              </w:trPr>
              <w:tc>
                <w:tcPr>
                  <w:tcW w:w="180" w:type="dxa"/>
                  <w:tcBorders>
                    <w:left w:val="single" w:sz="15" w:space="0" w:color="000000"/>
                  </w:tcBorders>
                </w:tcPr>
                <w:p w14:paraId="784BCBB8" w14:textId="77777777" w:rsidR="00B56BB4" w:rsidRDefault="00B56BB4">
                  <w:pPr>
                    <w:pStyle w:val="EmptyCellLayoutStyle"/>
                    <w:spacing w:after="0" w:line="240" w:lineRule="auto"/>
                  </w:pPr>
                </w:p>
              </w:tc>
              <w:tc>
                <w:tcPr>
                  <w:tcW w:w="5220" w:type="dxa"/>
                </w:tcPr>
                <w:p w14:paraId="651E95FF" w14:textId="77777777" w:rsidR="00B56BB4" w:rsidRDefault="00B56BB4">
                  <w:pPr>
                    <w:spacing w:after="0" w:line="240" w:lineRule="auto"/>
                  </w:pPr>
                </w:p>
              </w:tc>
              <w:tc>
                <w:tcPr>
                  <w:tcW w:w="359" w:type="dxa"/>
                </w:tcPr>
                <w:p w14:paraId="616D3991" w14:textId="77777777" w:rsidR="00B56BB4" w:rsidRDefault="00B56BB4">
                  <w:pPr>
                    <w:pStyle w:val="EmptyCellLayoutStyle"/>
                    <w:spacing w:after="0" w:line="240" w:lineRule="auto"/>
                  </w:pPr>
                </w:p>
              </w:tc>
              <w:tc>
                <w:tcPr>
                  <w:tcW w:w="5220" w:type="dxa"/>
                </w:tcPr>
                <w:p w14:paraId="6FB658E1" w14:textId="77777777" w:rsidR="00B56BB4" w:rsidRDefault="00B56BB4">
                  <w:pPr>
                    <w:spacing w:after="0" w:line="240" w:lineRule="auto"/>
                  </w:pPr>
                </w:p>
              </w:tc>
              <w:tc>
                <w:tcPr>
                  <w:tcW w:w="180" w:type="dxa"/>
                  <w:tcBorders>
                    <w:right w:val="single" w:sz="15" w:space="0" w:color="000000"/>
                  </w:tcBorders>
                </w:tcPr>
                <w:p w14:paraId="417CA527" w14:textId="77777777" w:rsidR="00B56BB4" w:rsidRDefault="00B56BB4">
                  <w:pPr>
                    <w:pStyle w:val="EmptyCellLayoutStyle"/>
                    <w:spacing w:after="0" w:line="240" w:lineRule="auto"/>
                  </w:pPr>
                </w:p>
              </w:tc>
            </w:tr>
            <w:tr w:rsidR="00B56BB4" w14:paraId="07397668" w14:textId="77777777">
              <w:trPr>
                <w:trHeight w:val="34"/>
              </w:trPr>
              <w:tc>
                <w:tcPr>
                  <w:tcW w:w="180" w:type="dxa"/>
                  <w:tcBorders>
                    <w:left w:val="single" w:sz="15" w:space="0" w:color="000000"/>
                  </w:tcBorders>
                </w:tcPr>
                <w:p w14:paraId="40D5EDB6" w14:textId="77777777" w:rsidR="00B56BB4" w:rsidRDefault="00B56BB4">
                  <w:pPr>
                    <w:pStyle w:val="EmptyCellLayoutStyle"/>
                    <w:spacing w:after="0" w:line="240" w:lineRule="auto"/>
                  </w:pPr>
                </w:p>
              </w:tc>
              <w:tc>
                <w:tcPr>
                  <w:tcW w:w="5220" w:type="dxa"/>
                </w:tcPr>
                <w:p w14:paraId="6A0D3FFF" w14:textId="77777777" w:rsidR="00B56BB4" w:rsidRDefault="00B56BB4">
                  <w:pPr>
                    <w:pStyle w:val="EmptyCellLayoutStyle"/>
                    <w:spacing w:after="0" w:line="240" w:lineRule="auto"/>
                  </w:pPr>
                </w:p>
              </w:tc>
              <w:tc>
                <w:tcPr>
                  <w:tcW w:w="359" w:type="dxa"/>
                </w:tcPr>
                <w:p w14:paraId="195D1486" w14:textId="77777777" w:rsidR="00B56BB4" w:rsidRDefault="00B56BB4">
                  <w:pPr>
                    <w:pStyle w:val="EmptyCellLayoutStyle"/>
                    <w:spacing w:after="0" w:line="240" w:lineRule="auto"/>
                  </w:pPr>
                </w:p>
              </w:tc>
              <w:tc>
                <w:tcPr>
                  <w:tcW w:w="5220" w:type="dxa"/>
                </w:tcPr>
                <w:p w14:paraId="22E907F6" w14:textId="77777777" w:rsidR="00B56BB4" w:rsidRDefault="00B56BB4">
                  <w:pPr>
                    <w:pStyle w:val="EmptyCellLayoutStyle"/>
                    <w:spacing w:after="0" w:line="240" w:lineRule="auto"/>
                  </w:pPr>
                </w:p>
              </w:tc>
              <w:tc>
                <w:tcPr>
                  <w:tcW w:w="180" w:type="dxa"/>
                  <w:tcBorders>
                    <w:right w:val="single" w:sz="15" w:space="0" w:color="000000"/>
                  </w:tcBorders>
                </w:tcPr>
                <w:p w14:paraId="60E33372" w14:textId="77777777" w:rsidR="00B56BB4" w:rsidRDefault="00B56BB4">
                  <w:pPr>
                    <w:pStyle w:val="EmptyCellLayoutStyle"/>
                    <w:spacing w:after="0" w:line="240" w:lineRule="auto"/>
                  </w:pPr>
                </w:p>
              </w:tc>
            </w:tr>
            <w:tr w:rsidR="00B56BB4" w14:paraId="5A733082" w14:textId="77777777">
              <w:trPr>
                <w:trHeight w:val="360"/>
              </w:trPr>
              <w:tc>
                <w:tcPr>
                  <w:tcW w:w="180" w:type="dxa"/>
                  <w:tcBorders>
                    <w:left w:val="single" w:sz="15" w:space="0" w:color="000000"/>
                  </w:tcBorders>
                </w:tcPr>
                <w:p w14:paraId="42802D07" w14:textId="77777777" w:rsidR="00B56BB4" w:rsidRDefault="00B56BB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0"/>
                  </w:tblGrid>
                  <w:tr w:rsidR="00B56BB4" w14:paraId="68DAF3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A4C36B1" w14:textId="77777777" w:rsidR="00B56BB4" w:rsidRDefault="00580D13">
                        <w:pPr>
                          <w:spacing w:after="0" w:line="240" w:lineRule="auto"/>
                          <w:jc w:val="center"/>
                        </w:pPr>
                        <w:r>
                          <w:rPr>
                            <w:rFonts w:ascii="Arial" w:eastAsia="Arial" w:hAnsi="Arial"/>
                            <w:b/>
                            <w:color w:val="000000"/>
                            <w:sz w:val="16"/>
                          </w:rPr>
                          <w:t>Appointing Authority</w:t>
                        </w:r>
                      </w:p>
                    </w:tc>
                  </w:tr>
                </w:tbl>
                <w:p w14:paraId="32B3AF81" w14:textId="77777777" w:rsidR="00B56BB4" w:rsidRDefault="00B56BB4">
                  <w:pPr>
                    <w:spacing w:after="0" w:line="240" w:lineRule="auto"/>
                  </w:pPr>
                </w:p>
              </w:tc>
              <w:tc>
                <w:tcPr>
                  <w:tcW w:w="359" w:type="dxa"/>
                </w:tcPr>
                <w:p w14:paraId="3260B0FF" w14:textId="77777777" w:rsidR="00B56BB4" w:rsidRDefault="00B56BB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B56BB4" w14:paraId="4CC4499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272E4E7" w14:textId="77777777" w:rsidR="00B56BB4" w:rsidRDefault="00580D13">
                        <w:pPr>
                          <w:spacing w:after="0" w:line="240" w:lineRule="auto"/>
                          <w:jc w:val="center"/>
                        </w:pPr>
                        <w:r>
                          <w:rPr>
                            <w:rFonts w:ascii="Arial" w:eastAsia="Arial" w:hAnsi="Arial"/>
                            <w:b/>
                            <w:color w:val="000000"/>
                            <w:sz w:val="16"/>
                          </w:rPr>
                          <w:t>Date</w:t>
                        </w:r>
                      </w:p>
                    </w:tc>
                  </w:tr>
                </w:tbl>
                <w:p w14:paraId="2147C6E7" w14:textId="77777777" w:rsidR="00B56BB4" w:rsidRDefault="00B56BB4">
                  <w:pPr>
                    <w:spacing w:after="0" w:line="240" w:lineRule="auto"/>
                  </w:pPr>
                </w:p>
              </w:tc>
              <w:tc>
                <w:tcPr>
                  <w:tcW w:w="180" w:type="dxa"/>
                  <w:tcBorders>
                    <w:right w:val="single" w:sz="15" w:space="0" w:color="000000"/>
                  </w:tcBorders>
                </w:tcPr>
                <w:p w14:paraId="59A6435D" w14:textId="77777777" w:rsidR="00B56BB4" w:rsidRDefault="00B56BB4">
                  <w:pPr>
                    <w:pStyle w:val="EmptyCellLayoutStyle"/>
                    <w:spacing w:after="0" w:line="240" w:lineRule="auto"/>
                  </w:pPr>
                </w:p>
              </w:tc>
            </w:tr>
            <w:tr w:rsidR="00B56BB4" w14:paraId="6BE2589D" w14:textId="77777777">
              <w:trPr>
                <w:trHeight w:val="214"/>
              </w:trPr>
              <w:tc>
                <w:tcPr>
                  <w:tcW w:w="180" w:type="dxa"/>
                  <w:tcBorders>
                    <w:left w:val="single" w:sz="15" w:space="0" w:color="000000"/>
                    <w:bottom w:val="single" w:sz="15" w:space="0" w:color="000000"/>
                  </w:tcBorders>
                </w:tcPr>
                <w:p w14:paraId="1018D062" w14:textId="77777777" w:rsidR="00B56BB4" w:rsidRDefault="00B56BB4">
                  <w:pPr>
                    <w:pStyle w:val="EmptyCellLayoutStyle"/>
                    <w:spacing w:after="0" w:line="240" w:lineRule="auto"/>
                  </w:pPr>
                </w:p>
              </w:tc>
              <w:tc>
                <w:tcPr>
                  <w:tcW w:w="5220" w:type="dxa"/>
                  <w:tcBorders>
                    <w:bottom w:val="single" w:sz="15" w:space="0" w:color="000000"/>
                  </w:tcBorders>
                </w:tcPr>
                <w:p w14:paraId="22FEFB52" w14:textId="77777777" w:rsidR="00B56BB4" w:rsidRDefault="00B56BB4">
                  <w:pPr>
                    <w:pStyle w:val="EmptyCellLayoutStyle"/>
                    <w:spacing w:after="0" w:line="240" w:lineRule="auto"/>
                  </w:pPr>
                </w:p>
              </w:tc>
              <w:tc>
                <w:tcPr>
                  <w:tcW w:w="359" w:type="dxa"/>
                  <w:tcBorders>
                    <w:bottom w:val="single" w:sz="15" w:space="0" w:color="000000"/>
                  </w:tcBorders>
                </w:tcPr>
                <w:p w14:paraId="2AFC49B7" w14:textId="77777777" w:rsidR="00B56BB4" w:rsidRDefault="00B56BB4">
                  <w:pPr>
                    <w:pStyle w:val="EmptyCellLayoutStyle"/>
                    <w:spacing w:after="0" w:line="240" w:lineRule="auto"/>
                  </w:pPr>
                </w:p>
              </w:tc>
              <w:tc>
                <w:tcPr>
                  <w:tcW w:w="5220" w:type="dxa"/>
                  <w:tcBorders>
                    <w:bottom w:val="single" w:sz="15" w:space="0" w:color="000000"/>
                  </w:tcBorders>
                </w:tcPr>
                <w:p w14:paraId="2BA4AB8D" w14:textId="77777777" w:rsidR="00B56BB4" w:rsidRDefault="00B56BB4">
                  <w:pPr>
                    <w:pStyle w:val="EmptyCellLayoutStyle"/>
                    <w:spacing w:after="0" w:line="240" w:lineRule="auto"/>
                  </w:pPr>
                </w:p>
              </w:tc>
              <w:tc>
                <w:tcPr>
                  <w:tcW w:w="180" w:type="dxa"/>
                  <w:tcBorders>
                    <w:bottom w:val="single" w:sz="15" w:space="0" w:color="000000"/>
                    <w:right w:val="single" w:sz="15" w:space="0" w:color="000000"/>
                  </w:tcBorders>
                </w:tcPr>
                <w:p w14:paraId="6756114B" w14:textId="77777777" w:rsidR="00B56BB4" w:rsidRDefault="00B56BB4">
                  <w:pPr>
                    <w:pStyle w:val="EmptyCellLayoutStyle"/>
                    <w:spacing w:after="0" w:line="240" w:lineRule="auto"/>
                  </w:pPr>
                </w:p>
              </w:tc>
            </w:tr>
          </w:tbl>
          <w:p w14:paraId="656E6E3A" w14:textId="77777777" w:rsidR="00B56BB4" w:rsidRDefault="00B56BB4">
            <w:pPr>
              <w:spacing w:after="0" w:line="240" w:lineRule="auto"/>
            </w:pPr>
          </w:p>
        </w:tc>
        <w:tc>
          <w:tcPr>
            <w:tcW w:w="179" w:type="dxa"/>
          </w:tcPr>
          <w:p w14:paraId="735941C3" w14:textId="77777777" w:rsidR="00B56BB4" w:rsidRDefault="00B56BB4">
            <w:pPr>
              <w:pStyle w:val="EmptyCellLayoutStyle"/>
              <w:spacing w:after="0" w:line="240" w:lineRule="auto"/>
            </w:pPr>
          </w:p>
        </w:tc>
      </w:tr>
      <w:tr w:rsidR="00B56BB4" w14:paraId="48CAF47D" w14:textId="77777777">
        <w:trPr>
          <w:trHeight w:val="92"/>
        </w:trPr>
        <w:tc>
          <w:tcPr>
            <w:tcW w:w="179" w:type="dxa"/>
          </w:tcPr>
          <w:p w14:paraId="2FE138B7" w14:textId="77777777" w:rsidR="00B56BB4" w:rsidRDefault="00B56BB4">
            <w:pPr>
              <w:pStyle w:val="EmptyCellLayoutStyle"/>
              <w:spacing w:after="0" w:line="240" w:lineRule="auto"/>
            </w:pPr>
          </w:p>
        </w:tc>
        <w:tc>
          <w:tcPr>
            <w:tcW w:w="0" w:type="dxa"/>
          </w:tcPr>
          <w:p w14:paraId="6E49A223" w14:textId="77777777" w:rsidR="00B56BB4" w:rsidRDefault="00B56BB4">
            <w:pPr>
              <w:pStyle w:val="EmptyCellLayoutStyle"/>
              <w:spacing w:after="0" w:line="240" w:lineRule="auto"/>
            </w:pPr>
          </w:p>
        </w:tc>
        <w:tc>
          <w:tcPr>
            <w:tcW w:w="0" w:type="dxa"/>
          </w:tcPr>
          <w:p w14:paraId="19DE1ADE" w14:textId="77777777" w:rsidR="00B56BB4" w:rsidRDefault="00B56BB4">
            <w:pPr>
              <w:pStyle w:val="EmptyCellLayoutStyle"/>
              <w:spacing w:after="0" w:line="240" w:lineRule="auto"/>
            </w:pPr>
          </w:p>
        </w:tc>
        <w:tc>
          <w:tcPr>
            <w:tcW w:w="0" w:type="dxa"/>
          </w:tcPr>
          <w:p w14:paraId="78B97DC1" w14:textId="77777777" w:rsidR="00B56BB4" w:rsidRDefault="00B56BB4">
            <w:pPr>
              <w:pStyle w:val="EmptyCellLayoutStyle"/>
              <w:spacing w:after="0" w:line="240" w:lineRule="auto"/>
            </w:pPr>
          </w:p>
        </w:tc>
        <w:tc>
          <w:tcPr>
            <w:tcW w:w="0" w:type="dxa"/>
          </w:tcPr>
          <w:p w14:paraId="7F1A3D69" w14:textId="77777777" w:rsidR="00B56BB4" w:rsidRDefault="00B56BB4">
            <w:pPr>
              <w:pStyle w:val="EmptyCellLayoutStyle"/>
              <w:spacing w:after="0" w:line="240" w:lineRule="auto"/>
            </w:pPr>
          </w:p>
        </w:tc>
        <w:tc>
          <w:tcPr>
            <w:tcW w:w="0" w:type="dxa"/>
          </w:tcPr>
          <w:p w14:paraId="2CB2DF5B" w14:textId="77777777" w:rsidR="00B56BB4" w:rsidRDefault="00B56BB4">
            <w:pPr>
              <w:pStyle w:val="EmptyCellLayoutStyle"/>
              <w:spacing w:after="0" w:line="240" w:lineRule="auto"/>
            </w:pPr>
          </w:p>
        </w:tc>
        <w:tc>
          <w:tcPr>
            <w:tcW w:w="0" w:type="dxa"/>
          </w:tcPr>
          <w:p w14:paraId="652F636C" w14:textId="77777777" w:rsidR="00B56BB4" w:rsidRDefault="00B56BB4">
            <w:pPr>
              <w:pStyle w:val="EmptyCellLayoutStyle"/>
              <w:spacing w:after="0" w:line="240" w:lineRule="auto"/>
            </w:pPr>
          </w:p>
        </w:tc>
        <w:tc>
          <w:tcPr>
            <w:tcW w:w="2505" w:type="dxa"/>
          </w:tcPr>
          <w:p w14:paraId="66061D5E" w14:textId="77777777" w:rsidR="00B56BB4" w:rsidRDefault="00B56BB4">
            <w:pPr>
              <w:pStyle w:val="EmptyCellLayoutStyle"/>
              <w:spacing w:after="0" w:line="240" w:lineRule="auto"/>
            </w:pPr>
          </w:p>
        </w:tc>
        <w:tc>
          <w:tcPr>
            <w:tcW w:w="6120" w:type="dxa"/>
          </w:tcPr>
          <w:p w14:paraId="13A19803" w14:textId="77777777" w:rsidR="00B56BB4" w:rsidRDefault="00B56BB4">
            <w:pPr>
              <w:pStyle w:val="EmptyCellLayoutStyle"/>
              <w:spacing w:after="0" w:line="240" w:lineRule="auto"/>
            </w:pPr>
          </w:p>
        </w:tc>
        <w:tc>
          <w:tcPr>
            <w:tcW w:w="2534" w:type="dxa"/>
          </w:tcPr>
          <w:p w14:paraId="39515E0B" w14:textId="77777777" w:rsidR="00B56BB4" w:rsidRDefault="00B56BB4">
            <w:pPr>
              <w:pStyle w:val="EmptyCellLayoutStyle"/>
              <w:spacing w:after="0" w:line="240" w:lineRule="auto"/>
            </w:pPr>
          </w:p>
        </w:tc>
        <w:tc>
          <w:tcPr>
            <w:tcW w:w="179" w:type="dxa"/>
          </w:tcPr>
          <w:p w14:paraId="01919342" w14:textId="77777777" w:rsidR="00B56BB4" w:rsidRDefault="00B56BB4">
            <w:pPr>
              <w:pStyle w:val="EmptyCellLayoutStyle"/>
              <w:spacing w:after="0" w:line="240" w:lineRule="auto"/>
            </w:pPr>
          </w:p>
        </w:tc>
      </w:tr>
      <w:tr w:rsidR="007164A6" w14:paraId="4D38DD38" w14:textId="77777777" w:rsidTr="007164A6">
        <w:tc>
          <w:tcPr>
            <w:tcW w:w="179" w:type="dxa"/>
          </w:tcPr>
          <w:p w14:paraId="2D122B04" w14:textId="77777777" w:rsidR="00B56BB4" w:rsidRDefault="00B56BB4">
            <w:pPr>
              <w:pStyle w:val="EmptyCellLayoutStyle"/>
              <w:spacing w:after="0" w:line="240" w:lineRule="auto"/>
            </w:pPr>
          </w:p>
        </w:tc>
        <w:tc>
          <w:tcPr>
            <w:tcW w:w="0" w:type="dxa"/>
          </w:tcPr>
          <w:p w14:paraId="2D0901F6" w14:textId="77777777" w:rsidR="00B56BB4" w:rsidRDefault="00B56BB4">
            <w:pPr>
              <w:pStyle w:val="EmptyCellLayoutStyle"/>
              <w:spacing w:after="0" w:line="240" w:lineRule="auto"/>
            </w:pPr>
          </w:p>
        </w:tc>
        <w:tc>
          <w:tcPr>
            <w:tcW w:w="0" w:type="dxa"/>
          </w:tcPr>
          <w:p w14:paraId="4D9CF51C" w14:textId="77777777" w:rsidR="00B56BB4" w:rsidRDefault="00B56BB4">
            <w:pPr>
              <w:pStyle w:val="EmptyCellLayoutStyle"/>
              <w:spacing w:after="0" w:line="240" w:lineRule="auto"/>
            </w:pPr>
          </w:p>
        </w:tc>
        <w:tc>
          <w:tcPr>
            <w:tcW w:w="0" w:type="dxa"/>
          </w:tcPr>
          <w:p w14:paraId="19741C99" w14:textId="77777777" w:rsidR="00B56BB4" w:rsidRDefault="00B56BB4">
            <w:pPr>
              <w:pStyle w:val="EmptyCellLayoutStyle"/>
              <w:spacing w:after="0" w:line="240" w:lineRule="auto"/>
            </w:pPr>
          </w:p>
        </w:tc>
        <w:tc>
          <w:tcPr>
            <w:tcW w:w="0" w:type="dxa"/>
          </w:tcPr>
          <w:p w14:paraId="1679E2DD" w14:textId="77777777" w:rsidR="00B56BB4" w:rsidRDefault="00B56BB4">
            <w:pPr>
              <w:pStyle w:val="EmptyCellLayoutStyle"/>
              <w:spacing w:after="0" w:line="240" w:lineRule="auto"/>
            </w:pPr>
          </w:p>
        </w:tc>
        <w:tc>
          <w:tcPr>
            <w:tcW w:w="0" w:type="dxa"/>
          </w:tcPr>
          <w:p w14:paraId="5D01047C" w14:textId="77777777" w:rsidR="00B56BB4" w:rsidRDefault="00B56BB4">
            <w:pPr>
              <w:pStyle w:val="EmptyCellLayoutStyle"/>
              <w:spacing w:after="0" w:line="240" w:lineRule="auto"/>
            </w:pPr>
          </w:p>
        </w:tc>
        <w:tc>
          <w:tcPr>
            <w:tcW w:w="0" w:type="dxa"/>
          </w:tcPr>
          <w:p w14:paraId="0B15FED6" w14:textId="77777777" w:rsidR="00B56BB4" w:rsidRDefault="00B56BB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7"/>
              <w:gridCol w:w="5186"/>
              <w:gridCol w:w="179"/>
            </w:tblGrid>
            <w:tr w:rsidR="00B56BB4" w14:paraId="22799A07" w14:textId="77777777">
              <w:trPr>
                <w:trHeight w:val="197"/>
              </w:trPr>
              <w:tc>
                <w:tcPr>
                  <w:tcW w:w="180" w:type="dxa"/>
                  <w:tcBorders>
                    <w:top w:val="single" w:sz="15" w:space="0" w:color="000000"/>
                    <w:left w:val="single" w:sz="15" w:space="0" w:color="000000"/>
                  </w:tcBorders>
                </w:tcPr>
                <w:p w14:paraId="65DE1FE5" w14:textId="77777777" w:rsidR="00B56BB4" w:rsidRDefault="00B56BB4">
                  <w:pPr>
                    <w:pStyle w:val="EmptyCellLayoutStyle"/>
                    <w:spacing w:after="0" w:line="240" w:lineRule="auto"/>
                  </w:pPr>
                </w:p>
              </w:tc>
              <w:tc>
                <w:tcPr>
                  <w:tcW w:w="5220" w:type="dxa"/>
                  <w:tcBorders>
                    <w:top w:val="single" w:sz="15" w:space="0" w:color="000000"/>
                  </w:tcBorders>
                </w:tcPr>
                <w:p w14:paraId="157A9153" w14:textId="77777777" w:rsidR="00B56BB4" w:rsidRDefault="00B56BB4">
                  <w:pPr>
                    <w:pStyle w:val="EmptyCellLayoutStyle"/>
                    <w:spacing w:after="0" w:line="240" w:lineRule="auto"/>
                  </w:pPr>
                </w:p>
              </w:tc>
              <w:tc>
                <w:tcPr>
                  <w:tcW w:w="359" w:type="dxa"/>
                  <w:tcBorders>
                    <w:top w:val="single" w:sz="15" w:space="0" w:color="000000"/>
                  </w:tcBorders>
                </w:tcPr>
                <w:p w14:paraId="1A25DDAB" w14:textId="77777777" w:rsidR="00B56BB4" w:rsidRDefault="00B56BB4">
                  <w:pPr>
                    <w:pStyle w:val="EmptyCellLayoutStyle"/>
                    <w:spacing w:after="0" w:line="240" w:lineRule="auto"/>
                  </w:pPr>
                </w:p>
              </w:tc>
              <w:tc>
                <w:tcPr>
                  <w:tcW w:w="5220" w:type="dxa"/>
                  <w:tcBorders>
                    <w:top w:val="single" w:sz="15" w:space="0" w:color="000000"/>
                  </w:tcBorders>
                </w:tcPr>
                <w:p w14:paraId="39B5ABA8" w14:textId="77777777" w:rsidR="00B56BB4" w:rsidRDefault="00B56BB4">
                  <w:pPr>
                    <w:pStyle w:val="EmptyCellLayoutStyle"/>
                    <w:spacing w:after="0" w:line="240" w:lineRule="auto"/>
                  </w:pPr>
                </w:p>
              </w:tc>
              <w:tc>
                <w:tcPr>
                  <w:tcW w:w="180" w:type="dxa"/>
                  <w:tcBorders>
                    <w:top w:val="single" w:sz="15" w:space="0" w:color="000000"/>
                    <w:right w:val="single" w:sz="15" w:space="0" w:color="000000"/>
                  </w:tcBorders>
                </w:tcPr>
                <w:p w14:paraId="09873143" w14:textId="77777777" w:rsidR="00B56BB4" w:rsidRDefault="00B56BB4">
                  <w:pPr>
                    <w:pStyle w:val="EmptyCellLayoutStyle"/>
                    <w:spacing w:after="0" w:line="240" w:lineRule="auto"/>
                  </w:pPr>
                </w:p>
              </w:tc>
            </w:tr>
            <w:tr w:rsidR="007164A6" w14:paraId="0CEEA2D4" w14:textId="77777777" w:rsidTr="007164A6">
              <w:trPr>
                <w:trHeight w:val="540"/>
              </w:trPr>
              <w:tc>
                <w:tcPr>
                  <w:tcW w:w="180" w:type="dxa"/>
                  <w:tcBorders>
                    <w:left w:val="single" w:sz="15" w:space="0" w:color="000000"/>
                  </w:tcBorders>
                </w:tcPr>
                <w:p w14:paraId="2E16CB59" w14:textId="77777777" w:rsidR="00B56BB4" w:rsidRDefault="00B56BB4">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B56BB4" w14:paraId="4AC6D2D8" w14:textId="77777777">
                    <w:trPr>
                      <w:trHeight w:val="462"/>
                    </w:trPr>
                    <w:tc>
                      <w:tcPr>
                        <w:tcW w:w="10800" w:type="dxa"/>
                        <w:tcBorders>
                          <w:top w:val="nil"/>
                          <w:left w:val="nil"/>
                          <w:bottom w:val="nil"/>
                          <w:right w:val="nil"/>
                        </w:tcBorders>
                        <w:tcMar>
                          <w:top w:w="39" w:type="dxa"/>
                          <w:left w:w="39" w:type="dxa"/>
                          <w:bottom w:w="39" w:type="dxa"/>
                          <w:right w:w="39" w:type="dxa"/>
                        </w:tcMar>
                      </w:tcPr>
                      <w:p w14:paraId="3B83CFC7" w14:textId="77777777" w:rsidR="00B56BB4" w:rsidRDefault="00580D1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893823C" w14:textId="77777777" w:rsidR="00B56BB4" w:rsidRDefault="00B56BB4">
                  <w:pPr>
                    <w:spacing w:after="0" w:line="240" w:lineRule="auto"/>
                  </w:pPr>
                </w:p>
              </w:tc>
              <w:tc>
                <w:tcPr>
                  <w:tcW w:w="180" w:type="dxa"/>
                  <w:tcBorders>
                    <w:right w:val="single" w:sz="15" w:space="0" w:color="000000"/>
                  </w:tcBorders>
                </w:tcPr>
                <w:p w14:paraId="16AD2EF1" w14:textId="77777777" w:rsidR="00B56BB4" w:rsidRDefault="00B56BB4">
                  <w:pPr>
                    <w:pStyle w:val="EmptyCellLayoutStyle"/>
                    <w:spacing w:after="0" w:line="240" w:lineRule="auto"/>
                  </w:pPr>
                </w:p>
              </w:tc>
            </w:tr>
            <w:tr w:rsidR="00B56BB4" w14:paraId="6B0B9ED2" w14:textId="77777777">
              <w:trPr>
                <w:trHeight w:val="17"/>
              </w:trPr>
              <w:tc>
                <w:tcPr>
                  <w:tcW w:w="180" w:type="dxa"/>
                  <w:tcBorders>
                    <w:left w:val="single" w:sz="15" w:space="0" w:color="000000"/>
                  </w:tcBorders>
                </w:tcPr>
                <w:p w14:paraId="39E9593C" w14:textId="77777777" w:rsidR="00B56BB4" w:rsidRDefault="00B56BB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B56BB4" w14:paraId="56B091F6" w14:textId="77777777">
                    <w:trPr>
                      <w:trHeight w:val="212"/>
                    </w:trPr>
                    <w:tc>
                      <w:tcPr>
                        <w:tcW w:w="5220" w:type="dxa"/>
                        <w:tcBorders>
                          <w:top w:val="nil"/>
                          <w:left w:val="nil"/>
                          <w:bottom w:val="nil"/>
                          <w:right w:val="nil"/>
                        </w:tcBorders>
                        <w:tcMar>
                          <w:top w:w="39" w:type="dxa"/>
                          <w:left w:w="39" w:type="dxa"/>
                          <w:bottom w:w="39" w:type="dxa"/>
                          <w:right w:w="39" w:type="dxa"/>
                        </w:tcMar>
                      </w:tcPr>
                      <w:p w14:paraId="481131CE" w14:textId="77777777" w:rsidR="00B56BB4" w:rsidRDefault="00B56BB4">
                        <w:pPr>
                          <w:spacing w:after="0" w:line="240" w:lineRule="auto"/>
                        </w:pPr>
                      </w:p>
                    </w:tc>
                  </w:tr>
                </w:tbl>
                <w:p w14:paraId="4EDC7A4F" w14:textId="77777777" w:rsidR="00B56BB4" w:rsidRDefault="00B56BB4">
                  <w:pPr>
                    <w:spacing w:after="0" w:line="240" w:lineRule="auto"/>
                  </w:pPr>
                </w:p>
              </w:tc>
              <w:tc>
                <w:tcPr>
                  <w:tcW w:w="359" w:type="dxa"/>
                </w:tcPr>
                <w:p w14:paraId="7B4D10C5" w14:textId="77777777" w:rsidR="00B56BB4" w:rsidRDefault="00B56BB4">
                  <w:pPr>
                    <w:pStyle w:val="EmptyCellLayoutStyle"/>
                    <w:spacing w:after="0" w:line="240" w:lineRule="auto"/>
                  </w:pPr>
                </w:p>
              </w:tc>
              <w:tc>
                <w:tcPr>
                  <w:tcW w:w="5220" w:type="dxa"/>
                </w:tcPr>
                <w:p w14:paraId="5689613B" w14:textId="77777777" w:rsidR="00B56BB4" w:rsidRDefault="00B56BB4">
                  <w:pPr>
                    <w:pStyle w:val="EmptyCellLayoutStyle"/>
                    <w:spacing w:after="0" w:line="240" w:lineRule="auto"/>
                  </w:pPr>
                </w:p>
              </w:tc>
              <w:tc>
                <w:tcPr>
                  <w:tcW w:w="180" w:type="dxa"/>
                  <w:tcBorders>
                    <w:right w:val="single" w:sz="15" w:space="0" w:color="000000"/>
                  </w:tcBorders>
                </w:tcPr>
                <w:p w14:paraId="6F640473" w14:textId="77777777" w:rsidR="00B56BB4" w:rsidRDefault="00B56BB4">
                  <w:pPr>
                    <w:pStyle w:val="EmptyCellLayoutStyle"/>
                    <w:spacing w:after="0" w:line="240" w:lineRule="auto"/>
                  </w:pPr>
                </w:p>
              </w:tc>
            </w:tr>
            <w:tr w:rsidR="00B56BB4" w14:paraId="763DC393" w14:textId="77777777">
              <w:trPr>
                <w:trHeight w:val="273"/>
              </w:trPr>
              <w:tc>
                <w:tcPr>
                  <w:tcW w:w="180" w:type="dxa"/>
                  <w:tcBorders>
                    <w:left w:val="single" w:sz="15" w:space="0" w:color="000000"/>
                  </w:tcBorders>
                </w:tcPr>
                <w:p w14:paraId="37D8BF9F" w14:textId="77777777" w:rsidR="00B56BB4" w:rsidRDefault="00B56BB4">
                  <w:pPr>
                    <w:pStyle w:val="EmptyCellLayoutStyle"/>
                    <w:spacing w:after="0" w:line="240" w:lineRule="auto"/>
                  </w:pPr>
                </w:p>
              </w:tc>
              <w:tc>
                <w:tcPr>
                  <w:tcW w:w="5220" w:type="dxa"/>
                  <w:vMerge/>
                </w:tcPr>
                <w:p w14:paraId="113C0ECE" w14:textId="77777777" w:rsidR="00B56BB4" w:rsidRDefault="00B56BB4">
                  <w:pPr>
                    <w:pStyle w:val="EmptyCellLayoutStyle"/>
                    <w:spacing w:after="0" w:line="240" w:lineRule="auto"/>
                  </w:pPr>
                </w:p>
              </w:tc>
              <w:tc>
                <w:tcPr>
                  <w:tcW w:w="359" w:type="dxa"/>
                </w:tcPr>
                <w:p w14:paraId="4810B8B9" w14:textId="77777777" w:rsidR="00B56BB4" w:rsidRDefault="00B56BB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B56BB4" w14:paraId="311859BE" w14:textId="77777777">
                    <w:trPr>
                      <w:trHeight w:val="212"/>
                    </w:trPr>
                    <w:tc>
                      <w:tcPr>
                        <w:tcW w:w="5220" w:type="dxa"/>
                        <w:tcBorders>
                          <w:top w:val="nil"/>
                          <w:left w:val="nil"/>
                          <w:bottom w:val="nil"/>
                          <w:right w:val="nil"/>
                        </w:tcBorders>
                        <w:tcMar>
                          <w:top w:w="39" w:type="dxa"/>
                          <w:left w:w="39" w:type="dxa"/>
                          <w:bottom w:w="39" w:type="dxa"/>
                          <w:right w:w="39" w:type="dxa"/>
                        </w:tcMar>
                      </w:tcPr>
                      <w:p w14:paraId="448B5A69" w14:textId="77777777" w:rsidR="00B56BB4" w:rsidRDefault="00B56BB4">
                        <w:pPr>
                          <w:spacing w:after="0" w:line="240" w:lineRule="auto"/>
                        </w:pPr>
                      </w:p>
                    </w:tc>
                  </w:tr>
                </w:tbl>
                <w:p w14:paraId="0E37A192" w14:textId="77777777" w:rsidR="00B56BB4" w:rsidRDefault="00B56BB4">
                  <w:pPr>
                    <w:spacing w:after="0" w:line="240" w:lineRule="auto"/>
                  </w:pPr>
                </w:p>
              </w:tc>
              <w:tc>
                <w:tcPr>
                  <w:tcW w:w="180" w:type="dxa"/>
                  <w:tcBorders>
                    <w:right w:val="single" w:sz="15" w:space="0" w:color="000000"/>
                  </w:tcBorders>
                </w:tcPr>
                <w:p w14:paraId="073E25D3" w14:textId="77777777" w:rsidR="00B56BB4" w:rsidRDefault="00B56BB4">
                  <w:pPr>
                    <w:pStyle w:val="EmptyCellLayoutStyle"/>
                    <w:spacing w:after="0" w:line="240" w:lineRule="auto"/>
                  </w:pPr>
                </w:p>
              </w:tc>
            </w:tr>
            <w:tr w:rsidR="00B56BB4" w14:paraId="75076764" w14:textId="77777777">
              <w:trPr>
                <w:trHeight w:val="17"/>
              </w:trPr>
              <w:tc>
                <w:tcPr>
                  <w:tcW w:w="180" w:type="dxa"/>
                  <w:tcBorders>
                    <w:left w:val="single" w:sz="15" w:space="0" w:color="000000"/>
                  </w:tcBorders>
                </w:tcPr>
                <w:p w14:paraId="3A84D9E3" w14:textId="77777777" w:rsidR="00B56BB4" w:rsidRDefault="00B56BB4">
                  <w:pPr>
                    <w:pStyle w:val="EmptyCellLayoutStyle"/>
                    <w:spacing w:after="0" w:line="240" w:lineRule="auto"/>
                  </w:pPr>
                </w:p>
              </w:tc>
              <w:tc>
                <w:tcPr>
                  <w:tcW w:w="5220" w:type="dxa"/>
                </w:tcPr>
                <w:p w14:paraId="15A79A22" w14:textId="77777777" w:rsidR="00B56BB4" w:rsidRDefault="00B56BB4">
                  <w:pPr>
                    <w:pStyle w:val="EmptyCellLayoutStyle"/>
                    <w:spacing w:after="0" w:line="240" w:lineRule="auto"/>
                  </w:pPr>
                </w:p>
              </w:tc>
              <w:tc>
                <w:tcPr>
                  <w:tcW w:w="359" w:type="dxa"/>
                </w:tcPr>
                <w:p w14:paraId="59D0B476" w14:textId="77777777" w:rsidR="00B56BB4" w:rsidRDefault="00B56BB4">
                  <w:pPr>
                    <w:pStyle w:val="EmptyCellLayoutStyle"/>
                    <w:spacing w:after="0" w:line="240" w:lineRule="auto"/>
                  </w:pPr>
                </w:p>
              </w:tc>
              <w:tc>
                <w:tcPr>
                  <w:tcW w:w="5220" w:type="dxa"/>
                  <w:vMerge/>
                </w:tcPr>
                <w:p w14:paraId="36A7EFDB" w14:textId="77777777" w:rsidR="00B56BB4" w:rsidRDefault="00B56BB4">
                  <w:pPr>
                    <w:pStyle w:val="EmptyCellLayoutStyle"/>
                    <w:spacing w:after="0" w:line="240" w:lineRule="auto"/>
                  </w:pPr>
                </w:p>
              </w:tc>
              <w:tc>
                <w:tcPr>
                  <w:tcW w:w="180" w:type="dxa"/>
                  <w:tcBorders>
                    <w:right w:val="single" w:sz="15" w:space="0" w:color="000000"/>
                  </w:tcBorders>
                </w:tcPr>
                <w:p w14:paraId="63A967FE" w14:textId="77777777" w:rsidR="00B56BB4" w:rsidRDefault="00B56BB4">
                  <w:pPr>
                    <w:pStyle w:val="EmptyCellLayoutStyle"/>
                    <w:spacing w:after="0" w:line="240" w:lineRule="auto"/>
                  </w:pPr>
                </w:p>
              </w:tc>
            </w:tr>
            <w:tr w:rsidR="00B56BB4" w14:paraId="3FCBC7F8" w14:textId="77777777">
              <w:trPr>
                <w:trHeight w:val="17"/>
              </w:trPr>
              <w:tc>
                <w:tcPr>
                  <w:tcW w:w="180" w:type="dxa"/>
                  <w:tcBorders>
                    <w:left w:val="single" w:sz="15" w:space="0" w:color="000000"/>
                  </w:tcBorders>
                </w:tcPr>
                <w:p w14:paraId="38166BA7" w14:textId="77777777" w:rsidR="00B56BB4" w:rsidRDefault="00B56BB4">
                  <w:pPr>
                    <w:pStyle w:val="EmptyCellLayoutStyle"/>
                    <w:spacing w:after="0" w:line="240" w:lineRule="auto"/>
                  </w:pPr>
                </w:p>
              </w:tc>
              <w:tc>
                <w:tcPr>
                  <w:tcW w:w="5220" w:type="dxa"/>
                </w:tcPr>
                <w:p w14:paraId="4F2CB71D" w14:textId="77777777" w:rsidR="00B56BB4" w:rsidRDefault="00B56BB4">
                  <w:pPr>
                    <w:pStyle w:val="EmptyCellLayoutStyle"/>
                    <w:spacing w:after="0" w:line="240" w:lineRule="auto"/>
                  </w:pPr>
                </w:p>
              </w:tc>
              <w:tc>
                <w:tcPr>
                  <w:tcW w:w="359" w:type="dxa"/>
                </w:tcPr>
                <w:p w14:paraId="0179BE63" w14:textId="77777777" w:rsidR="00B56BB4" w:rsidRDefault="00B56BB4">
                  <w:pPr>
                    <w:pStyle w:val="EmptyCellLayoutStyle"/>
                    <w:spacing w:after="0" w:line="240" w:lineRule="auto"/>
                  </w:pPr>
                </w:p>
              </w:tc>
              <w:tc>
                <w:tcPr>
                  <w:tcW w:w="5220" w:type="dxa"/>
                </w:tcPr>
                <w:p w14:paraId="36899031" w14:textId="77777777" w:rsidR="00B56BB4" w:rsidRDefault="00B56BB4">
                  <w:pPr>
                    <w:pStyle w:val="EmptyCellLayoutStyle"/>
                    <w:spacing w:after="0" w:line="240" w:lineRule="auto"/>
                  </w:pPr>
                </w:p>
              </w:tc>
              <w:tc>
                <w:tcPr>
                  <w:tcW w:w="180" w:type="dxa"/>
                  <w:tcBorders>
                    <w:right w:val="single" w:sz="15" w:space="0" w:color="000000"/>
                  </w:tcBorders>
                </w:tcPr>
                <w:p w14:paraId="566D726E" w14:textId="77777777" w:rsidR="00B56BB4" w:rsidRDefault="00B56BB4">
                  <w:pPr>
                    <w:pStyle w:val="EmptyCellLayoutStyle"/>
                    <w:spacing w:after="0" w:line="240" w:lineRule="auto"/>
                  </w:pPr>
                </w:p>
              </w:tc>
            </w:tr>
            <w:tr w:rsidR="00B56BB4" w14:paraId="57D63450" w14:textId="77777777">
              <w:trPr>
                <w:trHeight w:val="17"/>
              </w:trPr>
              <w:tc>
                <w:tcPr>
                  <w:tcW w:w="180" w:type="dxa"/>
                  <w:tcBorders>
                    <w:left w:val="single" w:sz="15" w:space="0" w:color="000000"/>
                  </w:tcBorders>
                </w:tcPr>
                <w:p w14:paraId="07C33F0D" w14:textId="77777777" w:rsidR="00B56BB4" w:rsidRDefault="00B56BB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B56BB4" w14:paraId="5C7548B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85693E9" w14:textId="77777777" w:rsidR="00B56BB4" w:rsidRDefault="00580D13">
                        <w:pPr>
                          <w:spacing w:after="0" w:line="240" w:lineRule="auto"/>
                          <w:jc w:val="center"/>
                        </w:pPr>
                        <w:r>
                          <w:rPr>
                            <w:rFonts w:ascii="Arial" w:eastAsia="Arial" w:hAnsi="Arial"/>
                            <w:b/>
                            <w:color w:val="000000"/>
                            <w:sz w:val="16"/>
                          </w:rPr>
                          <w:t>Employee</w:t>
                        </w:r>
                      </w:p>
                    </w:tc>
                  </w:tr>
                </w:tbl>
                <w:p w14:paraId="1A731349" w14:textId="77777777" w:rsidR="00B56BB4" w:rsidRDefault="00B56BB4">
                  <w:pPr>
                    <w:spacing w:after="0" w:line="240" w:lineRule="auto"/>
                  </w:pPr>
                </w:p>
              </w:tc>
              <w:tc>
                <w:tcPr>
                  <w:tcW w:w="359" w:type="dxa"/>
                </w:tcPr>
                <w:p w14:paraId="4BB78E97" w14:textId="77777777" w:rsidR="00B56BB4" w:rsidRDefault="00B56BB4">
                  <w:pPr>
                    <w:pStyle w:val="EmptyCellLayoutStyle"/>
                    <w:spacing w:after="0" w:line="240" w:lineRule="auto"/>
                  </w:pPr>
                </w:p>
              </w:tc>
              <w:tc>
                <w:tcPr>
                  <w:tcW w:w="5220" w:type="dxa"/>
                </w:tcPr>
                <w:p w14:paraId="5BE62419" w14:textId="77777777" w:rsidR="00B56BB4" w:rsidRDefault="00B56BB4">
                  <w:pPr>
                    <w:pStyle w:val="EmptyCellLayoutStyle"/>
                    <w:spacing w:after="0" w:line="240" w:lineRule="auto"/>
                  </w:pPr>
                </w:p>
              </w:tc>
              <w:tc>
                <w:tcPr>
                  <w:tcW w:w="180" w:type="dxa"/>
                  <w:tcBorders>
                    <w:right w:val="single" w:sz="15" w:space="0" w:color="000000"/>
                  </w:tcBorders>
                </w:tcPr>
                <w:p w14:paraId="2703CCD8" w14:textId="77777777" w:rsidR="00B56BB4" w:rsidRDefault="00B56BB4">
                  <w:pPr>
                    <w:pStyle w:val="EmptyCellLayoutStyle"/>
                    <w:spacing w:after="0" w:line="240" w:lineRule="auto"/>
                  </w:pPr>
                </w:p>
              </w:tc>
            </w:tr>
            <w:tr w:rsidR="00B56BB4" w14:paraId="407C266F" w14:textId="77777777">
              <w:trPr>
                <w:trHeight w:val="342"/>
              </w:trPr>
              <w:tc>
                <w:tcPr>
                  <w:tcW w:w="180" w:type="dxa"/>
                  <w:tcBorders>
                    <w:left w:val="single" w:sz="15" w:space="0" w:color="000000"/>
                  </w:tcBorders>
                </w:tcPr>
                <w:p w14:paraId="4FA1C398" w14:textId="77777777" w:rsidR="00B56BB4" w:rsidRDefault="00B56BB4">
                  <w:pPr>
                    <w:pStyle w:val="EmptyCellLayoutStyle"/>
                    <w:spacing w:after="0" w:line="240" w:lineRule="auto"/>
                  </w:pPr>
                </w:p>
              </w:tc>
              <w:tc>
                <w:tcPr>
                  <w:tcW w:w="5220" w:type="dxa"/>
                  <w:vMerge/>
                </w:tcPr>
                <w:p w14:paraId="0BD97297" w14:textId="77777777" w:rsidR="00B56BB4" w:rsidRDefault="00B56BB4">
                  <w:pPr>
                    <w:pStyle w:val="EmptyCellLayoutStyle"/>
                    <w:spacing w:after="0" w:line="240" w:lineRule="auto"/>
                  </w:pPr>
                </w:p>
              </w:tc>
              <w:tc>
                <w:tcPr>
                  <w:tcW w:w="359" w:type="dxa"/>
                </w:tcPr>
                <w:p w14:paraId="300DD290" w14:textId="77777777" w:rsidR="00B56BB4" w:rsidRDefault="00B56BB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B56BB4" w14:paraId="2ED26D1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53B1A3" w14:textId="77777777" w:rsidR="00B56BB4" w:rsidRDefault="00580D13">
                        <w:pPr>
                          <w:spacing w:after="0" w:line="240" w:lineRule="auto"/>
                          <w:jc w:val="center"/>
                        </w:pPr>
                        <w:r>
                          <w:rPr>
                            <w:rFonts w:ascii="Arial" w:eastAsia="Arial" w:hAnsi="Arial"/>
                            <w:b/>
                            <w:color w:val="000000"/>
                            <w:sz w:val="16"/>
                          </w:rPr>
                          <w:t>Date</w:t>
                        </w:r>
                      </w:p>
                    </w:tc>
                  </w:tr>
                </w:tbl>
                <w:p w14:paraId="59AFF202" w14:textId="77777777" w:rsidR="00B56BB4" w:rsidRDefault="00B56BB4">
                  <w:pPr>
                    <w:spacing w:after="0" w:line="240" w:lineRule="auto"/>
                  </w:pPr>
                </w:p>
              </w:tc>
              <w:tc>
                <w:tcPr>
                  <w:tcW w:w="180" w:type="dxa"/>
                  <w:tcBorders>
                    <w:right w:val="single" w:sz="15" w:space="0" w:color="000000"/>
                  </w:tcBorders>
                </w:tcPr>
                <w:p w14:paraId="4DE40AB8" w14:textId="77777777" w:rsidR="00B56BB4" w:rsidRDefault="00B56BB4">
                  <w:pPr>
                    <w:pStyle w:val="EmptyCellLayoutStyle"/>
                    <w:spacing w:after="0" w:line="240" w:lineRule="auto"/>
                  </w:pPr>
                </w:p>
              </w:tc>
            </w:tr>
            <w:tr w:rsidR="00B56BB4" w14:paraId="365AA2BF" w14:textId="77777777">
              <w:trPr>
                <w:trHeight w:val="17"/>
              </w:trPr>
              <w:tc>
                <w:tcPr>
                  <w:tcW w:w="180" w:type="dxa"/>
                  <w:tcBorders>
                    <w:left w:val="single" w:sz="15" w:space="0" w:color="000000"/>
                  </w:tcBorders>
                </w:tcPr>
                <w:p w14:paraId="75DB583F" w14:textId="77777777" w:rsidR="00B56BB4" w:rsidRDefault="00B56BB4">
                  <w:pPr>
                    <w:pStyle w:val="EmptyCellLayoutStyle"/>
                    <w:spacing w:after="0" w:line="240" w:lineRule="auto"/>
                  </w:pPr>
                </w:p>
              </w:tc>
              <w:tc>
                <w:tcPr>
                  <w:tcW w:w="5220" w:type="dxa"/>
                </w:tcPr>
                <w:p w14:paraId="7AD5669D" w14:textId="77777777" w:rsidR="00B56BB4" w:rsidRDefault="00B56BB4">
                  <w:pPr>
                    <w:pStyle w:val="EmptyCellLayoutStyle"/>
                    <w:spacing w:after="0" w:line="240" w:lineRule="auto"/>
                  </w:pPr>
                </w:p>
              </w:tc>
              <w:tc>
                <w:tcPr>
                  <w:tcW w:w="359" w:type="dxa"/>
                </w:tcPr>
                <w:p w14:paraId="67CE8D71" w14:textId="77777777" w:rsidR="00B56BB4" w:rsidRDefault="00B56BB4">
                  <w:pPr>
                    <w:pStyle w:val="EmptyCellLayoutStyle"/>
                    <w:spacing w:after="0" w:line="240" w:lineRule="auto"/>
                  </w:pPr>
                </w:p>
              </w:tc>
              <w:tc>
                <w:tcPr>
                  <w:tcW w:w="5220" w:type="dxa"/>
                  <w:vMerge/>
                </w:tcPr>
                <w:p w14:paraId="7A15245B" w14:textId="77777777" w:rsidR="00B56BB4" w:rsidRDefault="00B56BB4">
                  <w:pPr>
                    <w:pStyle w:val="EmptyCellLayoutStyle"/>
                    <w:spacing w:after="0" w:line="240" w:lineRule="auto"/>
                  </w:pPr>
                </w:p>
              </w:tc>
              <w:tc>
                <w:tcPr>
                  <w:tcW w:w="180" w:type="dxa"/>
                  <w:tcBorders>
                    <w:right w:val="single" w:sz="15" w:space="0" w:color="000000"/>
                  </w:tcBorders>
                </w:tcPr>
                <w:p w14:paraId="18209E03" w14:textId="77777777" w:rsidR="00B56BB4" w:rsidRDefault="00B56BB4">
                  <w:pPr>
                    <w:pStyle w:val="EmptyCellLayoutStyle"/>
                    <w:spacing w:after="0" w:line="240" w:lineRule="auto"/>
                  </w:pPr>
                </w:p>
              </w:tc>
            </w:tr>
            <w:tr w:rsidR="00B56BB4" w14:paraId="7033C01F" w14:textId="77777777">
              <w:trPr>
                <w:trHeight w:val="180"/>
              </w:trPr>
              <w:tc>
                <w:tcPr>
                  <w:tcW w:w="180" w:type="dxa"/>
                  <w:tcBorders>
                    <w:left w:val="single" w:sz="15" w:space="0" w:color="000000"/>
                    <w:bottom w:val="single" w:sz="15" w:space="0" w:color="000000"/>
                  </w:tcBorders>
                </w:tcPr>
                <w:p w14:paraId="4E224211" w14:textId="77777777" w:rsidR="00B56BB4" w:rsidRDefault="00B56BB4">
                  <w:pPr>
                    <w:pStyle w:val="EmptyCellLayoutStyle"/>
                    <w:spacing w:after="0" w:line="240" w:lineRule="auto"/>
                  </w:pPr>
                </w:p>
              </w:tc>
              <w:tc>
                <w:tcPr>
                  <w:tcW w:w="5220" w:type="dxa"/>
                  <w:tcBorders>
                    <w:bottom w:val="single" w:sz="15" w:space="0" w:color="000000"/>
                  </w:tcBorders>
                </w:tcPr>
                <w:p w14:paraId="134D675C" w14:textId="77777777" w:rsidR="00B56BB4" w:rsidRDefault="00B56BB4">
                  <w:pPr>
                    <w:pStyle w:val="EmptyCellLayoutStyle"/>
                    <w:spacing w:after="0" w:line="240" w:lineRule="auto"/>
                  </w:pPr>
                </w:p>
              </w:tc>
              <w:tc>
                <w:tcPr>
                  <w:tcW w:w="359" w:type="dxa"/>
                  <w:tcBorders>
                    <w:bottom w:val="single" w:sz="15" w:space="0" w:color="000000"/>
                  </w:tcBorders>
                </w:tcPr>
                <w:p w14:paraId="1B82FE74" w14:textId="77777777" w:rsidR="00B56BB4" w:rsidRDefault="00B56BB4">
                  <w:pPr>
                    <w:pStyle w:val="EmptyCellLayoutStyle"/>
                    <w:spacing w:after="0" w:line="240" w:lineRule="auto"/>
                  </w:pPr>
                </w:p>
              </w:tc>
              <w:tc>
                <w:tcPr>
                  <w:tcW w:w="5220" w:type="dxa"/>
                  <w:tcBorders>
                    <w:bottom w:val="single" w:sz="15" w:space="0" w:color="000000"/>
                  </w:tcBorders>
                </w:tcPr>
                <w:p w14:paraId="0B686D4E" w14:textId="77777777" w:rsidR="00B56BB4" w:rsidRDefault="00B56BB4">
                  <w:pPr>
                    <w:pStyle w:val="EmptyCellLayoutStyle"/>
                    <w:spacing w:after="0" w:line="240" w:lineRule="auto"/>
                  </w:pPr>
                </w:p>
              </w:tc>
              <w:tc>
                <w:tcPr>
                  <w:tcW w:w="180" w:type="dxa"/>
                  <w:tcBorders>
                    <w:bottom w:val="single" w:sz="15" w:space="0" w:color="000000"/>
                    <w:right w:val="single" w:sz="15" w:space="0" w:color="000000"/>
                  </w:tcBorders>
                </w:tcPr>
                <w:p w14:paraId="4035EF8D" w14:textId="77777777" w:rsidR="00B56BB4" w:rsidRDefault="00B56BB4">
                  <w:pPr>
                    <w:pStyle w:val="EmptyCellLayoutStyle"/>
                    <w:spacing w:after="0" w:line="240" w:lineRule="auto"/>
                  </w:pPr>
                </w:p>
              </w:tc>
            </w:tr>
          </w:tbl>
          <w:p w14:paraId="0C5E658B" w14:textId="77777777" w:rsidR="00B56BB4" w:rsidRDefault="00B56BB4">
            <w:pPr>
              <w:spacing w:after="0" w:line="240" w:lineRule="auto"/>
            </w:pPr>
          </w:p>
        </w:tc>
        <w:tc>
          <w:tcPr>
            <w:tcW w:w="179" w:type="dxa"/>
          </w:tcPr>
          <w:p w14:paraId="0BAB7F21" w14:textId="77777777" w:rsidR="00B56BB4" w:rsidRDefault="00B56BB4">
            <w:pPr>
              <w:pStyle w:val="EmptyCellLayoutStyle"/>
              <w:spacing w:after="0" w:line="240" w:lineRule="auto"/>
            </w:pPr>
          </w:p>
        </w:tc>
      </w:tr>
      <w:tr w:rsidR="00B56BB4" w14:paraId="61865DD0" w14:textId="77777777">
        <w:trPr>
          <w:trHeight w:val="220"/>
        </w:trPr>
        <w:tc>
          <w:tcPr>
            <w:tcW w:w="179" w:type="dxa"/>
          </w:tcPr>
          <w:p w14:paraId="198B8B15" w14:textId="77777777" w:rsidR="00B56BB4" w:rsidRDefault="00B56BB4">
            <w:pPr>
              <w:pStyle w:val="EmptyCellLayoutStyle"/>
              <w:spacing w:after="0" w:line="240" w:lineRule="auto"/>
            </w:pPr>
          </w:p>
        </w:tc>
        <w:tc>
          <w:tcPr>
            <w:tcW w:w="0" w:type="dxa"/>
          </w:tcPr>
          <w:p w14:paraId="19636106" w14:textId="77777777" w:rsidR="00B56BB4" w:rsidRDefault="00B56BB4">
            <w:pPr>
              <w:pStyle w:val="EmptyCellLayoutStyle"/>
              <w:spacing w:after="0" w:line="240" w:lineRule="auto"/>
            </w:pPr>
          </w:p>
        </w:tc>
        <w:tc>
          <w:tcPr>
            <w:tcW w:w="0" w:type="dxa"/>
          </w:tcPr>
          <w:p w14:paraId="148DE618" w14:textId="77777777" w:rsidR="00B56BB4" w:rsidRDefault="00B56BB4">
            <w:pPr>
              <w:pStyle w:val="EmptyCellLayoutStyle"/>
              <w:spacing w:after="0" w:line="240" w:lineRule="auto"/>
            </w:pPr>
          </w:p>
        </w:tc>
        <w:tc>
          <w:tcPr>
            <w:tcW w:w="0" w:type="dxa"/>
          </w:tcPr>
          <w:p w14:paraId="22C0E210" w14:textId="77777777" w:rsidR="00B56BB4" w:rsidRDefault="00B56BB4">
            <w:pPr>
              <w:pStyle w:val="EmptyCellLayoutStyle"/>
              <w:spacing w:after="0" w:line="240" w:lineRule="auto"/>
            </w:pPr>
          </w:p>
        </w:tc>
        <w:tc>
          <w:tcPr>
            <w:tcW w:w="0" w:type="dxa"/>
          </w:tcPr>
          <w:p w14:paraId="5CAD5441" w14:textId="77777777" w:rsidR="00B56BB4" w:rsidRDefault="00B56BB4">
            <w:pPr>
              <w:pStyle w:val="EmptyCellLayoutStyle"/>
              <w:spacing w:after="0" w:line="240" w:lineRule="auto"/>
            </w:pPr>
          </w:p>
        </w:tc>
        <w:tc>
          <w:tcPr>
            <w:tcW w:w="0" w:type="dxa"/>
          </w:tcPr>
          <w:p w14:paraId="008636A8" w14:textId="77777777" w:rsidR="00B56BB4" w:rsidRDefault="00B56BB4">
            <w:pPr>
              <w:pStyle w:val="EmptyCellLayoutStyle"/>
              <w:spacing w:after="0" w:line="240" w:lineRule="auto"/>
            </w:pPr>
          </w:p>
        </w:tc>
        <w:tc>
          <w:tcPr>
            <w:tcW w:w="0" w:type="dxa"/>
          </w:tcPr>
          <w:p w14:paraId="37EB73DE" w14:textId="77777777" w:rsidR="00B56BB4" w:rsidRDefault="00B56BB4">
            <w:pPr>
              <w:pStyle w:val="EmptyCellLayoutStyle"/>
              <w:spacing w:after="0" w:line="240" w:lineRule="auto"/>
            </w:pPr>
          </w:p>
        </w:tc>
        <w:tc>
          <w:tcPr>
            <w:tcW w:w="2505" w:type="dxa"/>
          </w:tcPr>
          <w:p w14:paraId="5EC8E543" w14:textId="77777777" w:rsidR="00B56BB4" w:rsidRDefault="00B56BB4">
            <w:pPr>
              <w:pStyle w:val="EmptyCellLayoutStyle"/>
              <w:spacing w:after="0" w:line="240" w:lineRule="auto"/>
            </w:pPr>
          </w:p>
        </w:tc>
        <w:tc>
          <w:tcPr>
            <w:tcW w:w="6120" w:type="dxa"/>
          </w:tcPr>
          <w:p w14:paraId="5C1029EF" w14:textId="77777777" w:rsidR="00B56BB4" w:rsidRDefault="00B56BB4">
            <w:pPr>
              <w:pStyle w:val="EmptyCellLayoutStyle"/>
              <w:spacing w:after="0" w:line="240" w:lineRule="auto"/>
            </w:pPr>
          </w:p>
        </w:tc>
        <w:tc>
          <w:tcPr>
            <w:tcW w:w="2534" w:type="dxa"/>
          </w:tcPr>
          <w:p w14:paraId="7325938F" w14:textId="77777777" w:rsidR="00B56BB4" w:rsidRDefault="00B56BB4">
            <w:pPr>
              <w:pStyle w:val="EmptyCellLayoutStyle"/>
              <w:spacing w:after="0" w:line="240" w:lineRule="auto"/>
            </w:pPr>
          </w:p>
        </w:tc>
        <w:tc>
          <w:tcPr>
            <w:tcW w:w="179" w:type="dxa"/>
          </w:tcPr>
          <w:p w14:paraId="039AB7B5" w14:textId="77777777" w:rsidR="00B56BB4" w:rsidRDefault="00B56BB4">
            <w:pPr>
              <w:pStyle w:val="EmptyCellLayoutStyle"/>
              <w:spacing w:after="0" w:line="240" w:lineRule="auto"/>
            </w:pPr>
          </w:p>
        </w:tc>
      </w:tr>
    </w:tbl>
    <w:p w14:paraId="7AC9E434" w14:textId="77777777" w:rsidR="00B56BB4" w:rsidRDefault="00B56BB4">
      <w:pPr>
        <w:spacing w:after="0" w:line="240" w:lineRule="auto"/>
      </w:pPr>
    </w:p>
    <w:sectPr w:rsidR="00B56BB4">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46612875">
    <w:abstractNumId w:val="0"/>
  </w:num>
  <w:num w:numId="2" w16cid:durableId="860970930">
    <w:abstractNumId w:val="1"/>
  </w:num>
  <w:num w:numId="3" w16cid:durableId="1396129519">
    <w:abstractNumId w:val="2"/>
  </w:num>
  <w:num w:numId="4" w16cid:durableId="5254469">
    <w:abstractNumId w:val="3"/>
  </w:num>
  <w:num w:numId="5" w16cid:durableId="779103091">
    <w:abstractNumId w:val="4"/>
  </w:num>
  <w:num w:numId="6" w16cid:durableId="1680738723">
    <w:abstractNumId w:val="5"/>
  </w:num>
  <w:num w:numId="7" w16cid:durableId="2112166613">
    <w:abstractNumId w:val="6"/>
  </w:num>
  <w:num w:numId="8" w16cid:durableId="1825587124">
    <w:abstractNumId w:val="7"/>
  </w:num>
  <w:num w:numId="9" w16cid:durableId="728651422">
    <w:abstractNumId w:val="8"/>
  </w:num>
  <w:num w:numId="10" w16cid:durableId="1062411022">
    <w:abstractNumId w:val="9"/>
  </w:num>
  <w:num w:numId="11" w16cid:durableId="477649786">
    <w:abstractNumId w:val="10"/>
  </w:num>
  <w:num w:numId="12" w16cid:durableId="1781490826">
    <w:abstractNumId w:val="11"/>
  </w:num>
  <w:num w:numId="13" w16cid:durableId="1242106228">
    <w:abstractNumId w:val="12"/>
  </w:num>
  <w:num w:numId="14" w16cid:durableId="1051534866">
    <w:abstractNumId w:val="13"/>
  </w:num>
  <w:num w:numId="15" w16cid:durableId="239876433">
    <w:abstractNumId w:val="14"/>
  </w:num>
  <w:num w:numId="16" w16cid:durableId="1146163250">
    <w:abstractNumId w:val="15"/>
  </w:num>
  <w:num w:numId="17" w16cid:durableId="1094205586">
    <w:abstractNumId w:val="16"/>
  </w:num>
  <w:num w:numId="18" w16cid:durableId="1948612474">
    <w:abstractNumId w:val="17"/>
  </w:num>
  <w:num w:numId="19" w16cid:durableId="153420335">
    <w:abstractNumId w:val="18"/>
  </w:num>
  <w:num w:numId="20" w16cid:durableId="1352803139">
    <w:abstractNumId w:val="19"/>
  </w:num>
  <w:num w:numId="21" w16cid:durableId="1308710152">
    <w:abstractNumId w:val="20"/>
  </w:num>
  <w:num w:numId="22" w16cid:durableId="1691223685">
    <w:abstractNumId w:val="21"/>
  </w:num>
  <w:num w:numId="23" w16cid:durableId="1537087784">
    <w:abstractNumId w:val="22"/>
  </w:num>
  <w:num w:numId="24" w16cid:durableId="1614945456">
    <w:abstractNumId w:val="23"/>
  </w:num>
  <w:num w:numId="25" w16cid:durableId="3882357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56BB4"/>
    <w:rsid w:val="001E6D04"/>
    <w:rsid w:val="004F4599"/>
    <w:rsid w:val="00580D13"/>
    <w:rsid w:val="007164A6"/>
    <w:rsid w:val="009E3449"/>
    <w:rsid w:val="00A431DE"/>
    <w:rsid w:val="00A77FDE"/>
    <w:rsid w:val="00AF0F96"/>
    <w:rsid w:val="00B56BB4"/>
    <w:rsid w:val="00C3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C67E"/>
  <w15:docId w15:val="{CD67CC7A-1A66-45E9-9CD3-CDF2341B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1504</Words>
  <Characters>8473</Characters>
  <Application>Microsoft Office Word</Application>
  <DocSecurity>0</DocSecurity>
  <Lines>264</Lines>
  <Paragraphs>87</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Ewing, Candace (MCSC)</dc:creator>
  <dc:description/>
  <cp:lastModifiedBy>Ewing, Candace (MCSC)</cp:lastModifiedBy>
  <cp:revision>3</cp:revision>
  <dcterms:created xsi:type="dcterms:W3CDTF">2025-04-14T13:41:00Z</dcterms:created>
  <dcterms:modified xsi:type="dcterms:W3CDTF">2025-04-14T16:41:00Z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2025-04-11T16:30:30Z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871e8b4a-d185-48f8-912e-2305778aea3c</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