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1C6145" w14:paraId="3D1E3EC5" w14:textId="77777777">
        <w:tc>
          <w:tcPr>
            <w:tcW w:w="179" w:type="dxa"/>
          </w:tcPr>
          <w:p w14:paraId="20B7F0E5" w14:textId="77777777" w:rsidR="001C6145" w:rsidRDefault="001C6145">
            <w:pPr>
              <w:pStyle w:val="EmptyCellLayoutStyle"/>
              <w:spacing w:after="0" w:line="240" w:lineRule="auto"/>
            </w:pPr>
          </w:p>
        </w:tc>
        <w:tc>
          <w:tcPr>
            <w:tcW w:w="0" w:type="dxa"/>
          </w:tcPr>
          <w:p w14:paraId="4BA14D8B" w14:textId="77777777" w:rsidR="001C6145" w:rsidRDefault="001C6145">
            <w:pPr>
              <w:pStyle w:val="EmptyCellLayoutStyle"/>
              <w:spacing w:after="0" w:line="240" w:lineRule="auto"/>
            </w:pPr>
          </w:p>
        </w:tc>
        <w:tc>
          <w:tcPr>
            <w:tcW w:w="0" w:type="dxa"/>
          </w:tcPr>
          <w:p w14:paraId="0628AADC" w14:textId="77777777" w:rsidR="001C6145" w:rsidRDefault="001C6145">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1C6145" w14:paraId="0B741D44" w14:textId="77777777">
              <w:trPr>
                <w:trHeight w:val="540"/>
              </w:trPr>
              <w:tc>
                <w:tcPr>
                  <w:tcW w:w="3240" w:type="dxa"/>
                </w:tcPr>
                <w:p w14:paraId="612F79D6" w14:textId="77777777" w:rsidR="001C6145" w:rsidRDefault="001C6145">
                  <w:pPr>
                    <w:pStyle w:val="EmptyCellLayoutStyle"/>
                    <w:spacing w:after="0" w:line="240" w:lineRule="auto"/>
                  </w:pPr>
                </w:p>
              </w:tc>
              <w:tc>
                <w:tcPr>
                  <w:tcW w:w="179" w:type="dxa"/>
                </w:tcPr>
                <w:p w14:paraId="7561DE41" w14:textId="77777777" w:rsidR="001C6145" w:rsidRDefault="001C6145">
                  <w:pPr>
                    <w:pStyle w:val="EmptyCellLayoutStyle"/>
                    <w:spacing w:after="0" w:line="240" w:lineRule="auto"/>
                  </w:pPr>
                </w:p>
              </w:tc>
              <w:tc>
                <w:tcPr>
                  <w:tcW w:w="539" w:type="dxa"/>
                </w:tcPr>
                <w:p w14:paraId="469869CF" w14:textId="77777777" w:rsidR="001C6145" w:rsidRDefault="001C6145">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1C6145" w14:paraId="491F3018" w14:textId="77777777">
                    <w:trPr>
                      <w:trHeight w:val="462"/>
                    </w:trPr>
                    <w:tc>
                      <w:tcPr>
                        <w:tcW w:w="2880" w:type="dxa"/>
                        <w:tcBorders>
                          <w:top w:val="nil"/>
                          <w:left w:val="nil"/>
                          <w:bottom w:val="nil"/>
                          <w:right w:val="nil"/>
                        </w:tcBorders>
                        <w:tcMar>
                          <w:top w:w="39" w:type="dxa"/>
                          <w:left w:w="39" w:type="dxa"/>
                          <w:bottom w:w="39" w:type="dxa"/>
                          <w:right w:w="39" w:type="dxa"/>
                        </w:tcMar>
                      </w:tcPr>
                      <w:p w14:paraId="60201053" w14:textId="77777777" w:rsidR="001C6145" w:rsidRDefault="00CC6A08">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4C84F0CB" w14:textId="77777777" w:rsidR="001C6145" w:rsidRDefault="001C6145">
                  <w:pPr>
                    <w:spacing w:after="0" w:line="240" w:lineRule="auto"/>
                  </w:pPr>
                </w:p>
              </w:tc>
              <w:tc>
                <w:tcPr>
                  <w:tcW w:w="540" w:type="dxa"/>
                </w:tcPr>
                <w:p w14:paraId="2316810D" w14:textId="77777777" w:rsidR="001C6145" w:rsidRDefault="001C6145">
                  <w:pPr>
                    <w:pStyle w:val="EmptyCellLayoutStyle"/>
                    <w:spacing w:after="0" w:line="240" w:lineRule="auto"/>
                  </w:pPr>
                </w:p>
              </w:tc>
              <w:tc>
                <w:tcPr>
                  <w:tcW w:w="180" w:type="dxa"/>
                </w:tcPr>
                <w:p w14:paraId="31619961" w14:textId="77777777" w:rsidR="001C6145" w:rsidRDefault="001C6145">
                  <w:pPr>
                    <w:pStyle w:val="EmptyCellLayoutStyle"/>
                    <w:spacing w:after="0" w:line="240" w:lineRule="auto"/>
                  </w:pPr>
                </w:p>
              </w:tc>
              <w:tc>
                <w:tcPr>
                  <w:tcW w:w="539" w:type="dxa"/>
                </w:tcPr>
                <w:p w14:paraId="0845E6EC" w14:textId="77777777" w:rsidR="001C6145" w:rsidRDefault="001C6145">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1C6145" w14:paraId="566F75F2"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3"/>
                        </w:tblGrid>
                        <w:tr w:rsidR="001C6145" w14:paraId="52DA5F9D" w14:textId="77777777">
                          <w:trPr>
                            <w:trHeight w:val="192"/>
                          </w:trPr>
                          <w:tc>
                            <w:tcPr>
                              <w:tcW w:w="1260" w:type="dxa"/>
                              <w:tcBorders>
                                <w:top w:val="nil"/>
                                <w:left w:val="nil"/>
                                <w:bottom w:val="nil"/>
                                <w:right w:val="nil"/>
                              </w:tcBorders>
                              <w:tcMar>
                                <w:top w:w="39" w:type="dxa"/>
                                <w:left w:w="39" w:type="dxa"/>
                                <w:bottom w:w="39" w:type="dxa"/>
                                <w:right w:w="39" w:type="dxa"/>
                              </w:tcMar>
                            </w:tcPr>
                            <w:p w14:paraId="7CB8A68D" w14:textId="77777777" w:rsidR="001C6145" w:rsidRDefault="00CC6A08">
                              <w:pPr>
                                <w:spacing w:after="0" w:line="240" w:lineRule="auto"/>
                              </w:pPr>
                              <w:r>
                                <w:rPr>
                                  <w:rFonts w:ascii="Arial" w:eastAsia="Arial" w:hAnsi="Arial"/>
                                  <w:b/>
                                  <w:color w:val="000000"/>
                                  <w:sz w:val="16"/>
                                </w:rPr>
                                <w:t>Position Code</w:t>
                              </w:r>
                            </w:p>
                          </w:tc>
                        </w:tr>
                      </w:tbl>
                      <w:p w14:paraId="1E92F58F" w14:textId="77777777" w:rsidR="001C6145" w:rsidRDefault="001C6145">
                        <w:pPr>
                          <w:spacing w:after="0" w:line="240" w:lineRule="auto"/>
                        </w:pPr>
                      </w:p>
                    </w:tc>
                    <w:tc>
                      <w:tcPr>
                        <w:tcW w:w="1800" w:type="dxa"/>
                        <w:tcBorders>
                          <w:top w:val="single" w:sz="15" w:space="0" w:color="000000"/>
                          <w:right w:val="single" w:sz="15" w:space="0" w:color="000000"/>
                        </w:tcBorders>
                      </w:tcPr>
                      <w:p w14:paraId="06E33B88" w14:textId="77777777" w:rsidR="001C6145" w:rsidRDefault="001C6145">
                        <w:pPr>
                          <w:pStyle w:val="EmptyCellLayoutStyle"/>
                          <w:spacing w:after="0" w:line="240" w:lineRule="auto"/>
                        </w:pPr>
                      </w:p>
                    </w:tc>
                  </w:tr>
                  <w:tr w:rsidR="001C6145" w14:paraId="0B37194E" w14:textId="77777777">
                    <w:trPr>
                      <w:trHeight w:val="90"/>
                    </w:trPr>
                    <w:tc>
                      <w:tcPr>
                        <w:tcW w:w="1260" w:type="dxa"/>
                        <w:tcBorders>
                          <w:left w:val="single" w:sz="15" w:space="0" w:color="000000"/>
                        </w:tcBorders>
                      </w:tcPr>
                      <w:p w14:paraId="0D0C9ED5" w14:textId="77777777" w:rsidR="001C6145" w:rsidRDefault="001C6145">
                        <w:pPr>
                          <w:pStyle w:val="EmptyCellLayoutStyle"/>
                          <w:spacing w:after="0" w:line="240" w:lineRule="auto"/>
                        </w:pPr>
                      </w:p>
                    </w:tc>
                    <w:tc>
                      <w:tcPr>
                        <w:tcW w:w="1800" w:type="dxa"/>
                        <w:tcBorders>
                          <w:right w:val="single" w:sz="15" w:space="0" w:color="000000"/>
                        </w:tcBorders>
                      </w:tcPr>
                      <w:p w14:paraId="383603A8" w14:textId="77777777" w:rsidR="001C6145" w:rsidRDefault="001C6145">
                        <w:pPr>
                          <w:pStyle w:val="EmptyCellLayoutStyle"/>
                          <w:spacing w:after="0" w:line="240" w:lineRule="auto"/>
                        </w:pPr>
                      </w:p>
                    </w:tc>
                  </w:tr>
                  <w:tr w:rsidR="00CC6A08" w14:paraId="65866F29" w14:textId="77777777" w:rsidTr="00CC6A08">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1C6145" w14:paraId="32C268A2" w14:textId="77777777">
                          <w:trPr>
                            <w:trHeight w:val="212"/>
                          </w:trPr>
                          <w:tc>
                            <w:tcPr>
                              <w:tcW w:w="3060" w:type="dxa"/>
                              <w:tcBorders>
                                <w:top w:val="nil"/>
                                <w:left w:val="nil"/>
                                <w:bottom w:val="nil"/>
                                <w:right w:val="nil"/>
                              </w:tcBorders>
                              <w:tcMar>
                                <w:top w:w="39" w:type="dxa"/>
                                <w:left w:w="39" w:type="dxa"/>
                                <w:bottom w:w="39" w:type="dxa"/>
                                <w:right w:w="39" w:type="dxa"/>
                              </w:tcMar>
                            </w:tcPr>
                            <w:p w14:paraId="5BD26D92" w14:textId="77777777" w:rsidR="001C6145" w:rsidRDefault="00CC6A08">
                              <w:pPr>
                                <w:spacing w:after="0" w:line="240" w:lineRule="auto"/>
                              </w:pPr>
                              <w:r>
                                <w:rPr>
                                  <w:rFonts w:ascii="Arial" w:eastAsia="Arial" w:hAnsi="Arial"/>
                                  <w:color w:val="000000"/>
                                </w:rPr>
                                <w:t>1. GNOFASTED36R</w:t>
                              </w:r>
                            </w:p>
                          </w:tc>
                        </w:tr>
                      </w:tbl>
                      <w:p w14:paraId="6734EC96" w14:textId="77777777" w:rsidR="001C6145" w:rsidRDefault="001C6145">
                        <w:pPr>
                          <w:spacing w:after="0" w:line="240" w:lineRule="auto"/>
                        </w:pPr>
                      </w:p>
                    </w:tc>
                  </w:tr>
                </w:tbl>
                <w:p w14:paraId="716359AC" w14:textId="77777777" w:rsidR="001C6145" w:rsidRDefault="001C6145">
                  <w:pPr>
                    <w:spacing w:after="0" w:line="240" w:lineRule="auto"/>
                  </w:pPr>
                </w:p>
              </w:tc>
            </w:tr>
            <w:tr w:rsidR="00CC6A08" w14:paraId="08FB8E75" w14:textId="77777777" w:rsidTr="00CC6A08">
              <w:trPr>
                <w:trHeight w:val="110"/>
              </w:trPr>
              <w:tc>
                <w:tcPr>
                  <w:tcW w:w="3240" w:type="dxa"/>
                </w:tcPr>
                <w:p w14:paraId="00935DE6" w14:textId="77777777" w:rsidR="001C6145" w:rsidRDefault="001C6145">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1C6145" w14:paraId="1C65DA4D" w14:textId="77777777">
                    <w:trPr>
                      <w:trHeight w:val="462"/>
                    </w:trPr>
                    <w:tc>
                      <w:tcPr>
                        <w:tcW w:w="4320" w:type="dxa"/>
                        <w:tcBorders>
                          <w:top w:val="nil"/>
                          <w:left w:val="nil"/>
                          <w:bottom w:val="nil"/>
                          <w:right w:val="nil"/>
                        </w:tcBorders>
                        <w:tcMar>
                          <w:top w:w="39" w:type="dxa"/>
                          <w:left w:w="39" w:type="dxa"/>
                          <w:bottom w:w="39" w:type="dxa"/>
                          <w:right w:w="39" w:type="dxa"/>
                        </w:tcMar>
                      </w:tcPr>
                      <w:p w14:paraId="3085E9C4" w14:textId="77777777" w:rsidR="001C6145" w:rsidRDefault="00CC6A08">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0A746FA4" w14:textId="77777777" w:rsidR="001C6145" w:rsidRDefault="001C6145">
                  <w:pPr>
                    <w:spacing w:after="0" w:line="240" w:lineRule="auto"/>
                  </w:pPr>
                </w:p>
              </w:tc>
              <w:tc>
                <w:tcPr>
                  <w:tcW w:w="539" w:type="dxa"/>
                </w:tcPr>
                <w:p w14:paraId="352D8D8B" w14:textId="77777777" w:rsidR="001C6145" w:rsidRDefault="001C6145">
                  <w:pPr>
                    <w:pStyle w:val="EmptyCellLayoutStyle"/>
                    <w:spacing w:after="0" w:line="240" w:lineRule="auto"/>
                  </w:pPr>
                </w:p>
              </w:tc>
              <w:tc>
                <w:tcPr>
                  <w:tcW w:w="3060" w:type="dxa"/>
                  <w:vMerge/>
                </w:tcPr>
                <w:p w14:paraId="2F9BD9B4" w14:textId="77777777" w:rsidR="001C6145" w:rsidRDefault="001C6145">
                  <w:pPr>
                    <w:pStyle w:val="EmptyCellLayoutStyle"/>
                    <w:spacing w:after="0" w:line="240" w:lineRule="auto"/>
                  </w:pPr>
                </w:p>
              </w:tc>
            </w:tr>
            <w:tr w:rsidR="00CC6A08" w14:paraId="5DE95E6C" w14:textId="77777777" w:rsidTr="00CC6A08">
              <w:trPr>
                <w:trHeight w:val="429"/>
              </w:trPr>
              <w:tc>
                <w:tcPr>
                  <w:tcW w:w="3240" w:type="dxa"/>
                </w:tcPr>
                <w:p w14:paraId="3594DD98" w14:textId="77777777" w:rsidR="001C6145" w:rsidRDefault="001C6145">
                  <w:pPr>
                    <w:pStyle w:val="EmptyCellLayoutStyle"/>
                    <w:spacing w:after="0" w:line="240" w:lineRule="auto"/>
                  </w:pPr>
                </w:p>
              </w:tc>
              <w:tc>
                <w:tcPr>
                  <w:tcW w:w="179" w:type="dxa"/>
                  <w:gridSpan w:val="5"/>
                  <w:vMerge/>
                </w:tcPr>
                <w:p w14:paraId="2B05E7D0" w14:textId="77777777" w:rsidR="001C6145" w:rsidRDefault="001C6145">
                  <w:pPr>
                    <w:pStyle w:val="EmptyCellLayoutStyle"/>
                    <w:spacing w:after="0" w:line="240" w:lineRule="auto"/>
                  </w:pPr>
                </w:p>
              </w:tc>
              <w:tc>
                <w:tcPr>
                  <w:tcW w:w="539" w:type="dxa"/>
                </w:tcPr>
                <w:p w14:paraId="72F49170" w14:textId="77777777" w:rsidR="001C6145" w:rsidRDefault="001C6145">
                  <w:pPr>
                    <w:pStyle w:val="EmptyCellLayoutStyle"/>
                    <w:spacing w:after="0" w:line="240" w:lineRule="auto"/>
                  </w:pPr>
                </w:p>
              </w:tc>
              <w:tc>
                <w:tcPr>
                  <w:tcW w:w="3060" w:type="dxa"/>
                </w:tcPr>
                <w:p w14:paraId="2B7C62DC" w14:textId="77777777" w:rsidR="001C6145" w:rsidRDefault="001C6145">
                  <w:pPr>
                    <w:pStyle w:val="EmptyCellLayoutStyle"/>
                    <w:spacing w:after="0" w:line="240" w:lineRule="auto"/>
                  </w:pPr>
                </w:p>
              </w:tc>
            </w:tr>
            <w:tr w:rsidR="001C6145" w14:paraId="21AD1415" w14:textId="77777777">
              <w:trPr>
                <w:trHeight w:val="180"/>
              </w:trPr>
              <w:tc>
                <w:tcPr>
                  <w:tcW w:w="3240" w:type="dxa"/>
                </w:tcPr>
                <w:p w14:paraId="5CD84088" w14:textId="77777777" w:rsidR="001C6145" w:rsidRDefault="001C6145">
                  <w:pPr>
                    <w:pStyle w:val="EmptyCellLayoutStyle"/>
                    <w:spacing w:after="0" w:line="240" w:lineRule="auto"/>
                  </w:pPr>
                </w:p>
              </w:tc>
              <w:tc>
                <w:tcPr>
                  <w:tcW w:w="179" w:type="dxa"/>
                </w:tcPr>
                <w:p w14:paraId="6F307F70" w14:textId="77777777" w:rsidR="001C6145" w:rsidRDefault="001C6145">
                  <w:pPr>
                    <w:pStyle w:val="EmptyCellLayoutStyle"/>
                    <w:spacing w:after="0" w:line="240" w:lineRule="auto"/>
                  </w:pPr>
                </w:p>
              </w:tc>
              <w:tc>
                <w:tcPr>
                  <w:tcW w:w="539" w:type="dxa"/>
                </w:tcPr>
                <w:p w14:paraId="3295EA51" w14:textId="77777777" w:rsidR="001C6145" w:rsidRDefault="001C6145">
                  <w:pPr>
                    <w:pStyle w:val="EmptyCellLayoutStyle"/>
                    <w:spacing w:after="0" w:line="240" w:lineRule="auto"/>
                  </w:pPr>
                </w:p>
              </w:tc>
              <w:tc>
                <w:tcPr>
                  <w:tcW w:w="2879" w:type="dxa"/>
                </w:tcPr>
                <w:p w14:paraId="3C4AFE5E" w14:textId="77777777" w:rsidR="001C6145" w:rsidRDefault="001C6145">
                  <w:pPr>
                    <w:pStyle w:val="EmptyCellLayoutStyle"/>
                    <w:spacing w:after="0" w:line="240" w:lineRule="auto"/>
                  </w:pPr>
                </w:p>
              </w:tc>
              <w:tc>
                <w:tcPr>
                  <w:tcW w:w="540" w:type="dxa"/>
                </w:tcPr>
                <w:p w14:paraId="240D26EE" w14:textId="77777777" w:rsidR="001C6145" w:rsidRDefault="001C6145">
                  <w:pPr>
                    <w:pStyle w:val="EmptyCellLayoutStyle"/>
                    <w:spacing w:after="0" w:line="240" w:lineRule="auto"/>
                  </w:pPr>
                </w:p>
              </w:tc>
              <w:tc>
                <w:tcPr>
                  <w:tcW w:w="180" w:type="dxa"/>
                </w:tcPr>
                <w:p w14:paraId="279B3694" w14:textId="77777777" w:rsidR="001C6145" w:rsidRDefault="001C6145">
                  <w:pPr>
                    <w:pStyle w:val="EmptyCellLayoutStyle"/>
                    <w:spacing w:after="0" w:line="240" w:lineRule="auto"/>
                  </w:pPr>
                </w:p>
              </w:tc>
              <w:tc>
                <w:tcPr>
                  <w:tcW w:w="539" w:type="dxa"/>
                </w:tcPr>
                <w:p w14:paraId="08899580" w14:textId="77777777" w:rsidR="001C6145" w:rsidRDefault="001C6145">
                  <w:pPr>
                    <w:pStyle w:val="EmptyCellLayoutStyle"/>
                    <w:spacing w:after="0" w:line="240" w:lineRule="auto"/>
                  </w:pPr>
                </w:p>
              </w:tc>
              <w:tc>
                <w:tcPr>
                  <w:tcW w:w="3060" w:type="dxa"/>
                </w:tcPr>
                <w:p w14:paraId="2138F8CA" w14:textId="77777777" w:rsidR="001C6145" w:rsidRDefault="001C6145">
                  <w:pPr>
                    <w:pStyle w:val="EmptyCellLayoutStyle"/>
                    <w:spacing w:after="0" w:line="240" w:lineRule="auto"/>
                  </w:pPr>
                </w:p>
              </w:tc>
            </w:tr>
            <w:tr w:rsidR="00CC6A08" w14:paraId="2504ACDF" w14:textId="77777777" w:rsidTr="00CC6A08">
              <w:trPr>
                <w:trHeight w:val="360"/>
              </w:trPr>
              <w:tc>
                <w:tcPr>
                  <w:tcW w:w="3240" w:type="dxa"/>
                </w:tcPr>
                <w:p w14:paraId="07E83409" w14:textId="77777777" w:rsidR="001C6145" w:rsidRDefault="001C6145">
                  <w:pPr>
                    <w:pStyle w:val="EmptyCellLayoutStyle"/>
                    <w:spacing w:after="0" w:line="240" w:lineRule="auto"/>
                  </w:pPr>
                </w:p>
              </w:tc>
              <w:tc>
                <w:tcPr>
                  <w:tcW w:w="179" w:type="dxa"/>
                </w:tcPr>
                <w:p w14:paraId="7220FEE7" w14:textId="77777777" w:rsidR="001C6145" w:rsidRDefault="001C6145">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1C6145" w14:paraId="06EBC341" w14:textId="77777777">
                    <w:trPr>
                      <w:trHeight w:val="282"/>
                    </w:trPr>
                    <w:tc>
                      <w:tcPr>
                        <w:tcW w:w="3960" w:type="dxa"/>
                        <w:tcBorders>
                          <w:top w:val="nil"/>
                          <w:left w:val="nil"/>
                          <w:bottom w:val="nil"/>
                          <w:right w:val="nil"/>
                        </w:tcBorders>
                        <w:tcMar>
                          <w:top w:w="39" w:type="dxa"/>
                          <w:left w:w="39" w:type="dxa"/>
                          <w:bottom w:w="39" w:type="dxa"/>
                          <w:right w:w="39" w:type="dxa"/>
                        </w:tcMar>
                      </w:tcPr>
                      <w:p w14:paraId="76DFE89D" w14:textId="77777777" w:rsidR="001C6145" w:rsidRDefault="00CC6A08">
                        <w:pPr>
                          <w:spacing w:after="0" w:line="240" w:lineRule="auto"/>
                          <w:jc w:val="center"/>
                        </w:pPr>
                        <w:r>
                          <w:rPr>
                            <w:rFonts w:ascii="Arial" w:eastAsia="Arial" w:hAnsi="Arial"/>
                            <w:b/>
                            <w:color w:val="000000"/>
                            <w:sz w:val="28"/>
                          </w:rPr>
                          <w:t>POSITION DESCRIPTION</w:t>
                        </w:r>
                      </w:p>
                    </w:tc>
                  </w:tr>
                </w:tbl>
                <w:p w14:paraId="1DAE3D9A" w14:textId="77777777" w:rsidR="001C6145" w:rsidRDefault="001C6145">
                  <w:pPr>
                    <w:spacing w:after="0" w:line="240" w:lineRule="auto"/>
                  </w:pPr>
                </w:p>
              </w:tc>
              <w:tc>
                <w:tcPr>
                  <w:tcW w:w="180" w:type="dxa"/>
                </w:tcPr>
                <w:p w14:paraId="441FBFAA" w14:textId="77777777" w:rsidR="001C6145" w:rsidRDefault="001C6145">
                  <w:pPr>
                    <w:pStyle w:val="EmptyCellLayoutStyle"/>
                    <w:spacing w:after="0" w:line="240" w:lineRule="auto"/>
                  </w:pPr>
                </w:p>
              </w:tc>
              <w:tc>
                <w:tcPr>
                  <w:tcW w:w="539" w:type="dxa"/>
                </w:tcPr>
                <w:p w14:paraId="1108A2D2" w14:textId="77777777" w:rsidR="001C6145" w:rsidRDefault="001C6145">
                  <w:pPr>
                    <w:pStyle w:val="EmptyCellLayoutStyle"/>
                    <w:spacing w:after="0" w:line="240" w:lineRule="auto"/>
                  </w:pPr>
                </w:p>
              </w:tc>
              <w:tc>
                <w:tcPr>
                  <w:tcW w:w="3060" w:type="dxa"/>
                </w:tcPr>
                <w:p w14:paraId="135AFF66" w14:textId="77777777" w:rsidR="001C6145" w:rsidRDefault="001C6145">
                  <w:pPr>
                    <w:pStyle w:val="EmptyCellLayoutStyle"/>
                    <w:spacing w:after="0" w:line="240" w:lineRule="auto"/>
                  </w:pPr>
                </w:p>
              </w:tc>
            </w:tr>
            <w:tr w:rsidR="001C6145" w14:paraId="37C526B5" w14:textId="77777777">
              <w:trPr>
                <w:trHeight w:val="179"/>
              </w:trPr>
              <w:tc>
                <w:tcPr>
                  <w:tcW w:w="3240" w:type="dxa"/>
                </w:tcPr>
                <w:p w14:paraId="3F689F0F" w14:textId="77777777" w:rsidR="001C6145" w:rsidRDefault="001C6145">
                  <w:pPr>
                    <w:pStyle w:val="EmptyCellLayoutStyle"/>
                    <w:spacing w:after="0" w:line="240" w:lineRule="auto"/>
                  </w:pPr>
                </w:p>
              </w:tc>
              <w:tc>
                <w:tcPr>
                  <w:tcW w:w="179" w:type="dxa"/>
                </w:tcPr>
                <w:p w14:paraId="2BAAD732" w14:textId="77777777" w:rsidR="001C6145" w:rsidRDefault="001C6145">
                  <w:pPr>
                    <w:pStyle w:val="EmptyCellLayoutStyle"/>
                    <w:spacing w:after="0" w:line="240" w:lineRule="auto"/>
                  </w:pPr>
                </w:p>
              </w:tc>
              <w:tc>
                <w:tcPr>
                  <w:tcW w:w="539" w:type="dxa"/>
                </w:tcPr>
                <w:p w14:paraId="540E5D59" w14:textId="77777777" w:rsidR="001C6145" w:rsidRDefault="001C6145">
                  <w:pPr>
                    <w:pStyle w:val="EmptyCellLayoutStyle"/>
                    <w:spacing w:after="0" w:line="240" w:lineRule="auto"/>
                  </w:pPr>
                </w:p>
              </w:tc>
              <w:tc>
                <w:tcPr>
                  <w:tcW w:w="2879" w:type="dxa"/>
                </w:tcPr>
                <w:p w14:paraId="46200469" w14:textId="77777777" w:rsidR="001C6145" w:rsidRDefault="001C6145">
                  <w:pPr>
                    <w:pStyle w:val="EmptyCellLayoutStyle"/>
                    <w:spacing w:after="0" w:line="240" w:lineRule="auto"/>
                  </w:pPr>
                </w:p>
              </w:tc>
              <w:tc>
                <w:tcPr>
                  <w:tcW w:w="540" w:type="dxa"/>
                </w:tcPr>
                <w:p w14:paraId="55560B42" w14:textId="77777777" w:rsidR="001C6145" w:rsidRDefault="001C6145">
                  <w:pPr>
                    <w:pStyle w:val="EmptyCellLayoutStyle"/>
                    <w:spacing w:after="0" w:line="240" w:lineRule="auto"/>
                  </w:pPr>
                </w:p>
              </w:tc>
              <w:tc>
                <w:tcPr>
                  <w:tcW w:w="180" w:type="dxa"/>
                </w:tcPr>
                <w:p w14:paraId="60FAB805" w14:textId="77777777" w:rsidR="001C6145" w:rsidRDefault="001C6145">
                  <w:pPr>
                    <w:pStyle w:val="EmptyCellLayoutStyle"/>
                    <w:spacing w:after="0" w:line="240" w:lineRule="auto"/>
                  </w:pPr>
                </w:p>
              </w:tc>
              <w:tc>
                <w:tcPr>
                  <w:tcW w:w="539" w:type="dxa"/>
                </w:tcPr>
                <w:p w14:paraId="0D7277E1" w14:textId="77777777" w:rsidR="001C6145" w:rsidRDefault="001C6145">
                  <w:pPr>
                    <w:pStyle w:val="EmptyCellLayoutStyle"/>
                    <w:spacing w:after="0" w:line="240" w:lineRule="auto"/>
                  </w:pPr>
                </w:p>
              </w:tc>
              <w:tc>
                <w:tcPr>
                  <w:tcW w:w="3060" w:type="dxa"/>
                </w:tcPr>
                <w:p w14:paraId="7B6DA0F7" w14:textId="77777777" w:rsidR="001C6145" w:rsidRDefault="001C6145">
                  <w:pPr>
                    <w:pStyle w:val="EmptyCellLayoutStyle"/>
                    <w:spacing w:after="0" w:line="240" w:lineRule="auto"/>
                  </w:pPr>
                </w:p>
              </w:tc>
            </w:tr>
          </w:tbl>
          <w:p w14:paraId="216AB4B7" w14:textId="77777777" w:rsidR="001C6145" w:rsidRDefault="001C6145">
            <w:pPr>
              <w:spacing w:after="0" w:line="240" w:lineRule="auto"/>
            </w:pPr>
          </w:p>
        </w:tc>
        <w:tc>
          <w:tcPr>
            <w:tcW w:w="179" w:type="dxa"/>
          </w:tcPr>
          <w:p w14:paraId="15A3847C" w14:textId="77777777" w:rsidR="001C6145" w:rsidRDefault="001C6145">
            <w:pPr>
              <w:pStyle w:val="EmptyCellLayoutStyle"/>
              <w:spacing w:after="0" w:line="240" w:lineRule="auto"/>
            </w:pPr>
          </w:p>
        </w:tc>
      </w:tr>
      <w:tr w:rsidR="001C6145" w14:paraId="5B0055F7" w14:textId="77777777">
        <w:trPr>
          <w:trHeight w:val="99"/>
        </w:trPr>
        <w:tc>
          <w:tcPr>
            <w:tcW w:w="179" w:type="dxa"/>
          </w:tcPr>
          <w:p w14:paraId="4C5AEE79" w14:textId="77777777" w:rsidR="001C6145" w:rsidRDefault="001C6145">
            <w:pPr>
              <w:pStyle w:val="EmptyCellLayoutStyle"/>
              <w:spacing w:after="0" w:line="240" w:lineRule="auto"/>
            </w:pPr>
          </w:p>
        </w:tc>
        <w:tc>
          <w:tcPr>
            <w:tcW w:w="0" w:type="dxa"/>
          </w:tcPr>
          <w:p w14:paraId="577B68CE" w14:textId="77777777" w:rsidR="001C6145" w:rsidRDefault="001C6145">
            <w:pPr>
              <w:pStyle w:val="EmptyCellLayoutStyle"/>
              <w:spacing w:after="0" w:line="240" w:lineRule="auto"/>
            </w:pPr>
          </w:p>
        </w:tc>
        <w:tc>
          <w:tcPr>
            <w:tcW w:w="0" w:type="dxa"/>
          </w:tcPr>
          <w:p w14:paraId="3470804D" w14:textId="77777777" w:rsidR="001C6145" w:rsidRDefault="001C6145">
            <w:pPr>
              <w:pStyle w:val="EmptyCellLayoutStyle"/>
              <w:spacing w:after="0" w:line="240" w:lineRule="auto"/>
            </w:pPr>
          </w:p>
        </w:tc>
        <w:tc>
          <w:tcPr>
            <w:tcW w:w="11159" w:type="dxa"/>
          </w:tcPr>
          <w:p w14:paraId="5AF6DF2A" w14:textId="77777777" w:rsidR="001C6145" w:rsidRDefault="001C6145">
            <w:pPr>
              <w:pStyle w:val="EmptyCellLayoutStyle"/>
              <w:spacing w:after="0" w:line="240" w:lineRule="auto"/>
            </w:pPr>
          </w:p>
        </w:tc>
        <w:tc>
          <w:tcPr>
            <w:tcW w:w="179" w:type="dxa"/>
          </w:tcPr>
          <w:p w14:paraId="4BDC3C41" w14:textId="77777777" w:rsidR="001C6145" w:rsidRDefault="001C6145">
            <w:pPr>
              <w:pStyle w:val="EmptyCellLayoutStyle"/>
              <w:spacing w:after="0" w:line="240" w:lineRule="auto"/>
            </w:pPr>
          </w:p>
        </w:tc>
      </w:tr>
      <w:tr w:rsidR="00CC6A08" w14:paraId="26D68639" w14:textId="77777777" w:rsidTr="00CC6A08">
        <w:tc>
          <w:tcPr>
            <w:tcW w:w="179" w:type="dxa"/>
          </w:tcPr>
          <w:p w14:paraId="36EEC218" w14:textId="77777777" w:rsidR="001C6145" w:rsidRDefault="001C6145">
            <w:pPr>
              <w:pStyle w:val="EmptyCellLayoutStyle"/>
              <w:spacing w:after="0" w:line="240" w:lineRule="auto"/>
            </w:pPr>
          </w:p>
        </w:tc>
        <w:tc>
          <w:tcPr>
            <w:tcW w:w="0" w:type="dxa"/>
          </w:tcPr>
          <w:p w14:paraId="0098D2A3" w14:textId="77777777" w:rsidR="001C6145" w:rsidRDefault="001C6145">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1C6145" w14:paraId="72110807"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1C6145" w14:paraId="7311BDFB"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01D5685F" w14:textId="77777777" w:rsidR="001C6145" w:rsidRDefault="00CC6A08">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0AB237BD" w14:textId="77777777" w:rsidR="001C6145" w:rsidRDefault="001C6145">
                  <w:pPr>
                    <w:spacing w:after="0" w:line="240" w:lineRule="auto"/>
                  </w:pPr>
                </w:p>
              </w:tc>
            </w:tr>
            <w:tr w:rsidR="001C6145" w14:paraId="1C705673" w14:textId="77777777">
              <w:trPr>
                <w:trHeight w:val="20"/>
              </w:trPr>
              <w:tc>
                <w:tcPr>
                  <w:tcW w:w="11160" w:type="dxa"/>
                  <w:tcBorders>
                    <w:left w:val="single" w:sz="15" w:space="0" w:color="000000"/>
                    <w:right w:val="single" w:sz="15" w:space="0" w:color="000000"/>
                  </w:tcBorders>
                </w:tcPr>
                <w:p w14:paraId="126DE17E" w14:textId="77777777" w:rsidR="001C6145" w:rsidRDefault="001C6145">
                  <w:pPr>
                    <w:pStyle w:val="EmptyCellLayoutStyle"/>
                    <w:spacing w:after="0" w:line="240" w:lineRule="auto"/>
                  </w:pPr>
                </w:p>
              </w:tc>
            </w:tr>
            <w:tr w:rsidR="001C6145" w14:paraId="631D580A"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39"/>
                    <w:gridCol w:w="5542"/>
                  </w:tblGrid>
                  <w:tr w:rsidR="001C6145" w14:paraId="28126235" w14:textId="77777777">
                    <w:trPr>
                      <w:trHeight w:val="282"/>
                    </w:trPr>
                    <w:tc>
                      <w:tcPr>
                        <w:tcW w:w="5580" w:type="dxa"/>
                        <w:tcBorders>
                          <w:top w:val="nil"/>
                          <w:left w:val="nil"/>
                          <w:bottom w:val="nil"/>
                          <w:right w:val="nil"/>
                        </w:tcBorders>
                        <w:tcMar>
                          <w:top w:w="39" w:type="dxa"/>
                          <w:left w:w="39" w:type="dxa"/>
                          <w:bottom w:w="39" w:type="dxa"/>
                          <w:right w:w="39" w:type="dxa"/>
                        </w:tcMar>
                      </w:tcPr>
                      <w:p w14:paraId="1CB12BAF" w14:textId="77777777" w:rsidR="001C6145" w:rsidRDefault="00CC6A08">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53E58B00" w14:textId="77777777" w:rsidR="001C6145" w:rsidRDefault="00CC6A08">
                        <w:pPr>
                          <w:spacing w:after="0" w:line="240" w:lineRule="auto"/>
                        </w:pPr>
                        <w:r>
                          <w:rPr>
                            <w:rFonts w:ascii="Arial" w:eastAsia="Arial" w:hAnsi="Arial"/>
                            <w:b/>
                            <w:color w:val="000000"/>
                            <w:sz w:val="16"/>
                          </w:rPr>
                          <w:t>8. Department/Agency</w:t>
                        </w:r>
                      </w:p>
                    </w:tc>
                  </w:tr>
                  <w:tr w:rsidR="001C6145" w14:paraId="5D69192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44E519C" w14:textId="7B18E0ED" w:rsidR="001C6145" w:rsidRDefault="001C6145">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B9DBD04" w14:textId="77777777" w:rsidR="001C6145" w:rsidRDefault="00CC6A08">
                        <w:pPr>
                          <w:spacing w:after="0" w:line="240" w:lineRule="auto"/>
                        </w:pPr>
                        <w:r>
                          <w:rPr>
                            <w:rFonts w:ascii="Arial" w:eastAsia="Arial" w:hAnsi="Arial"/>
                            <w:color w:val="000000"/>
                          </w:rPr>
                          <w:t>DOC-BROOKS FACTY/MUSKEGON TEMP</w:t>
                        </w:r>
                      </w:p>
                    </w:tc>
                  </w:tr>
                  <w:tr w:rsidR="001C6145" w14:paraId="12A1388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3F6805A" w14:textId="77777777" w:rsidR="001C6145" w:rsidRDefault="00CC6A08">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2A6C35A" w14:textId="77777777" w:rsidR="001C6145" w:rsidRDefault="00CC6A08">
                        <w:pPr>
                          <w:spacing w:after="0" w:line="240" w:lineRule="auto"/>
                        </w:pPr>
                        <w:r>
                          <w:rPr>
                            <w:rFonts w:ascii="Arial" w:eastAsia="Arial" w:hAnsi="Arial"/>
                            <w:b/>
                            <w:color w:val="000000"/>
                            <w:sz w:val="16"/>
                          </w:rPr>
                          <w:t>9. Bureau (Institution, Board, or Commission)</w:t>
                        </w:r>
                      </w:p>
                    </w:tc>
                  </w:tr>
                  <w:tr w:rsidR="001C6145" w14:paraId="77A3351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E033F6E" w14:textId="0479EE0B" w:rsidR="001C6145" w:rsidRDefault="001C6145">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DA5405E" w14:textId="77777777" w:rsidR="001C6145" w:rsidRDefault="00CC6A08">
                        <w:pPr>
                          <w:spacing w:after="0" w:line="240" w:lineRule="auto"/>
                        </w:pPr>
                        <w:r>
                          <w:rPr>
                            <w:rFonts w:ascii="Arial" w:eastAsia="Arial" w:hAnsi="Arial"/>
                            <w:color w:val="000000"/>
                          </w:rPr>
                          <w:t>Corrections Facility Administration</w:t>
                        </w:r>
                      </w:p>
                    </w:tc>
                  </w:tr>
                  <w:tr w:rsidR="001C6145" w14:paraId="61F06B1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B3845DD" w14:textId="77777777" w:rsidR="001C6145" w:rsidRDefault="00CC6A08">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8DD0407" w14:textId="77777777" w:rsidR="001C6145" w:rsidRDefault="00CC6A08">
                        <w:pPr>
                          <w:spacing w:after="0" w:line="240" w:lineRule="auto"/>
                        </w:pPr>
                        <w:r>
                          <w:rPr>
                            <w:rFonts w:ascii="Arial" w:eastAsia="Arial" w:hAnsi="Arial"/>
                            <w:b/>
                            <w:color w:val="000000"/>
                            <w:sz w:val="16"/>
                          </w:rPr>
                          <w:t>10. Division</w:t>
                        </w:r>
                      </w:p>
                    </w:tc>
                  </w:tr>
                  <w:tr w:rsidR="001C6145" w14:paraId="7CBB6CB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F49366F" w14:textId="77777777" w:rsidR="001C6145" w:rsidRDefault="00CC6A08">
                        <w:pPr>
                          <w:spacing w:after="0" w:line="240" w:lineRule="auto"/>
                        </w:pPr>
                        <w:r>
                          <w:rPr>
                            <w:rFonts w:ascii="Arial" w:eastAsia="Arial" w:hAnsi="Arial"/>
                            <w:color w:val="000000"/>
                          </w:rPr>
                          <w:t>GENERAL OFFICE ASSISTANT-E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6BA1B71" w14:textId="77777777" w:rsidR="001C6145" w:rsidRDefault="00CC6A08">
                        <w:pPr>
                          <w:spacing w:after="0" w:line="240" w:lineRule="auto"/>
                        </w:pPr>
                        <w:r>
                          <w:rPr>
                            <w:rFonts w:ascii="Arial" w:eastAsia="Arial" w:hAnsi="Arial"/>
                            <w:color w:val="000000"/>
                          </w:rPr>
                          <w:t>Earnest C. Brooks Correctional Facility</w:t>
                        </w:r>
                      </w:p>
                    </w:tc>
                  </w:tr>
                  <w:tr w:rsidR="001C6145" w14:paraId="49BE9E0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D4721FE" w14:textId="77777777" w:rsidR="001C6145" w:rsidRDefault="00CC6A08">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CEFE204" w14:textId="77777777" w:rsidR="001C6145" w:rsidRDefault="00CC6A08">
                        <w:pPr>
                          <w:spacing w:after="0" w:line="240" w:lineRule="auto"/>
                        </w:pPr>
                        <w:r>
                          <w:rPr>
                            <w:rFonts w:ascii="Arial" w:eastAsia="Arial" w:hAnsi="Arial"/>
                            <w:b/>
                            <w:color w:val="000000"/>
                            <w:sz w:val="16"/>
                          </w:rPr>
                          <w:t>11. Section</w:t>
                        </w:r>
                      </w:p>
                    </w:tc>
                  </w:tr>
                  <w:tr w:rsidR="001C6145" w14:paraId="5A20471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0C04B3B" w14:textId="77777777" w:rsidR="001C6145" w:rsidRDefault="00CC6A08">
                        <w:pPr>
                          <w:spacing w:after="0" w:line="240" w:lineRule="auto"/>
                        </w:pPr>
                        <w:r>
                          <w:rPr>
                            <w:rFonts w:ascii="Arial" w:eastAsia="Arial" w:hAnsi="Arial"/>
                            <w:color w:val="000000"/>
                          </w:rPr>
                          <w:t>General Office Assistant-E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C12D91E" w14:textId="77777777" w:rsidR="001C6145" w:rsidRDefault="00CC6A08">
                        <w:pPr>
                          <w:spacing w:after="0" w:line="240" w:lineRule="auto"/>
                        </w:pPr>
                        <w:r>
                          <w:rPr>
                            <w:rFonts w:ascii="Arial" w:eastAsia="Arial" w:hAnsi="Arial"/>
                            <w:color w:val="000000"/>
                          </w:rPr>
                          <w:t>Administration</w:t>
                        </w:r>
                      </w:p>
                    </w:tc>
                  </w:tr>
                  <w:tr w:rsidR="001C6145" w14:paraId="2612ACD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353119F" w14:textId="77777777" w:rsidR="001C6145" w:rsidRDefault="00CC6A08">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4D7CE50" w14:textId="77777777" w:rsidR="001C6145" w:rsidRDefault="00CC6A08">
                        <w:pPr>
                          <w:spacing w:after="0" w:line="240" w:lineRule="auto"/>
                        </w:pPr>
                        <w:r>
                          <w:rPr>
                            <w:rFonts w:ascii="Arial" w:eastAsia="Arial" w:hAnsi="Arial"/>
                            <w:b/>
                            <w:color w:val="000000"/>
                            <w:sz w:val="16"/>
                          </w:rPr>
                          <w:t>12. Unit</w:t>
                        </w:r>
                      </w:p>
                    </w:tc>
                  </w:tr>
                  <w:tr w:rsidR="001C6145" w14:paraId="7EB7C3E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57D0BB8" w14:textId="425D7A3F" w:rsidR="001C6145" w:rsidRDefault="00CC6A08">
                        <w:pPr>
                          <w:spacing w:after="0" w:line="240" w:lineRule="auto"/>
                        </w:pPr>
                        <w:r>
                          <w:rPr>
                            <w:rFonts w:ascii="Arial" w:eastAsia="Arial" w:hAnsi="Arial"/>
                            <w:color w:val="000000"/>
                          </w:rPr>
                          <w:t>DAWSON, JAMES; ADMINISTRATIVE MANAGER-3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9376F5B" w14:textId="77777777" w:rsidR="001C6145" w:rsidRDefault="00CC6A08">
                        <w:pPr>
                          <w:spacing w:after="0" w:line="240" w:lineRule="auto"/>
                        </w:pPr>
                        <w:proofErr w:type="spellStart"/>
                        <w:r>
                          <w:rPr>
                            <w:rFonts w:ascii="Arial" w:eastAsia="Arial" w:hAnsi="Arial"/>
                            <w:color w:val="000000"/>
                          </w:rPr>
                          <w:t>MailRoom</w:t>
                        </w:r>
                        <w:proofErr w:type="spellEnd"/>
                      </w:p>
                    </w:tc>
                  </w:tr>
                  <w:tr w:rsidR="001C6145" w14:paraId="7D159A76"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6AE390EB" w14:textId="77777777" w:rsidR="001C6145" w:rsidRDefault="00CC6A08">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73B681B" w14:textId="77777777" w:rsidR="001C6145" w:rsidRDefault="00CC6A08">
                        <w:pPr>
                          <w:spacing w:after="0" w:line="240" w:lineRule="auto"/>
                        </w:pPr>
                        <w:r>
                          <w:rPr>
                            <w:rFonts w:ascii="Arial" w:eastAsia="Arial" w:hAnsi="Arial"/>
                            <w:b/>
                            <w:color w:val="000000"/>
                            <w:sz w:val="16"/>
                          </w:rPr>
                          <w:t>13. Work Location (City and Address)/Hours of Work</w:t>
                        </w:r>
                      </w:p>
                    </w:tc>
                  </w:tr>
                  <w:tr w:rsidR="001C6145" w14:paraId="52CADBA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0D3AC16" w14:textId="55338A01" w:rsidR="001C6145" w:rsidRDefault="00CC6A08">
                        <w:pPr>
                          <w:spacing w:after="0" w:line="240" w:lineRule="auto"/>
                        </w:pPr>
                        <w:r>
                          <w:rPr>
                            <w:rFonts w:ascii="Arial" w:eastAsia="Arial" w:hAnsi="Arial"/>
                            <w:color w:val="000000"/>
                          </w:rPr>
                          <w:t>KING, CHRISTOPHER</w:t>
                        </w:r>
                        <w:r>
                          <w:rPr>
                            <w:rFonts w:ascii="Arial" w:eastAsia="Arial" w:hAnsi="Arial"/>
                            <w:color w:val="000000"/>
                          </w:rPr>
                          <w:t>; SENIOR EXECUTIVE WARDEN</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37D8E5A" w14:textId="77777777" w:rsidR="001C6145" w:rsidRDefault="00CC6A08">
                        <w:pPr>
                          <w:spacing w:after="0" w:line="240" w:lineRule="auto"/>
                        </w:pPr>
                        <w:r>
                          <w:rPr>
                            <w:rFonts w:ascii="Arial" w:eastAsia="Arial" w:hAnsi="Arial"/>
                            <w:color w:val="000000"/>
                          </w:rPr>
                          <w:t>2500 S Sheridan, Muskegon, MI / Monday - Friday:  8:00 am to 4:30 pm</w:t>
                        </w:r>
                      </w:p>
                    </w:tc>
                  </w:tr>
                </w:tbl>
                <w:p w14:paraId="4B5A528A" w14:textId="77777777" w:rsidR="001C6145" w:rsidRDefault="001C6145">
                  <w:pPr>
                    <w:spacing w:after="0" w:line="240" w:lineRule="auto"/>
                  </w:pPr>
                </w:p>
              </w:tc>
            </w:tr>
            <w:tr w:rsidR="001C6145" w14:paraId="376D3F86" w14:textId="77777777">
              <w:trPr>
                <w:trHeight w:val="14"/>
              </w:trPr>
              <w:tc>
                <w:tcPr>
                  <w:tcW w:w="11160" w:type="dxa"/>
                  <w:tcBorders>
                    <w:left w:val="single" w:sz="15" w:space="0" w:color="000000"/>
                    <w:bottom w:val="single" w:sz="7" w:space="0" w:color="000000"/>
                    <w:right w:val="single" w:sz="15" w:space="0" w:color="000000"/>
                  </w:tcBorders>
                </w:tcPr>
                <w:p w14:paraId="77C764A7" w14:textId="77777777" w:rsidR="001C6145" w:rsidRDefault="001C6145">
                  <w:pPr>
                    <w:pStyle w:val="EmptyCellLayoutStyle"/>
                    <w:spacing w:after="0" w:line="240" w:lineRule="auto"/>
                  </w:pPr>
                </w:p>
              </w:tc>
            </w:tr>
          </w:tbl>
          <w:p w14:paraId="752ABE09" w14:textId="77777777" w:rsidR="001C6145" w:rsidRDefault="001C6145">
            <w:pPr>
              <w:spacing w:after="0" w:line="240" w:lineRule="auto"/>
            </w:pPr>
          </w:p>
        </w:tc>
        <w:tc>
          <w:tcPr>
            <w:tcW w:w="179" w:type="dxa"/>
          </w:tcPr>
          <w:p w14:paraId="5CD9B3E0" w14:textId="77777777" w:rsidR="001C6145" w:rsidRDefault="001C6145">
            <w:pPr>
              <w:pStyle w:val="EmptyCellLayoutStyle"/>
              <w:spacing w:after="0" w:line="240" w:lineRule="auto"/>
            </w:pPr>
          </w:p>
        </w:tc>
      </w:tr>
      <w:tr w:rsidR="00CC6A08" w14:paraId="55E9B7D9" w14:textId="77777777" w:rsidTr="00CC6A08">
        <w:tc>
          <w:tcPr>
            <w:tcW w:w="179" w:type="dxa"/>
          </w:tcPr>
          <w:p w14:paraId="0EE7F720" w14:textId="77777777" w:rsidR="001C6145" w:rsidRDefault="001C6145">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1C6145" w14:paraId="2B0EB2C0" w14:textId="77777777">
              <w:trPr>
                <w:trHeight w:val="36"/>
              </w:trPr>
              <w:tc>
                <w:tcPr>
                  <w:tcW w:w="0" w:type="dxa"/>
                  <w:tcBorders>
                    <w:top w:val="single" w:sz="7" w:space="0" w:color="000000"/>
                    <w:left w:val="single" w:sz="15" w:space="0" w:color="000000"/>
                  </w:tcBorders>
                </w:tcPr>
                <w:p w14:paraId="740045DD" w14:textId="77777777" w:rsidR="001C6145" w:rsidRDefault="001C6145">
                  <w:pPr>
                    <w:pStyle w:val="EmptyCellLayoutStyle"/>
                    <w:spacing w:after="0" w:line="240" w:lineRule="auto"/>
                  </w:pPr>
                </w:p>
              </w:tc>
              <w:tc>
                <w:tcPr>
                  <w:tcW w:w="5220" w:type="dxa"/>
                  <w:tcBorders>
                    <w:top w:val="single" w:sz="7" w:space="0" w:color="000000"/>
                  </w:tcBorders>
                </w:tcPr>
                <w:p w14:paraId="498514D0" w14:textId="77777777" w:rsidR="001C6145" w:rsidRDefault="001C6145">
                  <w:pPr>
                    <w:pStyle w:val="EmptyCellLayoutStyle"/>
                    <w:spacing w:after="0" w:line="240" w:lineRule="auto"/>
                  </w:pPr>
                </w:p>
              </w:tc>
              <w:tc>
                <w:tcPr>
                  <w:tcW w:w="5759" w:type="dxa"/>
                  <w:tcBorders>
                    <w:top w:val="single" w:sz="7" w:space="0" w:color="000000"/>
                  </w:tcBorders>
                </w:tcPr>
                <w:p w14:paraId="117C4E33" w14:textId="77777777" w:rsidR="001C6145" w:rsidRDefault="001C6145">
                  <w:pPr>
                    <w:pStyle w:val="EmptyCellLayoutStyle"/>
                    <w:spacing w:after="0" w:line="240" w:lineRule="auto"/>
                  </w:pPr>
                </w:p>
              </w:tc>
              <w:tc>
                <w:tcPr>
                  <w:tcW w:w="180" w:type="dxa"/>
                  <w:tcBorders>
                    <w:top w:val="single" w:sz="7" w:space="0" w:color="000000"/>
                    <w:right w:val="single" w:sz="15" w:space="0" w:color="000000"/>
                  </w:tcBorders>
                </w:tcPr>
                <w:p w14:paraId="68D0BDD0" w14:textId="77777777" w:rsidR="001C6145" w:rsidRDefault="001C6145">
                  <w:pPr>
                    <w:pStyle w:val="EmptyCellLayoutStyle"/>
                    <w:spacing w:after="0" w:line="240" w:lineRule="auto"/>
                  </w:pPr>
                </w:p>
              </w:tc>
            </w:tr>
            <w:tr w:rsidR="001C6145" w14:paraId="01311D8D" w14:textId="77777777">
              <w:trPr>
                <w:trHeight w:val="270"/>
              </w:trPr>
              <w:tc>
                <w:tcPr>
                  <w:tcW w:w="0" w:type="dxa"/>
                  <w:tcBorders>
                    <w:left w:val="single" w:sz="15" w:space="0" w:color="000000"/>
                  </w:tcBorders>
                </w:tcPr>
                <w:p w14:paraId="6DEC2F96" w14:textId="77777777" w:rsidR="001C6145" w:rsidRDefault="001C614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1C6145" w14:paraId="77E64772" w14:textId="77777777">
                    <w:trPr>
                      <w:trHeight w:val="192"/>
                    </w:trPr>
                    <w:tc>
                      <w:tcPr>
                        <w:tcW w:w="5220" w:type="dxa"/>
                        <w:tcBorders>
                          <w:top w:val="nil"/>
                          <w:left w:val="nil"/>
                          <w:bottom w:val="nil"/>
                          <w:right w:val="nil"/>
                        </w:tcBorders>
                        <w:tcMar>
                          <w:top w:w="39" w:type="dxa"/>
                          <w:left w:w="39" w:type="dxa"/>
                          <w:bottom w:w="39" w:type="dxa"/>
                          <w:right w:w="39" w:type="dxa"/>
                        </w:tcMar>
                      </w:tcPr>
                      <w:p w14:paraId="18EA8468" w14:textId="77777777" w:rsidR="001C6145" w:rsidRDefault="00CC6A08">
                        <w:pPr>
                          <w:spacing w:after="0" w:line="240" w:lineRule="auto"/>
                        </w:pPr>
                        <w:r>
                          <w:rPr>
                            <w:rFonts w:ascii="Arial" w:eastAsia="Arial" w:hAnsi="Arial"/>
                            <w:b/>
                            <w:color w:val="000000"/>
                            <w:sz w:val="16"/>
                          </w:rPr>
                          <w:t>14. General Summary of Function/Purpose of Position</w:t>
                        </w:r>
                      </w:p>
                    </w:tc>
                  </w:tr>
                </w:tbl>
                <w:p w14:paraId="584FCD0F" w14:textId="77777777" w:rsidR="001C6145" w:rsidRDefault="001C6145">
                  <w:pPr>
                    <w:spacing w:after="0" w:line="240" w:lineRule="auto"/>
                  </w:pPr>
                </w:p>
              </w:tc>
              <w:tc>
                <w:tcPr>
                  <w:tcW w:w="5759" w:type="dxa"/>
                </w:tcPr>
                <w:p w14:paraId="087AA0FA" w14:textId="77777777" w:rsidR="001C6145" w:rsidRDefault="001C6145">
                  <w:pPr>
                    <w:pStyle w:val="EmptyCellLayoutStyle"/>
                    <w:spacing w:after="0" w:line="240" w:lineRule="auto"/>
                  </w:pPr>
                </w:p>
              </w:tc>
              <w:tc>
                <w:tcPr>
                  <w:tcW w:w="180" w:type="dxa"/>
                  <w:tcBorders>
                    <w:right w:val="single" w:sz="15" w:space="0" w:color="000000"/>
                  </w:tcBorders>
                </w:tcPr>
                <w:p w14:paraId="637E5934" w14:textId="77777777" w:rsidR="001C6145" w:rsidRDefault="001C6145">
                  <w:pPr>
                    <w:pStyle w:val="EmptyCellLayoutStyle"/>
                    <w:spacing w:after="0" w:line="240" w:lineRule="auto"/>
                  </w:pPr>
                </w:p>
              </w:tc>
            </w:tr>
            <w:tr w:rsidR="001C6145" w14:paraId="3E38B1AD" w14:textId="77777777">
              <w:trPr>
                <w:trHeight w:val="53"/>
              </w:trPr>
              <w:tc>
                <w:tcPr>
                  <w:tcW w:w="0" w:type="dxa"/>
                  <w:tcBorders>
                    <w:left w:val="single" w:sz="15" w:space="0" w:color="000000"/>
                  </w:tcBorders>
                </w:tcPr>
                <w:p w14:paraId="54474EC9" w14:textId="77777777" w:rsidR="001C6145" w:rsidRDefault="001C6145">
                  <w:pPr>
                    <w:pStyle w:val="EmptyCellLayoutStyle"/>
                    <w:spacing w:after="0" w:line="240" w:lineRule="auto"/>
                  </w:pPr>
                </w:p>
              </w:tc>
              <w:tc>
                <w:tcPr>
                  <w:tcW w:w="5220" w:type="dxa"/>
                </w:tcPr>
                <w:p w14:paraId="4EA66770" w14:textId="77777777" w:rsidR="001C6145" w:rsidRDefault="001C6145">
                  <w:pPr>
                    <w:pStyle w:val="EmptyCellLayoutStyle"/>
                    <w:spacing w:after="0" w:line="240" w:lineRule="auto"/>
                  </w:pPr>
                </w:p>
              </w:tc>
              <w:tc>
                <w:tcPr>
                  <w:tcW w:w="5759" w:type="dxa"/>
                </w:tcPr>
                <w:p w14:paraId="60DB00A3" w14:textId="77777777" w:rsidR="001C6145" w:rsidRDefault="001C6145">
                  <w:pPr>
                    <w:pStyle w:val="EmptyCellLayoutStyle"/>
                    <w:spacing w:after="0" w:line="240" w:lineRule="auto"/>
                  </w:pPr>
                </w:p>
              </w:tc>
              <w:tc>
                <w:tcPr>
                  <w:tcW w:w="180" w:type="dxa"/>
                  <w:tcBorders>
                    <w:right w:val="single" w:sz="15" w:space="0" w:color="000000"/>
                  </w:tcBorders>
                </w:tcPr>
                <w:p w14:paraId="4CB45BF5" w14:textId="77777777" w:rsidR="001C6145" w:rsidRDefault="001C6145">
                  <w:pPr>
                    <w:pStyle w:val="EmptyCellLayoutStyle"/>
                    <w:spacing w:after="0" w:line="240" w:lineRule="auto"/>
                  </w:pPr>
                </w:p>
              </w:tc>
            </w:tr>
            <w:tr w:rsidR="00CC6A08" w14:paraId="443CDDE4" w14:textId="77777777" w:rsidTr="00CC6A08">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1C6145" w14:paraId="3A23AB14" w14:textId="77777777">
                    <w:trPr>
                      <w:trHeight w:val="212"/>
                    </w:trPr>
                    <w:tc>
                      <w:tcPr>
                        <w:tcW w:w="10980" w:type="dxa"/>
                        <w:tcBorders>
                          <w:top w:val="nil"/>
                          <w:left w:val="nil"/>
                          <w:bottom w:val="nil"/>
                          <w:right w:val="nil"/>
                        </w:tcBorders>
                        <w:tcMar>
                          <w:top w:w="39" w:type="dxa"/>
                          <w:left w:w="39" w:type="dxa"/>
                          <w:bottom w:w="39" w:type="dxa"/>
                          <w:right w:w="39" w:type="dxa"/>
                        </w:tcMar>
                      </w:tcPr>
                      <w:p w14:paraId="2005145D" w14:textId="77777777" w:rsidR="001C6145" w:rsidRDefault="00CC6A08">
                        <w:pPr>
                          <w:spacing w:before="199" w:after="199" w:line="240" w:lineRule="auto"/>
                        </w:pPr>
                        <w:r>
                          <w:rPr>
                            <w:rFonts w:ascii="Arial" w:eastAsia="Arial" w:hAnsi="Arial"/>
                            <w:color w:val="000000"/>
                          </w:rPr>
                          <w:t xml:space="preserve">Assist in all aspects involved with processing of all </w:t>
                        </w:r>
                        <w:proofErr w:type="gramStart"/>
                        <w:r>
                          <w:rPr>
                            <w:rFonts w:ascii="Arial" w:eastAsia="Arial" w:hAnsi="Arial"/>
                            <w:color w:val="000000"/>
                          </w:rPr>
                          <w:t>facility</w:t>
                        </w:r>
                        <w:proofErr w:type="gramEnd"/>
                        <w:r>
                          <w:rPr>
                            <w:rFonts w:ascii="Arial" w:eastAsia="Arial" w:hAnsi="Arial"/>
                            <w:color w:val="000000"/>
                          </w:rPr>
                          <w:t xml:space="preserve"> and prisoner mail for E.C. Brooks Correctional Facility.</w:t>
                        </w:r>
                      </w:p>
                      <w:p w14:paraId="7DEAF771" w14:textId="77777777" w:rsidR="001C6145" w:rsidRDefault="00CC6A08">
                        <w:pPr>
                          <w:spacing w:after="0" w:line="240" w:lineRule="auto"/>
                        </w:pPr>
                        <w:r>
                          <w:rPr>
                            <w:rFonts w:ascii="Arial" w:eastAsia="Arial" w:hAnsi="Arial"/>
                            <w:color w:val="000000"/>
                          </w:rPr>
                          <w:t>This includes all institutional/ Inter office mail runs as well as US mail insuring it is received in a timely manner. Logs funds returned. Opens and searches all mail for contraband. Copies all incoming mail and processes it to go inside the facility. also checks mail for unacceptable content and fills out rejections for mail and packages coming through the mail room.</w:t>
                        </w:r>
                      </w:p>
                    </w:tc>
                  </w:tr>
                </w:tbl>
                <w:p w14:paraId="0566F004" w14:textId="77777777" w:rsidR="001C6145" w:rsidRDefault="001C6145">
                  <w:pPr>
                    <w:spacing w:after="0" w:line="240" w:lineRule="auto"/>
                  </w:pPr>
                </w:p>
              </w:tc>
              <w:tc>
                <w:tcPr>
                  <w:tcW w:w="180" w:type="dxa"/>
                  <w:tcBorders>
                    <w:right w:val="single" w:sz="15" w:space="0" w:color="000000"/>
                  </w:tcBorders>
                </w:tcPr>
                <w:p w14:paraId="4114563B" w14:textId="77777777" w:rsidR="001C6145" w:rsidRDefault="001C6145">
                  <w:pPr>
                    <w:pStyle w:val="EmptyCellLayoutStyle"/>
                    <w:spacing w:after="0" w:line="240" w:lineRule="auto"/>
                  </w:pPr>
                </w:p>
              </w:tc>
            </w:tr>
            <w:tr w:rsidR="001C6145" w14:paraId="02AAA869" w14:textId="77777777">
              <w:trPr>
                <w:trHeight w:val="969"/>
              </w:trPr>
              <w:tc>
                <w:tcPr>
                  <w:tcW w:w="0" w:type="dxa"/>
                  <w:tcBorders>
                    <w:left w:val="single" w:sz="15" w:space="0" w:color="000000"/>
                    <w:bottom w:val="single" w:sz="15" w:space="0" w:color="000000"/>
                  </w:tcBorders>
                </w:tcPr>
                <w:p w14:paraId="6E19401A" w14:textId="77777777" w:rsidR="001C6145" w:rsidRDefault="001C6145">
                  <w:pPr>
                    <w:pStyle w:val="EmptyCellLayoutStyle"/>
                    <w:spacing w:after="0" w:line="240" w:lineRule="auto"/>
                  </w:pPr>
                </w:p>
              </w:tc>
              <w:tc>
                <w:tcPr>
                  <w:tcW w:w="5220" w:type="dxa"/>
                  <w:tcBorders>
                    <w:bottom w:val="single" w:sz="15" w:space="0" w:color="000000"/>
                  </w:tcBorders>
                </w:tcPr>
                <w:p w14:paraId="59BD2233" w14:textId="77777777" w:rsidR="001C6145" w:rsidRDefault="001C6145">
                  <w:pPr>
                    <w:pStyle w:val="EmptyCellLayoutStyle"/>
                    <w:spacing w:after="0" w:line="240" w:lineRule="auto"/>
                  </w:pPr>
                </w:p>
              </w:tc>
              <w:tc>
                <w:tcPr>
                  <w:tcW w:w="5759" w:type="dxa"/>
                  <w:tcBorders>
                    <w:bottom w:val="single" w:sz="15" w:space="0" w:color="000000"/>
                  </w:tcBorders>
                </w:tcPr>
                <w:p w14:paraId="47D5E900" w14:textId="77777777" w:rsidR="001C6145" w:rsidRDefault="001C6145">
                  <w:pPr>
                    <w:pStyle w:val="EmptyCellLayoutStyle"/>
                    <w:spacing w:after="0" w:line="240" w:lineRule="auto"/>
                  </w:pPr>
                </w:p>
              </w:tc>
              <w:tc>
                <w:tcPr>
                  <w:tcW w:w="180" w:type="dxa"/>
                  <w:tcBorders>
                    <w:bottom w:val="single" w:sz="15" w:space="0" w:color="000000"/>
                    <w:right w:val="single" w:sz="15" w:space="0" w:color="000000"/>
                  </w:tcBorders>
                </w:tcPr>
                <w:p w14:paraId="7458831B" w14:textId="77777777" w:rsidR="001C6145" w:rsidRDefault="001C6145">
                  <w:pPr>
                    <w:pStyle w:val="EmptyCellLayoutStyle"/>
                    <w:spacing w:after="0" w:line="240" w:lineRule="auto"/>
                  </w:pPr>
                </w:p>
              </w:tc>
            </w:tr>
          </w:tbl>
          <w:p w14:paraId="680B7286" w14:textId="77777777" w:rsidR="001C6145" w:rsidRDefault="001C6145">
            <w:pPr>
              <w:spacing w:after="0" w:line="240" w:lineRule="auto"/>
            </w:pPr>
          </w:p>
        </w:tc>
        <w:tc>
          <w:tcPr>
            <w:tcW w:w="179" w:type="dxa"/>
          </w:tcPr>
          <w:p w14:paraId="0314F438" w14:textId="77777777" w:rsidR="001C6145" w:rsidRDefault="001C6145">
            <w:pPr>
              <w:pStyle w:val="EmptyCellLayoutStyle"/>
              <w:spacing w:after="0" w:line="240" w:lineRule="auto"/>
            </w:pPr>
          </w:p>
        </w:tc>
      </w:tr>
    </w:tbl>
    <w:p w14:paraId="023EDFD2" w14:textId="77777777" w:rsidR="001C6145" w:rsidRDefault="00CC6A08">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1C6145" w14:paraId="6C611197" w14:textId="77777777">
        <w:trPr>
          <w:trHeight w:val="99"/>
        </w:trPr>
        <w:tc>
          <w:tcPr>
            <w:tcW w:w="179" w:type="dxa"/>
          </w:tcPr>
          <w:p w14:paraId="411D398E" w14:textId="77777777" w:rsidR="001C6145" w:rsidRDefault="001C6145">
            <w:pPr>
              <w:pStyle w:val="EmptyCellLayoutStyle"/>
              <w:spacing w:after="0" w:line="240" w:lineRule="auto"/>
            </w:pPr>
          </w:p>
        </w:tc>
        <w:tc>
          <w:tcPr>
            <w:tcW w:w="0" w:type="dxa"/>
          </w:tcPr>
          <w:p w14:paraId="1935D442" w14:textId="77777777" w:rsidR="001C6145" w:rsidRDefault="001C6145">
            <w:pPr>
              <w:pStyle w:val="EmptyCellLayoutStyle"/>
              <w:spacing w:after="0" w:line="240" w:lineRule="auto"/>
            </w:pPr>
          </w:p>
        </w:tc>
        <w:tc>
          <w:tcPr>
            <w:tcW w:w="0" w:type="dxa"/>
          </w:tcPr>
          <w:p w14:paraId="411CA006" w14:textId="77777777" w:rsidR="001C6145" w:rsidRDefault="001C6145">
            <w:pPr>
              <w:pStyle w:val="EmptyCellLayoutStyle"/>
              <w:spacing w:after="0" w:line="240" w:lineRule="auto"/>
            </w:pPr>
          </w:p>
        </w:tc>
        <w:tc>
          <w:tcPr>
            <w:tcW w:w="0" w:type="dxa"/>
          </w:tcPr>
          <w:p w14:paraId="0233DAED" w14:textId="77777777" w:rsidR="001C6145" w:rsidRDefault="001C6145">
            <w:pPr>
              <w:pStyle w:val="EmptyCellLayoutStyle"/>
              <w:spacing w:after="0" w:line="240" w:lineRule="auto"/>
            </w:pPr>
          </w:p>
        </w:tc>
        <w:tc>
          <w:tcPr>
            <w:tcW w:w="0" w:type="dxa"/>
          </w:tcPr>
          <w:p w14:paraId="1A627A49" w14:textId="77777777" w:rsidR="001C6145" w:rsidRDefault="001C6145">
            <w:pPr>
              <w:pStyle w:val="EmptyCellLayoutStyle"/>
              <w:spacing w:after="0" w:line="240" w:lineRule="auto"/>
            </w:pPr>
          </w:p>
        </w:tc>
        <w:tc>
          <w:tcPr>
            <w:tcW w:w="0" w:type="dxa"/>
          </w:tcPr>
          <w:p w14:paraId="4EFA013C" w14:textId="77777777" w:rsidR="001C6145" w:rsidRDefault="001C6145">
            <w:pPr>
              <w:pStyle w:val="EmptyCellLayoutStyle"/>
              <w:spacing w:after="0" w:line="240" w:lineRule="auto"/>
            </w:pPr>
          </w:p>
        </w:tc>
        <w:tc>
          <w:tcPr>
            <w:tcW w:w="0" w:type="dxa"/>
          </w:tcPr>
          <w:p w14:paraId="680E4CE9" w14:textId="77777777" w:rsidR="001C6145" w:rsidRDefault="001C6145">
            <w:pPr>
              <w:pStyle w:val="EmptyCellLayoutStyle"/>
              <w:spacing w:after="0" w:line="240" w:lineRule="auto"/>
            </w:pPr>
          </w:p>
        </w:tc>
        <w:tc>
          <w:tcPr>
            <w:tcW w:w="2505" w:type="dxa"/>
          </w:tcPr>
          <w:p w14:paraId="07A978FD" w14:textId="77777777" w:rsidR="001C6145" w:rsidRDefault="001C6145">
            <w:pPr>
              <w:pStyle w:val="EmptyCellLayoutStyle"/>
              <w:spacing w:after="0" w:line="240" w:lineRule="auto"/>
            </w:pPr>
          </w:p>
        </w:tc>
        <w:tc>
          <w:tcPr>
            <w:tcW w:w="6120" w:type="dxa"/>
          </w:tcPr>
          <w:p w14:paraId="0B933C6F" w14:textId="77777777" w:rsidR="001C6145" w:rsidRDefault="001C6145">
            <w:pPr>
              <w:pStyle w:val="EmptyCellLayoutStyle"/>
              <w:spacing w:after="0" w:line="240" w:lineRule="auto"/>
            </w:pPr>
          </w:p>
        </w:tc>
        <w:tc>
          <w:tcPr>
            <w:tcW w:w="2534" w:type="dxa"/>
          </w:tcPr>
          <w:p w14:paraId="2A821C7B" w14:textId="77777777" w:rsidR="001C6145" w:rsidRDefault="001C6145">
            <w:pPr>
              <w:pStyle w:val="EmptyCellLayoutStyle"/>
              <w:spacing w:after="0" w:line="240" w:lineRule="auto"/>
            </w:pPr>
          </w:p>
        </w:tc>
        <w:tc>
          <w:tcPr>
            <w:tcW w:w="179" w:type="dxa"/>
          </w:tcPr>
          <w:p w14:paraId="5C8B7053" w14:textId="77777777" w:rsidR="001C6145" w:rsidRDefault="001C6145">
            <w:pPr>
              <w:pStyle w:val="EmptyCellLayoutStyle"/>
              <w:spacing w:after="0" w:line="240" w:lineRule="auto"/>
            </w:pPr>
          </w:p>
        </w:tc>
      </w:tr>
      <w:tr w:rsidR="00CC6A08" w14:paraId="51F71CF5" w14:textId="77777777" w:rsidTr="00CC6A08">
        <w:tc>
          <w:tcPr>
            <w:tcW w:w="179" w:type="dxa"/>
          </w:tcPr>
          <w:p w14:paraId="62ECCE35" w14:textId="77777777" w:rsidR="001C6145" w:rsidRDefault="001C6145">
            <w:pPr>
              <w:pStyle w:val="EmptyCellLayoutStyle"/>
              <w:spacing w:after="0" w:line="240" w:lineRule="auto"/>
            </w:pPr>
          </w:p>
        </w:tc>
        <w:tc>
          <w:tcPr>
            <w:tcW w:w="0" w:type="dxa"/>
          </w:tcPr>
          <w:p w14:paraId="31AFA6F0" w14:textId="77777777" w:rsidR="001C6145" w:rsidRDefault="001C6145">
            <w:pPr>
              <w:pStyle w:val="EmptyCellLayoutStyle"/>
              <w:spacing w:after="0" w:line="240" w:lineRule="auto"/>
            </w:pPr>
          </w:p>
        </w:tc>
        <w:tc>
          <w:tcPr>
            <w:tcW w:w="0" w:type="dxa"/>
          </w:tcPr>
          <w:p w14:paraId="3AA41D4E" w14:textId="77777777" w:rsidR="001C6145" w:rsidRDefault="001C6145">
            <w:pPr>
              <w:pStyle w:val="EmptyCellLayoutStyle"/>
              <w:spacing w:after="0" w:line="240" w:lineRule="auto"/>
            </w:pPr>
          </w:p>
        </w:tc>
        <w:tc>
          <w:tcPr>
            <w:tcW w:w="0" w:type="dxa"/>
          </w:tcPr>
          <w:p w14:paraId="45050430" w14:textId="77777777" w:rsidR="001C6145" w:rsidRDefault="001C6145">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CC6A08" w14:paraId="511BE644" w14:textId="77777777" w:rsidTr="00CC6A08">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1C6145" w14:paraId="4E891A13" w14:textId="77777777">
                    <w:trPr>
                      <w:trHeight w:val="822"/>
                    </w:trPr>
                    <w:tc>
                      <w:tcPr>
                        <w:tcW w:w="11160" w:type="dxa"/>
                        <w:tcBorders>
                          <w:top w:val="nil"/>
                          <w:left w:val="nil"/>
                          <w:bottom w:val="nil"/>
                          <w:right w:val="nil"/>
                        </w:tcBorders>
                        <w:tcMar>
                          <w:top w:w="39" w:type="dxa"/>
                          <w:left w:w="39" w:type="dxa"/>
                          <w:bottom w:w="39" w:type="dxa"/>
                          <w:right w:w="39" w:type="dxa"/>
                        </w:tcMar>
                      </w:tcPr>
                      <w:p w14:paraId="6C7E90E2" w14:textId="77777777" w:rsidR="001C6145" w:rsidRDefault="00CC6A08">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7CBA1AFF" w14:textId="77777777" w:rsidR="001C6145" w:rsidRDefault="001C6145">
                  <w:pPr>
                    <w:spacing w:after="0" w:line="240" w:lineRule="auto"/>
                  </w:pPr>
                </w:p>
              </w:tc>
            </w:tr>
            <w:tr w:rsidR="001C6145" w14:paraId="5764E54B" w14:textId="77777777">
              <w:tc>
                <w:tcPr>
                  <w:tcW w:w="0" w:type="dxa"/>
                  <w:tcBorders>
                    <w:left w:val="single" w:sz="15" w:space="0" w:color="000000"/>
                    <w:bottom w:val="single" w:sz="7" w:space="0" w:color="000000"/>
                  </w:tcBorders>
                </w:tcPr>
                <w:p w14:paraId="365DA8F4" w14:textId="77777777" w:rsidR="001C6145" w:rsidRDefault="001C6145">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1C6145" w14:paraId="0944F4BF" w14:textId="77777777">
                    <w:trPr>
                      <w:trHeight w:val="90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CC6A08" w14:paraId="35960310" w14:textId="77777777" w:rsidTr="00CC6A0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22761D9" w14:textId="77777777" w:rsidR="001C6145" w:rsidRDefault="00CC6A08">
                              <w:pPr>
                                <w:spacing w:after="0" w:line="240" w:lineRule="auto"/>
                              </w:pPr>
                              <w:r>
                                <w:rPr>
                                  <w:rFonts w:ascii="Arial" w:eastAsia="Arial" w:hAnsi="Arial"/>
                                  <w:b/>
                                  <w:color w:val="000000"/>
                                  <w:sz w:val="16"/>
                                </w:rPr>
                                <w:t>Duty 1</w:t>
                              </w:r>
                            </w:p>
                          </w:tc>
                        </w:tr>
                        <w:tr w:rsidR="001C6145" w14:paraId="530968EF" w14:textId="77777777">
                          <w:trPr>
                            <w:trHeight w:val="282"/>
                          </w:trPr>
                          <w:tc>
                            <w:tcPr>
                              <w:tcW w:w="8004" w:type="dxa"/>
                              <w:tcBorders>
                                <w:top w:val="nil"/>
                                <w:left w:val="nil"/>
                                <w:bottom w:val="nil"/>
                                <w:right w:val="nil"/>
                              </w:tcBorders>
                              <w:tcMar>
                                <w:top w:w="39" w:type="dxa"/>
                                <w:left w:w="39" w:type="dxa"/>
                                <w:bottom w:w="39" w:type="dxa"/>
                                <w:right w:w="39" w:type="dxa"/>
                              </w:tcMar>
                            </w:tcPr>
                            <w:p w14:paraId="57005E11" w14:textId="77777777" w:rsidR="001C6145" w:rsidRDefault="00CC6A0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425A989" w14:textId="77777777" w:rsidR="001C6145" w:rsidRDefault="00CC6A0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3E5D42B" w14:textId="77777777" w:rsidR="001C6145" w:rsidRDefault="00CC6A08">
                              <w:pPr>
                                <w:spacing w:after="0" w:line="240" w:lineRule="auto"/>
                              </w:pPr>
                              <w:r>
                                <w:rPr>
                                  <w:rFonts w:ascii="Arial" w:eastAsia="Arial" w:hAnsi="Arial"/>
                                  <w:b/>
                                  <w:color w:val="000000"/>
                                  <w:sz w:val="16"/>
                                </w:rPr>
                                <w:t>40</w:t>
                              </w:r>
                            </w:p>
                          </w:tc>
                        </w:tr>
                        <w:tr w:rsidR="00CC6A08" w14:paraId="349101C5" w14:textId="77777777" w:rsidTr="00CC6A08">
                          <w:trPr>
                            <w:trHeight w:val="282"/>
                          </w:trPr>
                          <w:tc>
                            <w:tcPr>
                              <w:tcW w:w="8004" w:type="dxa"/>
                              <w:gridSpan w:val="3"/>
                              <w:tcBorders>
                                <w:top w:val="nil"/>
                                <w:left w:val="nil"/>
                                <w:bottom w:val="nil"/>
                                <w:right w:val="nil"/>
                              </w:tcBorders>
                              <w:tcMar>
                                <w:top w:w="39" w:type="dxa"/>
                                <w:left w:w="39" w:type="dxa"/>
                                <w:bottom w:w="39" w:type="dxa"/>
                                <w:right w:w="39" w:type="dxa"/>
                              </w:tcMar>
                            </w:tcPr>
                            <w:p w14:paraId="2B0B87A5" w14:textId="77777777" w:rsidR="001C6145" w:rsidRDefault="00CC6A08">
                              <w:pPr>
                                <w:spacing w:after="0" w:line="240" w:lineRule="auto"/>
                              </w:pPr>
                              <w:r>
                                <w:rPr>
                                  <w:rFonts w:ascii="Arial" w:eastAsia="Arial" w:hAnsi="Arial"/>
                                  <w:color w:val="000000"/>
                                </w:rPr>
                                <w:t>Open, sort, inspect and distribute all incoming prisoner mail and institutional mail.</w:t>
                              </w:r>
                            </w:p>
                          </w:tc>
                        </w:tr>
                        <w:tr w:rsidR="001C6145" w14:paraId="19090531" w14:textId="77777777">
                          <w:trPr>
                            <w:trHeight w:val="282"/>
                          </w:trPr>
                          <w:tc>
                            <w:tcPr>
                              <w:tcW w:w="8004" w:type="dxa"/>
                              <w:tcBorders>
                                <w:top w:val="nil"/>
                                <w:left w:val="nil"/>
                                <w:bottom w:val="nil"/>
                                <w:right w:val="nil"/>
                              </w:tcBorders>
                              <w:tcMar>
                                <w:top w:w="39" w:type="dxa"/>
                                <w:left w:w="39" w:type="dxa"/>
                                <w:bottom w:w="39" w:type="dxa"/>
                                <w:right w:w="39" w:type="dxa"/>
                              </w:tcMar>
                            </w:tcPr>
                            <w:p w14:paraId="39FDC0AD" w14:textId="77777777" w:rsidR="001C6145" w:rsidRDefault="00CC6A0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6D58C15" w14:textId="77777777" w:rsidR="001C6145" w:rsidRDefault="001C614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96BD64C" w14:textId="77777777" w:rsidR="001C6145" w:rsidRDefault="001C6145">
                              <w:pPr>
                                <w:spacing w:after="0" w:line="240" w:lineRule="auto"/>
                              </w:pPr>
                            </w:p>
                          </w:tc>
                        </w:tr>
                        <w:tr w:rsidR="00CC6A08" w14:paraId="0C73D826" w14:textId="77777777" w:rsidTr="00CC6A0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A18EBA4" w14:textId="77777777" w:rsidR="001C6145" w:rsidRDefault="00CC6A08">
                              <w:pPr>
                                <w:numPr>
                                  <w:ilvl w:val="0"/>
                                  <w:numId w:val="1"/>
                                </w:numPr>
                                <w:spacing w:after="0" w:line="240" w:lineRule="auto"/>
                                <w:ind w:left="720" w:hanging="360"/>
                              </w:pPr>
                              <w:proofErr w:type="gramStart"/>
                              <w:r>
                                <w:rPr>
                                  <w:rFonts w:ascii="Arial" w:eastAsia="Arial" w:hAnsi="Arial"/>
                                  <w:color w:val="000000"/>
                                  <w:sz w:val="16"/>
                                </w:rPr>
                                <w:t>Sort</w:t>
                              </w:r>
                              <w:proofErr w:type="gramEnd"/>
                              <w:r>
                                <w:rPr>
                                  <w:rFonts w:ascii="Arial" w:eastAsia="Arial" w:hAnsi="Arial"/>
                                  <w:color w:val="000000"/>
                                  <w:sz w:val="16"/>
                                </w:rPr>
                                <w:t xml:space="preserve"> all incoming mail and make copies of original mail to be processed.</w:t>
                              </w:r>
                            </w:p>
                            <w:p w14:paraId="7914A6F3" w14:textId="77777777" w:rsidR="001C6145" w:rsidRDefault="00CC6A08">
                              <w:pPr>
                                <w:numPr>
                                  <w:ilvl w:val="0"/>
                                  <w:numId w:val="1"/>
                                </w:numPr>
                                <w:spacing w:after="0" w:line="240" w:lineRule="auto"/>
                                <w:ind w:left="720" w:hanging="360"/>
                              </w:pPr>
                              <w:r>
                                <w:rPr>
                                  <w:rFonts w:ascii="Arial" w:eastAsia="Arial" w:hAnsi="Arial"/>
                                  <w:color w:val="000000"/>
                                  <w:sz w:val="16"/>
                                </w:rPr>
                                <w:t xml:space="preserve">Record the prisoner room number </w:t>
                              </w:r>
                              <w:proofErr w:type="gramStart"/>
                              <w:r>
                                <w:rPr>
                                  <w:rFonts w:ascii="Arial" w:eastAsia="Arial" w:hAnsi="Arial"/>
                                  <w:color w:val="000000"/>
                                  <w:sz w:val="16"/>
                                </w:rPr>
                                <w:t>on</w:t>
                              </w:r>
                              <w:proofErr w:type="gramEnd"/>
                              <w:r>
                                <w:rPr>
                                  <w:rFonts w:ascii="Arial" w:eastAsia="Arial" w:hAnsi="Arial"/>
                                  <w:color w:val="000000"/>
                                  <w:sz w:val="16"/>
                                </w:rPr>
                                <w:t xml:space="preserve"> incoming mail utilizing COMS programs.</w:t>
                              </w:r>
                            </w:p>
                            <w:p w14:paraId="2855B735" w14:textId="77777777" w:rsidR="001C6145" w:rsidRDefault="00CC6A08">
                              <w:pPr>
                                <w:numPr>
                                  <w:ilvl w:val="0"/>
                                  <w:numId w:val="1"/>
                                </w:numPr>
                                <w:spacing w:after="0" w:line="240" w:lineRule="auto"/>
                                <w:ind w:left="720" w:hanging="360"/>
                              </w:pPr>
                              <w:r>
                                <w:rPr>
                                  <w:rFonts w:ascii="Arial" w:eastAsia="Arial" w:hAnsi="Arial"/>
                                  <w:color w:val="000000"/>
                                  <w:sz w:val="16"/>
                                </w:rPr>
                                <w:t xml:space="preserve">Open all mail except those exempts by agency </w:t>
                              </w:r>
                              <w:proofErr w:type="gramStart"/>
                              <w:r>
                                <w:rPr>
                                  <w:rFonts w:ascii="Arial" w:eastAsia="Arial" w:hAnsi="Arial"/>
                                  <w:color w:val="000000"/>
                                  <w:sz w:val="16"/>
                                </w:rPr>
                                <w:t>guidelines, and</w:t>
                              </w:r>
                              <w:proofErr w:type="gramEnd"/>
                              <w:r>
                                <w:rPr>
                                  <w:rFonts w:ascii="Arial" w:eastAsia="Arial" w:hAnsi="Arial"/>
                                  <w:color w:val="000000"/>
                                  <w:sz w:val="16"/>
                                </w:rPr>
                                <w:t xml:space="preserve"> search for contraband items and money.</w:t>
                              </w:r>
                            </w:p>
                            <w:p w14:paraId="7B623AB3" w14:textId="77777777" w:rsidR="001C6145" w:rsidRDefault="00CC6A08">
                              <w:pPr>
                                <w:numPr>
                                  <w:ilvl w:val="0"/>
                                  <w:numId w:val="1"/>
                                </w:numPr>
                                <w:spacing w:after="0" w:line="240" w:lineRule="auto"/>
                                <w:ind w:left="720" w:hanging="360"/>
                              </w:pPr>
                              <w:proofErr w:type="gramStart"/>
                              <w:r>
                                <w:rPr>
                                  <w:rFonts w:ascii="Arial" w:eastAsia="Arial" w:hAnsi="Arial"/>
                                  <w:color w:val="000000"/>
                                  <w:sz w:val="16"/>
                                </w:rPr>
                                <w:t>Sort</w:t>
                              </w:r>
                              <w:proofErr w:type="gramEnd"/>
                              <w:r>
                                <w:rPr>
                                  <w:rFonts w:ascii="Arial" w:eastAsia="Arial" w:hAnsi="Arial"/>
                                  <w:color w:val="000000"/>
                                  <w:sz w:val="16"/>
                                </w:rPr>
                                <w:t xml:space="preserve"> all </w:t>
                              </w:r>
                              <w:proofErr w:type="gramStart"/>
                              <w:r>
                                <w:rPr>
                                  <w:rFonts w:ascii="Arial" w:eastAsia="Arial" w:hAnsi="Arial"/>
                                  <w:color w:val="000000"/>
                                  <w:sz w:val="16"/>
                                </w:rPr>
                                <w:t>prisoner</w:t>
                              </w:r>
                              <w:proofErr w:type="gramEnd"/>
                              <w:r>
                                <w:rPr>
                                  <w:rFonts w:ascii="Arial" w:eastAsia="Arial" w:hAnsi="Arial"/>
                                  <w:color w:val="000000"/>
                                  <w:sz w:val="16"/>
                                </w:rPr>
                                <w:t xml:space="preserve"> and staff mail. Distribute staff mail and bag prisoner mail by housing unit and deliver to bubble area for internal distribution.</w:t>
                              </w:r>
                            </w:p>
                            <w:p w14:paraId="0272EC0D" w14:textId="77777777" w:rsidR="001C6145" w:rsidRDefault="00CC6A08">
                              <w:pPr>
                                <w:numPr>
                                  <w:ilvl w:val="0"/>
                                  <w:numId w:val="1"/>
                                </w:numPr>
                                <w:spacing w:after="0" w:line="240" w:lineRule="auto"/>
                                <w:ind w:left="720" w:hanging="360"/>
                              </w:pPr>
                              <w:r>
                                <w:rPr>
                                  <w:rFonts w:ascii="Arial" w:eastAsia="Arial" w:hAnsi="Arial"/>
                                  <w:color w:val="000000"/>
                                  <w:sz w:val="16"/>
                                </w:rPr>
                                <w:t>Document all incoming legal mail and deliver it and the corresponding log to control center.</w:t>
                              </w:r>
                            </w:p>
                            <w:p w14:paraId="0DD66E7D" w14:textId="77777777" w:rsidR="001C6145" w:rsidRDefault="00CC6A08">
                              <w:pPr>
                                <w:numPr>
                                  <w:ilvl w:val="0"/>
                                  <w:numId w:val="1"/>
                                </w:numPr>
                                <w:spacing w:after="0" w:line="240" w:lineRule="auto"/>
                                <w:ind w:left="720" w:hanging="360"/>
                              </w:pPr>
                              <w:r>
                                <w:rPr>
                                  <w:rFonts w:ascii="Arial" w:eastAsia="Arial" w:hAnsi="Arial"/>
                                  <w:color w:val="000000"/>
                                  <w:sz w:val="16"/>
                                </w:rPr>
                                <w:t>Verify prisoner information utilizing COMS program.</w:t>
                              </w:r>
                            </w:p>
                          </w:tc>
                        </w:tr>
                        <w:tr w:rsidR="00CC6A08" w14:paraId="5200FC41" w14:textId="77777777" w:rsidTr="00CC6A0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337F448" w14:textId="77777777" w:rsidR="001C6145" w:rsidRDefault="00CC6A08">
                              <w:pPr>
                                <w:spacing w:after="0" w:line="240" w:lineRule="auto"/>
                              </w:pPr>
                              <w:r>
                                <w:rPr>
                                  <w:rFonts w:ascii="Arial" w:eastAsia="Arial" w:hAnsi="Arial"/>
                                  <w:b/>
                                  <w:color w:val="000000"/>
                                  <w:sz w:val="16"/>
                                </w:rPr>
                                <w:t>Duty 2</w:t>
                              </w:r>
                            </w:p>
                          </w:tc>
                        </w:tr>
                        <w:tr w:rsidR="001C6145" w14:paraId="1A9AEBB5" w14:textId="77777777">
                          <w:trPr>
                            <w:trHeight w:val="282"/>
                          </w:trPr>
                          <w:tc>
                            <w:tcPr>
                              <w:tcW w:w="8004" w:type="dxa"/>
                              <w:tcBorders>
                                <w:top w:val="nil"/>
                                <w:left w:val="nil"/>
                                <w:bottom w:val="nil"/>
                                <w:right w:val="nil"/>
                              </w:tcBorders>
                              <w:tcMar>
                                <w:top w:w="39" w:type="dxa"/>
                                <w:left w:w="39" w:type="dxa"/>
                                <w:bottom w:w="39" w:type="dxa"/>
                                <w:right w:w="39" w:type="dxa"/>
                              </w:tcMar>
                            </w:tcPr>
                            <w:p w14:paraId="0ADA34C4" w14:textId="77777777" w:rsidR="001C6145" w:rsidRDefault="00CC6A0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026ECF0" w14:textId="77777777" w:rsidR="001C6145" w:rsidRDefault="00CC6A0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05C93B3" w14:textId="77777777" w:rsidR="001C6145" w:rsidRDefault="00CC6A08">
                              <w:pPr>
                                <w:spacing w:after="0" w:line="240" w:lineRule="auto"/>
                              </w:pPr>
                              <w:r>
                                <w:rPr>
                                  <w:rFonts w:ascii="Arial" w:eastAsia="Arial" w:hAnsi="Arial"/>
                                  <w:b/>
                                  <w:color w:val="000000"/>
                                  <w:sz w:val="16"/>
                                </w:rPr>
                                <w:t>5</w:t>
                              </w:r>
                            </w:p>
                          </w:tc>
                        </w:tr>
                        <w:tr w:rsidR="00CC6A08" w14:paraId="17EAEB29" w14:textId="77777777" w:rsidTr="00CC6A08">
                          <w:trPr>
                            <w:trHeight w:val="282"/>
                          </w:trPr>
                          <w:tc>
                            <w:tcPr>
                              <w:tcW w:w="8004" w:type="dxa"/>
                              <w:gridSpan w:val="3"/>
                              <w:tcBorders>
                                <w:top w:val="nil"/>
                                <w:left w:val="nil"/>
                                <w:bottom w:val="nil"/>
                                <w:right w:val="nil"/>
                              </w:tcBorders>
                              <w:tcMar>
                                <w:top w:w="39" w:type="dxa"/>
                                <w:left w:w="39" w:type="dxa"/>
                                <w:bottom w:w="39" w:type="dxa"/>
                                <w:right w:w="39" w:type="dxa"/>
                              </w:tcMar>
                            </w:tcPr>
                            <w:p w14:paraId="445142A4" w14:textId="77777777" w:rsidR="001C6145" w:rsidRDefault="00CC6A08">
                              <w:pPr>
                                <w:spacing w:after="0" w:line="240" w:lineRule="auto"/>
                              </w:pPr>
                              <w:r>
                                <w:rPr>
                                  <w:rFonts w:ascii="Arial" w:eastAsia="Arial" w:hAnsi="Arial"/>
                                  <w:color w:val="000000"/>
                                </w:rPr>
                                <w:t>Record funds returned to sender. (Money orders)</w:t>
                              </w:r>
                            </w:p>
                          </w:tc>
                        </w:tr>
                        <w:tr w:rsidR="001C6145" w14:paraId="4A026F68" w14:textId="77777777">
                          <w:trPr>
                            <w:trHeight w:val="282"/>
                          </w:trPr>
                          <w:tc>
                            <w:tcPr>
                              <w:tcW w:w="8004" w:type="dxa"/>
                              <w:tcBorders>
                                <w:top w:val="nil"/>
                                <w:left w:val="nil"/>
                                <w:bottom w:val="nil"/>
                                <w:right w:val="nil"/>
                              </w:tcBorders>
                              <w:tcMar>
                                <w:top w:w="39" w:type="dxa"/>
                                <w:left w:w="39" w:type="dxa"/>
                                <w:bottom w:w="39" w:type="dxa"/>
                                <w:right w:w="39" w:type="dxa"/>
                              </w:tcMar>
                            </w:tcPr>
                            <w:p w14:paraId="2A4C4BAD" w14:textId="77777777" w:rsidR="001C6145" w:rsidRDefault="00CC6A0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C000623" w14:textId="77777777" w:rsidR="001C6145" w:rsidRDefault="001C614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7F841D6" w14:textId="77777777" w:rsidR="001C6145" w:rsidRDefault="001C6145">
                              <w:pPr>
                                <w:spacing w:after="0" w:line="240" w:lineRule="auto"/>
                              </w:pPr>
                            </w:p>
                          </w:tc>
                        </w:tr>
                        <w:tr w:rsidR="00CC6A08" w14:paraId="1B3B1AC6" w14:textId="77777777" w:rsidTr="00CC6A0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A78B941" w14:textId="77777777" w:rsidR="001C6145" w:rsidRDefault="00CC6A08">
                              <w:pPr>
                                <w:numPr>
                                  <w:ilvl w:val="0"/>
                                  <w:numId w:val="1"/>
                                </w:numPr>
                                <w:spacing w:after="0" w:line="240" w:lineRule="auto"/>
                                <w:ind w:left="720" w:hanging="360"/>
                              </w:pPr>
                              <w:r>
                                <w:rPr>
                                  <w:rFonts w:ascii="Arial" w:eastAsia="Arial" w:hAnsi="Arial"/>
                                  <w:color w:val="000000"/>
                                  <w:sz w:val="16"/>
                                </w:rPr>
                                <w:t>Prepare an incoming money/vendor log to record amount received.</w:t>
                              </w:r>
                            </w:p>
                            <w:p w14:paraId="6467CF99" w14:textId="77777777" w:rsidR="001C6145" w:rsidRDefault="00CC6A08">
                              <w:pPr>
                                <w:numPr>
                                  <w:ilvl w:val="0"/>
                                  <w:numId w:val="1"/>
                                </w:numPr>
                                <w:spacing w:after="0" w:line="240" w:lineRule="auto"/>
                                <w:ind w:left="720" w:hanging="360"/>
                              </w:pPr>
                              <w:r>
                                <w:rPr>
                                  <w:rFonts w:ascii="Arial" w:eastAsia="Arial" w:hAnsi="Arial"/>
                                  <w:color w:val="000000"/>
                                  <w:sz w:val="16"/>
                                </w:rPr>
                                <w:t xml:space="preserve">Submit proper receipt to </w:t>
                              </w:r>
                              <w:proofErr w:type="gramStart"/>
                              <w:r>
                                <w:rPr>
                                  <w:rFonts w:ascii="Arial" w:eastAsia="Arial" w:hAnsi="Arial"/>
                                  <w:color w:val="000000"/>
                                  <w:sz w:val="16"/>
                                </w:rPr>
                                <w:t>prisoner</w:t>
                              </w:r>
                              <w:proofErr w:type="gramEnd"/>
                              <w:r>
                                <w:rPr>
                                  <w:rFonts w:ascii="Arial" w:eastAsia="Arial" w:hAnsi="Arial"/>
                                  <w:color w:val="000000"/>
                                  <w:sz w:val="16"/>
                                </w:rPr>
                                <w:t>.</w:t>
                              </w:r>
                            </w:p>
                            <w:p w14:paraId="7D940A61" w14:textId="77777777" w:rsidR="001C6145" w:rsidRDefault="00CC6A08">
                              <w:pPr>
                                <w:numPr>
                                  <w:ilvl w:val="0"/>
                                  <w:numId w:val="1"/>
                                </w:numPr>
                                <w:spacing w:after="0" w:line="240" w:lineRule="auto"/>
                                <w:ind w:left="720" w:hanging="360"/>
                              </w:pPr>
                              <w:r>
                                <w:rPr>
                                  <w:rFonts w:ascii="Arial" w:eastAsia="Arial" w:hAnsi="Arial"/>
                                  <w:color w:val="000000"/>
                                  <w:sz w:val="16"/>
                                </w:rPr>
                                <w:t>Complete any package rejection or return to sender for unacceptable items coming in through the mail.</w:t>
                              </w:r>
                            </w:p>
                          </w:tc>
                        </w:tr>
                        <w:tr w:rsidR="00CC6A08" w14:paraId="0FCC2FCC" w14:textId="77777777" w:rsidTr="00CC6A0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57ED05B" w14:textId="77777777" w:rsidR="001C6145" w:rsidRDefault="00CC6A08">
                              <w:pPr>
                                <w:spacing w:after="0" w:line="240" w:lineRule="auto"/>
                              </w:pPr>
                              <w:r>
                                <w:rPr>
                                  <w:rFonts w:ascii="Arial" w:eastAsia="Arial" w:hAnsi="Arial"/>
                                  <w:b/>
                                  <w:color w:val="000000"/>
                                  <w:sz w:val="16"/>
                                </w:rPr>
                                <w:t>Duty 3</w:t>
                              </w:r>
                            </w:p>
                          </w:tc>
                        </w:tr>
                        <w:tr w:rsidR="001C6145" w14:paraId="711AFE03" w14:textId="77777777">
                          <w:trPr>
                            <w:trHeight w:val="282"/>
                          </w:trPr>
                          <w:tc>
                            <w:tcPr>
                              <w:tcW w:w="8004" w:type="dxa"/>
                              <w:tcBorders>
                                <w:top w:val="nil"/>
                                <w:left w:val="nil"/>
                                <w:bottom w:val="nil"/>
                                <w:right w:val="nil"/>
                              </w:tcBorders>
                              <w:tcMar>
                                <w:top w:w="39" w:type="dxa"/>
                                <w:left w:w="39" w:type="dxa"/>
                                <w:bottom w:w="39" w:type="dxa"/>
                                <w:right w:w="39" w:type="dxa"/>
                              </w:tcMar>
                            </w:tcPr>
                            <w:p w14:paraId="27525571" w14:textId="77777777" w:rsidR="001C6145" w:rsidRDefault="00CC6A0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CA48999" w14:textId="77777777" w:rsidR="001C6145" w:rsidRDefault="00CC6A0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F3F793D" w14:textId="77777777" w:rsidR="001C6145" w:rsidRDefault="00CC6A08">
                              <w:pPr>
                                <w:spacing w:after="0" w:line="240" w:lineRule="auto"/>
                              </w:pPr>
                              <w:r>
                                <w:rPr>
                                  <w:rFonts w:ascii="Arial" w:eastAsia="Arial" w:hAnsi="Arial"/>
                                  <w:b/>
                                  <w:color w:val="000000"/>
                                  <w:sz w:val="16"/>
                                </w:rPr>
                                <w:t>20</w:t>
                              </w:r>
                            </w:p>
                          </w:tc>
                        </w:tr>
                        <w:tr w:rsidR="00CC6A08" w14:paraId="7254673C" w14:textId="77777777" w:rsidTr="00CC6A08">
                          <w:trPr>
                            <w:trHeight w:val="282"/>
                          </w:trPr>
                          <w:tc>
                            <w:tcPr>
                              <w:tcW w:w="8004" w:type="dxa"/>
                              <w:gridSpan w:val="3"/>
                              <w:tcBorders>
                                <w:top w:val="nil"/>
                                <w:left w:val="nil"/>
                                <w:bottom w:val="nil"/>
                                <w:right w:val="nil"/>
                              </w:tcBorders>
                              <w:tcMar>
                                <w:top w:w="39" w:type="dxa"/>
                                <w:left w:w="39" w:type="dxa"/>
                                <w:bottom w:w="39" w:type="dxa"/>
                                <w:right w:w="39" w:type="dxa"/>
                              </w:tcMar>
                            </w:tcPr>
                            <w:p w14:paraId="338FA5D0" w14:textId="77777777" w:rsidR="001C6145" w:rsidRDefault="00CC6A08">
                              <w:pPr>
                                <w:spacing w:after="0" w:line="240" w:lineRule="auto"/>
                              </w:pPr>
                              <w:r>
                                <w:rPr>
                                  <w:rFonts w:ascii="Arial" w:eastAsia="Arial" w:hAnsi="Arial"/>
                                  <w:color w:val="000000"/>
                                </w:rPr>
                                <w:t>Expedited mail processes</w:t>
                              </w:r>
                            </w:p>
                          </w:tc>
                        </w:tr>
                        <w:tr w:rsidR="001C6145" w14:paraId="5691A5B4" w14:textId="77777777">
                          <w:trPr>
                            <w:trHeight w:val="282"/>
                          </w:trPr>
                          <w:tc>
                            <w:tcPr>
                              <w:tcW w:w="8004" w:type="dxa"/>
                              <w:tcBorders>
                                <w:top w:val="nil"/>
                                <w:left w:val="nil"/>
                                <w:bottom w:val="nil"/>
                                <w:right w:val="nil"/>
                              </w:tcBorders>
                              <w:tcMar>
                                <w:top w:w="39" w:type="dxa"/>
                                <w:left w:w="39" w:type="dxa"/>
                                <w:bottom w:w="39" w:type="dxa"/>
                                <w:right w:w="39" w:type="dxa"/>
                              </w:tcMar>
                            </w:tcPr>
                            <w:p w14:paraId="2B095632" w14:textId="77777777" w:rsidR="001C6145" w:rsidRDefault="00CC6A0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03C7723" w14:textId="77777777" w:rsidR="001C6145" w:rsidRDefault="001C614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AB32B51" w14:textId="77777777" w:rsidR="001C6145" w:rsidRDefault="001C6145">
                              <w:pPr>
                                <w:spacing w:after="0" w:line="240" w:lineRule="auto"/>
                              </w:pPr>
                            </w:p>
                          </w:tc>
                        </w:tr>
                        <w:tr w:rsidR="00CC6A08" w14:paraId="0D7E3DEA" w14:textId="77777777" w:rsidTr="00CC6A0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C8EDE15" w14:textId="77777777" w:rsidR="001C6145" w:rsidRDefault="00CC6A08">
                              <w:pPr>
                                <w:numPr>
                                  <w:ilvl w:val="0"/>
                                  <w:numId w:val="1"/>
                                </w:numPr>
                                <w:spacing w:after="0" w:line="240" w:lineRule="auto"/>
                                <w:ind w:left="720" w:hanging="360"/>
                              </w:pPr>
                              <w:r>
                                <w:rPr>
                                  <w:rFonts w:ascii="Arial" w:eastAsia="Arial" w:hAnsi="Arial"/>
                                  <w:color w:val="000000"/>
                                  <w:sz w:val="16"/>
                                </w:rPr>
                                <w:t>Log expedited legal mail for facility.</w:t>
                              </w:r>
                            </w:p>
                            <w:p w14:paraId="7FEA907C" w14:textId="77777777" w:rsidR="001C6145" w:rsidRDefault="00CC6A08">
                              <w:pPr>
                                <w:numPr>
                                  <w:ilvl w:val="0"/>
                                  <w:numId w:val="1"/>
                                </w:numPr>
                                <w:spacing w:after="0" w:line="240" w:lineRule="auto"/>
                                <w:ind w:left="720" w:hanging="360"/>
                              </w:pPr>
                              <w:r>
                                <w:rPr>
                                  <w:rFonts w:ascii="Arial" w:eastAsia="Arial" w:hAnsi="Arial"/>
                                  <w:color w:val="000000"/>
                                  <w:sz w:val="16"/>
                                </w:rPr>
                                <w:t xml:space="preserve">Ensure </w:t>
                              </w:r>
                              <w:proofErr w:type="gramStart"/>
                              <w:r>
                                <w:rPr>
                                  <w:rFonts w:ascii="Arial" w:eastAsia="Arial" w:hAnsi="Arial"/>
                                  <w:color w:val="000000"/>
                                  <w:sz w:val="16"/>
                                </w:rPr>
                                <w:t>prisoner has</w:t>
                              </w:r>
                              <w:proofErr w:type="gramEnd"/>
                              <w:r>
                                <w:rPr>
                                  <w:rFonts w:ascii="Arial" w:eastAsia="Arial" w:hAnsi="Arial"/>
                                  <w:color w:val="000000"/>
                                  <w:sz w:val="16"/>
                                </w:rPr>
                                <w:t xml:space="preserve"> sufficient postage and filing fees.</w:t>
                              </w:r>
                            </w:p>
                          </w:tc>
                        </w:tr>
                        <w:tr w:rsidR="00CC6A08" w14:paraId="2CE72B98" w14:textId="77777777" w:rsidTr="00CC6A0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F19F221" w14:textId="77777777" w:rsidR="001C6145" w:rsidRDefault="00CC6A08">
                              <w:pPr>
                                <w:spacing w:after="0" w:line="240" w:lineRule="auto"/>
                              </w:pPr>
                              <w:r>
                                <w:rPr>
                                  <w:rFonts w:ascii="Arial" w:eastAsia="Arial" w:hAnsi="Arial"/>
                                  <w:b/>
                                  <w:color w:val="000000"/>
                                  <w:sz w:val="16"/>
                                </w:rPr>
                                <w:t>Duty 4</w:t>
                              </w:r>
                            </w:p>
                          </w:tc>
                        </w:tr>
                        <w:tr w:rsidR="001C6145" w14:paraId="4F25CDCF" w14:textId="77777777">
                          <w:trPr>
                            <w:trHeight w:val="282"/>
                          </w:trPr>
                          <w:tc>
                            <w:tcPr>
                              <w:tcW w:w="8004" w:type="dxa"/>
                              <w:tcBorders>
                                <w:top w:val="nil"/>
                                <w:left w:val="nil"/>
                                <w:bottom w:val="nil"/>
                                <w:right w:val="nil"/>
                              </w:tcBorders>
                              <w:tcMar>
                                <w:top w:w="39" w:type="dxa"/>
                                <w:left w:w="39" w:type="dxa"/>
                                <w:bottom w:w="39" w:type="dxa"/>
                                <w:right w:w="39" w:type="dxa"/>
                              </w:tcMar>
                            </w:tcPr>
                            <w:p w14:paraId="3B803DCF" w14:textId="77777777" w:rsidR="001C6145" w:rsidRDefault="00CC6A0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1D01500" w14:textId="77777777" w:rsidR="001C6145" w:rsidRDefault="00CC6A0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6C282EE" w14:textId="77777777" w:rsidR="001C6145" w:rsidRDefault="00CC6A08">
                              <w:pPr>
                                <w:spacing w:after="0" w:line="240" w:lineRule="auto"/>
                              </w:pPr>
                              <w:r>
                                <w:rPr>
                                  <w:rFonts w:ascii="Arial" w:eastAsia="Arial" w:hAnsi="Arial"/>
                                  <w:b/>
                                  <w:color w:val="000000"/>
                                  <w:sz w:val="16"/>
                                </w:rPr>
                                <w:t>15</w:t>
                              </w:r>
                            </w:p>
                          </w:tc>
                        </w:tr>
                        <w:tr w:rsidR="00CC6A08" w14:paraId="71E3CC04" w14:textId="77777777" w:rsidTr="00CC6A08">
                          <w:trPr>
                            <w:trHeight w:val="282"/>
                          </w:trPr>
                          <w:tc>
                            <w:tcPr>
                              <w:tcW w:w="8004" w:type="dxa"/>
                              <w:gridSpan w:val="3"/>
                              <w:tcBorders>
                                <w:top w:val="nil"/>
                                <w:left w:val="nil"/>
                                <w:bottom w:val="nil"/>
                                <w:right w:val="nil"/>
                              </w:tcBorders>
                              <w:tcMar>
                                <w:top w:w="39" w:type="dxa"/>
                                <w:left w:w="39" w:type="dxa"/>
                                <w:bottom w:w="39" w:type="dxa"/>
                                <w:right w:w="39" w:type="dxa"/>
                              </w:tcMar>
                            </w:tcPr>
                            <w:p w14:paraId="785566DF" w14:textId="77777777" w:rsidR="001C6145" w:rsidRDefault="00CC6A08">
                              <w:pPr>
                                <w:spacing w:after="0" w:line="240" w:lineRule="auto"/>
                              </w:pPr>
                              <w:r>
                                <w:rPr>
                                  <w:rFonts w:ascii="Arial" w:eastAsia="Arial" w:hAnsi="Arial"/>
                                  <w:color w:val="000000"/>
                                </w:rPr>
                                <w:t>Sort outgoing mail according to inter departmental or US mail ensuring US mail has proper postage and that ID mail has correct addresses, departments.</w:t>
                              </w:r>
                            </w:p>
                          </w:tc>
                        </w:tr>
                        <w:tr w:rsidR="001C6145" w14:paraId="346ECC77" w14:textId="77777777">
                          <w:trPr>
                            <w:trHeight w:val="282"/>
                          </w:trPr>
                          <w:tc>
                            <w:tcPr>
                              <w:tcW w:w="8004" w:type="dxa"/>
                              <w:tcBorders>
                                <w:top w:val="nil"/>
                                <w:left w:val="nil"/>
                                <w:bottom w:val="nil"/>
                                <w:right w:val="nil"/>
                              </w:tcBorders>
                              <w:tcMar>
                                <w:top w:w="39" w:type="dxa"/>
                                <w:left w:w="39" w:type="dxa"/>
                                <w:bottom w:w="39" w:type="dxa"/>
                                <w:right w:w="39" w:type="dxa"/>
                              </w:tcMar>
                            </w:tcPr>
                            <w:p w14:paraId="4B16A7DE" w14:textId="77777777" w:rsidR="001C6145" w:rsidRDefault="00CC6A0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F32D793" w14:textId="77777777" w:rsidR="001C6145" w:rsidRDefault="001C614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C84F9C5" w14:textId="77777777" w:rsidR="001C6145" w:rsidRDefault="001C6145">
                              <w:pPr>
                                <w:spacing w:after="0" w:line="240" w:lineRule="auto"/>
                              </w:pPr>
                            </w:p>
                          </w:tc>
                        </w:tr>
                        <w:tr w:rsidR="00CC6A08" w14:paraId="44A6F343" w14:textId="77777777" w:rsidTr="00CC6A0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9A6B92A" w14:textId="77777777" w:rsidR="001C6145" w:rsidRDefault="00CC6A08">
                              <w:pPr>
                                <w:numPr>
                                  <w:ilvl w:val="0"/>
                                  <w:numId w:val="1"/>
                                </w:numPr>
                                <w:spacing w:after="0" w:line="240" w:lineRule="auto"/>
                                <w:ind w:left="720" w:hanging="360"/>
                              </w:pPr>
                              <w:r>
                                <w:rPr>
                                  <w:rFonts w:ascii="Arial" w:eastAsia="Arial" w:hAnsi="Arial"/>
                                  <w:color w:val="000000"/>
                                  <w:sz w:val="16"/>
                                </w:rPr>
                                <w:t xml:space="preserve">Provide special handling </w:t>
                              </w:r>
                              <w:proofErr w:type="gramStart"/>
                              <w:r>
                                <w:rPr>
                                  <w:rFonts w:ascii="Arial" w:eastAsia="Arial" w:hAnsi="Arial"/>
                                  <w:color w:val="000000"/>
                                  <w:sz w:val="16"/>
                                </w:rPr>
                                <w:t>services</w:t>
                              </w:r>
                              <w:proofErr w:type="gramEnd"/>
                              <w:r>
                                <w:rPr>
                                  <w:rFonts w:ascii="Arial" w:eastAsia="Arial" w:hAnsi="Arial"/>
                                  <w:color w:val="000000"/>
                                  <w:sz w:val="16"/>
                                </w:rPr>
                                <w:t xml:space="preserve"> when necessary, such as certified, registered or special delivery mail.</w:t>
                              </w:r>
                            </w:p>
                            <w:p w14:paraId="2C1A421F" w14:textId="77777777" w:rsidR="001C6145" w:rsidRDefault="00CC6A08">
                              <w:pPr>
                                <w:numPr>
                                  <w:ilvl w:val="0"/>
                                  <w:numId w:val="1"/>
                                </w:numPr>
                                <w:spacing w:after="0" w:line="240" w:lineRule="auto"/>
                                <w:ind w:left="720" w:hanging="360"/>
                              </w:pPr>
                              <w:r>
                                <w:rPr>
                                  <w:rFonts w:ascii="Arial" w:eastAsia="Arial" w:hAnsi="Arial"/>
                                  <w:color w:val="000000"/>
                                  <w:sz w:val="16"/>
                                </w:rPr>
                                <w:t>Weigh and apply postage for outgoing mail</w:t>
                              </w:r>
                            </w:p>
                            <w:p w14:paraId="06676C24" w14:textId="77777777" w:rsidR="001C6145" w:rsidRDefault="00CC6A08">
                              <w:pPr>
                                <w:numPr>
                                  <w:ilvl w:val="0"/>
                                  <w:numId w:val="1"/>
                                </w:numPr>
                                <w:spacing w:after="0" w:line="240" w:lineRule="auto"/>
                                <w:ind w:left="720" w:hanging="360"/>
                              </w:pPr>
                              <w:r>
                                <w:rPr>
                                  <w:rFonts w:ascii="Arial" w:eastAsia="Arial" w:hAnsi="Arial"/>
                                  <w:color w:val="000000"/>
                                  <w:sz w:val="16"/>
                                </w:rPr>
                                <w:t>Replenish postage for the postage meter</w:t>
                              </w:r>
                            </w:p>
                            <w:p w14:paraId="48AC627E" w14:textId="77777777" w:rsidR="001C6145" w:rsidRDefault="00CC6A08">
                              <w:pPr>
                                <w:numPr>
                                  <w:ilvl w:val="0"/>
                                  <w:numId w:val="1"/>
                                </w:numPr>
                                <w:spacing w:after="0" w:line="240" w:lineRule="auto"/>
                                <w:ind w:left="720" w:hanging="360"/>
                              </w:pPr>
                              <w:r>
                                <w:rPr>
                                  <w:rFonts w:ascii="Arial" w:eastAsia="Arial" w:hAnsi="Arial"/>
                                  <w:color w:val="000000"/>
                                  <w:sz w:val="16"/>
                                </w:rPr>
                                <w:t>Ensure outgoing mail has prisoner name and ID number along with facility name and address as the return address on the envelope.</w:t>
                              </w:r>
                            </w:p>
                            <w:p w14:paraId="184B4535" w14:textId="77777777" w:rsidR="001C6145" w:rsidRDefault="00CC6A08">
                              <w:pPr>
                                <w:numPr>
                                  <w:ilvl w:val="0"/>
                                  <w:numId w:val="1"/>
                                </w:numPr>
                                <w:spacing w:after="0" w:line="240" w:lineRule="auto"/>
                                <w:ind w:left="720" w:hanging="360"/>
                              </w:pPr>
                              <w:r>
                                <w:rPr>
                                  <w:rFonts w:ascii="Arial" w:eastAsia="Arial" w:hAnsi="Arial"/>
                                  <w:color w:val="000000"/>
                                  <w:sz w:val="16"/>
                                </w:rPr>
                                <w:t>Process J Pay documents and scan for acceptability</w:t>
                              </w:r>
                            </w:p>
                          </w:tc>
                        </w:tr>
                        <w:tr w:rsidR="00CC6A08" w14:paraId="54A0B820" w14:textId="77777777" w:rsidTr="00CC6A0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3CF2110" w14:textId="77777777" w:rsidR="001C6145" w:rsidRDefault="00CC6A08">
                              <w:pPr>
                                <w:spacing w:after="0" w:line="240" w:lineRule="auto"/>
                              </w:pPr>
                              <w:r>
                                <w:rPr>
                                  <w:rFonts w:ascii="Arial" w:eastAsia="Arial" w:hAnsi="Arial"/>
                                  <w:b/>
                                  <w:color w:val="000000"/>
                                  <w:sz w:val="16"/>
                                </w:rPr>
                                <w:t>Duty 5</w:t>
                              </w:r>
                            </w:p>
                          </w:tc>
                        </w:tr>
                        <w:tr w:rsidR="001C6145" w14:paraId="07FDB9B7" w14:textId="77777777">
                          <w:trPr>
                            <w:trHeight w:val="282"/>
                          </w:trPr>
                          <w:tc>
                            <w:tcPr>
                              <w:tcW w:w="8004" w:type="dxa"/>
                              <w:tcBorders>
                                <w:top w:val="nil"/>
                                <w:left w:val="nil"/>
                                <w:bottom w:val="nil"/>
                                <w:right w:val="nil"/>
                              </w:tcBorders>
                              <w:tcMar>
                                <w:top w:w="39" w:type="dxa"/>
                                <w:left w:w="39" w:type="dxa"/>
                                <w:bottom w:w="39" w:type="dxa"/>
                                <w:right w:w="39" w:type="dxa"/>
                              </w:tcMar>
                            </w:tcPr>
                            <w:p w14:paraId="34C47E70" w14:textId="77777777" w:rsidR="001C6145" w:rsidRDefault="00CC6A0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1336E38" w14:textId="77777777" w:rsidR="001C6145" w:rsidRDefault="00CC6A0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D184AE2" w14:textId="77777777" w:rsidR="001C6145" w:rsidRDefault="00CC6A08">
                              <w:pPr>
                                <w:spacing w:after="0" w:line="240" w:lineRule="auto"/>
                              </w:pPr>
                              <w:r>
                                <w:rPr>
                                  <w:rFonts w:ascii="Arial" w:eastAsia="Arial" w:hAnsi="Arial"/>
                                  <w:b/>
                                  <w:color w:val="000000"/>
                                  <w:sz w:val="16"/>
                                </w:rPr>
                                <w:t>20</w:t>
                              </w:r>
                            </w:p>
                          </w:tc>
                        </w:tr>
                        <w:tr w:rsidR="00CC6A08" w14:paraId="7853A7E7" w14:textId="77777777" w:rsidTr="00CC6A08">
                          <w:trPr>
                            <w:trHeight w:val="282"/>
                          </w:trPr>
                          <w:tc>
                            <w:tcPr>
                              <w:tcW w:w="8004" w:type="dxa"/>
                              <w:gridSpan w:val="3"/>
                              <w:tcBorders>
                                <w:top w:val="nil"/>
                                <w:left w:val="nil"/>
                                <w:bottom w:val="nil"/>
                                <w:right w:val="nil"/>
                              </w:tcBorders>
                              <w:tcMar>
                                <w:top w:w="39" w:type="dxa"/>
                                <w:left w:w="39" w:type="dxa"/>
                                <w:bottom w:w="39" w:type="dxa"/>
                                <w:right w:w="39" w:type="dxa"/>
                              </w:tcMar>
                            </w:tcPr>
                            <w:p w14:paraId="2BCA4D64" w14:textId="77777777" w:rsidR="001C6145" w:rsidRDefault="00CC6A08">
                              <w:pPr>
                                <w:spacing w:after="0" w:line="240" w:lineRule="auto"/>
                              </w:pPr>
                              <w:r>
                                <w:rPr>
                                  <w:rFonts w:ascii="Arial" w:eastAsia="Arial" w:hAnsi="Arial"/>
                                  <w:color w:val="000000"/>
                                </w:rPr>
                                <w:t>Provide general office services in the mailroom area.</w:t>
                              </w:r>
                            </w:p>
                          </w:tc>
                        </w:tr>
                        <w:tr w:rsidR="001C6145" w14:paraId="589E5B0D" w14:textId="77777777">
                          <w:trPr>
                            <w:trHeight w:val="282"/>
                          </w:trPr>
                          <w:tc>
                            <w:tcPr>
                              <w:tcW w:w="8004" w:type="dxa"/>
                              <w:tcBorders>
                                <w:top w:val="nil"/>
                                <w:left w:val="nil"/>
                                <w:bottom w:val="nil"/>
                                <w:right w:val="nil"/>
                              </w:tcBorders>
                              <w:tcMar>
                                <w:top w:w="39" w:type="dxa"/>
                                <w:left w:w="39" w:type="dxa"/>
                                <w:bottom w:w="39" w:type="dxa"/>
                                <w:right w:w="39" w:type="dxa"/>
                              </w:tcMar>
                            </w:tcPr>
                            <w:p w14:paraId="3C5D4573" w14:textId="77777777" w:rsidR="001C6145" w:rsidRDefault="00CC6A0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13E226B" w14:textId="77777777" w:rsidR="001C6145" w:rsidRDefault="001C614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7BB5450" w14:textId="77777777" w:rsidR="001C6145" w:rsidRDefault="001C6145">
                              <w:pPr>
                                <w:spacing w:after="0" w:line="240" w:lineRule="auto"/>
                              </w:pPr>
                            </w:p>
                          </w:tc>
                        </w:tr>
                        <w:tr w:rsidR="00CC6A08" w14:paraId="6E6E8A98" w14:textId="77777777" w:rsidTr="00CC6A08">
                          <w:trPr>
                            <w:trHeight w:val="282"/>
                          </w:trPr>
                          <w:tc>
                            <w:tcPr>
                              <w:tcW w:w="8004" w:type="dxa"/>
                              <w:gridSpan w:val="3"/>
                              <w:tcBorders>
                                <w:top w:val="nil"/>
                                <w:left w:val="nil"/>
                                <w:bottom w:val="nil"/>
                                <w:right w:val="nil"/>
                              </w:tcBorders>
                              <w:tcMar>
                                <w:top w:w="39" w:type="dxa"/>
                                <w:left w:w="39" w:type="dxa"/>
                                <w:bottom w:w="39" w:type="dxa"/>
                                <w:right w:w="39" w:type="dxa"/>
                              </w:tcMar>
                            </w:tcPr>
                            <w:p w14:paraId="4E17E155" w14:textId="77777777" w:rsidR="001C6145" w:rsidRDefault="00CC6A08">
                              <w:pPr>
                                <w:numPr>
                                  <w:ilvl w:val="0"/>
                                  <w:numId w:val="1"/>
                                </w:numPr>
                                <w:spacing w:after="0" w:line="240" w:lineRule="auto"/>
                                <w:ind w:left="720" w:hanging="360"/>
                              </w:pPr>
                              <w:r>
                                <w:rPr>
                                  <w:rFonts w:ascii="Arial" w:eastAsia="Arial" w:hAnsi="Arial"/>
                                  <w:color w:val="000000"/>
                                  <w:sz w:val="16"/>
                                </w:rPr>
                                <w:t>File, copy prepare reports regarding all mail room activities. Daily mail log monthly reports.</w:t>
                              </w:r>
                            </w:p>
                            <w:p w14:paraId="052C4B08" w14:textId="77777777" w:rsidR="001C6145" w:rsidRDefault="00CC6A08">
                              <w:pPr>
                                <w:numPr>
                                  <w:ilvl w:val="0"/>
                                  <w:numId w:val="1"/>
                                </w:numPr>
                                <w:spacing w:after="0" w:line="240" w:lineRule="auto"/>
                                <w:ind w:left="720" w:hanging="360"/>
                              </w:pPr>
                              <w:r>
                                <w:rPr>
                                  <w:rFonts w:ascii="Arial" w:eastAsia="Arial" w:hAnsi="Arial"/>
                                  <w:color w:val="000000"/>
                                  <w:sz w:val="16"/>
                                </w:rPr>
                                <w:t>Order and maintain all office supplies for the area.</w:t>
                              </w:r>
                            </w:p>
                            <w:p w14:paraId="0F471A85" w14:textId="77777777" w:rsidR="001C6145" w:rsidRDefault="00CC6A08">
                              <w:pPr>
                                <w:numPr>
                                  <w:ilvl w:val="0"/>
                                  <w:numId w:val="1"/>
                                </w:numPr>
                                <w:spacing w:after="0" w:line="240" w:lineRule="auto"/>
                                <w:ind w:left="720" w:hanging="360"/>
                              </w:pPr>
                              <w:r>
                                <w:rPr>
                                  <w:rFonts w:ascii="Arial" w:eastAsia="Arial" w:hAnsi="Arial"/>
                                  <w:color w:val="000000"/>
                                  <w:sz w:val="16"/>
                                </w:rPr>
                                <w:t>Update logs, answer prisoner grievances look up and log packages and books.</w:t>
                              </w:r>
                            </w:p>
                            <w:p w14:paraId="35D12507" w14:textId="77777777" w:rsidR="001C6145" w:rsidRDefault="00CC6A08">
                              <w:pPr>
                                <w:numPr>
                                  <w:ilvl w:val="0"/>
                                  <w:numId w:val="1"/>
                                </w:numPr>
                                <w:spacing w:after="0" w:line="240" w:lineRule="auto"/>
                                <w:ind w:left="720" w:hanging="360"/>
                              </w:pPr>
                              <w:r>
                                <w:rPr>
                                  <w:rFonts w:ascii="Arial" w:eastAsia="Arial" w:hAnsi="Arial"/>
                                  <w:color w:val="000000"/>
                                  <w:sz w:val="16"/>
                                </w:rPr>
                                <w:t>Keep updated records for prisoner room locations and locks along with prisoner numbers for mailing processes.</w:t>
                              </w:r>
                            </w:p>
                            <w:p w14:paraId="338646AD" w14:textId="77777777" w:rsidR="001C6145" w:rsidRDefault="00CC6A08">
                              <w:pPr>
                                <w:numPr>
                                  <w:ilvl w:val="0"/>
                                  <w:numId w:val="1"/>
                                </w:numPr>
                                <w:spacing w:after="0" w:line="240" w:lineRule="auto"/>
                                <w:ind w:left="720" w:hanging="360"/>
                              </w:pPr>
                              <w:r>
                                <w:rPr>
                                  <w:rFonts w:ascii="Arial" w:eastAsia="Arial" w:hAnsi="Arial"/>
                                  <w:color w:val="000000"/>
                                  <w:sz w:val="16"/>
                                </w:rPr>
                                <w:t>Keep accurate records for all rejection information.</w:t>
                              </w:r>
                            </w:p>
                            <w:p w14:paraId="4152191D" w14:textId="77777777" w:rsidR="001C6145" w:rsidRDefault="00CC6A08">
                              <w:pPr>
                                <w:numPr>
                                  <w:ilvl w:val="0"/>
                                  <w:numId w:val="1"/>
                                </w:numPr>
                                <w:spacing w:after="0" w:line="240" w:lineRule="auto"/>
                                <w:ind w:left="720" w:hanging="360"/>
                              </w:pPr>
                              <w:r>
                                <w:rPr>
                                  <w:rFonts w:ascii="Arial" w:eastAsia="Arial" w:hAnsi="Arial"/>
                                  <w:color w:val="000000"/>
                                  <w:sz w:val="16"/>
                                </w:rPr>
                                <w:t>Respond to public and staff questions through email or written correspondence answer telephone calls.</w:t>
                              </w:r>
                            </w:p>
                            <w:p w14:paraId="059A4535" w14:textId="77777777" w:rsidR="001C6145" w:rsidRDefault="00CC6A08">
                              <w:pPr>
                                <w:numPr>
                                  <w:ilvl w:val="0"/>
                                  <w:numId w:val="1"/>
                                </w:numPr>
                                <w:spacing w:after="0" w:line="240" w:lineRule="auto"/>
                                <w:ind w:left="720" w:hanging="360"/>
                              </w:pPr>
                              <w:r>
                                <w:rPr>
                                  <w:rFonts w:ascii="Arial" w:eastAsia="Arial" w:hAnsi="Arial"/>
                                  <w:color w:val="000000"/>
                                  <w:sz w:val="16"/>
                                </w:rPr>
                                <w:t>Forwarding processes for mail to prisoners that have been relocated.</w:t>
                              </w:r>
                            </w:p>
                          </w:tc>
                        </w:tr>
                      </w:tbl>
                      <w:p w14:paraId="21C7CE60" w14:textId="77777777" w:rsidR="001C6145" w:rsidRDefault="001C6145">
                        <w:pPr>
                          <w:spacing w:after="0" w:line="240" w:lineRule="auto"/>
                        </w:pPr>
                      </w:p>
                    </w:tc>
                  </w:tr>
                </w:tbl>
                <w:p w14:paraId="356DFBE2" w14:textId="77777777" w:rsidR="001C6145" w:rsidRDefault="001C6145">
                  <w:pPr>
                    <w:spacing w:after="0" w:line="240" w:lineRule="auto"/>
                  </w:pPr>
                </w:p>
              </w:tc>
            </w:tr>
          </w:tbl>
          <w:p w14:paraId="54BD4011" w14:textId="77777777" w:rsidR="001C6145" w:rsidRDefault="001C6145">
            <w:pPr>
              <w:spacing w:after="0" w:line="240" w:lineRule="auto"/>
            </w:pPr>
          </w:p>
        </w:tc>
        <w:tc>
          <w:tcPr>
            <w:tcW w:w="179" w:type="dxa"/>
          </w:tcPr>
          <w:p w14:paraId="4D410203" w14:textId="77777777" w:rsidR="001C6145" w:rsidRDefault="001C6145">
            <w:pPr>
              <w:pStyle w:val="EmptyCellLayoutStyle"/>
              <w:spacing w:after="0" w:line="240" w:lineRule="auto"/>
            </w:pPr>
          </w:p>
        </w:tc>
      </w:tr>
      <w:tr w:rsidR="001C6145" w14:paraId="6473B342" w14:textId="77777777">
        <w:trPr>
          <w:trHeight w:val="99"/>
        </w:trPr>
        <w:tc>
          <w:tcPr>
            <w:tcW w:w="179" w:type="dxa"/>
          </w:tcPr>
          <w:p w14:paraId="101ED280" w14:textId="77777777" w:rsidR="001C6145" w:rsidRDefault="001C6145">
            <w:pPr>
              <w:pStyle w:val="EmptyCellLayoutStyle"/>
              <w:spacing w:after="0" w:line="240" w:lineRule="auto"/>
            </w:pPr>
          </w:p>
        </w:tc>
        <w:tc>
          <w:tcPr>
            <w:tcW w:w="0" w:type="dxa"/>
          </w:tcPr>
          <w:p w14:paraId="097E36C5" w14:textId="77777777" w:rsidR="001C6145" w:rsidRDefault="001C6145">
            <w:pPr>
              <w:pStyle w:val="EmptyCellLayoutStyle"/>
              <w:spacing w:after="0" w:line="240" w:lineRule="auto"/>
            </w:pPr>
          </w:p>
        </w:tc>
        <w:tc>
          <w:tcPr>
            <w:tcW w:w="0" w:type="dxa"/>
          </w:tcPr>
          <w:p w14:paraId="4A07D4DE" w14:textId="77777777" w:rsidR="001C6145" w:rsidRDefault="001C6145">
            <w:pPr>
              <w:pStyle w:val="EmptyCellLayoutStyle"/>
              <w:spacing w:after="0" w:line="240" w:lineRule="auto"/>
            </w:pPr>
          </w:p>
        </w:tc>
        <w:tc>
          <w:tcPr>
            <w:tcW w:w="0" w:type="dxa"/>
          </w:tcPr>
          <w:p w14:paraId="297E366C" w14:textId="77777777" w:rsidR="001C6145" w:rsidRDefault="001C6145">
            <w:pPr>
              <w:pStyle w:val="EmptyCellLayoutStyle"/>
              <w:spacing w:after="0" w:line="240" w:lineRule="auto"/>
            </w:pPr>
          </w:p>
        </w:tc>
        <w:tc>
          <w:tcPr>
            <w:tcW w:w="0" w:type="dxa"/>
          </w:tcPr>
          <w:p w14:paraId="69FA84AE" w14:textId="77777777" w:rsidR="001C6145" w:rsidRDefault="001C6145">
            <w:pPr>
              <w:pStyle w:val="EmptyCellLayoutStyle"/>
              <w:spacing w:after="0" w:line="240" w:lineRule="auto"/>
            </w:pPr>
          </w:p>
        </w:tc>
        <w:tc>
          <w:tcPr>
            <w:tcW w:w="0" w:type="dxa"/>
          </w:tcPr>
          <w:p w14:paraId="4AC0F0EF" w14:textId="77777777" w:rsidR="001C6145" w:rsidRDefault="001C6145">
            <w:pPr>
              <w:pStyle w:val="EmptyCellLayoutStyle"/>
              <w:spacing w:after="0" w:line="240" w:lineRule="auto"/>
            </w:pPr>
          </w:p>
        </w:tc>
        <w:tc>
          <w:tcPr>
            <w:tcW w:w="0" w:type="dxa"/>
          </w:tcPr>
          <w:p w14:paraId="66E7E5FA" w14:textId="77777777" w:rsidR="001C6145" w:rsidRDefault="001C6145">
            <w:pPr>
              <w:pStyle w:val="EmptyCellLayoutStyle"/>
              <w:spacing w:after="0" w:line="240" w:lineRule="auto"/>
            </w:pPr>
          </w:p>
        </w:tc>
        <w:tc>
          <w:tcPr>
            <w:tcW w:w="2505" w:type="dxa"/>
          </w:tcPr>
          <w:p w14:paraId="696E89E6" w14:textId="77777777" w:rsidR="001C6145" w:rsidRDefault="001C6145">
            <w:pPr>
              <w:pStyle w:val="EmptyCellLayoutStyle"/>
              <w:spacing w:after="0" w:line="240" w:lineRule="auto"/>
            </w:pPr>
          </w:p>
        </w:tc>
        <w:tc>
          <w:tcPr>
            <w:tcW w:w="6120" w:type="dxa"/>
          </w:tcPr>
          <w:p w14:paraId="50AD33D7" w14:textId="77777777" w:rsidR="001C6145" w:rsidRDefault="001C6145">
            <w:pPr>
              <w:pStyle w:val="EmptyCellLayoutStyle"/>
              <w:spacing w:after="0" w:line="240" w:lineRule="auto"/>
            </w:pPr>
          </w:p>
        </w:tc>
        <w:tc>
          <w:tcPr>
            <w:tcW w:w="2534" w:type="dxa"/>
          </w:tcPr>
          <w:p w14:paraId="1FAA9F8A" w14:textId="77777777" w:rsidR="001C6145" w:rsidRDefault="001C6145">
            <w:pPr>
              <w:pStyle w:val="EmptyCellLayoutStyle"/>
              <w:spacing w:after="0" w:line="240" w:lineRule="auto"/>
            </w:pPr>
          </w:p>
        </w:tc>
        <w:tc>
          <w:tcPr>
            <w:tcW w:w="179" w:type="dxa"/>
          </w:tcPr>
          <w:p w14:paraId="6FB74234" w14:textId="77777777" w:rsidR="001C6145" w:rsidRDefault="001C6145">
            <w:pPr>
              <w:pStyle w:val="EmptyCellLayoutStyle"/>
              <w:spacing w:after="0" w:line="240" w:lineRule="auto"/>
            </w:pPr>
          </w:p>
        </w:tc>
      </w:tr>
      <w:tr w:rsidR="00CC6A08" w14:paraId="4D9C16A7" w14:textId="77777777" w:rsidTr="00CC6A08">
        <w:tc>
          <w:tcPr>
            <w:tcW w:w="179" w:type="dxa"/>
          </w:tcPr>
          <w:p w14:paraId="45B0DA3F" w14:textId="77777777" w:rsidR="001C6145" w:rsidRDefault="001C6145">
            <w:pPr>
              <w:pStyle w:val="EmptyCellLayoutStyle"/>
              <w:spacing w:after="0" w:line="240" w:lineRule="auto"/>
            </w:pPr>
          </w:p>
        </w:tc>
        <w:tc>
          <w:tcPr>
            <w:tcW w:w="0" w:type="dxa"/>
          </w:tcPr>
          <w:p w14:paraId="2CB1729D" w14:textId="77777777" w:rsidR="001C6145" w:rsidRDefault="001C6145">
            <w:pPr>
              <w:pStyle w:val="EmptyCellLayoutStyle"/>
              <w:spacing w:after="0" w:line="240" w:lineRule="auto"/>
            </w:pPr>
          </w:p>
        </w:tc>
        <w:tc>
          <w:tcPr>
            <w:tcW w:w="0" w:type="dxa"/>
          </w:tcPr>
          <w:p w14:paraId="2E86AEB4" w14:textId="77777777" w:rsidR="001C6145" w:rsidRDefault="001C6145">
            <w:pPr>
              <w:pStyle w:val="EmptyCellLayoutStyle"/>
              <w:spacing w:after="0" w:line="240" w:lineRule="auto"/>
            </w:pPr>
          </w:p>
        </w:tc>
        <w:tc>
          <w:tcPr>
            <w:tcW w:w="0" w:type="dxa"/>
          </w:tcPr>
          <w:p w14:paraId="7FE8F5AB" w14:textId="77777777" w:rsidR="001C6145" w:rsidRDefault="001C6145">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1C6145" w14:paraId="67C69CB3" w14:textId="77777777">
              <w:trPr>
                <w:trHeight w:val="119"/>
              </w:trPr>
              <w:tc>
                <w:tcPr>
                  <w:tcW w:w="0" w:type="dxa"/>
                  <w:tcBorders>
                    <w:top w:val="single" w:sz="15" w:space="0" w:color="000000"/>
                    <w:left w:val="single" w:sz="15" w:space="0" w:color="000000"/>
                  </w:tcBorders>
                </w:tcPr>
                <w:p w14:paraId="2725AFDD" w14:textId="77777777" w:rsidR="001C6145" w:rsidRDefault="001C6145">
                  <w:pPr>
                    <w:pStyle w:val="EmptyCellLayoutStyle"/>
                    <w:spacing w:after="0" w:line="240" w:lineRule="auto"/>
                  </w:pPr>
                </w:p>
              </w:tc>
              <w:tc>
                <w:tcPr>
                  <w:tcW w:w="11159" w:type="dxa"/>
                  <w:tcBorders>
                    <w:top w:val="single" w:sz="15" w:space="0" w:color="000000"/>
                    <w:right w:val="single" w:sz="15" w:space="0" w:color="000000"/>
                  </w:tcBorders>
                </w:tcPr>
                <w:p w14:paraId="6BD865CF" w14:textId="77777777" w:rsidR="001C6145" w:rsidRDefault="001C6145">
                  <w:pPr>
                    <w:pStyle w:val="EmptyCellLayoutStyle"/>
                    <w:spacing w:after="0" w:line="240" w:lineRule="auto"/>
                  </w:pPr>
                </w:p>
              </w:tc>
            </w:tr>
            <w:tr w:rsidR="001C6145" w14:paraId="7E44D173" w14:textId="77777777">
              <w:trPr>
                <w:trHeight w:val="270"/>
              </w:trPr>
              <w:tc>
                <w:tcPr>
                  <w:tcW w:w="0" w:type="dxa"/>
                  <w:tcBorders>
                    <w:left w:val="single" w:sz="15" w:space="0" w:color="000000"/>
                  </w:tcBorders>
                </w:tcPr>
                <w:p w14:paraId="49766B73" w14:textId="77777777" w:rsidR="001C6145" w:rsidRDefault="001C6145">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1C6145" w14:paraId="5B34CE10" w14:textId="77777777">
                    <w:trPr>
                      <w:trHeight w:val="192"/>
                    </w:trPr>
                    <w:tc>
                      <w:tcPr>
                        <w:tcW w:w="11160" w:type="dxa"/>
                        <w:tcBorders>
                          <w:top w:val="nil"/>
                          <w:left w:val="nil"/>
                          <w:bottom w:val="nil"/>
                          <w:right w:val="nil"/>
                        </w:tcBorders>
                        <w:tcMar>
                          <w:top w:w="39" w:type="dxa"/>
                          <w:left w:w="39" w:type="dxa"/>
                          <w:bottom w:w="39" w:type="dxa"/>
                          <w:right w:w="39" w:type="dxa"/>
                        </w:tcMar>
                      </w:tcPr>
                      <w:p w14:paraId="5F04EE3F" w14:textId="77777777" w:rsidR="001C6145" w:rsidRDefault="00CC6A08">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13D21A3A" w14:textId="77777777" w:rsidR="001C6145" w:rsidRDefault="001C6145">
                  <w:pPr>
                    <w:spacing w:after="0" w:line="240" w:lineRule="auto"/>
                  </w:pPr>
                </w:p>
              </w:tc>
            </w:tr>
            <w:tr w:rsidR="001C6145" w14:paraId="1A473E4A" w14:textId="77777777">
              <w:trPr>
                <w:trHeight w:val="60"/>
              </w:trPr>
              <w:tc>
                <w:tcPr>
                  <w:tcW w:w="0" w:type="dxa"/>
                  <w:tcBorders>
                    <w:left w:val="single" w:sz="15" w:space="0" w:color="000000"/>
                  </w:tcBorders>
                </w:tcPr>
                <w:p w14:paraId="31241354" w14:textId="77777777" w:rsidR="001C6145" w:rsidRDefault="001C6145">
                  <w:pPr>
                    <w:pStyle w:val="EmptyCellLayoutStyle"/>
                    <w:spacing w:after="0" w:line="240" w:lineRule="auto"/>
                  </w:pPr>
                </w:p>
              </w:tc>
              <w:tc>
                <w:tcPr>
                  <w:tcW w:w="11159" w:type="dxa"/>
                  <w:tcBorders>
                    <w:right w:val="single" w:sz="15" w:space="0" w:color="000000"/>
                  </w:tcBorders>
                </w:tcPr>
                <w:p w14:paraId="50063C61" w14:textId="77777777" w:rsidR="001C6145" w:rsidRDefault="001C6145">
                  <w:pPr>
                    <w:pStyle w:val="EmptyCellLayoutStyle"/>
                    <w:spacing w:after="0" w:line="240" w:lineRule="auto"/>
                  </w:pPr>
                </w:p>
              </w:tc>
            </w:tr>
            <w:tr w:rsidR="00CC6A08" w14:paraId="74872865" w14:textId="77777777" w:rsidTr="00CC6A0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1C6145" w14:paraId="7B3C3F61" w14:textId="77777777">
                    <w:trPr>
                      <w:trHeight w:val="212"/>
                    </w:trPr>
                    <w:tc>
                      <w:tcPr>
                        <w:tcW w:w="11160" w:type="dxa"/>
                        <w:tcBorders>
                          <w:top w:val="nil"/>
                          <w:left w:val="nil"/>
                          <w:bottom w:val="nil"/>
                          <w:right w:val="nil"/>
                        </w:tcBorders>
                        <w:tcMar>
                          <w:top w:w="39" w:type="dxa"/>
                          <w:left w:w="39" w:type="dxa"/>
                          <w:bottom w:w="39" w:type="dxa"/>
                          <w:right w:w="39" w:type="dxa"/>
                        </w:tcMar>
                      </w:tcPr>
                      <w:p w14:paraId="3A2D69AF" w14:textId="77777777" w:rsidR="001C6145" w:rsidRDefault="00CC6A08">
                        <w:pPr>
                          <w:spacing w:after="0" w:line="240" w:lineRule="auto"/>
                        </w:pPr>
                        <w:r>
                          <w:rPr>
                            <w:rFonts w:ascii="Arial" w:eastAsia="Arial" w:hAnsi="Arial"/>
                            <w:color w:val="000000"/>
                          </w:rPr>
                          <w:lastRenderedPageBreak/>
                          <w:t>Responding to prisoner written request regarding mail room issues. Prioritizing duties enabling completion of mail processing each day, according to workload on the given day. Perform individual task according to agency guidelines policies and procedures.</w:t>
                        </w:r>
                      </w:p>
                    </w:tc>
                  </w:tr>
                </w:tbl>
                <w:p w14:paraId="51586027" w14:textId="77777777" w:rsidR="001C6145" w:rsidRDefault="001C6145">
                  <w:pPr>
                    <w:spacing w:after="0" w:line="240" w:lineRule="auto"/>
                  </w:pPr>
                </w:p>
              </w:tc>
            </w:tr>
          </w:tbl>
          <w:p w14:paraId="0025AA73" w14:textId="77777777" w:rsidR="001C6145" w:rsidRDefault="001C6145">
            <w:pPr>
              <w:spacing w:after="0" w:line="240" w:lineRule="auto"/>
            </w:pPr>
          </w:p>
        </w:tc>
        <w:tc>
          <w:tcPr>
            <w:tcW w:w="179" w:type="dxa"/>
          </w:tcPr>
          <w:p w14:paraId="6E79B184" w14:textId="77777777" w:rsidR="001C6145" w:rsidRDefault="001C6145">
            <w:pPr>
              <w:pStyle w:val="EmptyCellLayoutStyle"/>
              <w:spacing w:after="0" w:line="240" w:lineRule="auto"/>
            </w:pPr>
          </w:p>
        </w:tc>
      </w:tr>
      <w:tr w:rsidR="001C6145" w14:paraId="5A75B79F" w14:textId="77777777">
        <w:trPr>
          <w:trHeight w:val="99"/>
        </w:trPr>
        <w:tc>
          <w:tcPr>
            <w:tcW w:w="179" w:type="dxa"/>
          </w:tcPr>
          <w:p w14:paraId="781DEEB0" w14:textId="77777777" w:rsidR="001C6145" w:rsidRDefault="001C6145">
            <w:pPr>
              <w:pStyle w:val="EmptyCellLayoutStyle"/>
              <w:spacing w:after="0" w:line="240" w:lineRule="auto"/>
            </w:pPr>
          </w:p>
        </w:tc>
        <w:tc>
          <w:tcPr>
            <w:tcW w:w="0" w:type="dxa"/>
          </w:tcPr>
          <w:p w14:paraId="2F5AD6F7" w14:textId="77777777" w:rsidR="001C6145" w:rsidRDefault="001C6145">
            <w:pPr>
              <w:pStyle w:val="EmptyCellLayoutStyle"/>
              <w:spacing w:after="0" w:line="240" w:lineRule="auto"/>
            </w:pPr>
          </w:p>
        </w:tc>
        <w:tc>
          <w:tcPr>
            <w:tcW w:w="0" w:type="dxa"/>
          </w:tcPr>
          <w:p w14:paraId="4AF5937A" w14:textId="77777777" w:rsidR="001C6145" w:rsidRDefault="001C6145">
            <w:pPr>
              <w:pStyle w:val="EmptyCellLayoutStyle"/>
              <w:spacing w:after="0" w:line="240" w:lineRule="auto"/>
            </w:pPr>
          </w:p>
        </w:tc>
        <w:tc>
          <w:tcPr>
            <w:tcW w:w="0" w:type="dxa"/>
          </w:tcPr>
          <w:p w14:paraId="4A278FAE" w14:textId="77777777" w:rsidR="001C6145" w:rsidRDefault="001C6145">
            <w:pPr>
              <w:pStyle w:val="EmptyCellLayoutStyle"/>
              <w:spacing w:after="0" w:line="240" w:lineRule="auto"/>
            </w:pPr>
          </w:p>
        </w:tc>
        <w:tc>
          <w:tcPr>
            <w:tcW w:w="0" w:type="dxa"/>
          </w:tcPr>
          <w:p w14:paraId="6ABFD050" w14:textId="77777777" w:rsidR="001C6145" w:rsidRDefault="001C6145">
            <w:pPr>
              <w:pStyle w:val="EmptyCellLayoutStyle"/>
              <w:spacing w:after="0" w:line="240" w:lineRule="auto"/>
            </w:pPr>
          </w:p>
        </w:tc>
        <w:tc>
          <w:tcPr>
            <w:tcW w:w="0" w:type="dxa"/>
          </w:tcPr>
          <w:p w14:paraId="5BA77F8D" w14:textId="77777777" w:rsidR="001C6145" w:rsidRDefault="001C6145">
            <w:pPr>
              <w:pStyle w:val="EmptyCellLayoutStyle"/>
              <w:spacing w:after="0" w:line="240" w:lineRule="auto"/>
            </w:pPr>
          </w:p>
        </w:tc>
        <w:tc>
          <w:tcPr>
            <w:tcW w:w="0" w:type="dxa"/>
          </w:tcPr>
          <w:p w14:paraId="43D5330B" w14:textId="77777777" w:rsidR="001C6145" w:rsidRDefault="001C6145">
            <w:pPr>
              <w:pStyle w:val="EmptyCellLayoutStyle"/>
              <w:spacing w:after="0" w:line="240" w:lineRule="auto"/>
            </w:pPr>
          </w:p>
        </w:tc>
        <w:tc>
          <w:tcPr>
            <w:tcW w:w="2505" w:type="dxa"/>
          </w:tcPr>
          <w:p w14:paraId="6513F945" w14:textId="77777777" w:rsidR="001C6145" w:rsidRDefault="001C6145">
            <w:pPr>
              <w:pStyle w:val="EmptyCellLayoutStyle"/>
              <w:spacing w:after="0" w:line="240" w:lineRule="auto"/>
            </w:pPr>
          </w:p>
        </w:tc>
        <w:tc>
          <w:tcPr>
            <w:tcW w:w="6120" w:type="dxa"/>
          </w:tcPr>
          <w:p w14:paraId="4A4EC8D2" w14:textId="77777777" w:rsidR="001C6145" w:rsidRDefault="001C6145">
            <w:pPr>
              <w:pStyle w:val="EmptyCellLayoutStyle"/>
              <w:spacing w:after="0" w:line="240" w:lineRule="auto"/>
            </w:pPr>
          </w:p>
        </w:tc>
        <w:tc>
          <w:tcPr>
            <w:tcW w:w="2534" w:type="dxa"/>
          </w:tcPr>
          <w:p w14:paraId="4B7B0AB0" w14:textId="77777777" w:rsidR="001C6145" w:rsidRDefault="001C6145">
            <w:pPr>
              <w:pStyle w:val="EmptyCellLayoutStyle"/>
              <w:spacing w:after="0" w:line="240" w:lineRule="auto"/>
            </w:pPr>
          </w:p>
        </w:tc>
        <w:tc>
          <w:tcPr>
            <w:tcW w:w="179" w:type="dxa"/>
          </w:tcPr>
          <w:p w14:paraId="4A55D914" w14:textId="77777777" w:rsidR="001C6145" w:rsidRDefault="001C6145">
            <w:pPr>
              <w:pStyle w:val="EmptyCellLayoutStyle"/>
              <w:spacing w:after="0" w:line="240" w:lineRule="auto"/>
            </w:pPr>
          </w:p>
        </w:tc>
      </w:tr>
      <w:tr w:rsidR="00CC6A08" w14:paraId="361FEB4A" w14:textId="77777777" w:rsidTr="00CC6A08">
        <w:tc>
          <w:tcPr>
            <w:tcW w:w="179" w:type="dxa"/>
          </w:tcPr>
          <w:p w14:paraId="7112230E" w14:textId="77777777" w:rsidR="001C6145" w:rsidRDefault="001C6145">
            <w:pPr>
              <w:pStyle w:val="EmptyCellLayoutStyle"/>
              <w:spacing w:after="0" w:line="240" w:lineRule="auto"/>
            </w:pPr>
          </w:p>
        </w:tc>
        <w:tc>
          <w:tcPr>
            <w:tcW w:w="0" w:type="dxa"/>
          </w:tcPr>
          <w:p w14:paraId="5FD7B730" w14:textId="77777777" w:rsidR="001C6145" w:rsidRDefault="001C6145">
            <w:pPr>
              <w:pStyle w:val="EmptyCellLayoutStyle"/>
              <w:spacing w:after="0" w:line="240" w:lineRule="auto"/>
            </w:pPr>
          </w:p>
        </w:tc>
        <w:tc>
          <w:tcPr>
            <w:tcW w:w="0" w:type="dxa"/>
          </w:tcPr>
          <w:p w14:paraId="719B83E0" w14:textId="77777777" w:rsidR="001C6145" w:rsidRDefault="001C6145">
            <w:pPr>
              <w:pStyle w:val="EmptyCellLayoutStyle"/>
              <w:spacing w:after="0" w:line="240" w:lineRule="auto"/>
            </w:pPr>
          </w:p>
        </w:tc>
        <w:tc>
          <w:tcPr>
            <w:tcW w:w="0" w:type="dxa"/>
          </w:tcPr>
          <w:p w14:paraId="761F279A" w14:textId="77777777" w:rsidR="001C6145" w:rsidRDefault="001C6145">
            <w:pPr>
              <w:pStyle w:val="EmptyCellLayoutStyle"/>
              <w:spacing w:after="0" w:line="240" w:lineRule="auto"/>
            </w:pPr>
          </w:p>
        </w:tc>
        <w:tc>
          <w:tcPr>
            <w:tcW w:w="0" w:type="dxa"/>
          </w:tcPr>
          <w:p w14:paraId="243F2945" w14:textId="77777777" w:rsidR="001C6145" w:rsidRDefault="001C6145">
            <w:pPr>
              <w:pStyle w:val="EmptyCellLayoutStyle"/>
              <w:spacing w:after="0" w:line="240" w:lineRule="auto"/>
            </w:pPr>
          </w:p>
        </w:tc>
        <w:tc>
          <w:tcPr>
            <w:tcW w:w="0" w:type="dxa"/>
          </w:tcPr>
          <w:p w14:paraId="261F0C51" w14:textId="77777777" w:rsidR="001C6145" w:rsidRDefault="001C6145">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1C6145" w14:paraId="25F5CF2E" w14:textId="77777777">
              <w:trPr>
                <w:trHeight w:val="38"/>
              </w:trPr>
              <w:tc>
                <w:tcPr>
                  <w:tcW w:w="0" w:type="dxa"/>
                  <w:tcBorders>
                    <w:top w:val="single" w:sz="15" w:space="0" w:color="000000"/>
                    <w:left w:val="single" w:sz="15" w:space="0" w:color="000000"/>
                  </w:tcBorders>
                </w:tcPr>
                <w:p w14:paraId="10284783" w14:textId="77777777" w:rsidR="001C6145" w:rsidRDefault="001C6145">
                  <w:pPr>
                    <w:pStyle w:val="EmptyCellLayoutStyle"/>
                    <w:spacing w:after="0" w:line="240" w:lineRule="auto"/>
                  </w:pPr>
                </w:p>
              </w:tc>
              <w:tc>
                <w:tcPr>
                  <w:tcW w:w="11159" w:type="dxa"/>
                  <w:tcBorders>
                    <w:top w:val="single" w:sz="15" w:space="0" w:color="000000"/>
                    <w:right w:val="single" w:sz="15" w:space="0" w:color="000000"/>
                  </w:tcBorders>
                </w:tcPr>
                <w:p w14:paraId="744C1606" w14:textId="77777777" w:rsidR="001C6145" w:rsidRDefault="001C6145">
                  <w:pPr>
                    <w:pStyle w:val="EmptyCellLayoutStyle"/>
                    <w:spacing w:after="0" w:line="240" w:lineRule="auto"/>
                  </w:pPr>
                </w:p>
              </w:tc>
            </w:tr>
            <w:tr w:rsidR="001C6145" w14:paraId="29486536" w14:textId="77777777">
              <w:trPr>
                <w:trHeight w:val="270"/>
              </w:trPr>
              <w:tc>
                <w:tcPr>
                  <w:tcW w:w="0" w:type="dxa"/>
                  <w:tcBorders>
                    <w:left w:val="single" w:sz="15" w:space="0" w:color="000000"/>
                  </w:tcBorders>
                </w:tcPr>
                <w:p w14:paraId="6219D9DF" w14:textId="77777777" w:rsidR="001C6145" w:rsidRDefault="001C6145">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1C6145" w14:paraId="5DD09821" w14:textId="77777777">
                    <w:trPr>
                      <w:trHeight w:val="192"/>
                    </w:trPr>
                    <w:tc>
                      <w:tcPr>
                        <w:tcW w:w="11160" w:type="dxa"/>
                        <w:tcBorders>
                          <w:top w:val="nil"/>
                          <w:left w:val="nil"/>
                          <w:bottom w:val="nil"/>
                          <w:right w:val="nil"/>
                        </w:tcBorders>
                        <w:tcMar>
                          <w:top w:w="39" w:type="dxa"/>
                          <w:left w:w="39" w:type="dxa"/>
                          <w:bottom w:w="39" w:type="dxa"/>
                          <w:right w:w="39" w:type="dxa"/>
                        </w:tcMar>
                      </w:tcPr>
                      <w:p w14:paraId="14C828C4" w14:textId="77777777" w:rsidR="001C6145" w:rsidRDefault="00CC6A08">
                        <w:pPr>
                          <w:spacing w:after="0" w:line="240" w:lineRule="auto"/>
                        </w:pPr>
                        <w:r>
                          <w:rPr>
                            <w:rFonts w:ascii="Arial" w:eastAsia="Arial" w:hAnsi="Arial"/>
                            <w:b/>
                            <w:color w:val="000000"/>
                            <w:sz w:val="16"/>
                          </w:rPr>
                          <w:t xml:space="preserve">17. Describe the types of decisions that require the supervisor's review. </w:t>
                        </w:r>
                      </w:p>
                    </w:tc>
                  </w:tr>
                </w:tbl>
                <w:p w14:paraId="26691B48" w14:textId="77777777" w:rsidR="001C6145" w:rsidRDefault="001C6145">
                  <w:pPr>
                    <w:spacing w:after="0" w:line="240" w:lineRule="auto"/>
                  </w:pPr>
                </w:p>
              </w:tc>
            </w:tr>
            <w:tr w:rsidR="001C6145" w14:paraId="1BC20D46" w14:textId="77777777">
              <w:trPr>
                <w:trHeight w:val="40"/>
              </w:trPr>
              <w:tc>
                <w:tcPr>
                  <w:tcW w:w="0" w:type="dxa"/>
                  <w:tcBorders>
                    <w:left w:val="single" w:sz="15" w:space="0" w:color="000000"/>
                  </w:tcBorders>
                </w:tcPr>
                <w:p w14:paraId="595F8A1A" w14:textId="77777777" w:rsidR="001C6145" w:rsidRDefault="001C6145">
                  <w:pPr>
                    <w:pStyle w:val="EmptyCellLayoutStyle"/>
                    <w:spacing w:after="0" w:line="240" w:lineRule="auto"/>
                  </w:pPr>
                </w:p>
              </w:tc>
              <w:tc>
                <w:tcPr>
                  <w:tcW w:w="11159" w:type="dxa"/>
                  <w:tcBorders>
                    <w:right w:val="single" w:sz="15" w:space="0" w:color="000000"/>
                  </w:tcBorders>
                </w:tcPr>
                <w:p w14:paraId="4141FE35" w14:textId="77777777" w:rsidR="001C6145" w:rsidRDefault="001C6145">
                  <w:pPr>
                    <w:pStyle w:val="EmptyCellLayoutStyle"/>
                    <w:spacing w:after="0" w:line="240" w:lineRule="auto"/>
                  </w:pPr>
                </w:p>
              </w:tc>
            </w:tr>
            <w:tr w:rsidR="00CC6A08" w14:paraId="3B10E7C7" w14:textId="77777777" w:rsidTr="00CC6A0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1C6145" w14:paraId="28B3984C" w14:textId="77777777">
                    <w:trPr>
                      <w:trHeight w:val="212"/>
                    </w:trPr>
                    <w:tc>
                      <w:tcPr>
                        <w:tcW w:w="11160" w:type="dxa"/>
                        <w:tcBorders>
                          <w:top w:val="nil"/>
                          <w:left w:val="nil"/>
                          <w:bottom w:val="nil"/>
                          <w:right w:val="nil"/>
                        </w:tcBorders>
                        <w:tcMar>
                          <w:top w:w="39" w:type="dxa"/>
                          <w:left w:w="39" w:type="dxa"/>
                          <w:bottom w:w="39" w:type="dxa"/>
                          <w:right w:w="39" w:type="dxa"/>
                        </w:tcMar>
                      </w:tcPr>
                      <w:p w14:paraId="7E83FDFC" w14:textId="77777777" w:rsidR="001C6145" w:rsidRDefault="00CC6A08">
                        <w:pPr>
                          <w:spacing w:after="0" w:line="240" w:lineRule="auto"/>
                        </w:pPr>
                        <w:r>
                          <w:rPr>
                            <w:rFonts w:ascii="Arial" w:eastAsia="Arial" w:hAnsi="Arial"/>
                            <w:color w:val="000000"/>
                          </w:rPr>
                          <w:t xml:space="preserve">Rejected mail items that require </w:t>
                        </w:r>
                        <w:proofErr w:type="gramStart"/>
                        <w:r>
                          <w:rPr>
                            <w:rFonts w:ascii="Arial" w:eastAsia="Arial" w:hAnsi="Arial"/>
                            <w:color w:val="000000"/>
                          </w:rPr>
                          <w:t>an administrative</w:t>
                        </w:r>
                        <w:proofErr w:type="gramEnd"/>
                        <w:r>
                          <w:rPr>
                            <w:rFonts w:ascii="Arial" w:eastAsia="Arial" w:hAnsi="Arial"/>
                            <w:color w:val="000000"/>
                          </w:rPr>
                          <w:t xml:space="preserve"> hearing. Questionable items received in the mail or through J Pay system. Postage loans for legal mailings and special handling documents.</w:t>
                        </w:r>
                      </w:p>
                    </w:tc>
                  </w:tr>
                </w:tbl>
                <w:p w14:paraId="0CE656E2" w14:textId="77777777" w:rsidR="001C6145" w:rsidRDefault="001C6145">
                  <w:pPr>
                    <w:spacing w:after="0" w:line="240" w:lineRule="auto"/>
                  </w:pPr>
                </w:p>
              </w:tc>
            </w:tr>
          </w:tbl>
          <w:p w14:paraId="12988C32" w14:textId="77777777" w:rsidR="001C6145" w:rsidRDefault="001C6145">
            <w:pPr>
              <w:spacing w:after="0" w:line="240" w:lineRule="auto"/>
            </w:pPr>
          </w:p>
        </w:tc>
        <w:tc>
          <w:tcPr>
            <w:tcW w:w="179" w:type="dxa"/>
          </w:tcPr>
          <w:p w14:paraId="113B9716" w14:textId="77777777" w:rsidR="001C6145" w:rsidRDefault="001C6145">
            <w:pPr>
              <w:pStyle w:val="EmptyCellLayoutStyle"/>
              <w:spacing w:after="0" w:line="240" w:lineRule="auto"/>
            </w:pPr>
          </w:p>
        </w:tc>
      </w:tr>
      <w:tr w:rsidR="001C6145" w14:paraId="1F4F0BCA" w14:textId="77777777">
        <w:trPr>
          <w:trHeight w:val="100"/>
        </w:trPr>
        <w:tc>
          <w:tcPr>
            <w:tcW w:w="179" w:type="dxa"/>
          </w:tcPr>
          <w:p w14:paraId="0192523C" w14:textId="77777777" w:rsidR="001C6145" w:rsidRDefault="001C6145">
            <w:pPr>
              <w:pStyle w:val="EmptyCellLayoutStyle"/>
              <w:spacing w:after="0" w:line="240" w:lineRule="auto"/>
            </w:pPr>
          </w:p>
        </w:tc>
        <w:tc>
          <w:tcPr>
            <w:tcW w:w="0" w:type="dxa"/>
          </w:tcPr>
          <w:p w14:paraId="65698995" w14:textId="77777777" w:rsidR="001C6145" w:rsidRDefault="001C6145">
            <w:pPr>
              <w:pStyle w:val="EmptyCellLayoutStyle"/>
              <w:spacing w:after="0" w:line="240" w:lineRule="auto"/>
            </w:pPr>
          </w:p>
        </w:tc>
        <w:tc>
          <w:tcPr>
            <w:tcW w:w="0" w:type="dxa"/>
          </w:tcPr>
          <w:p w14:paraId="1CD00567" w14:textId="77777777" w:rsidR="001C6145" w:rsidRDefault="001C6145">
            <w:pPr>
              <w:pStyle w:val="EmptyCellLayoutStyle"/>
              <w:spacing w:after="0" w:line="240" w:lineRule="auto"/>
            </w:pPr>
          </w:p>
        </w:tc>
        <w:tc>
          <w:tcPr>
            <w:tcW w:w="0" w:type="dxa"/>
          </w:tcPr>
          <w:p w14:paraId="736C116A" w14:textId="77777777" w:rsidR="001C6145" w:rsidRDefault="001C6145">
            <w:pPr>
              <w:pStyle w:val="EmptyCellLayoutStyle"/>
              <w:spacing w:after="0" w:line="240" w:lineRule="auto"/>
            </w:pPr>
          </w:p>
        </w:tc>
        <w:tc>
          <w:tcPr>
            <w:tcW w:w="0" w:type="dxa"/>
          </w:tcPr>
          <w:p w14:paraId="13E4F6E9" w14:textId="77777777" w:rsidR="001C6145" w:rsidRDefault="001C6145">
            <w:pPr>
              <w:pStyle w:val="EmptyCellLayoutStyle"/>
              <w:spacing w:after="0" w:line="240" w:lineRule="auto"/>
            </w:pPr>
          </w:p>
        </w:tc>
        <w:tc>
          <w:tcPr>
            <w:tcW w:w="0" w:type="dxa"/>
          </w:tcPr>
          <w:p w14:paraId="51E11598" w14:textId="77777777" w:rsidR="001C6145" w:rsidRDefault="001C6145">
            <w:pPr>
              <w:pStyle w:val="EmptyCellLayoutStyle"/>
              <w:spacing w:after="0" w:line="240" w:lineRule="auto"/>
            </w:pPr>
          </w:p>
        </w:tc>
        <w:tc>
          <w:tcPr>
            <w:tcW w:w="0" w:type="dxa"/>
          </w:tcPr>
          <w:p w14:paraId="430656F7" w14:textId="77777777" w:rsidR="001C6145" w:rsidRDefault="001C6145">
            <w:pPr>
              <w:pStyle w:val="EmptyCellLayoutStyle"/>
              <w:spacing w:after="0" w:line="240" w:lineRule="auto"/>
            </w:pPr>
          </w:p>
        </w:tc>
        <w:tc>
          <w:tcPr>
            <w:tcW w:w="2505" w:type="dxa"/>
          </w:tcPr>
          <w:p w14:paraId="6543070A" w14:textId="77777777" w:rsidR="001C6145" w:rsidRDefault="001C6145">
            <w:pPr>
              <w:pStyle w:val="EmptyCellLayoutStyle"/>
              <w:spacing w:after="0" w:line="240" w:lineRule="auto"/>
            </w:pPr>
          </w:p>
        </w:tc>
        <w:tc>
          <w:tcPr>
            <w:tcW w:w="6120" w:type="dxa"/>
          </w:tcPr>
          <w:p w14:paraId="5771E525" w14:textId="77777777" w:rsidR="001C6145" w:rsidRDefault="001C6145">
            <w:pPr>
              <w:pStyle w:val="EmptyCellLayoutStyle"/>
              <w:spacing w:after="0" w:line="240" w:lineRule="auto"/>
            </w:pPr>
          </w:p>
        </w:tc>
        <w:tc>
          <w:tcPr>
            <w:tcW w:w="2534" w:type="dxa"/>
          </w:tcPr>
          <w:p w14:paraId="4770A677" w14:textId="77777777" w:rsidR="001C6145" w:rsidRDefault="001C6145">
            <w:pPr>
              <w:pStyle w:val="EmptyCellLayoutStyle"/>
              <w:spacing w:after="0" w:line="240" w:lineRule="auto"/>
            </w:pPr>
          </w:p>
        </w:tc>
        <w:tc>
          <w:tcPr>
            <w:tcW w:w="179" w:type="dxa"/>
          </w:tcPr>
          <w:p w14:paraId="47AEFDE5" w14:textId="77777777" w:rsidR="001C6145" w:rsidRDefault="001C6145">
            <w:pPr>
              <w:pStyle w:val="EmptyCellLayoutStyle"/>
              <w:spacing w:after="0" w:line="240" w:lineRule="auto"/>
            </w:pPr>
          </w:p>
        </w:tc>
      </w:tr>
      <w:tr w:rsidR="00CC6A08" w14:paraId="5C61D205" w14:textId="77777777" w:rsidTr="00CC6A08">
        <w:tc>
          <w:tcPr>
            <w:tcW w:w="179" w:type="dxa"/>
          </w:tcPr>
          <w:p w14:paraId="368416CE" w14:textId="77777777" w:rsidR="001C6145" w:rsidRDefault="001C6145">
            <w:pPr>
              <w:pStyle w:val="EmptyCellLayoutStyle"/>
              <w:spacing w:after="0" w:line="240" w:lineRule="auto"/>
            </w:pPr>
          </w:p>
        </w:tc>
        <w:tc>
          <w:tcPr>
            <w:tcW w:w="0" w:type="dxa"/>
          </w:tcPr>
          <w:p w14:paraId="046BAF30" w14:textId="77777777" w:rsidR="001C6145" w:rsidRDefault="001C6145">
            <w:pPr>
              <w:pStyle w:val="EmptyCellLayoutStyle"/>
              <w:spacing w:after="0" w:line="240" w:lineRule="auto"/>
            </w:pPr>
          </w:p>
        </w:tc>
        <w:tc>
          <w:tcPr>
            <w:tcW w:w="0" w:type="dxa"/>
          </w:tcPr>
          <w:p w14:paraId="322C6974" w14:textId="77777777" w:rsidR="001C6145" w:rsidRDefault="001C6145">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1C6145" w14:paraId="4E8D3F91" w14:textId="77777777">
              <w:trPr>
                <w:trHeight w:val="459"/>
              </w:trPr>
              <w:tc>
                <w:tcPr>
                  <w:tcW w:w="0" w:type="dxa"/>
                  <w:tcBorders>
                    <w:top w:val="single" w:sz="15" w:space="0" w:color="000000"/>
                    <w:left w:val="single" w:sz="15" w:space="0" w:color="000000"/>
                  </w:tcBorders>
                </w:tcPr>
                <w:p w14:paraId="6CD656A3" w14:textId="77777777" w:rsidR="001C6145" w:rsidRDefault="001C6145">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1C6145" w14:paraId="600FEC09" w14:textId="77777777">
                    <w:trPr>
                      <w:trHeight w:val="381"/>
                    </w:trPr>
                    <w:tc>
                      <w:tcPr>
                        <w:tcW w:w="11160" w:type="dxa"/>
                        <w:tcBorders>
                          <w:top w:val="nil"/>
                          <w:left w:val="nil"/>
                          <w:bottom w:val="nil"/>
                          <w:right w:val="nil"/>
                        </w:tcBorders>
                        <w:tcMar>
                          <w:top w:w="39" w:type="dxa"/>
                          <w:left w:w="39" w:type="dxa"/>
                          <w:bottom w:w="39" w:type="dxa"/>
                          <w:right w:w="39" w:type="dxa"/>
                        </w:tcMar>
                      </w:tcPr>
                      <w:p w14:paraId="75C6A0B3" w14:textId="77777777" w:rsidR="001C6145" w:rsidRDefault="00CC6A08">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5DDEFC98" w14:textId="77777777" w:rsidR="001C6145" w:rsidRDefault="001C6145">
                  <w:pPr>
                    <w:spacing w:after="0" w:line="240" w:lineRule="auto"/>
                  </w:pPr>
                </w:p>
              </w:tc>
            </w:tr>
            <w:tr w:rsidR="001C6145" w14:paraId="302136FA" w14:textId="77777777">
              <w:trPr>
                <w:trHeight w:val="80"/>
              </w:trPr>
              <w:tc>
                <w:tcPr>
                  <w:tcW w:w="0" w:type="dxa"/>
                  <w:tcBorders>
                    <w:left w:val="single" w:sz="15" w:space="0" w:color="000000"/>
                  </w:tcBorders>
                </w:tcPr>
                <w:p w14:paraId="1BCC6A2E" w14:textId="77777777" w:rsidR="001C6145" w:rsidRDefault="001C6145">
                  <w:pPr>
                    <w:pStyle w:val="EmptyCellLayoutStyle"/>
                    <w:spacing w:after="0" w:line="240" w:lineRule="auto"/>
                  </w:pPr>
                </w:p>
              </w:tc>
              <w:tc>
                <w:tcPr>
                  <w:tcW w:w="11159" w:type="dxa"/>
                  <w:tcBorders>
                    <w:right w:val="single" w:sz="15" w:space="0" w:color="000000"/>
                  </w:tcBorders>
                </w:tcPr>
                <w:p w14:paraId="0C122BA6" w14:textId="77777777" w:rsidR="001C6145" w:rsidRDefault="001C6145">
                  <w:pPr>
                    <w:pStyle w:val="EmptyCellLayoutStyle"/>
                    <w:spacing w:after="0" w:line="240" w:lineRule="auto"/>
                  </w:pPr>
                </w:p>
              </w:tc>
            </w:tr>
            <w:tr w:rsidR="00CC6A08" w14:paraId="06C5866E" w14:textId="77777777" w:rsidTr="00CC6A0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1C6145" w14:paraId="2A0904DD" w14:textId="77777777">
                    <w:trPr>
                      <w:trHeight w:val="212"/>
                    </w:trPr>
                    <w:tc>
                      <w:tcPr>
                        <w:tcW w:w="11160" w:type="dxa"/>
                        <w:tcBorders>
                          <w:top w:val="nil"/>
                          <w:left w:val="nil"/>
                          <w:bottom w:val="nil"/>
                          <w:right w:val="nil"/>
                        </w:tcBorders>
                        <w:tcMar>
                          <w:top w:w="39" w:type="dxa"/>
                          <w:left w:w="39" w:type="dxa"/>
                          <w:bottom w:w="39" w:type="dxa"/>
                          <w:right w:w="39" w:type="dxa"/>
                        </w:tcMar>
                      </w:tcPr>
                      <w:p w14:paraId="0546ED17" w14:textId="77777777" w:rsidR="001C6145" w:rsidRDefault="00CC6A08">
                        <w:pPr>
                          <w:spacing w:before="199" w:after="199" w:line="240" w:lineRule="auto"/>
                        </w:pPr>
                        <w:r>
                          <w:rPr>
                            <w:rFonts w:ascii="Arial" w:eastAsia="Arial" w:hAnsi="Arial"/>
                            <w:color w:val="000000"/>
                          </w:rPr>
                          <w:t>Frequent lifting and carrying bending standing crouching retrieving mail form drop off point.</w:t>
                        </w:r>
                      </w:p>
                      <w:p w14:paraId="0D023DC9" w14:textId="77777777" w:rsidR="001C6145" w:rsidRDefault="00CC6A08">
                        <w:pPr>
                          <w:spacing w:after="0" w:line="240" w:lineRule="auto"/>
                        </w:pPr>
                        <w:r>
                          <w:rPr>
                            <w:rFonts w:ascii="Arial" w:eastAsia="Arial" w:hAnsi="Arial"/>
                            <w:color w:val="000000"/>
                          </w:rPr>
                          <w:t>Periodic exposure to unknown substances while inspecting  incoming mail.</w:t>
                        </w:r>
                      </w:p>
                    </w:tc>
                  </w:tr>
                </w:tbl>
                <w:p w14:paraId="370C58A5" w14:textId="77777777" w:rsidR="001C6145" w:rsidRDefault="001C6145">
                  <w:pPr>
                    <w:spacing w:after="0" w:line="240" w:lineRule="auto"/>
                  </w:pPr>
                </w:p>
              </w:tc>
            </w:tr>
          </w:tbl>
          <w:p w14:paraId="62C2E394" w14:textId="77777777" w:rsidR="001C6145" w:rsidRDefault="001C6145">
            <w:pPr>
              <w:spacing w:after="0" w:line="240" w:lineRule="auto"/>
            </w:pPr>
          </w:p>
        </w:tc>
        <w:tc>
          <w:tcPr>
            <w:tcW w:w="179" w:type="dxa"/>
          </w:tcPr>
          <w:p w14:paraId="4FDFEBB1" w14:textId="77777777" w:rsidR="001C6145" w:rsidRDefault="001C6145">
            <w:pPr>
              <w:pStyle w:val="EmptyCellLayoutStyle"/>
              <w:spacing w:after="0" w:line="240" w:lineRule="auto"/>
            </w:pPr>
          </w:p>
        </w:tc>
      </w:tr>
      <w:tr w:rsidR="001C6145" w14:paraId="6262CF6C" w14:textId="77777777">
        <w:trPr>
          <w:trHeight w:val="99"/>
        </w:trPr>
        <w:tc>
          <w:tcPr>
            <w:tcW w:w="179" w:type="dxa"/>
          </w:tcPr>
          <w:p w14:paraId="2FC2F929" w14:textId="77777777" w:rsidR="001C6145" w:rsidRDefault="001C6145">
            <w:pPr>
              <w:pStyle w:val="EmptyCellLayoutStyle"/>
              <w:spacing w:after="0" w:line="240" w:lineRule="auto"/>
            </w:pPr>
          </w:p>
        </w:tc>
        <w:tc>
          <w:tcPr>
            <w:tcW w:w="0" w:type="dxa"/>
          </w:tcPr>
          <w:p w14:paraId="65DD7096" w14:textId="77777777" w:rsidR="001C6145" w:rsidRDefault="001C6145">
            <w:pPr>
              <w:pStyle w:val="EmptyCellLayoutStyle"/>
              <w:spacing w:after="0" w:line="240" w:lineRule="auto"/>
            </w:pPr>
          </w:p>
        </w:tc>
        <w:tc>
          <w:tcPr>
            <w:tcW w:w="0" w:type="dxa"/>
          </w:tcPr>
          <w:p w14:paraId="7B350A66" w14:textId="77777777" w:rsidR="001C6145" w:rsidRDefault="001C6145">
            <w:pPr>
              <w:pStyle w:val="EmptyCellLayoutStyle"/>
              <w:spacing w:after="0" w:line="240" w:lineRule="auto"/>
            </w:pPr>
          </w:p>
        </w:tc>
        <w:tc>
          <w:tcPr>
            <w:tcW w:w="0" w:type="dxa"/>
          </w:tcPr>
          <w:p w14:paraId="3CDCD813" w14:textId="77777777" w:rsidR="001C6145" w:rsidRDefault="001C6145">
            <w:pPr>
              <w:pStyle w:val="EmptyCellLayoutStyle"/>
              <w:spacing w:after="0" w:line="240" w:lineRule="auto"/>
            </w:pPr>
          </w:p>
        </w:tc>
        <w:tc>
          <w:tcPr>
            <w:tcW w:w="0" w:type="dxa"/>
          </w:tcPr>
          <w:p w14:paraId="7F5A35D4" w14:textId="77777777" w:rsidR="001C6145" w:rsidRDefault="001C6145">
            <w:pPr>
              <w:pStyle w:val="EmptyCellLayoutStyle"/>
              <w:spacing w:after="0" w:line="240" w:lineRule="auto"/>
            </w:pPr>
          </w:p>
        </w:tc>
        <w:tc>
          <w:tcPr>
            <w:tcW w:w="0" w:type="dxa"/>
          </w:tcPr>
          <w:p w14:paraId="42CFF98E" w14:textId="77777777" w:rsidR="001C6145" w:rsidRDefault="001C6145">
            <w:pPr>
              <w:pStyle w:val="EmptyCellLayoutStyle"/>
              <w:spacing w:after="0" w:line="240" w:lineRule="auto"/>
            </w:pPr>
          </w:p>
        </w:tc>
        <w:tc>
          <w:tcPr>
            <w:tcW w:w="0" w:type="dxa"/>
          </w:tcPr>
          <w:p w14:paraId="3FA59A06" w14:textId="77777777" w:rsidR="001C6145" w:rsidRDefault="001C6145">
            <w:pPr>
              <w:pStyle w:val="EmptyCellLayoutStyle"/>
              <w:spacing w:after="0" w:line="240" w:lineRule="auto"/>
            </w:pPr>
          </w:p>
        </w:tc>
        <w:tc>
          <w:tcPr>
            <w:tcW w:w="2505" w:type="dxa"/>
          </w:tcPr>
          <w:p w14:paraId="4F129F10" w14:textId="77777777" w:rsidR="001C6145" w:rsidRDefault="001C6145">
            <w:pPr>
              <w:pStyle w:val="EmptyCellLayoutStyle"/>
              <w:spacing w:after="0" w:line="240" w:lineRule="auto"/>
            </w:pPr>
          </w:p>
        </w:tc>
        <w:tc>
          <w:tcPr>
            <w:tcW w:w="6120" w:type="dxa"/>
          </w:tcPr>
          <w:p w14:paraId="186CFC36" w14:textId="77777777" w:rsidR="001C6145" w:rsidRDefault="001C6145">
            <w:pPr>
              <w:pStyle w:val="EmptyCellLayoutStyle"/>
              <w:spacing w:after="0" w:line="240" w:lineRule="auto"/>
            </w:pPr>
          </w:p>
        </w:tc>
        <w:tc>
          <w:tcPr>
            <w:tcW w:w="2534" w:type="dxa"/>
          </w:tcPr>
          <w:p w14:paraId="28145D77" w14:textId="77777777" w:rsidR="001C6145" w:rsidRDefault="001C6145">
            <w:pPr>
              <w:pStyle w:val="EmptyCellLayoutStyle"/>
              <w:spacing w:after="0" w:line="240" w:lineRule="auto"/>
            </w:pPr>
          </w:p>
        </w:tc>
        <w:tc>
          <w:tcPr>
            <w:tcW w:w="179" w:type="dxa"/>
          </w:tcPr>
          <w:p w14:paraId="30525A66" w14:textId="77777777" w:rsidR="001C6145" w:rsidRDefault="001C6145">
            <w:pPr>
              <w:pStyle w:val="EmptyCellLayoutStyle"/>
              <w:spacing w:after="0" w:line="240" w:lineRule="auto"/>
            </w:pPr>
          </w:p>
        </w:tc>
      </w:tr>
      <w:tr w:rsidR="00CC6A08" w14:paraId="28193644" w14:textId="77777777" w:rsidTr="00CC6A08">
        <w:tc>
          <w:tcPr>
            <w:tcW w:w="179" w:type="dxa"/>
          </w:tcPr>
          <w:p w14:paraId="03BC504F" w14:textId="77777777" w:rsidR="001C6145" w:rsidRDefault="001C6145">
            <w:pPr>
              <w:pStyle w:val="EmptyCellLayoutStyle"/>
              <w:spacing w:after="0" w:line="240" w:lineRule="auto"/>
            </w:pPr>
          </w:p>
        </w:tc>
        <w:tc>
          <w:tcPr>
            <w:tcW w:w="0" w:type="dxa"/>
          </w:tcPr>
          <w:p w14:paraId="6A6193A7" w14:textId="77777777" w:rsidR="001C6145" w:rsidRDefault="001C6145">
            <w:pPr>
              <w:pStyle w:val="EmptyCellLayoutStyle"/>
              <w:spacing w:after="0" w:line="240" w:lineRule="auto"/>
            </w:pPr>
          </w:p>
        </w:tc>
        <w:tc>
          <w:tcPr>
            <w:tcW w:w="0" w:type="dxa"/>
          </w:tcPr>
          <w:p w14:paraId="3C6A6D45" w14:textId="77777777" w:rsidR="001C6145" w:rsidRDefault="001C6145">
            <w:pPr>
              <w:pStyle w:val="EmptyCellLayoutStyle"/>
              <w:spacing w:after="0" w:line="240" w:lineRule="auto"/>
            </w:pPr>
          </w:p>
        </w:tc>
        <w:tc>
          <w:tcPr>
            <w:tcW w:w="0" w:type="dxa"/>
          </w:tcPr>
          <w:p w14:paraId="59EED6B8" w14:textId="77777777" w:rsidR="001C6145" w:rsidRDefault="001C6145">
            <w:pPr>
              <w:pStyle w:val="EmptyCellLayoutStyle"/>
              <w:spacing w:after="0" w:line="240" w:lineRule="auto"/>
            </w:pPr>
          </w:p>
        </w:tc>
        <w:tc>
          <w:tcPr>
            <w:tcW w:w="0" w:type="dxa"/>
          </w:tcPr>
          <w:p w14:paraId="3AB024D7" w14:textId="77777777" w:rsidR="001C6145" w:rsidRDefault="001C6145">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CC6A08" w14:paraId="2A50B73C" w14:textId="77777777" w:rsidTr="00CC6A08">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1C6145" w14:paraId="23C5FFCE" w14:textId="77777777">
                    <w:trPr>
                      <w:trHeight w:val="462"/>
                    </w:trPr>
                    <w:tc>
                      <w:tcPr>
                        <w:tcW w:w="11160" w:type="dxa"/>
                        <w:tcBorders>
                          <w:top w:val="nil"/>
                          <w:left w:val="nil"/>
                          <w:bottom w:val="nil"/>
                          <w:right w:val="nil"/>
                        </w:tcBorders>
                        <w:tcMar>
                          <w:top w:w="39" w:type="dxa"/>
                          <w:left w:w="39" w:type="dxa"/>
                          <w:bottom w:w="39" w:type="dxa"/>
                          <w:right w:w="39" w:type="dxa"/>
                        </w:tcMar>
                      </w:tcPr>
                      <w:p w14:paraId="12821756" w14:textId="77777777" w:rsidR="001C6145" w:rsidRDefault="00CC6A08">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7DF35933" w14:textId="77777777" w:rsidR="001C6145" w:rsidRDefault="001C6145">
                  <w:pPr>
                    <w:spacing w:after="0" w:line="240" w:lineRule="auto"/>
                  </w:pPr>
                </w:p>
              </w:tc>
            </w:tr>
            <w:tr w:rsidR="001C6145" w14:paraId="78FF359C" w14:textId="77777777">
              <w:trPr>
                <w:trHeight w:val="180"/>
              </w:trPr>
              <w:tc>
                <w:tcPr>
                  <w:tcW w:w="179" w:type="dxa"/>
                  <w:tcBorders>
                    <w:left w:val="single" w:sz="15" w:space="0" w:color="000000"/>
                  </w:tcBorders>
                </w:tcPr>
                <w:p w14:paraId="75924898" w14:textId="77777777" w:rsidR="001C6145" w:rsidRDefault="001C6145">
                  <w:pPr>
                    <w:pStyle w:val="EmptyCellLayoutStyle"/>
                    <w:spacing w:after="0" w:line="240" w:lineRule="auto"/>
                  </w:pPr>
                </w:p>
              </w:tc>
              <w:tc>
                <w:tcPr>
                  <w:tcW w:w="10800" w:type="dxa"/>
                </w:tcPr>
                <w:p w14:paraId="07F7DA38" w14:textId="77777777" w:rsidR="001C6145" w:rsidRDefault="001C6145">
                  <w:pPr>
                    <w:pStyle w:val="EmptyCellLayoutStyle"/>
                    <w:spacing w:after="0" w:line="240" w:lineRule="auto"/>
                  </w:pPr>
                </w:p>
              </w:tc>
              <w:tc>
                <w:tcPr>
                  <w:tcW w:w="180" w:type="dxa"/>
                  <w:tcBorders>
                    <w:right w:val="single" w:sz="15" w:space="0" w:color="000000"/>
                  </w:tcBorders>
                </w:tcPr>
                <w:p w14:paraId="4A7B5881" w14:textId="77777777" w:rsidR="001C6145" w:rsidRDefault="001C6145">
                  <w:pPr>
                    <w:pStyle w:val="EmptyCellLayoutStyle"/>
                    <w:spacing w:after="0" w:line="240" w:lineRule="auto"/>
                  </w:pPr>
                </w:p>
              </w:tc>
            </w:tr>
            <w:tr w:rsidR="00CC6A08" w14:paraId="0EC29623" w14:textId="77777777" w:rsidTr="00CC6A08">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1C6145" w14:paraId="52C52485" w14:textId="77777777">
                    <w:trPr>
                      <w:trHeight w:val="176"/>
                    </w:trPr>
                    <w:tc>
                      <w:tcPr>
                        <w:tcW w:w="10980" w:type="dxa"/>
                        <w:tcBorders>
                          <w:top w:val="nil"/>
                          <w:left w:val="nil"/>
                          <w:bottom w:val="nil"/>
                          <w:right w:val="nil"/>
                        </w:tcBorders>
                        <w:tcMar>
                          <w:top w:w="39" w:type="dxa"/>
                          <w:left w:w="39" w:type="dxa"/>
                          <w:bottom w:w="39" w:type="dxa"/>
                          <w:right w:w="39" w:type="dxa"/>
                        </w:tcMar>
                      </w:tcPr>
                      <w:p w14:paraId="71B89F53" w14:textId="77777777" w:rsidR="001C6145" w:rsidRDefault="00CC6A08">
                        <w:pPr>
                          <w:spacing w:after="0" w:line="240" w:lineRule="auto"/>
                        </w:pPr>
                        <w:r>
                          <w:rPr>
                            <w:rFonts w:ascii="Arial" w:eastAsia="Arial" w:hAnsi="Arial"/>
                            <w:b/>
                            <w:color w:val="000000"/>
                            <w:sz w:val="16"/>
                          </w:rPr>
                          <w:t>Additional Subordinates</w:t>
                        </w:r>
                      </w:p>
                    </w:tc>
                  </w:tr>
                </w:tbl>
                <w:p w14:paraId="7016D569" w14:textId="77777777" w:rsidR="001C6145" w:rsidRDefault="001C6145">
                  <w:pPr>
                    <w:spacing w:after="0" w:line="240" w:lineRule="auto"/>
                  </w:pPr>
                </w:p>
              </w:tc>
              <w:tc>
                <w:tcPr>
                  <w:tcW w:w="180" w:type="dxa"/>
                  <w:tcBorders>
                    <w:right w:val="single" w:sz="15" w:space="0" w:color="000000"/>
                  </w:tcBorders>
                </w:tcPr>
                <w:p w14:paraId="7D67B61E" w14:textId="77777777" w:rsidR="001C6145" w:rsidRDefault="001C6145">
                  <w:pPr>
                    <w:pStyle w:val="EmptyCellLayoutStyle"/>
                    <w:spacing w:after="0" w:line="240" w:lineRule="auto"/>
                  </w:pPr>
                </w:p>
              </w:tc>
            </w:tr>
            <w:tr w:rsidR="001C6145" w14:paraId="38D66A04" w14:textId="77777777">
              <w:trPr>
                <w:trHeight w:val="40"/>
              </w:trPr>
              <w:tc>
                <w:tcPr>
                  <w:tcW w:w="179" w:type="dxa"/>
                  <w:tcBorders>
                    <w:left w:val="single" w:sz="15" w:space="0" w:color="000000"/>
                  </w:tcBorders>
                </w:tcPr>
                <w:p w14:paraId="5A066C4B" w14:textId="77777777" w:rsidR="001C6145" w:rsidRDefault="001C6145">
                  <w:pPr>
                    <w:pStyle w:val="EmptyCellLayoutStyle"/>
                    <w:spacing w:after="0" w:line="240" w:lineRule="auto"/>
                  </w:pPr>
                </w:p>
              </w:tc>
              <w:tc>
                <w:tcPr>
                  <w:tcW w:w="10800" w:type="dxa"/>
                </w:tcPr>
                <w:p w14:paraId="43756033" w14:textId="77777777" w:rsidR="001C6145" w:rsidRDefault="001C6145">
                  <w:pPr>
                    <w:pStyle w:val="EmptyCellLayoutStyle"/>
                    <w:spacing w:after="0" w:line="240" w:lineRule="auto"/>
                  </w:pPr>
                </w:p>
              </w:tc>
              <w:tc>
                <w:tcPr>
                  <w:tcW w:w="180" w:type="dxa"/>
                  <w:tcBorders>
                    <w:right w:val="single" w:sz="15" w:space="0" w:color="000000"/>
                  </w:tcBorders>
                </w:tcPr>
                <w:p w14:paraId="08F84E09" w14:textId="77777777" w:rsidR="001C6145" w:rsidRDefault="001C6145">
                  <w:pPr>
                    <w:pStyle w:val="EmptyCellLayoutStyle"/>
                    <w:spacing w:after="0" w:line="240" w:lineRule="auto"/>
                  </w:pPr>
                </w:p>
              </w:tc>
            </w:tr>
            <w:tr w:rsidR="001C6145" w14:paraId="7B5C15C5" w14:textId="77777777">
              <w:trPr>
                <w:trHeight w:val="290"/>
              </w:trPr>
              <w:tc>
                <w:tcPr>
                  <w:tcW w:w="179" w:type="dxa"/>
                  <w:tcBorders>
                    <w:left w:val="single" w:sz="15" w:space="0" w:color="000000"/>
                  </w:tcBorders>
                </w:tcPr>
                <w:p w14:paraId="14ADDE84" w14:textId="77777777" w:rsidR="001C6145" w:rsidRDefault="001C6145">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1C6145" w14:paraId="06D9C501" w14:textId="77777777">
                    <w:trPr>
                      <w:trHeight w:val="212"/>
                    </w:trPr>
                    <w:tc>
                      <w:tcPr>
                        <w:tcW w:w="10800" w:type="dxa"/>
                        <w:tcBorders>
                          <w:top w:val="nil"/>
                          <w:left w:val="nil"/>
                          <w:bottom w:val="nil"/>
                          <w:right w:val="nil"/>
                        </w:tcBorders>
                        <w:tcMar>
                          <w:top w:w="39" w:type="dxa"/>
                          <w:left w:w="39" w:type="dxa"/>
                          <w:bottom w:w="39" w:type="dxa"/>
                          <w:right w:w="39" w:type="dxa"/>
                        </w:tcMar>
                      </w:tcPr>
                      <w:p w14:paraId="6D3E373B" w14:textId="77777777" w:rsidR="001C6145" w:rsidRDefault="001C6145">
                        <w:pPr>
                          <w:spacing w:after="0" w:line="240" w:lineRule="auto"/>
                        </w:pPr>
                      </w:p>
                    </w:tc>
                  </w:tr>
                </w:tbl>
                <w:p w14:paraId="6B67607F" w14:textId="77777777" w:rsidR="001C6145" w:rsidRDefault="001C6145">
                  <w:pPr>
                    <w:spacing w:after="0" w:line="240" w:lineRule="auto"/>
                  </w:pPr>
                </w:p>
              </w:tc>
              <w:tc>
                <w:tcPr>
                  <w:tcW w:w="180" w:type="dxa"/>
                  <w:tcBorders>
                    <w:right w:val="single" w:sz="15" w:space="0" w:color="000000"/>
                  </w:tcBorders>
                </w:tcPr>
                <w:p w14:paraId="77EDDD9F" w14:textId="77777777" w:rsidR="001C6145" w:rsidRDefault="001C6145">
                  <w:pPr>
                    <w:pStyle w:val="EmptyCellLayoutStyle"/>
                    <w:spacing w:after="0" w:line="240" w:lineRule="auto"/>
                  </w:pPr>
                </w:p>
              </w:tc>
            </w:tr>
            <w:tr w:rsidR="001C6145" w14:paraId="1DD14C06" w14:textId="77777777">
              <w:trPr>
                <w:trHeight w:val="104"/>
              </w:trPr>
              <w:tc>
                <w:tcPr>
                  <w:tcW w:w="179" w:type="dxa"/>
                  <w:tcBorders>
                    <w:left w:val="single" w:sz="15" w:space="0" w:color="000000"/>
                    <w:bottom w:val="single" w:sz="15" w:space="0" w:color="000000"/>
                  </w:tcBorders>
                </w:tcPr>
                <w:p w14:paraId="16BC0DE5" w14:textId="77777777" w:rsidR="001C6145" w:rsidRDefault="001C6145">
                  <w:pPr>
                    <w:pStyle w:val="EmptyCellLayoutStyle"/>
                    <w:spacing w:after="0" w:line="240" w:lineRule="auto"/>
                  </w:pPr>
                </w:p>
              </w:tc>
              <w:tc>
                <w:tcPr>
                  <w:tcW w:w="10800" w:type="dxa"/>
                  <w:tcBorders>
                    <w:bottom w:val="single" w:sz="15" w:space="0" w:color="000000"/>
                  </w:tcBorders>
                </w:tcPr>
                <w:p w14:paraId="476DD040" w14:textId="77777777" w:rsidR="001C6145" w:rsidRDefault="001C6145">
                  <w:pPr>
                    <w:pStyle w:val="EmptyCellLayoutStyle"/>
                    <w:spacing w:after="0" w:line="240" w:lineRule="auto"/>
                  </w:pPr>
                </w:p>
              </w:tc>
              <w:tc>
                <w:tcPr>
                  <w:tcW w:w="180" w:type="dxa"/>
                  <w:tcBorders>
                    <w:bottom w:val="single" w:sz="15" w:space="0" w:color="000000"/>
                    <w:right w:val="single" w:sz="15" w:space="0" w:color="000000"/>
                  </w:tcBorders>
                </w:tcPr>
                <w:p w14:paraId="5ADAFAB8" w14:textId="77777777" w:rsidR="001C6145" w:rsidRDefault="001C6145">
                  <w:pPr>
                    <w:pStyle w:val="EmptyCellLayoutStyle"/>
                    <w:spacing w:after="0" w:line="240" w:lineRule="auto"/>
                  </w:pPr>
                </w:p>
              </w:tc>
            </w:tr>
          </w:tbl>
          <w:p w14:paraId="015E3A3B" w14:textId="77777777" w:rsidR="001C6145" w:rsidRDefault="001C6145">
            <w:pPr>
              <w:spacing w:after="0" w:line="240" w:lineRule="auto"/>
            </w:pPr>
          </w:p>
        </w:tc>
        <w:tc>
          <w:tcPr>
            <w:tcW w:w="179" w:type="dxa"/>
          </w:tcPr>
          <w:p w14:paraId="50C17102" w14:textId="77777777" w:rsidR="001C6145" w:rsidRDefault="001C6145">
            <w:pPr>
              <w:pStyle w:val="EmptyCellLayoutStyle"/>
              <w:spacing w:after="0" w:line="240" w:lineRule="auto"/>
            </w:pPr>
          </w:p>
        </w:tc>
      </w:tr>
      <w:tr w:rsidR="001C6145" w14:paraId="159B09EF" w14:textId="77777777">
        <w:trPr>
          <w:trHeight w:val="123"/>
        </w:trPr>
        <w:tc>
          <w:tcPr>
            <w:tcW w:w="179" w:type="dxa"/>
          </w:tcPr>
          <w:p w14:paraId="6A438EB1" w14:textId="77777777" w:rsidR="001C6145" w:rsidRDefault="001C6145">
            <w:pPr>
              <w:pStyle w:val="EmptyCellLayoutStyle"/>
              <w:spacing w:after="0" w:line="240" w:lineRule="auto"/>
            </w:pPr>
          </w:p>
        </w:tc>
        <w:tc>
          <w:tcPr>
            <w:tcW w:w="0" w:type="dxa"/>
          </w:tcPr>
          <w:p w14:paraId="3CC5FAC9" w14:textId="77777777" w:rsidR="001C6145" w:rsidRDefault="001C6145">
            <w:pPr>
              <w:pStyle w:val="EmptyCellLayoutStyle"/>
              <w:spacing w:after="0" w:line="240" w:lineRule="auto"/>
            </w:pPr>
          </w:p>
        </w:tc>
        <w:tc>
          <w:tcPr>
            <w:tcW w:w="0" w:type="dxa"/>
          </w:tcPr>
          <w:p w14:paraId="1232CCBC" w14:textId="77777777" w:rsidR="001C6145" w:rsidRDefault="001C6145">
            <w:pPr>
              <w:pStyle w:val="EmptyCellLayoutStyle"/>
              <w:spacing w:after="0" w:line="240" w:lineRule="auto"/>
            </w:pPr>
          </w:p>
        </w:tc>
        <w:tc>
          <w:tcPr>
            <w:tcW w:w="0" w:type="dxa"/>
          </w:tcPr>
          <w:p w14:paraId="41E5085C" w14:textId="77777777" w:rsidR="001C6145" w:rsidRDefault="001C6145">
            <w:pPr>
              <w:pStyle w:val="EmptyCellLayoutStyle"/>
              <w:spacing w:after="0" w:line="240" w:lineRule="auto"/>
            </w:pPr>
          </w:p>
        </w:tc>
        <w:tc>
          <w:tcPr>
            <w:tcW w:w="0" w:type="dxa"/>
          </w:tcPr>
          <w:p w14:paraId="0A7E96E1" w14:textId="77777777" w:rsidR="001C6145" w:rsidRDefault="001C6145">
            <w:pPr>
              <w:pStyle w:val="EmptyCellLayoutStyle"/>
              <w:spacing w:after="0" w:line="240" w:lineRule="auto"/>
            </w:pPr>
          </w:p>
        </w:tc>
        <w:tc>
          <w:tcPr>
            <w:tcW w:w="0" w:type="dxa"/>
          </w:tcPr>
          <w:p w14:paraId="356EE6F8" w14:textId="77777777" w:rsidR="001C6145" w:rsidRDefault="001C6145">
            <w:pPr>
              <w:pStyle w:val="EmptyCellLayoutStyle"/>
              <w:spacing w:after="0" w:line="240" w:lineRule="auto"/>
            </w:pPr>
          </w:p>
        </w:tc>
        <w:tc>
          <w:tcPr>
            <w:tcW w:w="0" w:type="dxa"/>
          </w:tcPr>
          <w:p w14:paraId="7A9F7887" w14:textId="77777777" w:rsidR="001C6145" w:rsidRDefault="001C6145">
            <w:pPr>
              <w:pStyle w:val="EmptyCellLayoutStyle"/>
              <w:spacing w:after="0" w:line="240" w:lineRule="auto"/>
            </w:pPr>
          </w:p>
        </w:tc>
        <w:tc>
          <w:tcPr>
            <w:tcW w:w="2505" w:type="dxa"/>
          </w:tcPr>
          <w:p w14:paraId="52DFDB56" w14:textId="77777777" w:rsidR="001C6145" w:rsidRDefault="001C6145">
            <w:pPr>
              <w:pStyle w:val="EmptyCellLayoutStyle"/>
              <w:spacing w:after="0" w:line="240" w:lineRule="auto"/>
            </w:pPr>
          </w:p>
        </w:tc>
        <w:tc>
          <w:tcPr>
            <w:tcW w:w="6120" w:type="dxa"/>
          </w:tcPr>
          <w:p w14:paraId="70EE5BAA" w14:textId="77777777" w:rsidR="001C6145" w:rsidRDefault="001C6145">
            <w:pPr>
              <w:pStyle w:val="EmptyCellLayoutStyle"/>
              <w:spacing w:after="0" w:line="240" w:lineRule="auto"/>
            </w:pPr>
          </w:p>
        </w:tc>
        <w:tc>
          <w:tcPr>
            <w:tcW w:w="2534" w:type="dxa"/>
          </w:tcPr>
          <w:p w14:paraId="033F7868" w14:textId="77777777" w:rsidR="001C6145" w:rsidRDefault="001C6145">
            <w:pPr>
              <w:pStyle w:val="EmptyCellLayoutStyle"/>
              <w:spacing w:after="0" w:line="240" w:lineRule="auto"/>
            </w:pPr>
          </w:p>
        </w:tc>
        <w:tc>
          <w:tcPr>
            <w:tcW w:w="179" w:type="dxa"/>
          </w:tcPr>
          <w:p w14:paraId="34FAD3C5" w14:textId="77777777" w:rsidR="001C6145" w:rsidRDefault="001C6145">
            <w:pPr>
              <w:pStyle w:val="EmptyCellLayoutStyle"/>
              <w:spacing w:after="0" w:line="240" w:lineRule="auto"/>
            </w:pPr>
          </w:p>
        </w:tc>
      </w:tr>
      <w:tr w:rsidR="00CC6A08" w14:paraId="7D2A7DEF" w14:textId="77777777" w:rsidTr="00CC6A08">
        <w:tc>
          <w:tcPr>
            <w:tcW w:w="179" w:type="dxa"/>
          </w:tcPr>
          <w:p w14:paraId="77D8C660" w14:textId="77777777" w:rsidR="001C6145" w:rsidRDefault="001C6145">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CC6A08" w14:paraId="7C21D82B" w14:textId="77777777" w:rsidTr="00CC6A08">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1C6145" w14:paraId="606151AB" w14:textId="77777777">
                    <w:trPr>
                      <w:trHeight w:val="192"/>
                    </w:trPr>
                    <w:tc>
                      <w:tcPr>
                        <w:tcW w:w="11160" w:type="dxa"/>
                        <w:tcBorders>
                          <w:top w:val="nil"/>
                          <w:left w:val="nil"/>
                          <w:bottom w:val="nil"/>
                          <w:right w:val="nil"/>
                        </w:tcBorders>
                        <w:tcMar>
                          <w:top w:w="39" w:type="dxa"/>
                          <w:left w:w="39" w:type="dxa"/>
                          <w:bottom w:w="39" w:type="dxa"/>
                          <w:right w:w="39" w:type="dxa"/>
                        </w:tcMar>
                      </w:tcPr>
                      <w:p w14:paraId="523F45B0" w14:textId="77777777" w:rsidR="001C6145" w:rsidRDefault="00CC6A08">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1086FA12" w14:textId="77777777" w:rsidR="001C6145" w:rsidRDefault="001C6145">
                  <w:pPr>
                    <w:spacing w:after="0" w:line="240" w:lineRule="auto"/>
                  </w:pPr>
                </w:p>
              </w:tc>
            </w:tr>
            <w:tr w:rsidR="001C6145" w14:paraId="4C1246BE" w14:textId="77777777">
              <w:trPr>
                <w:trHeight w:val="80"/>
              </w:trPr>
              <w:tc>
                <w:tcPr>
                  <w:tcW w:w="900" w:type="dxa"/>
                  <w:tcBorders>
                    <w:left w:val="single" w:sz="15" w:space="0" w:color="000000"/>
                  </w:tcBorders>
                </w:tcPr>
                <w:p w14:paraId="396EF01E" w14:textId="77777777" w:rsidR="001C6145" w:rsidRDefault="001C6145">
                  <w:pPr>
                    <w:pStyle w:val="EmptyCellLayoutStyle"/>
                    <w:spacing w:after="0" w:line="240" w:lineRule="auto"/>
                  </w:pPr>
                </w:p>
              </w:tc>
              <w:tc>
                <w:tcPr>
                  <w:tcW w:w="359" w:type="dxa"/>
                </w:tcPr>
                <w:p w14:paraId="6FFE8A88" w14:textId="77777777" w:rsidR="001C6145" w:rsidRDefault="001C6145">
                  <w:pPr>
                    <w:pStyle w:val="EmptyCellLayoutStyle"/>
                    <w:spacing w:after="0" w:line="240" w:lineRule="auto"/>
                  </w:pPr>
                </w:p>
              </w:tc>
              <w:tc>
                <w:tcPr>
                  <w:tcW w:w="180" w:type="dxa"/>
                </w:tcPr>
                <w:p w14:paraId="1315893B" w14:textId="77777777" w:rsidR="001C6145" w:rsidRDefault="001C6145">
                  <w:pPr>
                    <w:pStyle w:val="EmptyCellLayoutStyle"/>
                    <w:spacing w:after="0" w:line="240" w:lineRule="auto"/>
                  </w:pPr>
                </w:p>
              </w:tc>
              <w:tc>
                <w:tcPr>
                  <w:tcW w:w="3240" w:type="dxa"/>
                </w:tcPr>
                <w:p w14:paraId="3C3E5FCB" w14:textId="77777777" w:rsidR="001C6145" w:rsidRDefault="001C6145">
                  <w:pPr>
                    <w:pStyle w:val="EmptyCellLayoutStyle"/>
                    <w:spacing w:after="0" w:line="240" w:lineRule="auto"/>
                  </w:pPr>
                </w:p>
              </w:tc>
              <w:tc>
                <w:tcPr>
                  <w:tcW w:w="2160" w:type="dxa"/>
                </w:tcPr>
                <w:p w14:paraId="3FEDD3E6" w14:textId="77777777" w:rsidR="001C6145" w:rsidRDefault="001C6145">
                  <w:pPr>
                    <w:pStyle w:val="EmptyCellLayoutStyle"/>
                    <w:spacing w:after="0" w:line="240" w:lineRule="auto"/>
                  </w:pPr>
                </w:p>
              </w:tc>
              <w:tc>
                <w:tcPr>
                  <w:tcW w:w="359" w:type="dxa"/>
                </w:tcPr>
                <w:p w14:paraId="21E700A3" w14:textId="77777777" w:rsidR="001C6145" w:rsidRDefault="001C6145">
                  <w:pPr>
                    <w:pStyle w:val="EmptyCellLayoutStyle"/>
                    <w:spacing w:after="0" w:line="240" w:lineRule="auto"/>
                  </w:pPr>
                </w:p>
              </w:tc>
              <w:tc>
                <w:tcPr>
                  <w:tcW w:w="180" w:type="dxa"/>
                </w:tcPr>
                <w:p w14:paraId="36103E23" w14:textId="77777777" w:rsidR="001C6145" w:rsidRDefault="001C6145">
                  <w:pPr>
                    <w:pStyle w:val="EmptyCellLayoutStyle"/>
                    <w:spacing w:after="0" w:line="240" w:lineRule="auto"/>
                  </w:pPr>
                </w:p>
              </w:tc>
              <w:tc>
                <w:tcPr>
                  <w:tcW w:w="3240" w:type="dxa"/>
                </w:tcPr>
                <w:p w14:paraId="282CA526" w14:textId="77777777" w:rsidR="001C6145" w:rsidRDefault="001C6145">
                  <w:pPr>
                    <w:pStyle w:val="EmptyCellLayoutStyle"/>
                    <w:spacing w:after="0" w:line="240" w:lineRule="auto"/>
                  </w:pPr>
                </w:p>
              </w:tc>
              <w:tc>
                <w:tcPr>
                  <w:tcW w:w="539" w:type="dxa"/>
                  <w:tcBorders>
                    <w:right w:val="single" w:sz="15" w:space="0" w:color="000000"/>
                  </w:tcBorders>
                </w:tcPr>
                <w:p w14:paraId="53C873E0" w14:textId="77777777" w:rsidR="001C6145" w:rsidRDefault="001C6145">
                  <w:pPr>
                    <w:pStyle w:val="EmptyCellLayoutStyle"/>
                    <w:spacing w:after="0" w:line="240" w:lineRule="auto"/>
                  </w:pPr>
                </w:p>
              </w:tc>
            </w:tr>
            <w:tr w:rsidR="001C6145" w14:paraId="6A71849C" w14:textId="77777777">
              <w:trPr>
                <w:trHeight w:val="269"/>
              </w:trPr>
              <w:tc>
                <w:tcPr>
                  <w:tcW w:w="900" w:type="dxa"/>
                  <w:tcBorders>
                    <w:left w:val="single" w:sz="15" w:space="0" w:color="000000"/>
                  </w:tcBorders>
                </w:tcPr>
                <w:p w14:paraId="7430D637" w14:textId="77777777" w:rsidR="001C6145" w:rsidRDefault="001C614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1C6145" w14:paraId="08C60650" w14:textId="77777777">
                    <w:trPr>
                      <w:trHeight w:val="212"/>
                    </w:trPr>
                    <w:tc>
                      <w:tcPr>
                        <w:tcW w:w="360" w:type="dxa"/>
                        <w:tcBorders>
                          <w:top w:val="nil"/>
                          <w:left w:val="nil"/>
                          <w:bottom w:val="nil"/>
                          <w:right w:val="nil"/>
                        </w:tcBorders>
                        <w:tcMar>
                          <w:top w:w="39" w:type="dxa"/>
                          <w:left w:w="39" w:type="dxa"/>
                          <w:bottom w:w="39" w:type="dxa"/>
                          <w:right w:w="39" w:type="dxa"/>
                        </w:tcMar>
                      </w:tcPr>
                      <w:p w14:paraId="1096EB1A" w14:textId="77777777" w:rsidR="001C6145" w:rsidRDefault="00CC6A08">
                        <w:pPr>
                          <w:spacing w:after="0" w:line="240" w:lineRule="auto"/>
                        </w:pPr>
                        <w:r>
                          <w:rPr>
                            <w:rFonts w:ascii="Arial" w:eastAsia="Arial" w:hAnsi="Arial"/>
                            <w:color w:val="000000"/>
                          </w:rPr>
                          <w:t>N</w:t>
                        </w:r>
                      </w:p>
                    </w:tc>
                  </w:tr>
                </w:tbl>
                <w:p w14:paraId="2FECD194" w14:textId="77777777" w:rsidR="001C6145" w:rsidRDefault="001C6145">
                  <w:pPr>
                    <w:spacing w:after="0" w:line="240" w:lineRule="auto"/>
                  </w:pPr>
                </w:p>
              </w:tc>
              <w:tc>
                <w:tcPr>
                  <w:tcW w:w="180" w:type="dxa"/>
                </w:tcPr>
                <w:p w14:paraId="2B30DC2E" w14:textId="77777777" w:rsidR="001C6145" w:rsidRDefault="001C614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1C6145" w14:paraId="7CD53137" w14:textId="77777777">
                    <w:trPr>
                      <w:trHeight w:val="192"/>
                    </w:trPr>
                    <w:tc>
                      <w:tcPr>
                        <w:tcW w:w="3240" w:type="dxa"/>
                        <w:tcBorders>
                          <w:top w:val="nil"/>
                          <w:left w:val="nil"/>
                          <w:bottom w:val="nil"/>
                          <w:right w:val="nil"/>
                        </w:tcBorders>
                        <w:tcMar>
                          <w:top w:w="39" w:type="dxa"/>
                          <w:left w:w="39" w:type="dxa"/>
                          <w:bottom w:w="39" w:type="dxa"/>
                          <w:right w:w="39" w:type="dxa"/>
                        </w:tcMar>
                      </w:tcPr>
                      <w:p w14:paraId="0C7B9A25" w14:textId="77777777" w:rsidR="001C6145" w:rsidRDefault="00CC6A08">
                        <w:pPr>
                          <w:spacing w:after="0" w:line="240" w:lineRule="auto"/>
                        </w:pPr>
                        <w:r>
                          <w:rPr>
                            <w:rFonts w:ascii="Arial" w:eastAsia="Arial" w:hAnsi="Arial"/>
                            <w:color w:val="000000"/>
                            <w:sz w:val="16"/>
                          </w:rPr>
                          <w:t>Complete and sign service ratings.</w:t>
                        </w:r>
                      </w:p>
                    </w:tc>
                  </w:tr>
                </w:tbl>
                <w:p w14:paraId="19CDF887" w14:textId="77777777" w:rsidR="001C6145" w:rsidRDefault="001C6145">
                  <w:pPr>
                    <w:spacing w:after="0" w:line="240" w:lineRule="auto"/>
                  </w:pPr>
                </w:p>
              </w:tc>
              <w:tc>
                <w:tcPr>
                  <w:tcW w:w="2160" w:type="dxa"/>
                </w:tcPr>
                <w:p w14:paraId="0DC41C1A" w14:textId="77777777" w:rsidR="001C6145" w:rsidRDefault="001C614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1C6145" w14:paraId="62FFFCCF" w14:textId="77777777">
                    <w:trPr>
                      <w:trHeight w:val="212"/>
                    </w:trPr>
                    <w:tc>
                      <w:tcPr>
                        <w:tcW w:w="360" w:type="dxa"/>
                        <w:tcBorders>
                          <w:top w:val="nil"/>
                          <w:left w:val="nil"/>
                          <w:bottom w:val="nil"/>
                          <w:right w:val="nil"/>
                        </w:tcBorders>
                        <w:tcMar>
                          <w:top w:w="39" w:type="dxa"/>
                          <w:left w:w="39" w:type="dxa"/>
                          <w:bottom w:w="39" w:type="dxa"/>
                          <w:right w:w="39" w:type="dxa"/>
                        </w:tcMar>
                      </w:tcPr>
                      <w:p w14:paraId="3776C8BE" w14:textId="77777777" w:rsidR="001C6145" w:rsidRDefault="00CC6A08">
                        <w:pPr>
                          <w:spacing w:after="0" w:line="240" w:lineRule="auto"/>
                        </w:pPr>
                        <w:r>
                          <w:rPr>
                            <w:rFonts w:ascii="Arial" w:eastAsia="Arial" w:hAnsi="Arial"/>
                            <w:color w:val="000000"/>
                          </w:rPr>
                          <w:t>N</w:t>
                        </w:r>
                      </w:p>
                    </w:tc>
                  </w:tr>
                </w:tbl>
                <w:p w14:paraId="11927E99" w14:textId="77777777" w:rsidR="001C6145" w:rsidRDefault="001C6145">
                  <w:pPr>
                    <w:spacing w:after="0" w:line="240" w:lineRule="auto"/>
                  </w:pPr>
                </w:p>
              </w:tc>
              <w:tc>
                <w:tcPr>
                  <w:tcW w:w="180" w:type="dxa"/>
                </w:tcPr>
                <w:p w14:paraId="3C0F6E8D" w14:textId="77777777" w:rsidR="001C6145" w:rsidRDefault="001C614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1C6145" w14:paraId="1FB4E7B8" w14:textId="77777777">
                    <w:trPr>
                      <w:trHeight w:val="192"/>
                    </w:trPr>
                    <w:tc>
                      <w:tcPr>
                        <w:tcW w:w="3240" w:type="dxa"/>
                        <w:tcBorders>
                          <w:top w:val="nil"/>
                          <w:left w:val="nil"/>
                          <w:bottom w:val="nil"/>
                          <w:right w:val="nil"/>
                        </w:tcBorders>
                        <w:tcMar>
                          <w:top w:w="39" w:type="dxa"/>
                          <w:left w:w="39" w:type="dxa"/>
                          <w:bottom w:w="39" w:type="dxa"/>
                          <w:right w:w="39" w:type="dxa"/>
                        </w:tcMar>
                      </w:tcPr>
                      <w:p w14:paraId="3710EF30" w14:textId="77777777" w:rsidR="001C6145" w:rsidRDefault="00CC6A08">
                        <w:pPr>
                          <w:spacing w:after="0" w:line="240" w:lineRule="auto"/>
                        </w:pPr>
                        <w:r>
                          <w:rPr>
                            <w:rFonts w:ascii="Arial" w:eastAsia="Arial" w:hAnsi="Arial"/>
                            <w:color w:val="000000"/>
                            <w:sz w:val="16"/>
                          </w:rPr>
                          <w:t>Assign work.</w:t>
                        </w:r>
                      </w:p>
                    </w:tc>
                  </w:tr>
                </w:tbl>
                <w:p w14:paraId="7A2A4B2B" w14:textId="77777777" w:rsidR="001C6145" w:rsidRDefault="001C6145">
                  <w:pPr>
                    <w:spacing w:after="0" w:line="240" w:lineRule="auto"/>
                  </w:pPr>
                </w:p>
              </w:tc>
              <w:tc>
                <w:tcPr>
                  <w:tcW w:w="539" w:type="dxa"/>
                  <w:tcBorders>
                    <w:right w:val="single" w:sz="15" w:space="0" w:color="000000"/>
                  </w:tcBorders>
                </w:tcPr>
                <w:p w14:paraId="43929BD8" w14:textId="77777777" w:rsidR="001C6145" w:rsidRDefault="001C6145">
                  <w:pPr>
                    <w:pStyle w:val="EmptyCellLayoutStyle"/>
                    <w:spacing w:after="0" w:line="240" w:lineRule="auto"/>
                  </w:pPr>
                </w:p>
              </w:tc>
            </w:tr>
            <w:tr w:rsidR="001C6145" w14:paraId="15534305" w14:textId="77777777">
              <w:trPr>
                <w:trHeight w:val="20"/>
              </w:trPr>
              <w:tc>
                <w:tcPr>
                  <w:tcW w:w="900" w:type="dxa"/>
                  <w:tcBorders>
                    <w:left w:val="single" w:sz="15" w:space="0" w:color="000000"/>
                  </w:tcBorders>
                </w:tcPr>
                <w:p w14:paraId="1FF93807" w14:textId="77777777" w:rsidR="001C6145" w:rsidRDefault="001C6145">
                  <w:pPr>
                    <w:pStyle w:val="EmptyCellLayoutStyle"/>
                    <w:spacing w:after="0" w:line="240" w:lineRule="auto"/>
                  </w:pPr>
                </w:p>
              </w:tc>
              <w:tc>
                <w:tcPr>
                  <w:tcW w:w="359" w:type="dxa"/>
                  <w:vMerge/>
                </w:tcPr>
                <w:p w14:paraId="36E738D7" w14:textId="77777777" w:rsidR="001C6145" w:rsidRDefault="001C6145">
                  <w:pPr>
                    <w:pStyle w:val="EmptyCellLayoutStyle"/>
                    <w:spacing w:after="0" w:line="240" w:lineRule="auto"/>
                  </w:pPr>
                </w:p>
              </w:tc>
              <w:tc>
                <w:tcPr>
                  <w:tcW w:w="180" w:type="dxa"/>
                </w:tcPr>
                <w:p w14:paraId="5F7C50D8" w14:textId="77777777" w:rsidR="001C6145" w:rsidRDefault="001C6145">
                  <w:pPr>
                    <w:pStyle w:val="EmptyCellLayoutStyle"/>
                    <w:spacing w:after="0" w:line="240" w:lineRule="auto"/>
                  </w:pPr>
                </w:p>
              </w:tc>
              <w:tc>
                <w:tcPr>
                  <w:tcW w:w="3240" w:type="dxa"/>
                </w:tcPr>
                <w:p w14:paraId="3F3645E9" w14:textId="77777777" w:rsidR="001C6145" w:rsidRDefault="001C6145">
                  <w:pPr>
                    <w:pStyle w:val="EmptyCellLayoutStyle"/>
                    <w:spacing w:after="0" w:line="240" w:lineRule="auto"/>
                  </w:pPr>
                </w:p>
              </w:tc>
              <w:tc>
                <w:tcPr>
                  <w:tcW w:w="2160" w:type="dxa"/>
                </w:tcPr>
                <w:p w14:paraId="2024D483" w14:textId="77777777" w:rsidR="001C6145" w:rsidRDefault="001C6145">
                  <w:pPr>
                    <w:pStyle w:val="EmptyCellLayoutStyle"/>
                    <w:spacing w:after="0" w:line="240" w:lineRule="auto"/>
                  </w:pPr>
                </w:p>
              </w:tc>
              <w:tc>
                <w:tcPr>
                  <w:tcW w:w="359" w:type="dxa"/>
                  <w:vMerge/>
                </w:tcPr>
                <w:p w14:paraId="3FF96966" w14:textId="77777777" w:rsidR="001C6145" w:rsidRDefault="001C6145">
                  <w:pPr>
                    <w:pStyle w:val="EmptyCellLayoutStyle"/>
                    <w:spacing w:after="0" w:line="240" w:lineRule="auto"/>
                  </w:pPr>
                </w:p>
              </w:tc>
              <w:tc>
                <w:tcPr>
                  <w:tcW w:w="180" w:type="dxa"/>
                </w:tcPr>
                <w:p w14:paraId="5E4D56A7" w14:textId="77777777" w:rsidR="001C6145" w:rsidRDefault="001C6145">
                  <w:pPr>
                    <w:pStyle w:val="EmptyCellLayoutStyle"/>
                    <w:spacing w:after="0" w:line="240" w:lineRule="auto"/>
                  </w:pPr>
                </w:p>
              </w:tc>
              <w:tc>
                <w:tcPr>
                  <w:tcW w:w="3240" w:type="dxa"/>
                </w:tcPr>
                <w:p w14:paraId="58023463" w14:textId="77777777" w:rsidR="001C6145" w:rsidRDefault="001C6145">
                  <w:pPr>
                    <w:pStyle w:val="EmptyCellLayoutStyle"/>
                    <w:spacing w:after="0" w:line="240" w:lineRule="auto"/>
                  </w:pPr>
                </w:p>
              </w:tc>
              <w:tc>
                <w:tcPr>
                  <w:tcW w:w="539" w:type="dxa"/>
                  <w:tcBorders>
                    <w:right w:val="single" w:sz="15" w:space="0" w:color="000000"/>
                  </w:tcBorders>
                </w:tcPr>
                <w:p w14:paraId="67A08D22" w14:textId="77777777" w:rsidR="001C6145" w:rsidRDefault="001C6145">
                  <w:pPr>
                    <w:pStyle w:val="EmptyCellLayoutStyle"/>
                    <w:spacing w:after="0" w:line="240" w:lineRule="auto"/>
                  </w:pPr>
                </w:p>
              </w:tc>
            </w:tr>
            <w:tr w:rsidR="001C6145" w14:paraId="6BA2F4C1" w14:textId="77777777">
              <w:trPr>
                <w:trHeight w:val="69"/>
              </w:trPr>
              <w:tc>
                <w:tcPr>
                  <w:tcW w:w="900" w:type="dxa"/>
                  <w:tcBorders>
                    <w:left w:val="single" w:sz="15" w:space="0" w:color="000000"/>
                  </w:tcBorders>
                </w:tcPr>
                <w:p w14:paraId="363EDF59" w14:textId="77777777" w:rsidR="001C6145" w:rsidRDefault="001C6145">
                  <w:pPr>
                    <w:pStyle w:val="EmptyCellLayoutStyle"/>
                    <w:spacing w:after="0" w:line="240" w:lineRule="auto"/>
                  </w:pPr>
                </w:p>
              </w:tc>
              <w:tc>
                <w:tcPr>
                  <w:tcW w:w="359" w:type="dxa"/>
                </w:tcPr>
                <w:p w14:paraId="250B2C94" w14:textId="77777777" w:rsidR="001C6145" w:rsidRDefault="001C6145">
                  <w:pPr>
                    <w:pStyle w:val="EmptyCellLayoutStyle"/>
                    <w:spacing w:after="0" w:line="240" w:lineRule="auto"/>
                  </w:pPr>
                </w:p>
              </w:tc>
              <w:tc>
                <w:tcPr>
                  <w:tcW w:w="180" w:type="dxa"/>
                </w:tcPr>
                <w:p w14:paraId="38B9FC0A" w14:textId="77777777" w:rsidR="001C6145" w:rsidRDefault="001C6145">
                  <w:pPr>
                    <w:pStyle w:val="EmptyCellLayoutStyle"/>
                    <w:spacing w:after="0" w:line="240" w:lineRule="auto"/>
                  </w:pPr>
                </w:p>
              </w:tc>
              <w:tc>
                <w:tcPr>
                  <w:tcW w:w="3240" w:type="dxa"/>
                </w:tcPr>
                <w:p w14:paraId="5206D00B" w14:textId="77777777" w:rsidR="001C6145" w:rsidRDefault="001C6145">
                  <w:pPr>
                    <w:pStyle w:val="EmptyCellLayoutStyle"/>
                    <w:spacing w:after="0" w:line="240" w:lineRule="auto"/>
                  </w:pPr>
                </w:p>
              </w:tc>
              <w:tc>
                <w:tcPr>
                  <w:tcW w:w="2160" w:type="dxa"/>
                </w:tcPr>
                <w:p w14:paraId="6A68099D" w14:textId="77777777" w:rsidR="001C6145" w:rsidRDefault="001C6145">
                  <w:pPr>
                    <w:pStyle w:val="EmptyCellLayoutStyle"/>
                    <w:spacing w:after="0" w:line="240" w:lineRule="auto"/>
                  </w:pPr>
                </w:p>
              </w:tc>
              <w:tc>
                <w:tcPr>
                  <w:tcW w:w="359" w:type="dxa"/>
                </w:tcPr>
                <w:p w14:paraId="3445C126" w14:textId="77777777" w:rsidR="001C6145" w:rsidRDefault="001C6145">
                  <w:pPr>
                    <w:pStyle w:val="EmptyCellLayoutStyle"/>
                    <w:spacing w:after="0" w:line="240" w:lineRule="auto"/>
                  </w:pPr>
                </w:p>
              </w:tc>
              <w:tc>
                <w:tcPr>
                  <w:tcW w:w="180" w:type="dxa"/>
                </w:tcPr>
                <w:p w14:paraId="730FA4F8" w14:textId="77777777" w:rsidR="001C6145" w:rsidRDefault="001C6145">
                  <w:pPr>
                    <w:pStyle w:val="EmptyCellLayoutStyle"/>
                    <w:spacing w:after="0" w:line="240" w:lineRule="auto"/>
                  </w:pPr>
                </w:p>
              </w:tc>
              <w:tc>
                <w:tcPr>
                  <w:tcW w:w="3240" w:type="dxa"/>
                </w:tcPr>
                <w:p w14:paraId="3A38B9F3" w14:textId="77777777" w:rsidR="001C6145" w:rsidRDefault="001C6145">
                  <w:pPr>
                    <w:pStyle w:val="EmptyCellLayoutStyle"/>
                    <w:spacing w:after="0" w:line="240" w:lineRule="auto"/>
                  </w:pPr>
                </w:p>
              </w:tc>
              <w:tc>
                <w:tcPr>
                  <w:tcW w:w="539" w:type="dxa"/>
                  <w:tcBorders>
                    <w:right w:val="single" w:sz="15" w:space="0" w:color="000000"/>
                  </w:tcBorders>
                </w:tcPr>
                <w:p w14:paraId="2D4282DC" w14:textId="77777777" w:rsidR="001C6145" w:rsidRDefault="001C6145">
                  <w:pPr>
                    <w:pStyle w:val="EmptyCellLayoutStyle"/>
                    <w:spacing w:after="0" w:line="240" w:lineRule="auto"/>
                  </w:pPr>
                </w:p>
              </w:tc>
            </w:tr>
            <w:tr w:rsidR="001C6145" w14:paraId="3C5D9CB6" w14:textId="77777777">
              <w:trPr>
                <w:trHeight w:val="270"/>
              </w:trPr>
              <w:tc>
                <w:tcPr>
                  <w:tcW w:w="900" w:type="dxa"/>
                  <w:tcBorders>
                    <w:left w:val="single" w:sz="15" w:space="0" w:color="000000"/>
                  </w:tcBorders>
                </w:tcPr>
                <w:p w14:paraId="65949136" w14:textId="77777777" w:rsidR="001C6145" w:rsidRDefault="001C614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1C6145" w14:paraId="32C48008" w14:textId="77777777">
                    <w:trPr>
                      <w:trHeight w:val="212"/>
                    </w:trPr>
                    <w:tc>
                      <w:tcPr>
                        <w:tcW w:w="360" w:type="dxa"/>
                        <w:tcBorders>
                          <w:top w:val="nil"/>
                          <w:left w:val="nil"/>
                          <w:bottom w:val="nil"/>
                          <w:right w:val="nil"/>
                        </w:tcBorders>
                        <w:tcMar>
                          <w:top w:w="39" w:type="dxa"/>
                          <w:left w:w="39" w:type="dxa"/>
                          <w:bottom w:w="39" w:type="dxa"/>
                          <w:right w:w="39" w:type="dxa"/>
                        </w:tcMar>
                      </w:tcPr>
                      <w:p w14:paraId="0F93C3A0" w14:textId="77777777" w:rsidR="001C6145" w:rsidRDefault="00CC6A08">
                        <w:pPr>
                          <w:spacing w:after="0" w:line="240" w:lineRule="auto"/>
                        </w:pPr>
                        <w:r>
                          <w:rPr>
                            <w:rFonts w:ascii="Arial" w:eastAsia="Arial" w:hAnsi="Arial"/>
                            <w:color w:val="000000"/>
                          </w:rPr>
                          <w:t>N</w:t>
                        </w:r>
                      </w:p>
                    </w:tc>
                  </w:tr>
                </w:tbl>
                <w:p w14:paraId="37708182" w14:textId="77777777" w:rsidR="001C6145" w:rsidRDefault="001C6145">
                  <w:pPr>
                    <w:spacing w:after="0" w:line="240" w:lineRule="auto"/>
                  </w:pPr>
                </w:p>
              </w:tc>
              <w:tc>
                <w:tcPr>
                  <w:tcW w:w="180" w:type="dxa"/>
                </w:tcPr>
                <w:p w14:paraId="72252074" w14:textId="77777777" w:rsidR="001C6145" w:rsidRDefault="001C614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1C6145" w14:paraId="600B34FD" w14:textId="77777777">
                    <w:trPr>
                      <w:trHeight w:val="192"/>
                    </w:trPr>
                    <w:tc>
                      <w:tcPr>
                        <w:tcW w:w="3240" w:type="dxa"/>
                        <w:tcBorders>
                          <w:top w:val="nil"/>
                          <w:left w:val="nil"/>
                          <w:bottom w:val="nil"/>
                          <w:right w:val="nil"/>
                        </w:tcBorders>
                        <w:tcMar>
                          <w:top w:w="39" w:type="dxa"/>
                          <w:left w:w="39" w:type="dxa"/>
                          <w:bottom w:w="39" w:type="dxa"/>
                          <w:right w:w="39" w:type="dxa"/>
                        </w:tcMar>
                      </w:tcPr>
                      <w:p w14:paraId="155B063E" w14:textId="77777777" w:rsidR="001C6145" w:rsidRDefault="00CC6A08">
                        <w:pPr>
                          <w:spacing w:after="0" w:line="240" w:lineRule="auto"/>
                        </w:pPr>
                        <w:r>
                          <w:rPr>
                            <w:rFonts w:ascii="Arial" w:eastAsia="Arial" w:hAnsi="Arial"/>
                            <w:color w:val="000000"/>
                            <w:sz w:val="16"/>
                          </w:rPr>
                          <w:t>Provide formal written counseling.</w:t>
                        </w:r>
                      </w:p>
                    </w:tc>
                  </w:tr>
                </w:tbl>
                <w:p w14:paraId="28FCBE28" w14:textId="77777777" w:rsidR="001C6145" w:rsidRDefault="001C6145">
                  <w:pPr>
                    <w:spacing w:after="0" w:line="240" w:lineRule="auto"/>
                  </w:pPr>
                </w:p>
              </w:tc>
              <w:tc>
                <w:tcPr>
                  <w:tcW w:w="2160" w:type="dxa"/>
                </w:tcPr>
                <w:p w14:paraId="0317BBC2" w14:textId="77777777" w:rsidR="001C6145" w:rsidRDefault="001C614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1C6145" w14:paraId="238C2EFB" w14:textId="77777777">
                    <w:trPr>
                      <w:trHeight w:val="212"/>
                    </w:trPr>
                    <w:tc>
                      <w:tcPr>
                        <w:tcW w:w="360" w:type="dxa"/>
                        <w:tcBorders>
                          <w:top w:val="nil"/>
                          <w:left w:val="nil"/>
                          <w:bottom w:val="nil"/>
                          <w:right w:val="nil"/>
                        </w:tcBorders>
                        <w:tcMar>
                          <w:top w:w="39" w:type="dxa"/>
                          <w:left w:w="39" w:type="dxa"/>
                          <w:bottom w:w="39" w:type="dxa"/>
                          <w:right w:w="39" w:type="dxa"/>
                        </w:tcMar>
                      </w:tcPr>
                      <w:p w14:paraId="408AAFEF" w14:textId="77777777" w:rsidR="001C6145" w:rsidRDefault="00CC6A08">
                        <w:pPr>
                          <w:spacing w:after="0" w:line="240" w:lineRule="auto"/>
                        </w:pPr>
                        <w:r>
                          <w:rPr>
                            <w:rFonts w:ascii="Arial" w:eastAsia="Arial" w:hAnsi="Arial"/>
                            <w:color w:val="000000"/>
                          </w:rPr>
                          <w:t>N</w:t>
                        </w:r>
                      </w:p>
                    </w:tc>
                  </w:tr>
                </w:tbl>
                <w:p w14:paraId="53F324C8" w14:textId="77777777" w:rsidR="001C6145" w:rsidRDefault="001C6145">
                  <w:pPr>
                    <w:spacing w:after="0" w:line="240" w:lineRule="auto"/>
                  </w:pPr>
                </w:p>
              </w:tc>
              <w:tc>
                <w:tcPr>
                  <w:tcW w:w="180" w:type="dxa"/>
                </w:tcPr>
                <w:p w14:paraId="31D6DF14" w14:textId="77777777" w:rsidR="001C6145" w:rsidRDefault="001C614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1C6145" w14:paraId="6E415669" w14:textId="77777777">
                    <w:trPr>
                      <w:trHeight w:val="192"/>
                    </w:trPr>
                    <w:tc>
                      <w:tcPr>
                        <w:tcW w:w="3240" w:type="dxa"/>
                        <w:tcBorders>
                          <w:top w:val="nil"/>
                          <w:left w:val="nil"/>
                          <w:bottom w:val="nil"/>
                          <w:right w:val="nil"/>
                        </w:tcBorders>
                        <w:tcMar>
                          <w:top w:w="39" w:type="dxa"/>
                          <w:left w:w="39" w:type="dxa"/>
                          <w:bottom w:w="39" w:type="dxa"/>
                          <w:right w:w="39" w:type="dxa"/>
                        </w:tcMar>
                      </w:tcPr>
                      <w:p w14:paraId="1B38D49D" w14:textId="77777777" w:rsidR="001C6145" w:rsidRDefault="00CC6A08">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5B9CF001" w14:textId="77777777" w:rsidR="001C6145" w:rsidRDefault="001C6145">
                  <w:pPr>
                    <w:spacing w:after="0" w:line="240" w:lineRule="auto"/>
                  </w:pPr>
                </w:p>
              </w:tc>
              <w:tc>
                <w:tcPr>
                  <w:tcW w:w="539" w:type="dxa"/>
                  <w:tcBorders>
                    <w:right w:val="single" w:sz="15" w:space="0" w:color="000000"/>
                  </w:tcBorders>
                </w:tcPr>
                <w:p w14:paraId="2EB04BED" w14:textId="77777777" w:rsidR="001C6145" w:rsidRDefault="001C6145">
                  <w:pPr>
                    <w:pStyle w:val="EmptyCellLayoutStyle"/>
                    <w:spacing w:after="0" w:line="240" w:lineRule="auto"/>
                  </w:pPr>
                </w:p>
              </w:tc>
            </w:tr>
            <w:tr w:rsidR="001C6145" w14:paraId="484C31FE" w14:textId="77777777">
              <w:trPr>
                <w:trHeight w:val="20"/>
              </w:trPr>
              <w:tc>
                <w:tcPr>
                  <w:tcW w:w="900" w:type="dxa"/>
                  <w:tcBorders>
                    <w:left w:val="single" w:sz="15" w:space="0" w:color="000000"/>
                  </w:tcBorders>
                </w:tcPr>
                <w:p w14:paraId="6E51D53F" w14:textId="77777777" w:rsidR="001C6145" w:rsidRDefault="001C6145">
                  <w:pPr>
                    <w:pStyle w:val="EmptyCellLayoutStyle"/>
                    <w:spacing w:after="0" w:line="240" w:lineRule="auto"/>
                  </w:pPr>
                </w:p>
              </w:tc>
              <w:tc>
                <w:tcPr>
                  <w:tcW w:w="359" w:type="dxa"/>
                  <w:vMerge/>
                </w:tcPr>
                <w:p w14:paraId="546EB7A3" w14:textId="77777777" w:rsidR="001C6145" w:rsidRDefault="001C6145">
                  <w:pPr>
                    <w:pStyle w:val="EmptyCellLayoutStyle"/>
                    <w:spacing w:after="0" w:line="240" w:lineRule="auto"/>
                  </w:pPr>
                </w:p>
              </w:tc>
              <w:tc>
                <w:tcPr>
                  <w:tcW w:w="180" w:type="dxa"/>
                </w:tcPr>
                <w:p w14:paraId="3687DBD5" w14:textId="77777777" w:rsidR="001C6145" w:rsidRDefault="001C6145">
                  <w:pPr>
                    <w:pStyle w:val="EmptyCellLayoutStyle"/>
                    <w:spacing w:after="0" w:line="240" w:lineRule="auto"/>
                  </w:pPr>
                </w:p>
              </w:tc>
              <w:tc>
                <w:tcPr>
                  <w:tcW w:w="3240" w:type="dxa"/>
                </w:tcPr>
                <w:p w14:paraId="15093846" w14:textId="77777777" w:rsidR="001C6145" w:rsidRDefault="001C6145">
                  <w:pPr>
                    <w:pStyle w:val="EmptyCellLayoutStyle"/>
                    <w:spacing w:after="0" w:line="240" w:lineRule="auto"/>
                  </w:pPr>
                </w:p>
              </w:tc>
              <w:tc>
                <w:tcPr>
                  <w:tcW w:w="2160" w:type="dxa"/>
                </w:tcPr>
                <w:p w14:paraId="1DC08A42" w14:textId="77777777" w:rsidR="001C6145" w:rsidRDefault="001C6145">
                  <w:pPr>
                    <w:pStyle w:val="EmptyCellLayoutStyle"/>
                    <w:spacing w:after="0" w:line="240" w:lineRule="auto"/>
                  </w:pPr>
                </w:p>
              </w:tc>
              <w:tc>
                <w:tcPr>
                  <w:tcW w:w="359" w:type="dxa"/>
                  <w:vMerge/>
                </w:tcPr>
                <w:p w14:paraId="7E84BB9F" w14:textId="77777777" w:rsidR="001C6145" w:rsidRDefault="001C6145">
                  <w:pPr>
                    <w:pStyle w:val="EmptyCellLayoutStyle"/>
                    <w:spacing w:after="0" w:line="240" w:lineRule="auto"/>
                  </w:pPr>
                </w:p>
              </w:tc>
              <w:tc>
                <w:tcPr>
                  <w:tcW w:w="180" w:type="dxa"/>
                </w:tcPr>
                <w:p w14:paraId="451EC510" w14:textId="77777777" w:rsidR="001C6145" w:rsidRDefault="001C6145">
                  <w:pPr>
                    <w:pStyle w:val="EmptyCellLayoutStyle"/>
                    <w:spacing w:after="0" w:line="240" w:lineRule="auto"/>
                  </w:pPr>
                </w:p>
              </w:tc>
              <w:tc>
                <w:tcPr>
                  <w:tcW w:w="3240" w:type="dxa"/>
                </w:tcPr>
                <w:p w14:paraId="487ACBDB" w14:textId="77777777" w:rsidR="001C6145" w:rsidRDefault="001C6145">
                  <w:pPr>
                    <w:pStyle w:val="EmptyCellLayoutStyle"/>
                    <w:spacing w:after="0" w:line="240" w:lineRule="auto"/>
                  </w:pPr>
                </w:p>
              </w:tc>
              <w:tc>
                <w:tcPr>
                  <w:tcW w:w="539" w:type="dxa"/>
                  <w:tcBorders>
                    <w:right w:val="single" w:sz="15" w:space="0" w:color="000000"/>
                  </w:tcBorders>
                </w:tcPr>
                <w:p w14:paraId="29EB709E" w14:textId="77777777" w:rsidR="001C6145" w:rsidRDefault="001C6145">
                  <w:pPr>
                    <w:pStyle w:val="EmptyCellLayoutStyle"/>
                    <w:spacing w:after="0" w:line="240" w:lineRule="auto"/>
                  </w:pPr>
                </w:p>
              </w:tc>
            </w:tr>
            <w:tr w:rsidR="001C6145" w14:paraId="7397CCB2" w14:textId="77777777">
              <w:trPr>
                <w:trHeight w:val="13"/>
              </w:trPr>
              <w:tc>
                <w:tcPr>
                  <w:tcW w:w="900" w:type="dxa"/>
                  <w:tcBorders>
                    <w:left w:val="single" w:sz="15" w:space="0" w:color="000000"/>
                  </w:tcBorders>
                </w:tcPr>
                <w:p w14:paraId="2E26B9E3" w14:textId="77777777" w:rsidR="001C6145" w:rsidRDefault="001C6145">
                  <w:pPr>
                    <w:pStyle w:val="EmptyCellLayoutStyle"/>
                    <w:spacing w:after="0" w:line="240" w:lineRule="auto"/>
                  </w:pPr>
                </w:p>
              </w:tc>
              <w:tc>
                <w:tcPr>
                  <w:tcW w:w="359" w:type="dxa"/>
                </w:tcPr>
                <w:p w14:paraId="1EB6006D" w14:textId="77777777" w:rsidR="001C6145" w:rsidRDefault="001C6145">
                  <w:pPr>
                    <w:pStyle w:val="EmptyCellLayoutStyle"/>
                    <w:spacing w:after="0" w:line="240" w:lineRule="auto"/>
                  </w:pPr>
                </w:p>
              </w:tc>
              <w:tc>
                <w:tcPr>
                  <w:tcW w:w="180" w:type="dxa"/>
                </w:tcPr>
                <w:p w14:paraId="473B0999" w14:textId="77777777" w:rsidR="001C6145" w:rsidRDefault="001C6145">
                  <w:pPr>
                    <w:pStyle w:val="EmptyCellLayoutStyle"/>
                    <w:spacing w:after="0" w:line="240" w:lineRule="auto"/>
                  </w:pPr>
                </w:p>
              </w:tc>
              <w:tc>
                <w:tcPr>
                  <w:tcW w:w="3240" w:type="dxa"/>
                </w:tcPr>
                <w:p w14:paraId="3EEC0EAB" w14:textId="77777777" w:rsidR="001C6145" w:rsidRDefault="001C6145">
                  <w:pPr>
                    <w:pStyle w:val="EmptyCellLayoutStyle"/>
                    <w:spacing w:after="0" w:line="240" w:lineRule="auto"/>
                  </w:pPr>
                </w:p>
              </w:tc>
              <w:tc>
                <w:tcPr>
                  <w:tcW w:w="2160" w:type="dxa"/>
                </w:tcPr>
                <w:p w14:paraId="00FB9908" w14:textId="77777777" w:rsidR="001C6145" w:rsidRDefault="001C6145">
                  <w:pPr>
                    <w:pStyle w:val="EmptyCellLayoutStyle"/>
                    <w:spacing w:after="0" w:line="240" w:lineRule="auto"/>
                  </w:pPr>
                </w:p>
              </w:tc>
              <w:tc>
                <w:tcPr>
                  <w:tcW w:w="359" w:type="dxa"/>
                </w:tcPr>
                <w:p w14:paraId="4F2A7264" w14:textId="77777777" w:rsidR="001C6145" w:rsidRDefault="001C6145">
                  <w:pPr>
                    <w:pStyle w:val="EmptyCellLayoutStyle"/>
                    <w:spacing w:after="0" w:line="240" w:lineRule="auto"/>
                  </w:pPr>
                </w:p>
              </w:tc>
              <w:tc>
                <w:tcPr>
                  <w:tcW w:w="180" w:type="dxa"/>
                </w:tcPr>
                <w:p w14:paraId="2A733FCC" w14:textId="77777777" w:rsidR="001C6145" w:rsidRDefault="001C6145">
                  <w:pPr>
                    <w:pStyle w:val="EmptyCellLayoutStyle"/>
                    <w:spacing w:after="0" w:line="240" w:lineRule="auto"/>
                  </w:pPr>
                </w:p>
              </w:tc>
              <w:tc>
                <w:tcPr>
                  <w:tcW w:w="3240" w:type="dxa"/>
                </w:tcPr>
                <w:p w14:paraId="22632F68" w14:textId="77777777" w:rsidR="001C6145" w:rsidRDefault="001C6145">
                  <w:pPr>
                    <w:pStyle w:val="EmptyCellLayoutStyle"/>
                    <w:spacing w:after="0" w:line="240" w:lineRule="auto"/>
                  </w:pPr>
                </w:p>
              </w:tc>
              <w:tc>
                <w:tcPr>
                  <w:tcW w:w="539" w:type="dxa"/>
                  <w:tcBorders>
                    <w:right w:val="single" w:sz="15" w:space="0" w:color="000000"/>
                  </w:tcBorders>
                </w:tcPr>
                <w:p w14:paraId="521E6865" w14:textId="77777777" w:rsidR="001C6145" w:rsidRDefault="001C6145">
                  <w:pPr>
                    <w:pStyle w:val="EmptyCellLayoutStyle"/>
                    <w:spacing w:after="0" w:line="240" w:lineRule="auto"/>
                  </w:pPr>
                </w:p>
              </w:tc>
            </w:tr>
            <w:tr w:rsidR="001C6145" w14:paraId="4179241B" w14:textId="77777777">
              <w:trPr>
                <w:trHeight w:val="55"/>
              </w:trPr>
              <w:tc>
                <w:tcPr>
                  <w:tcW w:w="900" w:type="dxa"/>
                  <w:tcBorders>
                    <w:left w:val="single" w:sz="15" w:space="0" w:color="000000"/>
                  </w:tcBorders>
                </w:tcPr>
                <w:p w14:paraId="2194B8FC" w14:textId="77777777" w:rsidR="001C6145" w:rsidRDefault="001C6145">
                  <w:pPr>
                    <w:pStyle w:val="EmptyCellLayoutStyle"/>
                    <w:spacing w:after="0" w:line="240" w:lineRule="auto"/>
                  </w:pPr>
                </w:p>
              </w:tc>
              <w:tc>
                <w:tcPr>
                  <w:tcW w:w="359" w:type="dxa"/>
                </w:tcPr>
                <w:p w14:paraId="618959D0" w14:textId="77777777" w:rsidR="001C6145" w:rsidRDefault="001C6145">
                  <w:pPr>
                    <w:pStyle w:val="EmptyCellLayoutStyle"/>
                    <w:spacing w:after="0" w:line="240" w:lineRule="auto"/>
                  </w:pPr>
                </w:p>
              </w:tc>
              <w:tc>
                <w:tcPr>
                  <w:tcW w:w="180" w:type="dxa"/>
                </w:tcPr>
                <w:p w14:paraId="6D47583A" w14:textId="77777777" w:rsidR="001C6145" w:rsidRDefault="001C6145">
                  <w:pPr>
                    <w:pStyle w:val="EmptyCellLayoutStyle"/>
                    <w:spacing w:after="0" w:line="240" w:lineRule="auto"/>
                  </w:pPr>
                </w:p>
              </w:tc>
              <w:tc>
                <w:tcPr>
                  <w:tcW w:w="3240" w:type="dxa"/>
                </w:tcPr>
                <w:p w14:paraId="651096D7" w14:textId="77777777" w:rsidR="001C6145" w:rsidRDefault="001C6145">
                  <w:pPr>
                    <w:pStyle w:val="EmptyCellLayoutStyle"/>
                    <w:spacing w:after="0" w:line="240" w:lineRule="auto"/>
                  </w:pPr>
                </w:p>
              </w:tc>
              <w:tc>
                <w:tcPr>
                  <w:tcW w:w="2160" w:type="dxa"/>
                </w:tcPr>
                <w:p w14:paraId="487793FE" w14:textId="77777777" w:rsidR="001C6145" w:rsidRDefault="001C614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1C6145" w14:paraId="636291FA" w14:textId="77777777">
                    <w:trPr>
                      <w:trHeight w:val="212"/>
                    </w:trPr>
                    <w:tc>
                      <w:tcPr>
                        <w:tcW w:w="360" w:type="dxa"/>
                        <w:tcBorders>
                          <w:top w:val="nil"/>
                          <w:left w:val="nil"/>
                          <w:bottom w:val="nil"/>
                          <w:right w:val="nil"/>
                        </w:tcBorders>
                        <w:tcMar>
                          <w:top w:w="39" w:type="dxa"/>
                          <w:left w:w="39" w:type="dxa"/>
                          <w:bottom w:w="39" w:type="dxa"/>
                          <w:right w:w="39" w:type="dxa"/>
                        </w:tcMar>
                      </w:tcPr>
                      <w:p w14:paraId="2E75419B" w14:textId="77777777" w:rsidR="001C6145" w:rsidRDefault="00CC6A08">
                        <w:pPr>
                          <w:spacing w:after="0" w:line="240" w:lineRule="auto"/>
                        </w:pPr>
                        <w:r>
                          <w:rPr>
                            <w:rFonts w:ascii="Arial" w:eastAsia="Arial" w:hAnsi="Arial"/>
                            <w:color w:val="000000"/>
                          </w:rPr>
                          <w:t>N</w:t>
                        </w:r>
                      </w:p>
                    </w:tc>
                  </w:tr>
                </w:tbl>
                <w:p w14:paraId="57870646" w14:textId="77777777" w:rsidR="001C6145" w:rsidRDefault="001C6145">
                  <w:pPr>
                    <w:spacing w:after="0" w:line="240" w:lineRule="auto"/>
                  </w:pPr>
                </w:p>
              </w:tc>
              <w:tc>
                <w:tcPr>
                  <w:tcW w:w="180" w:type="dxa"/>
                </w:tcPr>
                <w:p w14:paraId="72089F31" w14:textId="77777777" w:rsidR="001C6145" w:rsidRDefault="001C6145">
                  <w:pPr>
                    <w:pStyle w:val="EmptyCellLayoutStyle"/>
                    <w:spacing w:after="0" w:line="240" w:lineRule="auto"/>
                  </w:pPr>
                </w:p>
              </w:tc>
              <w:tc>
                <w:tcPr>
                  <w:tcW w:w="3240" w:type="dxa"/>
                </w:tcPr>
                <w:p w14:paraId="4FD00CFE" w14:textId="77777777" w:rsidR="001C6145" w:rsidRDefault="001C6145">
                  <w:pPr>
                    <w:pStyle w:val="EmptyCellLayoutStyle"/>
                    <w:spacing w:after="0" w:line="240" w:lineRule="auto"/>
                  </w:pPr>
                </w:p>
              </w:tc>
              <w:tc>
                <w:tcPr>
                  <w:tcW w:w="539" w:type="dxa"/>
                  <w:tcBorders>
                    <w:right w:val="single" w:sz="15" w:space="0" w:color="000000"/>
                  </w:tcBorders>
                </w:tcPr>
                <w:p w14:paraId="7B8F3F37" w14:textId="77777777" w:rsidR="001C6145" w:rsidRDefault="001C6145">
                  <w:pPr>
                    <w:pStyle w:val="EmptyCellLayoutStyle"/>
                    <w:spacing w:after="0" w:line="240" w:lineRule="auto"/>
                  </w:pPr>
                </w:p>
              </w:tc>
            </w:tr>
            <w:tr w:rsidR="001C6145" w14:paraId="1BD01A57" w14:textId="77777777">
              <w:trPr>
                <w:trHeight w:val="235"/>
              </w:trPr>
              <w:tc>
                <w:tcPr>
                  <w:tcW w:w="900" w:type="dxa"/>
                  <w:tcBorders>
                    <w:left w:val="single" w:sz="15" w:space="0" w:color="000000"/>
                  </w:tcBorders>
                </w:tcPr>
                <w:p w14:paraId="5F6AF4DA" w14:textId="77777777" w:rsidR="001C6145" w:rsidRDefault="001C614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1C6145" w14:paraId="2A61A535" w14:textId="77777777">
                    <w:trPr>
                      <w:trHeight w:val="212"/>
                    </w:trPr>
                    <w:tc>
                      <w:tcPr>
                        <w:tcW w:w="360" w:type="dxa"/>
                        <w:tcBorders>
                          <w:top w:val="nil"/>
                          <w:left w:val="nil"/>
                          <w:bottom w:val="nil"/>
                          <w:right w:val="nil"/>
                        </w:tcBorders>
                        <w:tcMar>
                          <w:top w:w="39" w:type="dxa"/>
                          <w:left w:w="39" w:type="dxa"/>
                          <w:bottom w:w="39" w:type="dxa"/>
                          <w:right w:w="39" w:type="dxa"/>
                        </w:tcMar>
                      </w:tcPr>
                      <w:p w14:paraId="25402F41" w14:textId="77777777" w:rsidR="001C6145" w:rsidRDefault="00CC6A08">
                        <w:pPr>
                          <w:spacing w:after="0" w:line="240" w:lineRule="auto"/>
                        </w:pPr>
                        <w:r>
                          <w:rPr>
                            <w:rFonts w:ascii="Arial" w:eastAsia="Arial" w:hAnsi="Arial"/>
                            <w:color w:val="000000"/>
                          </w:rPr>
                          <w:t>N</w:t>
                        </w:r>
                      </w:p>
                    </w:tc>
                  </w:tr>
                </w:tbl>
                <w:p w14:paraId="7F0BBEDD" w14:textId="77777777" w:rsidR="001C6145" w:rsidRDefault="001C6145">
                  <w:pPr>
                    <w:spacing w:after="0" w:line="240" w:lineRule="auto"/>
                  </w:pPr>
                </w:p>
              </w:tc>
              <w:tc>
                <w:tcPr>
                  <w:tcW w:w="180" w:type="dxa"/>
                </w:tcPr>
                <w:p w14:paraId="00A6119C" w14:textId="77777777" w:rsidR="001C6145" w:rsidRDefault="001C6145">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1C6145" w14:paraId="1E2D1F72" w14:textId="77777777">
                    <w:trPr>
                      <w:trHeight w:val="192"/>
                    </w:trPr>
                    <w:tc>
                      <w:tcPr>
                        <w:tcW w:w="3240" w:type="dxa"/>
                        <w:tcBorders>
                          <w:top w:val="nil"/>
                          <w:left w:val="nil"/>
                          <w:bottom w:val="nil"/>
                          <w:right w:val="nil"/>
                        </w:tcBorders>
                        <w:tcMar>
                          <w:top w:w="39" w:type="dxa"/>
                          <w:left w:w="39" w:type="dxa"/>
                          <w:bottom w:w="39" w:type="dxa"/>
                          <w:right w:w="39" w:type="dxa"/>
                        </w:tcMar>
                      </w:tcPr>
                      <w:p w14:paraId="7DFE41BE" w14:textId="77777777" w:rsidR="001C6145" w:rsidRDefault="00CC6A08">
                        <w:pPr>
                          <w:spacing w:after="0" w:line="240" w:lineRule="auto"/>
                        </w:pPr>
                        <w:r>
                          <w:rPr>
                            <w:rFonts w:ascii="Arial" w:eastAsia="Arial" w:hAnsi="Arial"/>
                            <w:color w:val="000000"/>
                            <w:sz w:val="16"/>
                          </w:rPr>
                          <w:t>Approve leave requests.</w:t>
                        </w:r>
                      </w:p>
                    </w:tc>
                  </w:tr>
                </w:tbl>
                <w:p w14:paraId="441C1C60" w14:textId="77777777" w:rsidR="001C6145" w:rsidRDefault="001C6145">
                  <w:pPr>
                    <w:spacing w:after="0" w:line="240" w:lineRule="auto"/>
                  </w:pPr>
                </w:p>
              </w:tc>
              <w:tc>
                <w:tcPr>
                  <w:tcW w:w="2160" w:type="dxa"/>
                </w:tcPr>
                <w:p w14:paraId="05795F0D" w14:textId="77777777" w:rsidR="001C6145" w:rsidRDefault="001C6145">
                  <w:pPr>
                    <w:pStyle w:val="EmptyCellLayoutStyle"/>
                    <w:spacing w:after="0" w:line="240" w:lineRule="auto"/>
                  </w:pPr>
                </w:p>
              </w:tc>
              <w:tc>
                <w:tcPr>
                  <w:tcW w:w="359" w:type="dxa"/>
                  <w:vMerge/>
                </w:tcPr>
                <w:p w14:paraId="1C4036D6" w14:textId="77777777" w:rsidR="001C6145" w:rsidRDefault="001C6145">
                  <w:pPr>
                    <w:pStyle w:val="EmptyCellLayoutStyle"/>
                    <w:spacing w:after="0" w:line="240" w:lineRule="auto"/>
                  </w:pPr>
                </w:p>
              </w:tc>
              <w:tc>
                <w:tcPr>
                  <w:tcW w:w="180" w:type="dxa"/>
                </w:tcPr>
                <w:p w14:paraId="668483A9" w14:textId="77777777" w:rsidR="001C6145" w:rsidRDefault="001C6145">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1C6145" w14:paraId="34E7E680" w14:textId="77777777">
                    <w:trPr>
                      <w:trHeight w:val="192"/>
                    </w:trPr>
                    <w:tc>
                      <w:tcPr>
                        <w:tcW w:w="3240" w:type="dxa"/>
                        <w:tcBorders>
                          <w:top w:val="nil"/>
                          <w:left w:val="nil"/>
                          <w:bottom w:val="nil"/>
                          <w:right w:val="nil"/>
                        </w:tcBorders>
                        <w:tcMar>
                          <w:top w:w="39" w:type="dxa"/>
                          <w:left w:w="39" w:type="dxa"/>
                          <w:bottom w:w="39" w:type="dxa"/>
                          <w:right w:w="39" w:type="dxa"/>
                        </w:tcMar>
                      </w:tcPr>
                      <w:p w14:paraId="04BBD505" w14:textId="77777777" w:rsidR="001C6145" w:rsidRDefault="00CC6A08">
                        <w:pPr>
                          <w:spacing w:after="0" w:line="240" w:lineRule="auto"/>
                        </w:pPr>
                        <w:r>
                          <w:rPr>
                            <w:rFonts w:ascii="Arial" w:eastAsia="Arial" w:hAnsi="Arial"/>
                            <w:color w:val="000000"/>
                            <w:sz w:val="16"/>
                          </w:rPr>
                          <w:t>Review work.</w:t>
                        </w:r>
                      </w:p>
                    </w:tc>
                  </w:tr>
                </w:tbl>
                <w:p w14:paraId="3F82937E" w14:textId="77777777" w:rsidR="001C6145" w:rsidRDefault="001C6145">
                  <w:pPr>
                    <w:spacing w:after="0" w:line="240" w:lineRule="auto"/>
                  </w:pPr>
                </w:p>
              </w:tc>
              <w:tc>
                <w:tcPr>
                  <w:tcW w:w="539" w:type="dxa"/>
                  <w:tcBorders>
                    <w:right w:val="single" w:sz="15" w:space="0" w:color="000000"/>
                  </w:tcBorders>
                </w:tcPr>
                <w:p w14:paraId="0F611E32" w14:textId="77777777" w:rsidR="001C6145" w:rsidRDefault="001C6145">
                  <w:pPr>
                    <w:pStyle w:val="EmptyCellLayoutStyle"/>
                    <w:spacing w:after="0" w:line="240" w:lineRule="auto"/>
                  </w:pPr>
                </w:p>
              </w:tc>
            </w:tr>
            <w:tr w:rsidR="001C6145" w14:paraId="14090D33" w14:textId="77777777">
              <w:trPr>
                <w:trHeight w:val="34"/>
              </w:trPr>
              <w:tc>
                <w:tcPr>
                  <w:tcW w:w="900" w:type="dxa"/>
                  <w:tcBorders>
                    <w:left w:val="single" w:sz="15" w:space="0" w:color="000000"/>
                  </w:tcBorders>
                </w:tcPr>
                <w:p w14:paraId="198F3B99" w14:textId="77777777" w:rsidR="001C6145" w:rsidRDefault="001C6145">
                  <w:pPr>
                    <w:pStyle w:val="EmptyCellLayoutStyle"/>
                    <w:spacing w:after="0" w:line="240" w:lineRule="auto"/>
                  </w:pPr>
                </w:p>
              </w:tc>
              <w:tc>
                <w:tcPr>
                  <w:tcW w:w="359" w:type="dxa"/>
                  <w:vMerge/>
                </w:tcPr>
                <w:p w14:paraId="26EE14B5" w14:textId="77777777" w:rsidR="001C6145" w:rsidRDefault="001C6145">
                  <w:pPr>
                    <w:pStyle w:val="EmptyCellLayoutStyle"/>
                    <w:spacing w:after="0" w:line="240" w:lineRule="auto"/>
                  </w:pPr>
                </w:p>
              </w:tc>
              <w:tc>
                <w:tcPr>
                  <w:tcW w:w="180" w:type="dxa"/>
                </w:tcPr>
                <w:p w14:paraId="169D191B" w14:textId="77777777" w:rsidR="001C6145" w:rsidRDefault="001C6145">
                  <w:pPr>
                    <w:pStyle w:val="EmptyCellLayoutStyle"/>
                    <w:spacing w:after="0" w:line="240" w:lineRule="auto"/>
                  </w:pPr>
                </w:p>
              </w:tc>
              <w:tc>
                <w:tcPr>
                  <w:tcW w:w="3240" w:type="dxa"/>
                  <w:vMerge/>
                </w:tcPr>
                <w:p w14:paraId="23D8E0E0" w14:textId="77777777" w:rsidR="001C6145" w:rsidRDefault="001C6145">
                  <w:pPr>
                    <w:pStyle w:val="EmptyCellLayoutStyle"/>
                    <w:spacing w:after="0" w:line="240" w:lineRule="auto"/>
                  </w:pPr>
                </w:p>
              </w:tc>
              <w:tc>
                <w:tcPr>
                  <w:tcW w:w="2160" w:type="dxa"/>
                </w:tcPr>
                <w:p w14:paraId="5237B077" w14:textId="77777777" w:rsidR="001C6145" w:rsidRDefault="001C6145">
                  <w:pPr>
                    <w:pStyle w:val="EmptyCellLayoutStyle"/>
                    <w:spacing w:after="0" w:line="240" w:lineRule="auto"/>
                  </w:pPr>
                </w:p>
              </w:tc>
              <w:tc>
                <w:tcPr>
                  <w:tcW w:w="359" w:type="dxa"/>
                </w:tcPr>
                <w:p w14:paraId="3D799CD2" w14:textId="77777777" w:rsidR="001C6145" w:rsidRDefault="001C6145">
                  <w:pPr>
                    <w:pStyle w:val="EmptyCellLayoutStyle"/>
                    <w:spacing w:after="0" w:line="240" w:lineRule="auto"/>
                  </w:pPr>
                </w:p>
              </w:tc>
              <w:tc>
                <w:tcPr>
                  <w:tcW w:w="180" w:type="dxa"/>
                </w:tcPr>
                <w:p w14:paraId="7D820B16" w14:textId="77777777" w:rsidR="001C6145" w:rsidRDefault="001C6145">
                  <w:pPr>
                    <w:pStyle w:val="EmptyCellLayoutStyle"/>
                    <w:spacing w:after="0" w:line="240" w:lineRule="auto"/>
                  </w:pPr>
                </w:p>
              </w:tc>
              <w:tc>
                <w:tcPr>
                  <w:tcW w:w="3240" w:type="dxa"/>
                  <w:vMerge/>
                </w:tcPr>
                <w:p w14:paraId="00F0534A" w14:textId="77777777" w:rsidR="001C6145" w:rsidRDefault="001C6145">
                  <w:pPr>
                    <w:pStyle w:val="EmptyCellLayoutStyle"/>
                    <w:spacing w:after="0" w:line="240" w:lineRule="auto"/>
                  </w:pPr>
                </w:p>
              </w:tc>
              <w:tc>
                <w:tcPr>
                  <w:tcW w:w="539" w:type="dxa"/>
                  <w:tcBorders>
                    <w:right w:val="single" w:sz="15" w:space="0" w:color="000000"/>
                  </w:tcBorders>
                </w:tcPr>
                <w:p w14:paraId="1EB800F2" w14:textId="77777777" w:rsidR="001C6145" w:rsidRDefault="001C6145">
                  <w:pPr>
                    <w:pStyle w:val="EmptyCellLayoutStyle"/>
                    <w:spacing w:after="0" w:line="240" w:lineRule="auto"/>
                  </w:pPr>
                </w:p>
              </w:tc>
            </w:tr>
            <w:tr w:rsidR="001C6145" w14:paraId="60A62027" w14:textId="77777777">
              <w:trPr>
                <w:trHeight w:val="20"/>
              </w:trPr>
              <w:tc>
                <w:tcPr>
                  <w:tcW w:w="900" w:type="dxa"/>
                  <w:tcBorders>
                    <w:left w:val="single" w:sz="15" w:space="0" w:color="000000"/>
                  </w:tcBorders>
                </w:tcPr>
                <w:p w14:paraId="3A4C0EDE" w14:textId="77777777" w:rsidR="001C6145" w:rsidRDefault="001C6145">
                  <w:pPr>
                    <w:pStyle w:val="EmptyCellLayoutStyle"/>
                    <w:spacing w:after="0" w:line="240" w:lineRule="auto"/>
                  </w:pPr>
                </w:p>
              </w:tc>
              <w:tc>
                <w:tcPr>
                  <w:tcW w:w="359" w:type="dxa"/>
                  <w:vMerge/>
                </w:tcPr>
                <w:p w14:paraId="12E338B9" w14:textId="77777777" w:rsidR="001C6145" w:rsidRDefault="001C6145">
                  <w:pPr>
                    <w:pStyle w:val="EmptyCellLayoutStyle"/>
                    <w:spacing w:after="0" w:line="240" w:lineRule="auto"/>
                  </w:pPr>
                </w:p>
              </w:tc>
              <w:tc>
                <w:tcPr>
                  <w:tcW w:w="180" w:type="dxa"/>
                </w:tcPr>
                <w:p w14:paraId="3203D9BD" w14:textId="77777777" w:rsidR="001C6145" w:rsidRDefault="001C6145">
                  <w:pPr>
                    <w:pStyle w:val="EmptyCellLayoutStyle"/>
                    <w:spacing w:after="0" w:line="240" w:lineRule="auto"/>
                  </w:pPr>
                </w:p>
              </w:tc>
              <w:tc>
                <w:tcPr>
                  <w:tcW w:w="3240" w:type="dxa"/>
                </w:tcPr>
                <w:p w14:paraId="58C4FAE8" w14:textId="77777777" w:rsidR="001C6145" w:rsidRDefault="001C6145">
                  <w:pPr>
                    <w:pStyle w:val="EmptyCellLayoutStyle"/>
                    <w:spacing w:after="0" w:line="240" w:lineRule="auto"/>
                  </w:pPr>
                </w:p>
              </w:tc>
              <w:tc>
                <w:tcPr>
                  <w:tcW w:w="2160" w:type="dxa"/>
                </w:tcPr>
                <w:p w14:paraId="17DA688E" w14:textId="77777777" w:rsidR="001C6145" w:rsidRDefault="001C6145">
                  <w:pPr>
                    <w:pStyle w:val="EmptyCellLayoutStyle"/>
                    <w:spacing w:after="0" w:line="240" w:lineRule="auto"/>
                  </w:pPr>
                </w:p>
              </w:tc>
              <w:tc>
                <w:tcPr>
                  <w:tcW w:w="359" w:type="dxa"/>
                </w:tcPr>
                <w:p w14:paraId="30E9D3FF" w14:textId="77777777" w:rsidR="001C6145" w:rsidRDefault="001C6145">
                  <w:pPr>
                    <w:pStyle w:val="EmptyCellLayoutStyle"/>
                    <w:spacing w:after="0" w:line="240" w:lineRule="auto"/>
                  </w:pPr>
                </w:p>
              </w:tc>
              <w:tc>
                <w:tcPr>
                  <w:tcW w:w="180" w:type="dxa"/>
                </w:tcPr>
                <w:p w14:paraId="1576B142" w14:textId="77777777" w:rsidR="001C6145" w:rsidRDefault="001C6145">
                  <w:pPr>
                    <w:pStyle w:val="EmptyCellLayoutStyle"/>
                    <w:spacing w:after="0" w:line="240" w:lineRule="auto"/>
                  </w:pPr>
                </w:p>
              </w:tc>
              <w:tc>
                <w:tcPr>
                  <w:tcW w:w="3240" w:type="dxa"/>
                </w:tcPr>
                <w:p w14:paraId="057AFFBB" w14:textId="77777777" w:rsidR="001C6145" w:rsidRDefault="001C6145">
                  <w:pPr>
                    <w:pStyle w:val="EmptyCellLayoutStyle"/>
                    <w:spacing w:after="0" w:line="240" w:lineRule="auto"/>
                  </w:pPr>
                </w:p>
              </w:tc>
              <w:tc>
                <w:tcPr>
                  <w:tcW w:w="539" w:type="dxa"/>
                  <w:tcBorders>
                    <w:right w:val="single" w:sz="15" w:space="0" w:color="000000"/>
                  </w:tcBorders>
                </w:tcPr>
                <w:p w14:paraId="5AB158BD" w14:textId="77777777" w:rsidR="001C6145" w:rsidRDefault="001C6145">
                  <w:pPr>
                    <w:pStyle w:val="EmptyCellLayoutStyle"/>
                    <w:spacing w:after="0" w:line="240" w:lineRule="auto"/>
                  </w:pPr>
                </w:p>
              </w:tc>
            </w:tr>
            <w:tr w:rsidR="001C6145" w14:paraId="7FCB98FA" w14:textId="77777777">
              <w:trPr>
                <w:trHeight w:val="69"/>
              </w:trPr>
              <w:tc>
                <w:tcPr>
                  <w:tcW w:w="900" w:type="dxa"/>
                  <w:tcBorders>
                    <w:left w:val="single" w:sz="15" w:space="0" w:color="000000"/>
                  </w:tcBorders>
                </w:tcPr>
                <w:p w14:paraId="602C5BAC" w14:textId="77777777" w:rsidR="001C6145" w:rsidRDefault="001C6145">
                  <w:pPr>
                    <w:pStyle w:val="EmptyCellLayoutStyle"/>
                    <w:spacing w:after="0" w:line="240" w:lineRule="auto"/>
                  </w:pPr>
                </w:p>
              </w:tc>
              <w:tc>
                <w:tcPr>
                  <w:tcW w:w="359" w:type="dxa"/>
                </w:tcPr>
                <w:p w14:paraId="20C5B7B8" w14:textId="77777777" w:rsidR="001C6145" w:rsidRDefault="001C6145">
                  <w:pPr>
                    <w:pStyle w:val="EmptyCellLayoutStyle"/>
                    <w:spacing w:after="0" w:line="240" w:lineRule="auto"/>
                  </w:pPr>
                </w:p>
              </w:tc>
              <w:tc>
                <w:tcPr>
                  <w:tcW w:w="180" w:type="dxa"/>
                </w:tcPr>
                <w:p w14:paraId="5C25C657" w14:textId="77777777" w:rsidR="001C6145" w:rsidRDefault="001C6145">
                  <w:pPr>
                    <w:pStyle w:val="EmptyCellLayoutStyle"/>
                    <w:spacing w:after="0" w:line="240" w:lineRule="auto"/>
                  </w:pPr>
                </w:p>
              </w:tc>
              <w:tc>
                <w:tcPr>
                  <w:tcW w:w="3240" w:type="dxa"/>
                </w:tcPr>
                <w:p w14:paraId="3036CFCC" w14:textId="77777777" w:rsidR="001C6145" w:rsidRDefault="001C6145">
                  <w:pPr>
                    <w:pStyle w:val="EmptyCellLayoutStyle"/>
                    <w:spacing w:after="0" w:line="240" w:lineRule="auto"/>
                  </w:pPr>
                </w:p>
              </w:tc>
              <w:tc>
                <w:tcPr>
                  <w:tcW w:w="2160" w:type="dxa"/>
                </w:tcPr>
                <w:p w14:paraId="41CE96EE" w14:textId="77777777" w:rsidR="001C6145" w:rsidRDefault="001C6145">
                  <w:pPr>
                    <w:pStyle w:val="EmptyCellLayoutStyle"/>
                    <w:spacing w:after="0" w:line="240" w:lineRule="auto"/>
                  </w:pPr>
                </w:p>
              </w:tc>
              <w:tc>
                <w:tcPr>
                  <w:tcW w:w="359" w:type="dxa"/>
                </w:tcPr>
                <w:p w14:paraId="2D810FCA" w14:textId="77777777" w:rsidR="001C6145" w:rsidRDefault="001C6145">
                  <w:pPr>
                    <w:pStyle w:val="EmptyCellLayoutStyle"/>
                    <w:spacing w:after="0" w:line="240" w:lineRule="auto"/>
                  </w:pPr>
                </w:p>
              </w:tc>
              <w:tc>
                <w:tcPr>
                  <w:tcW w:w="180" w:type="dxa"/>
                </w:tcPr>
                <w:p w14:paraId="4B477E5E" w14:textId="77777777" w:rsidR="001C6145" w:rsidRDefault="001C6145">
                  <w:pPr>
                    <w:pStyle w:val="EmptyCellLayoutStyle"/>
                    <w:spacing w:after="0" w:line="240" w:lineRule="auto"/>
                  </w:pPr>
                </w:p>
              </w:tc>
              <w:tc>
                <w:tcPr>
                  <w:tcW w:w="3240" w:type="dxa"/>
                </w:tcPr>
                <w:p w14:paraId="10C7A8A7" w14:textId="77777777" w:rsidR="001C6145" w:rsidRDefault="001C6145">
                  <w:pPr>
                    <w:pStyle w:val="EmptyCellLayoutStyle"/>
                    <w:spacing w:after="0" w:line="240" w:lineRule="auto"/>
                  </w:pPr>
                </w:p>
              </w:tc>
              <w:tc>
                <w:tcPr>
                  <w:tcW w:w="539" w:type="dxa"/>
                  <w:tcBorders>
                    <w:right w:val="single" w:sz="15" w:space="0" w:color="000000"/>
                  </w:tcBorders>
                </w:tcPr>
                <w:p w14:paraId="569DD39A" w14:textId="77777777" w:rsidR="001C6145" w:rsidRDefault="001C6145">
                  <w:pPr>
                    <w:pStyle w:val="EmptyCellLayoutStyle"/>
                    <w:spacing w:after="0" w:line="240" w:lineRule="auto"/>
                  </w:pPr>
                </w:p>
              </w:tc>
            </w:tr>
            <w:tr w:rsidR="001C6145" w14:paraId="373D8364" w14:textId="77777777">
              <w:trPr>
                <w:trHeight w:val="269"/>
              </w:trPr>
              <w:tc>
                <w:tcPr>
                  <w:tcW w:w="900" w:type="dxa"/>
                  <w:tcBorders>
                    <w:left w:val="single" w:sz="15" w:space="0" w:color="000000"/>
                  </w:tcBorders>
                </w:tcPr>
                <w:p w14:paraId="40B8AD73" w14:textId="77777777" w:rsidR="001C6145" w:rsidRDefault="001C614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1C6145" w14:paraId="27C676A0" w14:textId="77777777">
                    <w:trPr>
                      <w:trHeight w:val="212"/>
                    </w:trPr>
                    <w:tc>
                      <w:tcPr>
                        <w:tcW w:w="360" w:type="dxa"/>
                        <w:tcBorders>
                          <w:top w:val="nil"/>
                          <w:left w:val="nil"/>
                          <w:bottom w:val="nil"/>
                          <w:right w:val="nil"/>
                        </w:tcBorders>
                        <w:tcMar>
                          <w:top w:w="39" w:type="dxa"/>
                          <w:left w:w="39" w:type="dxa"/>
                          <w:bottom w:w="39" w:type="dxa"/>
                          <w:right w:w="39" w:type="dxa"/>
                        </w:tcMar>
                      </w:tcPr>
                      <w:p w14:paraId="07E2EDB9" w14:textId="77777777" w:rsidR="001C6145" w:rsidRDefault="00CC6A08">
                        <w:pPr>
                          <w:spacing w:after="0" w:line="240" w:lineRule="auto"/>
                        </w:pPr>
                        <w:r>
                          <w:rPr>
                            <w:rFonts w:ascii="Arial" w:eastAsia="Arial" w:hAnsi="Arial"/>
                            <w:color w:val="000000"/>
                          </w:rPr>
                          <w:t>N</w:t>
                        </w:r>
                      </w:p>
                    </w:tc>
                  </w:tr>
                </w:tbl>
                <w:p w14:paraId="03C1963F" w14:textId="77777777" w:rsidR="001C6145" w:rsidRDefault="001C6145">
                  <w:pPr>
                    <w:spacing w:after="0" w:line="240" w:lineRule="auto"/>
                  </w:pPr>
                </w:p>
              </w:tc>
              <w:tc>
                <w:tcPr>
                  <w:tcW w:w="180" w:type="dxa"/>
                </w:tcPr>
                <w:p w14:paraId="34AD9241" w14:textId="77777777" w:rsidR="001C6145" w:rsidRDefault="001C614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1C6145" w14:paraId="3A47C267" w14:textId="77777777">
                    <w:trPr>
                      <w:trHeight w:val="192"/>
                    </w:trPr>
                    <w:tc>
                      <w:tcPr>
                        <w:tcW w:w="3240" w:type="dxa"/>
                        <w:tcBorders>
                          <w:top w:val="nil"/>
                          <w:left w:val="nil"/>
                          <w:bottom w:val="nil"/>
                          <w:right w:val="nil"/>
                        </w:tcBorders>
                        <w:tcMar>
                          <w:top w:w="39" w:type="dxa"/>
                          <w:left w:w="39" w:type="dxa"/>
                          <w:bottom w:w="39" w:type="dxa"/>
                          <w:right w:w="39" w:type="dxa"/>
                        </w:tcMar>
                      </w:tcPr>
                      <w:p w14:paraId="01D09744" w14:textId="77777777" w:rsidR="001C6145" w:rsidRDefault="00CC6A08">
                        <w:pPr>
                          <w:spacing w:after="0" w:line="240" w:lineRule="auto"/>
                        </w:pPr>
                        <w:r>
                          <w:rPr>
                            <w:rFonts w:ascii="Arial" w:eastAsia="Arial" w:hAnsi="Arial"/>
                            <w:color w:val="000000"/>
                            <w:sz w:val="16"/>
                          </w:rPr>
                          <w:t>Approve time and attendance.</w:t>
                        </w:r>
                      </w:p>
                    </w:tc>
                  </w:tr>
                </w:tbl>
                <w:p w14:paraId="6DF9B3D2" w14:textId="77777777" w:rsidR="001C6145" w:rsidRDefault="001C6145">
                  <w:pPr>
                    <w:spacing w:after="0" w:line="240" w:lineRule="auto"/>
                  </w:pPr>
                </w:p>
              </w:tc>
              <w:tc>
                <w:tcPr>
                  <w:tcW w:w="2160" w:type="dxa"/>
                </w:tcPr>
                <w:p w14:paraId="1F747E4B" w14:textId="77777777" w:rsidR="001C6145" w:rsidRDefault="001C614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1C6145" w14:paraId="3B0AEE6D" w14:textId="77777777">
                    <w:trPr>
                      <w:trHeight w:val="212"/>
                    </w:trPr>
                    <w:tc>
                      <w:tcPr>
                        <w:tcW w:w="360" w:type="dxa"/>
                        <w:tcBorders>
                          <w:top w:val="nil"/>
                          <w:left w:val="nil"/>
                          <w:bottom w:val="nil"/>
                          <w:right w:val="nil"/>
                        </w:tcBorders>
                        <w:tcMar>
                          <w:top w:w="39" w:type="dxa"/>
                          <w:left w:w="39" w:type="dxa"/>
                          <w:bottom w:w="39" w:type="dxa"/>
                          <w:right w:w="39" w:type="dxa"/>
                        </w:tcMar>
                      </w:tcPr>
                      <w:p w14:paraId="531DD897" w14:textId="77777777" w:rsidR="001C6145" w:rsidRDefault="00CC6A08">
                        <w:pPr>
                          <w:spacing w:after="0" w:line="240" w:lineRule="auto"/>
                        </w:pPr>
                        <w:r>
                          <w:rPr>
                            <w:rFonts w:ascii="Arial" w:eastAsia="Arial" w:hAnsi="Arial"/>
                            <w:color w:val="000000"/>
                          </w:rPr>
                          <w:t>N</w:t>
                        </w:r>
                      </w:p>
                    </w:tc>
                  </w:tr>
                </w:tbl>
                <w:p w14:paraId="2D698FB5" w14:textId="77777777" w:rsidR="001C6145" w:rsidRDefault="001C6145">
                  <w:pPr>
                    <w:spacing w:after="0" w:line="240" w:lineRule="auto"/>
                  </w:pPr>
                </w:p>
              </w:tc>
              <w:tc>
                <w:tcPr>
                  <w:tcW w:w="180" w:type="dxa"/>
                </w:tcPr>
                <w:p w14:paraId="45BAF0DD" w14:textId="77777777" w:rsidR="001C6145" w:rsidRDefault="001C614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1C6145" w14:paraId="215A1BFD" w14:textId="77777777">
                    <w:trPr>
                      <w:trHeight w:val="192"/>
                    </w:trPr>
                    <w:tc>
                      <w:tcPr>
                        <w:tcW w:w="3240" w:type="dxa"/>
                        <w:tcBorders>
                          <w:top w:val="nil"/>
                          <w:left w:val="nil"/>
                          <w:bottom w:val="nil"/>
                          <w:right w:val="nil"/>
                        </w:tcBorders>
                        <w:tcMar>
                          <w:top w:w="39" w:type="dxa"/>
                          <w:left w:w="39" w:type="dxa"/>
                          <w:bottom w:w="39" w:type="dxa"/>
                          <w:right w:w="39" w:type="dxa"/>
                        </w:tcMar>
                      </w:tcPr>
                      <w:p w14:paraId="2FB72D85" w14:textId="77777777" w:rsidR="001C6145" w:rsidRDefault="00CC6A08">
                        <w:pPr>
                          <w:spacing w:after="0" w:line="240" w:lineRule="auto"/>
                        </w:pPr>
                        <w:r>
                          <w:rPr>
                            <w:rFonts w:ascii="Arial" w:eastAsia="Arial" w:hAnsi="Arial"/>
                            <w:color w:val="000000"/>
                            <w:sz w:val="16"/>
                          </w:rPr>
                          <w:t>Provide guidance on work methods.</w:t>
                        </w:r>
                      </w:p>
                    </w:tc>
                  </w:tr>
                </w:tbl>
                <w:p w14:paraId="18F07621" w14:textId="77777777" w:rsidR="001C6145" w:rsidRDefault="001C6145">
                  <w:pPr>
                    <w:spacing w:after="0" w:line="240" w:lineRule="auto"/>
                  </w:pPr>
                </w:p>
              </w:tc>
              <w:tc>
                <w:tcPr>
                  <w:tcW w:w="539" w:type="dxa"/>
                  <w:tcBorders>
                    <w:right w:val="single" w:sz="15" w:space="0" w:color="000000"/>
                  </w:tcBorders>
                </w:tcPr>
                <w:p w14:paraId="5BF092D3" w14:textId="77777777" w:rsidR="001C6145" w:rsidRDefault="001C6145">
                  <w:pPr>
                    <w:pStyle w:val="EmptyCellLayoutStyle"/>
                    <w:spacing w:after="0" w:line="240" w:lineRule="auto"/>
                  </w:pPr>
                </w:p>
              </w:tc>
            </w:tr>
            <w:tr w:rsidR="001C6145" w14:paraId="4E660EE3" w14:textId="77777777">
              <w:trPr>
                <w:trHeight w:val="20"/>
              </w:trPr>
              <w:tc>
                <w:tcPr>
                  <w:tcW w:w="900" w:type="dxa"/>
                  <w:tcBorders>
                    <w:left w:val="single" w:sz="15" w:space="0" w:color="000000"/>
                  </w:tcBorders>
                </w:tcPr>
                <w:p w14:paraId="4DE66BE5" w14:textId="77777777" w:rsidR="001C6145" w:rsidRDefault="001C6145">
                  <w:pPr>
                    <w:pStyle w:val="EmptyCellLayoutStyle"/>
                    <w:spacing w:after="0" w:line="240" w:lineRule="auto"/>
                  </w:pPr>
                </w:p>
              </w:tc>
              <w:tc>
                <w:tcPr>
                  <w:tcW w:w="359" w:type="dxa"/>
                  <w:vMerge/>
                </w:tcPr>
                <w:p w14:paraId="1BC5FE7E" w14:textId="77777777" w:rsidR="001C6145" w:rsidRDefault="001C6145">
                  <w:pPr>
                    <w:pStyle w:val="EmptyCellLayoutStyle"/>
                    <w:spacing w:after="0" w:line="240" w:lineRule="auto"/>
                  </w:pPr>
                </w:p>
              </w:tc>
              <w:tc>
                <w:tcPr>
                  <w:tcW w:w="180" w:type="dxa"/>
                </w:tcPr>
                <w:p w14:paraId="15C0FA7F" w14:textId="77777777" w:rsidR="001C6145" w:rsidRDefault="001C6145">
                  <w:pPr>
                    <w:pStyle w:val="EmptyCellLayoutStyle"/>
                    <w:spacing w:after="0" w:line="240" w:lineRule="auto"/>
                  </w:pPr>
                </w:p>
              </w:tc>
              <w:tc>
                <w:tcPr>
                  <w:tcW w:w="3240" w:type="dxa"/>
                </w:tcPr>
                <w:p w14:paraId="2756A1FF" w14:textId="77777777" w:rsidR="001C6145" w:rsidRDefault="001C6145">
                  <w:pPr>
                    <w:pStyle w:val="EmptyCellLayoutStyle"/>
                    <w:spacing w:after="0" w:line="240" w:lineRule="auto"/>
                  </w:pPr>
                </w:p>
              </w:tc>
              <w:tc>
                <w:tcPr>
                  <w:tcW w:w="2160" w:type="dxa"/>
                </w:tcPr>
                <w:p w14:paraId="41916E88" w14:textId="77777777" w:rsidR="001C6145" w:rsidRDefault="001C6145">
                  <w:pPr>
                    <w:pStyle w:val="EmptyCellLayoutStyle"/>
                    <w:spacing w:after="0" w:line="240" w:lineRule="auto"/>
                  </w:pPr>
                </w:p>
              </w:tc>
              <w:tc>
                <w:tcPr>
                  <w:tcW w:w="359" w:type="dxa"/>
                  <w:vMerge/>
                </w:tcPr>
                <w:p w14:paraId="034A2868" w14:textId="77777777" w:rsidR="001C6145" w:rsidRDefault="001C6145">
                  <w:pPr>
                    <w:pStyle w:val="EmptyCellLayoutStyle"/>
                    <w:spacing w:after="0" w:line="240" w:lineRule="auto"/>
                  </w:pPr>
                </w:p>
              </w:tc>
              <w:tc>
                <w:tcPr>
                  <w:tcW w:w="180" w:type="dxa"/>
                </w:tcPr>
                <w:p w14:paraId="4EFCDED2" w14:textId="77777777" w:rsidR="001C6145" w:rsidRDefault="001C6145">
                  <w:pPr>
                    <w:pStyle w:val="EmptyCellLayoutStyle"/>
                    <w:spacing w:after="0" w:line="240" w:lineRule="auto"/>
                  </w:pPr>
                </w:p>
              </w:tc>
              <w:tc>
                <w:tcPr>
                  <w:tcW w:w="3240" w:type="dxa"/>
                </w:tcPr>
                <w:p w14:paraId="55FCEB3E" w14:textId="77777777" w:rsidR="001C6145" w:rsidRDefault="001C6145">
                  <w:pPr>
                    <w:pStyle w:val="EmptyCellLayoutStyle"/>
                    <w:spacing w:after="0" w:line="240" w:lineRule="auto"/>
                  </w:pPr>
                </w:p>
              </w:tc>
              <w:tc>
                <w:tcPr>
                  <w:tcW w:w="539" w:type="dxa"/>
                  <w:tcBorders>
                    <w:right w:val="single" w:sz="15" w:space="0" w:color="000000"/>
                  </w:tcBorders>
                </w:tcPr>
                <w:p w14:paraId="62D988E8" w14:textId="77777777" w:rsidR="001C6145" w:rsidRDefault="001C6145">
                  <w:pPr>
                    <w:pStyle w:val="EmptyCellLayoutStyle"/>
                    <w:spacing w:after="0" w:line="240" w:lineRule="auto"/>
                  </w:pPr>
                </w:p>
              </w:tc>
            </w:tr>
            <w:tr w:rsidR="001C6145" w14:paraId="1C180FD8" w14:textId="77777777">
              <w:trPr>
                <w:trHeight w:val="69"/>
              </w:trPr>
              <w:tc>
                <w:tcPr>
                  <w:tcW w:w="900" w:type="dxa"/>
                  <w:tcBorders>
                    <w:left w:val="single" w:sz="15" w:space="0" w:color="000000"/>
                  </w:tcBorders>
                </w:tcPr>
                <w:p w14:paraId="3C55F5CE" w14:textId="77777777" w:rsidR="001C6145" w:rsidRDefault="001C6145">
                  <w:pPr>
                    <w:pStyle w:val="EmptyCellLayoutStyle"/>
                    <w:spacing w:after="0" w:line="240" w:lineRule="auto"/>
                  </w:pPr>
                </w:p>
              </w:tc>
              <w:tc>
                <w:tcPr>
                  <w:tcW w:w="359" w:type="dxa"/>
                </w:tcPr>
                <w:p w14:paraId="48C3A36C" w14:textId="77777777" w:rsidR="001C6145" w:rsidRDefault="001C6145">
                  <w:pPr>
                    <w:pStyle w:val="EmptyCellLayoutStyle"/>
                    <w:spacing w:after="0" w:line="240" w:lineRule="auto"/>
                  </w:pPr>
                </w:p>
              </w:tc>
              <w:tc>
                <w:tcPr>
                  <w:tcW w:w="180" w:type="dxa"/>
                </w:tcPr>
                <w:p w14:paraId="146139EF" w14:textId="77777777" w:rsidR="001C6145" w:rsidRDefault="001C6145">
                  <w:pPr>
                    <w:pStyle w:val="EmptyCellLayoutStyle"/>
                    <w:spacing w:after="0" w:line="240" w:lineRule="auto"/>
                  </w:pPr>
                </w:p>
              </w:tc>
              <w:tc>
                <w:tcPr>
                  <w:tcW w:w="3240" w:type="dxa"/>
                </w:tcPr>
                <w:p w14:paraId="70F8352D" w14:textId="77777777" w:rsidR="001C6145" w:rsidRDefault="001C6145">
                  <w:pPr>
                    <w:pStyle w:val="EmptyCellLayoutStyle"/>
                    <w:spacing w:after="0" w:line="240" w:lineRule="auto"/>
                  </w:pPr>
                </w:p>
              </w:tc>
              <w:tc>
                <w:tcPr>
                  <w:tcW w:w="2160" w:type="dxa"/>
                </w:tcPr>
                <w:p w14:paraId="7D1CF7C1" w14:textId="77777777" w:rsidR="001C6145" w:rsidRDefault="001C6145">
                  <w:pPr>
                    <w:pStyle w:val="EmptyCellLayoutStyle"/>
                    <w:spacing w:after="0" w:line="240" w:lineRule="auto"/>
                  </w:pPr>
                </w:p>
              </w:tc>
              <w:tc>
                <w:tcPr>
                  <w:tcW w:w="359" w:type="dxa"/>
                </w:tcPr>
                <w:p w14:paraId="5B59A36B" w14:textId="77777777" w:rsidR="001C6145" w:rsidRDefault="001C6145">
                  <w:pPr>
                    <w:pStyle w:val="EmptyCellLayoutStyle"/>
                    <w:spacing w:after="0" w:line="240" w:lineRule="auto"/>
                  </w:pPr>
                </w:p>
              </w:tc>
              <w:tc>
                <w:tcPr>
                  <w:tcW w:w="180" w:type="dxa"/>
                </w:tcPr>
                <w:p w14:paraId="18DF26E6" w14:textId="77777777" w:rsidR="001C6145" w:rsidRDefault="001C6145">
                  <w:pPr>
                    <w:pStyle w:val="EmptyCellLayoutStyle"/>
                    <w:spacing w:after="0" w:line="240" w:lineRule="auto"/>
                  </w:pPr>
                </w:p>
              </w:tc>
              <w:tc>
                <w:tcPr>
                  <w:tcW w:w="3240" w:type="dxa"/>
                </w:tcPr>
                <w:p w14:paraId="43E41607" w14:textId="77777777" w:rsidR="001C6145" w:rsidRDefault="001C6145">
                  <w:pPr>
                    <w:pStyle w:val="EmptyCellLayoutStyle"/>
                    <w:spacing w:after="0" w:line="240" w:lineRule="auto"/>
                  </w:pPr>
                </w:p>
              </w:tc>
              <w:tc>
                <w:tcPr>
                  <w:tcW w:w="539" w:type="dxa"/>
                  <w:tcBorders>
                    <w:right w:val="single" w:sz="15" w:space="0" w:color="000000"/>
                  </w:tcBorders>
                </w:tcPr>
                <w:p w14:paraId="202DE788" w14:textId="77777777" w:rsidR="001C6145" w:rsidRDefault="001C6145">
                  <w:pPr>
                    <w:pStyle w:val="EmptyCellLayoutStyle"/>
                    <w:spacing w:after="0" w:line="240" w:lineRule="auto"/>
                  </w:pPr>
                </w:p>
              </w:tc>
            </w:tr>
            <w:tr w:rsidR="001C6145" w14:paraId="503D285D" w14:textId="77777777">
              <w:trPr>
                <w:trHeight w:val="270"/>
              </w:trPr>
              <w:tc>
                <w:tcPr>
                  <w:tcW w:w="900" w:type="dxa"/>
                  <w:tcBorders>
                    <w:left w:val="single" w:sz="15" w:space="0" w:color="000000"/>
                  </w:tcBorders>
                </w:tcPr>
                <w:p w14:paraId="6224973A" w14:textId="77777777" w:rsidR="001C6145" w:rsidRDefault="001C614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1C6145" w14:paraId="60528634" w14:textId="77777777">
                    <w:trPr>
                      <w:trHeight w:val="212"/>
                    </w:trPr>
                    <w:tc>
                      <w:tcPr>
                        <w:tcW w:w="360" w:type="dxa"/>
                        <w:tcBorders>
                          <w:top w:val="nil"/>
                          <w:left w:val="nil"/>
                          <w:bottom w:val="nil"/>
                          <w:right w:val="nil"/>
                        </w:tcBorders>
                        <w:tcMar>
                          <w:top w:w="39" w:type="dxa"/>
                          <w:left w:w="39" w:type="dxa"/>
                          <w:bottom w:w="39" w:type="dxa"/>
                          <w:right w:w="39" w:type="dxa"/>
                        </w:tcMar>
                      </w:tcPr>
                      <w:p w14:paraId="30CA6A08" w14:textId="77777777" w:rsidR="001C6145" w:rsidRDefault="00CC6A08">
                        <w:pPr>
                          <w:spacing w:after="0" w:line="240" w:lineRule="auto"/>
                        </w:pPr>
                        <w:r>
                          <w:rPr>
                            <w:rFonts w:ascii="Arial" w:eastAsia="Arial" w:hAnsi="Arial"/>
                            <w:color w:val="000000"/>
                          </w:rPr>
                          <w:t>N</w:t>
                        </w:r>
                      </w:p>
                    </w:tc>
                  </w:tr>
                </w:tbl>
                <w:p w14:paraId="58F355CD" w14:textId="77777777" w:rsidR="001C6145" w:rsidRDefault="001C6145">
                  <w:pPr>
                    <w:spacing w:after="0" w:line="240" w:lineRule="auto"/>
                  </w:pPr>
                </w:p>
              </w:tc>
              <w:tc>
                <w:tcPr>
                  <w:tcW w:w="180" w:type="dxa"/>
                </w:tcPr>
                <w:p w14:paraId="0A2F7C4F" w14:textId="77777777" w:rsidR="001C6145" w:rsidRDefault="001C614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1C6145" w14:paraId="26E9C991" w14:textId="77777777">
                    <w:trPr>
                      <w:trHeight w:val="192"/>
                    </w:trPr>
                    <w:tc>
                      <w:tcPr>
                        <w:tcW w:w="3240" w:type="dxa"/>
                        <w:tcBorders>
                          <w:top w:val="nil"/>
                          <w:left w:val="nil"/>
                          <w:bottom w:val="nil"/>
                          <w:right w:val="nil"/>
                        </w:tcBorders>
                        <w:tcMar>
                          <w:top w:w="39" w:type="dxa"/>
                          <w:left w:w="39" w:type="dxa"/>
                          <w:bottom w:w="39" w:type="dxa"/>
                          <w:right w:w="39" w:type="dxa"/>
                        </w:tcMar>
                      </w:tcPr>
                      <w:p w14:paraId="5AC08637" w14:textId="77777777" w:rsidR="001C6145" w:rsidRDefault="00CC6A08">
                        <w:pPr>
                          <w:spacing w:after="0" w:line="240" w:lineRule="auto"/>
                        </w:pPr>
                        <w:r>
                          <w:rPr>
                            <w:rFonts w:ascii="Arial" w:eastAsia="Arial" w:hAnsi="Arial"/>
                            <w:color w:val="000000"/>
                            <w:sz w:val="16"/>
                          </w:rPr>
                          <w:t>Orally reprimand.</w:t>
                        </w:r>
                      </w:p>
                    </w:tc>
                  </w:tr>
                </w:tbl>
                <w:p w14:paraId="71E6947E" w14:textId="77777777" w:rsidR="001C6145" w:rsidRDefault="001C6145">
                  <w:pPr>
                    <w:spacing w:after="0" w:line="240" w:lineRule="auto"/>
                  </w:pPr>
                </w:p>
              </w:tc>
              <w:tc>
                <w:tcPr>
                  <w:tcW w:w="2160" w:type="dxa"/>
                </w:tcPr>
                <w:p w14:paraId="35DB974A" w14:textId="77777777" w:rsidR="001C6145" w:rsidRDefault="001C614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1C6145" w14:paraId="12733D77" w14:textId="77777777">
                    <w:trPr>
                      <w:trHeight w:val="212"/>
                    </w:trPr>
                    <w:tc>
                      <w:tcPr>
                        <w:tcW w:w="360" w:type="dxa"/>
                        <w:tcBorders>
                          <w:top w:val="nil"/>
                          <w:left w:val="nil"/>
                          <w:bottom w:val="nil"/>
                          <w:right w:val="nil"/>
                        </w:tcBorders>
                        <w:tcMar>
                          <w:top w:w="39" w:type="dxa"/>
                          <w:left w:w="39" w:type="dxa"/>
                          <w:bottom w:w="39" w:type="dxa"/>
                          <w:right w:w="39" w:type="dxa"/>
                        </w:tcMar>
                      </w:tcPr>
                      <w:p w14:paraId="4447D2EA" w14:textId="77777777" w:rsidR="001C6145" w:rsidRDefault="00CC6A08">
                        <w:pPr>
                          <w:spacing w:after="0" w:line="240" w:lineRule="auto"/>
                        </w:pPr>
                        <w:r>
                          <w:rPr>
                            <w:rFonts w:ascii="Arial" w:eastAsia="Arial" w:hAnsi="Arial"/>
                            <w:color w:val="000000"/>
                          </w:rPr>
                          <w:t>N</w:t>
                        </w:r>
                      </w:p>
                    </w:tc>
                  </w:tr>
                </w:tbl>
                <w:p w14:paraId="6A09CBA1" w14:textId="77777777" w:rsidR="001C6145" w:rsidRDefault="001C6145">
                  <w:pPr>
                    <w:spacing w:after="0" w:line="240" w:lineRule="auto"/>
                  </w:pPr>
                </w:p>
              </w:tc>
              <w:tc>
                <w:tcPr>
                  <w:tcW w:w="180" w:type="dxa"/>
                </w:tcPr>
                <w:p w14:paraId="14D5D1AF" w14:textId="77777777" w:rsidR="001C6145" w:rsidRDefault="001C614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1C6145" w14:paraId="6486824A" w14:textId="77777777">
                    <w:trPr>
                      <w:trHeight w:val="192"/>
                    </w:trPr>
                    <w:tc>
                      <w:tcPr>
                        <w:tcW w:w="3240" w:type="dxa"/>
                        <w:tcBorders>
                          <w:top w:val="nil"/>
                          <w:left w:val="nil"/>
                          <w:bottom w:val="nil"/>
                          <w:right w:val="nil"/>
                        </w:tcBorders>
                        <w:tcMar>
                          <w:top w:w="39" w:type="dxa"/>
                          <w:left w:w="39" w:type="dxa"/>
                          <w:bottom w:w="39" w:type="dxa"/>
                          <w:right w:w="39" w:type="dxa"/>
                        </w:tcMar>
                      </w:tcPr>
                      <w:p w14:paraId="69D9D328" w14:textId="77777777" w:rsidR="001C6145" w:rsidRDefault="00CC6A08">
                        <w:pPr>
                          <w:spacing w:after="0" w:line="240" w:lineRule="auto"/>
                        </w:pPr>
                        <w:r>
                          <w:rPr>
                            <w:rFonts w:ascii="Arial" w:eastAsia="Arial" w:hAnsi="Arial"/>
                            <w:color w:val="000000"/>
                            <w:sz w:val="16"/>
                          </w:rPr>
                          <w:t>Train employees in the work.</w:t>
                        </w:r>
                      </w:p>
                    </w:tc>
                  </w:tr>
                </w:tbl>
                <w:p w14:paraId="17414C25" w14:textId="77777777" w:rsidR="001C6145" w:rsidRDefault="001C6145">
                  <w:pPr>
                    <w:spacing w:after="0" w:line="240" w:lineRule="auto"/>
                  </w:pPr>
                </w:p>
              </w:tc>
              <w:tc>
                <w:tcPr>
                  <w:tcW w:w="539" w:type="dxa"/>
                  <w:tcBorders>
                    <w:right w:val="single" w:sz="15" w:space="0" w:color="000000"/>
                  </w:tcBorders>
                </w:tcPr>
                <w:p w14:paraId="3F12D333" w14:textId="77777777" w:rsidR="001C6145" w:rsidRDefault="001C6145">
                  <w:pPr>
                    <w:pStyle w:val="EmptyCellLayoutStyle"/>
                    <w:spacing w:after="0" w:line="240" w:lineRule="auto"/>
                  </w:pPr>
                </w:p>
              </w:tc>
            </w:tr>
            <w:tr w:rsidR="001C6145" w14:paraId="5F476F60" w14:textId="77777777">
              <w:trPr>
                <w:trHeight w:val="20"/>
              </w:trPr>
              <w:tc>
                <w:tcPr>
                  <w:tcW w:w="900" w:type="dxa"/>
                  <w:tcBorders>
                    <w:left w:val="single" w:sz="15" w:space="0" w:color="000000"/>
                  </w:tcBorders>
                </w:tcPr>
                <w:p w14:paraId="554253A5" w14:textId="77777777" w:rsidR="001C6145" w:rsidRDefault="001C6145">
                  <w:pPr>
                    <w:pStyle w:val="EmptyCellLayoutStyle"/>
                    <w:spacing w:after="0" w:line="240" w:lineRule="auto"/>
                  </w:pPr>
                </w:p>
              </w:tc>
              <w:tc>
                <w:tcPr>
                  <w:tcW w:w="359" w:type="dxa"/>
                  <w:vMerge/>
                </w:tcPr>
                <w:p w14:paraId="6C8FD54D" w14:textId="77777777" w:rsidR="001C6145" w:rsidRDefault="001C6145">
                  <w:pPr>
                    <w:pStyle w:val="EmptyCellLayoutStyle"/>
                    <w:spacing w:after="0" w:line="240" w:lineRule="auto"/>
                  </w:pPr>
                </w:p>
              </w:tc>
              <w:tc>
                <w:tcPr>
                  <w:tcW w:w="180" w:type="dxa"/>
                </w:tcPr>
                <w:p w14:paraId="64F6EE8B" w14:textId="77777777" w:rsidR="001C6145" w:rsidRDefault="001C6145">
                  <w:pPr>
                    <w:pStyle w:val="EmptyCellLayoutStyle"/>
                    <w:spacing w:after="0" w:line="240" w:lineRule="auto"/>
                  </w:pPr>
                </w:p>
              </w:tc>
              <w:tc>
                <w:tcPr>
                  <w:tcW w:w="3240" w:type="dxa"/>
                </w:tcPr>
                <w:p w14:paraId="702A4932" w14:textId="77777777" w:rsidR="001C6145" w:rsidRDefault="001C6145">
                  <w:pPr>
                    <w:pStyle w:val="EmptyCellLayoutStyle"/>
                    <w:spacing w:after="0" w:line="240" w:lineRule="auto"/>
                  </w:pPr>
                </w:p>
              </w:tc>
              <w:tc>
                <w:tcPr>
                  <w:tcW w:w="2160" w:type="dxa"/>
                </w:tcPr>
                <w:p w14:paraId="2147094A" w14:textId="77777777" w:rsidR="001C6145" w:rsidRDefault="001C6145">
                  <w:pPr>
                    <w:pStyle w:val="EmptyCellLayoutStyle"/>
                    <w:spacing w:after="0" w:line="240" w:lineRule="auto"/>
                  </w:pPr>
                </w:p>
              </w:tc>
              <w:tc>
                <w:tcPr>
                  <w:tcW w:w="359" w:type="dxa"/>
                  <w:vMerge/>
                </w:tcPr>
                <w:p w14:paraId="3D3C14C1" w14:textId="77777777" w:rsidR="001C6145" w:rsidRDefault="001C6145">
                  <w:pPr>
                    <w:pStyle w:val="EmptyCellLayoutStyle"/>
                    <w:spacing w:after="0" w:line="240" w:lineRule="auto"/>
                  </w:pPr>
                </w:p>
              </w:tc>
              <w:tc>
                <w:tcPr>
                  <w:tcW w:w="180" w:type="dxa"/>
                </w:tcPr>
                <w:p w14:paraId="44F504C8" w14:textId="77777777" w:rsidR="001C6145" w:rsidRDefault="001C6145">
                  <w:pPr>
                    <w:pStyle w:val="EmptyCellLayoutStyle"/>
                    <w:spacing w:after="0" w:line="240" w:lineRule="auto"/>
                  </w:pPr>
                </w:p>
              </w:tc>
              <w:tc>
                <w:tcPr>
                  <w:tcW w:w="3240" w:type="dxa"/>
                </w:tcPr>
                <w:p w14:paraId="06C5503D" w14:textId="77777777" w:rsidR="001C6145" w:rsidRDefault="001C6145">
                  <w:pPr>
                    <w:pStyle w:val="EmptyCellLayoutStyle"/>
                    <w:spacing w:after="0" w:line="240" w:lineRule="auto"/>
                  </w:pPr>
                </w:p>
              </w:tc>
              <w:tc>
                <w:tcPr>
                  <w:tcW w:w="539" w:type="dxa"/>
                  <w:tcBorders>
                    <w:right w:val="single" w:sz="15" w:space="0" w:color="000000"/>
                  </w:tcBorders>
                </w:tcPr>
                <w:p w14:paraId="5AA3F6FF" w14:textId="77777777" w:rsidR="001C6145" w:rsidRDefault="001C6145">
                  <w:pPr>
                    <w:pStyle w:val="EmptyCellLayoutStyle"/>
                    <w:spacing w:after="0" w:line="240" w:lineRule="auto"/>
                  </w:pPr>
                </w:p>
              </w:tc>
            </w:tr>
            <w:tr w:rsidR="001C6145" w14:paraId="35FEBF2B" w14:textId="77777777">
              <w:trPr>
                <w:trHeight w:val="249"/>
              </w:trPr>
              <w:tc>
                <w:tcPr>
                  <w:tcW w:w="900" w:type="dxa"/>
                  <w:tcBorders>
                    <w:left w:val="single" w:sz="15" w:space="0" w:color="000000"/>
                    <w:bottom w:val="single" w:sz="15" w:space="0" w:color="000000"/>
                  </w:tcBorders>
                </w:tcPr>
                <w:p w14:paraId="52888E70" w14:textId="77777777" w:rsidR="001C6145" w:rsidRDefault="001C6145">
                  <w:pPr>
                    <w:pStyle w:val="EmptyCellLayoutStyle"/>
                    <w:spacing w:after="0" w:line="240" w:lineRule="auto"/>
                  </w:pPr>
                </w:p>
              </w:tc>
              <w:tc>
                <w:tcPr>
                  <w:tcW w:w="359" w:type="dxa"/>
                  <w:tcBorders>
                    <w:bottom w:val="single" w:sz="15" w:space="0" w:color="000000"/>
                  </w:tcBorders>
                </w:tcPr>
                <w:p w14:paraId="5BCD5359" w14:textId="77777777" w:rsidR="001C6145" w:rsidRDefault="001C6145">
                  <w:pPr>
                    <w:pStyle w:val="EmptyCellLayoutStyle"/>
                    <w:spacing w:after="0" w:line="240" w:lineRule="auto"/>
                  </w:pPr>
                </w:p>
              </w:tc>
              <w:tc>
                <w:tcPr>
                  <w:tcW w:w="180" w:type="dxa"/>
                  <w:tcBorders>
                    <w:bottom w:val="single" w:sz="15" w:space="0" w:color="000000"/>
                  </w:tcBorders>
                </w:tcPr>
                <w:p w14:paraId="6F03766A" w14:textId="77777777" w:rsidR="001C6145" w:rsidRDefault="001C6145">
                  <w:pPr>
                    <w:pStyle w:val="EmptyCellLayoutStyle"/>
                    <w:spacing w:after="0" w:line="240" w:lineRule="auto"/>
                  </w:pPr>
                </w:p>
              </w:tc>
              <w:tc>
                <w:tcPr>
                  <w:tcW w:w="3240" w:type="dxa"/>
                  <w:tcBorders>
                    <w:bottom w:val="single" w:sz="15" w:space="0" w:color="000000"/>
                  </w:tcBorders>
                </w:tcPr>
                <w:p w14:paraId="72E2AEB9" w14:textId="77777777" w:rsidR="001C6145" w:rsidRDefault="001C6145">
                  <w:pPr>
                    <w:pStyle w:val="EmptyCellLayoutStyle"/>
                    <w:spacing w:after="0" w:line="240" w:lineRule="auto"/>
                  </w:pPr>
                </w:p>
              </w:tc>
              <w:tc>
                <w:tcPr>
                  <w:tcW w:w="2160" w:type="dxa"/>
                  <w:tcBorders>
                    <w:bottom w:val="single" w:sz="15" w:space="0" w:color="000000"/>
                  </w:tcBorders>
                </w:tcPr>
                <w:p w14:paraId="7D55F6E6" w14:textId="77777777" w:rsidR="001C6145" w:rsidRDefault="001C6145">
                  <w:pPr>
                    <w:pStyle w:val="EmptyCellLayoutStyle"/>
                    <w:spacing w:after="0" w:line="240" w:lineRule="auto"/>
                  </w:pPr>
                </w:p>
              </w:tc>
              <w:tc>
                <w:tcPr>
                  <w:tcW w:w="359" w:type="dxa"/>
                  <w:tcBorders>
                    <w:bottom w:val="single" w:sz="15" w:space="0" w:color="000000"/>
                  </w:tcBorders>
                </w:tcPr>
                <w:p w14:paraId="65EDD3F5" w14:textId="77777777" w:rsidR="001C6145" w:rsidRDefault="001C6145">
                  <w:pPr>
                    <w:pStyle w:val="EmptyCellLayoutStyle"/>
                    <w:spacing w:after="0" w:line="240" w:lineRule="auto"/>
                  </w:pPr>
                </w:p>
              </w:tc>
              <w:tc>
                <w:tcPr>
                  <w:tcW w:w="180" w:type="dxa"/>
                  <w:tcBorders>
                    <w:bottom w:val="single" w:sz="15" w:space="0" w:color="000000"/>
                  </w:tcBorders>
                </w:tcPr>
                <w:p w14:paraId="6FE94853" w14:textId="77777777" w:rsidR="001C6145" w:rsidRDefault="001C6145">
                  <w:pPr>
                    <w:pStyle w:val="EmptyCellLayoutStyle"/>
                    <w:spacing w:after="0" w:line="240" w:lineRule="auto"/>
                  </w:pPr>
                </w:p>
              </w:tc>
              <w:tc>
                <w:tcPr>
                  <w:tcW w:w="3240" w:type="dxa"/>
                  <w:tcBorders>
                    <w:bottom w:val="single" w:sz="15" w:space="0" w:color="000000"/>
                  </w:tcBorders>
                </w:tcPr>
                <w:p w14:paraId="63888EB0" w14:textId="77777777" w:rsidR="001C6145" w:rsidRDefault="001C6145">
                  <w:pPr>
                    <w:pStyle w:val="EmptyCellLayoutStyle"/>
                    <w:spacing w:after="0" w:line="240" w:lineRule="auto"/>
                  </w:pPr>
                </w:p>
              </w:tc>
              <w:tc>
                <w:tcPr>
                  <w:tcW w:w="539" w:type="dxa"/>
                  <w:tcBorders>
                    <w:bottom w:val="single" w:sz="15" w:space="0" w:color="000000"/>
                    <w:right w:val="single" w:sz="15" w:space="0" w:color="000000"/>
                  </w:tcBorders>
                </w:tcPr>
                <w:p w14:paraId="08D6DD91" w14:textId="77777777" w:rsidR="001C6145" w:rsidRDefault="001C6145">
                  <w:pPr>
                    <w:pStyle w:val="EmptyCellLayoutStyle"/>
                    <w:spacing w:after="0" w:line="240" w:lineRule="auto"/>
                  </w:pPr>
                </w:p>
              </w:tc>
            </w:tr>
          </w:tbl>
          <w:p w14:paraId="08F8B701" w14:textId="77777777" w:rsidR="001C6145" w:rsidRDefault="001C6145">
            <w:pPr>
              <w:spacing w:after="0" w:line="240" w:lineRule="auto"/>
            </w:pPr>
          </w:p>
        </w:tc>
        <w:tc>
          <w:tcPr>
            <w:tcW w:w="179" w:type="dxa"/>
          </w:tcPr>
          <w:p w14:paraId="4C94A27D" w14:textId="77777777" w:rsidR="001C6145" w:rsidRDefault="001C6145">
            <w:pPr>
              <w:pStyle w:val="EmptyCellLayoutStyle"/>
              <w:spacing w:after="0" w:line="240" w:lineRule="auto"/>
            </w:pPr>
          </w:p>
        </w:tc>
      </w:tr>
      <w:tr w:rsidR="001C6145" w14:paraId="0B03E13B" w14:textId="77777777">
        <w:trPr>
          <w:trHeight w:val="89"/>
        </w:trPr>
        <w:tc>
          <w:tcPr>
            <w:tcW w:w="179" w:type="dxa"/>
          </w:tcPr>
          <w:p w14:paraId="622E2292" w14:textId="77777777" w:rsidR="001C6145" w:rsidRDefault="001C6145">
            <w:pPr>
              <w:pStyle w:val="EmptyCellLayoutStyle"/>
              <w:spacing w:after="0" w:line="240" w:lineRule="auto"/>
            </w:pPr>
          </w:p>
        </w:tc>
        <w:tc>
          <w:tcPr>
            <w:tcW w:w="0" w:type="dxa"/>
          </w:tcPr>
          <w:p w14:paraId="1EF138D9" w14:textId="77777777" w:rsidR="001C6145" w:rsidRDefault="001C6145">
            <w:pPr>
              <w:pStyle w:val="EmptyCellLayoutStyle"/>
              <w:spacing w:after="0" w:line="240" w:lineRule="auto"/>
            </w:pPr>
          </w:p>
        </w:tc>
        <w:tc>
          <w:tcPr>
            <w:tcW w:w="0" w:type="dxa"/>
          </w:tcPr>
          <w:p w14:paraId="271E8F56" w14:textId="77777777" w:rsidR="001C6145" w:rsidRDefault="001C6145">
            <w:pPr>
              <w:pStyle w:val="EmptyCellLayoutStyle"/>
              <w:spacing w:after="0" w:line="240" w:lineRule="auto"/>
            </w:pPr>
          </w:p>
        </w:tc>
        <w:tc>
          <w:tcPr>
            <w:tcW w:w="0" w:type="dxa"/>
          </w:tcPr>
          <w:p w14:paraId="5A6D9A0D" w14:textId="77777777" w:rsidR="001C6145" w:rsidRDefault="001C6145">
            <w:pPr>
              <w:pStyle w:val="EmptyCellLayoutStyle"/>
              <w:spacing w:after="0" w:line="240" w:lineRule="auto"/>
            </w:pPr>
          </w:p>
        </w:tc>
        <w:tc>
          <w:tcPr>
            <w:tcW w:w="0" w:type="dxa"/>
          </w:tcPr>
          <w:p w14:paraId="39BBCD53" w14:textId="77777777" w:rsidR="001C6145" w:rsidRDefault="001C6145">
            <w:pPr>
              <w:pStyle w:val="EmptyCellLayoutStyle"/>
              <w:spacing w:after="0" w:line="240" w:lineRule="auto"/>
            </w:pPr>
          </w:p>
        </w:tc>
        <w:tc>
          <w:tcPr>
            <w:tcW w:w="0" w:type="dxa"/>
          </w:tcPr>
          <w:p w14:paraId="74C0B281" w14:textId="77777777" w:rsidR="001C6145" w:rsidRDefault="001C6145">
            <w:pPr>
              <w:pStyle w:val="EmptyCellLayoutStyle"/>
              <w:spacing w:after="0" w:line="240" w:lineRule="auto"/>
            </w:pPr>
          </w:p>
        </w:tc>
        <w:tc>
          <w:tcPr>
            <w:tcW w:w="0" w:type="dxa"/>
          </w:tcPr>
          <w:p w14:paraId="1F8CF866" w14:textId="77777777" w:rsidR="001C6145" w:rsidRDefault="001C6145">
            <w:pPr>
              <w:pStyle w:val="EmptyCellLayoutStyle"/>
              <w:spacing w:after="0" w:line="240" w:lineRule="auto"/>
            </w:pPr>
          </w:p>
        </w:tc>
        <w:tc>
          <w:tcPr>
            <w:tcW w:w="2505" w:type="dxa"/>
          </w:tcPr>
          <w:p w14:paraId="7E222C81" w14:textId="77777777" w:rsidR="001C6145" w:rsidRDefault="001C6145">
            <w:pPr>
              <w:pStyle w:val="EmptyCellLayoutStyle"/>
              <w:spacing w:after="0" w:line="240" w:lineRule="auto"/>
            </w:pPr>
          </w:p>
        </w:tc>
        <w:tc>
          <w:tcPr>
            <w:tcW w:w="6120" w:type="dxa"/>
          </w:tcPr>
          <w:p w14:paraId="00124DB3" w14:textId="77777777" w:rsidR="001C6145" w:rsidRDefault="001C6145">
            <w:pPr>
              <w:pStyle w:val="EmptyCellLayoutStyle"/>
              <w:spacing w:after="0" w:line="240" w:lineRule="auto"/>
            </w:pPr>
          </w:p>
        </w:tc>
        <w:tc>
          <w:tcPr>
            <w:tcW w:w="2534" w:type="dxa"/>
          </w:tcPr>
          <w:p w14:paraId="593B70D1" w14:textId="77777777" w:rsidR="001C6145" w:rsidRDefault="001C6145">
            <w:pPr>
              <w:pStyle w:val="EmptyCellLayoutStyle"/>
              <w:spacing w:after="0" w:line="240" w:lineRule="auto"/>
            </w:pPr>
          </w:p>
        </w:tc>
        <w:tc>
          <w:tcPr>
            <w:tcW w:w="179" w:type="dxa"/>
          </w:tcPr>
          <w:p w14:paraId="5863E2E2" w14:textId="77777777" w:rsidR="001C6145" w:rsidRDefault="001C6145">
            <w:pPr>
              <w:pStyle w:val="EmptyCellLayoutStyle"/>
              <w:spacing w:after="0" w:line="240" w:lineRule="auto"/>
            </w:pPr>
          </w:p>
        </w:tc>
      </w:tr>
      <w:tr w:rsidR="00CC6A08" w14:paraId="18F3D798" w14:textId="77777777" w:rsidTr="00CC6A08">
        <w:tc>
          <w:tcPr>
            <w:tcW w:w="179" w:type="dxa"/>
          </w:tcPr>
          <w:p w14:paraId="2EE441D7" w14:textId="77777777" w:rsidR="001C6145" w:rsidRDefault="001C6145">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CC6A08" w14:paraId="0C87582A" w14:textId="77777777" w:rsidTr="00CC6A0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1C6145" w14:paraId="7FB786AB" w14:textId="77777777">
                    <w:trPr>
                      <w:trHeight w:val="192"/>
                    </w:trPr>
                    <w:tc>
                      <w:tcPr>
                        <w:tcW w:w="11160" w:type="dxa"/>
                        <w:tcBorders>
                          <w:top w:val="nil"/>
                          <w:left w:val="nil"/>
                          <w:bottom w:val="nil"/>
                          <w:right w:val="nil"/>
                        </w:tcBorders>
                        <w:tcMar>
                          <w:top w:w="39" w:type="dxa"/>
                          <w:left w:w="39" w:type="dxa"/>
                          <w:bottom w:w="39" w:type="dxa"/>
                          <w:right w:w="39" w:type="dxa"/>
                        </w:tcMar>
                      </w:tcPr>
                      <w:p w14:paraId="05BEB1CC" w14:textId="77777777" w:rsidR="001C6145" w:rsidRDefault="00CC6A08">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3EB64ABA" w14:textId="77777777" w:rsidR="001C6145" w:rsidRDefault="001C6145">
                  <w:pPr>
                    <w:spacing w:after="0" w:line="240" w:lineRule="auto"/>
                  </w:pPr>
                </w:p>
              </w:tc>
            </w:tr>
            <w:tr w:rsidR="001C6145" w14:paraId="6D128B7C" w14:textId="77777777">
              <w:trPr>
                <w:trHeight w:val="99"/>
              </w:trPr>
              <w:tc>
                <w:tcPr>
                  <w:tcW w:w="0" w:type="dxa"/>
                  <w:tcBorders>
                    <w:left w:val="single" w:sz="15" w:space="0" w:color="000000"/>
                  </w:tcBorders>
                </w:tcPr>
                <w:p w14:paraId="3F4DFB88" w14:textId="77777777" w:rsidR="001C6145" w:rsidRDefault="001C6145">
                  <w:pPr>
                    <w:pStyle w:val="EmptyCellLayoutStyle"/>
                    <w:spacing w:after="0" w:line="240" w:lineRule="auto"/>
                  </w:pPr>
                </w:p>
              </w:tc>
              <w:tc>
                <w:tcPr>
                  <w:tcW w:w="11159" w:type="dxa"/>
                  <w:tcBorders>
                    <w:right w:val="single" w:sz="15" w:space="0" w:color="000000"/>
                  </w:tcBorders>
                </w:tcPr>
                <w:p w14:paraId="2DB753B1" w14:textId="77777777" w:rsidR="001C6145" w:rsidRDefault="001C6145">
                  <w:pPr>
                    <w:pStyle w:val="EmptyCellLayoutStyle"/>
                    <w:spacing w:after="0" w:line="240" w:lineRule="auto"/>
                  </w:pPr>
                </w:p>
              </w:tc>
            </w:tr>
            <w:tr w:rsidR="001C6145" w14:paraId="46AB13CC" w14:textId="77777777">
              <w:trPr>
                <w:trHeight w:val="290"/>
              </w:trPr>
              <w:tc>
                <w:tcPr>
                  <w:tcW w:w="0" w:type="dxa"/>
                  <w:tcBorders>
                    <w:left w:val="single" w:sz="15" w:space="0" w:color="000000"/>
                    <w:bottom w:val="single" w:sz="15" w:space="0" w:color="000000"/>
                  </w:tcBorders>
                </w:tcPr>
                <w:p w14:paraId="7B7DFA3F" w14:textId="77777777" w:rsidR="001C6145" w:rsidRDefault="001C614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1C6145" w14:paraId="43142B24" w14:textId="77777777">
                    <w:trPr>
                      <w:trHeight w:val="212"/>
                    </w:trPr>
                    <w:tc>
                      <w:tcPr>
                        <w:tcW w:w="11160" w:type="dxa"/>
                        <w:tcBorders>
                          <w:top w:val="nil"/>
                          <w:left w:val="nil"/>
                          <w:bottom w:val="nil"/>
                          <w:right w:val="nil"/>
                        </w:tcBorders>
                        <w:tcMar>
                          <w:top w:w="39" w:type="dxa"/>
                          <w:left w:w="39" w:type="dxa"/>
                          <w:bottom w:w="39" w:type="dxa"/>
                          <w:right w:w="39" w:type="dxa"/>
                        </w:tcMar>
                      </w:tcPr>
                      <w:p w14:paraId="2AF639CD" w14:textId="77777777" w:rsidR="001C6145" w:rsidRDefault="00CC6A08">
                        <w:pPr>
                          <w:spacing w:after="0" w:line="240" w:lineRule="auto"/>
                        </w:pPr>
                        <w:r>
                          <w:rPr>
                            <w:rFonts w:ascii="Arial" w:eastAsia="Arial" w:hAnsi="Arial"/>
                            <w:color w:val="000000"/>
                          </w:rPr>
                          <w:t>Yes</w:t>
                        </w:r>
                      </w:p>
                    </w:tc>
                  </w:tr>
                </w:tbl>
                <w:p w14:paraId="77C7CA5C" w14:textId="77777777" w:rsidR="001C6145" w:rsidRDefault="001C6145">
                  <w:pPr>
                    <w:spacing w:after="0" w:line="240" w:lineRule="auto"/>
                  </w:pPr>
                </w:p>
              </w:tc>
            </w:tr>
          </w:tbl>
          <w:p w14:paraId="2C235400" w14:textId="77777777" w:rsidR="001C6145" w:rsidRDefault="001C6145">
            <w:pPr>
              <w:spacing w:after="0" w:line="240" w:lineRule="auto"/>
            </w:pPr>
          </w:p>
        </w:tc>
        <w:tc>
          <w:tcPr>
            <w:tcW w:w="179" w:type="dxa"/>
          </w:tcPr>
          <w:p w14:paraId="0C544BFD" w14:textId="77777777" w:rsidR="001C6145" w:rsidRDefault="001C6145">
            <w:pPr>
              <w:pStyle w:val="EmptyCellLayoutStyle"/>
              <w:spacing w:after="0" w:line="240" w:lineRule="auto"/>
            </w:pPr>
          </w:p>
        </w:tc>
      </w:tr>
      <w:tr w:rsidR="001C6145" w14:paraId="06CB7A00" w14:textId="77777777">
        <w:trPr>
          <w:trHeight w:val="110"/>
        </w:trPr>
        <w:tc>
          <w:tcPr>
            <w:tcW w:w="179" w:type="dxa"/>
          </w:tcPr>
          <w:p w14:paraId="5DA29BE9" w14:textId="77777777" w:rsidR="001C6145" w:rsidRDefault="001C6145">
            <w:pPr>
              <w:pStyle w:val="EmptyCellLayoutStyle"/>
              <w:spacing w:after="0" w:line="240" w:lineRule="auto"/>
            </w:pPr>
          </w:p>
        </w:tc>
        <w:tc>
          <w:tcPr>
            <w:tcW w:w="0" w:type="dxa"/>
          </w:tcPr>
          <w:p w14:paraId="4244349A" w14:textId="77777777" w:rsidR="001C6145" w:rsidRDefault="001C6145">
            <w:pPr>
              <w:pStyle w:val="EmptyCellLayoutStyle"/>
              <w:spacing w:after="0" w:line="240" w:lineRule="auto"/>
            </w:pPr>
          </w:p>
        </w:tc>
        <w:tc>
          <w:tcPr>
            <w:tcW w:w="0" w:type="dxa"/>
          </w:tcPr>
          <w:p w14:paraId="4DA2D48E" w14:textId="77777777" w:rsidR="001C6145" w:rsidRDefault="001C6145">
            <w:pPr>
              <w:pStyle w:val="EmptyCellLayoutStyle"/>
              <w:spacing w:after="0" w:line="240" w:lineRule="auto"/>
            </w:pPr>
          </w:p>
        </w:tc>
        <w:tc>
          <w:tcPr>
            <w:tcW w:w="0" w:type="dxa"/>
          </w:tcPr>
          <w:p w14:paraId="7AC138E7" w14:textId="77777777" w:rsidR="001C6145" w:rsidRDefault="001C6145">
            <w:pPr>
              <w:pStyle w:val="EmptyCellLayoutStyle"/>
              <w:spacing w:after="0" w:line="240" w:lineRule="auto"/>
            </w:pPr>
          </w:p>
        </w:tc>
        <w:tc>
          <w:tcPr>
            <w:tcW w:w="0" w:type="dxa"/>
          </w:tcPr>
          <w:p w14:paraId="61B0F6A5" w14:textId="77777777" w:rsidR="001C6145" w:rsidRDefault="001C6145">
            <w:pPr>
              <w:pStyle w:val="EmptyCellLayoutStyle"/>
              <w:spacing w:after="0" w:line="240" w:lineRule="auto"/>
            </w:pPr>
          </w:p>
        </w:tc>
        <w:tc>
          <w:tcPr>
            <w:tcW w:w="0" w:type="dxa"/>
          </w:tcPr>
          <w:p w14:paraId="5CF2F42D" w14:textId="77777777" w:rsidR="001C6145" w:rsidRDefault="001C6145">
            <w:pPr>
              <w:pStyle w:val="EmptyCellLayoutStyle"/>
              <w:spacing w:after="0" w:line="240" w:lineRule="auto"/>
            </w:pPr>
          </w:p>
        </w:tc>
        <w:tc>
          <w:tcPr>
            <w:tcW w:w="0" w:type="dxa"/>
          </w:tcPr>
          <w:p w14:paraId="6F8E5330" w14:textId="77777777" w:rsidR="001C6145" w:rsidRDefault="001C6145">
            <w:pPr>
              <w:pStyle w:val="EmptyCellLayoutStyle"/>
              <w:spacing w:after="0" w:line="240" w:lineRule="auto"/>
            </w:pPr>
          </w:p>
        </w:tc>
        <w:tc>
          <w:tcPr>
            <w:tcW w:w="2505" w:type="dxa"/>
          </w:tcPr>
          <w:p w14:paraId="421A4768" w14:textId="77777777" w:rsidR="001C6145" w:rsidRDefault="001C6145">
            <w:pPr>
              <w:pStyle w:val="EmptyCellLayoutStyle"/>
              <w:spacing w:after="0" w:line="240" w:lineRule="auto"/>
            </w:pPr>
          </w:p>
        </w:tc>
        <w:tc>
          <w:tcPr>
            <w:tcW w:w="6120" w:type="dxa"/>
          </w:tcPr>
          <w:p w14:paraId="05323B13" w14:textId="77777777" w:rsidR="001C6145" w:rsidRDefault="001C6145">
            <w:pPr>
              <w:pStyle w:val="EmptyCellLayoutStyle"/>
              <w:spacing w:after="0" w:line="240" w:lineRule="auto"/>
            </w:pPr>
          </w:p>
        </w:tc>
        <w:tc>
          <w:tcPr>
            <w:tcW w:w="2534" w:type="dxa"/>
          </w:tcPr>
          <w:p w14:paraId="7310F6A8" w14:textId="77777777" w:rsidR="001C6145" w:rsidRDefault="001C6145">
            <w:pPr>
              <w:pStyle w:val="EmptyCellLayoutStyle"/>
              <w:spacing w:after="0" w:line="240" w:lineRule="auto"/>
            </w:pPr>
          </w:p>
        </w:tc>
        <w:tc>
          <w:tcPr>
            <w:tcW w:w="179" w:type="dxa"/>
          </w:tcPr>
          <w:p w14:paraId="6CD3720E" w14:textId="77777777" w:rsidR="001C6145" w:rsidRDefault="001C6145">
            <w:pPr>
              <w:pStyle w:val="EmptyCellLayoutStyle"/>
              <w:spacing w:after="0" w:line="240" w:lineRule="auto"/>
            </w:pPr>
          </w:p>
        </w:tc>
      </w:tr>
      <w:tr w:rsidR="00CC6A08" w14:paraId="6390699D" w14:textId="77777777" w:rsidTr="00CC6A08">
        <w:tc>
          <w:tcPr>
            <w:tcW w:w="179" w:type="dxa"/>
          </w:tcPr>
          <w:p w14:paraId="47140FAA" w14:textId="77777777" w:rsidR="001C6145" w:rsidRDefault="001C6145">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CC6A08" w14:paraId="082A2A3B" w14:textId="77777777" w:rsidTr="00CC6A0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1C6145" w14:paraId="7A062CCA" w14:textId="77777777">
                    <w:trPr>
                      <w:trHeight w:val="192"/>
                    </w:trPr>
                    <w:tc>
                      <w:tcPr>
                        <w:tcW w:w="11160" w:type="dxa"/>
                        <w:tcBorders>
                          <w:top w:val="nil"/>
                          <w:left w:val="nil"/>
                          <w:bottom w:val="nil"/>
                          <w:right w:val="nil"/>
                        </w:tcBorders>
                        <w:tcMar>
                          <w:top w:w="39" w:type="dxa"/>
                          <w:left w:w="39" w:type="dxa"/>
                          <w:bottom w:w="39" w:type="dxa"/>
                          <w:right w:w="39" w:type="dxa"/>
                        </w:tcMar>
                      </w:tcPr>
                      <w:p w14:paraId="67A9D967" w14:textId="77777777" w:rsidR="001C6145" w:rsidRDefault="00CC6A08">
                        <w:pPr>
                          <w:spacing w:after="0" w:line="240" w:lineRule="auto"/>
                        </w:pPr>
                        <w:r>
                          <w:rPr>
                            <w:rFonts w:ascii="Arial" w:eastAsia="Arial" w:hAnsi="Arial"/>
                            <w:b/>
                            <w:color w:val="000000"/>
                            <w:sz w:val="16"/>
                          </w:rPr>
                          <w:t>23. What are the essential functions of this position?</w:t>
                        </w:r>
                      </w:p>
                    </w:tc>
                  </w:tr>
                </w:tbl>
                <w:p w14:paraId="59F1428F" w14:textId="77777777" w:rsidR="001C6145" w:rsidRDefault="001C6145">
                  <w:pPr>
                    <w:spacing w:after="0" w:line="240" w:lineRule="auto"/>
                  </w:pPr>
                </w:p>
              </w:tc>
            </w:tr>
            <w:tr w:rsidR="001C6145" w14:paraId="25053AA8" w14:textId="77777777">
              <w:trPr>
                <w:trHeight w:val="80"/>
              </w:trPr>
              <w:tc>
                <w:tcPr>
                  <w:tcW w:w="0" w:type="dxa"/>
                  <w:tcBorders>
                    <w:left w:val="single" w:sz="15" w:space="0" w:color="000000"/>
                  </w:tcBorders>
                </w:tcPr>
                <w:p w14:paraId="54A2C62A" w14:textId="77777777" w:rsidR="001C6145" w:rsidRDefault="001C6145">
                  <w:pPr>
                    <w:pStyle w:val="EmptyCellLayoutStyle"/>
                    <w:spacing w:after="0" w:line="240" w:lineRule="auto"/>
                  </w:pPr>
                </w:p>
              </w:tc>
              <w:tc>
                <w:tcPr>
                  <w:tcW w:w="11159" w:type="dxa"/>
                  <w:tcBorders>
                    <w:right w:val="single" w:sz="15" w:space="0" w:color="000000"/>
                  </w:tcBorders>
                </w:tcPr>
                <w:p w14:paraId="039923F6" w14:textId="77777777" w:rsidR="001C6145" w:rsidRDefault="001C6145">
                  <w:pPr>
                    <w:pStyle w:val="EmptyCellLayoutStyle"/>
                    <w:spacing w:after="0" w:line="240" w:lineRule="auto"/>
                  </w:pPr>
                </w:p>
              </w:tc>
            </w:tr>
            <w:tr w:rsidR="001C6145" w14:paraId="68AA7127" w14:textId="77777777">
              <w:trPr>
                <w:trHeight w:val="290"/>
              </w:trPr>
              <w:tc>
                <w:tcPr>
                  <w:tcW w:w="0" w:type="dxa"/>
                  <w:tcBorders>
                    <w:left w:val="single" w:sz="15" w:space="0" w:color="000000"/>
                    <w:bottom w:val="single" w:sz="15" w:space="0" w:color="000000"/>
                  </w:tcBorders>
                </w:tcPr>
                <w:p w14:paraId="54A811E7" w14:textId="77777777" w:rsidR="001C6145" w:rsidRDefault="001C614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1C6145" w14:paraId="11F7CD1A" w14:textId="77777777">
                    <w:trPr>
                      <w:trHeight w:val="212"/>
                    </w:trPr>
                    <w:tc>
                      <w:tcPr>
                        <w:tcW w:w="11160" w:type="dxa"/>
                        <w:tcBorders>
                          <w:top w:val="nil"/>
                          <w:left w:val="nil"/>
                          <w:bottom w:val="nil"/>
                          <w:right w:val="nil"/>
                        </w:tcBorders>
                        <w:tcMar>
                          <w:top w:w="39" w:type="dxa"/>
                          <w:left w:w="39" w:type="dxa"/>
                          <w:bottom w:w="39" w:type="dxa"/>
                          <w:right w:w="39" w:type="dxa"/>
                        </w:tcMar>
                      </w:tcPr>
                      <w:p w14:paraId="4EC3A0B6" w14:textId="77777777" w:rsidR="001C6145" w:rsidRDefault="00CC6A08">
                        <w:pPr>
                          <w:spacing w:before="199" w:after="199" w:line="240" w:lineRule="auto"/>
                        </w:pPr>
                        <w:r>
                          <w:rPr>
                            <w:rFonts w:ascii="Arial" w:eastAsia="Arial" w:hAnsi="Arial"/>
                            <w:color w:val="000000"/>
                          </w:rPr>
                          <w:t xml:space="preserve">This position is primarily responsible for </w:t>
                        </w:r>
                        <w:proofErr w:type="gramStart"/>
                        <w:r>
                          <w:rPr>
                            <w:rFonts w:ascii="Arial" w:eastAsia="Arial" w:hAnsi="Arial"/>
                            <w:color w:val="000000"/>
                          </w:rPr>
                          <w:t>processing of</w:t>
                        </w:r>
                        <w:proofErr w:type="gramEnd"/>
                        <w:r>
                          <w:rPr>
                            <w:rFonts w:ascii="Arial" w:eastAsia="Arial" w:hAnsi="Arial"/>
                            <w:color w:val="000000"/>
                          </w:rPr>
                          <w:t xml:space="preserve"> incoming and outgoing mail and packages for approximately 1200 prisoners.</w:t>
                        </w:r>
                      </w:p>
                      <w:p w14:paraId="41F93F22" w14:textId="77777777" w:rsidR="001C6145" w:rsidRDefault="00CC6A08">
                        <w:pPr>
                          <w:spacing w:after="0" w:line="240" w:lineRule="auto"/>
                        </w:pPr>
                        <w:r>
                          <w:rPr>
                            <w:rFonts w:ascii="Arial" w:eastAsia="Arial" w:hAnsi="Arial"/>
                            <w:color w:val="000000"/>
                          </w:rPr>
                          <w:t>This entails opening inspecting and copying mail and inspecting for contraband and inappropriate content. Directing mail to the proper destination along with documentation for rejected items.</w:t>
                        </w:r>
                      </w:p>
                    </w:tc>
                  </w:tr>
                </w:tbl>
                <w:p w14:paraId="6A841870" w14:textId="77777777" w:rsidR="001C6145" w:rsidRDefault="001C6145">
                  <w:pPr>
                    <w:spacing w:after="0" w:line="240" w:lineRule="auto"/>
                  </w:pPr>
                </w:p>
              </w:tc>
            </w:tr>
          </w:tbl>
          <w:p w14:paraId="6DC3D7A8" w14:textId="77777777" w:rsidR="001C6145" w:rsidRDefault="001C6145">
            <w:pPr>
              <w:spacing w:after="0" w:line="240" w:lineRule="auto"/>
            </w:pPr>
          </w:p>
        </w:tc>
        <w:tc>
          <w:tcPr>
            <w:tcW w:w="179" w:type="dxa"/>
          </w:tcPr>
          <w:p w14:paraId="07AF1A4B" w14:textId="77777777" w:rsidR="001C6145" w:rsidRDefault="001C6145">
            <w:pPr>
              <w:pStyle w:val="EmptyCellLayoutStyle"/>
              <w:spacing w:after="0" w:line="240" w:lineRule="auto"/>
            </w:pPr>
          </w:p>
        </w:tc>
      </w:tr>
      <w:tr w:rsidR="001C6145" w14:paraId="1742F64D" w14:textId="77777777">
        <w:trPr>
          <w:trHeight w:val="99"/>
        </w:trPr>
        <w:tc>
          <w:tcPr>
            <w:tcW w:w="179" w:type="dxa"/>
          </w:tcPr>
          <w:p w14:paraId="363098FB" w14:textId="77777777" w:rsidR="001C6145" w:rsidRDefault="001C6145">
            <w:pPr>
              <w:pStyle w:val="EmptyCellLayoutStyle"/>
              <w:spacing w:after="0" w:line="240" w:lineRule="auto"/>
            </w:pPr>
          </w:p>
        </w:tc>
        <w:tc>
          <w:tcPr>
            <w:tcW w:w="0" w:type="dxa"/>
          </w:tcPr>
          <w:p w14:paraId="0169B313" w14:textId="77777777" w:rsidR="001C6145" w:rsidRDefault="001C6145">
            <w:pPr>
              <w:pStyle w:val="EmptyCellLayoutStyle"/>
              <w:spacing w:after="0" w:line="240" w:lineRule="auto"/>
            </w:pPr>
          </w:p>
        </w:tc>
        <w:tc>
          <w:tcPr>
            <w:tcW w:w="0" w:type="dxa"/>
          </w:tcPr>
          <w:p w14:paraId="4F0783DE" w14:textId="77777777" w:rsidR="001C6145" w:rsidRDefault="001C6145">
            <w:pPr>
              <w:pStyle w:val="EmptyCellLayoutStyle"/>
              <w:spacing w:after="0" w:line="240" w:lineRule="auto"/>
            </w:pPr>
          </w:p>
        </w:tc>
        <w:tc>
          <w:tcPr>
            <w:tcW w:w="0" w:type="dxa"/>
          </w:tcPr>
          <w:p w14:paraId="6E5ABCAE" w14:textId="77777777" w:rsidR="001C6145" w:rsidRDefault="001C6145">
            <w:pPr>
              <w:pStyle w:val="EmptyCellLayoutStyle"/>
              <w:spacing w:after="0" w:line="240" w:lineRule="auto"/>
            </w:pPr>
          </w:p>
        </w:tc>
        <w:tc>
          <w:tcPr>
            <w:tcW w:w="0" w:type="dxa"/>
          </w:tcPr>
          <w:p w14:paraId="2A054D22" w14:textId="77777777" w:rsidR="001C6145" w:rsidRDefault="001C6145">
            <w:pPr>
              <w:pStyle w:val="EmptyCellLayoutStyle"/>
              <w:spacing w:after="0" w:line="240" w:lineRule="auto"/>
            </w:pPr>
          </w:p>
        </w:tc>
        <w:tc>
          <w:tcPr>
            <w:tcW w:w="0" w:type="dxa"/>
          </w:tcPr>
          <w:p w14:paraId="286CD6D0" w14:textId="77777777" w:rsidR="001C6145" w:rsidRDefault="001C6145">
            <w:pPr>
              <w:pStyle w:val="EmptyCellLayoutStyle"/>
              <w:spacing w:after="0" w:line="240" w:lineRule="auto"/>
            </w:pPr>
          </w:p>
        </w:tc>
        <w:tc>
          <w:tcPr>
            <w:tcW w:w="0" w:type="dxa"/>
          </w:tcPr>
          <w:p w14:paraId="7279ABA6" w14:textId="77777777" w:rsidR="001C6145" w:rsidRDefault="001C6145">
            <w:pPr>
              <w:pStyle w:val="EmptyCellLayoutStyle"/>
              <w:spacing w:after="0" w:line="240" w:lineRule="auto"/>
            </w:pPr>
          </w:p>
        </w:tc>
        <w:tc>
          <w:tcPr>
            <w:tcW w:w="2505" w:type="dxa"/>
          </w:tcPr>
          <w:p w14:paraId="40BAE116" w14:textId="77777777" w:rsidR="001C6145" w:rsidRDefault="001C6145">
            <w:pPr>
              <w:pStyle w:val="EmptyCellLayoutStyle"/>
              <w:spacing w:after="0" w:line="240" w:lineRule="auto"/>
            </w:pPr>
          </w:p>
        </w:tc>
        <w:tc>
          <w:tcPr>
            <w:tcW w:w="6120" w:type="dxa"/>
          </w:tcPr>
          <w:p w14:paraId="5C59E47A" w14:textId="77777777" w:rsidR="001C6145" w:rsidRDefault="001C6145">
            <w:pPr>
              <w:pStyle w:val="EmptyCellLayoutStyle"/>
              <w:spacing w:after="0" w:line="240" w:lineRule="auto"/>
            </w:pPr>
          </w:p>
        </w:tc>
        <w:tc>
          <w:tcPr>
            <w:tcW w:w="2534" w:type="dxa"/>
          </w:tcPr>
          <w:p w14:paraId="7F9F1434" w14:textId="77777777" w:rsidR="001C6145" w:rsidRDefault="001C6145">
            <w:pPr>
              <w:pStyle w:val="EmptyCellLayoutStyle"/>
              <w:spacing w:after="0" w:line="240" w:lineRule="auto"/>
            </w:pPr>
          </w:p>
        </w:tc>
        <w:tc>
          <w:tcPr>
            <w:tcW w:w="179" w:type="dxa"/>
          </w:tcPr>
          <w:p w14:paraId="14D700B6" w14:textId="77777777" w:rsidR="001C6145" w:rsidRDefault="001C6145">
            <w:pPr>
              <w:pStyle w:val="EmptyCellLayoutStyle"/>
              <w:spacing w:after="0" w:line="240" w:lineRule="auto"/>
            </w:pPr>
          </w:p>
        </w:tc>
      </w:tr>
      <w:tr w:rsidR="00CC6A08" w14:paraId="0811FCA7" w14:textId="77777777" w:rsidTr="00CC6A08">
        <w:tc>
          <w:tcPr>
            <w:tcW w:w="179" w:type="dxa"/>
          </w:tcPr>
          <w:p w14:paraId="7EEF9394" w14:textId="77777777" w:rsidR="001C6145" w:rsidRDefault="001C6145">
            <w:pPr>
              <w:pStyle w:val="EmptyCellLayoutStyle"/>
              <w:spacing w:after="0" w:line="240" w:lineRule="auto"/>
            </w:pPr>
          </w:p>
        </w:tc>
        <w:tc>
          <w:tcPr>
            <w:tcW w:w="0" w:type="dxa"/>
          </w:tcPr>
          <w:p w14:paraId="47FD8A07" w14:textId="77777777" w:rsidR="001C6145" w:rsidRDefault="001C6145">
            <w:pPr>
              <w:pStyle w:val="EmptyCellLayoutStyle"/>
              <w:spacing w:after="0" w:line="240" w:lineRule="auto"/>
            </w:pPr>
          </w:p>
        </w:tc>
        <w:tc>
          <w:tcPr>
            <w:tcW w:w="0" w:type="dxa"/>
          </w:tcPr>
          <w:p w14:paraId="64A512B8" w14:textId="77777777" w:rsidR="001C6145" w:rsidRDefault="001C6145">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CC6A08" w14:paraId="5808C0D2" w14:textId="77777777" w:rsidTr="00CC6A0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1C6145" w14:paraId="4FAB90BB" w14:textId="77777777">
                    <w:trPr>
                      <w:trHeight w:val="192"/>
                    </w:trPr>
                    <w:tc>
                      <w:tcPr>
                        <w:tcW w:w="11160" w:type="dxa"/>
                        <w:tcBorders>
                          <w:top w:val="nil"/>
                          <w:left w:val="nil"/>
                          <w:bottom w:val="nil"/>
                          <w:right w:val="nil"/>
                        </w:tcBorders>
                        <w:tcMar>
                          <w:top w:w="39" w:type="dxa"/>
                          <w:left w:w="39" w:type="dxa"/>
                          <w:bottom w:w="39" w:type="dxa"/>
                          <w:right w:w="39" w:type="dxa"/>
                        </w:tcMar>
                      </w:tcPr>
                      <w:p w14:paraId="2BCC176E" w14:textId="77777777" w:rsidR="001C6145" w:rsidRDefault="00CC6A08">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03DC3180" w14:textId="77777777" w:rsidR="001C6145" w:rsidRDefault="001C6145">
                  <w:pPr>
                    <w:spacing w:after="0" w:line="240" w:lineRule="auto"/>
                  </w:pPr>
                </w:p>
              </w:tc>
            </w:tr>
            <w:tr w:rsidR="001C6145" w14:paraId="630D9A28" w14:textId="77777777">
              <w:trPr>
                <w:trHeight w:val="90"/>
              </w:trPr>
              <w:tc>
                <w:tcPr>
                  <w:tcW w:w="0" w:type="dxa"/>
                  <w:tcBorders>
                    <w:left w:val="single" w:sz="15" w:space="0" w:color="000000"/>
                  </w:tcBorders>
                </w:tcPr>
                <w:p w14:paraId="62DA0F21" w14:textId="77777777" w:rsidR="001C6145" w:rsidRDefault="001C6145">
                  <w:pPr>
                    <w:pStyle w:val="EmptyCellLayoutStyle"/>
                    <w:spacing w:after="0" w:line="240" w:lineRule="auto"/>
                  </w:pPr>
                </w:p>
              </w:tc>
              <w:tc>
                <w:tcPr>
                  <w:tcW w:w="11159" w:type="dxa"/>
                  <w:tcBorders>
                    <w:right w:val="single" w:sz="15" w:space="0" w:color="000000"/>
                  </w:tcBorders>
                </w:tcPr>
                <w:p w14:paraId="628352D5" w14:textId="77777777" w:rsidR="001C6145" w:rsidRDefault="001C6145">
                  <w:pPr>
                    <w:pStyle w:val="EmptyCellLayoutStyle"/>
                    <w:spacing w:after="0" w:line="240" w:lineRule="auto"/>
                  </w:pPr>
                </w:p>
              </w:tc>
            </w:tr>
            <w:tr w:rsidR="001C6145" w14:paraId="607E93EE" w14:textId="77777777">
              <w:trPr>
                <w:trHeight w:val="290"/>
              </w:trPr>
              <w:tc>
                <w:tcPr>
                  <w:tcW w:w="0" w:type="dxa"/>
                  <w:tcBorders>
                    <w:left w:val="single" w:sz="15" w:space="0" w:color="000000"/>
                    <w:bottom w:val="single" w:sz="15" w:space="0" w:color="000000"/>
                  </w:tcBorders>
                </w:tcPr>
                <w:p w14:paraId="1BDFD623" w14:textId="77777777" w:rsidR="001C6145" w:rsidRDefault="001C614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1C6145" w14:paraId="6A02854C" w14:textId="77777777">
                    <w:trPr>
                      <w:trHeight w:val="212"/>
                    </w:trPr>
                    <w:tc>
                      <w:tcPr>
                        <w:tcW w:w="11160" w:type="dxa"/>
                        <w:tcBorders>
                          <w:top w:val="nil"/>
                          <w:left w:val="nil"/>
                          <w:bottom w:val="nil"/>
                          <w:right w:val="nil"/>
                        </w:tcBorders>
                        <w:tcMar>
                          <w:top w:w="39" w:type="dxa"/>
                          <w:left w:w="39" w:type="dxa"/>
                          <w:bottom w:w="39" w:type="dxa"/>
                          <w:right w:w="39" w:type="dxa"/>
                        </w:tcMar>
                      </w:tcPr>
                      <w:p w14:paraId="7526BBE0" w14:textId="00A47E4A" w:rsidR="001C6145" w:rsidRDefault="00CC6A08">
                        <w:pPr>
                          <w:spacing w:after="0" w:line="240" w:lineRule="auto"/>
                        </w:pPr>
                        <w:r>
                          <w:t>No change</w:t>
                        </w:r>
                      </w:p>
                    </w:tc>
                  </w:tr>
                </w:tbl>
                <w:p w14:paraId="7DC09770" w14:textId="77777777" w:rsidR="001C6145" w:rsidRDefault="001C6145">
                  <w:pPr>
                    <w:spacing w:after="0" w:line="240" w:lineRule="auto"/>
                  </w:pPr>
                </w:p>
              </w:tc>
            </w:tr>
          </w:tbl>
          <w:p w14:paraId="72FDEF32" w14:textId="77777777" w:rsidR="001C6145" w:rsidRDefault="001C6145">
            <w:pPr>
              <w:spacing w:after="0" w:line="240" w:lineRule="auto"/>
            </w:pPr>
          </w:p>
        </w:tc>
        <w:tc>
          <w:tcPr>
            <w:tcW w:w="179" w:type="dxa"/>
          </w:tcPr>
          <w:p w14:paraId="6FDCE389" w14:textId="77777777" w:rsidR="001C6145" w:rsidRDefault="001C6145">
            <w:pPr>
              <w:pStyle w:val="EmptyCellLayoutStyle"/>
              <w:spacing w:after="0" w:line="240" w:lineRule="auto"/>
            </w:pPr>
          </w:p>
        </w:tc>
      </w:tr>
      <w:tr w:rsidR="001C6145" w14:paraId="777CCF14" w14:textId="77777777">
        <w:trPr>
          <w:trHeight w:val="100"/>
        </w:trPr>
        <w:tc>
          <w:tcPr>
            <w:tcW w:w="179" w:type="dxa"/>
          </w:tcPr>
          <w:p w14:paraId="35164C24" w14:textId="77777777" w:rsidR="001C6145" w:rsidRDefault="001C6145">
            <w:pPr>
              <w:pStyle w:val="EmptyCellLayoutStyle"/>
              <w:spacing w:after="0" w:line="240" w:lineRule="auto"/>
            </w:pPr>
          </w:p>
        </w:tc>
        <w:tc>
          <w:tcPr>
            <w:tcW w:w="0" w:type="dxa"/>
          </w:tcPr>
          <w:p w14:paraId="3373C0C5" w14:textId="77777777" w:rsidR="001C6145" w:rsidRDefault="001C6145">
            <w:pPr>
              <w:pStyle w:val="EmptyCellLayoutStyle"/>
              <w:spacing w:after="0" w:line="240" w:lineRule="auto"/>
            </w:pPr>
          </w:p>
        </w:tc>
        <w:tc>
          <w:tcPr>
            <w:tcW w:w="0" w:type="dxa"/>
          </w:tcPr>
          <w:p w14:paraId="7AB7082D" w14:textId="77777777" w:rsidR="001C6145" w:rsidRDefault="001C6145">
            <w:pPr>
              <w:pStyle w:val="EmptyCellLayoutStyle"/>
              <w:spacing w:after="0" w:line="240" w:lineRule="auto"/>
            </w:pPr>
          </w:p>
        </w:tc>
        <w:tc>
          <w:tcPr>
            <w:tcW w:w="0" w:type="dxa"/>
          </w:tcPr>
          <w:p w14:paraId="5AC1928B" w14:textId="77777777" w:rsidR="001C6145" w:rsidRDefault="001C6145">
            <w:pPr>
              <w:pStyle w:val="EmptyCellLayoutStyle"/>
              <w:spacing w:after="0" w:line="240" w:lineRule="auto"/>
            </w:pPr>
          </w:p>
        </w:tc>
        <w:tc>
          <w:tcPr>
            <w:tcW w:w="0" w:type="dxa"/>
          </w:tcPr>
          <w:p w14:paraId="4F1FC36D" w14:textId="77777777" w:rsidR="001C6145" w:rsidRDefault="001C6145">
            <w:pPr>
              <w:pStyle w:val="EmptyCellLayoutStyle"/>
              <w:spacing w:after="0" w:line="240" w:lineRule="auto"/>
            </w:pPr>
          </w:p>
        </w:tc>
        <w:tc>
          <w:tcPr>
            <w:tcW w:w="0" w:type="dxa"/>
          </w:tcPr>
          <w:p w14:paraId="1098F9C7" w14:textId="77777777" w:rsidR="001C6145" w:rsidRDefault="001C6145">
            <w:pPr>
              <w:pStyle w:val="EmptyCellLayoutStyle"/>
              <w:spacing w:after="0" w:line="240" w:lineRule="auto"/>
            </w:pPr>
          </w:p>
        </w:tc>
        <w:tc>
          <w:tcPr>
            <w:tcW w:w="0" w:type="dxa"/>
          </w:tcPr>
          <w:p w14:paraId="57B2FE37" w14:textId="77777777" w:rsidR="001C6145" w:rsidRDefault="001C6145">
            <w:pPr>
              <w:pStyle w:val="EmptyCellLayoutStyle"/>
              <w:spacing w:after="0" w:line="240" w:lineRule="auto"/>
            </w:pPr>
          </w:p>
        </w:tc>
        <w:tc>
          <w:tcPr>
            <w:tcW w:w="2505" w:type="dxa"/>
          </w:tcPr>
          <w:p w14:paraId="08CF634B" w14:textId="77777777" w:rsidR="001C6145" w:rsidRDefault="001C6145">
            <w:pPr>
              <w:pStyle w:val="EmptyCellLayoutStyle"/>
              <w:spacing w:after="0" w:line="240" w:lineRule="auto"/>
            </w:pPr>
          </w:p>
        </w:tc>
        <w:tc>
          <w:tcPr>
            <w:tcW w:w="6120" w:type="dxa"/>
          </w:tcPr>
          <w:p w14:paraId="1720E986" w14:textId="77777777" w:rsidR="001C6145" w:rsidRDefault="001C6145">
            <w:pPr>
              <w:pStyle w:val="EmptyCellLayoutStyle"/>
              <w:spacing w:after="0" w:line="240" w:lineRule="auto"/>
            </w:pPr>
          </w:p>
        </w:tc>
        <w:tc>
          <w:tcPr>
            <w:tcW w:w="2534" w:type="dxa"/>
          </w:tcPr>
          <w:p w14:paraId="64AB72C6" w14:textId="77777777" w:rsidR="001C6145" w:rsidRDefault="001C6145">
            <w:pPr>
              <w:pStyle w:val="EmptyCellLayoutStyle"/>
              <w:spacing w:after="0" w:line="240" w:lineRule="auto"/>
            </w:pPr>
          </w:p>
        </w:tc>
        <w:tc>
          <w:tcPr>
            <w:tcW w:w="179" w:type="dxa"/>
          </w:tcPr>
          <w:p w14:paraId="205EFF82" w14:textId="77777777" w:rsidR="001C6145" w:rsidRDefault="001C6145">
            <w:pPr>
              <w:pStyle w:val="EmptyCellLayoutStyle"/>
              <w:spacing w:after="0" w:line="240" w:lineRule="auto"/>
            </w:pPr>
          </w:p>
        </w:tc>
      </w:tr>
      <w:tr w:rsidR="00CC6A08" w14:paraId="212B2433" w14:textId="77777777" w:rsidTr="00CC6A08">
        <w:tc>
          <w:tcPr>
            <w:tcW w:w="179" w:type="dxa"/>
          </w:tcPr>
          <w:p w14:paraId="0A211C98" w14:textId="77777777" w:rsidR="001C6145" w:rsidRDefault="001C6145">
            <w:pPr>
              <w:pStyle w:val="EmptyCellLayoutStyle"/>
              <w:spacing w:after="0" w:line="240" w:lineRule="auto"/>
            </w:pPr>
          </w:p>
        </w:tc>
        <w:tc>
          <w:tcPr>
            <w:tcW w:w="0" w:type="dxa"/>
          </w:tcPr>
          <w:p w14:paraId="33529D1B" w14:textId="77777777" w:rsidR="001C6145" w:rsidRDefault="001C6145">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CC6A08" w14:paraId="5F258BD8" w14:textId="77777777" w:rsidTr="00CC6A0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1C6145" w14:paraId="5C63E6A0" w14:textId="77777777">
                    <w:trPr>
                      <w:trHeight w:val="192"/>
                    </w:trPr>
                    <w:tc>
                      <w:tcPr>
                        <w:tcW w:w="11160" w:type="dxa"/>
                        <w:tcBorders>
                          <w:top w:val="nil"/>
                          <w:left w:val="nil"/>
                          <w:bottom w:val="nil"/>
                          <w:right w:val="nil"/>
                        </w:tcBorders>
                        <w:tcMar>
                          <w:top w:w="39" w:type="dxa"/>
                          <w:left w:w="39" w:type="dxa"/>
                          <w:bottom w:w="39" w:type="dxa"/>
                          <w:right w:w="39" w:type="dxa"/>
                        </w:tcMar>
                      </w:tcPr>
                      <w:p w14:paraId="0361DCE5" w14:textId="77777777" w:rsidR="001C6145" w:rsidRDefault="00CC6A08">
                        <w:pPr>
                          <w:spacing w:after="0" w:line="240" w:lineRule="auto"/>
                        </w:pPr>
                        <w:r>
                          <w:rPr>
                            <w:rFonts w:ascii="Arial" w:eastAsia="Arial" w:hAnsi="Arial"/>
                            <w:b/>
                            <w:color w:val="000000"/>
                            <w:sz w:val="16"/>
                          </w:rPr>
                          <w:t>25. What is the function of the work area and how does this position fit into that function?</w:t>
                        </w:r>
                      </w:p>
                    </w:tc>
                  </w:tr>
                </w:tbl>
                <w:p w14:paraId="7F93731E" w14:textId="77777777" w:rsidR="001C6145" w:rsidRDefault="001C6145">
                  <w:pPr>
                    <w:spacing w:after="0" w:line="240" w:lineRule="auto"/>
                  </w:pPr>
                </w:p>
              </w:tc>
            </w:tr>
            <w:tr w:rsidR="001C6145" w14:paraId="48673473" w14:textId="77777777">
              <w:trPr>
                <w:trHeight w:val="80"/>
              </w:trPr>
              <w:tc>
                <w:tcPr>
                  <w:tcW w:w="0" w:type="dxa"/>
                  <w:tcBorders>
                    <w:left w:val="single" w:sz="15" w:space="0" w:color="000000"/>
                  </w:tcBorders>
                </w:tcPr>
                <w:p w14:paraId="3E72BBBB" w14:textId="77777777" w:rsidR="001C6145" w:rsidRDefault="001C6145">
                  <w:pPr>
                    <w:pStyle w:val="EmptyCellLayoutStyle"/>
                    <w:spacing w:after="0" w:line="240" w:lineRule="auto"/>
                  </w:pPr>
                </w:p>
              </w:tc>
              <w:tc>
                <w:tcPr>
                  <w:tcW w:w="11159" w:type="dxa"/>
                  <w:tcBorders>
                    <w:right w:val="single" w:sz="15" w:space="0" w:color="000000"/>
                  </w:tcBorders>
                </w:tcPr>
                <w:p w14:paraId="5298BBBD" w14:textId="77777777" w:rsidR="001C6145" w:rsidRDefault="001C6145">
                  <w:pPr>
                    <w:pStyle w:val="EmptyCellLayoutStyle"/>
                    <w:spacing w:after="0" w:line="240" w:lineRule="auto"/>
                  </w:pPr>
                </w:p>
              </w:tc>
            </w:tr>
            <w:tr w:rsidR="001C6145" w14:paraId="7B077259" w14:textId="77777777">
              <w:trPr>
                <w:trHeight w:val="290"/>
              </w:trPr>
              <w:tc>
                <w:tcPr>
                  <w:tcW w:w="0" w:type="dxa"/>
                  <w:tcBorders>
                    <w:left w:val="single" w:sz="15" w:space="0" w:color="000000"/>
                    <w:bottom w:val="single" w:sz="15" w:space="0" w:color="000000"/>
                  </w:tcBorders>
                </w:tcPr>
                <w:p w14:paraId="3A54041B" w14:textId="77777777" w:rsidR="001C6145" w:rsidRDefault="001C614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1C6145" w14:paraId="4271189F" w14:textId="77777777">
                    <w:trPr>
                      <w:trHeight w:val="212"/>
                    </w:trPr>
                    <w:tc>
                      <w:tcPr>
                        <w:tcW w:w="11160" w:type="dxa"/>
                        <w:tcBorders>
                          <w:top w:val="nil"/>
                          <w:left w:val="nil"/>
                          <w:bottom w:val="nil"/>
                          <w:right w:val="nil"/>
                        </w:tcBorders>
                        <w:tcMar>
                          <w:top w:w="39" w:type="dxa"/>
                          <w:left w:w="39" w:type="dxa"/>
                          <w:bottom w:w="39" w:type="dxa"/>
                          <w:right w:w="39" w:type="dxa"/>
                        </w:tcMar>
                      </w:tcPr>
                      <w:p w14:paraId="442E61F7" w14:textId="77777777" w:rsidR="001C6145" w:rsidRDefault="00CC6A08">
                        <w:pPr>
                          <w:spacing w:after="0" w:line="240" w:lineRule="auto"/>
                        </w:pPr>
                        <w:r>
                          <w:rPr>
                            <w:rFonts w:ascii="Arial" w:eastAsia="Arial" w:hAnsi="Arial"/>
                            <w:color w:val="000000"/>
                          </w:rPr>
                          <w:t>This area is primarily responsible for processing all incoming and outgoing mail and packages into and out of this facility.</w:t>
                        </w:r>
                      </w:p>
                    </w:tc>
                  </w:tr>
                </w:tbl>
                <w:p w14:paraId="07CA6814" w14:textId="77777777" w:rsidR="001C6145" w:rsidRDefault="001C6145">
                  <w:pPr>
                    <w:spacing w:after="0" w:line="240" w:lineRule="auto"/>
                  </w:pPr>
                </w:p>
              </w:tc>
            </w:tr>
          </w:tbl>
          <w:p w14:paraId="67BAAB2D" w14:textId="77777777" w:rsidR="001C6145" w:rsidRDefault="001C6145">
            <w:pPr>
              <w:spacing w:after="0" w:line="240" w:lineRule="auto"/>
            </w:pPr>
          </w:p>
        </w:tc>
        <w:tc>
          <w:tcPr>
            <w:tcW w:w="179" w:type="dxa"/>
          </w:tcPr>
          <w:p w14:paraId="4B128953" w14:textId="77777777" w:rsidR="001C6145" w:rsidRDefault="001C6145">
            <w:pPr>
              <w:pStyle w:val="EmptyCellLayoutStyle"/>
              <w:spacing w:after="0" w:line="240" w:lineRule="auto"/>
            </w:pPr>
          </w:p>
        </w:tc>
      </w:tr>
      <w:tr w:rsidR="001C6145" w14:paraId="02CA1397" w14:textId="77777777">
        <w:trPr>
          <w:trHeight w:val="120"/>
        </w:trPr>
        <w:tc>
          <w:tcPr>
            <w:tcW w:w="179" w:type="dxa"/>
          </w:tcPr>
          <w:p w14:paraId="0F187359" w14:textId="77777777" w:rsidR="001C6145" w:rsidRDefault="001C6145">
            <w:pPr>
              <w:pStyle w:val="EmptyCellLayoutStyle"/>
              <w:spacing w:after="0" w:line="240" w:lineRule="auto"/>
            </w:pPr>
          </w:p>
        </w:tc>
        <w:tc>
          <w:tcPr>
            <w:tcW w:w="0" w:type="dxa"/>
          </w:tcPr>
          <w:p w14:paraId="380DE75D" w14:textId="77777777" w:rsidR="001C6145" w:rsidRDefault="001C6145">
            <w:pPr>
              <w:pStyle w:val="EmptyCellLayoutStyle"/>
              <w:spacing w:after="0" w:line="240" w:lineRule="auto"/>
            </w:pPr>
          </w:p>
        </w:tc>
        <w:tc>
          <w:tcPr>
            <w:tcW w:w="0" w:type="dxa"/>
          </w:tcPr>
          <w:p w14:paraId="08719FF3" w14:textId="77777777" w:rsidR="001C6145" w:rsidRDefault="001C6145">
            <w:pPr>
              <w:pStyle w:val="EmptyCellLayoutStyle"/>
              <w:spacing w:after="0" w:line="240" w:lineRule="auto"/>
            </w:pPr>
          </w:p>
        </w:tc>
        <w:tc>
          <w:tcPr>
            <w:tcW w:w="0" w:type="dxa"/>
          </w:tcPr>
          <w:p w14:paraId="0A11D37F" w14:textId="77777777" w:rsidR="001C6145" w:rsidRDefault="001C6145">
            <w:pPr>
              <w:pStyle w:val="EmptyCellLayoutStyle"/>
              <w:spacing w:after="0" w:line="240" w:lineRule="auto"/>
            </w:pPr>
          </w:p>
        </w:tc>
        <w:tc>
          <w:tcPr>
            <w:tcW w:w="0" w:type="dxa"/>
          </w:tcPr>
          <w:p w14:paraId="68EB54AC" w14:textId="77777777" w:rsidR="001C6145" w:rsidRDefault="001C6145">
            <w:pPr>
              <w:pStyle w:val="EmptyCellLayoutStyle"/>
              <w:spacing w:after="0" w:line="240" w:lineRule="auto"/>
            </w:pPr>
          </w:p>
        </w:tc>
        <w:tc>
          <w:tcPr>
            <w:tcW w:w="0" w:type="dxa"/>
          </w:tcPr>
          <w:p w14:paraId="271C4AC3" w14:textId="77777777" w:rsidR="001C6145" w:rsidRDefault="001C6145">
            <w:pPr>
              <w:pStyle w:val="EmptyCellLayoutStyle"/>
              <w:spacing w:after="0" w:line="240" w:lineRule="auto"/>
            </w:pPr>
          </w:p>
        </w:tc>
        <w:tc>
          <w:tcPr>
            <w:tcW w:w="0" w:type="dxa"/>
          </w:tcPr>
          <w:p w14:paraId="036CF37C" w14:textId="77777777" w:rsidR="001C6145" w:rsidRDefault="001C6145">
            <w:pPr>
              <w:pStyle w:val="EmptyCellLayoutStyle"/>
              <w:spacing w:after="0" w:line="240" w:lineRule="auto"/>
            </w:pPr>
          </w:p>
        </w:tc>
        <w:tc>
          <w:tcPr>
            <w:tcW w:w="2505" w:type="dxa"/>
          </w:tcPr>
          <w:p w14:paraId="05C58AF5" w14:textId="77777777" w:rsidR="001C6145" w:rsidRDefault="001C6145">
            <w:pPr>
              <w:pStyle w:val="EmptyCellLayoutStyle"/>
              <w:spacing w:after="0" w:line="240" w:lineRule="auto"/>
            </w:pPr>
          </w:p>
        </w:tc>
        <w:tc>
          <w:tcPr>
            <w:tcW w:w="6120" w:type="dxa"/>
          </w:tcPr>
          <w:p w14:paraId="0670813F" w14:textId="77777777" w:rsidR="001C6145" w:rsidRDefault="001C6145">
            <w:pPr>
              <w:pStyle w:val="EmptyCellLayoutStyle"/>
              <w:spacing w:after="0" w:line="240" w:lineRule="auto"/>
            </w:pPr>
          </w:p>
        </w:tc>
        <w:tc>
          <w:tcPr>
            <w:tcW w:w="2534" w:type="dxa"/>
          </w:tcPr>
          <w:p w14:paraId="251AEFC2" w14:textId="77777777" w:rsidR="001C6145" w:rsidRDefault="001C6145">
            <w:pPr>
              <w:pStyle w:val="EmptyCellLayoutStyle"/>
              <w:spacing w:after="0" w:line="240" w:lineRule="auto"/>
            </w:pPr>
          </w:p>
        </w:tc>
        <w:tc>
          <w:tcPr>
            <w:tcW w:w="179" w:type="dxa"/>
          </w:tcPr>
          <w:p w14:paraId="156C9CDA" w14:textId="77777777" w:rsidR="001C6145" w:rsidRDefault="001C6145">
            <w:pPr>
              <w:pStyle w:val="EmptyCellLayoutStyle"/>
              <w:spacing w:after="0" w:line="240" w:lineRule="auto"/>
            </w:pPr>
          </w:p>
        </w:tc>
      </w:tr>
      <w:tr w:rsidR="00CC6A08" w14:paraId="1C651D7E" w14:textId="77777777" w:rsidTr="00CC6A08">
        <w:tc>
          <w:tcPr>
            <w:tcW w:w="179" w:type="dxa"/>
          </w:tcPr>
          <w:p w14:paraId="1D5E4AC5" w14:textId="77777777" w:rsidR="001C6145" w:rsidRDefault="001C6145">
            <w:pPr>
              <w:pStyle w:val="EmptyCellLayoutStyle"/>
              <w:spacing w:after="0" w:line="240" w:lineRule="auto"/>
            </w:pPr>
          </w:p>
        </w:tc>
        <w:tc>
          <w:tcPr>
            <w:tcW w:w="0" w:type="dxa"/>
          </w:tcPr>
          <w:p w14:paraId="456722E9" w14:textId="77777777" w:rsidR="001C6145" w:rsidRDefault="001C6145">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CC6A08" w14:paraId="32C68AF2" w14:textId="77777777" w:rsidTr="00CC6A08">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1C6145" w14:paraId="1548CE54" w14:textId="77777777">
                    <w:trPr>
                      <w:trHeight w:val="237"/>
                    </w:trPr>
                    <w:tc>
                      <w:tcPr>
                        <w:tcW w:w="10980" w:type="dxa"/>
                        <w:tcBorders>
                          <w:top w:val="nil"/>
                          <w:left w:val="nil"/>
                          <w:bottom w:val="nil"/>
                          <w:right w:val="nil"/>
                        </w:tcBorders>
                        <w:tcMar>
                          <w:top w:w="39" w:type="dxa"/>
                          <w:left w:w="39" w:type="dxa"/>
                          <w:bottom w:w="39" w:type="dxa"/>
                          <w:right w:w="39" w:type="dxa"/>
                        </w:tcMar>
                      </w:tcPr>
                      <w:p w14:paraId="20B33018" w14:textId="77777777" w:rsidR="001C6145" w:rsidRDefault="00CC6A08">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25203C8A" w14:textId="77777777" w:rsidR="001C6145" w:rsidRDefault="001C6145">
                  <w:pPr>
                    <w:spacing w:after="0" w:line="240" w:lineRule="auto"/>
                  </w:pPr>
                </w:p>
              </w:tc>
              <w:tc>
                <w:tcPr>
                  <w:tcW w:w="180" w:type="dxa"/>
                  <w:tcBorders>
                    <w:top w:val="single" w:sz="15" w:space="0" w:color="000000"/>
                    <w:right w:val="single" w:sz="15" w:space="0" w:color="000000"/>
                  </w:tcBorders>
                </w:tcPr>
                <w:p w14:paraId="1ACC82E7" w14:textId="77777777" w:rsidR="001C6145" w:rsidRDefault="001C6145">
                  <w:pPr>
                    <w:pStyle w:val="EmptyCellLayoutStyle"/>
                    <w:spacing w:after="0" w:line="240" w:lineRule="auto"/>
                  </w:pPr>
                </w:p>
              </w:tc>
            </w:tr>
            <w:tr w:rsidR="001C6145" w14:paraId="04C19470" w14:textId="77777777">
              <w:trPr>
                <w:trHeight w:val="81"/>
              </w:trPr>
              <w:tc>
                <w:tcPr>
                  <w:tcW w:w="180" w:type="dxa"/>
                  <w:tcBorders>
                    <w:left w:val="single" w:sz="15" w:space="0" w:color="000000"/>
                  </w:tcBorders>
                </w:tcPr>
                <w:p w14:paraId="05CD3425" w14:textId="77777777" w:rsidR="001C6145" w:rsidRDefault="001C6145">
                  <w:pPr>
                    <w:pStyle w:val="EmptyCellLayoutStyle"/>
                    <w:spacing w:after="0" w:line="240" w:lineRule="auto"/>
                  </w:pPr>
                </w:p>
              </w:tc>
              <w:tc>
                <w:tcPr>
                  <w:tcW w:w="1080" w:type="dxa"/>
                </w:tcPr>
                <w:p w14:paraId="2C5614D5" w14:textId="77777777" w:rsidR="001C6145" w:rsidRDefault="001C6145">
                  <w:pPr>
                    <w:pStyle w:val="EmptyCellLayoutStyle"/>
                    <w:spacing w:after="0" w:line="240" w:lineRule="auto"/>
                  </w:pPr>
                </w:p>
              </w:tc>
              <w:tc>
                <w:tcPr>
                  <w:tcW w:w="1980" w:type="dxa"/>
                </w:tcPr>
                <w:p w14:paraId="7D69FB5A" w14:textId="77777777" w:rsidR="001C6145" w:rsidRDefault="001C6145">
                  <w:pPr>
                    <w:pStyle w:val="EmptyCellLayoutStyle"/>
                    <w:spacing w:after="0" w:line="240" w:lineRule="auto"/>
                  </w:pPr>
                </w:p>
              </w:tc>
              <w:tc>
                <w:tcPr>
                  <w:tcW w:w="359" w:type="dxa"/>
                </w:tcPr>
                <w:p w14:paraId="65DCB2F0" w14:textId="77777777" w:rsidR="001C6145" w:rsidRDefault="001C6145">
                  <w:pPr>
                    <w:pStyle w:val="EmptyCellLayoutStyle"/>
                    <w:spacing w:after="0" w:line="240" w:lineRule="auto"/>
                  </w:pPr>
                </w:p>
              </w:tc>
              <w:tc>
                <w:tcPr>
                  <w:tcW w:w="7200" w:type="dxa"/>
                </w:tcPr>
                <w:p w14:paraId="5EC99C25" w14:textId="77777777" w:rsidR="001C6145" w:rsidRDefault="001C6145">
                  <w:pPr>
                    <w:pStyle w:val="EmptyCellLayoutStyle"/>
                    <w:spacing w:after="0" w:line="240" w:lineRule="auto"/>
                  </w:pPr>
                </w:p>
              </w:tc>
              <w:tc>
                <w:tcPr>
                  <w:tcW w:w="180" w:type="dxa"/>
                </w:tcPr>
                <w:p w14:paraId="7778140D" w14:textId="77777777" w:rsidR="001C6145" w:rsidRDefault="001C6145">
                  <w:pPr>
                    <w:pStyle w:val="EmptyCellLayoutStyle"/>
                    <w:spacing w:after="0" w:line="240" w:lineRule="auto"/>
                  </w:pPr>
                </w:p>
              </w:tc>
              <w:tc>
                <w:tcPr>
                  <w:tcW w:w="180" w:type="dxa"/>
                  <w:tcBorders>
                    <w:right w:val="single" w:sz="15" w:space="0" w:color="000000"/>
                  </w:tcBorders>
                </w:tcPr>
                <w:p w14:paraId="54A6240B" w14:textId="77777777" w:rsidR="001C6145" w:rsidRDefault="001C6145">
                  <w:pPr>
                    <w:pStyle w:val="EmptyCellLayoutStyle"/>
                    <w:spacing w:after="0" w:line="240" w:lineRule="auto"/>
                  </w:pPr>
                </w:p>
              </w:tc>
            </w:tr>
            <w:tr w:rsidR="00CC6A08" w14:paraId="4878D418" w14:textId="77777777" w:rsidTr="00CC6A08">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1C6145" w14:paraId="68D3ED05" w14:textId="77777777">
                    <w:trPr>
                      <w:trHeight w:val="192"/>
                    </w:trPr>
                    <w:tc>
                      <w:tcPr>
                        <w:tcW w:w="1260" w:type="dxa"/>
                        <w:tcBorders>
                          <w:top w:val="nil"/>
                          <w:left w:val="nil"/>
                          <w:bottom w:val="nil"/>
                          <w:right w:val="nil"/>
                        </w:tcBorders>
                        <w:tcMar>
                          <w:top w:w="39" w:type="dxa"/>
                          <w:left w:w="39" w:type="dxa"/>
                          <w:bottom w:w="39" w:type="dxa"/>
                          <w:right w:w="39" w:type="dxa"/>
                        </w:tcMar>
                      </w:tcPr>
                      <w:p w14:paraId="11684962" w14:textId="77777777" w:rsidR="001C6145" w:rsidRDefault="00CC6A08">
                        <w:pPr>
                          <w:spacing w:after="0" w:line="240" w:lineRule="auto"/>
                        </w:pPr>
                        <w:r>
                          <w:rPr>
                            <w:rFonts w:ascii="Arial" w:eastAsia="Arial" w:hAnsi="Arial"/>
                            <w:b/>
                            <w:color w:val="000000"/>
                            <w:sz w:val="16"/>
                          </w:rPr>
                          <w:t>EDUCATION:</w:t>
                        </w:r>
                      </w:p>
                    </w:tc>
                  </w:tr>
                </w:tbl>
                <w:p w14:paraId="2538D067" w14:textId="77777777" w:rsidR="001C6145" w:rsidRDefault="001C6145">
                  <w:pPr>
                    <w:spacing w:after="0" w:line="240" w:lineRule="auto"/>
                  </w:pPr>
                </w:p>
              </w:tc>
              <w:tc>
                <w:tcPr>
                  <w:tcW w:w="1980" w:type="dxa"/>
                </w:tcPr>
                <w:p w14:paraId="01C91161" w14:textId="77777777" w:rsidR="001C6145" w:rsidRDefault="001C6145">
                  <w:pPr>
                    <w:pStyle w:val="EmptyCellLayoutStyle"/>
                    <w:spacing w:after="0" w:line="240" w:lineRule="auto"/>
                  </w:pPr>
                </w:p>
              </w:tc>
              <w:tc>
                <w:tcPr>
                  <w:tcW w:w="359" w:type="dxa"/>
                </w:tcPr>
                <w:p w14:paraId="19AC5962" w14:textId="77777777" w:rsidR="001C6145" w:rsidRDefault="001C6145">
                  <w:pPr>
                    <w:pStyle w:val="EmptyCellLayoutStyle"/>
                    <w:spacing w:after="0" w:line="240" w:lineRule="auto"/>
                  </w:pPr>
                </w:p>
              </w:tc>
              <w:tc>
                <w:tcPr>
                  <w:tcW w:w="7200" w:type="dxa"/>
                </w:tcPr>
                <w:p w14:paraId="03EDBF5A" w14:textId="77777777" w:rsidR="001C6145" w:rsidRDefault="001C6145">
                  <w:pPr>
                    <w:pStyle w:val="EmptyCellLayoutStyle"/>
                    <w:spacing w:after="0" w:line="240" w:lineRule="auto"/>
                  </w:pPr>
                </w:p>
              </w:tc>
              <w:tc>
                <w:tcPr>
                  <w:tcW w:w="180" w:type="dxa"/>
                </w:tcPr>
                <w:p w14:paraId="52D29365" w14:textId="77777777" w:rsidR="001C6145" w:rsidRDefault="001C6145">
                  <w:pPr>
                    <w:pStyle w:val="EmptyCellLayoutStyle"/>
                    <w:spacing w:after="0" w:line="240" w:lineRule="auto"/>
                  </w:pPr>
                </w:p>
              </w:tc>
              <w:tc>
                <w:tcPr>
                  <w:tcW w:w="180" w:type="dxa"/>
                  <w:tcBorders>
                    <w:right w:val="single" w:sz="15" w:space="0" w:color="000000"/>
                  </w:tcBorders>
                </w:tcPr>
                <w:p w14:paraId="736D7044" w14:textId="77777777" w:rsidR="001C6145" w:rsidRDefault="001C6145">
                  <w:pPr>
                    <w:pStyle w:val="EmptyCellLayoutStyle"/>
                    <w:spacing w:after="0" w:line="240" w:lineRule="auto"/>
                  </w:pPr>
                </w:p>
              </w:tc>
            </w:tr>
            <w:tr w:rsidR="001C6145" w14:paraId="026E76FB" w14:textId="77777777">
              <w:trPr>
                <w:trHeight w:val="89"/>
              </w:trPr>
              <w:tc>
                <w:tcPr>
                  <w:tcW w:w="180" w:type="dxa"/>
                  <w:tcBorders>
                    <w:left w:val="single" w:sz="15" w:space="0" w:color="000000"/>
                  </w:tcBorders>
                </w:tcPr>
                <w:p w14:paraId="5E6D6C11" w14:textId="77777777" w:rsidR="001C6145" w:rsidRDefault="001C6145">
                  <w:pPr>
                    <w:pStyle w:val="EmptyCellLayoutStyle"/>
                    <w:spacing w:after="0" w:line="240" w:lineRule="auto"/>
                  </w:pPr>
                </w:p>
              </w:tc>
              <w:tc>
                <w:tcPr>
                  <w:tcW w:w="1080" w:type="dxa"/>
                </w:tcPr>
                <w:p w14:paraId="26D7AFBB" w14:textId="77777777" w:rsidR="001C6145" w:rsidRDefault="001C6145">
                  <w:pPr>
                    <w:pStyle w:val="EmptyCellLayoutStyle"/>
                    <w:spacing w:after="0" w:line="240" w:lineRule="auto"/>
                  </w:pPr>
                </w:p>
              </w:tc>
              <w:tc>
                <w:tcPr>
                  <w:tcW w:w="1980" w:type="dxa"/>
                </w:tcPr>
                <w:p w14:paraId="3B7D4D75" w14:textId="77777777" w:rsidR="001C6145" w:rsidRDefault="001C6145">
                  <w:pPr>
                    <w:pStyle w:val="EmptyCellLayoutStyle"/>
                    <w:spacing w:after="0" w:line="240" w:lineRule="auto"/>
                  </w:pPr>
                </w:p>
              </w:tc>
              <w:tc>
                <w:tcPr>
                  <w:tcW w:w="359" w:type="dxa"/>
                </w:tcPr>
                <w:p w14:paraId="51116801" w14:textId="77777777" w:rsidR="001C6145" w:rsidRDefault="001C6145">
                  <w:pPr>
                    <w:pStyle w:val="EmptyCellLayoutStyle"/>
                    <w:spacing w:after="0" w:line="240" w:lineRule="auto"/>
                  </w:pPr>
                </w:p>
              </w:tc>
              <w:tc>
                <w:tcPr>
                  <w:tcW w:w="7200" w:type="dxa"/>
                </w:tcPr>
                <w:p w14:paraId="23CFDAC9" w14:textId="77777777" w:rsidR="001C6145" w:rsidRDefault="001C6145">
                  <w:pPr>
                    <w:pStyle w:val="EmptyCellLayoutStyle"/>
                    <w:spacing w:after="0" w:line="240" w:lineRule="auto"/>
                  </w:pPr>
                </w:p>
              </w:tc>
              <w:tc>
                <w:tcPr>
                  <w:tcW w:w="180" w:type="dxa"/>
                </w:tcPr>
                <w:p w14:paraId="7809247D" w14:textId="77777777" w:rsidR="001C6145" w:rsidRDefault="001C6145">
                  <w:pPr>
                    <w:pStyle w:val="EmptyCellLayoutStyle"/>
                    <w:spacing w:after="0" w:line="240" w:lineRule="auto"/>
                  </w:pPr>
                </w:p>
              </w:tc>
              <w:tc>
                <w:tcPr>
                  <w:tcW w:w="180" w:type="dxa"/>
                  <w:tcBorders>
                    <w:right w:val="single" w:sz="15" w:space="0" w:color="000000"/>
                  </w:tcBorders>
                </w:tcPr>
                <w:p w14:paraId="11C9B697" w14:textId="77777777" w:rsidR="001C6145" w:rsidRDefault="001C6145">
                  <w:pPr>
                    <w:pStyle w:val="EmptyCellLayoutStyle"/>
                    <w:spacing w:after="0" w:line="240" w:lineRule="auto"/>
                  </w:pPr>
                </w:p>
              </w:tc>
            </w:tr>
            <w:tr w:rsidR="00CC6A08" w14:paraId="31CC608F" w14:textId="77777777" w:rsidTr="00CC6A0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1C6145" w14:paraId="746DB7D5" w14:textId="77777777">
                    <w:trPr>
                      <w:trHeight w:val="212"/>
                    </w:trPr>
                    <w:tc>
                      <w:tcPr>
                        <w:tcW w:w="11160" w:type="dxa"/>
                        <w:tcBorders>
                          <w:top w:val="nil"/>
                          <w:left w:val="nil"/>
                          <w:bottom w:val="nil"/>
                          <w:right w:val="nil"/>
                        </w:tcBorders>
                        <w:tcMar>
                          <w:top w:w="39" w:type="dxa"/>
                          <w:left w:w="39" w:type="dxa"/>
                          <w:bottom w:w="39" w:type="dxa"/>
                          <w:right w:w="39" w:type="dxa"/>
                        </w:tcMar>
                      </w:tcPr>
                      <w:p w14:paraId="62D73088" w14:textId="77777777" w:rsidR="001C6145" w:rsidRDefault="00CC6A08">
                        <w:pPr>
                          <w:spacing w:after="0" w:line="240" w:lineRule="auto"/>
                        </w:pPr>
                        <w:r>
                          <w:rPr>
                            <w:rFonts w:ascii="Arial" w:eastAsia="Arial" w:hAnsi="Arial"/>
                            <w:color w:val="000000"/>
                          </w:rPr>
                          <w:t xml:space="preserve">Education </w:t>
                        </w:r>
                        <w:proofErr w:type="gramStart"/>
                        <w:r>
                          <w:rPr>
                            <w:rFonts w:ascii="Arial" w:eastAsia="Arial" w:hAnsi="Arial"/>
                            <w:color w:val="000000"/>
                          </w:rPr>
                          <w:t>typically</w:t>
                        </w:r>
                        <w:proofErr w:type="gramEnd"/>
                        <w:r>
                          <w:rPr>
                            <w:rFonts w:ascii="Arial" w:eastAsia="Arial" w:hAnsi="Arial"/>
                            <w:color w:val="000000"/>
                          </w:rPr>
                          <w:t xml:space="preserve"> acquired through completion of high school.</w:t>
                        </w:r>
                        <w:r>
                          <w:rPr>
                            <w:rFonts w:ascii="Arial" w:eastAsia="Arial" w:hAnsi="Arial"/>
                            <w:color w:val="000000"/>
                          </w:rPr>
                          <w:br/>
                        </w:r>
                      </w:p>
                    </w:tc>
                  </w:tr>
                </w:tbl>
                <w:p w14:paraId="303262D6" w14:textId="77777777" w:rsidR="001C6145" w:rsidRDefault="001C6145">
                  <w:pPr>
                    <w:spacing w:after="0" w:line="240" w:lineRule="auto"/>
                  </w:pPr>
                </w:p>
              </w:tc>
            </w:tr>
            <w:tr w:rsidR="001C6145" w14:paraId="549CD690" w14:textId="77777777">
              <w:trPr>
                <w:trHeight w:val="69"/>
              </w:trPr>
              <w:tc>
                <w:tcPr>
                  <w:tcW w:w="180" w:type="dxa"/>
                  <w:tcBorders>
                    <w:left w:val="single" w:sz="15" w:space="0" w:color="000000"/>
                  </w:tcBorders>
                </w:tcPr>
                <w:p w14:paraId="08A12B50" w14:textId="77777777" w:rsidR="001C6145" w:rsidRDefault="001C6145">
                  <w:pPr>
                    <w:pStyle w:val="EmptyCellLayoutStyle"/>
                    <w:spacing w:after="0" w:line="240" w:lineRule="auto"/>
                  </w:pPr>
                </w:p>
              </w:tc>
              <w:tc>
                <w:tcPr>
                  <w:tcW w:w="1080" w:type="dxa"/>
                </w:tcPr>
                <w:p w14:paraId="2A075BFA" w14:textId="77777777" w:rsidR="001C6145" w:rsidRDefault="001C6145">
                  <w:pPr>
                    <w:pStyle w:val="EmptyCellLayoutStyle"/>
                    <w:spacing w:after="0" w:line="240" w:lineRule="auto"/>
                  </w:pPr>
                </w:p>
              </w:tc>
              <w:tc>
                <w:tcPr>
                  <w:tcW w:w="1980" w:type="dxa"/>
                </w:tcPr>
                <w:p w14:paraId="77605D55" w14:textId="77777777" w:rsidR="001C6145" w:rsidRDefault="001C6145">
                  <w:pPr>
                    <w:pStyle w:val="EmptyCellLayoutStyle"/>
                    <w:spacing w:after="0" w:line="240" w:lineRule="auto"/>
                  </w:pPr>
                </w:p>
              </w:tc>
              <w:tc>
                <w:tcPr>
                  <w:tcW w:w="359" w:type="dxa"/>
                </w:tcPr>
                <w:p w14:paraId="46E98C13" w14:textId="77777777" w:rsidR="001C6145" w:rsidRDefault="001C6145">
                  <w:pPr>
                    <w:pStyle w:val="EmptyCellLayoutStyle"/>
                    <w:spacing w:after="0" w:line="240" w:lineRule="auto"/>
                  </w:pPr>
                </w:p>
              </w:tc>
              <w:tc>
                <w:tcPr>
                  <w:tcW w:w="7200" w:type="dxa"/>
                </w:tcPr>
                <w:p w14:paraId="08AF9B09" w14:textId="77777777" w:rsidR="001C6145" w:rsidRDefault="001C6145">
                  <w:pPr>
                    <w:pStyle w:val="EmptyCellLayoutStyle"/>
                    <w:spacing w:after="0" w:line="240" w:lineRule="auto"/>
                  </w:pPr>
                </w:p>
              </w:tc>
              <w:tc>
                <w:tcPr>
                  <w:tcW w:w="180" w:type="dxa"/>
                </w:tcPr>
                <w:p w14:paraId="53DB4B7C" w14:textId="77777777" w:rsidR="001C6145" w:rsidRDefault="001C6145">
                  <w:pPr>
                    <w:pStyle w:val="EmptyCellLayoutStyle"/>
                    <w:spacing w:after="0" w:line="240" w:lineRule="auto"/>
                  </w:pPr>
                </w:p>
              </w:tc>
              <w:tc>
                <w:tcPr>
                  <w:tcW w:w="180" w:type="dxa"/>
                  <w:tcBorders>
                    <w:right w:val="single" w:sz="15" w:space="0" w:color="000000"/>
                  </w:tcBorders>
                </w:tcPr>
                <w:p w14:paraId="1EEBBC20" w14:textId="77777777" w:rsidR="001C6145" w:rsidRDefault="001C6145">
                  <w:pPr>
                    <w:pStyle w:val="EmptyCellLayoutStyle"/>
                    <w:spacing w:after="0" w:line="240" w:lineRule="auto"/>
                  </w:pPr>
                </w:p>
              </w:tc>
            </w:tr>
            <w:tr w:rsidR="00CC6A08" w14:paraId="7BF13897" w14:textId="77777777" w:rsidTr="00CC6A08">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1C6145" w14:paraId="795D7F8E" w14:textId="77777777">
                    <w:trPr>
                      <w:trHeight w:val="192"/>
                    </w:trPr>
                    <w:tc>
                      <w:tcPr>
                        <w:tcW w:w="1260" w:type="dxa"/>
                        <w:tcBorders>
                          <w:top w:val="nil"/>
                          <w:left w:val="nil"/>
                          <w:bottom w:val="nil"/>
                          <w:right w:val="nil"/>
                        </w:tcBorders>
                        <w:tcMar>
                          <w:top w:w="39" w:type="dxa"/>
                          <w:left w:w="39" w:type="dxa"/>
                          <w:bottom w:w="39" w:type="dxa"/>
                          <w:right w:w="39" w:type="dxa"/>
                        </w:tcMar>
                      </w:tcPr>
                      <w:p w14:paraId="1FE04255" w14:textId="77777777" w:rsidR="001C6145" w:rsidRDefault="00CC6A08">
                        <w:pPr>
                          <w:spacing w:after="0" w:line="240" w:lineRule="auto"/>
                        </w:pPr>
                        <w:r>
                          <w:rPr>
                            <w:rFonts w:ascii="Arial" w:eastAsia="Arial" w:hAnsi="Arial"/>
                            <w:b/>
                            <w:color w:val="000000"/>
                            <w:sz w:val="16"/>
                          </w:rPr>
                          <w:t>EXPERIENCE:</w:t>
                        </w:r>
                      </w:p>
                    </w:tc>
                  </w:tr>
                </w:tbl>
                <w:p w14:paraId="12F37222" w14:textId="77777777" w:rsidR="001C6145" w:rsidRDefault="001C6145">
                  <w:pPr>
                    <w:spacing w:after="0" w:line="240" w:lineRule="auto"/>
                  </w:pPr>
                </w:p>
              </w:tc>
              <w:tc>
                <w:tcPr>
                  <w:tcW w:w="1980" w:type="dxa"/>
                </w:tcPr>
                <w:p w14:paraId="4277F0A2" w14:textId="77777777" w:rsidR="001C6145" w:rsidRDefault="001C6145">
                  <w:pPr>
                    <w:pStyle w:val="EmptyCellLayoutStyle"/>
                    <w:spacing w:after="0" w:line="240" w:lineRule="auto"/>
                  </w:pPr>
                </w:p>
              </w:tc>
              <w:tc>
                <w:tcPr>
                  <w:tcW w:w="359" w:type="dxa"/>
                </w:tcPr>
                <w:p w14:paraId="0E573F50" w14:textId="77777777" w:rsidR="001C6145" w:rsidRDefault="001C6145">
                  <w:pPr>
                    <w:pStyle w:val="EmptyCellLayoutStyle"/>
                    <w:spacing w:after="0" w:line="240" w:lineRule="auto"/>
                  </w:pPr>
                </w:p>
              </w:tc>
              <w:tc>
                <w:tcPr>
                  <w:tcW w:w="7200" w:type="dxa"/>
                </w:tcPr>
                <w:p w14:paraId="442485FA" w14:textId="77777777" w:rsidR="001C6145" w:rsidRDefault="001C6145">
                  <w:pPr>
                    <w:pStyle w:val="EmptyCellLayoutStyle"/>
                    <w:spacing w:after="0" w:line="240" w:lineRule="auto"/>
                  </w:pPr>
                </w:p>
              </w:tc>
              <w:tc>
                <w:tcPr>
                  <w:tcW w:w="180" w:type="dxa"/>
                </w:tcPr>
                <w:p w14:paraId="48349E36" w14:textId="77777777" w:rsidR="001C6145" w:rsidRDefault="001C6145">
                  <w:pPr>
                    <w:pStyle w:val="EmptyCellLayoutStyle"/>
                    <w:spacing w:after="0" w:line="240" w:lineRule="auto"/>
                  </w:pPr>
                </w:p>
              </w:tc>
              <w:tc>
                <w:tcPr>
                  <w:tcW w:w="180" w:type="dxa"/>
                  <w:tcBorders>
                    <w:right w:val="single" w:sz="15" w:space="0" w:color="000000"/>
                  </w:tcBorders>
                </w:tcPr>
                <w:p w14:paraId="25A66804" w14:textId="77777777" w:rsidR="001C6145" w:rsidRDefault="001C6145">
                  <w:pPr>
                    <w:pStyle w:val="EmptyCellLayoutStyle"/>
                    <w:spacing w:after="0" w:line="240" w:lineRule="auto"/>
                  </w:pPr>
                </w:p>
              </w:tc>
            </w:tr>
            <w:tr w:rsidR="001C6145" w14:paraId="74FBA074" w14:textId="77777777">
              <w:trPr>
                <w:trHeight w:val="90"/>
              </w:trPr>
              <w:tc>
                <w:tcPr>
                  <w:tcW w:w="180" w:type="dxa"/>
                  <w:tcBorders>
                    <w:left w:val="single" w:sz="15" w:space="0" w:color="000000"/>
                  </w:tcBorders>
                </w:tcPr>
                <w:p w14:paraId="70150292" w14:textId="77777777" w:rsidR="001C6145" w:rsidRDefault="001C6145">
                  <w:pPr>
                    <w:pStyle w:val="EmptyCellLayoutStyle"/>
                    <w:spacing w:after="0" w:line="240" w:lineRule="auto"/>
                  </w:pPr>
                </w:p>
              </w:tc>
              <w:tc>
                <w:tcPr>
                  <w:tcW w:w="1080" w:type="dxa"/>
                </w:tcPr>
                <w:p w14:paraId="711095D8" w14:textId="77777777" w:rsidR="001C6145" w:rsidRDefault="001C6145">
                  <w:pPr>
                    <w:pStyle w:val="EmptyCellLayoutStyle"/>
                    <w:spacing w:after="0" w:line="240" w:lineRule="auto"/>
                  </w:pPr>
                </w:p>
              </w:tc>
              <w:tc>
                <w:tcPr>
                  <w:tcW w:w="1980" w:type="dxa"/>
                </w:tcPr>
                <w:p w14:paraId="24517495" w14:textId="77777777" w:rsidR="001C6145" w:rsidRDefault="001C6145">
                  <w:pPr>
                    <w:pStyle w:val="EmptyCellLayoutStyle"/>
                    <w:spacing w:after="0" w:line="240" w:lineRule="auto"/>
                  </w:pPr>
                </w:p>
              </w:tc>
              <w:tc>
                <w:tcPr>
                  <w:tcW w:w="359" w:type="dxa"/>
                </w:tcPr>
                <w:p w14:paraId="63F24E5F" w14:textId="77777777" w:rsidR="001C6145" w:rsidRDefault="001C6145">
                  <w:pPr>
                    <w:pStyle w:val="EmptyCellLayoutStyle"/>
                    <w:spacing w:after="0" w:line="240" w:lineRule="auto"/>
                  </w:pPr>
                </w:p>
              </w:tc>
              <w:tc>
                <w:tcPr>
                  <w:tcW w:w="7200" w:type="dxa"/>
                </w:tcPr>
                <w:p w14:paraId="61B56EF9" w14:textId="77777777" w:rsidR="001C6145" w:rsidRDefault="001C6145">
                  <w:pPr>
                    <w:pStyle w:val="EmptyCellLayoutStyle"/>
                    <w:spacing w:after="0" w:line="240" w:lineRule="auto"/>
                  </w:pPr>
                </w:p>
              </w:tc>
              <w:tc>
                <w:tcPr>
                  <w:tcW w:w="180" w:type="dxa"/>
                </w:tcPr>
                <w:p w14:paraId="086F25D8" w14:textId="77777777" w:rsidR="001C6145" w:rsidRDefault="001C6145">
                  <w:pPr>
                    <w:pStyle w:val="EmptyCellLayoutStyle"/>
                    <w:spacing w:after="0" w:line="240" w:lineRule="auto"/>
                  </w:pPr>
                </w:p>
              </w:tc>
              <w:tc>
                <w:tcPr>
                  <w:tcW w:w="180" w:type="dxa"/>
                  <w:tcBorders>
                    <w:right w:val="single" w:sz="15" w:space="0" w:color="000000"/>
                  </w:tcBorders>
                </w:tcPr>
                <w:p w14:paraId="2B0B8BB6" w14:textId="77777777" w:rsidR="001C6145" w:rsidRDefault="001C6145">
                  <w:pPr>
                    <w:pStyle w:val="EmptyCellLayoutStyle"/>
                    <w:spacing w:after="0" w:line="240" w:lineRule="auto"/>
                  </w:pPr>
                </w:p>
              </w:tc>
            </w:tr>
            <w:tr w:rsidR="00CC6A08" w14:paraId="71BFE5EA" w14:textId="77777777" w:rsidTr="00CC6A0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1C6145" w14:paraId="730A8233" w14:textId="77777777">
                    <w:trPr>
                      <w:trHeight w:val="212"/>
                    </w:trPr>
                    <w:tc>
                      <w:tcPr>
                        <w:tcW w:w="11160" w:type="dxa"/>
                        <w:tcBorders>
                          <w:top w:val="nil"/>
                          <w:left w:val="nil"/>
                          <w:bottom w:val="nil"/>
                          <w:right w:val="nil"/>
                        </w:tcBorders>
                        <w:tcMar>
                          <w:top w:w="39" w:type="dxa"/>
                          <w:left w:w="39" w:type="dxa"/>
                          <w:bottom w:w="39" w:type="dxa"/>
                          <w:right w:w="39" w:type="dxa"/>
                        </w:tcMar>
                      </w:tcPr>
                      <w:p w14:paraId="74476C16" w14:textId="77777777" w:rsidR="001C6145" w:rsidRDefault="00CC6A08">
                        <w:pPr>
                          <w:spacing w:after="0" w:line="240" w:lineRule="auto"/>
                        </w:pPr>
                        <w:r>
                          <w:rPr>
                            <w:rFonts w:ascii="Arial" w:eastAsia="Arial" w:hAnsi="Arial"/>
                            <w:color w:val="000000"/>
                          </w:rPr>
                          <w:br/>
                        </w:r>
                        <w:r>
                          <w:rPr>
                            <w:rFonts w:ascii="Arial" w:eastAsia="Arial" w:hAnsi="Arial"/>
                            <w:b/>
                            <w:color w:val="000000"/>
                          </w:rPr>
                          <w:t>General Office Assistant 5</w:t>
                        </w:r>
                        <w:r>
                          <w:rPr>
                            <w:rFonts w:ascii="Arial" w:eastAsia="Arial" w:hAnsi="Arial"/>
                            <w:color w:val="000000"/>
                          </w:rPr>
                          <w:br/>
                          <w:t>No specific type or amount of experience is required.</w:t>
                        </w:r>
                        <w:r>
                          <w:rPr>
                            <w:rFonts w:ascii="Arial" w:eastAsia="Arial" w:hAnsi="Arial"/>
                            <w:color w:val="000000"/>
                          </w:rPr>
                          <w:br/>
                        </w:r>
                        <w:r>
                          <w:rPr>
                            <w:rFonts w:ascii="Arial" w:eastAsia="Arial" w:hAnsi="Arial"/>
                            <w:color w:val="000000"/>
                          </w:rPr>
                          <w:lastRenderedPageBreak/>
                          <w:br/>
                        </w:r>
                        <w:r>
                          <w:rPr>
                            <w:rFonts w:ascii="Arial" w:eastAsia="Arial" w:hAnsi="Arial"/>
                            <w:b/>
                            <w:color w:val="000000"/>
                          </w:rPr>
                          <w:t>General Office Assistant 6</w:t>
                        </w:r>
                        <w:r>
                          <w:rPr>
                            <w:rFonts w:ascii="Arial" w:eastAsia="Arial" w:hAnsi="Arial"/>
                            <w:color w:val="000000"/>
                          </w:rPr>
                          <w:br/>
                        </w:r>
                        <w:r>
                          <w:rPr>
                            <w:rFonts w:ascii="Arial" w:eastAsia="Arial" w:hAnsi="Arial"/>
                            <w:color w:val="000000"/>
                          </w:rPr>
                          <w:t xml:space="preserve">One year of administrative support experience. </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E7</w:t>
                        </w:r>
                        <w:r>
                          <w:rPr>
                            <w:rFonts w:ascii="Arial" w:eastAsia="Arial" w:hAnsi="Arial"/>
                            <w:color w:val="000000"/>
                          </w:rPr>
                          <w:br/>
                          <w:t>Two years of administrative support experience, including one year equivalent to the intermediate level.</w:t>
                        </w:r>
                      </w:p>
                    </w:tc>
                  </w:tr>
                </w:tbl>
                <w:p w14:paraId="7531C241" w14:textId="77777777" w:rsidR="001C6145" w:rsidRDefault="001C6145">
                  <w:pPr>
                    <w:spacing w:after="0" w:line="240" w:lineRule="auto"/>
                  </w:pPr>
                </w:p>
              </w:tc>
            </w:tr>
            <w:tr w:rsidR="001C6145" w14:paraId="46BB04EE" w14:textId="77777777">
              <w:trPr>
                <w:trHeight w:val="69"/>
              </w:trPr>
              <w:tc>
                <w:tcPr>
                  <w:tcW w:w="180" w:type="dxa"/>
                  <w:tcBorders>
                    <w:left w:val="single" w:sz="15" w:space="0" w:color="000000"/>
                  </w:tcBorders>
                </w:tcPr>
                <w:p w14:paraId="69E44235" w14:textId="77777777" w:rsidR="001C6145" w:rsidRDefault="001C6145">
                  <w:pPr>
                    <w:pStyle w:val="EmptyCellLayoutStyle"/>
                    <w:spacing w:after="0" w:line="240" w:lineRule="auto"/>
                  </w:pPr>
                </w:p>
              </w:tc>
              <w:tc>
                <w:tcPr>
                  <w:tcW w:w="1080" w:type="dxa"/>
                </w:tcPr>
                <w:p w14:paraId="74CCE35C" w14:textId="77777777" w:rsidR="001C6145" w:rsidRDefault="001C6145">
                  <w:pPr>
                    <w:pStyle w:val="EmptyCellLayoutStyle"/>
                    <w:spacing w:after="0" w:line="240" w:lineRule="auto"/>
                  </w:pPr>
                </w:p>
              </w:tc>
              <w:tc>
                <w:tcPr>
                  <w:tcW w:w="1980" w:type="dxa"/>
                </w:tcPr>
                <w:p w14:paraId="733B4724" w14:textId="77777777" w:rsidR="001C6145" w:rsidRDefault="001C6145">
                  <w:pPr>
                    <w:pStyle w:val="EmptyCellLayoutStyle"/>
                    <w:spacing w:after="0" w:line="240" w:lineRule="auto"/>
                  </w:pPr>
                </w:p>
              </w:tc>
              <w:tc>
                <w:tcPr>
                  <w:tcW w:w="359" w:type="dxa"/>
                </w:tcPr>
                <w:p w14:paraId="442520B2" w14:textId="77777777" w:rsidR="001C6145" w:rsidRDefault="001C6145">
                  <w:pPr>
                    <w:pStyle w:val="EmptyCellLayoutStyle"/>
                    <w:spacing w:after="0" w:line="240" w:lineRule="auto"/>
                  </w:pPr>
                </w:p>
              </w:tc>
              <w:tc>
                <w:tcPr>
                  <w:tcW w:w="7200" w:type="dxa"/>
                </w:tcPr>
                <w:p w14:paraId="5F6426CD" w14:textId="77777777" w:rsidR="001C6145" w:rsidRDefault="001C6145">
                  <w:pPr>
                    <w:pStyle w:val="EmptyCellLayoutStyle"/>
                    <w:spacing w:after="0" w:line="240" w:lineRule="auto"/>
                  </w:pPr>
                </w:p>
              </w:tc>
              <w:tc>
                <w:tcPr>
                  <w:tcW w:w="180" w:type="dxa"/>
                </w:tcPr>
                <w:p w14:paraId="20317405" w14:textId="77777777" w:rsidR="001C6145" w:rsidRDefault="001C6145">
                  <w:pPr>
                    <w:pStyle w:val="EmptyCellLayoutStyle"/>
                    <w:spacing w:after="0" w:line="240" w:lineRule="auto"/>
                  </w:pPr>
                </w:p>
              </w:tc>
              <w:tc>
                <w:tcPr>
                  <w:tcW w:w="180" w:type="dxa"/>
                  <w:tcBorders>
                    <w:right w:val="single" w:sz="15" w:space="0" w:color="000000"/>
                  </w:tcBorders>
                </w:tcPr>
                <w:p w14:paraId="243CACB9" w14:textId="77777777" w:rsidR="001C6145" w:rsidRDefault="001C6145">
                  <w:pPr>
                    <w:pStyle w:val="EmptyCellLayoutStyle"/>
                    <w:spacing w:after="0" w:line="240" w:lineRule="auto"/>
                  </w:pPr>
                </w:p>
              </w:tc>
            </w:tr>
            <w:tr w:rsidR="00CC6A08" w14:paraId="45B0EAEE" w14:textId="77777777" w:rsidTr="00CC6A08">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1C6145" w14:paraId="47A1620E" w14:textId="77777777">
                    <w:trPr>
                      <w:trHeight w:val="192"/>
                    </w:trPr>
                    <w:tc>
                      <w:tcPr>
                        <w:tcW w:w="3240" w:type="dxa"/>
                        <w:tcBorders>
                          <w:top w:val="nil"/>
                          <w:left w:val="nil"/>
                          <w:bottom w:val="nil"/>
                          <w:right w:val="nil"/>
                        </w:tcBorders>
                        <w:tcMar>
                          <w:top w:w="39" w:type="dxa"/>
                          <w:left w:w="39" w:type="dxa"/>
                          <w:bottom w:w="39" w:type="dxa"/>
                          <w:right w:w="39" w:type="dxa"/>
                        </w:tcMar>
                      </w:tcPr>
                      <w:p w14:paraId="0FB9027E" w14:textId="77777777" w:rsidR="001C6145" w:rsidRDefault="00CC6A08">
                        <w:pPr>
                          <w:spacing w:after="0" w:line="240" w:lineRule="auto"/>
                        </w:pPr>
                        <w:r>
                          <w:rPr>
                            <w:rFonts w:ascii="Arial" w:eastAsia="Arial" w:hAnsi="Arial"/>
                            <w:b/>
                            <w:color w:val="000000"/>
                            <w:sz w:val="16"/>
                          </w:rPr>
                          <w:t>KNOWLEDGE, SKILLS, AND ABILITIES:</w:t>
                        </w:r>
                      </w:p>
                    </w:tc>
                  </w:tr>
                </w:tbl>
                <w:p w14:paraId="153B9B77" w14:textId="77777777" w:rsidR="001C6145" w:rsidRDefault="001C6145">
                  <w:pPr>
                    <w:spacing w:after="0" w:line="240" w:lineRule="auto"/>
                  </w:pPr>
                </w:p>
              </w:tc>
              <w:tc>
                <w:tcPr>
                  <w:tcW w:w="359" w:type="dxa"/>
                </w:tcPr>
                <w:p w14:paraId="099BEB92" w14:textId="77777777" w:rsidR="001C6145" w:rsidRDefault="001C6145">
                  <w:pPr>
                    <w:pStyle w:val="EmptyCellLayoutStyle"/>
                    <w:spacing w:after="0" w:line="240" w:lineRule="auto"/>
                  </w:pPr>
                </w:p>
              </w:tc>
              <w:tc>
                <w:tcPr>
                  <w:tcW w:w="7200" w:type="dxa"/>
                </w:tcPr>
                <w:p w14:paraId="3DA8ECC6" w14:textId="77777777" w:rsidR="001C6145" w:rsidRDefault="001C6145">
                  <w:pPr>
                    <w:pStyle w:val="EmptyCellLayoutStyle"/>
                    <w:spacing w:after="0" w:line="240" w:lineRule="auto"/>
                  </w:pPr>
                </w:p>
              </w:tc>
              <w:tc>
                <w:tcPr>
                  <w:tcW w:w="180" w:type="dxa"/>
                </w:tcPr>
                <w:p w14:paraId="14902C44" w14:textId="77777777" w:rsidR="001C6145" w:rsidRDefault="001C6145">
                  <w:pPr>
                    <w:pStyle w:val="EmptyCellLayoutStyle"/>
                    <w:spacing w:after="0" w:line="240" w:lineRule="auto"/>
                  </w:pPr>
                </w:p>
              </w:tc>
              <w:tc>
                <w:tcPr>
                  <w:tcW w:w="180" w:type="dxa"/>
                  <w:tcBorders>
                    <w:right w:val="single" w:sz="15" w:space="0" w:color="000000"/>
                  </w:tcBorders>
                </w:tcPr>
                <w:p w14:paraId="79FEF95A" w14:textId="77777777" w:rsidR="001C6145" w:rsidRDefault="001C6145">
                  <w:pPr>
                    <w:pStyle w:val="EmptyCellLayoutStyle"/>
                    <w:spacing w:after="0" w:line="240" w:lineRule="auto"/>
                  </w:pPr>
                </w:p>
              </w:tc>
            </w:tr>
            <w:tr w:rsidR="001C6145" w14:paraId="3DC2D4B9" w14:textId="77777777">
              <w:trPr>
                <w:trHeight w:val="90"/>
              </w:trPr>
              <w:tc>
                <w:tcPr>
                  <w:tcW w:w="180" w:type="dxa"/>
                  <w:tcBorders>
                    <w:left w:val="single" w:sz="15" w:space="0" w:color="000000"/>
                  </w:tcBorders>
                </w:tcPr>
                <w:p w14:paraId="2F318268" w14:textId="77777777" w:rsidR="001C6145" w:rsidRDefault="001C6145">
                  <w:pPr>
                    <w:pStyle w:val="EmptyCellLayoutStyle"/>
                    <w:spacing w:after="0" w:line="240" w:lineRule="auto"/>
                  </w:pPr>
                </w:p>
              </w:tc>
              <w:tc>
                <w:tcPr>
                  <w:tcW w:w="1080" w:type="dxa"/>
                </w:tcPr>
                <w:p w14:paraId="1964905F" w14:textId="77777777" w:rsidR="001C6145" w:rsidRDefault="001C6145">
                  <w:pPr>
                    <w:pStyle w:val="EmptyCellLayoutStyle"/>
                    <w:spacing w:after="0" w:line="240" w:lineRule="auto"/>
                  </w:pPr>
                </w:p>
              </w:tc>
              <w:tc>
                <w:tcPr>
                  <w:tcW w:w="1980" w:type="dxa"/>
                </w:tcPr>
                <w:p w14:paraId="42035604" w14:textId="77777777" w:rsidR="001C6145" w:rsidRDefault="001C6145">
                  <w:pPr>
                    <w:pStyle w:val="EmptyCellLayoutStyle"/>
                    <w:spacing w:after="0" w:line="240" w:lineRule="auto"/>
                  </w:pPr>
                </w:p>
              </w:tc>
              <w:tc>
                <w:tcPr>
                  <w:tcW w:w="359" w:type="dxa"/>
                </w:tcPr>
                <w:p w14:paraId="1507B890" w14:textId="77777777" w:rsidR="001C6145" w:rsidRDefault="001C6145">
                  <w:pPr>
                    <w:pStyle w:val="EmptyCellLayoutStyle"/>
                    <w:spacing w:after="0" w:line="240" w:lineRule="auto"/>
                  </w:pPr>
                </w:p>
              </w:tc>
              <w:tc>
                <w:tcPr>
                  <w:tcW w:w="7200" w:type="dxa"/>
                </w:tcPr>
                <w:p w14:paraId="64402F5F" w14:textId="77777777" w:rsidR="001C6145" w:rsidRDefault="001C6145">
                  <w:pPr>
                    <w:pStyle w:val="EmptyCellLayoutStyle"/>
                    <w:spacing w:after="0" w:line="240" w:lineRule="auto"/>
                  </w:pPr>
                </w:p>
              </w:tc>
              <w:tc>
                <w:tcPr>
                  <w:tcW w:w="180" w:type="dxa"/>
                </w:tcPr>
                <w:p w14:paraId="0D663F29" w14:textId="77777777" w:rsidR="001C6145" w:rsidRDefault="001C6145">
                  <w:pPr>
                    <w:pStyle w:val="EmptyCellLayoutStyle"/>
                    <w:spacing w:after="0" w:line="240" w:lineRule="auto"/>
                  </w:pPr>
                </w:p>
              </w:tc>
              <w:tc>
                <w:tcPr>
                  <w:tcW w:w="180" w:type="dxa"/>
                  <w:tcBorders>
                    <w:right w:val="single" w:sz="15" w:space="0" w:color="000000"/>
                  </w:tcBorders>
                </w:tcPr>
                <w:p w14:paraId="2691ADBC" w14:textId="77777777" w:rsidR="001C6145" w:rsidRDefault="001C6145">
                  <w:pPr>
                    <w:pStyle w:val="EmptyCellLayoutStyle"/>
                    <w:spacing w:after="0" w:line="240" w:lineRule="auto"/>
                  </w:pPr>
                </w:p>
              </w:tc>
            </w:tr>
            <w:tr w:rsidR="00CC6A08" w14:paraId="7579CF56" w14:textId="77777777" w:rsidTr="00CC6A0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1C6145" w14:paraId="7C74178C" w14:textId="77777777">
                    <w:trPr>
                      <w:trHeight w:val="212"/>
                    </w:trPr>
                    <w:tc>
                      <w:tcPr>
                        <w:tcW w:w="11160" w:type="dxa"/>
                        <w:tcBorders>
                          <w:top w:val="nil"/>
                          <w:left w:val="nil"/>
                          <w:bottom w:val="nil"/>
                          <w:right w:val="nil"/>
                        </w:tcBorders>
                        <w:tcMar>
                          <w:top w:w="39" w:type="dxa"/>
                          <w:left w:w="39" w:type="dxa"/>
                          <w:bottom w:w="39" w:type="dxa"/>
                          <w:right w:w="39" w:type="dxa"/>
                        </w:tcMar>
                      </w:tcPr>
                      <w:p w14:paraId="7667855C" w14:textId="77777777" w:rsidR="001C6145" w:rsidRDefault="00CC6A08">
                        <w:pPr>
                          <w:spacing w:after="0" w:line="240" w:lineRule="auto"/>
                        </w:pPr>
                        <w:r>
                          <w:rPr>
                            <w:rFonts w:ascii="Arial" w:eastAsia="Arial" w:hAnsi="Arial"/>
                            <w:color w:val="000000"/>
                          </w:rPr>
                          <w:t>Considerable knowledge of general office practices, considerable knowledge of filing and general record keeping. Understanding the computer programs required to perform this function. Ability to operate standard office equipment. Ability to work under stressful conditions and meet deadlines. Ability to interrupt instructions and guidelines to resolve work related issues.</w:t>
                        </w:r>
                      </w:p>
                    </w:tc>
                  </w:tr>
                </w:tbl>
                <w:p w14:paraId="0CB86341" w14:textId="77777777" w:rsidR="001C6145" w:rsidRDefault="001C6145">
                  <w:pPr>
                    <w:spacing w:after="0" w:line="240" w:lineRule="auto"/>
                  </w:pPr>
                </w:p>
              </w:tc>
            </w:tr>
            <w:tr w:rsidR="001C6145" w14:paraId="727B648B" w14:textId="77777777">
              <w:trPr>
                <w:trHeight w:val="69"/>
              </w:trPr>
              <w:tc>
                <w:tcPr>
                  <w:tcW w:w="180" w:type="dxa"/>
                  <w:tcBorders>
                    <w:left w:val="single" w:sz="15" w:space="0" w:color="000000"/>
                  </w:tcBorders>
                </w:tcPr>
                <w:p w14:paraId="5D140DD4" w14:textId="77777777" w:rsidR="001C6145" w:rsidRDefault="001C6145">
                  <w:pPr>
                    <w:pStyle w:val="EmptyCellLayoutStyle"/>
                    <w:spacing w:after="0" w:line="240" w:lineRule="auto"/>
                  </w:pPr>
                </w:p>
              </w:tc>
              <w:tc>
                <w:tcPr>
                  <w:tcW w:w="1080" w:type="dxa"/>
                </w:tcPr>
                <w:p w14:paraId="656353F5" w14:textId="77777777" w:rsidR="001C6145" w:rsidRDefault="001C6145">
                  <w:pPr>
                    <w:pStyle w:val="EmptyCellLayoutStyle"/>
                    <w:spacing w:after="0" w:line="240" w:lineRule="auto"/>
                  </w:pPr>
                </w:p>
              </w:tc>
              <w:tc>
                <w:tcPr>
                  <w:tcW w:w="1980" w:type="dxa"/>
                </w:tcPr>
                <w:p w14:paraId="2E98C4F5" w14:textId="77777777" w:rsidR="001C6145" w:rsidRDefault="001C6145">
                  <w:pPr>
                    <w:pStyle w:val="EmptyCellLayoutStyle"/>
                    <w:spacing w:after="0" w:line="240" w:lineRule="auto"/>
                  </w:pPr>
                </w:p>
              </w:tc>
              <w:tc>
                <w:tcPr>
                  <w:tcW w:w="359" w:type="dxa"/>
                </w:tcPr>
                <w:p w14:paraId="35C8B482" w14:textId="77777777" w:rsidR="001C6145" w:rsidRDefault="001C6145">
                  <w:pPr>
                    <w:pStyle w:val="EmptyCellLayoutStyle"/>
                    <w:spacing w:after="0" w:line="240" w:lineRule="auto"/>
                  </w:pPr>
                </w:p>
              </w:tc>
              <w:tc>
                <w:tcPr>
                  <w:tcW w:w="7200" w:type="dxa"/>
                </w:tcPr>
                <w:p w14:paraId="6FC1C055" w14:textId="77777777" w:rsidR="001C6145" w:rsidRDefault="001C6145">
                  <w:pPr>
                    <w:pStyle w:val="EmptyCellLayoutStyle"/>
                    <w:spacing w:after="0" w:line="240" w:lineRule="auto"/>
                  </w:pPr>
                </w:p>
              </w:tc>
              <w:tc>
                <w:tcPr>
                  <w:tcW w:w="180" w:type="dxa"/>
                </w:tcPr>
                <w:p w14:paraId="76FC664D" w14:textId="77777777" w:rsidR="001C6145" w:rsidRDefault="001C6145">
                  <w:pPr>
                    <w:pStyle w:val="EmptyCellLayoutStyle"/>
                    <w:spacing w:after="0" w:line="240" w:lineRule="auto"/>
                  </w:pPr>
                </w:p>
              </w:tc>
              <w:tc>
                <w:tcPr>
                  <w:tcW w:w="180" w:type="dxa"/>
                  <w:tcBorders>
                    <w:right w:val="single" w:sz="15" w:space="0" w:color="000000"/>
                  </w:tcBorders>
                </w:tcPr>
                <w:p w14:paraId="4BED87B1" w14:textId="77777777" w:rsidR="001C6145" w:rsidRDefault="001C6145">
                  <w:pPr>
                    <w:pStyle w:val="EmptyCellLayoutStyle"/>
                    <w:spacing w:after="0" w:line="240" w:lineRule="auto"/>
                  </w:pPr>
                </w:p>
              </w:tc>
            </w:tr>
            <w:tr w:rsidR="00CC6A08" w14:paraId="109174F8" w14:textId="77777777" w:rsidTr="00CC6A08">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1C6145" w14:paraId="127CD9EA" w14:textId="77777777">
                    <w:trPr>
                      <w:trHeight w:val="192"/>
                    </w:trPr>
                    <w:tc>
                      <w:tcPr>
                        <w:tcW w:w="3600" w:type="dxa"/>
                        <w:tcBorders>
                          <w:top w:val="nil"/>
                          <w:left w:val="nil"/>
                          <w:bottom w:val="nil"/>
                          <w:right w:val="nil"/>
                        </w:tcBorders>
                        <w:tcMar>
                          <w:top w:w="39" w:type="dxa"/>
                          <w:left w:w="39" w:type="dxa"/>
                          <w:bottom w:w="39" w:type="dxa"/>
                          <w:right w:w="39" w:type="dxa"/>
                        </w:tcMar>
                      </w:tcPr>
                      <w:p w14:paraId="02CD2122" w14:textId="77777777" w:rsidR="001C6145" w:rsidRDefault="00CC6A08">
                        <w:pPr>
                          <w:spacing w:after="0" w:line="240" w:lineRule="auto"/>
                        </w:pPr>
                        <w:r>
                          <w:rPr>
                            <w:rFonts w:ascii="Arial" w:eastAsia="Arial" w:hAnsi="Arial"/>
                            <w:b/>
                            <w:color w:val="000000"/>
                            <w:sz w:val="16"/>
                          </w:rPr>
                          <w:t>CERTIFICATES, LICENSES, REGISTRATIONS:</w:t>
                        </w:r>
                      </w:p>
                    </w:tc>
                  </w:tr>
                </w:tbl>
                <w:p w14:paraId="5AC0A134" w14:textId="77777777" w:rsidR="001C6145" w:rsidRDefault="001C6145">
                  <w:pPr>
                    <w:spacing w:after="0" w:line="240" w:lineRule="auto"/>
                  </w:pPr>
                </w:p>
              </w:tc>
              <w:tc>
                <w:tcPr>
                  <w:tcW w:w="7200" w:type="dxa"/>
                </w:tcPr>
                <w:p w14:paraId="620D5630" w14:textId="77777777" w:rsidR="001C6145" w:rsidRDefault="001C6145">
                  <w:pPr>
                    <w:pStyle w:val="EmptyCellLayoutStyle"/>
                    <w:spacing w:after="0" w:line="240" w:lineRule="auto"/>
                  </w:pPr>
                </w:p>
              </w:tc>
              <w:tc>
                <w:tcPr>
                  <w:tcW w:w="180" w:type="dxa"/>
                </w:tcPr>
                <w:p w14:paraId="34B04E86" w14:textId="77777777" w:rsidR="001C6145" w:rsidRDefault="001C6145">
                  <w:pPr>
                    <w:pStyle w:val="EmptyCellLayoutStyle"/>
                    <w:spacing w:after="0" w:line="240" w:lineRule="auto"/>
                  </w:pPr>
                </w:p>
              </w:tc>
              <w:tc>
                <w:tcPr>
                  <w:tcW w:w="180" w:type="dxa"/>
                  <w:tcBorders>
                    <w:right w:val="single" w:sz="15" w:space="0" w:color="000000"/>
                  </w:tcBorders>
                </w:tcPr>
                <w:p w14:paraId="6AC13169" w14:textId="77777777" w:rsidR="001C6145" w:rsidRDefault="001C6145">
                  <w:pPr>
                    <w:pStyle w:val="EmptyCellLayoutStyle"/>
                    <w:spacing w:after="0" w:line="240" w:lineRule="auto"/>
                  </w:pPr>
                </w:p>
              </w:tc>
            </w:tr>
            <w:tr w:rsidR="001C6145" w14:paraId="49B21463" w14:textId="77777777">
              <w:trPr>
                <w:trHeight w:val="90"/>
              </w:trPr>
              <w:tc>
                <w:tcPr>
                  <w:tcW w:w="180" w:type="dxa"/>
                  <w:tcBorders>
                    <w:left w:val="single" w:sz="15" w:space="0" w:color="000000"/>
                  </w:tcBorders>
                </w:tcPr>
                <w:p w14:paraId="3741102E" w14:textId="77777777" w:rsidR="001C6145" w:rsidRDefault="001C6145">
                  <w:pPr>
                    <w:pStyle w:val="EmptyCellLayoutStyle"/>
                    <w:spacing w:after="0" w:line="240" w:lineRule="auto"/>
                  </w:pPr>
                </w:p>
              </w:tc>
              <w:tc>
                <w:tcPr>
                  <w:tcW w:w="1080" w:type="dxa"/>
                </w:tcPr>
                <w:p w14:paraId="5616967E" w14:textId="77777777" w:rsidR="001C6145" w:rsidRDefault="001C6145">
                  <w:pPr>
                    <w:pStyle w:val="EmptyCellLayoutStyle"/>
                    <w:spacing w:after="0" w:line="240" w:lineRule="auto"/>
                  </w:pPr>
                </w:p>
              </w:tc>
              <w:tc>
                <w:tcPr>
                  <w:tcW w:w="1980" w:type="dxa"/>
                </w:tcPr>
                <w:p w14:paraId="3B983B30" w14:textId="77777777" w:rsidR="001C6145" w:rsidRDefault="001C6145">
                  <w:pPr>
                    <w:pStyle w:val="EmptyCellLayoutStyle"/>
                    <w:spacing w:after="0" w:line="240" w:lineRule="auto"/>
                  </w:pPr>
                </w:p>
              </w:tc>
              <w:tc>
                <w:tcPr>
                  <w:tcW w:w="359" w:type="dxa"/>
                </w:tcPr>
                <w:p w14:paraId="5A236AFD" w14:textId="77777777" w:rsidR="001C6145" w:rsidRDefault="001C6145">
                  <w:pPr>
                    <w:pStyle w:val="EmptyCellLayoutStyle"/>
                    <w:spacing w:after="0" w:line="240" w:lineRule="auto"/>
                  </w:pPr>
                </w:p>
              </w:tc>
              <w:tc>
                <w:tcPr>
                  <w:tcW w:w="7200" w:type="dxa"/>
                </w:tcPr>
                <w:p w14:paraId="1BCC61DA" w14:textId="77777777" w:rsidR="001C6145" w:rsidRDefault="001C6145">
                  <w:pPr>
                    <w:pStyle w:val="EmptyCellLayoutStyle"/>
                    <w:spacing w:after="0" w:line="240" w:lineRule="auto"/>
                  </w:pPr>
                </w:p>
              </w:tc>
              <w:tc>
                <w:tcPr>
                  <w:tcW w:w="180" w:type="dxa"/>
                </w:tcPr>
                <w:p w14:paraId="0AD297EE" w14:textId="77777777" w:rsidR="001C6145" w:rsidRDefault="001C6145">
                  <w:pPr>
                    <w:pStyle w:val="EmptyCellLayoutStyle"/>
                    <w:spacing w:after="0" w:line="240" w:lineRule="auto"/>
                  </w:pPr>
                </w:p>
              </w:tc>
              <w:tc>
                <w:tcPr>
                  <w:tcW w:w="180" w:type="dxa"/>
                  <w:tcBorders>
                    <w:right w:val="single" w:sz="15" w:space="0" w:color="000000"/>
                  </w:tcBorders>
                </w:tcPr>
                <w:p w14:paraId="4C1B2D9F" w14:textId="77777777" w:rsidR="001C6145" w:rsidRDefault="001C6145">
                  <w:pPr>
                    <w:pStyle w:val="EmptyCellLayoutStyle"/>
                    <w:spacing w:after="0" w:line="240" w:lineRule="auto"/>
                  </w:pPr>
                </w:p>
              </w:tc>
            </w:tr>
            <w:tr w:rsidR="00CC6A08" w14:paraId="44907769" w14:textId="77777777" w:rsidTr="00CC6A0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1C6145" w14:paraId="52FD89AB" w14:textId="77777777">
                    <w:trPr>
                      <w:trHeight w:val="212"/>
                    </w:trPr>
                    <w:tc>
                      <w:tcPr>
                        <w:tcW w:w="11160" w:type="dxa"/>
                        <w:tcBorders>
                          <w:top w:val="nil"/>
                          <w:left w:val="nil"/>
                          <w:bottom w:val="nil"/>
                          <w:right w:val="nil"/>
                        </w:tcBorders>
                        <w:tcMar>
                          <w:top w:w="39" w:type="dxa"/>
                          <w:left w:w="39" w:type="dxa"/>
                          <w:bottom w:w="39" w:type="dxa"/>
                          <w:right w:w="39" w:type="dxa"/>
                        </w:tcMar>
                      </w:tcPr>
                      <w:p w14:paraId="4FC4FBD2" w14:textId="77777777" w:rsidR="001C6145" w:rsidRDefault="00CC6A08">
                        <w:pPr>
                          <w:spacing w:after="0" w:line="240" w:lineRule="auto"/>
                        </w:pPr>
                        <w:r>
                          <w:rPr>
                            <w:rFonts w:ascii="Arial" w:eastAsia="Arial" w:hAnsi="Arial"/>
                            <w:color w:val="000000"/>
                          </w:rPr>
                          <w:t>Valid driver's license to be able to drive state vehicles.</w:t>
                        </w:r>
                      </w:p>
                    </w:tc>
                  </w:tr>
                </w:tbl>
                <w:p w14:paraId="639751EA" w14:textId="77777777" w:rsidR="001C6145" w:rsidRDefault="001C6145">
                  <w:pPr>
                    <w:spacing w:after="0" w:line="240" w:lineRule="auto"/>
                  </w:pPr>
                </w:p>
              </w:tc>
            </w:tr>
            <w:tr w:rsidR="001C6145" w14:paraId="73581993" w14:textId="77777777">
              <w:trPr>
                <w:trHeight w:val="69"/>
              </w:trPr>
              <w:tc>
                <w:tcPr>
                  <w:tcW w:w="180" w:type="dxa"/>
                  <w:tcBorders>
                    <w:left w:val="single" w:sz="15" w:space="0" w:color="000000"/>
                  </w:tcBorders>
                </w:tcPr>
                <w:p w14:paraId="7541BF39" w14:textId="77777777" w:rsidR="001C6145" w:rsidRDefault="001C6145">
                  <w:pPr>
                    <w:pStyle w:val="EmptyCellLayoutStyle"/>
                    <w:spacing w:after="0" w:line="240" w:lineRule="auto"/>
                  </w:pPr>
                </w:p>
              </w:tc>
              <w:tc>
                <w:tcPr>
                  <w:tcW w:w="1080" w:type="dxa"/>
                </w:tcPr>
                <w:p w14:paraId="7651E3DE" w14:textId="77777777" w:rsidR="001C6145" w:rsidRDefault="001C6145">
                  <w:pPr>
                    <w:pStyle w:val="EmptyCellLayoutStyle"/>
                    <w:spacing w:after="0" w:line="240" w:lineRule="auto"/>
                  </w:pPr>
                </w:p>
              </w:tc>
              <w:tc>
                <w:tcPr>
                  <w:tcW w:w="1980" w:type="dxa"/>
                </w:tcPr>
                <w:p w14:paraId="3E9FA6B9" w14:textId="77777777" w:rsidR="001C6145" w:rsidRDefault="001C6145">
                  <w:pPr>
                    <w:pStyle w:val="EmptyCellLayoutStyle"/>
                    <w:spacing w:after="0" w:line="240" w:lineRule="auto"/>
                  </w:pPr>
                </w:p>
              </w:tc>
              <w:tc>
                <w:tcPr>
                  <w:tcW w:w="359" w:type="dxa"/>
                </w:tcPr>
                <w:p w14:paraId="0DCBD06A" w14:textId="77777777" w:rsidR="001C6145" w:rsidRDefault="001C6145">
                  <w:pPr>
                    <w:pStyle w:val="EmptyCellLayoutStyle"/>
                    <w:spacing w:after="0" w:line="240" w:lineRule="auto"/>
                  </w:pPr>
                </w:p>
              </w:tc>
              <w:tc>
                <w:tcPr>
                  <w:tcW w:w="7200" w:type="dxa"/>
                </w:tcPr>
                <w:p w14:paraId="5F0737BD" w14:textId="77777777" w:rsidR="001C6145" w:rsidRDefault="001C6145">
                  <w:pPr>
                    <w:pStyle w:val="EmptyCellLayoutStyle"/>
                    <w:spacing w:after="0" w:line="240" w:lineRule="auto"/>
                  </w:pPr>
                </w:p>
              </w:tc>
              <w:tc>
                <w:tcPr>
                  <w:tcW w:w="180" w:type="dxa"/>
                </w:tcPr>
                <w:p w14:paraId="32F24792" w14:textId="77777777" w:rsidR="001C6145" w:rsidRDefault="001C6145">
                  <w:pPr>
                    <w:pStyle w:val="EmptyCellLayoutStyle"/>
                    <w:spacing w:after="0" w:line="240" w:lineRule="auto"/>
                  </w:pPr>
                </w:p>
              </w:tc>
              <w:tc>
                <w:tcPr>
                  <w:tcW w:w="180" w:type="dxa"/>
                  <w:tcBorders>
                    <w:right w:val="single" w:sz="15" w:space="0" w:color="000000"/>
                  </w:tcBorders>
                </w:tcPr>
                <w:p w14:paraId="13B073D3" w14:textId="77777777" w:rsidR="001C6145" w:rsidRDefault="001C6145">
                  <w:pPr>
                    <w:pStyle w:val="EmptyCellLayoutStyle"/>
                    <w:spacing w:after="0" w:line="240" w:lineRule="auto"/>
                  </w:pPr>
                </w:p>
              </w:tc>
            </w:tr>
            <w:tr w:rsidR="00CC6A08" w14:paraId="6464EDB9" w14:textId="77777777" w:rsidTr="00CC6A08">
              <w:trPr>
                <w:trHeight w:val="359"/>
              </w:trPr>
              <w:tc>
                <w:tcPr>
                  <w:tcW w:w="180" w:type="dxa"/>
                  <w:tcBorders>
                    <w:left w:val="single" w:sz="15" w:space="0" w:color="000000"/>
                  </w:tcBorders>
                </w:tcPr>
                <w:p w14:paraId="15DA17E3" w14:textId="77777777" w:rsidR="001C6145" w:rsidRDefault="001C6145">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1C6145" w14:paraId="40846276" w14:textId="77777777">
                    <w:trPr>
                      <w:trHeight w:val="282"/>
                    </w:trPr>
                    <w:tc>
                      <w:tcPr>
                        <w:tcW w:w="10620" w:type="dxa"/>
                        <w:tcBorders>
                          <w:top w:val="nil"/>
                          <w:left w:val="nil"/>
                          <w:bottom w:val="nil"/>
                          <w:right w:val="nil"/>
                        </w:tcBorders>
                        <w:tcMar>
                          <w:top w:w="39" w:type="dxa"/>
                          <w:left w:w="39" w:type="dxa"/>
                          <w:bottom w:w="39" w:type="dxa"/>
                          <w:right w:w="39" w:type="dxa"/>
                        </w:tcMar>
                      </w:tcPr>
                      <w:p w14:paraId="6AD32020" w14:textId="77777777" w:rsidR="001C6145" w:rsidRDefault="00CC6A08">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31C22601" w14:textId="77777777" w:rsidR="001C6145" w:rsidRDefault="001C6145">
                  <w:pPr>
                    <w:spacing w:after="0" w:line="240" w:lineRule="auto"/>
                  </w:pPr>
                </w:p>
              </w:tc>
              <w:tc>
                <w:tcPr>
                  <w:tcW w:w="180" w:type="dxa"/>
                </w:tcPr>
                <w:p w14:paraId="288E8A17" w14:textId="77777777" w:rsidR="001C6145" w:rsidRDefault="001C6145">
                  <w:pPr>
                    <w:pStyle w:val="EmptyCellLayoutStyle"/>
                    <w:spacing w:after="0" w:line="240" w:lineRule="auto"/>
                  </w:pPr>
                </w:p>
              </w:tc>
              <w:tc>
                <w:tcPr>
                  <w:tcW w:w="180" w:type="dxa"/>
                  <w:tcBorders>
                    <w:right w:val="single" w:sz="15" w:space="0" w:color="000000"/>
                  </w:tcBorders>
                </w:tcPr>
                <w:p w14:paraId="7F54699F" w14:textId="77777777" w:rsidR="001C6145" w:rsidRDefault="001C6145">
                  <w:pPr>
                    <w:pStyle w:val="EmptyCellLayoutStyle"/>
                    <w:spacing w:after="0" w:line="240" w:lineRule="auto"/>
                  </w:pPr>
                </w:p>
              </w:tc>
            </w:tr>
            <w:tr w:rsidR="001C6145" w14:paraId="45BA2729" w14:textId="77777777">
              <w:trPr>
                <w:trHeight w:val="128"/>
              </w:trPr>
              <w:tc>
                <w:tcPr>
                  <w:tcW w:w="180" w:type="dxa"/>
                  <w:tcBorders>
                    <w:left w:val="single" w:sz="15" w:space="0" w:color="000000"/>
                    <w:bottom w:val="single" w:sz="15" w:space="0" w:color="000000"/>
                  </w:tcBorders>
                </w:tcPr>
                <w:p w14:paraId="0F00C0E1" w14:textId="77777777" w:rsidR="001C6145" w:rsidRDefault="001C6145">
                  <w:pPr>
                    <w:pStyle w:val="EmptyCellLayoutStyle"/>
                    <w:spacing w:after="0" w:line="240" w:lineRule="auto"/>
                  </w:pPr>
                </w:p>
              </w:tc>
              <w:tc>
                <w:tcPr>
                  <w:tcW w:w="1080" w:type="dxa"/>
                  <w:tcBorders>
                    <w:bottom w:val="single" w:sz="15" w:space="0" w:color="000000"/>
                  </w:tcBorders>
                </w:tcPr>
                <w:p w14:paraId="2AF43615" w14:textId="77777777" w:rsidR="001C6145" w:rsidRDefault="001C6145">
                  <w:pPr>
                    <w:pStyle w:val="EmptyCellLayoutStyle"/>
                    <w:spacing w:after="0" w:line="240" w:lineRule="auto"/>
                  </w:pPr>
                </w:p>
              </w:tc>
              <w:tc>
                <w:tcPr>
                  <w:tcW w:w="1980" w:type="dxa"/>
                  <w:tcBorders>
                    <w:bottom w:val="single" w:sz="15" w:space="0" w:color="000000"/>
                  </w:tcBorders>
                </w:tcPr>
                <w:p w14:paraId="75CB7BE6" w14:textId="77777777" w:rsidR="001C6145" w:rsidRDefault="001C6145">
                  <w:pPr>
                    <w:pStyle w:val="EmptyCellLayoutStyle"/>
                    <w:spacing w:after="0" w:line="240" w:lineRule="auto"/>
                  </w:pPr>
                </w:p>
              </w:tc>
              <w:tc>
                <w:tcPr>
                  <w:tcW w:w="359" w:type="dxa"/>
                  <w:tcBorders>
                    <w:bottom w:val="single" w:sz="15" w:space="0" w:color="000000"/>
                  </w:tcBorders>
                </w:tcPr>
                <w:p w14:paraId="1A5D1035" w14:textId="77777777" w:rsidR="001C6145" w:rsidRDefault="001C6145">
                  <w:pPr>
                    <w:pStyle w:val="EmptyCellLayoutStyle"/>
                    <w:spacing w:after="0" w:line="240" w:lineRule="auto"/>
                  </w:pPr>
                </w:p>
              </w:tc>
              <w:tc>
                <w:tcPr>
                  <w:tcW w:w="7200" w:type="dxa"/>
                  <w:tcBorders>
                    <w:bottom w:val="single" w:sz="15" w:space="0" w:color="000000"/>
                  </w:tcBorders>
                </w:tcPr>
                <w:p w14:paraId="7F437939" w14:textId="77777777" w:rsidR="001C6145" w:rsidRDefault="001C6145">
                  <w:pPr>
                    <w:pStyle w:val="EmptyCellLayoutStyle"/>
                    <w:spacing w:after="0" w:line="240" w:lineRule="auto"/>
                  </w:pPr>
                </w:p>
              </w:tc>
              <w:tc>
                <w:tcPr>
                  <w:tcW w:w="180" w:type="dxa"/>
                  <w:tcBorders>
                    <w:bottom w:val="single" w:sz="15" w:space="0" w:color="000000"/>
                  </w:tcBorders>
                </w:tcPr>
                <w:p w14:paraId="5A8E73D8" w14:textId="77777777" w:rsidR="001C6145" w:rsidRDefault="001C6145">
                  <w:pPr>
                    <w:pStyle w:val="EmptyCellLayoutStyle"/>
                    <w:spacing w:after="0" w:line="240" w:lineRule="auto"/>
                  </w:pPr>
                </w:p>
              </w:tc>
              <w:tc>
                <w:tcPr>
                  <w:tcW w:w="180" w:type="dxa"/>
                  <w:tcBorders>
                    <w:bottom w:val="single" w:sz="15" w:space="0" w:color="000000"/>
                    <w:right w:val="single" w:sz="15" w:space="0" w:color="000000"/>
                  </w:tcBorders>
                </w:tcPr>
                <w:p w14:paraId="25FF144A" w14:textId="77777777" w:rsidR="001C6145" w:rsidRDefault="001C6145">
                  <w:pPr>
                    <w:pStyle w:val="EmptyCellLayoutStyle"/>
                    <w:spacing w:after="0" w:line="240" w:lineRule="auto"/>
                  </w:pPr>
                </w:p>
              </w:tc>
            </w:tr>
          </w:tbl>
          <w:p w14:paraId="117D264A" w14:textId="77777777" w:rsidR="001C6145" w:rsidRDefault="001C6145">
            <w:pPr>
              <w:spacing w:after="0" w:line="240" w:lineRule="auto"/>
            </w:pPr>
          </w:p>
        </w:tc>
        <w:tc>
          <w:tcPr>
            <w:tcW w:w="179" w:type="dxa"/>
          </w:tcPr>
          <w:p w14:paraId="7BE507B1" w14:textId="77777777" w:rsidR="001C6145" w:rsidRDefault="001C6145">
            <w:pPr>
              <w:pStyle w:val="EmptyCellLayoutStyle"/>
              <w:spacing w:after="0" w:line="240" w:lineRule="auto"/>
            </w:pPr>
          </w:p>
        </w:tc>
      </w:tr>
      <w:tr w:rsidR="001C6145" w14:paraId="605A09E1" w14:textId="77777777">
        <w:trPr>
          <w:trHeight w:val="148"/>
        </w:trPr>
        <w:tc>
          <w:tcPr>
            <w:tcW w:w="179" w:type="dxa"/>
          </w:tcPr>
          <w:p w14:paraId="6E293EEA" w14:textId="77777777" w:rsidR="001C6145" w:rsidRDefault="001C6145">
            <w:pPr>
              <w:pStyle w:val="EmptyCellLayoutStyle"/>
              <w:spacing w:after="0" w:line="240" w:lineRule="auto"/>
            </w:pPr>
          </w:p>
        </w:tc>
        <w:tc>
          <w:tcPr>
            <w:tcW w:w="0" w:type="dxa"/>
          </w:tcPr>
          <w:p w14:paraId="3F5F9689" w14:textId="77777777" w:rsidR="001C6145" w:rsidRDefault="001C6145">
            <w:pPr>
              <w:pStyle w:val="EmptyCellLayoutStyle"/>
              <w:spacing w:after="0" w:line="240" w:lineRule="auto"/>
            </w:pPr>
          </w:p>
        </w:tc>
        <w:tc>
          <w:tcPr>
            <w:tcW w:w="0" w:type="dxa"/>
          </w:tcPr>
          <w:p w14:paraId="511EE59A" w14:textId="77777777" w:rsidR="001C6145" w:rsidRDefault="001C6145">
            <w:pPr>
              <w:pStyle w:val="EmptyCellLayoutStyle"/>
              <w:spacing w:after="0" w:line="240" w:lineRule="auto"/>
            </w:pPr>
          </w:p>
        </w:tc>
        <w:tc>
          <w:tcPr>
            <w:tcW w:w="0" w:type="dxa"/>
          </w:tcPr>
          <w:p w14:paraId="295B2B00" w14:textId="77777777" w:rsidR="001C6145" w:rsidRDefault="001C6145">
            <w:pPr>
              <w:pStyle w:val="EmptyCellLayoutStyle"/>
              <w:spacing w:after="0" w:line="240" w:lineRule="auto"/>
            </w:pPr>
          </w:p>
        </w:tc>
        <w:tc>
          <w:tcPr>
            <w:tcW w:w="0" w:type="dxa"/>
          </w:tcPr>
          <w:p w14:paraId="298D619D" w14:textId="77777777" w:rsidR="001C6145" w:rsidRDefault="001C6145">
            <w:pPr>
              <w:pStyle w:val="EmptyCellLayoutStyle"/>
              <w:spacing w:after="0" w:line="240" w:lineRule="auto"/>
            </w:pPr>
          </w:p>
        </w:tc>
        <w:tc>
          <w:tcPr>
            <w:tcW w:w="0" w:type="dxa"/>
          </w:tcPr>
          <w:p w14:paraId="2FE689DF" w14:textId="77777777" w:rsidR="001C6145" w:rsidRDefault="001C6145">
            <w:pPr>
              <w:pStyle w:val="EmptyCellLayoutStyle"/>
              <w:spacing w:after="0" w:line="240" w:lineRule="auto"/>
            </w:pPr>
          </w:p>
        </w:tc>
        <w:tc>
          <w:tcPr>
            <w:tcW w:w="0" w:type="dxa"/>
          </w:tcPr>
          <w:p w14:paraId="3A43EE94" w14:textId="77777777" w:rsidR="001C6145" w:rsidRDefault="001C6145">
            <w:pPr>
              <w:pStyle w:val="EmptyCellLayoutStyle"/>
              <w:spacing w:after="0" w:line="240" w:lineRule="auto"/>
            </w:pPr>
          </w:p>
        </w:tc>
        <w:tc>
          <w:tcPr>
            <w:tcW w:w="2505" w:type="dxa"/>
          </w:tcPr>
          <w:p w14:paraId="5B2470F1" w14:textId="77777777" w:rsidR="001C6145" w:rsidRDefault="001C6145">
            <w:pPr>
              <w:pStyle w:val="EmptyCellLayoutStyle"/>
              <w:spacing w:after="0" w:line="240" w:lineRule="auto"/>
            </w:pPr>
          </w:p>
        </w:tc>
        <w:tc>
          <w:tcPr>
            <w:tcW w:w="6120" w:type="dxa"/>
          </w:tcPr>
          <w:p w14:paraId="200DAAD7" w14:textId="77777777" w:rsidR="001C6145" w:rsidRDefault="001C6145">
            <w:pPr>
              <w:pStyle w:val="EmptyCellLayoutStyle"/>
              <w:spacing w:after="0" w:line="240" w:lineRule="auto"/>
            </w:pPr>
          </w:p>
        </w:tc>
        <w:tc>
          <w:tcPr>
            <w:tcW w:w="2534" w:type="dxa"/>
          </w:tcPr>
          <w:p w14:paraId="475FB30D" w14:textId="77777777" w:rsidR="001C6145" w:rsidRDefault="001C6145">
            <w:pPr>
              <w:pStyle w:val="EmptyCellLayoutStyle"/>
              <w:spacing w:after="0" w:line="240" w:lineRule="auto"/>
            </w:pPr>
          </w:p>
        </w:tc>
        <w:tc>
          <w:tcPr>
            <w:tcW w:w="179" w:type="dxa"/>
          </w:tcPr>
          <w:p w14:paraId="3D64D55C" w14:textId="77777777" w:rsidR="001C6145" w:rsidRDefault="001C6145">
            <w:pPr>
              <w:pStyle w:val="EmptyCellLayoutStyle"/>
              <w:spacing w:after="0" w:line="240" w:lineRule="auto"/>
            </w:pPr>
          </w:p>
        </w:tc>
      </w:tr>
      <w:tr w:rsidR="00CC6A08" w14:paraId="4AD99079" w14:textId="77777777" w:rsidTr="00CC6A08">
        <w:tc>
          <w:tcPr>
            <w:tcW w:w="179" w:type="dxa"/>
          </w:tcPr>
          <w:p w14:paraId="7939E64F" w14:textId="77777777" w:rsidR="001C6145" w:rsidRDefault="001C6145">
            <w:pPr>
              <w:pStyle w:val="EmptyCellLayoutStyle"/>
              <w:spacing w:after="0" w:line="240" w:lineRule="auto"/>
            </w:pPr>
          </w:p>
        </w:tc>
        <w:tc>
          <w:tcPr>
            <w:tcW w:w="0" w:type="dxa"/>
          </w:tcPr>
          <w:p w14:paraId="3D456248" w14:textId="77777777" w:rsidR="001C6145" w:rsidRDefault="001C6145">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1C6145" w14:paraId="35C24D66" w14:textId="77777777">
              <w:trPr>
                <w:trHeight w:val="180"/>
              </w:trPr>
              <w:tc>
                <w:tcPr>
                  <w:tcW w:w="180" w:type="dxa"/>
                  <w:tcBorders>
                    <w:top w:val="single" w:sz="15" w:space="0" w:color="000000"/>
                    <w:left w:val="single" w:sz="15" w:space="0" w:color="000000"/>
                  </w:tcBorders>
                </w:tcPr>
                <w:p w14:paraId="29D8281E" w14:textId="77777777" w:rsidR="001C6145" w:rsidRDefault="001C6145">
                  <w:pPr>
                    <w:pStyle w:val="EmptyCellLayoutStyle"/>
                    <w:spacing w:after="0" w:line="240" w:lineRule="auto"/>
                  </w:pPr>
                </w:p>
              </w:tc>
              <w:tc>
                <w:tcPr>
                  <w:tcW w:w="5220" w:type="dxa"/>
                  <w:tcBorders>
                    <w:top w:val="single" w:sz="15" w:space="0" w:color="000000"/>
                  </w:tcBorders>
                </w:tcPr>
                <w:p w14:paraId="6487D712" w14:textId="77777777" w:rsidR="001C6145" w:rsidRDefault="001C6145">
                  <w:pPr>
                    <w:pStyle w:val="EmptyCellLayoutStyle"/>
                    <w:spacing w:after="0" w:line="240" w:lineRule="auto"/>
                  </w:pPr>
                </w:p>
              </w:tc>
              <w:tc>
                <w:tcPr>
                  <w:tcW w:w="359" w:type="dxa"/>
                  <w:tcBorders>
                    <w:top w:val="single" w:sz="15" w:space="0" w:color="000000"/>
                  </w:tcBorders>
                </w:tcPr>
                <w:p w14:paraId="4A52B504" w14:textId="77777777" w:rsidR="001C6145" w:rsidRDefault="001C6145">
                  <w:pPr>
                    <w:pStyle w:val="EmptyCellLayoutStyle"/>
                    <w:spacing w:after="0" w:line="240" w:lineRule="auto"/>
                  </w:pPr>
                </w:p>
              </w:tc>
              <w:tc>
                <w:tcPr>
                  <w:tcW w:w="5220" w:type="dxa"/>
                  <w:tcBorders>
                    <w:top w:val="single" w:sz="15" w:space="0" w:color="000000"/>
                  </w:tcBorders>
                </w:tcPr>
                <w:p w14:paraId="61F72E5F" w14:textId="77777777" w:rsidR="001C6145" w:rsidRDefault="001C6145">
                  <w:pPr>
                    <w:pStyle w:val="EmptyCellLayoutStyle"/>
                    <w:spacing w:after="0" w:line="240" w:lineRule="auto"/>
                  </w:pPr>
                </w:p>
              </w:tc>
              <w:tc>
                <w:tcPr>
                  <w:tcW w:w="180" w:type="dxa"/>
                  <w:tcBorders>
                    <w:top w:val="single" w:sz="15" w:space="0" w:color="000000"/>
                    <w:right w:val="single" w:sz="15" w:space="0" w:color="000000"/>
                  </w:tcBorders>
                </w:tcPr>
                <w:p w14:paraId="62BADD22" w14:textId="77777777" w:rsidR="001C6145" w:rsidRDefault="001C6145">
                  <w:pPr>
                    <w:pStyle w:val="EmptyCellLayoutStyle"/>
                    <w:spacing w:after="0" w:line="240" w:lineRule="auto"/>
                  </w:pPr>
                </w:p>
              </w:tc>
            </w:tr>
            <w:tr w:rsidR="00CC6A08" w14:paraId="425A771D" w14:textId="77777777" w:rsidTr="00CC6A08">
              <w:trPr>
                <w:trHeight w:val="540"/>
              </w:trPr>
              <w:tc>
                <w:tcPr>
                  <w:tcW w:w="180" w:type="dxa"/>
                  <w:tcBorders>
                    <w:left w:val="single" w:sz="15" w:space="0" w:color="000000"/>
                  </w:tcBorders>
                </w:tcPr>
                <w:p w14:paraId="7A20190B" w14:textId="77777777" w:rsidR="001C6145" w:rsidRDefault="001C6145">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1C6145" w14:paraId="5809CCD4" w14:textId="77777777">
                    <w:trPr>
                      <w:trHeight w:val="462"/>
                    </w:trPr>
                    <w:tc>
                      <w:tcPr>
                        <w:tcW w:w="10800" w:type="dxa"/>
                        <w:tcBorders>
                          <w:top w:val="nil"/>
                          <w:left w:val="nil"/>
                          <w:bottom w:val="nil"/>
                          <w:right w:val="nil"/>
                        </w:tcBorders>
                        <w:tcMar>
                          <w:top w:w="39" w:type="dxa"/>
                          <w:left w:w="39" w:type="dxa"/>
                          <w:bottom w:w="39" w:type="dxa"/>
                          <w:right w:w="39" w:type="dxa"/>
                        </w:tcMar>
                      </w:tcPr>
                      <w:p w14:paraId="3C6DB6C7" w14:textId="77777777" w:rsidR="001C6145" w:rsidRDefault="00CC6A08">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B03C75F" w14:textId="77777777" w:rsidR="001C6145" w:rsidRDefault="001C6145">
                  <w:pPr>
                    <w:spacing w:after="0" w:line="240" w:lineRule="auto"/>
                  </w:pPr>
                </w:p>
              </w:tc>
              <w:tc>
                <w:tcPr>
                  <w:tcW w:w="180" w:type="dxa"/>
                  <w:tcBorders>
                    <w:right w:val="single" w:sz="15" w:space="0" w:color="000000"/>
                  </w:tcBorders>
                </w:tcPr>
                <w:p w14:paraId="64844BBD" w14:textId="77777777" w:rsidR="001C6145" w:rsidRDefault="001C6145">
                  <w:pPr>
                    <w:pStyle w:val="EmptyCellLayoutStyle"/>
                    <w:spacing w:after="0" w:line="240" w:lineRule="auto"/>
                  </w:pPr>
                </w:p>
              </w:tc>
            </w:tr>
            <w:tr w:rsidR="001C6145" w14:paraId="6621302D" w14:textId="77777777">
              <w:trPr>
                <w:trHeight w:val="290"/>
              </w:trPr>
              <w:tc>
                <w:tcPr>
                  <w:tcW w:w="180" w:type="dxa"/>
                  <w:tcBorders>
                    <w:left w:val="single" w:sz="15" w:space="0" w:color="000000"/>
                  </w:tcBorders>
                </w:tcPr>
                <w:p w14:paraId="23986B21" w14:textId="77777777" w:rsidR="001C6145" w:rsidRDefault="001C614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1C6145" w14:paraId="5FA1E487" w14:textId="77777777">
                    <w:trPr>
                      <w:trHeight w:val="212"/>
                    </w:trPr>
                    <w:tc>
                      <w:tcPr>
                        <w:tcW w:w="5220" w:type="dxa"/>
                        <w:tcBorders>
                          <w:top w:val="nil"/>
                          <w:left w:val="nil"/>
                          <w:bottom w:val="nil"/>
                          <w:right w:val="nil"/>
                        </w:tcBorders>
                        <w:tcMar>
                          <w:top w:w="39" w:type="dxa"/>
                          <w:left w:w="39" w:type="dxa"/>
                          <w:bottom w:w="39" w:type="dxa"/>
                          <w:right w:w="39" w:type="dxa"/>
                        </w:tcMar>
                      </w:tcPr>
                      <w:p w14:paraId="2952916E" w14:textId="77777777" w:rsidR="001C6145" w:rsidRDefault="001C6145">
                        <w:pPr>
                          <w:spacing w:after="0" w:line="240" w:lineRule="auto"/>
                        </w:pPr>
                      </w:p>
                    </w:tc>
                  </w:tr>
                </w:tbl>
                <w:p w14:paraId="60C8F864" w14:textId="77777777" w:rsidR="001C6145" w:rsidRDefault="001C6145">
                  <w:pPr>
                    <w:spacing w:after="0" w:line="240" w:lineRule="auto"/>
                  </w:pPr>
                </w:p>
              </w:tc>
              <w:tc>
                <w:tcPr>
                  <w:tcW w:w="359" w:type="dxa"/>
                </w:tcPr>
                <w:p w14:paraId="18EDFD01" w14:textId="77777777" w:rsidR="001C6145" w:rsidRDefault="001C614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1C6145" w14:paraId="650531FC" w14:textId="77777777">
                    <w:trPr>
                      <w:trHeight w:val="212"/>
                    </w:trPr>
                    <w:tc>
                      <w:tcPr>
                        <w:tcW w:w="5220" w:type="dxa"/>
                        <w:tcBorders>
                          <w:top w:val="nil"/>
                          <w:left w:val="nil"/>
                          <w:bottom w:val="nil"/>
                          <w:right w:val="nil"/>
                        </w:tcBorders>
                        <w:tcMar>
                          <w:top w:w="39" w:type="dxa"/>
                          <w:left w:w="39" w:type="dxa"/>
                          <w:bottom w:w="39" w:type="dxa"/>
                          <w:right w:w="39" w:type="dxa"/>
                        </w:tcMar>
                      </w:tcPr>
                      <w:p w14:paraId="7D0FDFAF" w14:textId="77777777" w:rsidR="001C6145" w:rsidRDefault="001C6145">
                        <w:pPr>
                          <w:spacing w:after="0" w:line="240" w:lineRule="auto"/>
                        </w:pPr>
                      </w:p>
                    </w:tc>
                  </w:tr>
                </w:tbl>
                <w:p w14:paraId="135B82AA" w14:textId="77777777" w:rsidR="001C6145" w:rsidRDefault="001C6145">
                  <w:pPr>
                    <w:spacing w:after="0" w:line="240" w:lineRule="auto"/>
                  </w:pPr>
                </w:p>
              </w:tc>
              <w:tc>
                <w:tcPr>
                  <w:tcW w:w="180" w:type="dxa"/>
                  <w:tcBorders>
                    <w:right w:val="single" w:sz="15" w:space="0" w:color="000000"/>
                  </w:tcBorders>
                </w:tcPr>
                <w:p w14:paraId="38B07FBC" w14:textId="77777777" w:rsidR="001C6145" w:rsidRDefault="001C6145">
                  <w:pPr>
                    <w:pStyle w:val="EmptyCellLayoutStyle"/>
                    <w:spacing w:after="0" w:line="240" w:lineRule="auto"/>
                  </w:pPr>
                </w:p>
              </w:tc>
            </w:tr>
            <w:tr w:rsidR="001C6145" w14:paraId="0B4CEB0F" w14:textId="77777777">
              <w:trPr>
                <w:trHeight w:val="34"/>
              </w:trPr>
              <w:tc>
                <w:tcPr>
                  <w:tcW w:w="180" w:type="dxa"/>
                  <w:tcBorders>
                    <w:left w:val="single" w:sz="15" w:space="0" w:color="000000"/>
                  </w:tcBorders>
                </w:tcPr>
                <w:p w14:paraId="2242293B" w14:textId="77777777" w:rsidR="001C6145" w:rsidRDefault="001C6145">
                  <w:pPr>
                    <w:pStyle w:val="EmptyCellLayoutStyle"/>
                    <w:spacing w:after="0" w:line="240" w:lineRule="auto"/>
                  </w:pPr>
                </w:p>
              </w:tc>
              <w:tc>
                <w:tcPr>
                  <w:tcW w:w="5220" w:type="dxa"/>
                </w:tcPr>
                <w:p w14:paraId="5F349213" w14:textId="77777777" w:rsidR="001C6145" w:rsidRDefault="001C6145">
                  <w:pPr>
                    <w:pStyle w:val="EmptyCellLayoutStyle"/>
                    <w:spacing w:after="0" w:line="240" w:lineRule="auto"/>
                  </w:pPr>
                </w:p>
              </w:tc>
              <w:tc>
                <w:tcPr>
                  <w:tcW w:w="359" w:type="dxa"/>
                </w:tcPr>
                <w:p w14:paraId="7ED4D457" w14:textId="77777777" w:rsidR="001C6145" w:rsidRDefault="001C6145">
                  <w:pPr>
                    <w:pStyle w:val="EmptyCellLayoutStyle"/>
                    <w:spacing w:after="0" w:line="240" w:lineRule="auto"/>
                  </w:pPr>
                </w:p>
              </w:tc>
              <w:tc>
                <w:tcPr>
                  <w:tcW w:w="5220" w:type="dxa"/>
                </w:tcPr>
                <w:p w14:paraId="45E30DF5" w14:textId="77777777" w:rsidR="001C6145" w:rsidRDefault="001C6145">
                  <w:pPr>
                    <w:pStyle w:val="EmptyCellLayoutStyle"/>
                    <w:spacing w:after="0" w:line="240" w:lineRule="auto"/>
                  </w:pPr>
                </w:p>
              </w:tc>
              <w:tc>
                <w:tcPr>
                  <w:tcW w:w="180" w:type="dxa"/>
                  <w:tcBorders>
                    <w:right w:val="single" w:sz="15" w:space="0" w:color="000000"/>
                  </w:tcBorders>
                </w:tcPr>
                <w:p w14:paraId="329B4FB0" w14:textId="77777777" w:rsidR="001C6145" w:rsidRDefault="001C6145">
                  <w:pPr>
                    <w:pStyle w:val="EmptyCellLayoutStyle"/>
                    <w:spacing w:after="0" w:line="240" w:lineRule="auto"/>
                  </w:pPr>
                </w:p>
              </w:tc>
            </w:tr>
            <w:tr w:rsidR="001C6145" w14:paraId="557C4E51" w14:textId="77777777">
              <w:trPr>
                <w:trHeight w:val="360"/>
              </w:trPr>
              <w:tc>
                <w:tcPr>
                  <w:tcW w:w="180" w:type="dxa"/>
                  <w:tcBorders>
                    <w:left w:val="single" w:sz="15" w:space="0" w:color="000000"/>
                  </w:tcBorders>
                </w:tcPr>
                <w:p w14:paraId="20E242F1" w14:textId="77777777" w:rsidR="001C6145" w:rsidRDefault="001C614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1C6145" w14:paraId="57D31ED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32EDCA3" w14:textId="77777777" w:rsidR="001C6145" w:rsidRDefault="00CC6A08">
                        <w:pPr>
                          <w:spacing w:after="0" w:line="240" w:lineRule="auto"/>
                          <w:jc w:val="center"/>
                        </w:pPr>
                        <w:r>
                          <w:rPr>
                            <w:rFonts w:ascii="Arial" w:eastAsia="Arial" w:hAnsi="Arial"/>
                            <w:b/>
                            <w:color w:val="000000"/>
                            <w:sz w:val="16"/>
                          </w:rPr>
                          <w:t>Supervisor</w:t>
                        </w:r>
                      </w:p>
                    </w:tc>
                  </w:tr>
                </w:tbl>
                <w:p w14:paraId="595254AD" w14:textId="77777777" w:rsidR="001C6145" w:rsidRDefault="001C6145">
                  <w:pPr>
                    <w:spacing w:after="0" w:line="240" w:lineRule="auto"/>
                  </w:pPr>
                </w:p>
              </w:tc>
              <w:tc>
                <w:tcPr>
                  <w:tcW w:w="359" w:type="dxa"/>
                </w:tcPr>
                <w:p w14:paraId="46874A63" w14:textId="77777777" w:rsidR="001C6145" w:rsidRDefault="001C614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1C6145" w14:paraId="0868798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F3D9420" w14:textId="77777777" w:rsidR="001C6145" w:rsidRDefault="00CC6A08">
                        <w:pPr>
                          <w:spacing w:after="0" w:line="240" w:lineRule="auto"/>
                          <w:jc w:val="center"/>
                        </w:pPr>
                        <w:r>
                          <w:rPr>
                            <w:rFonts w:ascii="Arial" w:eastAsia="Arial" w:hAnsi="Arial"/>
                            <w:b/>
                            <w:color w:val="000000"/>
                            <w:sz w:val="16"/>
                          </w:rPr>
                          <w:t>Date</w:t>
                        </w:r>
                      </w:p>
                    </w:tc>
                  </w:tr>
                </w:tbl>
                <w:p w14:paraId="2B09F03A" w14:textId="77777777" w:rsidR="001C6145" w:rsidRDefault="001C6145">
                  <w:pPr>
                    <w:spacing w:after="0" w:line="240" w:lineRule="auto"/>
                  </w:pPr>
                </w:p>
              </w:tc>
              <w:tc>
                <w:tcPr>
                  <w:tcW w:w="180" w:type="dxa"/>
                  <w:tcBorders>
                    <w:right w:val="single" w:sz="15" w:space="0" w:color="000000"/>
                  </w:tcBorders>
                </w:tcPr>
                <w:p w14:paraId="3751BAE9" w14:textId="77777777" w:rsidR="001C6145" w:rsidRDefault="001C6145">
                  <w:pPr>
                    <w:pStyle w:val="EmptyCellLayoutStyle"/>
                    <w:spacing w:after="0" w:line="240" w:lineRule="auto"/>
                  </w:pPr>
                </w:p>
              </w:tc>
            </w:tr>
            <w:tr w:rsidR="001C6145" w14:paraId="61D26984" w14:textId="77777777">
              <w:trPr>
                <w:trHeight w:val="214"/>
              </w:trPr>
              <w:tc>
                <w:tcPr>
                  <w:tcW w:w="180" w:type="dxa"/>
                  <w:tcBorders>
                    <w:left w:val="single" w:sz="15" w:space="0" w:color="000000"/>
                    <w:bottom w:val="single" w:sz="15" w:space="0" w:color="000000"/>
                  </w:tcBorders>
                </w:tcPr>
                <w:p w14:paraId="1CD552D1" w14:textId="77777777" w:rsidR="001C6145" w:rsidRDefault="001C6145">
                  <w:pPr>
                    <w:pStyle w:val="EmptyCellLayoutStyle"/>
                    <w:spacing w:after="0" w:line="240" w:lineRule="auto"/>
                  </w:pPr>
                </w:p>
              </w:tc>
              <w:tc>
                <w:tcPr>
                  <w:tcW w:w="5220" w:type="dxa"/>
                  <w:tcBorders>
                    <w:bottom w:val="single" w:sz="15" w:space="0" w:color="000000"/>
                  </w:tcBorders>
                </w:tcPr>
                <w:p w14:paraId="3ED6EA27" w14:textId="77777777" w:rsidR="001C6145" w:rsidRDefault="001C6145">
                  <w:pPr>
                    <w:pStyle w:val="EmptyCellLayoutStyle"/>
                    <w:spacing w:after="0" w:line="240" w:lineRule="auto"/>
                  </w:pPr>
                </w:p>
              </w:tc>
              <w:tc>
                <w:tcPr>
                  <w:tcW w:w="359" w:type="dxa"/>
                  <w:tcBorders>
                    <w:bottom w:val="single" w:sz="15" w:space="0" w:color="000000"/>
                  </w:tcBorders>
                </w:tcPr>
                <w:p w14:paraId="55E1A5EB" w14:textId="77777777" w:rsidR="001C6145" w:rsidRDefault="001C6145">
                  <w:pPr>
                    <w:pStyle w:val="EmptyCellLayoutStyle"/>
                    <w:spacing w:after="0" w:line="240" w:lineRule="auto"/>
                  </w:pPr>
                </w:p>
              </w:tc>
              <w:tc>
                <w:tcPr>
                  <w:tcW w:w="5220" w:type="dxa"/>
                  <w:tcBorders>
                    <w:bottom w:val="single" w:sz="15" w:space="0" w:color="000000"/>
                  </w:tcBorders>
                </w:tcPr>
                <w:p w14:paraId="4CA71AB6" w14:textId="77777777" w:rsidR="001C6145" w:rsidRDefault="001C6145">
                  <w:pPr>
                    <w:pStyle w:val="EmptyCellLayoutStyle"/>
                    <w:spacing w:after="0" w:line="240" w:lineRule="auto"/>
                  </w:pPr>
                </w:p>
              </w:tc>
              <w:tc>
                <w:tcPr>
                  <w:tcW w:w="180" w:type="dxa"/>
                  <w:tcBorders>
                    <w:bottom w:val="single" w:sz="15" w:space="0" w:color="000000"/>
                    <w:right w:val="single" w:sz="15" w:space="0" w:color="000000"/>
                  </w:tcBorders>
                </w:tcPr>
                <w:p w14:paraId="41B89900" w14:textId="77777777" w:rsidR="001C6145" w:rsidRDefault="001C6145">
                  <w:pPr>
                    <w:pStyle w:val="EmptyCellLayoutStyle"/>
                    <w:spacing w:after="0" w:line="240" w:lineRule="auto"/>
                  </w:pPr>
                </w:p>
              </w:tc>
            </w:tr>
          </w:tbl>
          <w:p w14:paraId="6026E8F5" w14:textId="77777777" w:rsidR="001C6145" w:rsidRDefault="001C6145">
            <w:pPr>
              <w:spacing w:after="0" w:line="240" w:lineRule="auto"/>
            </w:pPr>
          </w:p>
        </w:tc>
        <w:tc>
          <w:tcPr>
            <w:tcW w:w="179" w:type="dxa"/>
          </w:tcPr>
          <w:p w14:paraId="353845C6" w14:textId="77777777" w:rsidR="001C6145" w:rsidRDefault="001C6145">
            <w:pPr>
              <w:pStyle w:val="EmptyCellLayoutStyle"/>
              <w:spacing w:after="0" w:line="240" w:lineRule="auto"/>
            </w:pPr>
          </w:p>
        </w:tc>
      </w:tr>
      <w:tr w:rsidR="001C6145" w14:paraId="4CC25104" w14:textId="77777777">
        <w:trPr>
          <w:trHeight w:val="99"/>
        </w:trPr>
        <w:tc>
          <w:tcPr>
            <w:tcW w:w="179" w:type="dxa"/>
          </w:tcPr>
          <w:p w14:paraId="1788601B" w14:textId="77777777" w:rsidR="001C6145" w:rsidRDefault="001C6145">
            <w:pPr>
              <w:pStyle w:val="EmptyCellLayoutStyle"/>
              <w:spacing w:after="0" w:line="240" w:lineRule="auto"/>
            </w:pPr>
          </w:p>
        </w:tc>
        <w:tc>
          <w:tcPr>
            <w:tcW w:w="0" w:type="dxa"/>
          </w:tcPr>
          <w:p w14:paraId="65DB9FBB" w14:textId="77777777" w:rsidR="001C6145" w:rsidRDefault="001C6145">
            <w:pPr>
              <w:pStyle w:val="EmptyCellLayoutStyle"/>
              <w:spacing w:after="0" w:line="240" w:lineRule="auto"/>
            </w:pPr>
          </w:p>
        </w:tc>
        <w:tc>
          <w:tcPr>
            <w:tcW w:w="0" w:type="dxa"/>
          </w:tcPr>
          <w:p w14:paraId="358BC46B" w14:textId="77777777" w:rsidR="001C6145" w:rsidRDefault="001C6145">
            <w:pPr>
              <w:pStyle w:val="EmptyCellLayoutStyle"/>
              <w:spacing w:after="0" w:line="240" w:lineRule="auto"/>
            </w:pPr>
          </w:p>
        </w:tc>
        <w:tc>
          <w:tcPr>
            <w:tcW w:w="0" w:type="dxa"/>
          </w:tcPr>
          <w:p w14:paraId="4DFAFD89" w14:textId="77777777" w:rsidR="001C6145" w:rsidRDefault="001C6145">
            <w:pPr>
              <w:pStyle w:val="EmptyCellLayoutStyle"/>
              <w:spacing w:after="0" w:line="240" w:lineRule="auto"/>
            </w:pPr>
          </w:p>
        </w:tc>
        <w:tc>
          <w:tcPr>
            <w:tcW w:w="0" w:type="dxa"/>
          </w:tcPr>
          <w:p w14:paraId="30DD413E" w14:textId="77777777" w:rsidR="001C6145" w:rsidRDefault="001C6145">
            <w:pPr>
              <w:pStyle w:val="EmptyCellLayoutStyle"/>
              <w:spacing w:after="0" w:line="240" w:lineRule="auto"/>
            </w:pPr>
          </w:p>
        </w:tc>
        <w:tc>
          <w:tcPr>
            <w:tcW w:w="0" w:type="dxa"/>
          </w:tcPr>
          <w:p w14:paraId="331CC483" w14:textId="77777777" w:rsidR="001C6145" w:rsidRDefault="001C6145">
            <w:pPr>
              <w:pStyle w:val="EmptyCellLayoutStyle"/>
              <w:spacing w:after="0" w:line="240" w:lineRule="auto"/>
            </w:pPr>
          </w:p>
        </w:tc>
        <w:tc>
          <w:tcPr>
            <w:tcW w:w="0" w:type="dxa"/>
          </w:tcPr>
          <w:p w14:paraId="71AB9906" w14:textId="77777777" w:rsidR="001C6145" w:rsidRDefault="001C6145">
            <w:pPr>
              <w:pStyle w:val="EmptyCellLayoutStyle"/>
              <w:spacing w:after="0" w:line="240" w:lineRule="auto"/>
            </w:pPr>
          </w:p>
        </w:tc>
        <w:tc>
          <w:tcPr>
            <w:tcW w:w="2505" w:type="dxa"/>
          </w:tcPr>
          <w:p w14:paraId="5F1A674D" w14:textId="77777777" w:rsidR="001C6145" w:rsidRDefault="001C6145">
            <w:pPr>
              <w:pStyle w:val="EmptyCellLayoutStyle"/>
              <w:spacing w:after="0" w:line="240" w:lineRule="auto"/>
            </w:pPr>
          </w:p>
        </w:tc>
        <w:tc>
          <w:tcPr>
            <w:tcW w:w="6120" w:type="dxa"/>
          </w:tcPr>
          <w:p w14:paraId="12F9D303" w14:textId="77777777" w:rsidR="001C6145" w:rsidRDefault="001C6145">
            <w:pPr>
              <w:pStyle w:val="EmptyCellLayoutStyle"/>
              <w:spacing w:after="0" w:line="240" w:lineRule="auto"/>
            </w:pPr>
          </w:p>
        </w:tc>
        <w:tc>
          <w:tcPr>
            <w:tcW w:w="2534" w:type="dxa"/>
          </w:tcPr>
          <w:p w14:paraId="1520CBFF" w14:textId="77777777" w:rsidR="001C6145" w:rsidRDefault="001C6145">
            <w:pPr>
              <w:pStyle w:val="EmptyCellLayoutStyle"/>
              <w:spacing w:after="0" w:line="240" w:lineRule="auto"/>
            </w:pPr>
          </w:p>
        </w:tc>
        <w:tc>
          <w:tcPr>
            <w:tcW w:w="179" w:type="dxa"/>
          </w:tcPr>
          <w:p w14:paraId="263EA811" w14:textId="77777777" w:rsidR="001C6145" w:rsidRDefault="001C6145">
            <w:pPr>
              <w:pStyle w:val="EmptyCellLayoutStyle"/>
              <w:spacing w:after="0" w:line="240" w:lineRule="auto"/>
            </w:pPr>
          </w:p>
        </w:tc>
      </w:tr>
      <w:tr w:rsidR="001C6145" w14:paraId="28FFF855" w14:textId="77777777">
        <w:trPr>
          <w:trHeight w:val="360"/>
        </w:trPr>
        <w:tc>
          <w:tcPr>
            <w:tcW w:w="179" w:type="dxa"/>
          </w:tcPr>
          <w:p w14:paraId="55AAF32C" w14:textId="77777777" w:rsidR="001C6145" w:rsidRDefault="001C6145">
            <w:pPr>
              <w:pStyle w:val="EmptyCellLayoutStyle"/>
              <w:spacing w:after="0" w:line="240" w:lineRule="auto"/>
            </w:pPr>
          </w:p>
        </w:tc>
        <w:tc>
          <w:tcPr>
            <w:tcW w:w="0" w:type="dxa"/>
          </w:tcPr>
          <w:p w14:paraId="1A3FCE55" w14:textId="77777777" w:rsidR="001C6145" w:rsidRDefault="001C6145">
            <w:pPr>
              <w:pStyle w:val="EmptyCellLayoutStyle"/>
              <w:spacing w:after="0" w:line="240" w:lineRule="auto"/>
            </w:pPr>
          </w:p>
        </w:tc>
        <w:tc>
          <w:tcPr>
            <w:tcW w:w="0" w:type="dxa"/>
          </w:tcPr>
          <w:p w14:paraId="1CDB4336" w14:textId="77777777" w:rsidR="001C6145" w:rsidRDefault="001C6145">
            <w:pPr>
              <w:pStyle w:val="EmptyCellLayoutStyle"/>
              <w:spacing w:after="0" w:line="240" w:lineRule="auto"/>
            </w:pPr>
          </w:p>
        </w:tc>
        <w:tc>
          <w:tcPr>
            <w:tcW w:w="0" w:type="dxa"/>
          </w:tcPr>
          <w:p w14:paraId="22AE282A" w14:textId="77777777" w:rsidR="001C6145" w:rsidRDefault="001C6145">
            <w:pPr>
              <w:pStyle w:val="EmptyCellLayoutStyle"/>
              <w:spacing w:after="0" w:line="240" w:lineRule="auto"/>
            </w:pPr>
          </w:p>
        </w:tc>
        <w:tc>
          <w:tcPr>
            <w:tcW w:w="0" w:type="dxa"/>
          </w:tcPr>
          <w:p w14:paraId="0E4799EB" w14:textId="77777777" w:rsidR="001C6145" w:rsidRDefault="001C6145">
            <w:pPr>
              <w:pStyle w:val="EmptyCellLayoutStyle"/>
              <w:spacing w:after="0" w:line="240" w:lineRule="auto"/>
            </w:pPr>
          </w:p>
        </w:tc>
        <w:tc>
          <w:tcPr>
            <w:tcW w:w="0" w:type="dxa"/>
          </w:tcPr>
          <w:p w14:paraId="6BE88ADC" w14:textId="77777777" w:rsidR="001C6145" w:rsidRDefault="001C6145">
            <w:pPr>
              <w:pStyle w:val="EmptyCellLayoutStyle"/>
              <w:spacing w:after="0" w:line="240" w:lineRule="auto"/>
            </w:pPr>
          </w:p>
        </w:tc>
        <w:tc>
          <w:tcPr>
            <w:tcW w:w="0" w:type="dxa"/>
          </w:tcPr>
          <w:p w14:paraId="5324067E" w14:textId="77777777" w:rsidR="001C6145" w:rsidRDefault="001C6145">
            <w:pPr>
              <w:pStyle w:val="EmptyCellLayoutStyle"/>
              <w:spacing w:after="0" w:line="240" w:lineRule="auto"/>
            </w:pPr>
          </w:p>
        </w:tc>
        <w:tc>
          <w:tcPr>
            <w:tcW w:w="2505" w:type="dxa"/>
          </w:tcPr>
          <w:p w14:paraId="2819F142" w14:textId="77777777" w:rsidR="001C6145" w:rsidRDefault="001C6145">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4"/>
            </w:tblGrid>
            <w:tr w:rsidR="001C6145" w14:paraId="40D712FE" w14:textId="77777777">
              <w:trPr>
                <w:trHeight w:val="282"/>
              </w:trPr>
              <w:tc>
                <w:tcPr>
                  <w:tcW w:w="6120" w:type="dxa"/>
                  <w:tcBorders>
                    <w:top w:val="nil"/>
                    <w:left w:val="nil"/>
                    <w:bottom w:val="nil"/>
                    <w:right w:val="nil"/>
                  </w:tcBorders>
                  <w:tcMar>
                    <w:top w:w="39" w:type="dxa"/>
                    <w:left w:w="39" w:type="dxa"/>
                    <w:bottom w:w="39" w:type="dxa"/>
                    <w:right w:w="39" w:type="dxa"/>
                  </w:tcMar>
                </w:tcPr>
                <w:p w14:paraId="06493085" w14:textId="77777777" w:rsidR="001C6145" w:rsidRDefault="00CC6A08">
                  <w:pPr>
                    <w:spacing w:after="0" w:line="240" w:lineRule="auto"/>
                  </w:pPr>
                  <w:r>
                    <w:rPr>
                      <w:rFonts w:ascii="Arial" w:eastAsia="Arial" w:hAnsi="Arial"/>
                      <w:b/>
                      <w:color w:val="000000"/>
                      <w:u w:val="single"/>
                    </w:rPr>
                    <w:t>TO BE FILLED OUT BY APPOINTING AUTHORITY</w:t>
                  </w:r>
                </w:p>
              </w:tc>
            </w:tr>
          </w:tbl>
          <w:p w14:paraId="1600685A" w14:textId="77777777" w:rsidR="001C6145" w:rsidRDefault="001C6145">
            <w:pPr>
              <w:spacing w:after="0" w:line="240" w:lineRule="auto"/>
            </w:pPr>
          </w:p>
        </w:tc>
        <w:tc>
          <w:tcPr>
            <w:tcW w:w="2534" w:type="dxa"/>
          </w:tcPr>
          <w:p w14:paraId="28B00283" w14:textId="77777777" w:rsidR="001C6145" w:rsidRDefault="001C6145">
            <w:pPr>
              <w:pStyle w:val="EmptyCellLayoutStyle"/>
              <w:spacing w:after="0" w:line="240" w:lineRule="auto"/>
            </w:pPr>
          </w:p>
        </w:tc>
        <w:tc>
          <w:tcPr>
            <w:tcW w:w="179" w:type="dxa"/>
          </w:tcPr>
          <w:p w14:paraId="035D2FD0" w14:textId="77777777" w:rsidR="001C6145" w:rsidRDefault="001C6145">
            <w:pPr>
              <w:pStyle w:val="EmptyCellLayoutStyle"/>
              <w:spacing w:after="0" w:line="240" w:lineRule="auto"/>
            </w:pPr>
          </w:p>
        </w:tc>
      </w:tr>
      <w:tr w:rsidR="001C6145" w14:paraId="6E3B4CB7" w14:textId="77777777">
        <w:trPr>
          <w:trHeight w:val="174"/>
        </w:trPr>
        <w:tc>
          <w:tcPr>
            <w:tcW w:w="179" w:type="dxa"/>
          </w:tcPr>
          <w:p w14:paraId="7EE6B070" w14:textId="77777777" w:rsidR="001C6145" w:rsidRDefault="001C6145">
            <w:pPr>
              <w:pStyle w:val="EmptyCellLayoutStyle"/>
              <w:spacing w:after="0" w:line="240" w:lineRule="auto"/>
            </w:pPr>
          </w:p>
        </w:tc>
        <w:tc>
          <w:tcPr>
            <w:tcW w:w="0" w:type="dxa"/>
          </w:tcPr>
          <w:p w14:paraId="730BB78A" w14:textId="77777777" w:rsidR="001C6145" w:rsidRDefault="001C6145">
            <w:pPr>
              <w:pStyle w:val="EmptyCellLayoutStyle"/>
              <w:spacing w:after="0" w:line="240" w:lineRule="auto"/>
            </w:pPr>
          </w:p>
        </w:tc>
        <w:tc>
          <w:tcPr>
            <w:tcW w:w="0" w:type="dxa"/>
          </w:tcPr>
          <w:p w14:paraId="238D16E8" w14:textId="77777777" w:rsidR="001C6145" w:rsidRDefault="001C6145">
            <w:pPr>
              <w:pStyle w:val="EmptyCellLayoutStyle"/>
              <w:spacing w:after="0" w:line="240" w:lineRule="auto"/>
            </w:pPr>
          </w:p>
        </w:tc>
        <w:tc>
          <w:tcPr>
            <w:tcW w:w="0" w:type="dxa"/>
          </w:tcPr>
          <w:p w14:paraId="76B479CD" w14:textId="77777777" w:rsidR="001C6145" w:rsidRDefault="001C6145">
            <w:pPr>
              <w:pStyle w:val="EmptyCellLayoutStyle"/>
              <w:spacing w:after="0" w:line="240" w:lineRule="auto"/>
            </w:pPr>
          </w:p>
        </w:tc>
        <w:tc>
          <w:tcPr>
            <w:tcW w:w="0" w:type="dxa"/>
          </w:tcPr>
          <w:p w14:paraId="04B19E2B" w14:textId="77777777" w:rsidR="001C6145" w:rsidRDefault="001C6145">
            <w:pPr>
              <w:pStyle w:val="EmptyCellLayoutStyle"/>
              <w:spacing w:after="0" w:line="240" w:lineRule="auto"/>
            </w:pPr>
          </w:p>
        </w:tc>
        <w:tc>
          <w:tcPr>
            <w:tcW w:w="0" w:type="dxa"/>
          </w:tcPr>
          <w:p w14:paraId="2D0D924B" w14:textId="77777777" w:rsidR="001C6145" w:rsidRDefault="001C6145">
            <w:pPr>
              <w:pStyle w:val="EmptyCellLayoutStyle"/>
              <w:spacing w:after="0" w:line="240" w:lineRule="auto"/>
            </w:pPr>
          </w:p>
        </w:tc>
        <w:tc>
          <w:tcPr>
            <w:tcW w:w="0" w:type="dxa"/>
          </w:tcPr>
          <w:p w14:paraId="7CB20356" w14:textId="77777777" w:rsidR="001C6145" w:rsidRDefault="001C6145">
            <w:pPr>
              <w:pStyle w:val="EmptyCellLayoutStyle"/>
              <w:spacing w:after="0" w:line="240" w:lineRule="auto"/>
            </w:pPr>
          </w:p>
        </w:tc>
        <w:tc>
          <w:tcPr>
            <w:tcW w:w="2505" w:type="dxa"/>
          </w:tcPr>
          <w:p w14:paraId="5436EE01" w14:textId="77777777" w:rsidR="001C6145" w:rsidRDefault="001C6145">
            <w:pPr>
              <w:pStyle w:val="EmptyCellLayoutStyle"/>
              <w:spacing w:after="0" w:line="240" w:lineRule="auto"/>
            </w:pPr>
          </w:p>
        </w:tc>
        <w:tc>
          <w:tcPr>
            <w:tcW w:w="6120" w:type="dxa"/>
          </w:tcPr>
          <w:p w14:paraId="5A558EA1" w14:textId="77777777" w:rsidR="001C6145" w:rsidRDefault="001C6145">
            <w:pPr>
              <w:pStyle w:val="EmptyCellLayoutStyle"/>
              <w:spacing w:after="0" w:line="240" w:lineRule="auto"/>
            </w:pPr>
          </w:p>
        </w:tc>
        <w:tc>
          <w:tcPr>
            <w:tcW w:w="2534" w:type="dxa"/>
          </w:tcPr>
          <w:p w14:paraId="1F4D9068" w14:textId="77777777" w:rsidR="001C6145" w:rsidRDefault="001C6145">
            <w:pPr>
              <w:pStyle w:val="EmptyCellLayoutStyle"/>
              <w:spacing w:after="0" w:line="240" w:lineRule="auto"/>
            </w:pPr>
          </w:p>
        </w:tc>
        <w:tc>
          <w:tcPr>
            <w:tcW w:w="179" w:type="dxa"/>
          </w:tcPr>
          <w:p w14:paraId="7DA9980E" w14:textId="77777777" w:rsidR="001C6145" w:rsidRDefault="001C6145">
            <w:pPr>
              <w:pStyle w:val="EmptyCellLayoutStyle"/>
              <w:spacing w:after="0" w:line="240" w:lineRule="auto"/>
            </w:pPr>
          </w:p>
        </w:tc>
      </w:tr>
      <w:tr w:rsidR="00CC6A08" w14:paraId="56624A30" w14:textId="77777777" w:rsidTr="00CC6A08">
        <w:tc>
          <w:tcPr>
            <w:tcW w:w="179" w:type="dxa"/>
          </w:tcPr>
          <w:p w14:paraId="73FAFD97" w14:textId="77777777" w:rsidR="001C6145" w:rsidRDefault="001C6145">
            <w:pPr>
              <w:pStyle w:val="EmptyCellLayoutStyle"/>
              <w:spacing w:after="0" w:line="240" w:lineRule="auto"/>
            </w:pPr>
          </w:p>
        </w:tc>
        <w:tc>
          <w:tcPr>
            <w:tcW w:w="0" w:type="dxa"/>
          </w:tcPr>
          <w:p w14:paraId="7EDF8675" w14:textId="77777777" w:rsidR="001C6145" w:rsidRDefault="001C6145">
            <w:pPr>
              <w:pStyle w:val="EmptyCellLayoutStyle"/>
              <w:spacing w:after="0" w:line="240" w:lineRule="auto"/>
            </w:pPr>
          </w:p>
        </w:tc>
        <w:tc>
          <w:tcPr>
            <w:tcW w:w="0" w:type="dxa"/>
          </w:tcPr>
          <w:p w14:paraId="60363967" w14:textId="77777777" w:rsidR="001C6145" w:rsidRDefault="001C6145">
            <w:pPr>
              <w:pStyle w:val="EmptyCellLayoutStyle"/>
              <w:spacing w:after="0" w:line="240" w:lineRule="auto"/>
            </w:pPr>
          </w:p>
        </w:tc>
        <w:tc>
          <w:tcPr>
            <w:tcW w:w="0" w:type="dxa"/>
          </w:tcPr>
          <w:p w14:paraId="1B450AD9" w14:textId="77777777" w:rsidR="001C6145" w:rsidRDefault="001C6145">
            <w:pPr>
              <w:pStyle w:val="EmptyCellLayoutStyle"/>
              <w:spacing w:after="0" w:line="240" w:lineRule="auto"/>
            </w:pPr>
          </w:p>
        </w:tc>
        <w:tc>
          <w:tcPr>
            <w:tcW w:w="0" w:type="dxa"/>
          </w:tcPr>
          <w:p w14:paraId="42BDE5EC" w14:textId="77777777" w:rsidR="001C6145" w:rsidRDefault="001C6145">
            <w:pPr>
              <w:pStyle w:val="EmptyCellLayoutStyle"/>
              <w:spacing w:after="0" w:line="240" w:lineRule="auto"/>
            </w:pPr>
          </w:p>
        </w:tc>
        <w:tc>
          <w:tcPr>
            <w:tcW w:w="0" w:type="dxa"/>
          </w:tcPr>
          <w:p w14:paraId="0A2A6654" w14:textId="77777777" w:rsidR="001C6145" w:rsidRDefault="001C6145">
            <w:pPr>
              <w:pStyle w:val="EmptyCellLayoutStyle"/>
              <w:spacing w:after="0" w:line="240" w:lineRule="auto"/>
            </w:pPr>
          </w:p>
        </w:tc>
        <w:tc>
          <w:tcPr>
            <w:tcW w:w="0" w:type="dxa"/>
          </w:tcPr>
          <w:p w14:paraId="17A464F5" w14:textId="77777777" w:rsidR="001C6145" w:rsidRDefault="001C6145">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1C6145" w14:paraId="5658E1E6" w14:textId="77777777">
              <w:trPr>
                <w:trHeight w:val="180"/>
              </w:trPr>
              <w:tc>
                <w:tcPr>
                  <w:tcW w:w="180" w:type="dxa"/>
                  <w:tcBorders>
                    <w:top w:val="single" w:sz="15" w:space="0" w:color="000000"/>
                    <w:left w:val="single" w:sz="15" w:space="0" w:color="000000"/>
                  </w:tcBorders>
                </w:tcPr>
                <w:p w14:paraId="18C1C693" w14:textId="77777777" w:rsidR="001C6145" w:rsidRDefault="001C6145">
                  <w:pPr>
                    <w:pStyle w:val="EmptyCellLayoutStyle"/>
                    <w:spacing w:after="0" w:line="240" w:lineRule="auto"/>
                  </w:pPr>
                </w:p>
              </w:tc>
              <w:tc>
                <w:tcPr>
                  <w:tcW w:w="10800" w:type="dxa"/>
                  <w:tcBorders>
                    <w:top w:val="single" w:sz="15" w:space="0" w:color="000000"/>
                  </w:tcBorders>
                </w:tcPr>
                <w:p w14:paraId="5CEBB863" w14:textId="77777777" w:rsidR="001C6145" w:rsidRDefault="001C6145">
                  <w:pPr>
                    <w:pStyle w:val="EmptyCellLayoutStyle"/>
                    <w:spacing w:after="0" w:line="240" w:lineRule="auto"/>
                  </w:pPr>
                </w:p>
              </w:tc>
              <w:tc>
                <w:tcPr>
                  <w:tcW w:w="180" w:type="dxa"/>
                  <w:tcBorders>
                    <w:top w:val="single" w:sz="15" w:space="0" w:color="000000"/>
                    <w:right w:val="single" w:sz="15" w:space="0" w:color="000000"/>
                  </w:tcBorders>
                </w:tcPr>
                <w:p w14:paraId="5A0D96A3" w14:textId="77777777" w:rsidR="001C6145" w:rsidRDefault="001C6145">
                  <w:pPr>
                    <w:pStyle w:val="EmptyCellLayoutStyle"/>
                    <w:spacing w:after="0" w:line="240" w:lineRule="auto"/>
                  </w:pPr>
                </w:p>
              </w:tc>
            </w:tr>
            <w:tr w:rsidR="001C6145" w14:paraId="5D14A214" w14:textId="77777777">
              <w:trPr>
                <w:trHeight w:val="270"/>
              </w:trPr>
              <w:tc>
                <w:tcPr>
                  <w:tcW w:w="180" w:type="dxa"/>
                  <w:tcBorders>
                    <w:left w:val="single" w:sz="15" w:space="0" w:color="000000"/>
                  </w:tcBorders>
                </w:tcPr>
                <w:p w14:paraId="2ADF29F8" w14:textId="77777777" w:rsidR="001C6145" w:rsidRDefault="001C6145">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1C6145" w14:paraId="682AA2F0" w14:textId="77777777">
                    <w:trPr>
                      <w:trHeight w:val="192"/>
                    </w:trPr>
                    <w:tc>
                      <w:tcPr>
                        <w:tcW w:w="10800" w:type="dxa"/>
                        <w:tcBorders>
                          <w:top w:val="nil"/>
                          <w:left w:val="nil"/>
                          <w:bottom w:val="nil"/>
                          <w:right w:val="nil"/>
                        </w:tcBorders>
                        <w:tcMar>
                          <w:top w:w="39" w:type="dxa"/>
                          <w:left w:w="39" w:type="dxa"/>
                          <w:bottom w:w="39" w:type="dxa"/>
                          <w:right w:w="39" w:type="dxa"/>
                        </w:tcMar>
                      </w:tcPr>
                      <w:p w14:paraId="4E59DAC5" w14:textId="77777777" w:rsidR="001C6145" w:rsidRDefault="00CC6A08">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46B9B631" w14:textId="77777777" w:rsidR="001C6145" w:rsidRDefault="001C6145">
                  <w:pPr>
                    <w:spacing w:after="0" w:line="240" w:lineRule="auto"/>
                  </w:pPr>
                </w:p>
              </w:tc>
              <w:tc>
                <w:tcPr>
                  <w:tcW w:w="180" w:type="dxa"/>
                  <w:tcBorders>
                    <w:right w:val="single" w:sz="15" w:space="0" w:color="000000"/>
                  </w:tcBorders>
                </w:tcPr>
                <w:p w14:paraId="5D8F49F2" w14:textId="77777777" w:rsidR="001C6145" w:rsidRDefault="001C6145">
                  <w:pPr>
                    <w:pStyle w:val="EmptyCellLayoutStyle"/>
                    <w:spacing w:after="0" w:line="240" w:lineRule="auto"/>
                  </w:pPr>
                </w:p>
              </w:tc>
            </w:tr>
            <w:tr w:rsidR="001C6145" w14:paraId="00A14306" w14:textId="77777777">
              <w:trPr>
                <w:trHeight w:val="89"/>
              </w:trPr>
              <w:tc>
                <w:tcPr>
                  <w:tcW w:w="180" w:type="dxa"/>
                  <w:tcBorders>
                    <w:left w:val="single" w:sz="15" w:space="0" w:color="000000"/>
                  </w:tcBorders>
                </w:tcPr>
                <w:p w14:paraId="7B9AB8F2" w14:textId="77777777" w:rsidR="001C6145" w:rsidRDefault="001C6145">
                  <w:pPr>
                    <w:pStyle w:val="EmptyCellLayoutStyle"/>
                    <w:spacing w:after="0" w:line="240" w:lineRule="auto"/>
                  </w:pPr>
                </w:p>
              </w:tc>
              <w:tc>
                <w:tcPr>
                  <w:tcW w:w="10800" w:type="dxa"/>
                </w:tcPr>
                <w:p w14:paraId="79B61A64" w14:textId="77777777" w:rsidR="001C6145" w:rsidRDefault="001C6145">
                  <w:pPr>
                    <w:pStyle w:val="EmptyCellLayoutStyle"/>
                    <w:spacing w:after="0" w:line="240" w:lineRule="auto"/>
                  </w:pPr>
                </w:p>
              </w:tc>
              <w:tc>
                <w:tcPr>
                  <w:tcW w:w="180" w:type="dxa"/>
                  <w:tcBorders>
                    <w:right w:val="single" w:sz="15" w:space="0" w:color="000000"/>
                  </w:tcBorders>
                </w:tcPr>
                <w:p w14:paraId="5A1F5F8B" w14:textId="77777777" w:rsidR="001C6145" w:rsidRDefault="001C6145">
                  <w:pPr>
                    <w:pStyle w:val="EmptyCellLayoutStyle"/>
                    <w:spacing w:after="0" w:line="240" w:lineRule="auto"/>
                  </w:pPr>
                </w:p>
              </w:tc>
            </w:tr>
            <w:tr w:rsidR="001C6145" w14:paraId="3B583703" w14:textId="77777777">
              <w:trPr>
                <w:trHeight w:val="290"/>
              </w:trPr>
              <w:tc>
                <w:tcPr>
                  <w:tcW w:w="180" w:type="dxa"/>
                  <w:tcBorders>
                    <w:left w:val="single" w:sz="15" w:space="0" w:color="000000"/>
                  </w:tcBorders>
                </w:tcPr>
                <w:p w14:paraId="4594E365" w14:textId="77777777" w:rsidR="001C6145" w:rsidRDefault="001C6145">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1C6145" w14:paraId="041A5D9A" w14:textId="77777777">
                    <w:trPr>
                      <w:trHeight w:val="212"/>
                    </w:trPr>
                    <w:tc>
                      <w:tcPr>
                        <w:tcW w:w="10800" w:type="dxa"/>
                        <w:tcBorders>
                          <w:top w:val="nil"/>
                          <w:left w:val="nil"/>
                          <w:bottom w:val="nil"/>
                          <w:right w:val="nil"/>
                        </w:tcBorders>
                        <w:tcMar>
                          <w:top w:w="39" w:type="dxa"/>
                          <w:left w:w="39" w:type="dxa"/>
                          <w:bottom w:w="39" w:type="dxa"/>
                          <w:right w:w="39" w:type="dxa"/>
                        </w:tcMar>
                      </w:tcPr>
                      <w:p w14:paraId="7BE46597" w14:textId="77777777" w:rsidR="001C6145" w:rsidRDefault="00CC6A08">
                        <w:pPr>
                          <w:spacing w:after="0" w:line="240" w:lineRule="auto"/>
                        </w:pPr>
                        <w:r>
                          <w:rPr>
                            <w:rFonts w:ascii="Arial" w:eastAsia="Arial" w:hAnsi="Arial"/>
                            <w:color w:val="000000"/>
                          </w:rPr>
                          <w:t>None</w:t>
                        </w:r>
                      </w:p>
                    </w:tc>
                  </w:tr>
                </w:tbl>
                <w:p w14:paraId="02858749" w14:textId="77777777" w:rsidR="001C6145" w:rsidRDefault="001C6145">
                  <w:pPr>
                    <w:spacing w:after="0" w:line="240" w:lineRule="auto"/>
                  </w:pPr>
                </w:p>
              </w:tc>
              <w:tc>
                <w:tcPr>
                  <w:tcW w:w="180" w:type="dxa"/>
                  <w:tcBorders>
                    <w:right w:val="single" w:sz="15" w:space="0" w:color="000000"/>
                  </w:tcBorders>
                </w:tcPr>
                <w:p w14:paraId="57A3A0AF" w14:textId="77777777" w:rsidR="001C6145" w:rsidRDefault="001C6145">
                  <w:pPr>
                    <w:pStyle w:val="EmptyCellLayoutStyle"/>
                    <w:spacing w:after="0" w:line="240" w:lineRule="auto"/>
                  </w:pPr>
                </w:p>
              </w:tc>
            </w:tr>
            <w:tr w:rsidR="001C6145" w14:paraId="54F27E32" w14:textId="77777777">
              <w:trPr>
                <w:trHeight w:val="69"/>
              </w:trPr>
              <w:tc>
                <w:tcPr>
                  <w:tcW w:w="180" w:type="dxa"/>
                  <w:tcBorders>
                    <w:left w:val="single" w:sz="15" w:space="0" w:color="000000"/>
                    <w:bottom w:val="single" w:sz="15" w:space="0" w:color="000000"/>
                  </w:tcBorders>
                </w:tcPr>
                <w:p w14:paraId="42434BFA" w14:textId="77777777" w:rsidR="001C6145" w:rsidRDefault="001C6145">
                  <w:pPr>
                    <w:pStyle w:val="EmptyCellLayoutStyle"/>
                    <w:spacing w:after="0" w:line="240" w:lineRule="auto"/>
                  </w:pPr>
                </w:p>
              </w:tc>
              <w:tc>
                <w:tcPr>
                  <w:tcW w:w="10800" w:type="dxa"/>
                  <w:tcBorders>
                    <w:bottom w:val="single" w:sz="15" w:space="0" w:color="000000"/>
                  </w:tcBorders>
                </w:tcPr>
                <w:p w14:paraId="2AC68027" w14:textId="77777777" w:rsidR="001C6145" w:rsidRDefault="001C6145">
                  <w:pPr>
                    <w:pStyle w:val="EmptyCellLayoutStyle"/>
                    <w:spacing w:after="0" w:line="240" w:lineRule="auto"/>
                  </w:pPr>
                </w:p>
              </w:tc>
              <w:tc>
                <w:tcPr>
                  <w:tcW w:w="180" w:type="dxa"/>
                  <w:tcBorders>
                    <w:bottom w:val="single" w:sz="15" w:space="0" w:color="000000"/>
                    <w:right w:val="single" w:sz="15" w:space="0" w:color="000000"/>
                  </w:tcBorders>
                </w:tcPr>
                <w:p w14:paraId="1C2F12D7" w14:textId="77777777" w:rsidR="001C6145" w:rsidRDefault="001C6145">
                  <w:pPr>
                    <w:pStyle w:val="EmptyCellLayoutStyle"/>
                    <w:spacing w:after="0" w:line="240" w:lineRule="auto"/>
                  </w:pPr>
                </w:p>
              </w:tc>
            </w:tr>
          </w:tbl>
          <w:p w14:paraId="75E037ED" w14:textId="77777777" w:rsidR="001C6145" w:rsidRDefault="001C6145">
            <w:pPr>
              <w:spacing w:after="0" w:line="240" w:lineRule="auto"/>
            </w:pPr>
          </w:p>
        </w:tc>
        <w:tc>
          <w:tcPr>
            <w:tcW w:w="179" w:type="dxa"/>
          </w:tcPr>
          <w:p w14:paraId="76F5FFC6" w14:textId="77777777" w:rsidR="001C6145" w:rsidRDefault="001C6145">
            <w:pPr>
              <w:pStyle w:val="EmptyCellLayoutStyle"/>
              <w:spacing w:after="0" w:line="240" w:lineRule="auto"/>
            </w:pPr>
          </w:p>
        </w:tc>
      </w:tr>
      <w:tr w:rsidR="001C6145" w14:paraId="6ECF0D53" w14:textId="77777777">
        <w:trPr>
          <w:trHeight w:val="114"/>
        </w:trPr>
        <w:tc>
          <w:tcPr>
            <w:tcW w:w="179" w:type="dxa"/>
          </w:tcPr>
          <w:p w14:paraId="13C4E5A3" w14:textId="77777777" w:rsidR="001C6145" w:rsidRDefault="001C6145">
            <w:pPr>
              <w:pStyle w:val="EmptyCellLayoutStyle"/>
              <w:spacing w:after="0" w:line="240" w:lineRule="auto"/>
            </w:pPr>
          </w:p>
        </w:tc>
        <w:tc>
          <w:tcPr>
            <w:tcW w:w="0" w:type="dxa"/>
          </w:tcPr>
          <w:p w14:paraId="03AA5BA9" w14:textId="77777777" w:rsidR="001C6145" w:rsidRDefault="001C6145">
            <w:pPr>
              <w:pStyle w:val="EmptyCellLayoutStyle"/>
              <w:spacing w:after="0" w:line="240" w:lineRule="auto"/>
            </w:pPr>
          </w:p>
        </w:tc>
        <w:tc>
          <w:tcPr>
            <w:tcW w:w="0" w:type="dxa"/>
          </w:tcPr>
          <w:p w14:paraId="398B13C6" w14:textId="77777777" w:rsidR="001C6145" w:rsidRDefault="001C6145">
            <w:pPr>
              <w:pStyle w:val="EmptyCellLayoutStyle"/>
              <w:spacing w:after="0" w:line="240" w:lineRule="auto"/>
            </w:pPr>
          </w:p>
        </w:tc>
        <w:tc>
          <w:tcPr>
            <w:tcW w:w="0" w:type="dxa"/>
          </w:tcPr>
          <w:p w14:paraId="2782614E" w14:textId="77777777" w:rsidR="001C6145" w:rsidRDefault="001C6145">
            <w:pPr>
              <w:pStyle w:val="EmptyCellLayoutStyle"/>
              <w:spacing w:after="0" w:line="240" w:lineRule="auto"/>
            </w:pPr>
          </w:p>
        </w:tc>
        <w:tc>
          <w:tcPr>
            <w:tcW w:w="0" w:type="dxa"/>
          </w:tcPr>
          <w:p w14:paraId="4FDBC706" w14:textId="77777777" w:rsidR="001C6145" w:rsidRDefault="001C6145">
            <w:pPr>
              <w:pStyle w:val="EmptyCellLayoutStyle"/>
              <w:spacing w:after="0" w:line="240" w:lineRule="auto"/>
            </w:pPr>
          </w:p>
        </w:tc>
        <w:tc>
          <w:tcPr>
            <w:tcW w:w="0" w:type="dxa"/>
          </w:tcPr>
          <w:p w14:paraId="3D6F1B47" w14:textId="77777777" w:rsidR="001C6145" w:rsidRDefault="001C6145">
            <w:pPr>
              <w:pStyle w:val="EmptyCellLayoutStyle"/>
              <w:spacing w:after="0" w:line="240" w:lineRule="auto"/>
            </w:pPr>
          </w:p>
        </w:tc>
        <w:tc>
          <w:tcPr>
            <w:tcW w:w="0" w:type="dxa"/>
          </w:tcPr>
          <w:p w14:paraId="6A76546C" w14:textId="77777777" w:rsidR="001C6145" w:rsidRDefault="001C6145">
            <w:pPr>
              <w:pStyle w:val="EmptyCellLayoutStyle"/>
              <w:spacing w:after="0" w:line="240" w:lineRule="auto"/>
            </w:pPr>
          </w:p>
        </w:tc>
        <w:tc>
          <w:tcPr>
            <w:tcW w:w="2505" w:type="dxa"/>
          </w:tcPr>
          <w:p w14:paraId="5891A713" w14:textId="77777777" w:rsidR="001C6145" w:rsidRDefault="001C6145">
            <w:pPr>
              <w:pStyle w:val="EmptyCellLayoutStyle"/>
              <w:spacing w:after="0" w:line="240" w:lineRule="auto"/>
            </w:pPr>
          </w:p>
        </w:tc>
        <w:tc>
          <w:tcPr>
            <w:tcW w:w="6120" w:type="dxa"/>
          </w:tcPr>
          <w:p w14:paraId="66C356B2" w14:textId="77777777" w:rsidR="001C6145" w:rsidRDefault="001C6145">
            <w:pPr>
              <w:pStyle w:val="EmptyCellLayoutStyle"/>
              <w:spacing w:after="0" w:line="240" w:lineRule="auto"/>
            </w:pPr>
          </w:p>
        </w:tc>
        <w:tc>
          <w:tcPr>
            <w:tcW w:w="2534" w:type="dxa"/>
          </w:tcPr>
          <w:p w14:paraId="6EE1DFD9" w14:textId="77777777" w:rsidR="001C6145" w:rsidRDefault="001C6145">
            <w:pPr>
              <w:pStyle w:val="EmptyCellLayoutStyle"/>
              <w:spacing w:after="0" w:line="240" w:lineRule="auto"/>
            </w:pPr>
          </w:p>
        </w:tc>
        <w:tc>
          <w:tcPr>
            <w:tcW w:w="179" w:type="dxa"/>
          </w:tcPr>
          <w:p w14:paraId="6A558B54" w14:textId="77777777" w:rsidR="001C6145" w:rsidRDefault="001C6145">
            <w:pPr>
              <w:pStyle w:val="EmptyCellLayoutStyle"/>
              <w:spacing w:after="0" w:line="240" w:lineRule="auto"/>
            </w:pPr>
          </w:p>
        </w:tc>
      </w:tr>
      <w:tr w:rsidR="00CC6A08" w14:paraId="01288414" w14:textId="77777777" w:rsidTr="00CC6A08">
        <w:tc>
          <w:tcPr>
            <w:tcW w:w="179" w:type="dxa"/>
          </w:tcPr>
          <w:p w14:paraId="183F1401" w14:textId="77777777" w:rsidR="001C6145" w:rsidRDefault="001C6145">
            <w:pPr>
              <w:pStyle w:val="EmptyCellLayoutStyle"/>
              <w:spacing w:after="0" w:line="240" w:lineRule="auto"/>
            </w:pPr>
          </w:p>
        </w:tc>
        <w:tc>
          <w:tcPr>
            <w:tcW w:w="0" w:type="dxa"/>
          </w:tcPr>
          <w:p w14:paraId="46EF1EBD" w14:textId="77777777" w:rsidR="001C6145" w:rsidRDefault="001C6145">
            <w:pPr>
              <w:pStyle w:val="EmptyCellLayoutStyle"/>
              <w:spacing w:after="0" w:line="240" w:lineRule="auto"/>
            </w:pPr>
          </w:p>
        </w:tc>
        <w:tc>
          <w:tcPr>
            <w:tcW w:w="0" w:type="dxa"/>
          </w:tcPr>
          <w:p w14:paraId="5E7B1139" w14:textId="77777777" w:rsidR="001C6145" w:rsidRDefault="001C6145">
            <w:pPr>
              <w:pStyle w:val="EmptyCellLayoutStyle"/>
              <w:spacing w:after="0" w:line="240" w:lineRule="auto"/>
            </w:pPr>
          </w:p>
        </w:tc>
        <w:tc>
          <w:tcPr>
            <w:tcW w:w="0" w:type="dxa"/>
          </w:tcPr>
          <w:p w14:paraId="3250AC5F" w14:textId="77777777" w:rsidR="001C6145" w:rsidRDefault="001C6145">
            <w:pPr>
              <w:pStyle w:val="EmptyCellLayoutStyle"/>
              <w:spacing w:after="0" w:line="240" w:lineRule="auto"/>
            </w:pPr>
          </w:p>
        </w:tc>
        <w:tc>
          <w:tcPr>
            <w:tcW w:w="0" w:type="dxa"/>
          </w:tcPr>
          <w:p w14:paraId="5BF18B3B" w14:textId="77777777" w:rsidR="001C6145" w:rsidRDefault="001C6145">
            <w:pPr>
              <w:pStyle w:val="EmptyCellLayoutStyle"/>
              <w:spacing w:after="0" w:line="240" w:lineRule="auto"/>
            </w:pPr>
          </w:p>
        </w:tc>
        <w:tc>
          <w:tcPr>
            <w:tcW w:w="0" w:type="dxa"/>
          </w:tcPr>
          <w:p w14:paraId="5C7744A7" w14:textId="77777777" w:rsidR="001C6145" w:rsidRDefault="001C6145">
            <w:pPr>
              <w:pStyle w:val="EmptyCellLayoutStyle"/>
              <w:spacing w:after="0" w:line="240" w:lineRule="auto"/>
            </w:pPr>
          </w:p>
        </w:tc>
        <w:tc>
          <w:tcPr>
            <w:tcW w:w="0" w:type="dxa"/>
          </w:tcPr>
          <w:p w14:paraId="66919BEC" w14:textId="77777777" w:rsidR="001C6145" w:rsidRDefault="001C6145">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8"/>
              <w:gridCol w:w="356"/>
              <w:gridCol w:w="5187"/>
              <w:gridCol w:w="179"/>
            </w:tblGrid>
            <w:tr w:rsidR="001C6145" w14:paraId="5144783C" w14:textId="77777777">
              <w:trPr>
                <w:trHeight w:val="180"/>
              </w:trPr>
              <w:tc>
                <w:tcPr>
                  <w:tcW w:w="180" w:type="dxa"/>
                  <w:tcBorders>
                    <w:top w:val="single" w:sz="15" w:space="0" w:color="000000"/>
                    <w:left w:val="single" w:sz="15" w:space="0" w:color="000000"/>
                  </w:tcBorders>
                </w:tcPr>
                <w:p w14:paraId="7B17A418" w14:textId="77777777" w:rsidR="001C6145" w:rsidRDefault="001C6145">
                  <w:pPr>
                    <w:pStyle w:val="EmptyCellLayoutStyle"/>
                    <w:spacing w:after="0" w:line="240" w:lineRule="auto"/>
                  </w:pPr>
                </w:p>
              </w:tc>
              <w:tc>
                <w:tcPr>
                  <w:tcW w:w="5220" w:type="dxa"/>
                  <w:tcBorders>
                    <w:top w:val="single" w:sz="15" w:space="0" w:color="000000"/>
                  </w:tcBorders>
                </w:tcPr>
                <w:p w14:paraId="54FF141E" w14:textId="77777777" w:rsidR="001C6145" w:rsidRDefault="001C6145">
                  <w:pPr>
                    <w:pStyle w:val="EmptyCellLayoutStyle"/>
                    <w:spacing w:after="0" w:line="240" w:lineRule="auto"/>
                  </w:pPr>
                </w:p>
              </w:tc>
              <w:tc>
                <w:tcPr>
                  <w:tcW w:w="359" w:type="dxa"/>
                  <w:tcBorders>
                    <w:top w:val="single" w:sz="15" w:space="0" w:color="000000"/>
                  </w:tcBorders>
                </w:tcPr>
                <w:p w14:paraId="58B3B636" w14:textId="77777777" w:rsidR="001C6145" w:rsidRDefault="001C6145">
                  <w:pPr>
                    <w:pStyle w:val="EmptyCellLayoutStyle"/>
                    <w:spacing w:after="0" w:line="240" w:lineRule="auto"/>
                  </w:pPr>
                </w:p>
              </w:tc>
              <w:tc>
                <w:tcPr>
                  <w:tcW w:w="5220" w:type="dxa"/>
                  <w:tcBorders>
                    <w:top w:val="single" w:sz="15" w:space="0" w:color="000000"/>
                  </w:tcBorders>
                </w:tcPr>
                <w:p w14:paraId="0162245E" w14:textId="77777777" w:rsidR="001C6145" w:rsidRDefault="001C6145">
                  <w:pPr>
                    <w:pStyle w:val="EmptyCellLayoutStyle"/>
                    <w:spacing w:after="0" w:line="240" w:lineRule="auto"/>
                  </w:pPr>
                </w:p>
              </w:tc>
              <w:tc>
                <w:tcPr>
                  <w:tcW w:w="180" w:type="dxa"/>
                  <w:tcBorders>
                    <w:top w:val="single" w:sz="15" w:space="0" w:color="000000"/>
                    <w:right w:val="single" w:sz="15" w:space="0" w:color="000000"/>
                  </w:tcBorders>
                </w:tcPr>
                <w:p w14:paraId="2D19C918" w14:textId="77777777" w:rsidR="001C6145" w:rsidRDefault="001C6145">
                  <w:pPr>
                    <w:pStyle w:val="EmptyCellLayoutStyle"/>
                    <w:spacing w:after="0" w:line="240" w:lineRule="auto"/>
                  </w:pPr>
                </w:p>
              </w:tc>
            </w:tr>
            <w:tr w:rsidR="00CC6A08" w14:paraId="0B664151" w14:textId="77777777" w:rsidTr="00CC6A08">
              <w:trPr>
                <w:trHeight w:val="359"/>
              </w:trPr>
              <w:tc>
                <w:tcPr>
                  <w:tcW w:w="180" w:type="dxa"/>
                  <w:tcBorders>
                    <w:left w:val="single" w:sz="15" w:space="0" w:color="000000"/>
                  </w:tcBorders>
                </w:tcPr>
                <w:p w14:paraId="4AC564F5" w14:textId="77777777" w:rsidR="001C6145" w:rsidRDefault="001C6145">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1C6145" w14:paraId="65B1095E" w14:textId="77777777">
                    <w:trPr>
                      <w:trHeight w:val="282"/>
                    </w:trPr>
                    <w:tc>
                      <w:tcPr>
                        <w:tcW w:w="10800" w:type="dxa"/>
                        <w:tcBorders>
                          <w:top w:val="nil"/>
                          <w:left w:val="nil"/>
                          <w:bottom w:val="nil"/>
                          <w:right w:val="nil"/>
                        </w:tcBorders>
                        <w:tcMar>
                          <w:top w:w="39" w:type="dxa"/>
                          <w:left w:w="39" w:type="dxa"/>
                          <w:bottom w:w="39" w:type="dxa"/>
                          <w:right w:w="39" w:type="dxa"/>
                        </w:tcMar>
                      </w:tcPr>
                      <w:p w14:paraId="11BEF45B" w14:textId="77777777" w:rsidR="001C6145" w:rsidRDefault="00CC6A08">
                        <w:pPr>
                          <w:spacing w:after="0" w:line="240" w:lineRule="auto"/>
                        </w:pPr>
                        <w:r>
                          <w:rPr>
                            <w:rFonts w:ascii="Arial" w:eastAsia="Arial" w:hAnsi="Arial"/>
                            <w:b/>
                            <w:i/>
                            <w:color w:val="000000"/>
                          </w:rPr>
                          <w:t>I certify that the entries on these pages are accurate and complete.</w:t>
                        </w:r>
                      </w:p>
                    </w:tc>
                  </w:tr>
                </w:tbl>
                <w:p w14:paraId="53C151D5" w14:textId="77777777" w:rsidR="001C6145" w:rsidRDefault="001C6145">
                  <w:pPr>
                    <w:spacing w:after="0" w:line="240" w:lineRule="auto"/>
                  </w:pPr>
                </w:p>
              </w:tc>
              <w:tc>
                <w:tcPr>
                  <w:tcW w:w="180" w:type="dxa"/>
                  <w:tcBorders>
                    <w:right w:val="single" w:sz="15" w:space="0" w:color="000000"/>
                  </w:tcBorders>
                </w:tcPr>
                <w:p w14:paraId="68A48A9B" w14:textId="77777777" w:rsidR="001C6145" w:rsidRDefault="001C6145">
                  <w:pPr>
                    <w:pStyle w:val="EmptyCellLayoutStyle"/>
                    <w:spacing w:after="0" w:line="240" w:lineRule="auto"/>
                  </w:pPr>
                </w:p>
              </w:tc>
            </w:tr>
            <w:tr w:rsidR="001C6145" w14:paraId="6837A960" w14:textId="77777777">
              <w:trPr>
                <w:trHeight w:val="180"/>
              </w:trPr>
              <w:tc>
                <w:tcPr>
                  <w:tcW w:w="180" w:type="dxa"/>
                  <w:tcBorders>
                    <w:left w:val="single" w:sz="15" w:space="0" w:color="000000"/>
                  </w:tcBorders>
                </w:tcPr>
                <w:p w14:paraId="6CE46E34" w14:textId="77777777" w:rsidR="001C6145" w:rsidRDefault="001C6145">
                  <w:pPr>
                    <w:pStyle w:val="EmptyCellLayoutStyle"/>
                    <w:spacing w:after="0" w:line="240" w:lineRule="auto"/>
                  </w:pPr>
                </w:p>
              </w:tc>
              <w:tc>
                <w:tcPr>
                  <w:tcW w:w="5220" w:type="dxa"/>
                </w:tcPr>
                <w:p w14:paraId="1264C06C" w14:textId="77777777" w:rsidR="001C6145" w:rsidRDefault="001C6145">
                  <w:pPr>
                    <w:pStyle w:val="EmptyCellLayoutStyle"/>
                    <w:spacing w:after="0" w:line="240" w:lineRule="auto"/>
                  </w:pPr>
                </w:p>
              </w:tc>
              <w:tc>
                <w:tcPr>
                  <w:tcW w:w="359" w:type="dxa"/>
                </w:tcPr>
                <w:p w14:paraId="3E36A8B4" w14:textId="77777777" w:rsidR="001C6145" w:rsidRDefault="001C6145">
                  <w:pPr>
                    <w:pStyle w:val="EmptyCellLayoutStyle"/>
                    <w:spacing w:after="0" w:line="240" w:lineRule="auto"/>
                  </w:pPr>
                </w:p>
              </w:tc>
              <w:tc>
                <w:tcPr>
                  <w:tcW w:w="5220" w:type="dxa"/>
                </w:tcPr>
                <w:p w14:paraId="51F2E771" w14:textId="77777777" w:rsidR="001C6145" w:rsidRDefault="001C6145">
                  <w:pPr>
                    <w:pStyle w:val="EmptyCellLayoutStyle"/>
                    <w:spacing w:after="0" w:line="240" w:lineRule="auto"/>
                  </w:pPr>
                </w:p>
              </w:tc>
              <w:tc>
                <w:tcPr>
                  <w:tcW w:w="180" w:type="dxa"/>
                  <w:tcBorders>
                    <w:right w:val="single" w:sz="15" w:space="0" w:color="000000"/>
                  </w:tcBorders>
                </w:tcPr>
                <w:p w14:paraId="6EA5C306" w14:textId="77777777" w:rsidR="001C6145" w:rsidRDefault="001C6145">
                  <w:pPr>
                    <w:pStyle w:val="EmptyCellLayoutStyle"/>
                    <w:spacing w:after="0" w:line="240" w:lineRule="auto"/>
                  </w:pPr>
                </w:p>
              </w:tc>
            </w:tr>
            <w:tr w:rsidR="001C6145" w14:paraId="748B458A" w14:textId="77777777">
              <w:trPr>
                <w:trHeight w:val="290"/>
              </w:trPr>
              <w:tc>
                <w:tcPr>
                  <w:tcW w:w="180" w:type="dxa"/>
                  <w:tcBorders>
                    <w:left w:val="single" w:sz="15" w:space="0" w:color="000000"/>
                  </w:tcBorders>
                </w:tcPr>
                <w:p w14:paraId="3A69ACCE" w14:textId="77777777" w:rsidR="001C6145" w:rsidRDefault="001C614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1C6145" w14:paraId="2A66D861" w14:textId="77777777">
                    <w:trPr>
                      <w:trHeight w:val="212"/>
                    </w:trPr>
                    <w:tc>
                      <w:tcPr>
                        <w:tcW w:w="5220" w:type="dxa"/>
                        <w:tcBorders>
                          <w:top w:val="nil"/>
                          <w:left w:val="nil"/>
                          <w:bottom w:val="nil"/>
                          <w:right w:val="nil"/>
                        </w:tcBorders>
                        <w:tcMar>
                          <w:top w:w="39" w:type="dxa"/>
                          <w:left w:w="39" w:type="dxa"/>
                          <w:bottom w:w="39" w:type="dxa"/>
                          <w:right w:w="39" w:type="dxa"/>
                        </w:tcMar>
                      </w:tcPr>
                      <w:p w14:paraId="03172804" w14:textId="77777777" w:rsidR="001C6145" w:rsidRDefault="00CC6A08">
                        <w:pPr>
                          <w:spacing w:after="0" w:line="240" w:lineRule="auto"/>
                        </w:pPr>
                        <w:r>
                          <w:rPr>
                            <w:rFonts w:ascii="Arial" w:eastAsia="Arial" w:hAnsi="Arial"/>
                            <w:color w:val="000000"/>
                          </w:rPr>
                          <w:t>MAYGAN SCHAUB</w:t>
                        </w:r>
                      </w:p>
                    </w:tc>
                  </w:tr>
                </w:tbl>
                <w:p w14:paraId="4687BA30" w14:textId="77777777" w:rsidR="001C6145" w:rsidRDefault="001C6145">
                  <w:pPr>
                    <w:spacing w:after="0" w:line="240" w:lineRule="auto"/>
                  </w:pPr>
                </w:p>
              </w:tc>
              <w:tc>
                <w:tcPr>
                  <w:tcW w:w="359" w:type="dxa"/>
                </w:tcPr>
                <w:p w14:paraId="5FFE8FB6" w14:textId="77777777" w:rsidR="001C6145" w:rsidRDefault="001C614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1C6145" w14:paraId="720B9668" w14:textId="77777777">
                    <w:trPr>
                      <w:trHeight w:val="212"/>
                    </w:trPr>
                    <w:tc>
                      <w:tcPr>
                        <w:tcW w:w="5220" w:type="dxa"/>
                        <w:tcBorders>
                          <w:top w:val="nil"/>
                          <w:left w:val="nil"/>
                          <w:bottom w:val="nil"/>
                          <w:right w:val="nil"/>
                        </w:tcBorders>
                        <w:tcMar>
                          <w:top w:w="39" w:type="dxa"/>
                          <w:left w:w="39" w:type="dxa"/>
                          <w:bottom w:w="39" w:type="dxa"/>
                          <w:right w:w="39" w:type="dxa"/>
                        </w:tcMar>
                      </w:tcPr>
                      <w:p w14:paraId="43DC35DF" w14:textId="77777777" w:rsidR="001C6145" w:rsidRDefault="00CC6A08">
                        <w:pPr>
                          <w:spacing w:after="0" w:line="240" w:lineRule="auto"/>
                        </w:pPr>
                        <w:r>
                          <w:rPr>
                            <w:rFonts w:ascii="Arial" w:eastAsia="Arial" w:hAnsi="Arial"/>
                            <w:color w:val="000000"/>
                          </w:rPr>
                          <w:t>5/3/2022</w:t>
                        </w:r>
                      </w:p>
                    </w:tc>
                  </w:tr>
                </w:tbl>
                <w:p w14:paraId="41961149" w14:textId="77777777" w:rsidR="001C6145" w:rsidRDefault="001C6145">
                  <w:pPr>
                    <w:spacing w:after="0" w:line="240" w:lineRule="auto"/>
                  </w:pPr>
                </w:p>
              </w:tc>
              <w:tc>
                <w:tcPr>
                  <w:tcW w:w="180" w:type="dxa"/>
                  <w:tcBorders>
                    <w:right w:val="single" w:sz="15" w:space="0" w:color="000000"/>
                  </w:tcBorders>
                </w:tcPr>
                <w:p w14:paraId="352200F3" w14:textId="77777777" w:rsidR="001C6145" w:rsidRDefault="001C6145">
                  <w:pPr>
                    <w:pStyle w:val="EmptyCellLayoutStyle"/>
                    <w:spacing w:after="0" w:line="240" w:lineRule="auto"/>
                  </w:pPr>
                </w:p>
              </w:tc>
            </w:tr>
            <w:tr w:rsidR="001C6145" w14:paraId="2986297B" w14:textId="77777777">
              <w:trPr>
                <w:trHeight w:val="34"/>
              </w:trPr>
              <w:tc>
                <w:tcPr>
                  <w:tcW w:w="180" w:type="dxa"/>
                  <w:tcBorders>
                    <w:left w:val="single" w:sz="15" w:space="0" w:color="000000"/>
                  </w:tcBorders>
                </w:tcPr>
                <w:p w14:paraId="1DF7A21E" w14:textId="77777777" w:rsidR="001C6145" w:rsidRDefault="001C6145">
                  <w:pPr>
                    <w:pStyle w:val="EmptyCellLayoutStyle"/>
                    <w:spacing w:after="0" w:line="240" w:lineRule="auto"/>
                  </w:pPr>
                </w:p>
              </w:tc>
              <w:tc>
                <w:tcPr>
                  <w:tcW w:w="5220" w:type="dxa"/>
                </w:tcPr>
                <w:p w14:paraId="40130A6D" w14:textId="77777777" w:rsidR="001C6145" w:rsidRDefault="001C6145">
                  <w:pPr>
                    <w:pStyle w:val="EmptyCellLayoutStyle"/>
                    <w:spacing w:after="0" w:line="240" w:lineRule="auto"/>
                  </w:pPr>
                </w:p>
              </w:tc>
              <w:tc>
                <w:tcPr>
                  <w:tcW w:w="359" w:type="dxa"/>
                </w:tcPr>
                <w:p w14:paraId="3583D3E9" w14:textId="77777777" w:rsidR="001C6145" w:rsidRDefault="001C6145">
                  <w:pPr>
                    <w:pStyle w:val="EmptyCellLayoutStyle"/>
                    <w:spacing w:after="0" w:line="240" w:lineRule="auto"/>
                  </w:pPr>
                </w:p>
              </w:tc>
              <w:tc>
                <w:tcPr>
                  <w:tcW w:w="5220" w:type="dxa"/>
                </w:tcPr>
                <w:p w14:paraId="1D656318" w14:textId="77777777" w:rsidR="001C6145" w:rsidRDefault="001C6145">
                  <w:pPr>
                    <w:pStyle w:val="EmptyCellLayoutStyle"/>
                    <w:spacing w:after="0" w:line="240" w:lineRule="auto"/>
                  </w:pPr>
                </w:p>
              </w:tc>
              <w:tc>
                <w:tcPr>
                  <w:tcW w:w="180" w:type="dxa"/>
                  <w:tcBorders>
                    <w:right w:val="single" w:sz="15" w:space="0" w:color="000000"/>
                  </w:tcBorders>
                </w:tcPr>
                <w:p w14:paraId="55975434" w14:textId="77777777" w:rsidR="001C6145" w:rsidRDefault="001C6145">
                  <w:pPr>
                    <w:pStyle w:val="EmptyCellLayoutStyle"/>
                    <w:spacing w:after="0" w:line="240" w:lineRule="auto"/>
                  </w:pPr>
                </w:p>
              </w:tc>
            </w:tr>
            <w:tr w:rsidR="001C6145" w14:paraId="69C33D81" w14:textId="77777777">
              <w:trPr>
                <w:trHeight w:val="360"/>
              </w:trPr>
              <w:tc>
                <w:tcPr>
                  <w:tcW w:w="180" w:type="dxa"/>
                  <w:tcBorders>
                    <w:left w:val="single" w:sz="15" w:space="0" w:color="000000"/>
                  </w:tcBorders>
                </w:tcPr>
                <w:p w14:paraId="1AF21E51" w14:textId="77777777" w:rsidR="001C6145" w:rsidRDefault="001C614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1C6145" w14:paraId="6CBA414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581B99B" w14:textId="77777777" w:rsidR="001C6145" w:rsidRDefault="00CC6A08">
                        <w:pPr>
                          <w:spacing w:after="0" w:line="240" w:lineRule="auto"/>
                          <w:jc w:val="center"/>
                        </w:pPr>
                        <w:r>
                          <w:rPr>
                            <w:rFonts w:ascii="Arial" w:eastAsia="Arial" w:hAnsi="Arial"/>
                            <w:b/>
                            <w:color w:val="000000"/>
                            <w:sz w:val="16"/>
                          </w:rPr>
                          <w:t>Appointing Authority</w:t>
                        </w:r>
                      </w:p>
                    </w:tc>
                  </w:tr>
                </w:tbl>
                <w:p w14:paraId="4067360E" w14:textId="77777777" w:rsidR="001C6145" w:rsidRDefault="001C6145">
                  <w:pPr>
                    <w:spacing w:after="0" w:line="240" w:lineRule="auto"/>
                  </w:pPr>
                </w:p>
              </w:tc>
              <w:tc>
                <w:tcPr>
                  <w:tcW w:w="359" w:type="dxa"/>
                </w:tcPr>
                <w:p w14:paraId="52919B44" w14:textId="77777777" w:rsidR="001C6145" w:rsidRDefault="001C614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1C6145" w14:paraId="55E664D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6FE53EC" w14:textId="77777777" w:rsidR="001C6145" w:rsidRDefault="00CC6A08">
                        <w:pPr>
                          <w:spacing w:after="0" w:line="240" w:lineRule="auto"/>
                          <w:jc w:val="center"/>
                        </w:pPr>
                        <w:r>
                          <w:rPr>
                            <w:rFonts w:ascii="Arial" w:eastAsia="Arial" w:hAnsi="Arial"/>
                            <w:b/>
                            <w:color w:val="000000"/>
                            <w:sz w:val="16"/>
                          </w:rPr>
                          <w:t>Date</w:t>
                        </w:r>
                      </w:p>
                    </w:tc>
                  </w:tr>
                </w:tbl>
                <w:p w14:paraId="02B87437" w14:textId="77777777" w:rsidR="001C6145" w:rsidRDefault="001C6145">
                  <w:pPr>
                    <w:spacing w:after="0" w:line="240" w:lineRule="auto"/>
                  </w:pPr>
                </w:p>
              </w:tc>
              <w:tc>
                <w:tcPr>
                  <w:tcW w:w="180" w:type="dxa"/>
                  <w:tcBorders>
                    <w:right w:val="single" w:sz="15" w:space="0" w:color="000000"/>
                  </w:tcBorders>
                </w:tcPr>
                <w:p w14:paraId="794F141B" w14:textId="77777777" w:rsidR="001C6145" w:rsidRDefault="001C6145">
                  <w:pPr>
                    <w:pStyle w:val="EmptyCellLayoutStyle"/>
                    <w:spacing w:after="0" w:line="240" w:lineRule="auto"/>
                  </w:pPr>
                </w:p>
              </w:tc>
            </w:tr>
            <w:tr w:rsidR="001C6145" w14:paraId="3EEB5E01" w14:textId="77777777">
              <w:trPr>
                <w:trHeight w:val="214"/>
              </w:trPr>
              <w:tc>
                <w:tcPr>
                  <w:tcW w:w="180" w:type="dxa"/>
                  <w:tcBorders>
                    <w:left w:val="single" w:sz="15" w:space="0" w:color="000000"/>
                    <w:bottom w:val="single" w:sz="15" w:space="0" w:color="000000"/>
                  </w:tcBorders>
                </w:tcPr>
                <w:p w14:paraId="021B6BCA" w14:textId="77777777" w:rsidR="001C6145" w:rsidRDefault="001C6145">
                  <w:pPr>
                    <w:pStyle w:val="EmptyCellLayoutStyle"/>
                    <w:spacing w:after="0" w:line="240" w:lineRule="auto"/>
                  </w:pPr>
                </w:p>
              </w:tc>
              <w:tc>
                <w:tcPr>
                  <w:tcW w:w="5220" w:type="dxa"/>
                  <w:tcBorders>
                    <w:bottom w:val="single" w:sz="15" w:space="0" w:color="000000"/>
                  </w:tcBorders>
                </w:tcPr>
                <w:p w14:paraId="7102C367" w14:textId="77777777" w:rsidR="001C6145" w:rsidRDefault="001C6145">
                  <w:pPr>
                    <w:pStyle w:val="EmptyCellLayoutStyle"/>
                    <w:spacing w:after="0" w:line="240" w:lineRule="auto"/>
                  </w:pPr>
                </w:p>
              </w:tc>
              <w:tc>
                <w:tcPr>
                  <w:tcW w:w="359" w:type="dxa"/>
                  <w:tcBorders>
                    <w:bottom w:val="single" w:sz="15" w:space="0" w:color="000000"/>
                  </w:tcBorders>
                </w:tcPr>
                <w:p w14:paraId="120F27E8" w14:textId="77777777" w:rsidR="001C6145" w:rsidRDefault="001C6145">
                  <w:pPr>
                    <w:pStyle w:val="EmptyCellLayoutStyle"/>
                    <w:spacing w:after="0" w:line="240" w:lineRule="auto"/>
                  </w:pPr>
                </w:p>
              </w:tc>
              <w:tc>
                <w:tcPr>
                  <w:tcW w:w="5220" w:type="dxa"/>
                  <w:tcBorders>
                    <w:bottom w:val="single" w:sz="15" w:space="0" w:color="000000"/>
                  </w:tcBorders>
                </w:tcPr>
                <w:p w14:paraId="6A7A9F75" w14:textId="77777777" w:rsidR="001C6145" w:rsidRDefault="001C6145">
                  <w:pPr>
                    <w:pStyle w:val="EmptyCellLayoutStyle"/>
                    <w:spacing w:after="0" w:line="240" w:lineRule="auto"/>
                  </w:pPr>
                </w:p>
              </w:tc>
              <w:tc>
                <w:tcPr>
                  <w:tcW w:w="180" w:type="dxa"/>
                  <w:tcBorders>
                    <w:bottom w:val="single" w:sz="15" w:space="0" w:color="000000"/>
                    <w:right w:val="single" w:sz="15" w:space="0" w:color="000000"/>
                  </w:tcBorders>
                </w:tcPr>
                <w:p w14:paraId="7D4443D6" w14:textId="77777777" w:rsidR="001C6145" w:rsidRDefault="001C6145">
                  <w:pPr>
                    <w:pStyle w:val="EmptyCellLayoutStyle"/>
                    <w:spacing w:after="0" w:line="240" w:lineRule="auto"/>
                  </w:pPr>
                </w:p>
              </w:tc>
            </w:tr>
          </w:tbl>
          <w:p w14:paraId="6682308A" w14:textId="77777777" w:rsidR="001C6145" w:rsidRDefault="001C6145">
            <w:pPr>
              <w:spacing w:after="0" w:line="240" w:lineRule="auto"/>
            </w:pPr>
          </w:p>
        </w:tc>
        <w:tc>
          <w:tcPr>
            <w:tcW w:w="179" w:type="dxa"/>
          </w:tcPr>
          <w:p w14:paraId="388FD699" w14:textId="77777777" w:rsidR="001C6145" w:rsidRDefault="001C6145">
            <w:pPr>
              <w:pStyle w:val="EmptyCellLayoutStyle"/>
              <w:spacing w:after="0" w:line="240" w:lineRule="auto"/>
            </w:pPr>
          </w:p>
        </w:tc>
      </w:tr>
      <w:tr w:rsidR="001C6145" w14:paraId="44964323" w14:textId="77777777">
        <w:trPr>
          <w:trHeight w:val="92"/>
        </w:trPr>
        <w:tc>
          <w:tcPr>
            <w:tcW w:w="179" w:type="dxa"/>
          </w:tcPr>
          <w:p w14:paraId="0A5F943D" w14:textId="77777777" w:rsidR="001C6145" w:rsidRDefault="001C6145">
            <w:pPr>
              <w:pStyle w:val="EmptyCellLayoutStyle"/>
              <w:spacing w:after="0" w:line="240" w:lineRule="auto"/>
            </w:pPr>
          </w:p>
        </w:tc>
        <w:tc>
          <w:tcPr>
            <w:tcW w:w="0" w:type="dxa"/>
          </w:tcPr>
          <w:p w14:paraId="0FC698A5" w14:textId="77777777" w:rsidR="001C6145" w:rsidRDefault="001C6145">
            <w:pPr>
              <w:pStyle w:val="EmptyCellLayoutStyle"/>
              <w:spacing w:after="0" w:line="240" w:lineRule="auto"/>
            </w:pPr>
          </w:p>
        </w:tc>
        <w:tc>
          <w:tcPr>
            <w:tcW w:w="0" w:type="dxa"/>
          </w:tcPr>
          <w:p w14:paraId="50DA9E8F" w14:textId="77777777" w:rsidR="001C6145" w:rsidRDefault="001C6145">
            <w:pPr>
              <w:pStyle w:val="EmptyCellLayoutStyle"/>
              <w:spacing w:after="0" w:line="240" w:lineRule="auto"/>
            </w:pPr>
          </w:p>
        </w:tc>
        <w:tc>
          <w:tcPr>
            <w:tcW w:w="0" w:type="dxa"/>
          </w:tcPr>
          <w:p w14:paraId="6E01C760" w14:textId="77777777" w:rsidR="001C6145" w:rsidRDefault="001C6145">
            <w:pPr>
              <w:pStyle w:val="EmptyCellLayoutStyle"/>
              <w:spacing w:after="0" w:line="240" w:lineRule="auto"/>
            </w:pPr>
          </w:p>
        </w:tc>
        <w:tc>
          <w:tcPr>
            <w:tcW w:w="0" w:type="dxa"/>
          </w:tcPr>
          <w:p w14:paraId="554A93ED" w14:textId="77777777" w:rsidR="001C6145" w:rsidRDefault="001C6145">
            <w:pPr>
              <w:pStyle w:val="EmptyCellLayoutStyle"/>
              <w:spacing w:after="0" w:line="240" w:lineRule="auto"/>
            </w:pPr>
          </w:p>
        </w:tc>
        <w:tc>
          <w:tcPr>
            <w:tcW w:w="0" w:type="dxa"/>
          </w:tcPr>
          <w:p w14:paraId="2919D439" w14:textId="77777777" w:rsidR="001C6145" w:rsidRDefault="001C6145">
            <w:pPr>
              <w:pStyle w:val="EmptyCellLayoutStyle"/>
              <w:spacing w:after="0" w:line="240" w:lineRule="auto"/>
            </w:pPr>
          </w:p>
        </w:tc>
        <w:tc>
          <w:tcPr>
            <w:tcW w:w="0" w:type="dxa"/>
          </w:tcPr>
          <w:p w14:paraId="5EEF627A" w14:textId="77777777" w:rsidR="001C6145" w:rsidRDefault="001C6145">
            <w:pPr>
              <w:pStyle w:val="EmptyCellLayoutStyle"/>
              <w:spacing w:after="0" w:line="240" w:lineRule="auto"/>
            </w:pPr>
          </w:p>
        </w:tc>
        <w:tc>
          <w:tcPr>
            <w:tcW w:w="2505" w:type="dxa"/>
          </w:tcPr>
          <w:p w14:paraId="20A1BF02" w14:textId="77777777" w:rsidR="001C6145" w:rsidRDefault="001C6145">
            <w:pPr>
              <w:pStyle w:val="EmptyCellLayoutStyle"/>
              <w:spacing w:after="0" w:line="240" w:lineRule="auto"/>
            </w:pPr>
          </w:p>
        </w:tc>
        <w:tc>
          <w:tcPr>
            <w:tcW w:w="6120" w:type="dxa"/>
          </w:tcPr>
          <w:p w14:paraId="78297DA6" w14:textId="77777777" w:rsidR="001C6145" w:rsidRDefault="001C6145">
            <w:pPr>
              <w:pStyle w:val="EmptyCellLayoutStyle"/>
              <w:spacing w:after="0" w:line="240" w:lineRule="auto"/>
            </w:pPr>
          </w:p>
        </w:tc>
        <w:tc>
          <w:tcPr>
            <w:tcW w:w="2534" w:type="dxa"/>
          </w:tcPr>
          <w:p w14:paraId="6AC645E8" w14:textId="77777777" w:rsidR="001C6145" w:rsidRDefault="001C6145">
            <w:pPr>
              <w:pStyle w:val="EmptyCellLayoutStyle"/>
              <w:spacing w:after="0" w:line="240" w:lineRule="auto"/>
            </w:pPr>
          </w:p>
        </w:tc>
        <w:tc>
          <w:tcPr>
            <w:tcW w:w="179" w:type="dxa"/>
          </w:tcPr>
          <w:p w14:paraId="5374D82E" w14:textId="77777777" w:rsidR="001C6145" w:rsidRDefault="001C6145">
            <w:pPr>
              <w:pStyle w:val="EmptyCellLayoutStyle"/>
              <w:spacing w:after="0" w:line="240" w:lineRule="auto"/>
            </w:pPr>
          </w:p>
        </w:tc>
      </w:tr>
      <w:tr w:rsidR="00CC6A08" w14:paraId="56C0E050" w14:textId="77777777" w:rsidTr="00CC6A08">
        <w:tc>
          <w:tcPr>
            <w:tcW w:w="179" w:type="dxa"/>
          </w:tcPr>
          <w:p w14:paraId="539A7B2B" w14:textId="77777777" w:rsidR="001C6145" w:rsidRDefault="001C6145">
            <w:pPr>
              <w:pStyle w:val="EmptyCellLayoutStyle"/>
              <w:spacing w:after="0" w:line="240" w:lineRule="auto"/>
            </w:pPr>
          </w:p>
        </w:tc>
        <w:tc>
          <w:tcPr>
            <w:tcW w:w="0" w:type="dxa"/>
          </w:tcPr>
          <w:p w14:paraId="6873F836" w14:textId="77777777" w:rsidR="001C6145" w:rsidRDefault="001C6145">
            <w:pPr>
              <w:pStyle w:val="EmptyCellLayoutStyle"/>
              <w:spacing w:after="0" w:line="240" w:lineRule="auto"/>
            </w:pPr>
          </w:p>
        </w:tc>
        <w:tc>
          <w:tcPr>
            <w:tcW w:w="0" w:type="dxa"/>
          </w:tcPr>
          <w:p w14:paraId="4406166B" w14:textId="77777777" w:rsidR="001C6145" w:rsidRDefault="001C6145">
            <w:pPr>
              <w:pStyle w:val="EmptyCellLayoutStyle"/>
              <w:spacing w:after="0" w:line="240" w:lineRule="auto"/>
            </w:pPr>
          </w:p>
        </w:tc>
        <w:tc>
          <w:tcPr>
            <w:tcW w:w="0" w:type="dxa"/>
          </w:tcPr>
          <w:p w14:paraId="3896E8CE" w14:textId="77777777" w:rsidR="001C6145" w:rsidRDefault="001C6145">
            <w:pPr>
              <w:pStyle w:val="EmptyCellLayoutStyle"/>
              <w:spacing w:after="0" w:line="240" w:lineRule="auto"/>
            </w:pPr>
          </w:p>
        </w:tc>
        <w:tc>
          <w:tcPr>
            <w:tcW w:w="0" w:type="dxa"/>
          </w:tcPr>
          <w:p w14:paraId="106DE9D3" w14:textId="77777777" w:rsidR="001C6145" w:rsidRDefault="001C6145">
            <w:pPr>
              <w:pStyle w:val="EmptyCellLayoutStyle"/>
              <w:spacing w:after="0" w:line="240" w:lineRule="auto"/>
            </w:pPr>
          </w:p>
        </w:tc>
        <w:tc>
          <w:tcPr>
            <w:tcW w:w="0" w:type="dxa"/>
          </w:tcPr>
          <w:p w14:paraId="63B005F6" w14:textId="77777777" w:rsidR="001C6145" w:rsidRDefault="001C6145">
            <w:pPr>
              <w:pStyle w:val="EmptyCellLayoutStyle"/>
              <w:spacing w:after="0" w:line="240" w:lineRule="auto"/>
            </w:pPr>
          </w:p>
        </w:tc>
        <w:tc>
          <w:tcPr>
            <w:tcW w:w="0" w:type="dxa"/>
          </w:tcPr>
          <w:p w14:paraId="72E1A50D" w14:textId="77777777" w:rsidR="001C6145" w:rsidRDefault="001C6145">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1C6145" w14:paraId="42E61821" w14:textId="77777777">
              <w:trPr>
                <w:trHeight w:val="197"/>
              </w:trPr>
              <w:tc>
                <w:tcPr>
                  <w:tcW w:w="180" w:type="dxa"/>
                  <w:tcBorders>
                    <w:top w:val="single" w:sz="15" w:space="0" w:color="000000"/>
                    <w:left w:val="single" w:sz="15" w:space="0" w:color="000000"/>
                  </w:tcBorders>
                </w:tcPr>
                <w:p w14:paraId="5585D922" w14:textId="77777777" w:rsidR="001C6145" w:rsidRDefault="001C6145">
                  <w:pPr>
                    <w:pStyle w:val="EmptyCellLayoutStyle"/>
                    <w:spacing w:after="0" w:line="240" w:lineRule="auto"/>
                  </w:pPr>
                </w:p>
              </w:tc>
              <w:tc>
                <w:tcPr>
                  <w:tcW w:w="5220" w:type="dxa"/>
                  <w:tcBorders>
                    <w:top w:val="single" w:sz="15" w:space="0" w:color="000000"/>
                  </w:tcBorders>
                </w:tcPr>
                <w:p w14:paraId="0AE7DF79" w14:textId="77777777" w:rsidR="001C6145" w:rsidRDefault="001C6145">
                  <w:pPr>
                    <w:pStyle w:val="EmptyCellLayoutStyle"/>
                    <w:spacing w:after="0" w:line="240" w:lineRule="auto"/>
                  </w:pPr>
                </w:p>
              </w:tc>
              <w:tc>
                <w:tcPr>
                  <w:tcW w:w="359" w:type="dxa"/>
                  <w:tcBorders>
                    <w:top w:val="single" w:sz="15" w:space="0" w:color="000000"/>
                  </w:tcBorders>
                </w:tcPr>
                <w:p w14:paraId="7C74CA91" w14:textId="77777777" w:rsidR="001C6145" w:rsidRDefault="001C6145">
                  <w:pPr>
                    <w:pStyle w:val="EmptyCellLayoutStyle"/>
                    <w:spacing w:after="0" w:line="240" w:lineRule="auto"/>
                  </w:pPr>
                </w:p>
              </w:tc>
              <w:tc>
                <w:tcPr>
                  <w:tcW w:w="5220" w:type="dxa"/>
                  <w:tcBorders>
                    <w:top w:val="single" w:sz="15" w:space="0" w:color="000000"/>
                  </w:tcBorders>
                </w:tcPr>
                <w:p w14:paraId="278C23EC" w14:textId="77777777" w:rsidR="001C6145" w:rsidRDefault="001C6145">
                  <w:pPr>
                    <w:pStyle w:val="EmptyCellLayoutStyle"/>
                    <w:spacing w:after="0" w:line="240" w:lineRule="auto"/>
                  </w:pPr>
                </w:p>
              </w:tc>
              <w:tc>
                <w:tcPr>
                  <w:tcW w:w="180" w:type="dxa"/>
                  <w:tcBorders>
                    <w:top w:val="single" w:sz="15" w:space="0" w:color="000000"/>
                    <w:right w:val="single" w:sz="15" w:space="0" w:color="000000"/>
                  </w:tcBorders>
                </w:tcPr>
                <w:p w14:paraId="464AE954" w14:textId="77777777" w:rsidR="001C6145" w:rsidRDefault="001C6145">
                  <w:pPr>
                    <w:pStyle w:val="EmptyCellLayoutStyle"/>
                    <w:spacing w:after="0" w:line="240" w:lineRule="auto"/>
                  </w:pPr>
                </w:p>
              </w:tc>
            </w:tr>
            <w:tr w:rsidR="00CC6A08" w14:paraId="19D3312D" w14:textId="77777777" w:rsidTr="00CC6A08">
              <w:trPr>
                <w:trHeight w:val="540"/>
              </w:trPr>
              <w:tc>
                <w:tcPr>
                  <w:tcW w:w="180" w:type="dxa"/>
                  <w:tcBorders>
                    <w:left w:val="single" w:sz="15" w:space="0" w:color="000000"/>
                  </w:tcBorders>
                </w:tcPr>
                <w:p w14:paraId="103870F3" w14:textId="77777777" w:rsidR="001C6145" w:rsidRDefault="001C6145">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1C6145" w14:paraId="3D6355E1" w14:textId="77777777">
                    <w:trPr>
                      <w:trHeight w:val="462"/>
                    </w:trPr>
                    <w:tc>
                      <w:tcPr>
                        <w:tcW w:w="10800" w:type="dxa"/>
                        <w:tcBorders>
                          <w:top w:val="nil"/>
                          <w:left w:val="nil"/>
                          <w:bottom w:val="nil"/>
                          <w:right w:val="nil"/>
                        </w:tcBorders>
                        <w:tcMar>
                          <w:top w:w="39" w:type="dxa"/>
                          <w:left w:w="39" w:type="dxa"/>
                          <w:bottom w:w="39" w:type="dxa"/>
                          <w:right w:w="39" w:type="dxa"/>
                        </w:tcMar>
                      </w:tcPr>
                      <w:p w14:paraId="6051CE47" w14:textId="77777777" w:rsidR="001C6145" w:rsidRDefault="00CC6A08">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6E27BA5" w14:textId="77777777" w:rsidR="001C6145" w:rsidRDefault="001C6145">
                  <w:pPr>
                    <w:spacing w:after="0" w:line="240" w:lineRule="auto"/>
                  </w:pPr>
                </w:p>
              </w:tc>
              <w:tc>
                <w:tcPr>
                  <w:tcW w:w="180" w:type="dxa"/>
                  <w:tcBorders>
                    <w:right w:val="single" w:sz="15" w:space="0" w:color="000000"/>
                  </w:tcBorders>
                </w:tcPr>
                <w:p w14:paraId="712B0106" w14:textId="77777777" w:rsidR="001C6145" w:rsidRDefault="001C6145">
                  <w:pPr>
                    <w:pStyle w:val="EmptyCellLayoutStyle"/>
                    <w:spacing w:after="0" w:line="240" w:lineRule="auto"/>
                  </w:pPr>
                </w:p>
              </w:tc>
            </w:tr>
            <w:tr w:rsidR="001C6145" w14:paraId="17A6B430" w14:textId="77777777">
              <w:trPr>
                <w:trHeight w:val="17"/>
              </w:trPr>
              <w:tc>
                <w:tcPr>
                  <w:tcW w:w="180" w:type="dxa"/>
                  <w:tcBorders>
                    <w:left w:val="single" w:sz="15" w:space="0" w:color="000000"/>
                  </w:tcBorders>
                </w:tcPr>
                <w:p w14:paraId="561257B3" w14:textId="77777777" w:rsidR="001C6145" w:rsidRDefault="001C6145">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1C6145" w14:paraId="6447FB3D" w14:textId="77777777">
                    <w:trPr>
                      <w:trHeight w:val="212"/>
                    </w:trPr>
                    <w:tc>
                      <w:tcPr>
                        <w:tcW w:w="5220" w:type="dxa"/>
                        <w:tcBorders>
                          <w:top w:val="nil"/>
                          <w:left w:val="nil"/>
                          <w:bottom w:val="nil"/>
                          <w:right w:val="nil"/>
                        </w:tcBorders>
                        <w:tcMar>
                          <w:top w:w="39" w:type="dxa"/>
                          <w:left w:w="39" w:type="dxa"/>
                          <w:bottom w:w="39" w:type="dxa"/>
                          <w:right w:w="39" w:type="dxa"/>
                        </w:tcMar>
                      </w:tcPr>
                      <w:p w14:paraId="18BB4B64" w14:textId="222A9F3F" w:rsidR="001C6145" w:rsidRDefault="001C6145">
                        <w:pPr>
                          <w:spacing w:after="0" w:line="240" w:lineRule="auto"/>
                        </w:pPr>
                      </w:p>
                    </w:tc>
                  </w:tr>
                </w:tbl>
                <w:p w14:paraId="387E510A" w14:textId="77777777" w:rsidR="001C6145" w:rsidRDefault="001C6145">
                  <w:pPr>
                    <w:spacing w:after="0" w:line="240" w:lineRule="auto"/>
                  </w:pPr>
                </w:p>
              </w:tc>
              <w:tc>
                <w:tcPr>
                  <w:tcW w:w="359" w:type="dxa"/>
                </w:tcPr>
                <w:p w14:paraId="60F7CC77" w14:textId="77777777" w:rsidR="001C6145" w:rsidRDefault="001C6145">
                  <w:pPr>
                    <w:pStyle w:val="EmptyCellLayoutStyle"/>
                    <w:spacing w:after="0" w:line="240" w:lineRule="auto"/>
                  </w:pPr>
                </w:p>
              </w:tc>
              <w:tc>
                <w:tcPr>
                  <w:tcW w:w="5220" w:type="dxa"/>
                </w:tcPr>
                <w:p w14:paraId="1D6BD749" w14:textId="77777777" w:rsidR="001C6145" w:rsidRDefault="001C6145">
                  <w:pPr>
                    <w:pStyle w:val="EmptyCellLayoutStyle"/>
                    <w:spacing w:after="0" w:line="240" w:lineRule="auto"/>
                  </w:pPr>
                </w:p>
              </w:tc>
              <w:tc>
                <w:tcPr>
                  <w:tcW w:w="180" w:type="dxa"/>
                  <w:tcBorders>
                    <w:right w:val="single" w:sz="15" w:space="0" w:color="000000"/>
                  </w:tcBorders>
                </w:tcPr>
                <w:p w14:paraId="4D2ECE21" w14:textId="77777777" w:rsidR="001C6145" w:rsidRDefault="001C6145">
                  <w:pPr>
                    <w:pStyle w:val="EmptyCellLayoutStyle"/>
                    <w:spacing w:after="0" w:line="240" w:lineRule="auto"/>
                  </w:pPr>
                </w:p>
              </w:tc>
            </w:tr>
            <w:tr w:rsidR="001C6145" w14:paraId="3D627D70" w14:textId="77777777">
              <w:trPr>
                <w:trHeight w:val="273"/>
              </w:trPr>
              <w:tc>
                <w:tcPr>
                  <w:tcW w:w="180" w:type="dxa"/>
                  <w:tcBorders>
                    <w:left w:val="single" w:sz="15" w:space="0" w:color="000000"/>
                  </w:tcBorders>
                </w:tcPr>
                <w:p w14:paraId="715B5400" w14:textId="77777777" w:rsidR="001C6145" w:rsidRDefault="001C6145">
                  <w:pPr>
                    <w:pStyle w:val="EmptyCellLayoutStyle"/>
                    <w:spacing w:after="0" w:line="240" w:lineRule="auto"/>
                  </w:pPr>
                </w:p>
              </w:tc>
              <w:tc>
                <w:tcPr>
                  <w:tcW w:w="5220" w:type="dxa"/>
                  <w:vMerge/>
                </w:tcPr>
                <w:p w14:paraId="57B2778A" w14:textId="77777777" w:rsidR="001C6145" w:rsidRDefault="001C6145">
                  <w:pPr>
                    <w:pStyle w:val="EmptyCellLayoutStyle"/>
                    <w:spacing w:after="0" w:line="240" w:lineRule="auto"/>
                  </w:pPr>
                </w:p>
              </w:tc>
              <w:tc>
                <w:tcPr>
                  <w:tcW w:w="359" w:type="dxa"/>
                </w:tcPr>
                <w:p w14:paraId="74A0C691" w14:textId="77777777" w:rsidR="001C6145" w:rsidRDefault="001C6145">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1C6145" w14:paraId="19FA5248" w14:textId="77777777">
                    <w:trPr>
                      <w:trHeight w:val="212"/>
                    </w:trPr>
                    <w:tc>
                      <w:tcPr>
                        <w:tcW w:w="5220" w:type="dxa"/>
                        <w:tcBorders>
                          <w:top w:val="nil"/>
                          <w:left w:val="nil"/>
                          <w:bottom w:val="nil"/>
                          <w:right w:val="nil"/>
                        </w:tcBorders>
                        <w:tcMar>
                          <w:top w:w="39" w:type="dxa"/>
                          <w:left w:w="39" w:type="dxa"/>
                          <w:bottom w:w="39" w:type="dxa"/>
                          <w:right w:w="39" w:type="dxa"/>
                        </w:tcMar>
                      </w:tcPr>
                      <w:p w14:paraId="56EE95EC" w14:textId="77777777" w:rsidR="001C6145" w:rsidRDefault="001C6145">
                        <w:pPr>
                          <w:spacing w:after="0" w:line="240" w:lineRule="auto"/>
                        </w:pPr>
                      </w:p>
                    </w:tc>
                  </w:tr>
                </w:tbl>
                <w:p w14:paraId="33335BF0" w14:textId="77777777" w:rsidR="001C6145" w:rsidRDefault="001C6145">
                  <w:pPr>
                    <w:spacing w:after="0" w:line="240" w:lineRule="auto"/>
                  </w:pPr>
                </w:p>
              </w:tc>
              <w:tc>
                <w:tcPr>
                  <w:tcW w:w="180" w:type="dxa"/>
                  <w:tcBorders>
                    <w:right w:val="single" w:sz="15" w:space="0" w:color="000000"/>
                  </w:tcBorders>
                </w:tcPr>
                <w:p w14:paraId="545AE07A" w14:textId="77777777" w:rsidR="001C6145" w:rsidRDefault="001C6145">
                  <w:pPr>
                    <w:pStyle w:val="EmptyCellLayoutStyle"/>
                    <w:spacing w:after="0" w:line="240" w:lineRule="auto"/>
                  </w:pPr>
                </w:p>
              </w:tc>
            </w:tr>
            <w:tr w:rsidR="001C6145" w14:paraId="3564C498" w14:textId="77777777">
              <w:trPr>
                <w:trHeight w:val="17"/>
              </w:trPr>
              <w:tc>
                <w:tcPr>
                  <w:tcW w:w="180" w:type="dxa"/>
                  <w:tcBorders>
                    <w:left w:val="single" w:sz="15" w:space="0" w:color="000000"/>
                  </w:tcBorders>
                </w:tcPr>
                <w:p w14:paraId="067318B8" w14:textId="77777777" w:rsidR="001C6145" w:rsidRDefault="001C6145">
                  <w:pPr>
                    <w:pStyle w:val="EmptyCellLayoutStyle"/>
                    <w:spacing w:after="0" w:line="240" w:lineRule="auto"/>
                  </w:pPr>
                </w:p>
              </w:tc>
              <w:tc>
                <w:tcPr>
                  <w:tcW w:w="5220" w:type="dxa"/>
                </w:tcPr>
                <w:p w14:paraId="0887F4F5" w14:textId="77777777" w:rsidR="001C6145" w:rsidRDefault="001C6145">
                  <w:pPr>
                    <w:pStyle w:val="EmptyCellLayoutStyle"/>
                    <w:spacing w:after="0" w:line="240" w:lineRule="auto"/>
                  </w:pPr>
                </w:p>
              </w:tc>
              <w:tc>
                <w:tcPr>
                  <w:tcW w:w="359" w:type="dxa"/>
                </w:tcPr>
                <w:p w14:paraId="62CD11A0" w14:textId="77777777" w:rsidR="001C6145" w:rsidRDefault="001C6145">
                  <w:pPr>
                    <w:pStyle w:val="EmptyCellLayoutStyle"/>
                    <w:spacing w:after="0" w:line="240" w:lineRule="auto"/>
                  </w:pPr>
                </w:p>
              </w:tc>
              <w:tc>
                <w:tcPr>
                  <w:tcW w:w="5220" w:type="dxa"/>
                  <w:vMerge/>
                </w:tcPr>
                <w:p w14:paraId="702A10EC" w14:textId="77777777" w:rsidR="001C6145" w:rsidRDefault="001C6145">
                  <w:pPr>
                    <w:pStyle w:val="EmptyCellLayoutStyle"/>
                    <w:spacing w:after="0" w:line="240" w:lineRule="auto"/>
                  </w:pPr>
                </w:p>
              </w:tc>
              <w:tc>
                <w:tcPr>
                  <w:tcW w:w="180" w:type="dxa"/>
                  <w:tcBorders>
                    <w:right w:val="single" w:sz="15" w:space="0" w:color="000000"/>
                  </w:tcBorders>
                </w:tcPr>
                <w:p w14:paraId="18D819DC" w14:textId="77777777" w:rsidR="001C6145" w:rsidRDefault="001C6145">
                  <w:pPr>
                    <w:pStyle w:val="EmptyCellLayoutStyle"/>
                    <w:spacing w:after="0" w:line="240" w:lineRule="auto"/>
                  </w:pPr>
                </w:p>
              </w:tc>
            </w:tr>
            <w:tr w:rsidR="001C6145" w14:paraId="6BD10B0E" w14:textId="77777777">
              <w:trPr>
                <w:trHeight w:val="17"/>
              </w:trPr>
              <w:tc>
                <w:tcPr>
                  <w:tcW w:w="180" w:type="dxa"/>
                  <w:tcBorders>
                    <w:left w:val="single" w:sz="15" w:space="0" w:color="000000"/>
                  </w:tcBorders>
                </w:tcPr>
                <w:p w14:paraId="75D6D37B" w14:textId="77777777" w:rsidR="001C6145" w:rsidRDefault="001C6145">
                  <w:pPr>
                    <w:pStyle w:val="EmptyCellLayoutStyle"/>
                    <w:spacing w:after="0" w:line="240" w:lineRule="auto"/>
                  </w:pPr>
                </w:p>
              </w:tc>
              <w:tc>
                <w:tcPr>
                  <w:tcW w:w="5220" w:type="dxa"/>
                </w:tcPr>
                <w:p w14:paraId="4D7C14D6" w14:textId="77777777" w:rsidR="001C6145" w:rsidRDefault="001C6145">
                  <w:pPr>
                    <w:pStyle w:val="EmptyCellLayoutStyle"/>
                    <w:spacing w:after="0" w:line="240" w:lineRule="auto"/>
                  </w:pPr>
                </w:p>
              </w:tc>
              <w:tc>
                <w:tcPr>
                  <w:tcW w:w="359" w:type="dxa"/>
                </w:tcPr>
                <w:p w14:paraId="2C383906" w14:textId="77777777" w:rsidR="001C6145" w:rsidRDefault="001C6145">
                  <w:pPr>
                    <w:pStyle w:val="EmptyCellLayoutStyle"/>
                    <w:spacing w:after="0" w:line="240" w:lineRule="auto"/>
                  </w:pPr>
                </w:p>
              </w:tc>
              <w:tc>
                <w:tcPr>
                  <w:tcW w:w="5220" w:type="dxa"/>
                </w:tcPr>
                <w:p w14:paraId="03F06882" w14:textId="77777777" w:rsidR="001C6145" w:rsidRDefault="001C6145">
                  <w:pPr>
                    <w:pStyle w:val="EmptyCellLayoutStyle"/>
                    <w:spacing w:after="0" w:line="240" w:lineRule="auto"/>
                  </w:pPr>
                </w:p>
              </w:tc>
              <w:tc>
                <w:tcPr>
                  <w:tcW w:w="180" w:type="dxa"/>
                  <w:tcBorders>
                    <w:right w:val="single" w:sz="15" w:space="0" w:color="000000"/>
                  </w:tcBorders>
                </w:tcPr>
                <w:p w14:paraId="38E60816" w14:textId="77777777" w:rsidR="001C6145" w:rsidRDefault="001C6145">
                  <w:pPr>
                    <w:pStyle w:val="EmptyCellLayoutStyle"/>
                    <w:spacing w:after="0" w:line="240" w:lineRule="auto"/>
                  </w:pPr>
                </w:p>
              </w:tc>
            </w:tr>
            <w:tr w:rsidR="001C6145" w14:paraId="2FE4B904" w14:textId="77777777">
              <w:trPr>
                <w:trHeight w:val="17"/>
              </w:trPr>
              <w:tc>
                <w:tcPr>
                  <w:tcW w:w="180" w:type="dxa"/>
                  <w:tcBorders>
                    <w:left w:val="single" w:sz="15" w:space="0" w:color="000000"/>
                  </w:tcBorders>
                </w:tcPr>
                <w:p w14:paraId="4DA21AD6" w14:textId="77777777" w:rsidR="001C6145" w:rsidRDefault="001C6145">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1C6145" w14:paraId="2C9B312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EEC5C3B" w14:textId="77777777" w:rsidR="001C6145" w:rsidRDefault="00CC6A08">
                        <w:pPr>
                          <w:spacing w:after="0" w:line="240" w:lineRule="auto"/>
                          <w:jc w:val="center"/>
                        </w:pPr>
                        <w:r>
                          <w:rPr>
                            <w:rFonts w:ascii="Arial" w:eastAsia="Arial" w:hAnsi="Arial"/>
                            <w:b/>
                            <w:color w:val="000000"/>
                            <w:sz w:val="16"/>
                          </w:rPr>
                          <w:t>Employee</w:t>
                        </w:r>
                      </w:p>
                    </w:tc>
                  </w:tr>
                </w:tbl>
                <w:p w14:paraId="58B895D4" w14:textId="77777777" w:rsidR="001C6145" w:rsidRDefault="001C6145">
                  <w:pPr>
                    <w:spacing w:after="0" w:line="240" w:lineRule="auto"/>
                  </w:pPr>
                </w:p>
              </w:tc>
              <w:tc>
                <w:tcPr>
                  <w:tcW w:w="359" w:type="dxa"/>
                </w:tcPr>
                <w:p w14:paraId="3C58D3DC" w14:textId="77777777" w:rsidR="001C6145" w:rsidRDefault="001C6145">
                  <w:pPr>
                    <w:pStyle w:val="EmptyCellLayoutStyle"/>
                    <w:spacing w:after="0" w:line="240" w:lineRule="auto"/>
                  </w:pPr>
                </w:p>
              </w:tc>
              <w:tc>
                <w:tcPr>
                  <w:tcW w:w="5220" w:type="dxa"/>
                </w:tcPr>
                <w:p w14:paraId="36C483B4" w14:textId="77777777" w:rsidR="001C6145" w:rsidRDefault="001C6145">
                  <w:pPr>
                    <w:pStyle w:val="EmptyCellLayoutStyle"/>
                    <w:spacing w:after="0" w:line="240" w:lineRule="auto"/>
                  </w:pPr>
                </w:p>
              </w:tc>
              <w:tc>
                <w:tcPr>
                  <w:tcW w:w="180" w:type="dxa"/>
                  <w:tcBorders>
                    <w:right w:val="single" w:sz="15" w:space="0" w:color="000000"/>
                  </w:tcBorders>
                </w:tcPr>
                <w:p w14:paraId="2BFD4FA2" w14:textId="77777777" w:rsidR="001C6145" w:rsidRDefault="001C6145">
                  <w:pPr>
                    <w:pStyle w:val="EmptyCellLayoutStyle"/>
                    <w:spacing w:after="0" w:line="240" w:lineRule="auto"/>
                  </w:pPr>
                </w:p>
              </w:tc>
            </w:tr>
            <w:tr w:rsidR="001C6145" w14:paraId="14F1C8FE" w14:textId="77777777">
              <w:trPr>
                <w:trHeight w:val="342"/>
              </w:trPr>
              <w:tc>
                <w:tcPr>
                  <w:tcW w:w="180" w:type="dxa"/>
                  <w:tcBorders>
                    <w:left w:val="single" w:sz="15" w:space="0" w:color="000000"/>
                  </w:tcBorders>
                </w:tcPr>
                <w:p w14:paraId="749AAD02" w14:textId="77777777" w:rsidR="001C6145" w:rsidRDefault="001C6145">
                  <w:pPr>
                    <w:pStyle w:val="EmptyCellLayoutStyle"/>
                    <w:spacing w:after="0" w:line="240" w:lineRule="auto"/>
                  </w:pPr>
                </w:p>
              </w:tc>
              <w:tc>
                <w:tcPr>
                  <w:tcW w:w="5220" w:type="dxa"/>
                  <w:vMerge/>
                </w:tcPr>
                <w:p w14:paraId="6CEC2EC5" w14:textId="77777777" w:rsidR="001C6145" w:rsidRDefault="001C6145">
                  <w:pPr>
                    <w:pStyle w:val="EmptyCellLayoutStyle"/>
                    <w:spacing w:after="0" w:line="240" w:lineRule="auto"/>
                  </w:pPr>
                </w:p>
              </w:tc>
              <w:tc>
                <w:tcPr>
                  <w:tcW w:w="359" w:type="dxa"/>
                </w:tcPr>
                <w:p w14:paraId="3BCB1DF3" w14:textId="77777777" w:rsidR="001C6145" w:rsidRDefault="001C6145">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1C6145" w14:paraId="530C2AE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A48B9C8" w14:textId="77777777" w:rsidR="001C6145" w:rsidRDefault="00CC6A08">
                        <w:pPr>
                          <w:spacing w:after="0" w:line="240" w:lineRule="auto"/>
                          <w:jc w:val="center"/>
                        </w:pPr>
                        <w:r>
                          <w:rPr>
                            <w:rFonts w:ascii="Arial" w:eastAsia="Arial" w:hAnsi="Arial"/>
                            <w:b/>
                            <w:color w:val="000000"/>
                            <w:sz w:val="16"/>
                          </w:rPr>
                          <w:t>Date</w:t>
                        </w:r>
                      </w:p>
                    </w:tc>
                  </w:tr>
                </w:tbl>
                <w:p w14:paraId="14D807A4" w14:textId="77777777" w:rsidR="001C6145" w:rsidRDefault="001C6145">
                  <w:pPr>
                    <w:spacing w:after="0" w:line="240" w:lineRule="auto"/>
                  </w:pPr>
                </w:p>
              </w:tc>
              <w:tc>
                <w:tcPr>
                  <w:tcW w:w="180" w:type="dxa"/>
                  <w:tcBorders>
                    <w:right w:val="single" w:sz="15" w:space="0" w:color="000000"/>
                  </w:tcBorders>
                </w:tcPr>
                <w:p w14:paraId="3EA9D8DF" w14:textId="77777777" w:rsidR="001C6145" w:rsidRDefault="001C6145">
                  <w:pPr>
                    <w:pStyle w:val="EmptyCellLayoutStyle"/>
                    <w:spacing w:after="0" w:line="240" w:lineRule="auto"/>
                  </w:pPr>
                </w:p>
              </w:tc>
            </w:tr>
            <w:tr w:rsidR="001C6145" w14:paraId="5943328E" w14:textId="77777777">
              <w:trPr>
                <w:trHeight w:val="17"/>
              </w:trPr>
              <w:tc>
                <w:tcPr>
                  <w:tcW w:w="180" w:type="dxa"/>
                  <w:tcBorders>
                    <w:left w:val="single" w:sz="15" w:space="0" w:color="000000"/>
                  </w:tcBorders>
                </w:tcPr>
                <w:p w14:paraId="1AB873EB" w14:textId="77777777" w:rsidR="001C6145" w:rsidRDefault="001C6145">
                  <w:pPr>
                    <w:pStyle w:val="EmptyCellLayoutStyle"/>
                    <w:spacing w:after="0" w:line="240" w:lineRule="auto"/>
                  </w:pPr>
                </w:p>
              </w:tc>
              <w:tc>
                <w:tcPr>
                  <w:tcW w:w="5220" w:type="dxa"/>
                </w:tcPr>
                <w:p w14:paraId="3143C854" w14:textId="77777777" w:rsidR="001C6145" w:rsidRDefault="001C6145">
                  <w:pPr>
                    <w:pStyle w:val="EmptyCellLayoutStyle"/>
                    <w:spacing w:after="0" w:line="240" w:lineRule="auto"/>
                  </w:pPr>
                </w:p>
              </w:tc>
              <w:tc>
                <w:tcPr>
                  <w:tcW w:w="359" w:type="dxa"/>
                </w:tcPr>
                <w:p w14:paraId="1068FCB6" w14:textId="77777777" w:rsidR="001C6145" w:rsidRDefault="001C6145">
                  <w:pPr>
                    <w:pStyle w:val="EmptyCellLayoutStyle"/>
                    <w:spacing w:after="0" w:line="240" w:lineRule="auto"/>
                  </w:pPr>
                </w:p>
              </w:tc>
              <w:tc>
                <w:tcPr>
                  <w:tcW w:w="5220" w:type="dxa"/>
                  <w:vMerge/>
                </w:tcPr>
                <w:p w14:paraId="26B37C74" w14:textId="77777777" w:rsidR="001C6145" w:rsidRDefault="001C6145">
                  <w:pPr>
                    <w:pStyle w:val="EmptyCellLayoutStyle"/>
                    <w:spacing w:after="0" w:line="240" w:lineRule="auto"/>
                  </w:pPr>
                </w:p>
              </w:tc>
              <w:tc>
                <w:tcPr>
                  <w:tcW w:w="180" w:type="dxa"/>
                  <w:tcBorders>
                    <w:right w:val="single" w:sz="15" w:space="0" w:color="000000"/>
                  </w:tcBorders>
                </w:tcPr>
                <w:p w14:paraId="4EBA39AB" w14:textId="77777777" w:rsidR="001C6145" w:rsidRDefault="001C6145">
                  <w:pPr>
                    <w:pStyle w:val="EmptyCellLayoutStyle"/>
                    <w:spacing w:after="0" w:line="240" w:lineRule="auto"/>
                  </w:pPr>
                </w:p>
              </w:tc>
            </w:tr>
            <w:tr w:rsidR="001C6145" w14:paraId="2BE960AC" w14:textId="77777777">
              <w:trPr>
                <w:trHeight w:val="180"/>
              </w:trPr>
              <w:tc>
                <w:tcPr>
                  <w:tcW w:w="180" w:type="dxa"/>
                  <w:tcBorders>
                    <w:left w:val="single" w:sz="15" w:space="0" w:color="000000"/>
                    <w:bottom w:val="single" w:sz="15" w:space="0" w:color="000000"/>
                  </w:tcBorders>
                </w:tcPr>
                <w:p w14:paraId="01F75ED6" w14:textId="77777777" w:rsidR="001C6145" w:rsidRDefault="001C6145">
                  <w:pPr>
                    <w:pStyle w:val="EmptyCellLayoutStyle"/>
                    <w:spacing w:after="0" w:line="240" w:lineRule="auto"/>
                  </w:pPr>
                </w:p>
              </w:tc>
              <w:tc>
                <w:tcPr>
                  <w:tcW w:w="5220" w:type="dxa"/>
                  <w:tcBorders>
                    <w:bottom w:val="single" w:sz="15" w:space="0" w:color="000000"/>
                  </w:tcBorders>
                </w:tcPr>
                <w:p w14:paraId="09FDE4C7" w14:textId="77777777" w:rsidR="001C6145" w:rsidRDefault="001C6145">
                  <w:pPr>
                    <w:pStyle w:val="EmptyCellLayoutStyle"/>
                    <w:spacing w:after="0" w:line="240" w:lineRule="auto"/>
                  </w:pPr>
                </w:p>
              </w:tc>
              <w:tc>
                <w:tcPr>
                  <w:tcW w:w="359" w:type="dxa"/>
                  <w:tcBorders>
                    <w:bottom w:val="single" w:sz="15" w:space="0" w:color="000000"/>
                  </w:tcBorders>
                </w:tcPr>
                <w:p w14:paraId="6C3E6023" w14:textId="77777777" w:rsidR="001C6145" w:rsidRDefault="001C6145">
                  <w:pPr>
                    <w:pStyle w:val="EmptyCellLayoutStyle"/>
                    <w:spacing w:after="0" w:line="240" w:lineRule="auto"/>
                  </w:pPr>
                </w:p>
              </w:tc>
              <w:tc>
                <w:tcPr>
                  <w:tcW w:w="5220" w:type="dxa"/>
                  <w:tcBorders>
                    <w:bottom w:val="single" w:sz="15" w:space="0" w:color="000000"/>
                  </w:tcBorders>
                </w:tcPr>
                <w:p w14:paraId="2FFB183E" w14:textId="77777777" w:rsidR="001C6145" w:rsidRDefault="001C6145">
                  <w:pPr>
                    <w:pStyle w:val="EmptyCellLayoutStyle"/>
                    <w:spacing w:after="0" w:line="240" w:lineRule="auto"/>
                  </w:pPr>
                </w:p>
              </w:tc>
              <w:tc>
                <w:tcPr>
                  <w:tcW w:w="180" w:type="dxa"/>
                  <w:tcBorders>
                    <w:bottom w:val="single" w:sz="15" w:space="0" w:color="000000"/>
                    <w:right w:val="single" w:sz="15" w:space="0" w:color="000000"/>
                  </w:tcBorders>
                </w:tcPr>
                <w:p w14:paraId="4EDDBEB1" w14:textId="77777777" w:rsidR="001C6145" w:rsidRDefault="001C6145">
                  <w:pPr>
                    <w:pStyle w:val="EmptyCellLayoutStyle"/>
                    <w:spacing w:after="0" w:line="240" w:lineRule="auto"/>
                  </w:pPr>
                </w:p>
              </w:tc>
            </w:tr>
          </w:tbl>
          <w:p w14:paraId="332E6E31" w14:textId="77777777" w:rsidR="001C6145" w:rsidRDefault="001C6145">
            <w:pPr>
              <w:spacing w:after="0" w:line="240" w:lineRule="auto"/>
            </w:pPr>
          </w:p>
        </w:tc>
        <w:tc>
          <w:tcPr>
            <w:tcW w:w="179" w:type="dxa"/>
          </w:tcPr>
          <w:p w14:paraId="349BC427" w14:textId="77777777" w:rsidR="001C6145" w:rsidRDefault="001C6145">
            <w:pPr>
              <w:pStyle w:val="EmptyCellLayoutStyle"/>
              <w:spacing w:after="0" w:line="240" w:lineRule="auto"/>
            </w:pPr>
          </w:p>
        </w:tc>
      </w:tr>
      <w:tr w:rsidR="001C6145" w14:paraId="554A3060" w14:textId="77777777">
        <w:trPr>
          <w:trHeight w:val="220"/>
        </w:trPr>
        <w:tc>
          <w:tcPr>
            <w:tcW w:w="179" w:type="dxa"/>
          </w:tcPr>
          <w:p w14:paraId="406A363A" w14:textId="77777777" w:rsidR="001C6145" w:rsidRDefault="001C6145">
            <w:pPr>
              <w:pStyle w:val="EmptyCellLayoutStyle"/>
              <w:spacing w:after="0" w:line="240" w:lineRule="auto"/>
            </w:pPr>
          </w:p>
        </w:tc>
        <w:tc>
          <w:tcPr>
            <w:tcW w:w="0" w:type="dxa"/>
          </w:tcPr>
          <w:p w14:paraId="45AF2EC1" w14:textId="77777777" w:rsidR="001C6145" w:rsidRDefault="001C6145">
            <w:pPr>
              <w:pStyle w:val="EmptyCellLayoutStyle"/>
              <w:spacing w:after="0" w:line="240" w:lineRule="auto"/>
            </w:pPr>
          </w:p>
        </w:tc>
        <w:tc>
          <w:tcPr>
            <w:tcW w:w="0" w:type="dxa"/>
          </w:tcPr>
          <w:p w14:paraId="6CA17A3A" w14:textId="77777777" w:rsidR="001C6145" w:rsidRDefault="001C6145">
            <w:pPr>
              <w:pStyle w:val="EmptyCellLayoutStyle"/>
              <w:spacing w:after="0" w:line="240" w:lineRule="auto"/>
            </w:pPr>
          </w:p>
        </w:tc>
        <w:tc>
          <w:tcPr>
            <w:tcW w:w="0" w:type="dxa"/>
          </w:tcPr>
          <w:p w14:paraId="09DAF44A" w14:textId="77777777" w:rsidR="001C6145" w:rsidRDefault="001C6145">
            <w:pPr>
              <w:pStyle w:val="EmptyCellLayoutStyle"/>
              <w:spacing w:after="0" w:line="240" w:lineRule="auto"/>
            </w:pPr>
          </w:p>
        </w:tc>
        <w:tc>
          <w:tcPr>
            <w:tcW w:w="0" w:type="dxa"/>
          </w:tcPr>
          <w:p w14:paraId="2FDA800B" w14:textId="77777777" w:rsidR="001C6145" w:rsidRDefault="001C6145">
            <w:pPr>
              <w:pStyle w:val="EmptyCellLayoutStyle"/>
              <w:spacing w:after="0" w:line="240" w:lineRule="auto"/>
            </w:pPr>
          </w:p>
        </w:tc>
        <w:tc>
          <w:tcPr>
            <w:tcW w:w="0" w:type="dxa"/>
          </w:tcPr>
          <w:p w14:paraId="6C6EF292" w14:textId="77777777" w:rsidR="001C6145" w:rsidRDefault="001C6145">
            <w:pPr>
              <w:pStyle w:val="EmptyCellLayoutStyle"/>
              <w:spacing w:after="0" w:line="240" w:lineRule="auto"/>
            </w:pPr>
          </w:p>
        </w:tc>
        <w:tc>
          <w:tcPr>
            <w:tcW w:w="0" w:type="dxa"/>
          </w:tcPr>
          <w:p w14:paraId="775CBD4D" w14:textId="77777777" w:rsidR="001C6145" w:rsidRDefault="001C6145">
            <w:pPr>
              <w:pStyle w:val="EmptyCellLayoutStyle"/>
              <w:spacing w:after="0" w:line="240" w:lineRule="auto"/>
            </w:pPr>
          </w:p>
        </w:tc>
        <w:tc>
          <w:tcPr>
            <w:tcW w:w="2505" w:type="dxa"/>
          </w:tcPr>
          <w:p w14:paraId="3BD73353" w14:textId="77777777" w:rsidR="001C6145" w:rsidRDefault="001C6145">
            <w:pPr>
              <w:pStyle w:val="EmptyCellLayoutStyle"/>
              <w:spacing w:after="0" w:line="240" w:lineRule="auto"/>
            </w:pPr>
          </w:p>
        </w:tc>
        <w:tc>
          <w:tcPr>
            <w:tcW w:w="6120" w:type="dxa"/>
          </w:tcPr>
          <w:p w14:paraId="49D8D6D6" w14:textId="77777777" w:rsidR="001C6145" w:rsidRDefault="001C6145">
            <w:pPr>
              <w:pStyle w:val="EmptyCellLayoutStyle"/>
              <w:spacing w:after="0" w:line="240" w:lineRule="auto"/>
            </w:pPr>
          </w:p>
        </w:tc>
        <w:tc>
          <w:tcPr>
            <w:tcW w:w="2534" w:type="dxa"/>
          </w:tcPr>
          <w:p w14:paraId="1EB6A7DC" w14:textId="77777777" w:rsidR="001C6145" w:rsidRDefault="001C6145">
            <w:pPr>
              <w:pStyle w:val="EmptyCellLayoutStyle"/>
              <w:spacing w:after="0" w:line="240" w:lineRule="auto"/>
            </w:pPr>
          </w:p>
        </w:tc>
        <w:tc>
          <w:tcPr>
            <w:tcW w:w="179" w:type="dxa"/>
          </w:tcPr>
          <w:p w14:paraId="60526DC6" w14:textId="77777777" w:rsidR="001C6145" w:rsidRDefault="001C6145">
            <w:pPr>
              <w:pStyle w:val="EmptyCellLayoutStyle"/>
              <w:spacing w:after="0" w:line="240" w:lineRule="auto"/>
            </w:pPr>
          </w:p>
        </w:tc>
      </w:tr>
    </w:tbl>
    <w:p w14:paraId="1A2EBED9" w14:textId="77777777" w:rsidR="001C6145" w:rsidRDefault="001C6145">
      <w:pPr>
        <w:spacing w:after="0" w:line="240" w:lineRule="auto"/>
      </w:pPr>
    </w:p>
    <w:sectPr w:rsidR="001C6145">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499733652">
    <w:abstractNumId w:val="0"/>
  </w:num>
  <w:num w:numId="2" w16cid:durableId="1091122149">
    <w:abstractNumId w:val="1"/>
  </w:num>
  <w:num w:numId="3" w16cid:durableId="584144421">
    <w:abstractNumId w:val="2"/>
  </w:num>
  <w:num w:numId="4" w16cid:durableId="1731416260">
    <w:abstractNumId w:val="3"/>
  </w:num>
  <w:num w:numId="5" w16cid:durableId="413205298">
    <w:abstractNumId w:val="4"/>
  </w:num>
  <w:num w:numId="6" w16cid:durableId="1968705961">
    <w:abstractNumId w:val="5"/>
  </w:num>
  <w:num w:numId="7" w16cid:durableId="1406801133">
    <w:abstractNumId w:val="6"/>
  </w:num>
  <w:num w:numId="8" w16cid:durableId="224217196">
    <w:abstractNumId w:val="7"/>
  </w:num>
  <w:num w:numId="9" w16cid:durableId="234750938">
    <w:abstractNumId w:val="8"/>
  </w:num>
  <w:num w:numId="10" w16cid:durableId="1715498475">
    <w:abstractNumId w:val="9"/>
  </w:num>
  <w:num w:numId="11" w16cid:durableId="631715657">
    <w:abstractNumId w:val="10"/>
  </w:num>
  <w:num w:numId="12" w16cid:durableId="457722557">
    <w:abstractNumId w:val="11"/>
  </w:num>
  <w:num w:numId="13" w16cid:durableId="490407963">
    <w:abstractNumId w:val="12"/>
  </w:num>
  <w:num w:numId="14" w16cid:durableId="30227492">
    <w:abstractNumId w:val="13"/>
  </w:num>
  <w:num w:numId="15" w16cid:durableId="1887524516">
    <w:abstractNumId w:val="14"/>
  </w:num>
  <w:num w:numId="16" w16cid:durableId="1460031966">
    <w:abstractNumId w:val="15"/>
  </w:num>
  <w:num w:numId="17" w16cid:durableId="155849294">
    <w:abstractNumId w:val="16"/>
  </w:num>
  <w:num w:numId="18" w16cid:durableId="1925844064">
    <w:abstractNumId w:val="17"/>
  </w:num>
  <w:num w:numId="19" w16cid:durableId="1677656449">
    <w:abstractNumId w:val="18"/>
  </w:num>
  <w:num w:numId="20" w16cid:durableId="1756706049">
    <w:abstractNumId w:val="19"/>
  </w:num>
  <w:num w:numId="21" w16cid:durableId="1226917154">
    <w:abstractNumId w:val="20"/>
  </w:num>
  <w:num w:numId="22" w16cid:durableId="1991711600">
    <w:abstractNumId w:val="21"/>
  </w:num>
  <w:num w:numId="23" w16cid:durableId="261112395">
    <w:abstractNumId w:val="22"/>
  </w:num>
  <w:num w:numId="24" w16cid:durableId="1748845590">
    <w:abstractNumId w:val="23"/>
  </w:num>
  <w:num w:numId="25" w16cid:durableId="1195463387">
    <w:abstractNumId w:val="24"/>
  </w:num>
  <w:num w:numId="26" w16cid:durableId="1705591524">
    <w:abstractNumId w:val="25"/>
  </w:num>
  <w:num w:numId="27" w16cid:durableId="1285163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145"/>
    <w:rsid w:val="001C6145"/>
    <w:rsid w:val="00CC6A08"/>
    <w:rsid w:val="00D31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88866"/>
  <w15:docId w15:val="{762B27F0-0DDF-45BA-87D6-8C00B154E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1465</Words>
  <Characters>8353</Characters>
  <Application>Microsoft Office Word</Application>
  <DocSecurity>0</DocSecurity>
  <Lines>69</Lines>
  <Paragraphs>19</Paragraphs>
  <ScaleCrop>false</ScaleCrop>
  <Company>State Of Michigan</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Beckmann, Amy (MCSC)</dc:creator>
  <dc:description/>
  <cp:lastModifiedBy>Beckmann, Amy (MCSC)</cp:lastModifiedBy>
  <cp:revision>2</cp:revision>
  <dcterms:created xsi:type="dcterms:W3CDTF">2026-06-02T16:37:00Z</dcterms:created>
  <dcterms:modified xsi:type="dcterms:W3CDTF">2026-06-02T16:37:00Z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2026-06-02T16:34:33Z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24b020f1-ed51-4a63-b2a6-d10e47b0a3d7</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