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3C0F39" w14:paraId="213757B1" w14:textId="77777777">
        <w:tc>
          <w:tcPr>
            <w:tcW w:w="179" w:type="dxa"/>
          </w:tcPr>
          <w:p w14:paraId="01FBEFBE" w14:textId="77777777" w:rsidR="003C0F39" w:rsidRDefault="003C0F39">
            <w:pPr>
              <w:pStyle w:val="EmptyCellLayoutStyle"/>
              <w:spacing w:after="0" w:line="240" w:lineRule="auto"/>
            </w:pPr>
          </w:p>
        </w:tc>
        <w:tc>
          <w:tcPr>
            <w:tcW w:w="0" w:type="dxa"/>
          </w:tcPr>
          <w:p w14:paraId="3928F6E2" w14:textId="77777777" w:rsidR="003C0F39" w:rsidRDefault="003C0F39">
            <w:pPr>
              <w:pStyle w:val="EmptyCellLayoutStyle"/>
              <w:spacing w:after="0" w:line="240" w:lineRule="auto"/>
            </w:pPr>
          </w:p>
        </w:tc>
        <w:tc>
          <w:tcPr>
            <w:tcW w:w="0" w:type="dxa"/>
          </w:tcPr>
          <w:p w14:paraId="7394120B" w14:textId="77777777" w:rsidR="003C0F39" w:rsidRDefault="003C0F3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3C0F39" w14:paraId="40D138F6" w14:textId="77777777">
              <w:trPr>
                <w:trHeight w:val="540"/>
              </w:trPr>
              <w:tc>
                <w:tcPr>
                  <w:tcW w:w="3240" w:type="dxa"/>
                </w:tcPr>
                <w:p w14:paraId="12852DF4" w14:textId="77777777" w:rsidR="003C0F39" w:rsidRDefault="003C0F39">
                  <w:pPr>
                    <w:pStyle w:val="EmptyCellLayoutStyle"/>
                    <w:spacing w:after="0" w:line="240" w:lineRule="auto"/>
                  </w:pPr>
                </w:p>
              </w:tc>
              <w:tc>
                <w:tcPr>
                  <w:tcW w:w="179" w:type="dxa"/>
                </w:tcPr>
                <w:p w14:paraId="1A40AA28" w14:textId="77777777" w:rsidR="003C0F39" w:rsidRDefault="003C0F39">
                  <w:pPr>
                    <w:pStyle w:val="EmptyCellLayoutStyle"/>
                    <w:spacing w:after="0" w:line="240" w:lineRule="auto"/>
                  </w:pPr>
                </w:p>
              </w:tc>
              <w:tc>
                <w:tcPr>
                  <w:tcW w:w="539" w:type="dxa"/>
                </w:tcPr>
                <w:p w14:paraId="3DCC8311" w14:textId="77777777" w:rsidR="003C0F39" w:rsidRDefault="003C0F39">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3C0F39" w14:paraId="79C84077" w14:textId="77777777">
                    <w:trPr>
                      <w:trHeight w:val="462"/>
                    </w:trPr>
                    <w:tc>
                      <w:tcPr>
                        <w:tcW w:w="2880" w:type="dxa"/>
                        <w:tcBorders>
                          <w:top w:val="nil"/>
                          <w:left w:val="nil"/>
                          <w:bottom w:val="nil"/>
                          <w:right w:val="nil"/>
                        </w:tcBorders>
                        <w:tcMar>
                          <w:top w:w="39" w:type="dxa"/>
                          <w:left w:w="39" w:type="dxa"/>
                          <w:bottom w:w="39" w:type="dxa"/>
                          <w:right w:w="39" w:type="dxa"/>
                        </w:tcMar>
                      </w:tcPr>
                      <w:p w14:paraId="69CD0867" w14:textId="77777777" w:rsidR="003C0F39" w:rsidRDefault="00CE14D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25E0866" w14:textId="77777777" w:rsidR="003C0F39" w:rsidRDefault="003C0F39">
                  <w:pPr>
                    <w:spacing w:after="0" w:line="240" w:lineRule="auto"/>
                  </w:pPr>
                </w:p>
              </w:tc>
              <w:tc>
                <w:tcPr>
                  <w:tcW w:w="540" w:type="dxa"/>
                </w:tcPr>
                <w:p w14:paraId="3C74EB93" w14:textId="77777777" w:rsidR="003C0F39" w:rsidRDefault="003C0F39">
                  <w:pPr>
                    <w:pStyle w:val="EmptyCellLayoutStyle"/>
                    <w:spacing w:after="0" w:line="240" w:lineRule="auto"/>
                  </w:pPr>
                </w:p>
              </w:tc>
              <w:tc>
                <w:tcPr>
                  <w:tcW w:w="180" w:type="dxa"/>
                </w:tcPr>
                <w:p w14:paraId="6C7E3AEB" w14:textId="77777777" w:rsidR="003C0F39" w:rsidRDefault="003C0F39">
                  <w:pPr>
                    <w:pStyle w:val="EmptyCellLayoutStyle"/>
                    <w:spacing w:after="0" w:line="240" w:lineRule="auto"/>
                  </w:pPr>
                </w:p>
              </w:tc>
              <w:tc>
                <w:tcPr>
                  <w:tcW w:w="539" w:type="dxa"/>
                </w:tcPr>
                <w:p w14:paraId="41A74561" w14:textId="77777777" w:rsidR="003C0F39" w:rsidRDefault="003C0F3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3C0F39" w14:paraId="046F3AB5"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C0F39" w14:paraId="07C78E4A" w14:textId="77777777">
                          <w:trPr>
                            <w:trHeight w:val="192"/>
                          </w:trPr>
                          <w:tc>
                            <w:tcPr>
                              <w:tcW w:w="1260" w:type="dxa"/>
                              <w:tcBorders>
                                <w:top w:val="nil"/>
                                <w:left w:val="nil"/>
                                <w:bottom w:val="nil"/>
                                <w:right w:val="nil"/>
                              </w:tcBorders>
                              <w:tcMar>
                                <w:top w:w="39" w:type="dxa"/>
                                <w:left w:w="39" w:type="dxa"/>
                                <w:bottom w:w="39" w:type="dxa"/>
                                <w:right w:w="39" w:type="dxa"/>
                              </w:tcMar>
                            </w:tcPr>
                            <w:p w14:paraId="491D6564" w14:textId="77777777" w:rsidR="003C0F39" w:rsidRDefault="00CE14D3">
                              <w:pPr>
                                <w:spacing w:after="0" w:line="240" w:lineRule="auto"/>
                              </w:pPr>
                              <w:r>
                                <w:rPr>
                                  <w:rFonts w:ascii="Arial" w:eastAsia="Arial" w:hAnsi="Arial"/>
                                  <w:b/>
                                  <w:color w:val="000000"/>
                                  <w:sz w:val="16"/>
                                </w:rPr>
                                <w:t>Position Code</w:t>
                              </w:r>
                            </w:p>
                          </w:tc>
                        </w:tr>
                      </w:tbl>
                      <w:p w14:paraId="0DAA6203" w14:textId="77777777" w:rsidR="003C0F39" w:rsidRDefault="003C0F39">
                        <w:pPr>
                          <w:spacing w:after="0" w:line="240" w:lineRule="auto"/>
                        </w:pPr>
                      </w:p>
                    </w:tc>
                    <w:tc>
                      <w:tcPr>
                        <w:tcW w:w="1800" w:type="dxa"/>
                        <w:tcBorders>
                          <w:top w:val="single" w:sz="15" w:space="0" w:color="000000"/>
                          <w:right w:val="single" w:sz="15" w:space="0" w:color="000000"/>
                        </w:tcBorders>
                      </w:tcPr>
                      <w:p w14:paraId="5C7EB83F" w14:textId="77777777" w:rsidR="003C0F39" w:rsidRDefault="003C0F39">
                        <w:pPr>
                          <w:pStyle w:val="EmptyCellLayoutStyle"/>
                          <w:spacing w:after="0" w:line="240" w:lineRule="auto"/>
                        </w:pPr>
                      </w:p>
                    </w:tc>
                  </w:tr>
                  <w:tr w:rsidR="003C0F39" w14:paraId="362C7A1E" w14:textId="77777777">
                    <w:trPr>
                      <w:trHeight w:val="90"/>
                    </w:trPr>
                    <w:tc>
                      <w:tcPr>
                        <w:tcW w:w="1260" w:type="dxa"/>
                        <w:tcBorders>
                          <w:left w:val="single" w:sz="15" w:space="0" w:color="000000"/>
                        </w:tcBorders>
                      </w:tcPr>
                      <w:p w14:paraId="3A2BE1DC" w14:textId="77777777" w:rsidR="003C0F39" w:rsidRDefault="003C0F39">
                        <w:pPr>
                          <w:pStyle w:val="EmptyCellLayoutStyle"/>
                          <w:spacing w:after="0" w:line="240" w:lineRule="auto"/>
                        </w:pPr>
                      </w:p>
                    </w:tc>
                    <w:tc>
                      <w:tcPr>
                        <w:tcW w:w="1800" w:type="dxa"/>
                        <w:tcBorders>
                          <w:right w:val="single" w:sz="15" w:space="0" w:color="000000"/>
                        </w:tcBorders>
                      </w:tcPr>
                      <w:p w14:paraId="40847FED" w14:textId="77777777" w:rsidR="003C0F39" w:rsidRDefault="003C0F39">
                        <w:pPr>
                          <w:pStyle w:val="EmptyCellLayoutStyle"/>
                          <w:spacing w:after="0" w:line="240" w:lineRule="auto"/>
                        </w:pPr>
                      </w:p>
                    </w:tc>
                  </w:tr>
                  <w:tr w:rsidR="009B52DB" w14:paraId="0A05CAB6" w14:textId="77777777" w:rsidTr="009B52D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3C0F39" w14:paraId="69FF5542" w14:textId="77777777">
                          <w:trPr>
                            <w:trHeight w:val="212"/>
                          </w:trPr>
                          <w:tc>
                            <w:tcPr>
                              <w:tcW w:w="3060" w:type="dxa"/>
                              <w:tcBorders>
                                <w:top w:val="nil"/>
                                <w:left w:val="nil"/>
                                <w:bottom w:val="nil"/>
                                <w:right w:val="nil"/>
                              </w:tcBorders>
                              <w:tcMar>
                                <w:top w:w="39" w:type="dxa"/>
                                <w:left w:w="39" w:type="dxa"/>
                                <w:bottom w:w="39" w:type="dxa"/>
                                <w:right w:w="39" w:type="dxa"/>
                              </w:tcMar>
                            </w:tcPr>
                            <w:p w14:paraId="6355B4A0" w14:textId="77777777" w:rsidR="003C0F39" w:rsidRDefault="00CE14D3">
                              <w:pPr>
                                <w:spacing w:after="0" w:line="240" w:lineRule="auto"/>
                              </w:pPr>
                              <w:r>
                                <w:rPr>
                                  <w:rFonts w:ascii="Arial" w:eastAsia="Arial" w:hAnsi="Arial"/>
                                  <w:color w:val="000000"/>
                                </w:rPr>
                                <w:t>1. GNOFASTEJ32R</w:t>
                              </w:r>
                            </w:p>
                          </w:tc>
                        </w:tr>
                      </w:tbl>
                      <w:p w14:paraId="0376BDD7" w14:textId="77777777" w:rsidR="003C0F39" w:rsidRDefault="003C0F39">
                        <w:pPr>
                          <w:spacing w:after="0" w:line="240" w:lineRule="auto"/>
                        </w:pPr>
                      </w:p>
                    </w:tc>
                  </w:tr>
                </w:tbl>
                <w:p w14:paraId="1B3E51B4" w14:textId="77777777" w:rsidR="003C0F39" w:rsidRDefault="003C0F39">
                  <w:pPr>
                    <w:spacing w:after="0" w:line="240" w:lineRule="auto"/>
                  </w:pPr>
                </w:p>
              </w:tc>
            </w:tr>
            <w:tr w:rsidR="009B52DB" w14:paraId="1A3FC9EC" w14:textId="77777777" w:rsidTr="009B52DB">
              <w:trPr>
                <w:trHeight w:val="110"/>
              </w:trPr>
              <w:tc>
                <w:tcPr>
                  <w:tcW w:w="3240" w:type="dxa"/>
                </w:tcPr>
                <w:p w14:paraId="358315A7" w14:textId="77777777" w:rsidR="003C0F39" w:rsidRDefault="003C0F39">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3C0F39" w14:paraId="09283116" w14:textId="77777777">
                    <w:trPr>
                      <w:trHeight w:val="462"/>
                    </w:trPr>
                    <w:tc>
                      <w:tcPr>
                        <w:tcW w:w="4320" w:type="dxa"/>
                        <w:tcBorders>
                          <w:top w:val="nil"/>
                          <w:left w:val="nil"/>
                          <w:bottom w:val="nil"/>
                          <w:right w:val="nil"/>
                        </w:tcBorders>
                        <w:tcMar>
                          <w:top w:w="39" w:type="dxa"/>
                          <w:left w:w="39" w:type="dxa"/>
                          <w:bottom w:w="39" w:type="dxa"/>
                          <w:right w:w="39" w:type="dxa"/>
                        </w:tcMar>
                      </w:tcPr>
                      <w:p w14:paraId="00E26ACF" w14:textId="77777777" w:rsidR="003C0F39" w:rsidRDefault="00CE14D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65EFE113" w14:textId="77777777" w:rsidR="003C0F39" w:rsidRDefault="003C0F39">
                  <w:pPr>
                    <w:spacing w:after="0" w:line="240" w:lineRule="auto"/>
                  </w:pPr>
                </w:p>
              </w:tc>
              <w:tc>
                <w:tcPr>
                  <w:tcW w:w="539" w:type="dxa"/>
                </w:tcPr>
                <w:p w14:paraId="49058AC3" w14:textId="77777777" w:rsidR="003C0F39" w:rsidRDefault="003C0F39">
                  <w:pPr>
                    <w:pStyle w:val="EmptyCellLayoutStyle"/>
                    <w:spacing w:after="0" w:line="240" w:lineRule="auto"/>
                  </w:pPr>
                </w:p>
              </w:tc>
              <w:tc>
                <w:tcPr>
                  <w:tcW w:w="3060" w:type="dxa"/>
                  <w:vMerge/>
                </w:tcPr>
                <w:p w14:paraId="74A93414" w14:textId="77777777" w:rsidR="003C0F39" w:rsidRDefault="003C0F39">
                  <w:pPr>
                    <w:pStyle w:val="EmptyCellLayoutStyle"/>
                    <w:spacing w:after="0" w:line="240" w:lineRule="auto"/>
                  </w:pPr>
                </w:p>
              </w:tc>
            </w:tr>
            <w:tr w:rsidR="009B52DB" w14:paraId="737A13BF" w14:textId="77777777" w:rsidTr="009B52DB">
              <w:trPr>
                <w:trHeight w:val="429"/>
              </w:trPr>
              <w:tc>
                <w:tcPr>
                  <w:tcW w:w="3240" w:type="dxa"/>
                </w:tcPr>
                <w:p w14:paraId="1C321085" w14:textId="77777777" w:rsidR="003C0F39" w:rsidRDefault="003C0F39">
                  <w:pPr>
                    <w:pStyle w:val="EmptyCellLayoutStyle"/>
                    <w:spacing w:after="0" w:line="240" w:lineRule="auto"/>
                  </w:pPr>
                </w:p>
              </w:tc>
              <w:tc>
                <w:tcPr>
                  <w:tcW w:w="179" w:type="dxa"/>
                  <w:gridSpan w:val="5"/>
                  <w:vMerge/>
                </w:tcPr>
                <w:p w14:paraId="47B0711E" w14:textId="77777777" w:rsidR="003C0F39" w:rsidRDefault="003C0F39">
                  <w:pPr>
                    <w:pStyle w:val="EmptyCellLayoutStyle"/>
                    <w:spacing w:after="0" w:line="240" w:lineRule="auto"/>
                  </w:pPr>
                </w:p>
              </w:tc>
              <w:tc>
                <w:tcPr>
                  <w:tcW w:w="539" w:type="dxa"/>
                </w:tcPr>
                <w:p w14:paraId="26A807C8" w14:textId="77777777" w:rsidR="003C0F39" w:rsidRDefault="003C0F39">
                  <w:pPr>
                    <w:pStyle w:val="EmptyCellLayoutStyle"/>
                    <w:spacing w:after="0" w:line="240" w:lineRule="auto"/>
                  </w:pPr>
                </w:p>
              </w:tc>
              <w:tc>
                <w:tcPr>
                  <w:tcW w:w="3060" w:type="dxa"/>
                </w:tcPr>
                <w:p w14:paraId="173F53AF" w14:textId="77777777" w:rsidR="003C0F39" w:rsidRDefault="003C0F39">
                  <w:pPr>
                    <w:pStyle w:val="EmptyCellLayoutStyle"/>
                    <w:spacing w:after="0" w:line="240" w:lineRule="auto"/>
                  </w:pPr>
                </w:p>
              </w:tc>
            </w:tr>
            <w:tr w:rsidR="003C0F39" w14:paraId="5EA0FF0B" w14:textId="77777777">
              <w:trPr>
                <w:trHeight w:val="180"/>
              </w:trPr>
              <w:tc>
                <w:tcPr>
                  <w:tcW w:w="3240" w:type="dxa"/>
                </w:tcPr>
                <w:p w14:paraId="2D5488EA" w14:textId="77777777" w:rsidR="003C0F39" w:rsidRDefault="003C0F39">
                  <w:pPr>
                    <w:pStyle w:val="EmptyCellLayoutStyle"/>
                    <w:spacing w:after="0" w:line="240" w:lineRule="auto"/>
                  </w:pPr>
                </w:p>
              </w:tc>
              <w:tc>
                <w:tcPr>
                  <w:tcW w:w="179" w:type="dxa"/>
                </w:tcPr>
                <w:p w14:paraId="1F153CAC" w14:textId="77777777" w:rsidR="003C0F39" w:rsidRDefault="003C0F39">
                  <w:pPr>
                    <w:pStyle w:val="EmptyCellLayoutStyle"/>
                    <w:spacing w:after="0" w:line="240" w:lineRule="auto"/>
                  </w:pPr>
                </w:p>
              </w:tc>
              <w:tc>
                <w:tcPr>
                  <w:tcW w:w="539" w:type="dxa"/>
                </w:tcPr>
                <w:p w14:paraId="0CC546CA" w14:textId="77777777" w:rsidR="003C0F39" w:rsidRDefault="003C0F39">
                  <w:pPr>
                    <w:pStyle w:val="EmptyCellLayoutStyle"/>
                    <w:spacing w:after="0" w:line="240" w:lineRule="auto"/>
                  </w:pPr>
                </w:p>
              </w:tc>
              <w:tc>
                <w:tcPr>
                  <w:tcW w:w="2879" w:type="dxa"/>
                </w:tcPr>
                <w:p w14:paraId="07395E9F" w14:textId="77777777" w:rsidR="003C0F39" w:rsidRDefault="003C0F39">
                  <w:pPr>
                    <w:pStyle w:val="EmptyCellLayoutStyle"/>
                    <w:spacing w:after="0" w:line="240" w:lineRule="auto"/>
                  </w:pPr>
                </w:p>
              </w:tc>
              <w:tc>
                <w:tcPr>
                  <w:tcW w:w="540" w:type="dxa"/>
                </w:tcPr>
                <w:p w14:paraId="3EEFA5D2" w14:textId="77777777" w:rsidR="003C0F39" w:rsidRDefault="003C0F39">
                  <w:pPr>
                    <w:pStyle w:val="EmptyCellLayoutStyle"/>
                    <w:spacing w:after="0" w:line="240" w:lineRule="auto"/>
                  </w:pPr>
                </w:p>
              </w:tc>
              <w:tc>
                <w:tcPr>
                  <w:tcW w:w="180" w:type="dxa"/>
                </w:tcPr>
                <w:p w14:paraId="0AB93BA4" w14:textId="77777777" w:rsidR="003C0F39" w:rsidRDefault="003C0F39">
                  <w:pPr>
                    <w:pStyle w:val="EmptyCellLayoutStyle"/>
                    <w:spacing w:after="0" w:line="240" w:lineRule="auto"/>
                  </w:pPr>
                </w:p>
              </w:tc>
              <w:tc>
                <w:tcPr>
                  <w:tcW w:w="539" w:type="dxa"/>
                </w:tcPr>
                <w:p w14:paraId="7F31A797" w14:textId="77777777" w:rsidR="003C0F39" w:rsidRDefault="003C0F39">
                  <w:pPr>
                    <w:pStyle w:val="EmptyCellLayoutStyle"/>
                    <w:spacing w:after="0" w:line="240" w:lineRule="auto"/>
                  </w:pPr>
                </w:p>
              </w:tc>
              <w:tc>
                <w:tcPr>
                  <w:tcW w:w="3060" w:type="dxa"/>
                </w:tcPr>
                <w:p w14:paraId="2EF741B8" w14:textId="77777777" w:rsidR="003C0F39" w:rsidRDefault="003C0F39">
                  <w:pPr>
                    <w:pStyle w:val="EmptyCellLayoutStyle"/>
                    <w:spacing w:after="0" w:line="240" w:lineRule="auto"/>
                  </w:pPr>
                </w:p>
              </w:tc>
            </w:tr>
            <w:tr w:rsidR="009B52DB" w14:paraId="29918B41" w14:textId="77777777" w:rsidTr="009B52DB">
              <w:trPr>
                <w:trHeight w:val="360"/>
              </w:trPr>
              <w:tc>
                <w:tcPr>
                  <w:tcW w:w="3240" w:type="dxa"/>
                </w:tcPr>
                <w:p w14:paraId="6165229C" w14:textId="77777777" w:rsidR="003C0F39" w:rsidRDefault="003C0F39">
                  <w:pPr>
                    <w:pStyle w:val="EmptyCellLayoutStyle"/>
                    <w:spacing w:after="0" w:line="240" w:lineRule="auto"/>
                  </w:pPr>
                </w:p>
              </w:tc>
              <w:tc>
                <w:tcPr>
                  <w:tcW w:w="179" w:type="dxa"/>
                </w:tcPr>
                <w:p w14:paraId="7FED9DCC" w14:textId="77777777" w:rsidR="003C0F39" w:rsidRDefault="003C0F39">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3C0F39" w14:paraId="74DB2952" w14:textId="77777777">
                    <w:trPr>
                      <w:trHeight w:val="282"/>
                    </w:trPr>
                    <w:tc>
                      <w:tcPr>
                        <w:tcW w:w="3960" w:type="dxa"/>
                        <w:tcBorders>
                          <w:top w:val="nil"/>
                          <w:left w:val="nil"/>
                          <w:bottom w:val="nil"/>
                          <w:right w:val="nil"/>
                        </w:tcBorders>
                        <w:tcMar>
                          <w:top w:w="39" w:type="dxa"/>
                          <w:left w:w="39" w:type="dxa"/>
                          <w:bottom w:w="39" w:type="dxa"/>
                          <w:right w:w="39" w:type="dxa"/>
                        </w:tcMar>
                      </w:tcPr>
                      <w:p w14:paraId="59CBA739" w14:textId="77777777" w:rsidR="003C0F39" w:rsidRDefault="00CE14D3">
                        <w:pPr>
                          <w:spacing w:after="0" w:line="240" w:lineRule="auto"/>
                          <w:jc w:val="center"/>
                        </w:pPr>
                        <w:r>
                          <w:rPr>
                            <w:rFonts w:ascii="Arial" w:eastAsia="Arial" w:hAnsi="Arial"/>
                            <w:b/>
                            <w:color w:val="000000"/>
                            <w:sz w:val="28"/>
                          </w:rPr>
                          <w:t>POSITION DESCRIPTION</w:t>
                        </w:r>
                      </w:p>
                    </w:tc>
                  </w:tr>
                </w:tbl>
                <w:p w14:paraId="16CD130C" w14:textId="77777777" w:rsidR="003C0F39" w:rsidRDefault="003C0F39">
                  <w:pPr>
                    <w:spacing w:after="0" w:line="240" w:lineRule="auto"/>
                  </w:pPr>
                </w:p>
              </w:tc>
              <w:tc>
                <w:tcPr>
                  <w:tcW w:w="180" w:type="dxa"/>
                </w:tcPr>
                <w:p w14:paraId="469B8EB6" w14:textId="77777777" w:rsidR="003C0F39" w:rsidRDefault="003C0F39">
                  <w:pPr>
                    <w:pStyle w:val="EmptyCellLayoutStyle"/>
                    <w:spacing w:after="0" w:line="240" w:lineRule="auto"/>
                  </w:pPr>
                </w:p>
              </w:tc>
              <w:tc>
                <w:tcPr>
                  <w:tcW w:w="539" w:type="dxa"/>
                </w:tcPr>
                <w:p w14:paraId="58BEB1D5" w14:textId="77777777" w:rsidR="003C0F39" w:rsidRDefault="003C0F39">
                  <w:pPr>
                    <w:pStyle w:val="EmptyCellLayoutStyle"/>
                    <w:spacing w:after="0" w:line="240" w:lineRule="auto"/>
                  </w:pPr>
                </w:p>
              </w:tc>
              <w:tc>
                <w:tcPr>
                  <w:tcW w:w="3060" w:type="dxa"/>
                </w:tcPr>
                <w:p w14:paraId="26B930CA" w14:textId="77777777" w:rsidR="003C0F39" w:rsidRDefault="003C0F39">
                  <w:pPr>
                    <w:pStyle w:val="EmptyCellLayoutStyle"/>
                    <w:spacing w:after="0" w:line="240" w:lineRule="auto"/>
                  </w:pPr>
                </w:p>
              </w:tc>
            </w:tr>
            <w:tr w:rsidR="003C0F39" w14:paraId="3DECC650" w14:textId="77777777">
              <w:trPr>
                <w:trHeight w:val="179"/>
              </w:trPr>
              <w:tc>
                <w:tcPr>
                  <w:tcW w:w="3240" w:type="dxa"/>
                </w:tcPr>
                <w:p w14:paraId="4F97F63C" w14:textId="77777777" w:rsidR="003C0F39" w:rsidRDefault="003C0F39">
                  <w:pPr>
                    <w:pStyle w:val="EmptyCellLayoutStyle"/>
                    <w:spacing w:after="0" w:line="240" w:lineRule="auto"/>
                  </w:pPr>
                </w:p>
              </w:tc>
              <w:tc>
                <w:tcPr>
                  <w:tcW w:w="179" w:type="dxa"/>
                </w:tcPr>
                <w:p w14:paraId="13CE296D" w14:textId="77777777" w:rsidR="003C0F39" w:rsidRDefault="003C0F39">
                  <w:pPr>
                    <w:pStyle w:val="EmptyCellLayoutStyle"/>
                    <w:spacing w:after="0" w:line="240" w:lineRule="auto"/>
                  </w:pPr>
                </w:p>
              </w:tc>
              <w:tc>
                <w:tcPr>
                  <w:tcW w:w="539" w:type="dxa"/>
                </w:tcPr>
                <w:p w14:paraId="6717F4F7" w14:textId="77777777" w:rsidR="003C0F39" w:rsidRDefault="003C0F39">
                  <w:pPr>
                    <w:pStyle w:val="EmptyCellLayoutStyle"/>
                    <w:spacing w:after="0" w:line="240" w:lineRule="auto"/>
                  </w:pPr>
                </w:p>
              </w:tc>
              <w:tc>
                <w:tcPr>
                  <w:tcW w:w="2879" w:type="dxa"/>
                </w:tcPr>
                <w:p w14:paraId="1D1D94AE" w14:textId="77777777" w:rsidR="003C0F39" w:rsidRDefault="003C0F39">
                  <w:pPr>
                    <w:pStyle w:val="EmptyCellLayoutStyle"/>
                    <w:spacing w:after="0" w:line="240" w:lineRule="auto"/>
                  </w:pPr>
                </w:p>
              </w:tc>
              <w:tc>
                <w:tcPr>
                  <w:tcW w:w="540" w:type="dxa"/>
                </w:tcPr>
                <w:p w14:paraId="12DD8EBC" w14:textId="77777777" w:rsidR="003C0F39" w:rsidRDefault="003C0F39">
                  <w:pPr>
                    <w:pStyle w:val="EmptyCellLayoutStyle"/>
                    <w:spacing w:after="0" w:line="240" w:lineRule="auto"/>
                  </w:pPr>
                </w:p>
              </w:tc>
              <w:tc>
                <w:tcPr>
                  <w:tcW w:w="180" w:type="dxa"/>
                </w:tcPr>
                <w:p w14:paraId="58B98CA0" w14:textId="77777777" w:rsidR="003C0F39" w:rsidRDefault="003C0F39">
                  <w:pPr>
                    <w:pStyle w:val="EmptyCellLayoutStyle"/>
                    <w:spacing w:after="0" w:line="240" w:lineRule="auto"/>
                  </w:pPr>
                </w:p>
              </w:tc>
              <w:tc>
                <w:tcPr>
                  <w:tcW w:w="539" w:type="dxa"/>
                </w:tcPr>
                <w:p w14:paraId="6154B728" w14:textId="77777777" w:rsidR="003C0F39" w:rsidRDefault="003C0F39">
                  <w:pPr>
                    <w:pStyle w:val="EmptyCellLayoutStyle"/>
                    <w:spacing w:after="0" w:line="240" w:lineRule="auto"/>
                  </w:pPr>
                </w:p>
              </w:tc>
              <w:tc>
                <w:tcPr>
                  <w:tcW w:w="3060" w:type="dxa"/>
                </w:tcPr>
                <w:p w14:paraId="0A035BFE" w14:textId="77777777" w:rsidR="003C0F39" w:rsidRDefault="003C0F39">
                  <w:pPr>
                    <w:pStyle w:val="EmptyCellLayoutStyle"/>
                    <w:spacing w:after="0" w:line="240" w:lineRule="auto"/>
                  </w:pPr>
                </w:p>
              </w:tc>
            </w:tr>
          </w:tbl>
          <w:p w14:paraId="3F80B6E4" w14:textId="77777777" w:rsidR="003C0F39" w:rsidRDefault="003C0F39">
            <w:pPr>
              <w:spacing w:after="0" w:line="240" w:lineRule="auto"/>
            </w:pPr>
          </w:p>
        </w:tc>
        <w:tc>
          <w:tcPr>
            <w:tcW w:w="179" w:type="dxa"/>
          </w:tcPr>
          <w:p w14:paraId="47F51BC6" w14:textId="77777777" w:rsidR="003C0F39" w:rsidRDefault="003C0F39">
            <w:pPr>
              <w:pStyle w:val="EmptyCellLayoutStyle"/>
              <w:spacing w:after="0" w:line="240" w:lineRule="auto"/>
            </w:pPr>
          </w:p>
        </w:tc>
      </w:tr>
      <w:tr w:rsidR="003C0F39" w14:paraId="259CA596" w14:textId="77777777">
        <w:trPr>
          <w:trHeight w:val="99"/>
        </w:trPr>
        <w:tc>
          <w:tcPr>
            <w:tcW w:w="179" w:type="dxa"/>
          </w:tcPr>
          <w:p w14:paraId="632BF631" w14:textId="77777777" w:rsidR="003C0F39" w:rsidRDefault="003C0F39">
            <w:pPr>
              <w:pStyle w:val="EmptyCellLayoutStyle"/>
              <w:spacing w:after="0" w:line="240" w:lineRule="auto"/>
            </w:pPr>
          </w:p>
        </w:tc>
        <w:tc>
          <w:tcPr>
            <w:tcW w:w="0" w:type="dxa"/>
          </w:tcPr>
          <w:p w14:paraId="2890AE4A" w14:textId="77777777" w:rsidR="003C0F39" w:rsidRDefault="003C0F39">
            <w:pPr>
              <w:pStyle w:val="EmptyCellLayoutStyle"/>
              <w:spacing w:after="0" w:line="240" w:lineRule="auto"/>
            </w:pPr>
          </w:p>
        </w:tc>
        <w:tc>
          <w:tcPr>
            <w:tcW w:w="0" w:type="dxa"/>
          </w:tcPr>
          <w:p w14:paraId="517B035B" w14:textId="77777777" w:rsidR="003C0F39" w:rsidRDefault="003C0F39">
            <w:pPr>
              <w:pStyle w:val="EmptyCellLayoutStyle"/>
              <w:spacing w:after="0" w:line="240" w:lineRule="auto"/>
            </w:pPr>
          </w:p>
        </w:tc>
        <w:tc>
          <w:tcPr>
            <w:tcW w:w="11159" w:type="dxa"/>
          </w:tcPr>
          <w:p w14:paraId="773C95EB" w14:textId="77777777" w:rsidR="003C0F39" w:rsidRDefault="003C0F39">
            <w:pPr>
              <w:pStyle w:val="EmptyCellLayoutStyle"/>
              <w:spacing w:after="0" w:line="240" w:lineRule="auto"/>
            </w:pPr>
          </w:p>
        </w:tc>
        <w:tc>
          <w:tcPr>
            <w:tcW w:w="179" w:type="dxa"/>
          </w:tcPr>
          <w:p w14:paraId="6A504CBC" w14:textId="77777777" w:rsidR="003C0F39" w:rsidRDefault="003C0F39">
            <w:pPr>
              <w:pStyle w:val="EmptyCellLayoutStyle"/>
              <w:spacing w:after="0" w:line="240" w:lineRule="auto"/>
            </w:pPr>
          </w:p>
        </w:tc>
      </w:tr>
      <w:tr w:rsidR="009B52DB" w14:paraId="72B08E2E" w14:textId="77777777" w:rsidTr="009B52DB">
        <w:tc>
          <w:tcPr>
            <w:tcW w:w="179" w:type="dxa"/>
          </w:tcPr>
          <w:p w14:paraId="05892471" w14:textId="77777777" w:rsidR="003C0F39" w:rsidRDefault="003C0F39">
            <w:pPr>
              <w:pStyle w:val="EmptyCellLayoutStyle"/>
              <w:spacing w:after="0" w:line="240" w:lineRule="auto"/>
            </w:pPr>
          </w:p>
        </w:tc>
        <w:tc>
          <w:tcPr>
            <w:tcW w:w="0" w:type="dxa"/>
          </w:tcPr>
          <w:p w14:paraId="7947B852" w14:textId="77777777" w:rsidR="003C0F39" w:rsidRDefault="003C0F3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3C0F39" w14:paraId="3651A88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C0F39" w14:paraId="2937756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F77279C" w14:textId="77777777" w:rsidR="003C0F39" w:rsidRDefault="00CE14D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F9F88D8" w14:textId="77777777" w:rsidR="003C0F39" w:rsidRDefault="003C0F39">
                  <w:pPr>
                    <w:spacing w:after="0" w:line="240" w:lineRule="auto"/>
                  </w:pPr>
                </w:p>
              </w:tc>
            </w:tr>
            <w:tr w:rsidR="003C0F39" w14:paraId="47783DE0" w14:textId="77777777">
              <w:trPr>
                <w:trHeight w:val="20"/>
              </w:trPr>
              <w:tc>
                <w:tcPr>
                  <w:tcW w:w="11160" w:type="dxa"/>
                  <w:tcBorders>
                    <w:left w:val="single" w:sz="15" w:space="0" w:color="000000"/>
                    <w:right w:val="single" w:sz="15" w:space="0" w:color="000000"/>
                  </w:tcBorders>
                </w:tcPr>
                <w:p w14:paraId="75BBFA24" w14:textId="77777777" w:rsidR="003C0F39" w:rsidRDefault="003C0F39">
                  <w:pPr>
                    <w:pStyle w:val="EmptyCellLayoutStyle"/>
                    <w:spacing w:after="0" w:line="240" w:lineRule="auto"/>
                  </w:pPr>
                </w:p>
              </w:tc>
            </w:tr>
            <w:tr w:rsidR="003C0F39" w14:paraId="5C65EFF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3C0F39" w14:paraId="27908BE4" w14:textId="77777777">
                    <w:trPr>
                      <w:trHeight w:val="282"/>
                    </w:trPr>
                    <w:tc>
                      <w:tcPr>
                        <w:tcW w:w="5580" w:type="dxa"/>
                        <w:tcBorders>
                          <w:top w:val="nil"/>
                          <w:left w:val="nil"/>
                          <w:bottom w:val="nil"/>
                          <w:right w:val="nil"/>
                        </w:tcBorders>
                        <w:tcMar>
                          <w:top w:w="39" w:type="dxa"/>
                          <w:left w:w="39" w:type="dxa"/>
                          <w:bottom w:w="39" w:type="dxa"/>
                          <w:right w:w="39" w:type="dxa"/>
                        </w:tcMar>
                      </w:tcPr>
                      <w:p w14:paraId="6AEA8B85" w14:textId="77777777" w:rsidR="003C0F39" w:rsidRDefault="00CE14D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2F762A7" w14:textId="77777777" w:rsidR="003C0F39" w:rsidRDefault="00CE14D3">
                        <w:pPr>
                          <w:spacing w:after="0" w:line="240" w:lineRule="auto"/>
                        </w:pPr>
                        <w:r>
                          <w:rPr>
                            <w:rFonts w:ascii="Arial" w:eastAsia="Arial" w:hAnsi="Arial"/>
                            <w:b/>
                            <w:color w:val="000000"/>
                            <w:sz w:val="16"/>
                          </w:rPr>
                          <w:t>8. Department/Agency</w:t>
                        </w:r>
                      </w:p>
                    </w:tc>
                  </w:tr>
                  <w:tr w:rsidR="003C0F39" w14:paraId="0A03DF4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5380E4" w14:textId="0B589176" w:rsidR="003C0F39" w:rsidRDefault="003C0F3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84AD93" w14:textId="77777777" w:rsidR="003C0F39" w:rsidRDefault="00CE14D3">
                        <w:pPr>
                          <w:spacing w:after="0" w:line="240" w:lineRule="auto"/>
                        </w:pPr>
                        <w:r>
                          <w:rPr>
                            <w:rFonts w:ascii="Arial" w:eastAsia="Arial" w:hAnsi="Arial"/>
                            <w:color w:val="000000"/>
                          </w:rPr>
                          <w:t>MDHHS-COUNTIES</w:t>
                        </w:r>
                      </w:p>
                    </w:tc>
                  </w:tr>
                  <w:tr w:rsidR="003C0F39" w14:paraId="26637CD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198AE62" w14:textId="77777777" w:rsidR="003C0F39" w:rsidRDefault="00CE14D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966C369" w14:textId="77777777" w:rsidR="003C0F39" w:rsidRDefault="00CE14D3">
                        <w:pPr>
                          <w:spacing w:after="0" w:line="240" w:lineRule="auto"/>
                        </w:pPr>
                        <w:r>
                          <w:rPr>
                            <w:rFonts w:ascii="Arial" w:eastAsia="Arial" w:hAnsi="Arial"/>
                            <w:b/>
                            <w:color w:val="000000"/>
                            <w:sz w:val="16"/>
                          </w:rPr>
                          <w:t>9. Bureau (Institution, Board, or Commission)</w:t>
                        </w:r>
                      </w:p>
                    </w:tc>
                  </w:tr>
                  <w:tr w:rsidR="003C0F39" w14:paraId="2229A78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1BA35CD" w14:textId="5FD114E3" w:rsidR="003C0F39" w:rsidRDefault="003C0F3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AEDB8D" w14:textId="77777777" w:rsidR="003C0F39" w:rsidRDefault="003C0F39">
                        <w:pPr>
                          <w:spacing w:after="0" w:line="240" w:lineRule="auto"/>
                        </w:pPr>
                      </w:p>
                    </w:tc>
                  </w:tr>
                  <w:tr w:rsidR="003C0F39" w14:paraId="10308D9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30C06A9" w14:textId="77777777" w:rsidR="003C0F39" w:rsidRDefault="00CE14D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F685277" w14:textId="77777777" w:rsidR="003C0F39" w:rsidRDefault="00CE14D3">
                        <w:pPr>
                          <w:spacing w:after="0" w:line="240" w:lineRule="auto"/>
                        </w:pPr>
                        <w:r>
                          <w:rPr>
                            <w:rFonts w:ascii="Arial" w:eastAsia="Arial" w:hAnsi="Arial"/>
                            <w:b/>
                            <w:color w:val="000000"/>
                            <w:sz w:val="16"/>
                          </w:rPr>
                          <w:t>10. Division</w:t>
                        </w:r>
                      </w:p>
                    </w:tc>
                  </w:tr>
                  <w:tr w:rsidR="003C0F39" w14:paraId="1D7FEA6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1B515DA" w14:textId="77777777" w:rsidR="003C0F39" w:rsidRDefault="00CE14D3">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141BEC" w14:textId="77777777" w:rsidR="003C0F39" w:rsidRDefault="003C0F39">
                        <w:pPr>
                          <w:spacing w:after="0" w:line="240" w:lineRule="auto"/>
                        </w:pPr>
                      </w:p>
                    </w:tc>
                  </w:tr>
                  <w:tr w:rsidR="003C0F39" w14:paraId="65E3683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F5037B3" w14:textId="77777777" w:rsidR="003C0F39" w:rsidRDefault="00CE14D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375B667" w14:textId="77777777" w:rsidR="003C0F39" w:rsidRDefault="00CE14D3">
                        <w:pPr>
                          <w:spacing w:after="0" w:line="240" w:lineRule="auto"/>
                        </w:pPr>
                        <w:r>
                          <w:rPr>
                            <w:rFonts w:ascii="Arial" w:eastAsia="Arial" w:hAnsi="Arial"/>
                            <w:b/>
                            <w:color w:val="000000"/>
                            <w:sz w:val="16"/>
                          </w:rPr>
                          <w:t>11. Section</w:t>
                        </w:r>
                      </w:p>
                    </w:tc>
                  </w:tr>
                  <w:tr w:rsidR="003C0F39" w14:paraId="5A8FE28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227EF7" w14:textId="77777777" w:rsidR="003C0F39" w:rsidRDefault="00CE14D3">
                        <w:pPr>
                          <w:spacing w:after="0" w:line="240" w:lineRule="auto"/>
                        </w:pPr>
                        <w:r>
                          <w:rPr>
                            <w:rFonts w:ascii="Arial" w:eastAsia="Arial" w:hAnsi="Arial"/>
                            <w:color w:val="000000"/>
                          </w:rPr>
                          <w:t xml:space="preserve">General Office Assistant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66DBA46" w14:textId="77777777" w:rsidR="003C0F39" w:rsidRDefault="003C0F39">
                        <w:pPr>
                          <w:spacing w:after="0" w:line="240" w:lineRule="auto"/>
                        </w:pPr>
                      </w:p>
                    </w:tc>
                  </w:tr>
                  <w:tr w:rsidR="003C0F39" w14:paraId="60457FB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F21960" w14:textId="77777777" w:rsidR="003C0F39" w:rsidRDefault="00CE14D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C46AE4" w14:textId="77777777" w:rsidR="003C0F39" w:rsidRDefault="00CE14D3">
                        <w:pPr>
                          <w:spacing w:after="0" w:line="240" w:lineRule="auto"/>
                        </w:pPr>
                        <w:r>
                          <w:rPr>
                            <w:rFonts w:ascii="Arial" w:eastAsia="Arial" w:hAnsi="Arial"/>
                            <w:b/>
                            <w:color w:val="000000"/>
                            <w:sz w:val="16"/>
                          </w:rPr>
                          <w:t>12. Unit</w:t>
                        </w:r>
                      </w:p>
                    </w:tc>
                  </w:tr>
                  <w:tr w:rsidR="003C0F39" w14:paraId="58F652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540CBD1" w14:textId="77777777" w:rsidR="003C0F39" w:rsidRDefault="00CE14D3">
                        <w:pPr>
                          <w:spacing w:after="0" w:line="240" w:lineRule="auto"/>
                        </w:pPr>
                        <w:r>
                          <w:rPr>
                            <w:rFonts w:ascii="Arial" w:eastAsia="Arial" w:hAnsi="Arial"/>
                            <w:color w:val="000000"/>
                          </w:rPr>
                          <w:t>; EXECUTIVE SECRETARY-1A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1D8104F" w14:textId="77777777" w:rsidR="003C0F39" w:rsidRDefault="003C0F39">
                        <w:pPr>
                          <w:spacing w:after="0" w:line="240" w:lineRule="auto"/>
                        </w:pPr>
                      </w:p>
                    </w:tc>
                  </w:tr>
                  <w:tr w:rsidR="003C0F39" w14:paraId="17C7C8E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CB7CFFC" w14:textId="77777777" w:rsidR="003C0F39" w:rsidRDefault="00CE14D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2B2FE05" w14:textId="77777777" w:rsidR="003C0F39" w:rsidRDefault="00CE14D3">
                        <w:pPr>
                          <w:spacing w:after="0" w:line="240" w:lineRule="auto"/>
                        </w:pPr>
                        <w:r>
                          <w:rPr>
                            <w:rFonts w:ascii="Arial" w:eastAsia="Arial" w:hAnsi="Arial"/>
                            <w:b/>
                            <w:color w:val="000000"/>
                            <w:sz w:val="16"/>
                          </w:rPr>
                          <w:t>13. Work Location (City and Address)/Hours of Work</w:t>
                        </w:r>
                      </w:p>
                    </w:tc>
                  </w:tr>
                  <w:tr w:rsidR="003C0F39" w14:paraId="40A89C3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6722904" w14:textId="6D120C45" w:rsidR="003C0F39" w:rsidRDefault="00CE14D3">
                        <w:pPr>
                          <w:spacing w:after="0" w:line="240" w:lineRule="auto"/>
                        </w:pPr>
                        <w:r>
                          <w:rPr>
                            <w:rFonts w:ascii="Arial" w:eastAsia="Arial" w:hAnsi="Arial"/>
                            <w:color w:val="000000"/>
                          </w:rPr>
                          <w:t>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49C7105" w14:textId="77777777" w:rsidR="003C0F39" w:rsidRDefault="00CE14D3">
                        <w:pPr>
                          <w:spacing w:after="0" w:line="240" w:lineRule="auto"/>
                        </w:pPr>
                        <w:r>
                          <w:rPr>
                            <w:rFonts w:ascii="Arial" w:eastAsia="Arial" w:hAnsi="Arial"/>
                            <w:color w:val="000000"/>
                          </w:rPr>
                          <w:t>Roscommon, MI / M-F 8-5</w:t>
                        </w:r>
                      </w:p>
                    </w:tc>
                  </w:tr>
                </w:tbl>
                <w:p w14:paraId="1F7EBEAF" w14:textId="77777777" w:rsidR="003C0F39" w:rsidRDefault="003C0F39">
                  <w:pPr>
                    <w:spacing w:after="0" w:line="240" w:lineRule="auto"/>
                  </w:pPr>
                </w:p>
              </w:tc>
            </w:tr>
            <w:tr w:rsidR="003C0F39" w14:paraId="14BD0591" w14:textId="77777777">
              <w:trPr>
                <w:trHeight w:val="14"/>
              </w:trPr>
              <w:tc>
                <w:tcPr>
                  <w:tcW w:w="11160" w:type="dxa"/>
                  <w:tcBorders>
                    <w:left w:val="single" w:sz="15" w:space="0" w:color="000000"/>
                    <w:bottom w:val="single" w:sz="7" w:space="0" w:color="000000"/>
                    <w:right w:val="single" w:sz="15" w:space="0" w:color="000000"/>
                  </w:tcBorders>
                </w:tcPr>
                <w:p w14:paraId="4DB430B2" w14:textId="77777777" w:rsidR="003C0F39" w:rsidRDefault="003C0F39">
                  <w:pPr>
                    <w:pStyle w:val="EmptyCellLayoutStyle"/>
                    <w:spacing w:after="0" w:line="240" w:lineRule="auto"/>
                  </w:pPr>
                </w:p>
              </w:tc>
            </w:tr>
          </w:tbl>
          <w:p w14:paraId="328B4A8B" w14:textId="77777777" w:rsidR="003C0F39" w:rsidRDefault="003C0F39">
            <w:pPr>
              <w:spacing w:after="0" w:line="240" w:lineRule="auto"/>
            </w:pPr>
          </w:p>
        </w:tc>
        <w:tc>
          <w:tcPr>
            <w:tcW w:w="179" w:type="dxa"/>
          </w:tcPr>
          <w:p w14:paraId="2DB0CCE1" w14:textId="77777777" w:rsidR="003C0F39" w:rsidRDefault="003C0F39">
            <w:pPr>
              <w:pStyle w:val="EmptyCellLayoutStyle"/>
              <w:spacing w:after="0" w:line="240" w:lineRule="auto"/>
            </w:pPr>
          </w:p>
        </w:tc>
      </w:tr>
      <w:tr w:rsidR="009B52DB" w14:paraId="3714891C" w14:textId="77777777" w:rsidTr="009B52DB">
        <w:tc>
          <w:tcPr>
            <w:tcW w:w="179" w:type="dxa"/>
          </w:tcPr>
          <w:p w14:paraId="7A4B6E9F" w14:textId="77777777" w:rsidR="003C0F39" w:rsidRDefault="003C0F3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3C0F39" w14:paraId="20F6E28E" w14:textId="77777777">
              <w:trPr>
                <w:trHeight w:val="36"/>
              </w:trPr>
              <w:tc>
                <w:tcPr>
                  <w:tcW w:w="0" w:type="dxa"/>
                  <w:tcBorders>
                    <w:top w:val="single" w:sz="7" w:space="0" w:color="000000"/>
                    <w:left w:val="single" w:sz="15" w:space="0" w:color="000000"/>
                  </w:tcBorders>
                </w:tcPr>
                <w:p w14:paraId="3ADFC9F7" w14:textId="77777777" w:rsidR="003C0F39" w:rsidRDefault="003C0F39">
                  <w:pPr>
                    <w:pStyle w:val="EmptyCellLayoutStyle"/>
                    <w:spacing w:after="0" w:line="240" w:lineRule="auto"/>
                  </w:pPr>
                </w:p>
              </w:tc>
              <w:tc>
                <w:tcPr>
                  <w:tcW w:w="5220" w:type="dxa"/>
                  <w:tcBorders>
                    <w:top w:val="single" w:sz="7" w:space="0" w:color="000000"/>
                  </w:tcBorders>
                </w:tcPr>
                <w:p w14:paraId="3653DA7A" w14:textId="77777777" w:rsidR="003C0F39" w:rsidRDefault="003C0F39">
                  <w:pPr>
                    <w:pStyle w:val="EmptyCellLayoutStyle"/>
                    <w:spacing w:after="0" w:line="240" w:lineRule="auto"/>
                  </w:pPr>
                </w:p>
              </w:tc>
              <w:tc>
                <w:tcPr>
                  <w:tcW w:w="5759" w:type="dxa"/>
                  <w:tcBorders>
                    <w:top w:val="single" w:sz="7" w:space="0" w:color="000000"/>
                  </w:tcBorders>
                </w:tcPr>
                <w:p w14:paraId="49F15AAE" w14:textId="77777777" w:rsidR="003C0F39" w:rsidRDefault="003C0F39">
                  <w:pPr>
                    <w:pStyle w:val="EmptyCellLayoutStyle"/>
                    <w:spacing w:after="0" w:line="240" w:lineRule="auto"/>
                  </w:pPr>
                </w:p>
              </w:tc>
              <w:tc>
                <w:tcPr>
                  <w:tcW w:w="180" w:type="dxa"/>
                  <w:tcBorders>
                    <w:top w:val="single" w:sz="7" w:space="0" w:color="000000"/>
                    <w:right w:val="single" w:sz="15" w:space="0" w:color="000000"/>
                  </w:tcBorders>
                </w:tcPr>
                <w:p w14:paraId="4B308F51" w14:textId="77777777" w:rsidR="003C0F39" w:rsidRDefault="003C0F39">
                  <w:pPr>
                    <w:pStyle w:val="EmptyCellLayoutStyle"/>
                    <w:spacing w:after="0" w:line="240" w:lineRule="auto"/>
                  </w:pPr>
                </w:p>
              </w:tc>
            </w:tr>
            <w:tr w:rsidR="003C0F39" w14:paraId="2022420F" w14:textId="77777777">
              <w:trPr>
                <w:trHeight w:val="270"/>
              </w:trPr>
              <w:tc>
                <w:tcPr>
                  <w:tcW w:w="0" w:type="dxa"/>
                  <w:tcBorders>
                    <w:left w:val="single" w:sz="15" w:space="0" w:color="000000"/>
                  </w:tcBorders>
                </w:tcPr>
                <w:p w14:paraId="3A5E2A0B" w14:textId="77777777" w:rsidR="003C0F39" w:rsidRDefault="003C0F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3C0F39" w14:paraId="4333B7D2" w14:textId="77777777">
                    <w:trPr>
                      <w:trHeight w:val="192"/>
                    </w:trPr>
                    <w:tc>
                      <w:tcPr>
                        <w:tcW w:w="5220" w:type="dxa"/>
                        <w:tcBorders>
                          <w:top w:val="nil"/>
                          <w:left w:val="nil"/>
                          <w:bottom w:val="nil"/>
                          <w:right w:val="nil"/>
                        </w:tcBorders>
                        <w:tcMar>
                          <w:top w:w="39" w:type="dxa"/>
                          <w:left w:w="39" w:type="dxa"/>
                          <w:bottom w:w="39" w:type="dxa"/>
                          <w:right w:w="39" w:type="dxa"/>
                        </w:tcMar>
                      </w:tcPr>
                      <w:p w14:paraId="497FB446" w14:textId="77777777" w:rsidR="003C0F39" w:rsidRDefault="00CE14D3">
                        <w:pPr>
                          <w:spacing w:after="0" w:line="240" w:lineRule="auto"/>
                        </w:pPr>
                        <w:r>
                          <w:rPr>
                            <w:rFonts w:ascii="Arial" w:eastAsia="Arial" w:hAnsi="Arial"/>
                            <w:b/>
                            <w:color w:val="000000"/>
                            <w:sz w:val="16"/>
                          </w:rPr>
                          <w:t>14. General Summary of Function/Purpose of Position</w:t>
                        </w:r>
                      </w:p>
                    </w:tc>
                  </w:tr>
                </w:tbl>
                <w:p w14:paraId="321FDDB0" w14:textId="77777777" w:rsidR="003C0F39" w:rsidRDefault="003C0F39">
                  <w:pPr>
                    <w:spacing w:after="0" w:line="240" w:lineRule="auto"/>
                  </w:pPr>
                </w:p>
              </w:tc>
              <w:tc>
                <w:tcPr>
                  <w:tcW w:w="5759" w:type="dxa"/>
                </w:tcPr>
                <w:p w14:paraId="0B888015" w14:textId="77777777" w:rsidR="003C0F39" w:rsidRDefault="003C0F39">
                  <w:pPr>
                    <w:pStyle w:val="EmptyCellLayoutStyle"/>
                    <w:spacing w:after="0" w:line="240" w:lineRule="auto"/>
                  </w:pPr>
                </w:p>
              </w:tc>
              <w:tc>
                <w:tcPr>
                  <w:tcW w:w="180" w:type="dxa"/>
                  <w:tcBorders>
                    <w:right w:val="single" w:sz="15" w:space="0" w:color="000000"/>
                  </w:tcBorders>
                </w:tcPr>
                <w:p w14:paraId="0EA662A0" w14:textId="77777777" w:rsidR="003C0F39" w:rsidRDefault="003C0F39">
                  <w:pPr>
                    <w:pStyle w:val="EmptyCellLayoutStyle"/>
                    <w:spacing w:after="0" w:line="240" w:lineRule="auto"/>
                  </w:pPr>
                </w:p>
              </w:tc>
            </w:tr>
            <w:tr w:rsidR="003C0F39" w14:paraId="20CFBF3E" w14:textId="77777777">
              <w:trPr>
                <w:trHeight w:val="53"/>
              </w:trPr>
              <w:tc>
                <w:tcPr>
                  <w:tcW w:w="0" w:type="dxa"/>
                  <w:tcBorders>
                    <w:left w:val="single" w:sz="15" w:space="0" w:color="000000"/>
                  </w:tcBorders>
                </w:tcPr>
                <w:p w14:paraId="5D4CFA30" w14:textId="77777777" w:rsidR="003C0F39" w:rsidRDefault="003C0F39">
                  <w:pPr>
                    <w:pStyle w:val="EmptyCellLayoutStyle"/>
                    <w:spacing w:after="0" w:line="240" w:lineRule="auto"/>
                  </w:pPr>
                </w:p>
              </w:tc>
              <w:tc>
                <w:tcPr>
                  <w:tcW w:w="5220" w:type="dxa"/>
                </w:tcPr>
                <w:p w14:paraId="6D26DAE0" w14:textId="77777777" w:rsidR="003C0F39" w:rsidRDefault="003C0F39">
                  <w:pPr>
                    <w:pStyle w:val="EmptyCellLayoutStyle"/>
                    <w:spacing w:after="0" w:line="240" w:lineRule="auto"/>
                  </w:pPr>
                </w:p>
              </w:tc>
              <w:tc>
                <w:tcPr>
                  <w:tcW w:w="5759" w:type="dxa"/>
                </w:tcPr>
                <w:p w14:paraId="06A7C29B" w14:textId="77777777" w:rsidR="003C0F39" w:rsidRDefault="003C0F39">
                  <w:pPr>
                    <w:pStyle w:val="EmptyCellLayoutStyle"/>
                    <w:spacing w:after="0" w:line="240" w:lineRule="auto"/>
                  </w:pPr>
                </w:p>
              </w:tc>
              <w:tc>
                <w:tcPr>
                  <w:tcW w:w="180" w:type="dxa"/>
                  <w:tcBorders>
                    <w:right w:val="single" w:sz="15" w:space="0" w:color="000000"/>
                  </w:tcBorders>
                </w:tcPr>
                <w:p w14:paraId="6CE17844" w14:textId="77777777" w:rsidR="003C0F39" w:rsidRDefault="003C0F39">
                  <w:pPr>
                    <w:pStyle w:val="EmptyCellLayoutStyle"/>
                    <w:spacing w:after="0" w:line="240" w:lineRule="auto"/>
                  </w:pPr>
                </w:p>
              </w:tc>
            </w:tr>
            <w:tr w:rsidR="009B52DB" w14:paraId="693E9DAA" w14:textId="77777777" w:rsidTr="009B52DB">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3C0F39" w14:paraId="5BEEF6E0" w14:textId="77777777">
                    <w:trPr>
                      <w:trHeight w:val="212"/>
                    </w:trPr>
                    <w:tc>
                      <w:tcPr>
                        <w:tcW w:w="10980" w:type="dxa"/>
                        <w:tcBorders>
                          <w:top w:val="nil"/>
                          <w:left w:val="nil"/>
                          <w:bottom w:val="nil"/>
                          <w:right w:val="nil"/>
                        </w:tcBorders>
                        <w:tcMar>
                          <w:top w:w="39" w:type="dxa"/>
                          <w:left w:w="39" w:type="dxa"/>
                          <w:bottom w:w="39" w:type="dxa"/>
                          <w:right w:w="39" w:type="dxa"/>
                        </w:tcMar>
                      </w:tcPr>
                      <w:p w14:paraId="5CE86EC9" w14:textId="77777777" w:rsidR="003C0F39" w:rsidRDefault="00CE14D3">
                        <w:pPr>
                          <w:spacing w:after="0" w:line="240" w:lineRule="auto"/>
                        </w:pPr>
                        <w:r>
                          <w:rPr>
                            <w:rFonts w:ascii="Arial" w:eastAsia="Arial" w:hAnsi="Arial"/>
                            <w:color w:val="000000"/>
                          </w:rPr>
                          <w:t xml:space="preserve">This position is responsible to perform a variety of administrative support assignments that may include reception, application registration, Bridges Scanning and Index system, and distribution of mail.  May also serve as local office fiscal designee. </w:t>
                        </w:r>
                      </w:p>
                    </w:tc>
                  </w:tr>
                </w:tbl>
                <w:p w14:paraId="7981D1C1" w14:textId="77777777" w:rsidR="003C0F39" w:rsidRDefault="003C0F39">
                  <w:pPr>
                    <w:spacing w:after="0" w:line="240" w:lineRule="auto"/>
                  </w:pPr>
                </w:p>
              </w:tc>
              <w:tc>
                <w:tcPr>
                  <w:tcW w:w="180" w:type="dxa"/>
                  <w:tcBorders>
                    <w:right w:val="single" w:sz="15" w:space="0" w:color="000000"/>
                  </w:tcBorders>
                </w:tcPr>
                <w:p w14:paraId="7F39D8C9" w14:textId="77777777" w:rsidR="003C0F39" w:rsidRDefault="003C0F39">
                  <w:pPr>
                    <w:pStyle w:val="EmptyCellLayoutStyle"/>
                    <w:spacing w:after="0" w:line="240" w:lineRule="auto"/>
                  </w:pPr>
                </w:p>
              </w:tc>
            </w:tr>
            <w:tr w:rsidR="003C0F39" w14:paraId="5E152218" w14:textId="77777777">
              <w:trPr>
                <w:trHeight w:val="969"/>
              </w:trPr>
              <w:tc>
                <w:tcPr>
                  <w:tcW w:w="0" w:type="dxa"/>
                  <w:tcBorders>
                    <w:left w:val="single" w:sz="15" w:space="0" w:color="000000"/>
                    <w:bottom w:val="single" w:sz="15" w:space="0" w:color="000000"/>
                  </w:tcBorders>
                </w:tcPr>
                <w:p w14:paraId="22336C55" w14:textId="77777777" w:rsidR="003C0F39" w:rsidRDefault="003C0F39">
                  <w:pPr>
                    <w:pStyle w:val="EmptyCellLayoutStyle"/>
                    <w:spacing w:after="0" w:line="240" w:lineRule="auto"/>
                  </w:pPr>
                </w:p>
              </w:tc>
              <w:tc>
                <w:tcPr>
                  <w:tcW w:w="5220" w:type="dxa"/>
                  <w:tcBorders>
                    <w:bottom w:val="single" w:sz="15" w:space="0" w:color="000000"/>
                  </w:tcBorders>
                </w:tcPr>
                <w:p w14:paraId="29CFD019" w14:textId="77777777" w:rsidR="003C0F39" w:rsidRDefault="003C0F39">
                  <w:pPr>
                    <w:pStyle w:val="EmptyCellLayoutStyle"/>
                    <w:spacing w:after="0" w:line="240" w:lineRule="auto"/>
                  </w:pPr>
                </w:p>
              </w:tc>
              <w:tc>
                <w:tcPr>
                  <w:tcW w:w="5759" w:type="dxa"/>
                  <w:tcBorders>
                    <w:bottom w:val="single" w:sz="15" w:space="0" w:color="000000"/>
                  </w:tcBorders>
                </w:tcPr>
                <w:p w14:paraId="246F130B" w14:textId="77777777" w:rsidR="003C0F39" w:rsidRDefault="003C0F39">
                  <w:pPr>
                    <w:pStyle w:val="EmptyCellLayoutStyle"/>
                    <w:spacing w:after="0" w:line="240" w:lineRule="auto"/>
                  </w:pPr>
                </w:p>
              </w:tc>
              <w:tc>
                <w:tcPr>
                  <w:tcW w:w="180" w:type="dxa"/>
                  <w:tcBorders>
                    <w:bottom w:val="single" w:sz="15" w:space="0" w:color="000000"/>
                    <w:right w:val="single" w:sz="15" w:space="0" w:color="000000"/>
                  </w:tcBorders>
                </w:tcPr>
                <w:p w14:paraId="543A5D2B" w14:textId="77777777" w:rsidR="003C0F39" w:rsidRDefault="003C0F39">
                  <w:pPr>
                    <w:pStyle w:val="EmptyCellLayoutStyle"/>
                    <w:spacing w:after="0" w:line="240" w:lineRule="auto"/>
                  </w:pPr>
                </w:p>
              </w:tc>
            </w:tr>
          </w:tbl>
          <w:p w14:paraId="6BC9ED00" w14:textId="77777777" w:rsidR="003C0F39" w:rsidRDefault="003C0F39">
            <w:pPr>
              <w:spacing w:after="0" w:line="240" w:lineRule="auto"/>
            </w:pPr>
          </w:p>
        </w:tc>
        <w:tc>
          <w:tcPr>
            <w:tcW w:w="179" w:type="dxa"/>
          </w:tcPr>
          <w:p w14:paraId="7AE17A0F" w14:textId="77777777" w:rsidR="003C0F39" w:rsidRDefault="003C0F39">
            <w:pPr>
              <w:pStyle w:val="EmptyCellLayoutStyle"/>
              <w:spacing w:after="0" w:line="240" w:lineRule="auto"/>
            </w:pPr>
          </w:p>
        </w:tc>
      </w:tr>
    </w:tbl>
    <w:p w14:paraId="29DCD429" w14:textId="77777777" w:rsidR="003C0F39" w:rsidRDefault="00CE14D3">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3C0F39" w14:paraId="5B2CF590" w14:textId="77777777">
        <w:trPr>
          <w:trHeight w:val="99"/>
        </w:trPr>
        <w:tc>
          <w:tcPr>
            <w:tcW w:w="179" w:type="dxa"/>
          </w:tcPr>
          <w:p w14:paraId="17C3EC55" w14:textId="77777777" w:rsidR="003C0F39" w:rsidRDefault="003C0F39">
            <w:pPr>
              <w:pStyle w:val="EmptyCellLayoutStyle"/>
              <w:spacing w:after="0" w:line="240" w:lineRule="auto"/>
            </w:pPr>
          </w:p>
        </w:tc>
        <w:tc>
          <w:tcPr>
            <w:tcW w:w="0" w:type="dxa"/>
          </w:tcPr>
          <w:p w14:paraId="524E3EA3" w14:textId="77777777" w:rsidR="003C0F39" w:rsidRDefault="003C0F39">
            <w:pPr>
              <w:pStyle w:val="EmptyCellLayoutStyle"/>
              <w:spacing w:after="0" w:line="240" w:lineRule="auto"/>
            </w:pPr>
          </w:p>
        </w:tc>
        <w:tc>
          <w:tcPr>
            <w:tcW w:w="0" w:type="dxa"/>
          </w:tcPr>
          <w:p w14:paraId="1EC5D12D" w14:textId="77777777" w:rsidR="003C0F39" w:rsidRDefault="003C0F39">
            <w:pPr>
              <w:pStyle w:val="EmptyCellLayoutStyle"/>
              <w:spacing w:after="0" w:line="240" w:lineRule="auto"/>
            </w:pPr>
          </w:p>
        </w:tc>
        <w:tc>
          <w:tcPr>
            <w:tcW w:w="0" w:type="dxa"/>
          </w:tcPr>
          <w:p w14:paraId="25F67CA6" w14:textId="77777777" w:rsidR="003C0F39" w:rsidRDefault="003C0F39">
            <w:pPr>
              <w:pStyle w:val="EmptyCellLayoutStyle"/>
              <w:spacing w:after="0" w:line="240" w:lineRule="auto"/>
            </w:pPr>
          </w:p>
        </w:tc>
        <w:tc>
          <w:tcPr>
            <w:tcW w:w="0" w:type="dxa"/>
          </w:tcPr>
          <w:p w14:paraId="7C18A2D9" w14:textId="77777777" w:rsidR="003C0F39" w:rsidRDefault="003C0F39">
            <w:pPr>
              <w:pStyle w:val="EmptyCellLayoutStyle"/>
              <w:spacing w:after="0" w:line="240" w:lineRule="auto"/>
            </w:pPr>
          </w:p>
        </w:tc>
        <w:tc>
          <w:tcPr>
            <w:tcW w:w="0" w:type="dxa"/>
          </w:tcPr>
          <w:p w14:paraId="582C6806" w14:textId="77777777" w:rsidR="003C0F39" w:rsidRDefault="003C0F39">
            <w:pPr>
              <w:pStyle w:val="EmptyCellLayoutStyle"/>
              <w:spacing w:after="0" w:line="240" w:lineRule="auto"/>
            </w:pPr>
          </w:p>
        </w:tc>
        <w:tc>
          <w:tcPr>
            <w:tcW w:w="0" w:type="dxa"/>
          </w:tcPr>
          <w:p w14:paraId="3A9F9E7F" w14:textId="77777777" w:rsidR="003C0F39" w:rsidRDefault="003C0F39">
            <w:pPr>
              <w:pStyle w:val="EmptyCellLayoutStyle"/>
              <w:spacing w:after="0" w:line="240" w:lineRule="auto"/>
            </w:pPr>
          </w:p>
        </w:tc>
        <w:tc>
          <w:tcPr>
            <w:tcW w:w="2505" w:type="dxa"/>
          </w:tcPr>
          <w:p w14:paraId="189052B1" w14:textId="77777777" w:rsidR="003C0F39" w:rsidRDefault="003C0F39">
            <w:pPr>
              <w:pStyle w:val="EmptyCellLayoutStyle"/>
              <w:spacing w:after="0" w:line="240" w:lineRule="auto"/>
            </w:pPr>
          </w:p>
        </w:tc>
        <w:tc>
          <w:tcPr>
            <w:tcW w:w="6120" w:type="dxa"/>
          </w:tcPr>
          <w:p w14:paraId="73C120FF" w14:textId="77777777" w:rsidR="003C0F39" w:rsidRDefault="003C0F39">
            <w:pPr>
              <w:pStyle w:val="EmptyCellLayoutStyle"/>
              <w:spacing w:after="0" w:line="240" w:lineRule="auto"/>
            </w:pPr>
          </w:p>
        </w:tc>
        <w:tc>
          <w:tcPr>
            <w:tcW w:w="2534" w:type="dxa"/>
          </w:tcPr>
          <w:p w14:paraId="531BC887" w14:textId="77777777" w:rsidR="003C0F39" w:rsidRDefault="003C0F39">
            <w:pPr>
              <w:pStyle w:val="EmptyCellLayoutStyle"/>
              <w:spacing w:after="0" w:line="240" w:lineRule="auto"/>
            </w:pPr>
          </w:p>
        </w:tc>
        <w:tc>
          <w:tcPr>
            <w:tcW w:w="179" w:type="dxa"/>
          </w:tcPr>
          <w:p w14:paraId="6BE8C07A" w14:textId="77777777" w:rsidR="003C0F39" w:rsidRDefault="003C0F39">
            <w:pPr>
              <w:pStyle w:val="EmptyCellLayoutStyle"/>
              <w:spacing w:after="0" w:line="240" w:lineRule="auto"/>
            </w:pPr>
          </w:p>
        </w:tc>
      </w:tr>
      <w:tr w:rsidR="009B52DB" w14:paraId="61C5DA22" w14:textId="77777777" w:rsidTr="009B52DB">
        <w:tc>
          <w:tcPr>
            <w:tcW w:w="179" w:type="dxa"/>
          </w:tcPr>
          <w:p w14:paraId="66D58F38" w14:textId="77777777" w:rsidR="003C0F39" w:rsidRDefault="003C0F39">
            <w:pPr>
              <w:pStyle w:val="EmptyCellLayoutStyle"/>
              <w:spacing w:after="0" w:line="240" w:lineRule="auto"/>
            </w:pPr>
          </w:p>
        </w:tc>
        <w:tc>
          <w:tcPr>
            <w:tcW w:w="0" w:type="dxa"/>
          </w:tcPr>
          <w:p w14:paraId="29E4457D" w14:textId="77777777" w:rsidR="003C0F39" w:rsidRDefault="003C0F39">
            <w:pPr>
              <w:pStyle w:val="EmptyCellLayoutStyle"/>
              <w:spacing w:after="0" w:line="240" w:lineRule="auto"/>
            </w:pPr>
          </w:p>
        </w:tc>
        <w:tc>
          <w:tcPr>
            <w:tcW w:w="0" w:type="dxa"/>
          </w:tcPr>
          <w:p w14:paraId="354AA6B3" w14:textId="77777777" w:rsidR="003C0F39" w:rsidRDefault="003C0F39">
            <w:pPr>
              <w:pStyle w:val="EmptyCellLayoutStyle"/>
              <w:spacing w:after="0" w:line="240" w:lineRule="auto"/>
            </w:pPr>
          </w:p>
        </w:tc>
        <w:tc>
          <w:tcPr>
            <w:tcW w:w="0" w:type="dxa"/>
          </w:tcPr>
          <w:p w14:paraId="0BE9F626" w14:textId="77777777" w:rsidR="003C0F39" w:rsidRDefault="003C0F3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9B52DB" w14:paraId="48EDC56C" w14:textId="77777777" w:rsidTr="009B52D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C0F39" w14:paraId="4D0E5C11" w14:textId="77777777">
                    <w:trPr>
                      <w:trHeight w:val="822"/>
                    </w:trPr>
                    <w:tc>
                      <w:tcPr>
                        <w:tcW w:w="11160" w:type="dxa"/>
                        <w:tcBorders>
                          <w:top w:val="nil"/>
                          <w:left w:val="nil"/>
                          <w:bottom w:val="nil"/>
                          <w:right w:val="nil"/>
                        </w:tcBorders>
                        <w:tcMar>
                          <w:top w:w="39" w:type="dxa"/>
                          <w:left w:w="39" w:type="dxa"/>
                          <w:bottom w:w="39" w:type="dxa"/>
                          <w:right w:w="39" w:type="dxa"/>
                        </w:tcMar>
                      </w:tcPr>
                      <w:p w14:paraId="2994D078" w14:textId="77777777" w:rsidR="003C0F39" w:rsidRDefault="00CE14D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AEED52A" w14:textId="77777777" w:rsidR="003C0F39" w:rsidRDefault="003C0F39">
                  <w:pPr>
                    <w:spacing w:after="0" w:line="240" w:lineRule="auto"/>
                  </w:pPr>
                </w:p>
              </w:tc>
            </w:tr>
            <w:tr w:rsidR="003C0F39" w14:paraId="563EF31E" w14:textId="77777777">
              <w:tc>
                <w:tcPr>
                  <w:tcW w:w="0" w:type="dxa"/>
                  <w:tcBorders>
                    <w:left w:val="single" w:sz="15" w:space="0" w:color="000000"/>
                    <w:bottom w:val="single" w:sz="7" w:space="0" w:color="000000"/>
                  </w:tcBorders>
                </w:tcPr>
                <w:p w14:paraId="64BB9E44" w14:textId="77777777" w:rsidR="003C0F39" w:rsidRDefault="003C0F3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3C0F39" w14:paraId="211E21E5"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7"/>
                          <w:gridCol w:w="1297"/>
                          <w:gridCol w:w="1839"/>
                        </w:tblGrid>
                        <w:tr w:rsidR="009B52DB" w14:paraId="5F89D9DF" w14:textId="77777777" w:rsidTr="009B52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CB39556" w14:textId="77777777" w:rsidR="003C0F39" w:rsidRDefault="00CE14D3">
                              <w:pPr>
                                <w:spacing w:after="0" w:line="240" w:lineRule="auto"/>
                              </w:pPr>
                              <w:r>
                                <w:rPr>
                                  <w:rFonts w:ascii="Arial" w:eastAsia="Arial" w:hAnsi="Arial"/>
                                  <w:b/>
                                  <w:color w:val="000000"/>
                                  <w:sz w:val="16"/>
                                </w:rPr>
                                <w:t>Duty 1</w:t>
                              </w:r>
                            </w:p>
                          </w:tc>
                        </w:tr>
                        <w:tr w:rsidR="003C0F39" w14:paraId="47404741" w14:textId="77777777">
                          <w:trPr>
                            <w:trHeight w:val="282"/>
                          </w:trPr>
                          <w:tc>
                            <w:tcPr>
                              <w:tcW w:w="8004" w:type="dxa"/>
                              <w:tcBorders>
                                <w:top w:val="nil"/>
                                <w:left w:val="nil"/>
                                <w:bottom w:val="nil"/>
                                <w:right w:val="nil"/>
                              </w:tcBorders>
                              <w:tcMar>
                                <w:top w:w="39" w:type="dxa"/>
                                <w:left w:w="39" w:type="dxa"/>
                                <w:bottom w:w="39" w:type="dxa"/>
                                <w:right w:w="39" w:type="dxa"/>
                              </w:tcMar>
                            </w:tcPr>
                            <w:p w14:paraId="46782F6E" w14:textId="77777777" w:rsidR="003C0F39" w:rsidRDefault="00CE14D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BC06CA0" w14:textId="77777777" w:rsidR="003C0F39" w:rsidRDefault="00CE14D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013EB8C" w14:textId="77777777" w:rsidR="003C0F39" w:rsidRDefault="00CE14D3">
                              <w:pPr>
                                <w:spacing w:after="0" w:line="240" w:lineRule="auto"/>
                              </w:pPr>
                              <w:r>
                                <w:rPr>
                                  <w:rFonts w:ascii="Arial" w:eastAsia="Arial" w:hAnsi="Arial"/>
                                  <w:b/>
                                  <w:color w:val="000000"/>
                                  <w:sz w:val="16"/>
                                </w:rPr>
                                <w:t>25</w:t>
                              </w:r>
                            </w:p>
                          </w:tc>
                        </w:tr>
                        <w:tr w:rsidR="009B52DB" w14:paraId="7A671C24" w14:textId="77777777" w:rsidTr="009B52DB">
                          <w:trPr>
                            <w:trHeight w:val="282"/>
                          </w:trPr>
                          <w:tc>
                            <w:tcPr>
                              <w:tcW w:w="8004" w:type="dxa"/>
                              <w:gridSpan w:val="3"/>
                              <w:tcBorders>
                                <w:top w:val="nil"/>
                                <w:left w:val="nil"/>
                                <w:bottom w:val="nil"/>
                                <w:right w:val="nil"/>
                              </w:tcBorders>
                              <w:tcMar>
                                <w:top w:w="39" w:type="dxa"/>
                                <w:left w:w="39" w:type="dxa"/>
                                <w:bottom w:w="39" w:type="dxa"/>
                                <w:right w:w="39" w:type="dxa"/>
                              </w:tcMar>
                            </w:tcPr>
                            <w:p w14:paraId="07FA69F3" w14:textId="77777777" w:rsidR="003C0F39" w:rsidRDefault="00CE14D3">
                              <w:pPr>
                                <w:spacing w:after="0" w:line="240" w:lineRule="auto"/>
                              </w:pPr>
                              <w:r>
                                <w:rPr>
                                  <w:rFonts w:ascii="Arial" w:eastAsia="Arial" w:hAnsi="Arial"/>
                                  <w:color w:val="000000"/>
                                </w:rPr>
                                <w:t>Performs receptionist duties at the reception desk</w:t>
                              </w:r>
                              <w:r>
                                <w:rPr>
                                  <w:rFonts w:ascii="Arial" w:eastAsia="Arial" w:hAnsi="Arial"/>
                                  <w:color w:val="FF0000"/>
                                </w:rPr>
                                <w:t xml:space="preserve"> </w:t>
                              </w:r>
                              <w:r>
                                <w:rPr>
                                  <w:rFonts w:ascii="Arial" w:eastAsia="Arial" w:hAnsi="Arial"/>
                                  <w:color w:val="000000"/>
                                </w:rPr>
                                <w:t>by greeting customers, receiving applications/information and directing customers to appropriate places if needed. May also respond to incoming telephone inquiries.</w:t>
                              </w:r>
                            </w:p>
                          </w:tc>
                        </w:tr>
                        <w:tr w:rsidR="003C0F39" w14:paraId="5442031F" w14:textId="77777777">
                          <w:trPr>
                            <w:trHeight w:val="282"/>
                          </w:trPr>
                          <w:tc>
                            <w:tcPr>
                              <w:tcW w:w="8004" w:type="dxa"/>
                              <w:tcBorders>
                                <w:top w:val="nil"/>
                                <w:left w:val="nil"/>
                                <w:bottom w:val="nil"/>
                                <w:right w:val="nil"/>
                              </w:tcBorders>
                              <w:tcMar>
                                <w:top w:w="39" w:type="dxa"/>
                                <w:left w:w="39" w:type="dxa"/>
                                <w:bottom w:w="39" w:type="dxa"/>
                                <w:right w:w="39" w:type="dxa"/>
                              </w:tcMar>
                            </w:tcPr>
                            <w:p w14:paraId="60AF7C4D" w14:textId="77777777" w:rsidR="003C0F39" w:rsidRDefault="00CE14D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7406D1D" w14:textId="77777777" w:rsidR="003C0F39" w:rsidRDefault="003C0F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DA6D4E5" w14:textId="77777777" w:rsidR="003C0F39" w:rsidRDefault="003C0F39">
                              <w:pPr>
                                <w:spacing w:after="0" w:line="240" w:lineRule="auto"/>
                              </w:pPr>
                            </w:p>
                          </w:tc>
                        </w:tr>
                        <w:tr w:rsidR="009B52DB" w14:paraId="6BCE4C43" w14:textId="77777777" w:rsidTr="009B52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7EA35E" w14:textId="77777777" w:rsidR="003C0F39" w:rsidRDefault="00CE14D3">
                              <w:pPr>
                                <w:numPr>
                                  <w:ilvl w:val="0"/>
                                  <w:numId w:val="1"/>
                                </w:numPr>
                                <w:spacing w:before="199" w:after="199" w:line="240" w:lineRule="auto"/>
                                <w:ind w:left="720" w:hanging="360"/>
                              </w:pPr>
                              <w:r>
                                <w:rPr>
                                  <w:rFonts w:ascii="Arial" w:eastAsia="Arial" w:hAnsi="Arial"/>
                                  <w:color w:val="000000"/>
                                </w:rPr>
                                <w:t>Greet customers face to face to determine need of visit.</w:t>
                              </w:r>
                            </w:p>
                            <w:p w14:paraId="2C4DFE3A" w14:textId="77777777" w:rsidR="003C0F39" w:rsidRDefault="00CE14D3">
                              <w:pPr>
                                <w:numPr>
                                  <w:ilvl w:val="0"/>
                                  <w:numId w:val="1"/>
                                </w:numPr>
                                <w:spacing w:after="199" w:line="240" w:lineRule="auto"/>
                                <w:ind w:left="720" w:hanging="360"/>
                              </w:pPr>
                              <w:r>
                                <w:rPr>
                                  <w:rFonts w:ascii="Arial" w:eastAsia="Arial" w:hAnsi="Arial"/>
                                  <w:color w:val="000000"/>
                                </w:rPr>
                                <w:t xml:space="preserve">Notify worker for appointments when appropriate.  Check Bridges appointment calendars for workers to verify appointments. May also schedule appointments as deemed necessary. </w:t>
                              </w:r>
                            </w:p>
                            <w:p w14:paraId="471ECFEF" w14:textId="77777777" w:rsidR="003C0F39" w:rsidRDefault="00CE14D3">
                              <w:pPr>
                                <w:numPr>
                                  <w:ilvl w:val="0"/>
                                  <w:numId w:val="1"/>
                                </w:numPr>
                                <w:spacing w:after="199" w:line="240" w:lineRule="auto"/>
                                <w:ind w:left="720" w:hanging="360"/>
                              </w:pPr>
                              <w:r>
                                <w:rPr>
                                  <w:rFonts w:ascii="Arial" w:eastAsia="Arial" w:hAnsi="Arial"/>
                                  <w:color w:val="000000"/>
                                </w:rPr>
                                <w:t>File clear customers on various systems to direct appropriately.</w:t>
                              </w:r>
                            </w:p>
                            <w:p w14:paraId="041BEE00" w14:textId="77777777" w:rsidR="003C0F39" w:rsidRDefault="00CE14D3">
                              <w:pPr>
                                <w:numPr>
                                  <w:ilvl w:val="0"/>
                                  <w:numId w:val="1"/>
                                </w:numPr>
                                <w:spacing w:after="199" w:line="240" w:lineRule="auto"/>
                                <w:ind w:left="720" w:hanging="360"/>
                              </w:pPr>
                              <w:r>
                                <w:rPr>
                                  <w:rFonts w:ascii="Arial" w:eastAsia="Arial" w:hAnsi="Arial"/>
                                  <w:color w:val="000000"/>
                                </w:rPr>
                                <w:t>Screen application/documents for completeness and date stamp.  Assist customers with completing minimal required information needed for registration or processing.</w:t>
                              </w:r>
                            </w:p>
                            <w:p w14:paraId="3E86383D" w14:textId="77777777" w:rsidR="003C0F39" w:rsidRDefault="00CE14D3">
                              <w:pPr>
                                <w:numPr>
                                  <w:ilvl w:val="0"/>
                                  <w:numId w:val="1"/>
                                </w:numPr>
                                <w:spacing w:after="199" w:line="240" w:lineRule="auto"/>
                                <w:ind w:left="720" w:hanging="360"/>
                              </w:pPr>
                              <w:r>
                                <w:rPr>
                                  <w:rFonts w:ascii="Arial" w:eastAsia="Arial" w:hAnsi="Arial"/>
                                  <w:color w:val="000000"/>
                                </w:rPr>
                                <w:t xml:space="preserve">May maintain a tracking log for items received. </w:t>
                              </w:r>
                            </w:p>
                            <w:p w14:paraId="3E284584" w14:textId="77777777" w:rsidR="003C0F39" w:rsidRDefault="00CE14D3">
                              <w:pPr>
                                <w:numPr>
                                  <w:ilvl w:val="0"/>
                                  <w:numId w:val="1"/>
                                </w:numPr>
                                <w:spacing w:after="199" w:line="240" w:lineRule="auto"/>
                                <w:ind w:left="720" w:hanging="360"/>
                              </w:pPr>
                              <w:r>
                                <w:rPr>
                                  <w:rFonts w:ascii="Arial" w:eastAsia="Arial" w:hAnsi="Arial"/>
                                  <w:color w:val="000000"/>
                                </w:rPr>
                                <w:t>Operate a multi-line telephone switchboard system and direct calls to the appropriate contact or provide basic information on available resources.</w:t>
                              </w:r>
                            </w:p>
                            <w:p w14:paraId="29FFAC20" w14:textId="77777777" w:rsidR="003C0F39" w:rsidRDefault="00CE14D3">
                              <w:pPr>
                                <w:numPr>
                                  <w:ilvl w:val="0"/>
                                  <w:numId w:val="1"/>
                                </w:numPr>
                                <w:spacing w:after="199" w:line="240" w:lineRule="auto"/>
                                <w:ind w:left="720" w:hanging="360"/>
                              </w:pPr>
                              <w:r>
                                <w:rPr>
                                  <w:rFonts w:ascii="Arial" w:eastAsia="Arial" w:hAnsi="Arial"/>
                                  <w:color w:val="000000"/>
                                </w:rPr>
                                <w:t xml:space="preserve">Seek appropriate assistance for customers with the Kiosk as deemed necessary. </w:t>
                              </w:r>
                            </w:p>
                            <w:p w14:paraId="507B12ED" w14:textId="77777777" w:rsidR="003C0F39" w:rsidRDefault="00CE14D3">
                              <w:pPr>
                                <w:numPr>
                                  <w:ilvl w:val="0"/>
                                  <w:numId w:val="1"/>
                                </w:numPr>
                                <w:spacing w:after="199" w:line="240" w:lineRule="auto"/>
                                <w:ind w:left="720" w:hanging="360"/>
                              </w:pPr>
                              <w:r>
                                <w:rPr>
                                  <w:rFonts w:ascii="Arial" w:eastAsia="Arial" w:hAnsi="Arial"/>
                                  <w:color w:val="000000"/>
                                </w:rPr>
                                <w:t xml:space="preserve">Reset </w:t>
                              </w:r>
                              <w:proofErr w:type="spellStart"/>
                              <w:r>
                                <w:rPr>
                                  <w:rFonts w:ascii="Arial" w:eastAsia="Arial" w:hAnsi="Arial"/>
                                  <w:color w:val="000000"/>
                                </w:rPr>
                                <w:t>MiBridges</w:t>
                              </w:r>
                              <w:proofErr w:type="spellEnd"/>
                              <w:r>
                                <w:rPr>
                                  <w:rFonts w:ascii="Arial" w:eastAsia="Arial" w:hAnsi="Arial"/>
                                  <w:color w:val="000000"/>
                                </w:rPr>
                                <w:t xml:space="preserve"> passwords for customers.</w:t>
                              </w:r>
                            </w:p>
                            <w:p w14:paraId="1C91FCFE" w14:textId="77777777" w:rsidR="003C0F39" w:rsidRDefault="00CE14D3">
                              <w:pPr>
                                <w:numPr>
                                  <w:ilvl w:val="0"/>
                                  <w:numId w:val="1"/>
                                </w:numPr>
                                <w:spacing w:after="199" w:line="240" w:lineRule="auto"/>
                                <w:ind w:left="720" w:hanging="360"/>
                              </w:pPr>
                              <w:r>
                                <w:rPr>
                                  <w:rFonts w:ascii="Arial" w:eastAsia="Arial" w:hAnsi="Arial"/>
                                  <w:color w:val="000000"/>
                                </w:rPr>
                                <w:t>Provide excellent customer service in person and via the information telephone line to both external and internal customers.</w:t>
                              </w:r>
                            </w:p>
                          </w:tc>
                        </w:tr>
                        <w:tr w:rsidR="009B52DB" w14:paraId="04B0137D" w14:textId="77777777" w:rsidTr="009B52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450A052" w14:textId="77777777" w:rsidR="003C0F39" w:rsidRDefault="00CE14D3">
                              <w:pPr>
                                <w:spacing w:after="0" w:line="240" w:lineRule="auto"/>
                              </w:pPr>
                              <w:r>
                                <w:rPr>
                                  <w:rFonts w:ascii="Arial" w:eastAsia="Arial" w:hAnsi="Arial"/>
                                  <w:b/>
                                  <w:color w:val="000000"/>
                                  <w:sz w:val="16"/>
                                </w:rPr>
                                <w:t>Duty 2</w:t>
                              </w:r>
                            </w:p>
                          </w:tc>
                        </w:tr>
                        <w:tr w:rsidR="003C0F39" w14:paraId="2A608B23" w14:textId="77777777">
                          <w:trPr>
                            <w:trHeight w:val="282"/>
                          </w:trPr>
                          <w:tc>
                            <w:tcPr>
                              <w:tcW w:w="8004" w:type="dxa"/>
                              <w:tcBorders>
                                <w:top w:val="nil"/>
                                <w:left w:val="nil"/>
                                <w:bottom w:val="nil"/>
                                <w:right w:val="nil"/>
                              </w:tcBorders>
                              <w:tcMar>
                                <w:top w:w="39" w:type="dxa"/>
                                <w:left w:w="39" w:type="dxa"/>
                                <w:bottom w:w="39" w:type="dxa"/>
                                <w:right w:w="39" w:type="dxa"/>
                              </w:tcMar>
                            </w:tcPr>
                            <w:p w14:paraId="71E85F8D" w14:textId="77777777" w:rsidR="003C0F39" w:rsidRDefault="00CE14D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A68673" w14:textId="77777777" w:rsidR="003C0F39" w:rsidRDefault="00CE14D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180EF13" w14:textId="77777777" w:rsidR="003C0F39" w:rsidRDefault="00CE14D3">
                              <w:pPr>
                                <w:spacing w:after="0" w:line="240" w:lineRule="auto"/>
                              </w:pPr>
                              <w:r>
                                <w:rPr>
                                  <w:rFonts w:ascii="Arial" w:eastAsia="Arial" w:hAnsi="Arial"/>
                                  <w:b/>
                                  <w:color w:val="000000"/>
                                  <w:sz w:val="16"/>
                                </w:rPr>
                                <w:t>20</w:t>
                              </w:r>
                            </w:p>
                          </w:tc>
                        </w:tr>
                        <w:tr w:rsidR="009B52DB" w14:paraId="52ED8362" w14:textId="77777777" w:rsidTr="009B52DB">
                          <w:trPr>
                            <w:trHeight w:val="282"/>
                          </w:trPr>
                          <w:tc>
                            <w:tcPr>
                              <w:tcW w:w="8004" w:type="dxa"/>
                              <w:gridSpan w:val="3"/>
                              <w:tcBorders>
                                <w:top w:val="nil"/>
                                <w:left w:val="nil"/>
                                <w:bottom w:val="nil"/>
                                <w:right w:val="nil"/>
                              </w:tcBorders>
                              <w:tcMar>
                                <w:top w:w="39" w:type="dxa"/>
                                <w:left w:w="39" w:type="dxa"/>
                                <w:bottom w:w="39" w:type="dxa"/>
                                <w:right w:w="39" w:type="dxa"/>
                              </w:tcMar>
                            </w:tcPr>
                            <w:p w14:paraId="54C69262" w14:textId="77777777" w:rsidR="003C0F39" w:rsidRDefault="00CE14D3">
                              <w:pPr>
                                <w:spacing w:after="0" w:line="240" w:lineRule="auto"/>
                              </w:pPr>
                              <w:r>
                                <w:rPr>
                                  <w:rFonts w:ascii="Arial" w:eastAsia="Arial" w:hAnsi="Arial"/>
                                  <w:color w:val="000000"/>
                                </w:rPr>
                                <w:t>Perform registration of all applications received.</w:t>
                              </w:r>
                            </w:p>
                          </w:tc>
                        </w:tr>
                        <w:tr w:rsidR="003C0F39" w14:paraId="60C8B23B" w14:textId="77777777">
                          <w:trPr>
                            <w:trHeight w:val="282"/>
                          </w:trPr>
                          <w:tc>
                            <w:tcPr>
                              <w:tcW w:w="8004" w:type="dxa"/>
                              <w:tcBorders>
                                <w:top w:val="nil"/>
                                <w:left w:val="nil"/>
                                <w:bottom w:val="nil"/>
                                <w:right w:val="nil"/>
                              </w:tcBorders>
                              <w:tcMar>
                                <w:top w:w="39" w:type="dxa"/>
                                <w:left w:w="39" w:type="dxa"/>
                                <w:bottom w:w="39" w:type="dxa"/>
                                <w:right w:w="39" w:type="dxa"/>
                              </w:tcMar>
                            </w:tcPr>
                            <w:p w14:paraId="7CD61F2A" w14:textId="77777777" w:rsidR="003C0F39" w:rsidRDefault="00CE14D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D7682EC" w14:textId="77777777" w:rsidR="003C0F39" w:rsidRDefault="003C0F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6896A89" w14:textId="77777777" w:rsidR="003C0F39" w:rsidRDefault="003C0F39">
                              <w:pPr>
                                <w:spacing w:after="0" w:line="240" w:lineRule="auto"/>
                              </w:pPr>
                            </w:p>
                          </w:tc>
                        </w:tr>
                        <w:tr w:rsidR="009B52DB" w14:paraId="12015CB2" w14:textId="77777777" w:rsidTr="009B52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E6A5E93" w14:textId="77777777" w:rsidR="003C0F39" w:rsidRDefault="00CE14D3">
                              <w:pPr>
                                <w:numPr>
                                  <w:ilvl w:val="0"/>
                                  <w:numId w:val="1"/>
                                </w:numPr>
                                <w:spacing w:before="199" w:after="199" w:line="240" w:lineRule="auto"/>
                                <w:ind w:left="720" w:hanging="360"/>
                              </w:pPr>
                              <w:r>
                                <w:rPr>
                                  <w:rFonts w:ascii="Arial" w:eastAsia="Arial" w:hAnsi="Arial"/>
                                  <w:color w:val="000000"/>
                                </w:rPr>
                                <w:t>File clear and register applications in Bridges.  Determine appropriate members and programs to be registered.  The initial application registration process requires GOA staff to review the application to determine based on the information provided by customer the appropriate members and benefit programs that should be registered in Bridges.</w:t>
                              </w:r>
                            </w:p>
                            <w:p w14:paraId="21BAD86A" w14:textId="77777777" w:rsidR="003C0F39" w:rsidRDefault="00CE14D3">
                              <w:pPr>
                                <w:numPr>
                                  <w:ilvl w:val="0"/>
                                  <w:numId w:val="1"/>
                                </w:numPr>
                                <w:spacing w:after="199" w:line="240" w:lineRule="auto"/>
                                <w:ind w:left="720" w:hanging="360"/>
                              </w:pPr>
                              <w:r>
                                <w:rPr>
                                  <w:rFonts w:ascii="Arial" w:eastAsia="Arial" w:hAnsi="Arial"/>
                                  <w:color w:val="000000"/>
                                </w:rPr>
                                <w:t>Transfer case records as needed electronically.</w:t>
                              </w:r>
                            </w:p>
                            <w:p w14:paraId="180D1807" w14:textId="77777777" w:rsidR="003C0F39" w:rsidRDefault="00CE14D3">
                              <w:pPr>
                                <w:numPr>
                                  <w:ilvl w:val="0"/>
                                  <w:numId w:val="1"/>
                                </w:numPr>
                                <w:spacing w:after="199" w:line="240" w:lineRule="auto"/>
                                <w:ind w:left="720" w:hanging="360"/>
                              </w:pPr>
                              <w:r>
                                <w:rPr>
                                  <w:rFonts w:ascii="Arial" w:eastAsia="Arial" w:hAnsi="Arial"/>
                                  <w:color w:val="000000"/>
                                </w:rPr>
                                <w:t>Navigate through Bridges and perform file clearance during the application registration process to make the determination of the application remaining</w:t>
                              </w:r>
                              <w:r>
                                <w:rPr>
                                  <w:rFonts w:ascii="Arial" w:eastAsia="Arial" w:hAnsi="Arial"/>
                                  <w:color w:val="FF0000"/>
                                </w:rPr>
                                <w:t xml:space="preserve"> </w:t>
                              </w:r>
                              <w:r>
                                <w:rPr>
                                  <w:rFonts w:ascii="Arial" w:eastAsia="Arial" w:hAnsi="Arial"/>
                                  <w:color w:val="000000"/>
                                </w:rPr>
                                <w:t xml:space="preserve">with assigned worker or if a reassignment is needed. Sometimes there may be companion cases or a worker who is on a specialized case load and should not receive applications.  </w:t>
                              </w:r>
                            </w:p>
                          </w:tc>
                        </w:tr>
                        <w:tr w:rsidR="009B52DB" w14:paraId="05203B2F" w14:textId="77777777" w:rsidTr="009B52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94DD907" w14:textId="77777777" w:rsidR="003C0F39" w:rsidRDefault="00CE14D3">
                              <w:pPr>
                                <w:spacing w:after="0" w:line="240" w:lineRule="auto"/>
                              </w:pPr>
                              <w:r>
                                <w:rPr>
                                  <w:rFonts w:ascii="Arial" w:eastAsia="Arial" w:hAnsi="Arial"/>
                                  <w:b/>
                                  <w:color w:val="000000"/>
                                  <w:sz w:val="16"/>
                                </w:rPr>
                                <w:t>Duty 3</w:t>
                              </w:r>
                            </w:p>
                          </w:tc>
                        </w:tr>
                        <w:tr w:rsidR="003C0F39" w14:paraId="73D93721" w14:textId="77777777">
                          <w:trPr>
                            <w:trHeight w:val="282"/>
                          </w:trPr>
                          <w:tc>
                            <w:tcPr>
                              <w:tcW w:w="8004" w:type="dxa"/>
                              <w:tcBorders>
                                <w:top w:val="nil"/>
                                <w:left w:val="nil"/>
                                <w:bottom w:val="nil"/>
                                <w:right w:val="nil"/>
                              </w:tcBorders>
                              <w:tcMar>
                                <w:top w:w="39" w:type="dxa"/>
                                <w:left w:w="39" w:type="dxa"/>
                                <w:bottom w:w="39" w:type="dxa"/>
                                <w:right w:w="39" w:type="dxa"/>
                              </w:tcMar>
                            </w:tcPr>
                            <w:p w14:paraId="408B278E" w14:textId="77777777" w:rsidR="003C0F39" w:rsidRDefault="00CE14D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579563E" w14:textId="77777777" w:rsidR="003C0F39" w:rsidRDefault="00CE14D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AEE5255" w14:textId="77777777" w:rsidR="003C0F39" w:rsidRDefault="00CE14D3">
                              <w:pPr>
                                <w:spacing w:after="0" w:line="240" w:lineRule="auto"/>
                              </w:pPr>
                              <w:r>
                                <w:rPr>
                                  <w:rFonts w:ascii="Arial" w:eastAsia="Arial" w:hAnsi="Arial"/>
                                  <w:b/>
                                  <w:color w:val="000000"/>
                                  <w:sz w:val="16"/>
                                </w:rPr>
                                <w:t>20</w:t>
                              </w:r>
                            </w:p>
                          </w:tc>
                        </w:tr>
                        <w:tr w:rsidR="009B52DB" w14:paraId="6D4CACF5" w14:textId="77777777" w:rsidTr="009B52DB">
                          <w:trPr>
                            <w:trHeight w:val="282"/>
                          </w:trPr>
                          <w:tc>
                            <w:tcPr>
                              <w:tcW w:w="8004" w:type="dxa"/>
                              <w:gridSpan w:val="3"/>
                              <w:tcBorders>
                                <w:top w:val="nil"/>
                                <w:left w:val="nil"/>
                                <w:bottom w:val="nil"/>
                                <w:right w:val="nil"/>
                              </w:tcBorders>
                              <w:tcMar>
                                <w:top w:w="39" w:type="dxa"/>
                                <w:left w:w="39" w:type="dxa"/>
                                <w:bottom w:w="39" w:type="dxa"/>
                                <w:right w:w="39" w:type="dxa"/>
                              </w:tcMar>
                            </w:tcPr>
                            <w:p w14:paraId="6F24EC4A" w14:textId="77777777" w:rsidR="003C0F39" w:rsidRDefault="00CE14D3">
                              <w:pPr>
                                <w:spacing w:before="199" w:after="199" w:line="240" w:lineRule="auto"/>
                              </w:pPr>
                              <w:r>
                                <w:rPr>
                                  <w:rFonts w:ascii="Arial" w:eastAsia="Arial" w:hAnsi="Arial"/>
                                  <w:color w:val="000000"/>
                                </w:rPr>
                                <w:t>Performs Electronic Data Management job responsibilities.  Receive, process, maintain and distribute electronic document</w:t>
                              </w:r>
                              <w:r>
                                <w:rPr>
                                  <w:rFonts w:ascii="Arial" w:eastAsia="Arial" w:hAnsi="Arial"/>
                                  <w:color w:val="FF0000"/>
                                </w:rPr>
                                <w:t>s</w:t>
                              </w:r>
                              <w:r>
                                <w:rPr>
                                  <w:rFonts w:ascii="Arial" w:eastAsia="Arial" w:hAnsi="Arial"/>
                                  <w:color w:val="000000"/>
                                </w:rPr>
                                <w:t>.</w:t>
                              </w:r>
                            </w:p>
                          </w:tc>
                        </w:tr>
                        <w:tr w:rsidR="003C0F39" w14:paraId="7096548F" w14:textId="77777777">
                          <w:trPr>
                            <w:trHeight w:val="282"/>
                          </w:trPr>
                          <w:tc>
                            <w:tcPr>
                              <w:tcW w:w="8004" w:type="dxa"/>
                              <w:tcBorders>
                                <w:top w:val="nil"/>
                                <w:left w:val="nil"/>
                                <w:bottom w:val="nil"/>
                                <w:right w:val="nil"/>
                              </w:tcBorders>
                              <w:tcMar>
                                <w:top w:w="39" w:type="dxa"/>
                                <w:left w:w="39" w:type="dxa"/>
                                <w:bottom w:w="39" w:type="dxa"/>
                                <w:right w:w="39" w:type="dxa"/>
                              </w:tcMar>
                            </w:tcPr>
                            <w:p w14:paraId="31942C3D" w14:textId="77777777" w:rsidR="003C0F39" w:rsidRDefault="00CE14D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C71F61B" w14:textId="77777777" w:rsidR="003C0F39" w:rsidRDefault="003C0F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AFB2A65" w14:textId="77777777" w:rsidR="003C0F39" w:rsidRDefault="003C0F39">
                              <w:pPr>
                                <w:spacing w:after="0" w:line="240" w:lineRule="auto"/>
                              </w:pPr>
                            </w:p>
                          </w:tc>
                        </w:tr>
                        <w:tr w:rsidR="009B52DB" w14:paraId="61E31434" w14:textId="77777777" w:rsidTr="009B52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236D30E" w14:textId="77777777" w:rsidR="003C0F39" w:rsidRDefault="00CE14D3">
                              <w:pPr>
                                <w:numPr>
                                  <w:ilvl w:val="0"/>
                                  <w:numId w:val="1"/>
                                </w:numPr>
                                <w:spacing w:before="199" w:after="199" w:line="240" w:lineRule="auto"/>
                                <w:ind w:left="720" w:hanging="360"/>
                              </w:pPr>
                              <w:r>
                                <w:rPr>
                                  <w:rFonts w:ascii="Arial" w:eastAsia="Arial" w:hAnsi="Arial"/>
                                  <w:color w:val="000000"/>
                                </w:rPr>
                                <w:t>Review documents received to ensure required scanning specifications are met.</w:t>
                              </w:r>
                            </w:p>
                            <w:p w14:paraId="1C4BA983" w14:textId="77777777" w:rsidR="003C0F39" w:rsidRDefault="00CE14D3">
                              <w:pPr>
                                <w:numPr>
                                  <w:ilvl w:val="0"/>
                                  <w:numId w:val="1"/>
                                </w:numPr>
                                <w:spacing w:after="199" w:line="240" w:lineRule="auto"/>
                                <w:ind w:left="720" w:hanging="360"/>
                              </w:pPr>
                              <w:r>
                                <w:rPr>
                                  <w:rFonts w:ascii="Arial" w:eastAsia="Arial" w:hAnsi="Arial"/>
                                  <w:color w:val="000000"/>
                                </w:rPr>
                                <w:t>Sort and prepare documents with required information for scanning.</w:t>
                              </w:r>
                            </w:p>
                            <w:p w14:paraId="1DB2CFDF" w14:textId="77777777" w:rsidR="003C0F39" w:rsidRDefault="00CE14D3">
                              <w:pPr>
                                <w:numPr>
                                  <w:ilvl w:val="0"/>
                                  <w:numId w:val="1"/>
                                </w:numPr>
                                <w:spacing w:after="199" w:line="240" w:lineRule="auto"/>
                                <w:ind w:left="720" w:hanging="360"/>
                              </w:pPr>
                              <w:r>
                                <w:rPr>
                                  <w:rFonts w:ascii="Arial" w:eastAsia="Arial" w:hAnsi="Arial"/>
                                  <w:color w:val="000000"/>
                                </w:rPr>
                                <w:lastRenderedPageBreak/>
                                <w:t>Scan prepared batches in BSI with required information</w:t>
                              </w:r>
                              <w:r>
                                <w:rPr>
                                  <w:rFonts w:ascii="Arial" w:eastAsia="Arial" w:hAnsi="Arial"/>
                                  <w:color w:val="FF0000"/>
                                </w:rPr>
                                <w:t>.</w:t>
                              </w:r>
                            </w:p>
                            <w:p w14:paraId="6FDD6A36" w14:textId="77777777" w:rsidR="003C0F39" w:rsidRDefault="00CE14D3">
                              <w:pPr>
                                <w:numPr>
                                  <w:ilvl w:val="0"/>
                                  <w:numId w:val="1"/>
                                </w:numPr>
                                <w:spacing w:after="199" w:line="240" w:lineRule="auto"/>
                                <w:ind w:left="720" w:hanging="360"/>
                              </w:pPr>
                              <w:r>
                                <w:rPr>
                                  <w:rFonts w:ascii="Arial" w:eastAsia="Arial" w:hAnsi="Arial"/>
                                  <w:color w:val="000000"/>
                                </w:rPr>
                                <w:t>Validate batches in BSI to ensure that the documents were scanned appropriately</w:t>
                              </w:r>
                              <w:r>
                                <w:rPr>
                                  <w:rFonts w:ascii="Arial" w:eastAsia="Arial" w:hAnsi="Arial"/>
                                  <w:color w:val="FF0000"/>
                                </w:rPr>
                                <w:t>.</w:t>
                              </w:r>
                            </w:p>
                            <w:p w14:paraId="1C408F68" w14:textId="77777777" w:rsidR="003C0F39" w:rsidRDefault="00CE14D3">
                              <w:pPr>
                                <w:numPr>
                                  <w:ilvl w:val="0"/>
                                  <w:numId w:val="1"/>
                                </w:numPr>
                                <w:spacing w:after="199" w:line="240" w:lineRule="auto"/>
                                <w:ind w:left="720" w:hanging="360"/>
                              </w:pPr>
                              <w:r>
                                <w:rPr>
                                  <w:rFonts w:ascii="Arial" w:eastAsia="Arial" w:hAnsi="Arial"/>
                                  <w:color w:val="000000"/>
                                </w:rPr>
                                <w:t>Indexing- identify the types of documents, categorize by the appropriate document titles and associate accordingly.</w:t>
                              </w:r>
                            </w:p>
                            <w:p w14:paraId="73CA50EF" w14:textId="77777777" w:rsidR="003C0F39" w:rsidRDefault="00CE14D3">
                              <w:pPr>
                                <w:numPr>
                                  <w:ilvl w:val="0"/>
                                  <w:numId w:val="1"/>
                                </w:numPr>
                                <w:spacing w:after="199" w:line="240" w:lineRule="auto"/>
                                <w:ind w:left="720" w:hanging="360"/>
                              </w:pPr>
                              <w:r>
                                <w:rPr>
                                  <w:rFonts w:ascii="Arial" w:eastAsia="Arial" w:hAnsi="Arial"/>
                                  <w:color w:val="000000"/>
                                </w:rPr>
                                <w:t>Perform rescan if necessary</w:t>
                              </w:r>
                              <w:r>
                                <w:rPr>
                                  <w:rFonts w:ascii="Arial" w:eastAsia="Arial" w:hAnsi="Arial"/>
                                  <w:color w:val="FF0000"/>
                                </w:rPr>
                                <w:t>.</w:t>
                              </w:r>
                            </w:p>
                            <w:p w14:paraId="338FDDF5" w14:textId="77777777" w:rsidR="003C0F39" w:rsidRDefault="00CE14D3">
                              <w:pPr>
                                <w:numPr>
                                  <w:ilvl w:val="0"/>
                                  <w:numId w:val="1"/>
                                </w:numPr>
                                <w:spacing w:after="199" w:line="240" w:lineRule="auto"/>
                                <w:ind w:left="720" w:hanging="360"/>
                              </w:pPr>
                              <w:r>
                                <w:rPr>
                                  <w:rFonts w:ascii="Arial" w:eastAsia="Arial" w:hAnsi="Arial"/>
                                  <w:color w:val="000000"/>
                                </w:rPr>
                                <w:t xml:space="preserve">Retain original documents in accordance </w:t>
                              </w:r>
                              <w:proofErr w:type="gramStart"/>
                              <w:r>
                                <w:rPr>
                                  <w:rFonts w:ascii="Arial" w:eastAsia="Arial" w:hAnsi="Arial"/>
                                  <w:color w:val="000000"/>
                                </w:rPr>
                                <w:t>to</w:t>
                              </w:r>
                              <w:proofErr w:type="gramEnd"/>
                              <w:r>
                                <w:rPr>
                                  <w:rFonts w:ascii="Arial" w:eastAsia="Arial" w:hAnsi="Arial"/>
                                  <w:color w:val="000000"/>
                                </w:rPr>
                                <w:t xml:space="preserve"> policy requirements. </w:t>
                              </w:r>
                            </w:p>
                          </w:tc>
                        </w:tr>
                        <w:tr w:rsidR="009B52DB" w14:paraId="0E559A98" w14:textId="77777777" w:rsidTr="009B52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F8AF8B0" w14:textId="77777777" w:rsidR="003C0F39" w:rsidRDefault="00CE14D3">
                              <w:pPr>
                                <w:spacing w:after="0" w:line="240" w:lineRule="auto"/>
                              </w:pPr>
                              <w:r>
                                <w:rPr>
                                  <w:rFonts w:ascii="Arial" w:eastAsia="Arial" w:hAnsi="Arial"/>
                                  <w:b/>
                                  <w:color w:val="000000"/>
                                  <w:sz w:val="16"/>
                                </w:rPr>
                                <w:lastRenderedPageBreak/>
                                <w:t>Duty 4</w:t>
                              </w:r>
                            </w:p>
                          </w:tc>
                        </w:tr>
                        <w:tr w:rsidR="003C0F39" w14:paraId="633FD94E" w14:textId="77777777">
                          <w:trPr>
                            <w:trHeight w:val="282"/>
                          </w:trPr>
                          <w:tc>
                            <w:tcPr>
                              <w:tcW w:w="8004" w:type="dxa"/>
                              <w:tcBorders>
                                <w:top w:val="nil"/>
                                <w:left w:val="nil"/>
                                <w:bottom w:val="nil"/>
                                <w:right w:val="nil"/>
                              </w:tcBorders>
                              <w:tcMar>
                                <w:top w:w="39" w:type="dxa"/>
                                <w:left w:w="39" w:type="dxa"/>
                                <w:bottom w:w="39" w:type="dxa"/>
                                <w:right w:w="39" w:type="dxa"/>
                              </w:tcMar>
                            </w:tcPr>
                            <w:p w14:paraId="05187DC8" w14:textId="77777777" w:rsidR="003C0F39" w:rsidRDefault="00CE14D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79E1CDA" w14:textId="77777777" w:rsidR="003C0F39" w:rsidRDefault="00CE14D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7C59DB4" w14:textId="77777777" w:rsidR="003C0F39" w:rsidRDefault="00CE14D3">
                              <w:pPr>
                                <w:spacing w:after="0" w:line="240" w:lineRule="auto"/>
                              </w:pPr>
                              <w:r>
                                <w:rPr>
                                  <w:rFonts w:ascii="Arial" w:eastAsia="Arial" w:hAnsi="Arial"/>
                                  <w:b/>
                                  <w:color w:val="000000"/>
                                  <w:sz w:val="16"/>
                                </w:rPr>
                                <w:t>20</w:t>
                              </w:r>
                            </w:p>
                          </w:tc>
                        </w:tr>
                        <w:tr w:rsidR="009B52DB" w14:paraId="0372087B" w14:textId="77777777" w:rsidTr="009B52DB">
                          <w:trPr>
                            <w:trHeight w:val="282"/>
                          </w:trPr>
                          <w:tc>
                            <w:tcPr>
                              <w:tcW w:w="8004" w:type="dxa"/>
                              <w:gridSpan w:val="3"/>
                              <w:tcBorders>
                                <w:top w:val="nil"/>
                                <w:left w:val="nil"/>
                                <w:bottom w:val="nil"/>
                                <w:right w:val="nil"/>
                              </w:tcBorders>
                              <w:tcMar>
                                <w:top w:w="39" w:type="dxa"/>
                                <w:left w:w="39" w:type="dxa"/>
                                <w:bottom w:w="39" w:type="dxa"/>
                                <w:right w:w="39" w:type="dxa"/>
                              </w:tcMar>
                            </w:tcPr>
                            <w:p w14:paraId="23807A27" w14:textId="77777777" w:rsidR="003C0F39" w:rsidRDefault="00CE14D3">
                              <w:pPr>
                                <w:spacing w:after="0" w:line="240" w:lineRule="auto"/>
                              </w:pPr>
                              <w:r>
                                <w:rPr>
                                  <w:rFonts w:ascii="Arial" w:eastAsia="Arial" w:hAnsi="Arial"/>
                                  <w:color w:val="000000"/>
                                </w:rPr>
                                <w:t>Perform fiscal responsibilities as assigned.</w:t>
                              </w:r>
                            </w:p>
                          </w:tc>
                        </w:tr>
                        <w:tr w:rsidR="003C0F39" w14:paraId="3A620B7D" w14:textId="77777777">
                          <w:trPr>
                            <w:trHeight w:val="282"/>
                          </w:trPr>
                          <w:tc>
                            <w:tcPr>
                              <w:tcW w:w="8004" w:type="dxa"/>
                              <w:tcBorders>
                                <w:top w:val="nil"/>
                                <w:left w:val="nil"/>
                                <w:bottom w:val="nil"/>
                                <w:right w:val="nil"/>
                              </w:tcBorders>
                              <w:tcMar>
                                <w:top w:w="39" w:type="dxa"/>
                                <w:left w:w="39" w:type="dxa"/>
                                <w:bottom w:w="39" w:type="dxa"/>
                                <w:right w:w="39" w:type="dxa"/>
                              </w:tcMar>
                            </w:tcPr>
                            <w:p w14:paraId="48BBFA46" w14:textId="77777777" w:rsidR="003C0F39" w:rsidRDefault="00CE14D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E7D33FB" w14:textId="77777777" w:rsidR="003C0F39" w:rsidRDefault="003C0F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4401B3E" w14:textId="77777777" w:rsidR="003C0F39" w:rsidRDefault="003C0F39">
                              <w:pPr>
                                <w:spacing w:after="0" w:line="240" w:lineRule="auto"/>
                              </w:pPr>
                            </w:p>
                          </w:tc>
                        </w:tr>
                        <w:tr w:rsidR="009B52DB" w14:paraId="4E2C34AF" w14:textId="77777777" w:rsidTr="009B52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5F9ED0" w14:textId="77777777" w:rsidR="003C0F39" w:rsidRDefault="00CE14D3">
                              <w:pPr>
                                <w:numPr>
                                  <w:ilvl w:val="0"/>
                                  <w:numId w:val="1"/>
                                </w:numPr>
                                <w:spacing w:before="199" w:after="199" w:line="240" w:lineRule="auto"/>
                                <w:ind w:left="720" w:hanging="360"/>
                              </w:pPr>
                              <w:r>
                                <w:rPr>
                                  <w:rFonts w:ascii="Arial" w:eastAsia="Arial" w:hAnsi="Arial"/>
                                  <w:color w:val="000000"/>
                                </w:rPr>
                                <w:t xml:space="preserve">Serves as Liaison to Accounting Service Center and Payments Processing Unit.  The local office designee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p>
                            <w:p w14:paraId="155C7AB1" w14:textId="77777777" w:rsidR="003C0F39" w:rsidRDefault="00CE14D3">
                              <w:pPr>
                                <w:numPr>
                                  <w:ilvl w:val="0"/>
                                  <w:numId w:val="1"/>
                                </w:numPr>
                                <w:spacing w:after="199" w:line="240" w:lineRule="auto"/>
                                <w:ind w:left="720" w:hanging="360"/>
                              </w:pPr>
                              <w:r>
                                <w:rPr>
                                  <w:rFonts w:ascii="Arial" w:eastAsia="Arial" w:hAnsi="Arial"/>
                                  <w:color w:val="000000"/>
                                </w:rPr>
                                <w:t>Review/prepare documents for submitted vendor payments and direct appropriately.</w:t>
                              </w:r>
                            </w:p>
                            <w:p w14:paraId="17DB85B6" w14:textId="77777777" w:rsidR="003C0F39" w:rsidRDefault="00CE14D3">
                              <w:pPr>
                                <w:numPr>
                                  <w:ilvl w:val="0"/>
                                  <w:numId w:val="1"/>
                                </w:numPr>
                                <w:spacing w:after="199" w:line="240" w:lineRule="auto"/>
                                <w:ind w:left="720" w:hanging="360"/>
                              </w:pPr>
                              <w:r>
                                <w:rPr>
                                  <w:rFonts w:ascii="Arial" w:eastAsia="Arial" w:hAnsi="Arial"/>
                                  <w:color w:val="000000"/>
                                </w:rPr>
                                <w:t>Issue Over the Counter Bridge Cards using Electronic Payment Privacy Information Center (EPPIC) system and issue bus tickets, gift cards, gas cards etc. to approved customers.  Ensure required documentation is provided.</w:t>
                              </w:r>
                            </w:p>
                            <w:p w14:paraId="5BA54D70" w14:textId="77777777" w:rsidR="003C0F39" w:rsidRDefault="00CE14D3">
                              <w:pPr>
                                <w:numPr>
                                  <w:ilvl w:val="0"/>
                                  <w:numId w:val="1"/>
                                </w:numPr>
                                <w:spacing w:after="199" w:line="240" w:lineRule="auto"/>
                                <w:ind w:left="720" w:hanging="360"/>
                              </w:pPr>
                              <w:r>
                                <w:rPr>
                                  <w:rFonts w:ascii="Arial" w:eastAsia="Arial" w:hAnsi="Arial"/>
                                  <w:color w:val="000000"/>
                                </w:rPr>
                                <w:t xml:space="preserve">Track and </w:t>
                              </w:r>
                              <w:proofErr w:type="gramStart"/>
                              <w:r>
                                <w:rPr>
                                  <w:rFonts w:ascii="Arial" w:eastAsia="Arial" w:hAnsi="Arial"/>
                                  <w:color w:val="000000"/>
                                </w:rPr>
                                <w:t>Reconcile</w:t>
                              </w:r>
                              <w:proofErr w:type="gramEnd"/>
                              <w:r>
                                <w:rPr>
                                  <w:rFonts w:ascii="Arial" w:eastAsia="Arial" w:hAnsi="Arial"/>
                                  <w:color w:val="000000"/>
                                </w:rPr>
                                <w:t xml:space="preserve"> all payments submitted to the local office.</w:t>
                              </w:r>
                            </w:p>
                            <w:p w14:paraId="6F98B5F9" w14:textId="77777777" w:rsidR="003C0F39" w:rsidRDefault="00CE14D3">
                              <w:pPr>
                                <w:numPr>
                                  <w:ilvl w:val="0"/>
                                  <w:numId w:val="1"/>
                                </w:numPr>
                                <w:spacing w:after="199" w:line="240" w:lineRule="auto"/>
                                <w:ind w:left="720" w:hanging="360"/>
                              </w:pPr>
                              <w:r>
                                <w:rPr>
                                  <w:rFonts w:ascii="Arial" w:eastAsia="Arial" w:hAnsi="Arial"/>
                                  <w:color w:val="000000"/>
                                </w:rPr>
                                <w:t xml:space="preserve">Generate local office fiscal reports as required per policy. </w:t>
                              </w:r>
                            </w:p>
                          </w:tc>
                        </w:tr>
                        <w:tr w:rsidR="009B52DB" w14:paraId="44F74D3E" w14:textId="77777777" w:rsidTr="009B52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0EDFC10" w14:textId="77777777" w:rsidR="003C0F39" w:rsidRDefault="00CE14D3">
                              <w:pPr>
                                <w:spacing w:after="0" w:line="240" w:lineRule="auto"/>
                              </w:pPr>
                              <w:r>
                                <w:rPr>
                                  <w:rFonts w:ascii="Arial" w:eastAsia="Arial" w:hAnsi="Arial"/>
                                  <w:b/>
                                  <w:color w:val="000000"/>
                                  <w:sz w:val="16"/>
                                </w:rPr>
                                <w:t>Duty 5</w:t>
                              </w:r>
                            </w:p>
                          </w:tc>
                        </w:tr>
                        <w:tr w:rsidR="003C0F39" w14:paraId="099B1056" w14:textId="77777777">
                          <w:trPr>
                            <w:trHeight w:val="282"/>
                          </w:trPr>
                          <w:tc>
                            <w:tcPr>
                              <w:tcW w:w="8004" w:type="dxa"/>
                              <w:tcBorders>
                                <w:top w:val="nil"/>
                                <w:left w:val="nil"/>
                                <w:bottom w:val="nil"/>
                                <w:right w:val="nil"/>
                              </w:tcBorders>
                              <w:tcMar>
                                <w:top w:w="39" w:type="dxa"/>
                                <w:left w:w="39" w:type="dxa"/>
                                <w:bottom w:w="39" w:type="dxa"/>
                                <w:right w:w="39" w:type="dxa"/>
                              </w:tcMar>
                            </w:tcPr>
                            <w:p w14:paraId="5E5B1B1D" w14:textId="77777777" w:rsidR="003C0F39" w:rsidRDefault="00CE14D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82C0E56" w14:textId="77777777" w:rsidR="003C0F39" w:rsidRDefault="00CE14D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D2EDB2C" w14:textId="77777777" w:rsidR="003C0F39" w:rsidRDefault="00CE14D3">
                              <w:pPr>
                                <w:spacing w:after="0" w:line="240" w:lineRule="auto"/>
                              </w:pPr>
                              <w:r>
                                <w:rPr>
                                  <w:rFonts w:ascii="Arial" w:eastAsia="Arial" w:hAnsi="Arial"/>
                                  <w:b/>
                                  <w:color w:val="000000"/>
                                  <w:sz w:val="16"/>
                                </w:rPr>
                                <w:t>10</w:t>
                              </w:r>
                            </w:p>
                          </w:tc>
                        </w:tr>
                        <w:tr w:rsidR="009B52DB" w14:paraId="03BBA5C0" w14:textId="77777777" w:rsidTr="009B52DB">
                          <w:trPr>
                            <w:trHeight w:val="282"/>
                          </w:trPr>
                          <w:tc>
                            <w:tcPr>
                              <w:tcW w:w="8004" w:type="dxa"/>
                              <w:gridSpan w:val="3"/>
                              <w:tcBorders>
                                <w:top w:val="nil"/>
                                <w:left w:val="nil"/>
                                <w:bottom w:val="nil"/>
                                <w:right w:val="nil"/>
                              </w:tcBorders>
                              <w:tcMar>
                                <w:top w:w="39" w:type="dxa"/>
                                <w:left w:w="39" w:type="dxa"/>
                                <w:bottom w:w="39" w:type="dxa"/>
                                <w:right w:w="39" w:type="dxa"/>
                              </w:tcMar>
                            </w:tcPr>
                            <w:p w14:paraId="1CCE75B5" w14:textId="77777777" w:rsidR="003C0F39" w:rsidRDefault="00CE14D3">
                              <w:pPr>
                                <w:spacing w:after="0" w:line="240" w:lineRule="auto"/>
                              </w:pPr>
                              <w:r>
                                <w:rPr>
                                  <w:rFonts w:ascii="Arial" w:eastAsia="Arial" w:hAnsi="Arial"/>
                                  <w:color w:val="000000"/>
                                </w:rPr>
                                <w:t>Perform Record Management responsibilities to maintain miscellaneous filing system.</w:t>
                              </w:r>
                            </w:p>
                          </w:tc>
                        </w:tr>
                        <w:tr w:rsidR="003C0F39" w14:paraId="60D07B1E" w14:textId="77777777">
                          <w:trPr>
                            <w:trHeight w:val="282"/>
                          </w:trPr>
                          <w:tc>
                            <w:tcPr>
                              <w:tcW w:w="8004" w:type="dxa"/>
                              <w:tcBorders>
                                <w:top w:val="nil"/>
                                <w:left w:val="nil"/>
                                <w:bottom w:val="nil"/>
                                <w:right w:val="nil"/>
                              </w:tcBorders>
                              <w:tcMar>
                                <w:top w:w="39" w:type="dxa"/>
                                <w:left w:w="39" w:type="dxa"/>
                                <w:bottom w:w="39" w:type="dxa"/>
                                <w:right w:w="39" w:type="dxa"/>
                              </w:tcMar>
                            </w:tcPr>
                            <w:p w14:paraId="50D274B7" w14:textId="77777777" w:rsidR="003C0F39" w:rsidRDefault="00CE14D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D472A3" w14:textId="77777777" w:rsidR="003C0F39" w:rsidRDefault="003C0F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53EAF1B" w14:textId="77777777" w:rsidR="003C0F39" w:rsidRDefault="003C0F39">
                              <w:pPr>
                                <w:spacing w:after="0" w:line="240" w:lineRule="auto"/>
                              </w:pPr>
                            </w:p>
                          </w:tc>
                        </w:tr>
                        <w:tr w:rsidR="009B52DB" w14:paraId="364A977D" w14:textId="77777777" w:rsidTr="009B52D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91025B6" w14:textId="77777777" w:rsidR="003C0F39" w:rsidRDefault="00CE14D3">
                              <w:pPr>
                                <w:numPr>
                                  <w:ilvl w:val="0"/>
                                  <w:numId w:val="1"/>
                                </w:numPr>
                                <w:spacing w:before="199" w:after="199" w:line="240" w:lineRule="auto"/>
                                <w:ind w:left="720" w:hanging="360"/>
                              </w:pPr>
                              <w:r>
                                <w:rPr>
                                  <w:rFonts w:ascii="Arial" w:eastAsia="Arial" w:hAnsi="Arial"/>
                                  <w:color w:val="000000"/>
                                </w:rPr>
                                <w:t>Maintain, file clear and tag all files using appropriate filing record retention schedules.</w:t>
                              </w:r>
                            </w:p>
                            <w:p w14:paraId="3B837B9A" w14:textId="77777777" w:rsidR="003C0F39" w:rsidRDefault="00CE14D3">
                              <w:pPr>
                                <w:numPr>
                                  <w:ilvl w:val="0"/>
                                  <w:numId w:val="1"/>
                                </w:numPr>
                                <w:spacing w:after="199" w:line="240" w:lineRule="auto"/>
                                <w:ind w:left="720" w:hanging="360"/>
                              </w:pPr>
                              <w:r>
                                <w:rPr>
                                  <w:rFonts w:ascii="Arial" w:eastAsia="Arial" w:hAnsi="Arial"/>
                                  <w:color w:val="000000"/>
                                </w:rPr>
                                <w:t>Purge cases as directed when retention period expires.</w:t>
                              </w:r>
                            </w:p>
                            <w:p w14:paraId="3E299D89" w14:textId="77777777" w:rsidR="003C0F39" w:rsidRDefault="00CE14D3">
                              <w:pPr>
                                <w:numPr>
                                  <w:ilvl w:val="0"/>
                                  <w:numId w:val="1"/>
                                </w:numPr>
                                <w:spacing w:after="199" w:line="240" w:lineRule="auto"/>
                                <w:ind w:left="720" w:hanging="360"/>
                              </w:pPr>
                              <w:r>
                                <w:rPr>
                                  <w:rFonts w:ascii="Arial" w:eastAsia="Arial" w:hAnsi="Arial"/>
                                  <w:color w:val="000000"/>
                                </w:rPr>
                                <w:t>File loose filing, obsolete packets, and closed case files.</w:t>
                              </w:r>
                            </w:p>
                            <w:p w14:paraId="5D8D5B66" w14:textId="77777777" w:rsidR="003C0F39" w:rsidRDefault="00CE14D3">
                              <w:pPr>
                                <w:numPr>
                                  <w:ilvl w:val="0"/>
                                  <w:numId w:val="1"/>
                                </w:numPr>
                                <w:spacing w:after="199" w:line="240" w:lineRule="auto"/>
                                <w:ind w:left="720" w:hanging="360"/>
                              </w:pPr>
                              <w:r>
                                <w:rPr>
                                  <w:rFonts w:ascii="Arial" w:eastAsia="Arial" w:hAnsi="Arial"/>
                                  <w:color w:val="000000"/>
                                </w:rPr>
                                <w:t xml:space="preserve">Request/Send case records as directed. </w:t>
                              </w:r>
                            </w:p>
                          </w:tc>
                        </w:tr>
                        <w:tr w:rsidR="009B52DB" w14:paraId="6F01F0F6" w14:textId="77777777" w:rsidTr="009B52D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6A25426" w14:textId="77777777" w:rsidR="003C0F39" w:rsidRDefault="00CE14D3">
                              <w:pPr>
                                <w:spacing w:after="0" w:line="240" w:lineRule="auto"/>
                              </w:pPr>
                              <w:r>
                                <w:rPr>
                                  <w:rFonts w:ascii="Arial" w:eastAsia="Arial" w:hAnsi="Arial"/>
                                  <w:b/>
                                  <w:color w:val="000000"/>
                                  <w:sz w:val="16"/>
                                </w:rPr>
                                <w:t>Duty 6</w:t>
                              </w:r>
                            </w:p>
                          </w:tc>
                        </w:tr>
                        <w:tr w:rsidR="003C0F39" w14:paraId="3BBF5703" w14:textId="77777777">
                          <w:trPr>
                            <w:trHeight w:val="282"/>
                          </w:trPr>
                          <w:tc>
                            <w:tcPr>
                              <w:tcW w:w="8004" w:type="dxa"/>
                              <w:tcBorders>
                                <w:top w:val="nil"/>
                                <w:left w:val="nil"/>
                                <w:bottom w:val="nil"/>
                                <w:right w:val="nil"/>
                              </w:tcBorders>
                              <w:tcMar>
                                <w:top w:w="39" w:type="dxa"/>
                                <w:left w:w="39" w:type="dxa"/>
                                <w:bottom w:w="39" w:type="dxa"/>
                                <w:right w:w="39" w:type="dxa"/>
                              </w:tcMar>
                            </w:tcPr>
                            <w:p w14:paraId="3885F751" w14:textId="77777777" w:rsidR="003C0F39" w:rsidRDefault="00CE14D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66DB246" w14:textId="77777777" w:rsidR="003C0F39" w:rsidRDefault="00CE14D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95CE4B9" w14:textId="77777777" w:rsidR="003C0F39" w:rsidRDefault="00CE14D3">
                              <w:pPr>
                                <w:spacing w:after="0" w:line="240" w:lineRule="auto"/>
                              </w:pPr>
                              <w:r>
                                <w:rPr>
                                  <w:rFonts w:ascii="Arial" w:eastAsia="Arial" w:hAnsi="Arial"/>
                                  <w:b/>
                                  <w:color w:val="000000"/>
                                  <w:sz w:val="16"/>
                                </w:rPr>
                                <w:t>5</w:t>
                              </w:r>
                            </w:p>
                          </w:tc>
                        </w:tr>
                        <w:tr w:rsidR="009B52DB" w14:paraId="67193AAD" w14:textId="77777777" w:rsidTr="009B52DB">
                          <w:trPr>
                            <w:trHeight w:val="282"/>
                          </w:trPr>
                          <w:tc>
                            <w:tcPr>
                              <w:tcW w:w="8004" w:type="dxa"/>
                              <w:gridSpan w:val="3"/>
                              <w:tcBorders>
                                <w:top w:val="nil"/>
                                <w:left w:val="nil"/>
                                <w:bottom w:val="nil"/>
                                <w:right w:val="nil"/>
                              </w:tcBorders>
                              <w:tcMar>
                                <w:top w:w="39" w:type="dxa"/>
                                <w:left w:w="39" w:type="dxa"/>
                                <w:bottom w:w="39" w:type="dxa"/>
                                <w:right w:w="39" w:type="dxa"/>
                              </w:tcMar>
                            </w:tcPr>
                            <w:p w14:paraId="3679E4B5" w14:textId="77777777" w:rsidR="003C0F39" w:rsidRDefault="00CE14D3">
                              <w:pPr>
                                <w:spacing w:after="0" w:line="240" w:lineRule="auto"/>
                              </w:pPr>
                              <w:r>
                                <w:rPr>
                                  <w:rFonts w:ascii="Arial" w:eastAsia="Arial" w:hAnsi="Arial"/>
                                  <w:color w:val="000000"/>
                                </w:rPr>
                                <w:t>Perform other duties in support of the local office as assigned.</w:t>
                              </w:r>
                            </w:p>
                          </w:tc>
                        </w:tr>
                        <w:tr w:rsidR="003C0F39" w14:paraId="772248F9" w14:textId="77777777">
                          <w:trPr>
                            <w:trHeight w:val="282"/>
                          </w:trPr>
                          <w:tc>
                            <w:tcPr>
                              <w:tcW w:w="8004" w:type="dxa"/>
                              <w:tcBorders>
                                <w:top w:val="nil"/>
                                <w:left w:val="nil"/>
                                <w:bottom w:val="nil"/>
                                <w:right w:val="nil"/>
                              </w:tcBorders>
                              <w:tcMar>
                                <w:top w:w="39" w:type="dxa"/>
                                <w:left w:w="39" w:type="dxa"/>
                                <w:bottom w:w="39" w:type="dxa"/>
                                <w:right w:w="39" w:type="dxa"/>
                              </w:tcMar>
                            </w:tcPr>
                            <w:p w14:paraId="4DECFCE0" w14:textId="77777777" w:rsidR="003C0F39" w:rsidRDefault="00CE14D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7AE0B26" w14:textId="77777777" w:rsidR="003C0F39" w:rsidRDefault="003C0F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AEE6841" w14:textId="77777777" w:rsidR="003C0F39" w:rsidRDefault="003C0F39">
                              <w:pPr>
                                <w:spacing w:after="0" w:line="240" w:lineRule="auto"/>
                              </w:pPr>
                            </w:p>
                          </w:tc>
                        </w:tr>
                        <w:tr w:rsidR="009B52DB" w14:paraId="510E0651" w14:textId="77777777" w:rsidTr="009B52DB">
                          <w:trPr>
                            <w:trHeight w:val="282"/>
                          </w:trPr>
                          <w:tc>
                            <w:tcPr>
                              <w:tcW w:w="8004" w:type="dxa"/>
                              <w:gridSpan w:val="3"/>
                              <w:tcBorders>
                                <w:top w:val="nil"/>
                                <w:left w:val="nil"/>
                                <w:bottom w:val="nil"/>
                                <w:right w:val="nil"/>
                              </w:tcBorders>
                              <w:tcMar>
                                <w:top w:w="39" w:type="dxa"/>
                                <w:left w:w="39" w:type="dxa"/>
                                <w:bottom w:w="39" w:type="dxa"/>
                                <w:right w:w="39" w:type="dxa"/>
                              </w:tcMar>
                            </w:tcPr>
                            <w:p w14:paraId="79565D9B" w14:textId="77777777" w:rsidR="003C0F39" w:rsidRDefault="00CE14D3">
                              <w:pPr>
                                <w:numPr>
                                  <w:ilvl w:val="0"/>
                                  <w:numId w:val="1"/>
                                </w:numPr>
                                <w:spacing w:before="199" w:after="199" w:line="240" w:lineRule="auto"/>
                                <w:ind w:left="720" w:hanging="360"/>
                              </w:pPr>
                              <w:r>
                                <w:rPr>
                                  <w:rFonts w:ascii="Arial" w:eastAsia="Arial" w:hAnsi="Arial"/>
                                  <w:color w:val="000000"/>
                                </w:rPr>
                                <w:t>Attend trainings as required to learn new systems, methods, and procedures.</w:t>
                              </w:r>
                            </w:p>
                            <w:p w14:paraId="01520BE8" w14:textId="77777777" w:rsidR="003C0F39" w:rsidRDefault="00CE14D3">
                              <w:pPr>
                                <w:numPr>
                                  <w:ilvl w:val="0"/>
                                  <w:numId w:val="1"/>
                                </w:numPr>
                                <w:spacing w:after="199" w:line="240" w:lineRule="auto"/>
                                <w:ind w:left="720" w:hanging="360"/>
                              </w:pPr>
                              <w:r>
                                <w:rPr>
                                  <w:rFonts w:ascii="Arial" w:eastAsia="Arial" w:hAnsi="Arial"/>
                                  <w:color w:val="000000"/>
                                </w:rPr>
                                <w:t>Assist in data collection, reports, filing, data entry, and other projects.</w:t>
                              </w:r>
                            </w:p>
                            <w:p w14:paraId="439F7BDA" w14:textId="77777777" w:rsidR="003C0F39" w:rsidRDefault="00CE14D3">
                              <w:pPr>
                                <w:numPr>
                                  <w:ilvl w:val="0"/>
                                  <w:numId w:val="1"/>
                                </w:numPr>
                                <w:spacing w:after="199" w:line="240" w:lineRule="auto"/>
                                <w:ind w:left="720" w:hanging="360"/>
                              </w:pPr>
                              <w:r>
                                <w:rPr>
                                  <w:rFonts w:ascii="Arial" w:eastAsia="Arial" w:hAnsi="Arial"/>
                                  <w:color w:val="000000"/>
                                </w:rPr>
                                <w:t>Type cards, labels, folders and correspondence as needed.</w:t>
                              </w:r>
                            </w:p>
                            <w:p w14:paraId="585F395B" w14:textId="77777777" w:rsidR="003C0F39" w:rsidRDefault="00CE14D3">
                              <w:pPr>
                                <w:numPr>
                                  <w:ilvl w:val="0"/>
                                  <w:numId w:val="1"/>
                                </w:numPr>
                                <w:spacing w:after="199" w:line="240" w:lineRule="auto"/>
                                <w:ind w:left="720" w:hanging="360"/>
                              </w:pPr>
                              <w:r>
                                <w:rPr>
                                  <w:rFonts w:ascii="Arial" w:eastAsia="Arial" w:hAnsi="Arial"/>
                                  <w:color w:val="000000"/>
                                </w:rPr>
                                <w:t>Process Incoming and outgoing mail.</w:t>
                              </w:r>
                            </w:p>
                            <w:p w14:paraId="58283139" w14:textId="77777777" w:rsidR="003C0F39" w:rsidRDefault="00CE14D3">
                              <w:pPr>
                                <w:numPr>
                                  <w:ilvl w:val="0"/>
                                  <w:numId w:val="1"/>
                                </w:numPr>
                                <w:spacing w:after="199" w:line="240" w:lineRule="auto"/>
                                <w:ind w:left="720" w:hanging="360"/>
                              </w:pPr>
                              <w:r>
                                <w:rPr>
                                  <w:rFonts w:ascii="Arial" w:eastAsia="Arial" w:hAnsi="Arial"/>
                                  <w:color w:val="000000"/>
                                </w:rPr>
                                <w:t>Maintain the administrative Hearings Requests.</w:t>
                              </w:r>
                            </w:p>
                            <w:p w14:paraId="18F53765" w14:textId="77777777" w:rsidR="003C0F39" w:rsidRDefault="00CE14D3">
                              <w:pPr>
                                <w:numPr>
                                  <w:ilvl w:val="0"/>
                                  <w:numId w:val="1"/>
                                </w:numPr>
                                <w:spacing w:after="199" w:line="240" w:lineRule="auto"/>
                                <w:ind w:left="720" w:hanging="360"/>
                              </w:pPr>
                              <w:r>
                                <w:rPr>
                                  <w:rFonts w:ascii="Arial" w:eastAsia="Arial" w:hAnsi="Arial"/>
                                  <w:color w:val="000000"/>
                                </w:rPr>
                                <w:lastRenderedPageBreak/>
                                <w:t>Assist in processing customer drug screening by monitoring the collection envelop and sending it out to the lab when required.</w:t>
                              </w:r>
                            </w:p>
                            <w:p w14:paraId="125ACF72" w14:textId="77777777" w:rsidR="003C0F39" w:rsidRDefault="00CE14D3">
                              <w:pPr>
                                <w:numPr>
                                  <w:ilvl w:val="0"/>
                                  <w:numId w:val="1"/>
                                </w:numPr>
                                <w:spacing w:after="199" w:line="240" w:lineRule="auto"/>
                                <w:ind w:left="720" w:hanging="360"/>
                              </w:pPr>
                              <w:r>
                                <w:rPr>
                                  <w:rFonts w:ascii="Arial" w:eastAsia="Arial" w:hAnsi="Arial"/>
                                  <w:color w:val="000000"/>
                                </w:rPr>
                                <w:t>Perform required background clearances as requested which may include SOS, ICHAT, LEIN, Central Registry and Bridges.  These can be for an external customer, employers and volunteer agencies on Bridges/</w:t>
                              </w:r>
                              <w:proofErr w:type="spellStart"/>
                              <w:r>
                                <w:rPr>
                                  <w:rFonts w:ascii="Arial" w:eastAsia="Arial" w:hAnsi="Arial"/>
                                  <w:color w:val="000000"/>
                                </w:rPr>
                                <w:t>MiSACWS</w:t>
                              </w:r>
                              <w:proofErr w:type="spellEnd"/>
                              <w:r>
                                <w:rPr>
                                  <w:rFonts w:ascii="Arial" w:eastAsia="Arial" w:hAnsi="Arial"/>
                                  <w:color w:val="000000"/>
                                </w:rPr>
                                <w:t xml:space="preserve"> depending on the type of clearance needed.  The GOA will prepare a letter with the findings based on policy and submit to manager for signature.   </w:t>
                              </w:r>
                            </w:p>
                            <w:p w14:paraId="40D51345" w14:textId="77777777" w:rsidR="003C0F39" w:rsidRDefault="00CE14D3">
                              <w:pPr>
                                <w:spacing w:after="0" w:line="240" w:lineRule="auto"/>
                              </w:pPr>
                              <w:r>
                                <w:rPr>
                                  <w:rFonts w:ascii="Arial" w:eastAsia="Arial" w:hAnsi="Arial"/>
                                  <w:color w:val="000000"/>
                                </w:rPr>
                                <w:t>Other duties as assigned</w:t>
                              </w:r>
                            </w:p>
                          </w:tc>
                        </w:tr>
                      </w:tbl>
                      <w:p w14:paraId="22152AF8" w14:textId="77777777" w:rsidR="003C0F39" w:rsidRDefault="003C0F39">
                        <w:pPr>
                          <w:spacing w:after="0" w:line="240" w:lineRule="auto"/>
                        </w:pPr>
                      </w:p>
                    </w:tc>
                  </w:tr>
                </w:tbl>
                <w:p w14:paraId="1C0711B4" w14:textId="77777777" w:rsidR="003C0F39" w:rsidRDefault="003C0F39">
                  <w:pPr>
                    <w:spacing w:after="0" w:line="240" w:lineRule="auto"/>
                  </w:pPr>
                </w:p>
              </w:tc>
            </w:tr>
          </w:tbl>
          <w:p w14:paraId="48019FBD" w14:textId="77777777" w:rsidR="003C0F39" w:rsidRDefault="003C0F39">
            <w:pPr>
              <w:spacing w:after="0" w:line="240" w:lineRule="auto"/>
            </w:pPr>
          </w:p>
        </w:tc>
        <w:tc>
          <w:tcPr>
            <w:tcW w:w="179" w:type="dxa"/>
          </w:tcPr>
          <w:p w14:paraId="7551E4DD" w14:textId="77777777" w:rsidR="003C0F39" w:rsidRDefault="003C0F39">
            <w:pPr>
              <w:pStyle w:val="EmptyCellLayoutStyle"/>
              <w:spacing w:after="0" w:line="240" w:lineRule="auto"/>
            </w:pPr>
          </w:p>
        </w:tc>
      </w:tr>
      <w:tr w:rsidR="003C0F39" w14:paraId="612D89D7" w14:textId="77777777">
        <w:trPr>
          <w:trHeight w:val="99"/>
        </w:trPr>
        <w:tc>
          <w:tcPr>
            <w:tcW w:w="179" w:type="dxa"/>
          </w:tcPr>
          <w:p w14:paraId="7E4E4142" w14:textId="77777777" w:rsidR="003C0F39" w:rsidRDefault="003C0F39">
            <w:pPr>
              <w:pStyle w:val="EmptyCellLayoutStyle"/>
              <w:spacing w:after="0" w:line="240" w:lineRule="auto"/>
            </w:pPr>
          </w:p>
        </w:tc>
        <w:tc>
          <w:tcPr>
            <w:tcW w:w="0" w:type="dxa"/>
          </w:tcPr>
          <w:p w14:paraId="1B2A8B4C" w14:textId="77777777" w:rsidR="003C0F39" w:rsidRDefault="003C0F39">
            <w:pPr>
              <w:pStyle w:val="EmptyCellLayoutStyle"/>
              <w:spacing w:after="0" w:line="240" w:lineRule="auto"/>
            </w:pPr>
          </w:p>
        </w:tc>
        <w:tc>
          <w:tcPr>
            <w:tcW w:w="0" w:type="dxa"/>
          </w:tcPr>
          <w:p w14:paraId="4A2EA213" w14:textId="77777777" w:rsidR="003C0F39" w:rsidRDefault="003C0F39">
            <w:pPr>
              <w:pStyle w:val="EmptyCellLayoutStyle"/>
              <w:spacing w:after="0" w:line="240" w:lineRule="auto"/>
            </w:pPr>
          </w:p>
        </w:tc>
        <w:tc>
          <w:tcPr>
            <w:tcW w:w="0" w:type="dxa"/>
          </w:tcPr>
          <w:p w14:paraId="7A0C86F8" w14:textId="77777777" w:rsidR="003C0F39" w:rsidRDefault="003C0F39">
            <w:pPr>
              <w:pStyle w:val="EmptyCellLayoutStyle"/>
              <w:spacing w:after="0" w:line="240" w:lineRule="auto"/>
            </w:pPr>
          </w:p>
        </w:tc>
        <w:tc>
          <w:tcPr>
            <w:tcW w:w="0" w:type="dxa"/>
          </w:tcPr>
          <w:p w14:paraId="4DA2D0A7" w14:textId="77777777" w:rsidR="003C0F39" w:rsidRDefault="003C0F39">
            <w:pPr>
              <w:pStyle w:val="EmptyCellLayoutStyle"/>
              <w:spacing w:after="0" w:line="240" w:lineRule="auto"/>
            </w:pPr>
          </w:p>
        </w:tc>
        <w:tc>
          <w:tcPr>
            <w:tcW w:w="0" w:type="dxa"/>
          </w:tcPr>
          <w:p w14:paraId="7A2B7A8B" w14:textId="77777777" w:rsidR="003C0F39" w:rsidRDefault="003C0F39">
            <w:pPr>
              <w:pStyle w:val="EmptyCellLayoutStyle"/>
              <w:spacing w:after="0" w:line="240" w:lineRule="auto"/>
            </w:pPr>
          </w:p>
        </w:tc>
        <w:tc>
          <w:tcPr>
            <w:tcW w:w="0" w:type="dxa"/>
          </w:tcPr>
          <w:p w14:paraId="71092B91" w14:textId="77777777" w:rsidR="003C0F39" w:rsidRDefault="003C0F39">
            <w:pPr>
              <w:pStyle w:val="EmptyCellLayoutStyle"/>
              <w:spacing w:after="0" w:line="240" w:lineRule="auto"/>
            </w:pPr>
          </w:p>
        </w:tc>
        <w:tc>
          <w:tcPr>
            <w:tcW w:w="2505" w:type="dxa"/>
          </w:tcPr>
          <w:p w14:paraId="07D94A4C" w14:textId="77777777" w:rsidR="003C0F39" w:rsidRDefault="003C0F39">
            <w:pPr>
              <w:pStyle w:val="EmptyCellLayoutStyle"/>
              <w:spacing w:after="0" w:line="240" w:lineRule="auto"/>
            </w:pPr>
          </w:p>
        </w:tc>
        <w:tc>
          <w:tcPr>
            <w:tcW w:w="6120" w:type="dxa"/>
          </w:tcPr>
          <w:p w14:paraId="3603F963" w14:textId="77777777" w:rsidR="003C0F39" w:rsidRDefault="003C0F39">
            <w:pPr>
              <w:pStyle w:val="EmptyCellLayoutStyle"/>
              <w:spacing w:after="0" w:line="240" w:lineRule="auto"/>
            </w:pPr>
          </w:p>
        </w:tc>
        <w:tc>
          <w:tcPr>
            <w:tcW w:w="2534" w:type="dxa"/>
          </w:tcPr>
          <w:p w14:paraId="51831225" w14:textId="77777777" w:rsidR="003C0F39" w:rsidRDefault="003C0F39">
            <w:pPr>
              <w:pStyle w:val="EmptyCellLayoutStyle"/>
              <w:spacing w:after="0" w:line="240" w:lineRule="auto"/>
            </w:pPr>
          </w:p>
        </w:tc>
        <w:tc>
          <w:tcPr>
            <w:tcW w:w="179" w:type="dxa"/>
          </w:tcPr>
          <w:p w14:paraId="2C5C04B6" w14:textId="77777777" w:rsidR="003C0F39" w:rsidRDefault="003C0F39">
            <w:pPr>
              <w:pStyle w:val="EmptyCellLayoutStyle"/>
              <w:spacing w:after="0" w:line="240" w:lineRule="auto"/>
            </w:pPr>
          </w:p>
        </w:tc>
      </w:tr>
      <w:tr w:rsidR="009B52DB" w14:paraId="1AEE7B87" w14:textId="77777777" w:rsidTr="009B52DB">
        <w:tc>
          <w:tcPr>
            <w:tcW w:w="179" w:type="dxa"/>
          </w:tcPr>
          <w:p w14:paraId="2B0DE123" w14:textId="77777777" w:rsidR="003C0F39" w:rsidRDefault="003C0F39">
            <w:pPr>
              <w:pStyle w:val="EmptyCellLayoutStyle"/>
              <w:spacing w:after="0" w:line="240" w:lineRule="auto"/>
            </w:pPr>
          </w:p>
        </w:tc>
        <w:tc>
          <w:tcPr>
            <w:tcW w:w="0" w:type="dxa"/>
          </w:tcPr>
          <w:p w14:paraId="4E82C1FF" w14:textId="77777777" w:rsidR="003C0F39" w:rsidRDefault="003C0F39">
            <w:pPr>
              <w:pStyle w:val="EmptyCellLayoutStyle"/>
              <w:spacing w:after="0" w:line="240" w:lineRule="auto"/>
            </w:pPr>
          </w:p>
        </w:tc>
        <w:tc>
          <w:tcPr>
            <w:tcW w:w="0" w:type="dxa"/>
          </w:tcPr>
          <w:p w14:paraId="09593C04" w14:textId="77777777" w:rsidR="003C0F39" w:rsidRDefault="003C0F39">
            <w:pPr>
              <w:pStyle w:val="EmptyCellLayoutStyle"/>
              <w:spacing w:after="0" w:line="240" w:lineRule="auto"/>
            </w:pPr>
          </w:p>
        </w:tc>
        <w:tc>
          <w:tcPr>
            <w:tcW w:w="0" w:type="dxa"/>
          </w:tcPr>
          <w:p w14:paraId="3F6019E7" w14:textId="77777777" w:rsidR="003C0F39" w:rsidRDefault="003C0F3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3C0F39" w14:paraId="0591BAE3" w14:textId="77777777">
              <w:trPr>
                <w:trHeight w:val="119"/>
              </w:trPr>
              <w:tc>
                <w:tcPr>
                  <w:tcW w:w="0" w:type="dxa"/>
                  <w:tcBorders>
                    <w:top w:val="single" w:sz="15" w:space="0" w:color="000000"/>
                    <w:left w:val="single" w:sz="15" w:space="0" w:color="000000"/>
                  </w:tcBorders>
                </w:tcPr>
                <w:p w14:paraId="64CE9273" w14:textId="77777777" w:rsidR="003C0F39" w:rsidRDefault="003C0F39">
                  <w:pPr>
                    <w:pStyle w:val="EmptyCellLayoutStyle"/>
                    <w:spacing w:after="0" w:line="240" w:lineRule="auto"/>
                  </w:pPr>
                </w:p>
              </w:tc>
              <w:tc>
                <w:tcPr>
                  <w:tcW w:w="11159" w:type="dxa"/>
                  <w:tcBorders>
                    <w:top w:val="single" w:sz="15" w:space="0" w:color="000000"/>
                    <w:right w:val="single" w:sz="15" w:space="0" w:color="000000"/>
                  </w:tcBorders>
                </w:tcPr>
                <w:p w14:paraId="63D53651" w14:textId="77777777" w:rsidR="003C0F39" w:rsidRDefault="003C0F39">
                  <w:pPr>
                    <w:pStyle w:val="EmptyCellLayoutStyle"/>
                    <w:spacing w:after="0" w:line="240" w:lineRule="auto"/>
                  </w:pPr>
                </w:p>
              </w:tc>
            </w:tr>
            <w:tr w:rsidR="003C0F39" w14:paraId="17F8ED7B" w14:textId="77777777">
              <w:trPr>
                <w:trHeight w:val="270"/>
              </w:trPr>
              <w:tc>
                <w:tcPr>
                  <w:tcW w:w="0" w:type="dxa"/>
                  <w:tcBorders>
                    <w:left w:val="single" w:sz="15" w:space="0" w:color="000000"/>
                  </w:tcBorders>
                </w:tcPr>
                <w:p w14:paraId="42BB5ACD" w14:textId="77777777" w:rsidR="003C0F39" w:rsidRDefault="003C0F3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3C0F39" w14:paraId="4C2A997F" w14:textId="77777777">
                    <w:trPr>
                      <w:trHeight w:val="192"/>
                    </w:trPr>
                    <w:tc>
                      <w:tcPr>
                        <w:tcW w:w="11160" w:type="dxa"/>
                        <w:tcBorders>
                          <w:top w:val="nil"/>
                          <w:left w:val="nil"/>
                          <w:bottom w:val="nil"/>
                          <w:right w:val="nil"/>
                        </w:tcBorders>
                        <w:tcMar>
                          <w:top w:w="39" w:type="dxa"/>
                          <w:left w:w="39" w:type="dxa"/>
                          <w:bottom w:w="39" w:type="dxa"/>
                          <w:right w:w="39" w:type="dxa"/>
                        </w:tcMar>
                      </w:tcPr>
                      <w:p w14:paraId="28973720" w14:textId="77777777" w:rsidR="003C0F39" w:rsidRDefault="00CE14D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94F72EF" w14:textId="77777777" w:rsidR="003C0F39" w:rsidRDefault="003C0F39">
                  <w:pPr>
                    <w:spacing w:after="0" w:line="240" w:lineRule="auto"/>
                  </w:pPr>
                </w:p>
              </w:tc>
            </w:tr>
            <w:tr w:rsidR="003C0F39" w14:paraId="296598E0" w14:textId="77777777">
              <w:trPr>
                <w:trHeight w:val="60"/>
              </w:trPr>
              <w:tc>
                <w:tcPr>
                  <w:tcW w:w="0" w:type="dxa"/>
                  <w:tcBorders>
                    <w:left w:val="single" w:sz="15" w:space="0" w:color="000000"/>
                  </w:tcBorders>
                </w:tcPr>
                <w:p w14:paraId="43BB3311" w14:textId="77777777" w:rsidR="003C0F39" w:rsidRDefault="003C0F39">
                  <w:pPr>
                    <w:pStyle w:val="EmptyCellLayoutStyle"/>
                    <w:spacing w:after="0" w:line="240" w:lineRule="auto"/>
                  </w:pPr>
                </w:p>
              </w:tc>
              <w:tc>
                <w:tcPr>
                  <w:tcW w:w="11159" w:type="dxa"/>
                  <w:tcBorders>
                    <w:right w:val="single" w:sz="15" w:space="0" w:color="000000"/>
                  </w:tcBorders>
                </w:tcPr>
                <w:p w14:paraId="7FA2F388" w14:textId="77777777" w:rsidR="003C0F39" w:rsidRDefault="003C0F39">
                  <w:pPr>
                    <w:pStyle w:val="EmptyCellLayoutStyle"/>
                    <w:spacing w:after="0" w:line="240" w:lineRule="auto"/>
                  </w:pPr>
                </w:p>
              </w:tc>
            </w:tr>
            <w:tr w:rsidR="009B52DB" w14:paraId="31119272" w14:textId="77777777" w:rsidTr="009B52D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C0F39" w14:paraId="46C51E31" w14:textId="77777777">
                    <w:trPr>
                      <w:trHeight w:val="212"/>
                    </w:trPr>
                    <w:tc>
                      <w:tcPr>
                        <w:tcW w:w="11160" w:type="dxa"/>
                        <w:tcBorders>
                          <w:top w:val="nil"/>
                          <w:left w:val="nil"/>
                          <w:bottom w:val="nil"/>
                          <w:right w:val="nil"/>
                        </w:tcBorders>
                        <w:tcMar>
                          <w:top w:w="39" w:type="dxa"/>
                          <w:left w:w="39" w:type="dxa"/>
                          <w:bottom w:w="39" w:type="dxa"/>
                          <w:right w:w="39" w:type="dxa"/>
                        </w:tcMar>
                      </w:tcPr>
                      <w:p w14:paraId="39A69594" w14:textId="77777777" w:rsidR="003C0F39" w:rsidRDefault="00CE14D3">
                        <w:pPr>
                          <w:spacing w:after="0" w:line="240" w:lineRule="auto"/>
                        </w:pPr>
                        <w:r>
                          <w:rPr>
                            <w:rFonts w:ascii="Arial" w:eastAsia="Arial" w:hAnsi="Arial"/>
                            <w:color w:val="000000"/>
                          </w:rPr>
                          <w:t xml:space="preserve">Providing general information about assistance programs and where to apply for those programs to customers.  Decisions made on programs and persons to register based on how the customers completed their application and what programs may already be active.  Determine if an application belongs with another local office and transfer the application. </w:t>
                        </w:r>
                      </w:p>
                    </w:tc>
                  </w:tr>
                </w:tbl>
                <w:p w14:paraId="132405F6" w14:textId="77777777" w:rsidR="003C0F39" w:rsidRDefault="003C0F39">
                  <w:pPr>
                    <w:spacing w:after="0" w:line="240" w:lineRule="auto"/>
                  </w:pPr>
                </w:p>
              </w:tc>
            </w:tr>
          </w:tbl>
          <w:p w14:paraId="0A2BE1F4" w14:textId="77777777" w:rsidR="003C0F39" w:rsidRDefault="003C0F39">
            <w:pPr>
              <w:spacing w:after="0" w:line="240" w:lineRule="auto"/>
            </w:pPr>
          </w:p>
        </w:tc>
        <w:tc>
          <w:tcPr>
            <w:tcW w:w="179" w:type="dxa"/>
          </w:tcPr>
          <w:p w14:paraId="2932BFA2" w14:textId="77777777" w:rsidR="003C0F39" w:rsidRDefault="003C0F39">
            <w:pPr>
              <w:pStyle w:val="EmptyCellLayoutStyle"/>
              <w:spacing w:after="0" w:line="240" w:lineRule="auto"/>
            </w:pPr>
          </w:p>
        </w:tc>
      </w:tr>
      <w:tr w:rsidR="003C0F39" w14:paraId="08B22890" w14:textId="77777777">
        <w:trPr>
          <w:trHeight w:val="99"/>
        </w:trPr>
        <w:tc>
          <w:tcPr>
            <w:tcW w:w="179" w:type="dxa"/>
          </w:tcPr>
          <w:p w14:paraId="4A059D12" w14:textId="77777777" w:rsidR="003C0F39" w:rsidRDefault="003C0F39">
            <w:pPr>
              <w:pStyle w:val="EmptyCellLayoutStyle"/>
              <w:spacing w:after="0" w:line="240" w:lineRule="auto"/>
            </w:pPr>
          </w:p>
        </w:tc>
        <w:tc>
          <w:tcPr>
            <w:tcW w:w="0" w:type="dxa"/>
          </w:tcPr>
          <w:p w14:paraId="546789C3" w14:textId="77777777" w:rsidR="003C0F39" w:rsidRDefault="003C0F39">
            <w:pPr>
              <w:pStyle w:val="EmptyCellLayoutStyle"/>
              <w:spacing w:after="0" w:line="240" w:lineRule="auto"/>
            </w:pPr>
          </w:p>
        </w:tc>
        <w:tc>
          <w:tcPr>
            <w:tcW w:w="0" w:type="dxa"/>
          </w:tcPr>
          <w:p w14:paraId="231CEFF5" w14:textId="77777777" w:rsidR="003C0F39" w:rsidRDefault="003C0F39">
            <w:pPr>
              <w:pStyle w:val="EmptyCellLayoutStyle"/>
              <w:spacing w:after="0" w:line="240" w:lineRule="auto"/>
            </w:pPr>
          </w:p>
        </w:tc>
        <w:tc>
          <w:tcPr>
            <w:tcW w:w="0" w:type="dxa"/>
          </w:tcPr>
          <w:p w14:paraId="282E55FC" w14:textId="77777777" w:rsidR="003C0F39" w:rsidRDefault="003C0F39">
            <w:pPr>
              <w:pStyle w:val="EmptyCellLayoutStyle"/>
              <w:spacing w:after="0" w:line="240" w:lineRule="auto"/>
            </w:pPr>
          </w:p>
        </w:tc>
        <w:tc>
          <w:tcPr>
            <w:tcW w:w="0" w:type="dxa"/>
          </w:tcPr>
          <w:p w14:paraId="14A55F12" w14:textId="77777777" w:rsidR="003C0F39" w:rsidRDefault="003C0F39">
            <w:pPr>
              <w:pStyle w:val="EmptyCellLayoutStyle"/>
              <w:spacing w:after="0" w:line="240" w:lineRule="auto"/>
            </w:pPr>
          </w:p>
        </w:tc>
        <w:tc>
          <w:tcPr>
            <w:tcW w:w="0" w:type="dxa"/>
          </w:tcPr>
          <w:p w14:paraId="273CE3B2" w14:textId="77777777" w:rsidR="003C0F39" w:rsidRDefault="003C0F39">
            <w:pPr>
              <w:pStyle w:val="EmptyCellLayoutStyle"/>
              <w:spacing w:after="0" w:line="240" w:lineRule="auto"/>
            </w:pPr>
          </w:p>
        </w:tc>
        <w:tc>
          <w:tcPr>
            <w:tcW w:w="0" w:type="dxa"/>
          </w:tcPr>
          <w:p w14:paraId="65F7F94E" w14:textId="77777777" w:rsidR="003C0F39" w:rsidRDefault="003C0F39">
            <w:pPr>
              <w:pStyle w:val="EmptyCellLayoutStyle"/>
              <w:spacing w:after="0" w:line="240" w:lineRule="auto"/>
            </w:pPr>
          </w:p>
        </w:tc>
        <w:tc>
          <w:tcPr>
            <w:tcW w:w="2505" w:type="dxa"/>
          </w:tcPr>
          <w:p w14:paraId="752416C6" w14:textId="77777777" w:rsidR="003C0F39" w:rsidRDefault="003C0F39">
            <w:pPr>
              <w:pStyle w:val="EmptyCellLayoutStyle"/>
              <w:spacing w:after="0" w:line="240" w:lineRule="auto"/>
            </w:pPr>
          </w:p>
        </w:tc>
        <w:tc>
          <w:tcPr>
            <w:tcW w:w="6120" w:type="dxa"/>
          </w:tcPr>
          <w:p w14:paraId="048AAA49" w14:textId="77777777" w:rsidR="003C0F39" w:rsidRDefault="003C0F39">
            <w:pPr>
              <w:pStyle w:val="EmptyCellLayoutStyle"/>
              <w:spacing w:after="0" w:line="240" w:lineRule="auto"/>
            </w:pPr>
          </w:p>
        </w:tc>
        <w:tc>
          <w:tcPr>
            <w:tcW w:w="2534" w:type="dxa"/>
          </w:tcPr>
          <w:p w14:paraId="56B36BD7" w14:textId="77777777" w:rsidR="003C0F39" w:rsidRDefault="003C0F39">
            <w:pPr>
              <w:pStyle w:val="EmptyCellLayoutStyle"/>
              <w:spacing w:after="0" w:line="240" w:lineRule="auto"/>
            </w:pPr>
          </w:p>
        </w:tc>
        <w:tc>
          <w:tcPr>
            <w:tcW w:w="179" w:type="dxa"/>
          </w:tcPr>
          <w:p w14:paraId="3C3CEF39" w14:textId="77777777" w:rsidR="003C0F39" w:rsidRDefault="003C0F39">
            <w:pPr>
              <w:pStyle w:val="EmptyCellLayoutStyle"/>
              <w:spacing w:after="0" w:line="240" w:lineRule="auto"/>
            </w:pPr>
          </w:p>
        </w:tc>
      </w:tr>
      <w:tr w:rsidR="009B52DB" w14:paraId="7E31C2F8" w14:textId="77777777" w:rsidTr="009B52DB">
        <w:tc>
          <w:tcPr>
            <w:tcW w:w="179" w:type="dxa"/>
          </w:tcPr>
          <w:p w14:paraId="35CAE166" w14:textId="77777777" w:rsidR="003C0F39" w:rsidRDefault="003C0F39">
            <w:pPr>
              <w:pStyle w:val="EmptyCellLayoutStyle"/>
              <w:spacing w:after="0" w:line="240" w:lineRule="auto"/>
            </w:pPr>
          </w:p>
        </w:tc>
        <w:tc>
          <w:tcPr>
            <w:tcW w:w="0" w:type="dxa"/>
          </w:tcPr>
          <w:p w14:paraId="4335CBAA" w14:textId="77777777" w:rsidR="003C0F39" w:rsidRDefault="003C0F39">
            <w:pPr>
              <w:pStyle w:val="EmptyCellLayoutStyle"/>
              <w:spacing w:after="0" w:line="240" w:lineRule="auto"/>
            </w:pPr>
          </w:p>
        </w:tc>
        <w:tc>
          <w:tcPr>
            <w:tcW w:w="0" w:type="dxa"/>
          </w:tcPr>
          <w:p w14:paraId="01D308C9" w14:textId="77777777" w:rsidR="003C0F39" w:rsidRDefault="003C0F39">
            <w:pPr>
              <w:pStyle w:val="EmptyCellLayoutStyle"/>
              <w:spacing w:after="0" w:line="240" w:lineRule="auto"/>
            </w:pPr>
          </w:p>
        </w:tc>
        <w:tc>
          <w:tcPr>
            <w:tcW w:w="0" w:type="dxa"/>
          </w:tcPr>
          <w:p w14:paraId="1804BA33" w14:textId="77777777" w:rsidR="003C0F39" w:rsidRDefault="003C0F39">
            <w:pPr>
              <w:pStyle w:val="EmptyCellLayoutStyle"/>
              <w:spacing w:after="0" w:line="240" w:lineRule="auto"/>
            </w:pPr>
          </w:p>
        </w:tc>
        <w:tc>
          <w:tcPr>
            <w:tcW w:w="0" w:type="dxa"/>
          </w:tcPr>
          <w:p w14:paraId="0867EC55" w14:textId="77777777" w:rsidR="003C0F39" w:rsidRDefault="003C0F39">
            <w:pPr>
              <w:pStyle w:val="EmptyCellLayoutStyle"/>
              <w:spacing w:after="0" w:line="240" w:lineRule="auto"/>
            </w:pPr>
          </w:p>
        </w:tc>
        <w:tc>
          <w:tcPr>
            <w:tcW w:w="0" w:type="dxa"/>
          </w:tcPr>
          <w:p w14:paraId="15E22D08" w14:textId="77777777" w:rsidR="003C0F39" w:rsidRDefault="003C0F3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3C0F39" w14:paraId="66EF0333" w14:textId="77777777">
              <w:trPr>
                <w:trHeight w:val="38"/>
              </w:trPr>
              <w:tc>
                <w:tcPr>
                  <w:tcW w:w="0" w:type="dxa"/>
                  <w:tcBorders>
                    <w:top w:val="single" w:sz="15" w:space="0" w:color="000000"/>
                    <w:left w:val="single" w:sz="15" w:space="0" w:color="000000"/>
                  </w:tcBorders>
                </w:tcPr>
                <w:p w14:paraId="20E64F92" w14:textId="77777777" w:rsidR="003C0F39" w:rsidRDefault="003C0F39">
                  <w:pPr>
                    <w:pStyle w:val="EmptyCellLayoutStyle"/>
                    <w:spacing w:after="0" w:line="240" w:lineRule="auto"/>
                  </w:pPr>
                </w:p>
              </w:tc>
              <w:tc>
                <w:tcPr>
                  <w:tcW w:w="11159" w:type="dxa"/>
                  <w:tcBorders>
                    <w:top w:val="single" w:sz="15" w:space="0" w:color="000000"/>
                    <w:right w:val="single" w:sz="15" w:space="0" w:color="000000"/>
                  </w:tcBorders>
                </w:tcPr>
                <w:p w14:paraId="3E874857" w14:textId="77777777" w:rsidR="003C0F39" w:rsidRDefault="003C0F39">
                  <w:pPr>
                    <w:pStyle w:val="EmptyCellLayoutStyle"/>
                    <w:spacing w:after="0" w:line="240" w:lineRule="auto"/>
                  </w:pPr>
                </w:p>
              </w:tc>
            </w:tr>
            <w:tr w:rsidR="003C0F39" w14:paraId="40E2EFE0" w14:textId="77777777">
              <w:trPr>
                <w:trHeight w:val="270"/>
              </w:trPr>
              <w:tc>
                <w:tcPr>
                  <w:tcW w:w="0" w:type="dxa"/>
                  <w:tcBorders>
                    <w:left w:val="single" w:sz="15" w:space="0" w:color="000000"/>
                  </w:tcBorders>
                </w:tcPr>
                <w:p w14:paraId="7A5AB44F" w14:textId="77777777" w:rsidR="003C0F39" w:rsidRDefault="003C0F3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3C0F39" w14:paraId="75F50E98" w14:textId="77777777">
                    <w:trPr>
                      <w:trHeight w:val="192"/>
                    </w:trPr>
                    <w:tc>
                      <w:tcPr>
                        <w:tcW w:w="11160" w:type="dxa"/>
                        <w:tcBorders>
                          <w:top w:val="nil"/>
                          <w:left w:val="nil"/>
                          <w:bottom w:val="nil"/>
                          <w:right w:val="nil"/>
                        </w:tcBorders>
                        <w:tcMar>
                          <w:top w:w="39" w:type="dxa"/>
                          <w:left w:w="39" w:type="dxa"/>
                          <w:bottom w:w="39" w:type="dxa"/>
                          <w:right w:w="39" w:type="dxa"/>
                        </w:tcMar>
                      </w:tcPr>
                      <w:p w14:paraId="04C4336A" w14:textId="77777777" w:rsidR="003C0F39" w:rsidRDefault="00CE14D3">
                        <w:pPr>
                          <w:spacing w:after="0" w:line="240" w:lineRule="auto"/>
                        </w:pPr>
                        <w:r>
                          <w:rPr>
                            <w:rFonts w:ascii="Arial" w:eastAsia="Arial" w:hAnsi="Arial"/>
                            <w:b/>
                            <w:color w:val="000000"/>
                            <w:sz w:val="16"/>
                          </w:rPr>
                          <w:t xml:space="preserve">17. Describe the types of decisions that require the supervisor's review. </w:t>
                        </w:r>
                      </w:p>
                    </w:tc>
                  </w:tr>
                </w:tbl>
                <w:p w14:paraId="553DDA0C" w14:textId="77777777" w:rsidR="003C0F39" w:rsidRDefault="003C0F39">
                  <w:pPr>
                    <w:spacing w:after="0" w:line="240" w:lineRule="auto"/>
                  </w:pPr>
                </w:p>
              </w:tc>
            </w:tr>
            <w:tr w:rsidR="003C0F39" w14:paraId="7BBF4CAB" w14:textId="77777777">
              <w:trPr>
                <w:trHeight w:val="40"/>
              </w:trPr>
              <w:tc>
                <w:tcPr>
                  <w:tcW w:w="0" w:type="dxa"/>
                  <w:tcBorders>
                    <w:left w:val="single" w:sz="15" w:space="0" w:color="000000"/>
                  </w:tcBorders>
                </w:tcPr>
                <w:p w14:paraId="5D194555" w14:textId="77777777" w:rsidR="003C0F39" w:rsidRDefault="003C0F39">
                  <w:pPr>
                    <w:pStyle w:val="EmptyCellLayoutStyle"/>
                    <w:spacing w:after="0" w:line="240" w:lineRule="auto"/>
                  </w:pPr>
                </w:p>
              </w:tc>
              <w:tc>
                <w:tcPr>
                  <w:tcW w:w="11159" w:type="dxa"/>
                  <w:tcBorders>
                    <w:right w:val="single" w:sz="15" w:space="0" w:color="000000"/>
                  </w:tcBorders>
                </w:tcPr>
                <w:p w14:paraId="2D85A95E" w14:textId="77777777" w:rsidR="003C0F39" w:rsidRDefault="003C0F39">
                  <w:pPr>
                    <w:pStyle w:val="EmptyCellLayoutStyle"/>
                    <w:spacing w:after="0" w:line="240" w:lineRule="auto"/>
                  </w:pPr>
                </w:p>
              </w:tc>
            </w:tr>
            <w:tr w:rsidR="009B52DB" w14:paraId="7E1926B4" w14:textId="77777777" w:rsidTr="009B52D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3C0F39" w14:paraId="4A0826BB" w14:textId="77777777">
                    <w:trPr>
                      <w:trHeight w:val="212"/>
                    </w:trPr>
                    <w:tc>
                      <w:tcPr>
                        <w:tcW w:w="11160" w:type="dxa"/>
                        <w:tcBorders>
                          <w:top w:val="nil"/>
                          <w:left w:val="nil"/>
                          <w:bottom w:val="nil"/>
                          <w:right w:val="nil"/>
                        </w:tcBorders>
                        <w:tcMar>
                          <w:top w:w="39" w:type="dxa"/>
                          <w:left w:w="39" w:type="dxa"/>
                          <w:bottom w:w="39" w:type="dxa"/>
                          <w:right w:w="39" w:type="dxa"/>
                        </w:tcMar>
                      </w:tcPr>
                      <w:p w14:paraId="74ED2DEF" w14:textId="77777777" w:rsidR="003C0F39" w:rsidRDefault="00CE14D3">
                        <w:pPr>
                          <w:spacing w:after="0" w:line="240" w:lineRule="auto"/>
                        </w:pPr>
                        <w:r>
                          <w:rPr>
                            <w:rFonts w:ascii="Arial" w:eastAsia="Arial" w:hAnsi="Arial"/>
                            <w:color w:val="000000"/>
                          </w:rPr>
                          <w:t xml:space="preserve">Areas of the work where guidelines or instructions are not available or unclear will require supervisory review.  Payment documents and work assignments that affect multiple units. </w:t>
                        </w:r>
                      </w:p>
                    </w:tc>
                  </w:tr>
                </w:tbl>
                <w:p w14:paraId="35C2A5FB" w14:textId="77777777" w:rsidR="003C0F39" w:rsidRDefault="003C0F39">
                  <w:pPr>
                    <w:spacing w:after="0" w:line="240" w:lineRule="auto"/>
                  </w:pPr>
                </w:p>
              </w:tc>
            </w:tr>
          </w:tbl>
          <w:p w14:paraId="25EEBB62" w14:textId="77777777" w:rsidR="003C0F39" w:rsidRDefault="003C0F39">
            <w:pPr>
              <w:spacing w:after="0" w:line="240" w:lineRule="auto"/>
            </w:pPr>
          </w:p>
        </w:tc>
        <w:tc>
          <w:tcPr>
            <w:tcW w:w="179" w:type="dxa"/>
          </w:tcPr>
          <w:p w14:paraId="712A48A5" w14:textId="77777777" w:rsidR="003C0F39" w:rsidRDefault="003C0F39">
            <w:pPr>
              <w:pStyle w:val="EmptyCellLayoutStyle"/>
              <w:spacing w:after="0" w:line="240" w:lineRule="auto"/>
            </w:pPr>
          </w:p>
        </w:tc>
      </w:tr>
      <w:tr w:rsidR="003C0F39" w14:paraId="612F20BC" w14:textId="77777777">
        <w:trPr>
          <w:trHeight w:val="100"/>
        </w:trPr>
        <w:tc>
          <w:tcPr>
            <w:tcW w:w="179" w:type="dxa"/>
          </w:tcPr>
          <w:p w14:paraId="5611ACFD" w14:textId="77777777" w:rsidR="003C0F39" w:rsidRDefault="003C0F39">
            <w:pPr>
              <w:pStyle w:val="EmptyCellLayoutStyle"/>
              <w:spacing w:after="0" w:line="240" w:lineRule="auto"/>
            </w:pPr>
          </w:p>
        </w:tc>
        <w:tc>
          <w:tcPr>
            <w:tcW w:w="0" w:type="dxa"/>
          </w:tcPr>
          <w:p w14:paraId="7F263A5A" w14:textId="77777777" w:rsidR="003C0F39" w:rsidRDefault="003C0F39">
            <w:pPr>
              <w:pStyle w:val="EmptyCellLayoutStyle"/>
              <w:spacing w:after="0" w:line="240" w:lineRule="auto"/>
            </w:pPr>
          </w:p>
        </w:tc>
        <w:tc>
          <w:tcPr>
            <w:tcW w:w="0" w:type="dxa"/>
          </w:tcPr>
          <w:p w14:paraId="789983BB" w14:textId="77777777" w:rsidR="003C0F39" w:rsidRDefault="003C0F39">
            <w:pPr>
              <w:pStyle w:val="EmptyCellLayoutStyle"/>
              <w:spacing w:after="0" w:line="240" w:lineRule="auto"/>
            </w:pPr>
          </w:p>
        </w:tc>
        <w:tc>
          <w:tcPr>
            <w:tcW w:w="0" w:type="dxa"/>
          </w:tcPr>
          <w:p w14:paraId="345F92A6" w14:textId="77777777" w:rsidR="003C0F39" w:rsidRDefault="003C0F39">
            <w:pPr>
              <w:pStyle w:val="EmptyCellLayoutStyle"/>
              <w:spacing w:after="0" w:line="240" w:lineRule="auto"/>
            </w:pPr>
          </w:p>
        </w:tc>
        <w:tc>
          <w:tcPr>
            <w:tcW w:w="0" w:type="dxa"/>
          </w:tcPr>
          <w:p w14:paraId="5189AB91" w14:textId="77777777" w:rsidR="003C0F39" w:rsidRDefault="003C0F39">
            <w:pPr>
              <w:pStyle w:val="EmptyCellLayoutStyle"/>
              <w:spacing w:after="0" w:line="240" w:lineRule="auto"/>
            </w:pPr>
          </w:p>
        </w:tc>
        <w:tc>
          <w:tcPr>
            <w:tcW w:w="0" w:type="dxa"/>
          </w:tcPr>
          <w:p w14:paraId="2987BB89" w14:textId="77777777" w:rsidR="003C0F39" w:rsidRDefault="003C0F39">
            <w:pPr>
              <w:pStyle w:val="EmptyCellLayoutStyle"/>
              <w:spacing w:after="0" w:line="240" w:lineRule="auto"/>
            </w:pPr>
          </w:p>
        </w:tc>
        <w:tc>
          <w:tcPr>
            <w:tcW w:w="0" w:type="dxa"/>
          </w:tcPr>
          <w:p w14:paraId="573232C9" w14:textId="77777777" w:rsidR="003C0F39" w:rsidRDefault="003C0F39">
            <w:pPr>
              <w:pStyle w:val="EmptyCellLayoutStyle"/>
              <w:spacing w:after="0" w:line="240" w:lineRule="auto"/>
            </w:pPr>
          </w:p>
        </w:tc>
        <w:tc>
          <w:tcPr>
            <w:tcW w:w="2505" w:type="dxa"/>
          </w:tcPr>
          <w:p w14:paraId="3BD335D1" w14:textId="77777777" w:rsidR="003C0F39" w:rsidRDefault="003C0F39">
            <w:pPr>
              <w:pStyle w:val="EmptyCellLayoutStyle"/>
              <w:spacing w:after="0" w:line="240" w:lineRule="auto"/>
            </w:pPr>
          </w:p>
        </w:tc>
        <w:tc>
          <w:tcPr>
            <w:tcW w:w="6120" w:type="dxa"/>
          </w:tcPr>
          <w:p w14:paraId="30C462E0" w14:textId="77777777" w:rsidR="003C0F39" w:rsidRDefault="003C0F39">
            <w:pPr>
              <w:pStyle w:val="EmptyCellLayoutStyle"/>
              <w:spacing w:after="0" w:line="240" w:lineRule="auto"/>
            </w:pPr>
          </w:p>
        </w:tc>
        <w:tc>
          <w:tcPr>
            <w:tcW w:w="2534" w:type="dxa"/>
          </w:tcPr>
          <w:p w14:paraId="7911FDF1" w14:textId="77777777" w:rsidR="003C0F39" w:rsidRDefault="003C0F39">
            <w:pPr>
              <w:pStyle w:val="EmptyCellLayoutStyle"/>
              <w:spacing w:after="0" w:line="240" w:lineRule="auto"/>
            </w:pPr>
          </w:p>
        </w:tc>
        <w:tc>
          <w:tcPr>
            <w:tcW w:w="179" w:type="dxa"/>
          </w:tcPr>
          <w:p w14:paraId="42480D32" w14:textId="77777777" w:rsidR="003C0F39" w:rsidRDefault="003C0F39">
            <w:pPr>
              <w:pStyle w:val="EmptyCellLayoutStyle"/>
              <w:spacing w:after="0" w:line="240" w:lineRule="auto"/>
            </w:pPr>
          </w:p>
        </w:tc>
      </w:tr>
      <w:tr w:rsidR="009B52DB" w14:paraId="4E21793C" w14:textId="77777777" w:rsidTr="009B52DB">
        <w:tc>
          <w:tcPr>
            <w:tcW w:w="179" w:type="dxa"/>
          </w:tcPr>
          <w:p w14:paraId="6807C9E0" w14:textId="77777777" w:rsidR="003C0F39" w:rsidRDefault="003C0F39">
            <w:pPr>
              <w:pStyle w:val="EmptyCellLayoutStyle"/>
              <w:spacing w:after="0" w:line="240" w:lineRule="auto"/>
            </w:pPr>
          </w:p>
        </w:tc>
        <w:tc>
          <w:tcPr>
            <w:tcW w:w="0" w:type="dxa"/>
          </w:tcPr>
          <w:p w14:paraId="0DD880B4" w14:textId="77777777" w:rsidR="003C0F39" w:rsidRDefault="003C0F39">
            <w:pPr>
              <w:pStyle w:val="EmptyCellLayoutStyle"/>
              <w:spacing w:after="0" w:line="240" w:lineRule="auto"/>
            </w:pPr>
          </w:p>
        </w:tc>
        <w:tc>
          <w:tcPr>
            <w:tcW w:w="0" w:type="dxa"/>
          </w:tcPr>
          <w:p w14:paraId="45CE2333" w14:textId="77777777" w:rsidR="003C0F39" w:rsidRDefault="003C0F3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3C0F39" w14:paraId="478ACFBF" w14:textId="77777777">
              <w:trPr>
                <w:trHeight w:val="459"/>
              </w:trPr>
              <w:tc>
                <w:tcPr>
                  <w:tcW w:w="0" w:type="dxa"/>
                  <w:tcBorders>
                    <w:top w:val="single" w:sz="15" w:space="0" w:color="000000"/>
                    <w:left w:val="single" w:sz="15" w:space="0" w:color="000000"/>
                  </w:tcBorders>
                </w:tcPr>
                <w:p w14:paraId="10294302" w14:textId="77777777" w:rsidR="003C0F39" w:rsidRDefault="003C0F3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3C0F39" w14:paraId="7FC721C7" w14:textId="77777777">
                    <w:trPr>
                      <w:trHeight w:val="381"/>
                    </w:trPr>
                    <w:tc>
                      <w:tcPr>
                        <w:tcW w:w="11160" w:type="dxa"/>
                        <w:tcBorders>
                          <w:top w:val="nil"/>
                          <w:left w:val="nil"/>
                          <w:bottom w:val="nil"/>
                          <w:right w:val="nil"/>
                        </w:tcBorders>
                        <w:tcMar>
                          <w:top w:w="39" w:type="dxa"/>
                          <w:left w:w="39" w:type="dxa"/>
                          <w:bottom w:w="39" w:type="dxa"/>
                          <w:right w:w="39" w:type="dxa"/>
                        </w:tcMar>
                      </w:tcPr>
                      <w:p w14:paraId="19FC5149" w14:textId="77777777" w:rsidR="003C0F39" w:rsidRDefault="00CE14D3">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1567BB58" w14:textId="77777777" w:rsidR="003C0F39" w:rsidRDefault="003C0F39">
                  <w:pPr>
                    <w:spacing w:after="0" w:line="240" w:lineRule="auto"/>
                  </w:pPr>
                </w:p>
              </w:tc>
            </w:tr>
            <w:tr w:rsidR="003C0F39" w14:paraId="05872088" w14:textId="77777777">
              <w:trPr>
                <w:trHeight w:val="80"/>
              </w:trPr>
              <w:tc>
                <w:tcPr>
                  <w:tcW w:w="0" w:type="dxa"/>
                  <w:tcBorders>
                    <w:left w:val="single" w:sz="15" w:space="0" w:color="000000"/>
                  </w:tcBorders>
                </w:tcPr>
                <w:p w14:paraId="3350B5BE" w14:textId="77777777" w:rsidR="003C0F39" w:rsidRDefault="003C0F39">
                  <w:pPr>
                    <w:pStyle w:val="EmptyCellLayoutStyle"/>
                    <w:spacing w:after="0" w:line="240" w:lineRule="auto"/>
                  </w:pPr>
                </w:p>
              </w:tc>
              <w:tc>
                <w:tcPr>
                  <w:tcW w:w="11159" w:type="dxa"/>
                  <w:tcBorders>
                    <w:right w:val="single" w:sz="15" w:space="0" w:color="000000"/>
                  </w:tcBorders>
                </w:tcPr>
                <w:p w14:paraId="3A590E52" w14:textId="77777777" w:rsidR="003C0F39" w:rsidRDefault="003C0F39">
                  <w:pPr>
                    <w:pStyle w:val="EmptyCellLayoutStyle"/>
                    <w:spacing w:after="0" w:line="240" w:lineRule="auto"/>
                  </w:pPr>
                </w:p>
              </w:tc>
            </w:tr>
            <w:tr w:rsidR="009B52DB" w14:paraId="187AFD67" w14:textId="77777777" w:rsidTr="009B52D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C0F39" w14:paraId="588717E9" w14:textId="77777777">
                    <w:trPr>
                      <w:trHeight w:val="212"/>
                    </w:trPr>
                    <w:tc>
                      <w:tcPr>
                        <w:tcW w:w="11160" w:type="dxa"/>
                        <w:tcBorders>
                          <w:top w:val="nil"/>
                          <w:left w:val="nil"/>
                          <w:bottom w:val="nil"/>
                          <w:right w:val="nil"/>
                        </w:tcBorders>
                        <w:tcMar>
                          <w:top w:w="39" w:type="dxa"/>
                          <w:left w:w="39" w:type="dxa"/>
                          <w:bottom w:w="39" w:type="dxa"/>
                          <w:right w:w="39" w:type="dxa"/>
                        </w:tcMar>
                      </w:tcPr>
                      <w:p w14:paraId="2BF7B27C" w14:textId="77777777" w:rsidR="003C0F39" w:rsidRDefault="00CE14D3">
                        <w:pPr>
                          <w:spacing w:after="0" w:line="240" w:lineRule="auto"/>
                        </w:pPr>
                        <w:r>
                          <w:rPr>
                            <w:rFonts w:ascii="Arial" w:eastAsia="Arial" w:hAnsi="Arial"/>
                            <w:color w:val="000000"/>
                          </w:rPr>
                          <w:t xml:space="preserve">General office work environment. Use of a Computer, Scanner, Multi-function and multi-line phone system.  It will require some filing, lifting, sitting for longer periods of time, bending, stooping, and walking. </w:t>
                        </w:r>
                      </w:p>
                    </w:tc>
                  </w:tr>
                </w:tbl>
                <w:p w14:paraId="51AD2FD1" w14:textId="77777777" w:rsidR="003C0F39" w:rsidRDefault="003C0F39">
                  <w:pPr>
                    <w:spacing w:after="0" w:line="240" w:lineRule="auto"/>
                  </w:pPr>
                </w:p>
              </w:tc>
            </w:tr>
          </w:tbl>
          <w:p w14:paraId="4158054D" w14:textId="77777777" w:rsidR="003C0F39" w:rsidRDefault="003C0F39">
            <w:pPr>
              <w:spacing w:after="0" w:line="240" w:lineRule="auto"/>
            </w:pPr>
          </w:p>
        </w:tc>
        <w:tc>
          <w:tcPr>
            <w:tcW w:w="179" w:type="dxa"/>
          </w:tcPr>
          <w:p w14:paraId="33F160F5" w14:textId="77777777" w:rsidR="003C0F39" w:rsidRDefault="003C0F39">
            <w:pPr>
              <w:pStyle w:val="EmptyCellLayoutStyle"/>
              <w:spacing w:after="0" w:line="240" w:lineRule="auto"/>
            </w:pPr>
          </w:p>
        </w:tc>
      </w:tr>
      <w:tr w:rsidR="003C0F39" w14:paraId="3BB6E463" w14:textId="77777777">
        <w:trPr>
          <w:trHeight w:val="99"/>
        </w:trPr>
        <w:tc>
          <w:tcPr>
            <w:tcW w:w="179" w:type="dxa"/>
          </w:tcPr>
          <w:p w14:paraId="7534D1A7" w14:textId="77777777" w:rsidR="003C0F39" w:rsidRDefault="003C0F39">
            <w:pPr>
              <w:pStyle w:val="EmptyCellLayoutStyle"/>
              <w:spacing w:after="0" w:line="240" w:lineRule="auto"/>
            </w:pPr>
          </w:p>
        </w:tc>
        <w:tc>
          <w:tcPr>
            <w:tcW w:w="0" w:type="dxa"/>
          </w:tcPr>
          <w:p w14:paraId="065BF23A" w14:textId="77777777" w:rsidR="003C0F39" w:rsidRDefault="003C0F39">
            <w:pPr>
              <w:pStyle w:val="EmptyCellLayoutStyle"/>
              <w:spacing w:after="0" w:line="240" w:lineRule="auto"/>
            </w:pPr>
          </w:p>
        </w:tc>
        <w:tc>
          <w:tcPr>
            <w:tcW w:w="0" w:type="dxa"/>
          </w:tcPr>
          <w:p w14:paraId="1068469B" w14:textId="77777777" w:rsidR="003C0F39" w:rsidRDefault="003C0F39">
            <w:pPr>
              <w:pStyle w:val="EmptyCellLayoutStyle"/>
              <w:spacing w:after="0" w:line="240" w:lineRule="auto"/>
            </w:pPr>
          </w:p>
        </w:tc>
        <w:tc>
          <w:tcPr>
            <w:tcW w:w="0" w:type="dxa"/>
          </w:tcPr>
          <w:p w14:paraId="0B69703E" w14:textId="77777777" w:rsidR="003C0F39" w:rsidRDefault="003C0F39">
            <w:pPr>
              <w:pStyle w:val="EmptyCellLayoutStyle"/>
              <w:spacing w:after="0" w:line="240" w:lineRule="auto"/>
            </w:pPr>
          </w:p>
        </w:tc>
        <w:tc>
          <w:tcPr>
            <w:tcW w:w="0" w:type="dxa"/>
          </w:tcPr>
          <w:p w14:paraId="6703BC62" w14:textId="77777777" w:rsidR="003C0F39" w:rsidRDefault="003C0F39">
            <w:pPr>
              <w:pStyle w:val="EmptyCellLayoutStyle"/>
              <w:spacing w:after="0" w:line="240" w:lineRule="auto"/>
            </w:pPr>
          </w:p>
        </w:tc>
        <w:tc>
          <w:tcPr>
            <w:tcW w:w="0" w:type="dxa"/>
          </w:tcPr>
          <w:p w14:paraId="155EEED8" w14:textId="77777777" w:rsidR="003C0F39" w:rsidRDefault="003C0F39">
            <w:pPr>
              <w:pStyle w:val="EmptyCellLayoutStyle"/>
              <w:spacing w:after="0" w:line="240" w:lineRule="auto"/>
            </w:pPr>
          </w:p>
        </w:tc>
        <w:tc>
          <w:tcPr>
            <w:tcW w:w="0" w:type="dxa"/>
          </w:tcPr>
          <w:p w14:paraId="75FD95E1" w14:textId="77777777" w:rsidR="003C0F39" w:rsidRDefault="003C0F39">
            <w:pPr>
              <w:pStyle w:val="EmptyCellLayoutStyle"/>
              <w:spacing w:after="0" w:line="240" w:lineRule="auto"/>
            </w:pPr>
          </w:p>
        </w:tc>
        <w:tc>
          <w:tcPr>
            <w:tcW w:w="2505" w:type="dxa"/>
          </w:tcPr>
          <w:p w14:paraId="1C6BC889" w14:textId="77777777" w:rsidR="003C0F39" w:rsidRDefault="003C0F39">
            <w:pPr>
              <w:pStyle w:val="EmptyCellLayoutStyle"/>
              <w:spacing w:after="0" w:line="240" w:lineRule="auto"/>
            </w:pPr>
          </w:p>
        </w:tc>
        <w:tc>
          <w:tcPr>
            <w:tcW w:w="6120" w:type="dxa"/>
          </w:tcPr>
          <w:p w14:paraId="6DF8E38B" w14:textId="77777777" w:rsidR="003C0F39" w:rsidRDefault="003C0F39">
            <w:pPr>
              <w:pStyle w:val="EmptyCellLayoutStyle"/>
              <w:spacing w:after="0" w:line="240" w:lineRule="auto"/>
            </w:pPr>
          </w:p>
        </w:tc>
        <w:tc>
          <w:tcPr>
            <w:tcW w:w="2534" w:type="dxa"/>
          </w:tcPr>
          <w:p w14:paraId="003E390C" w14:textId="77777777" w:rsidR="003C0F39" w:rsidRDefault="003C0F39">
            <w:pPr>
              <w:pStyle w:val="EmptyCellLayoutStyle"/>
              <w:spacing w:after="0" w:line="240" w:lineRule="auto"/>
            </w:pPr>
          </w:p>
        </w:tc>
        <w:tc>
          <w:tcPr>
            <w:tcW w:w="179" w:type="dxa"/>
          </w:tcPr>
          <w:p w14:paraId="6E1F240C" w14:textId="77777777" w:rsidR="003C0F39" w:rsidRDefault="003C0F39">
            <w:pPr>
              <w:pStyle w:val="EmptyCellLayoutStyle"/>
              <w:spacing w:after="0" w:line="240" w:lineRule="auto"/>
            </w:pPr>
          </w:p>
        </w:tc>
      </w:tr>
      <w:tr w:rsidR="009B52DB" w14:paraId="7D5C7638" w14:textId="77777777" w:rsidTr="009B52DB">
        <w:tc>
          <w:tcPr>
            <w:tcW w:w="179" w:type="dxa"/>
          </w:tcPr>
          <w:p w14:paraId="72646DC6" w14:textId="77777777" w:rsidR="003C0F39" w:rsidRDefault="003C0F39">
            <w:pPr>
              <w:pStyle w:val="EmptyCellLayoutStyle"/>
              <w:spacing w:after="0" w:line="240" w:lineRule="auto"/>
            </w:pPr>
          </w:p>
        </w:tc>
        <w:tc>
          <w:tcPr>
            <w:tcW w:w="0" w:type="dxa"/>
          </w:tcPr>
          <w:p w14:paraId="11D42D88" w14:textId="77777777" w:rsidR="003C0F39" w:rsidRDefault="003C0F39">
            <w:pPr>
              <w:pStyle w:val="EmptyCellLayoutStyle"/>
              <w:spacing w:after="0" w:line="240" w:lineRule="auto"/>
            </w:pPr>
          </w:p>
        </w:tc>
        <w:tc>
          <w:tcPr>
            <w:tcW w:w="0" w:type="dxa"/>
          </w:tcPr>
          <w:p w14:paraId="13E383C4" w14:textId="77777777" w:rsidR="003C0F39" w:rsidRDefault="003C0F39">
            <w:pPr>
              <w:pStyle w:val="EmptyCellLayoutStyle"/>
              <w:spacing w:after="0" w:line="240" w:lineRule="auto"/>
            </w:pPr>
          </w:p>
        </w:tc>
        <w:tc>
          <w:tcPr>
            <w:tcW w:w="0" w:type="dxa"/>
          </w:tcPr>
          <w:p w14:paraId="1A42A303" w14:textId="77777777" w:rsidR="003C0F39" w:rsidRDefault="003C0F39">
            <w:pPr>
              <w:pStyle w:val="EmptyCellLayoutStyle"/>
              <w:spacing w:after="0" w:line="240" w:lineRule="auto"/>
            </w:pPr>
          </w:p>
        </w:tc>
        <w:tc>
          <w:tcPr>
            <w:tcW w:w="0" w:type="dxa"/>
          </w:tcPr>
          <w:p w14:paraId="09747565" w14:textId="77777777" w:rsidR="003C0F39" w:rsidRDefault="003C0F3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9B52DB" w14:paraId="30548C78" w14:textId="77777777" w:rsidTr="009B52D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3C0F39" w14:paraId="4AEC99F4" w14:textId="77777777">
                    <w:trPr>
                      <w:trHeight w:val="462"/>
                    </w:trPr>
                    <w:tc>
                      <w:tcPr>
                        <w:tcW w:w="11160" w:type="dxa"/>
                        <w:tcBorders>
                          <w:top w:val="nil"/>
                          <w:left w:val="nil"/>
                          <w:bottom w:val="nil"/>
                          <w:right w:val="nil"/>
                        </w:tcBorders>
                        <w:tcMar>
                          <w:top w:w="39" w:type="dxa"/>
                          <w:left w:w="39" w:type="dxa"/>
                          <w:bottom w:w="39" w:type="dxa"/>
                          <w:right w:w="39" w:type="dxa"/>
                        </w:tcMar>
                      </w:tcPr>
                      <w:p w14:paraId="53C86C39" w14:textId="77777777" w:rsidR="003C0F39" w:rsidRDefault="00CE14D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1DAF7E9" w14:textId="77777777" w:rsidR="003C0F39" w:rsidRDefault="003C0F39">
                  <w:pPr>
                    <w:spacing w:after="0" w:line="240" w:lineRule="auto"/>
                  </w:pPr>
                </w:p>
              </w:tc>
            </w:tr>
            <w:tr w:rsidR="003C0F39" w14:paraId="6B6248BD" w14:textId="77777777">
              <w:trPr>
                <w:trHeight w:val="180"/>
              </w:trPr>
              <w:tc>
                <w:tcPr>
                  <w:tcW w:w="179" w:type="dxa"/>
                  <w:tcBorders>
                    <w:left w:val="single" w:sz="15" w:space="0" w:color="000000"/>
                  </w:tcBorders>
                </w:tcPr>
                <w:p w14:paraId="369DB0AF" w14:textId="77777777" w:rsidR="003C0F39" w:rsidRDefault="003C0F39">
                  <w:pPr>
                    <w:pStyle w:val="EmptyCellLayoutStyle"/>
                    <w:spacing w:after="0" w:line="240" w:lineRule="auto"/>
                  </w:pPr>
                </w:p>
              </w:tc>
              <w:tc>
                <w:tcPr>
                  <w:tcW w:w="10800" w:type="dxa"/>
                </w:tcPr>
                <w:p w14:paraId="5A90024A" w14:textId="77777777" w:rsidR="003C0F39" w:rsidRDefault="003C0F39">
                  <w:pPr>
                    <w:pStyle w:val="EmptyCellLayoutStyle"/>
                    <w:spacing w:after="0" w:line="240" w:lineRule="auto"/>
                  </w:pPr>
                </w:p>
              </w:tc>
              <w:tc>
                <w:tcPr>
                  <w:tcW w:w="180" w:type="dxa"/>
                  <w:tcBorders>
                    <w:right w:val="single" w:sz="15" w:space="0" w:color="000000"/>
                  </w:tcBorders>
                </w:tcPr>
                <w:p w14:paraId="61B4AD1E" w14:textId="77777777" w:rsidR="003C0F39" w:rsidRDefault="003C0F39">
                  <w:pPr>
                    <w:pStyle w:val="EmptyCellLayoutStyle"/>
                    <w:spacing w:after="0" w:line="240" w:lineRule="auto"/>
                  </w:pPr>
                </w:p>
              </w:tc>
            </w:tr>
            <w:tr w:rsidR="009B52DB" w14:paraId="048A9A71" w14:textId="77777777" w:rsidTr="009B52DB">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3C0F39" w14:paraId="301A1FC7" w14:textId="77777777">
                    <w:trPr>
                      <w:trHeight w:val="176"/>
                    </w:trPr>
                    <w:tc>
                      <w:tcPr>
                        <w:tcW w:w="10980" w:type="dxa"/>
                        <w:tcBorders>
                          <w:top w:val="nil"/>
                          <w:left w:val="nil"/>
                          <w:bottom w:val="nil"/>
                          <w:right w:val="nil"/>
                        </w:tcBorders>
                        <w:tcMar>
                          <w:top w:w="39" w:type="dxa"/>
                          <w:left w:w="39" w:type="dxa"/>
                          <w:bottom w:w="39" w:type="dxa"/>
                          <w:right w:w="39" w:type="dxa"/>
                        </w:tcMar>
                      </w:tcPr>
                      <w:p w14:paraId="348D69A1" w14:textId="77777777" w:rsidR="003C0F39" w:rsidRDefault="00CE14D3">
                        <w:pPr>
                          <w:spacing w:after="0" w:line="240" w:lineRule="auto"/>
                        </w:pPr>
                        <w:r>
                          <w:rPr>
                            <w:rFonts w:ascii="Arial" w:eastAsia="Arial" w:hAnsi="Arial"/>
                            <w:b/>
                            <w:color w:val="000000"/>
                            <w:sz w:val="16"/>
                          </w:rPr>
                          <w:t>Additional Subordinates</w:t>
                        </w:r>
                      </w:p>
                    </w:tc>
                  </w:tr>
                </w:tbl>
                <w:p w14:paraId="7541EA69" w14:textId="77777777" w:rsidR="003C0F39" w:rsidRDefault="003C0F39">
                  <w:pPr>
                    <w:spacing w:after="0" w:line="240" w:lineRule="auto"/>
                  </w:pPr>
                </w:p>
              </w:tc>
              <w:tc>
                <w:tcPr>
                  <w:tcW w:w="180" w:type="dxa"/>
                  <w:tcBorders>
                    <w:right w:val="single" w:sz="15" w:space="0" w:color="000000"/>
                  </w:tcBorders>
                </w:tcPr>
                <w:p w14:paraId="052F5989" w14:textId="77777777" w:rsidR="003C0F39" w:rsidRDefault="003C0F39">
                  <w:pPr>
                    <w:pStyle w:val="EmptyCellLayoutStyle"/>
                    <w:spacing w:after="0" w:line="240" w:lineRule="auto"/>
                  </w:pPr>
                </w:p>
              </w:tc>
            </w:tr>
            <w:tr w:rsidR="003C0F39" w14:paraId="2A4FD551" w14:textId="77777777">
              <w:trPr>
                <w:trHeight w:val="40"/>
              </w:trPr>
              <w:tc>
                <w:tcPr>
                  <w:tcW w:w="179" w:type="dxa"/>
                  <w:tcBorders>
                    <w:left w:val="single" w:sz="15" w:space="0" w:color="000000"/>
                  </w:tcBorders>
                </w:tcPr>
                <w:p w14:paraId="545380F8" w14:textId="77777777" w:rsidR="003C0F39" w:rsidRDefault="003C0F39">
                  <w:pPr>
                    <w:pStyle w:val="EmptyCellLayoutStyle"/>
                    <w:spacing w:after="0" w:line="240" w:lineRule="auto"/>
                  </w:pPr>
                </w:p>
              </w:tc>
              <w:tc>
                <w:tcPr>
                  <w:tcW w:w="10800" w:type="dxa"/>
                </w:tcPr>
                <w:p w14:paraId="22879279" w14:textId="77777777" w:rsidR="003C0F39" w:rsidRDefault="003C0F39">
                  <w:pPr>
                    <w:pStyle w:val="EmptyCellLayoutStyle"/>
                    <w:spacing w:after="0" w:line="240" w:lineRule="auto"/>
                  </w:pPr>
                </w:p>
              </w:tc>
              <w:tc>
                <w:tcPr>
                  <w:tcW w:w="180" w:type="dxa"/>
                  <w:tcBorders>
                    <w:right w:val="single" w:sz="15" w:space="0" w:color="000000"/>
                  </w:tcBorders>
                </w:tcPr>
                <w:p w14:paraId="460AE068" w14:textId="77777777" w:rsidR="003C0F39" w:rsidRDefault="003C0F39">
                  <w:pPr>
                    <w:pStyle w:val="EmptyCellLayoutStyle"/>
                    <w:spacing w:after="0" w:line="240" w:lineRule="auto"/>
                  </w:pPr>
                </w:p>
              </w:tc>
            </w:tr>
            <w:tr w:rsidR="003C0F39" w14:paraId="42138AA9" w14:textId="77777777">
              <w:trPr>
                <w:trHeight w:val="290"/>
              </w:trPr>
              <w:tc>
                <w:tcPr>
                  <w:tcW w:w="179" w:type="dxa"/>
                  <w:tcBorders>
                    <w:left w:val="single" w:sz="15" w:space="0" w:color="000000"/>
                  </w:tcBorders>
                </w:tcPr>
                <w:p w14:paraId="53B74E9B" w14:textId="77777777" w:rsidR="003C0F39" w:rsidRDefault="003C0F3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3C0F39" w14:paraId="12A5511E" w14:textId="77777777">
                    <w:trPr>
                      <w:trHeight w:val="212"/>
                    </w:trPr>
                    <w:tc>
                      <w:tcPr>
                        <w:tcW w:w="10800" w:type="dxa"/>
                        <w:tcBorders>
                          <w:top w:val="nil"/>
                          <w:left w:val="nil"/>
                          <w:bottom w:val="nil"/>
                          <w:right w:val="nil"/>
                        </w:tcBorders>
                        <w:tcMar>
                          <w:top w:w="39" w:type="dxa"/>
                          <w:left w:w="39" w:type="dxa"/>
                          <w:bottom w:w="39" w:type="dxa"/>
                          <w:right w:w="39" w:type="dxa"/>
                        </w:tcMar>
                      </w:tcPr>
                      <w:p w14:paraId="3A4F6368" w14:textId="77777777" w:rsidR="003C0F39" w:rsidRDefault="003C0F39">
                        <w:pPr>
                          <w:spacing w:after="0" w:line="240" w:lineRule="auto"/>
                        </w:pPr>
                      </w:p>
                    </w:tc>
                  </w:tr>
                </w:tbl>
                <w:p w14:paraId="6B25B88C" w14:textId="77777777" w:rsidR="003C0F39" w:rsidRDefault="003C0F39">
                  <w:pPr>
                    <w:spacing w:after="0" w:line="240" w:lineRule="auto"/>
                  </w:pPr>
                </w:p>
              </w:tc>
              <w:tc>
                <w:tcPr>
                  <w:tcW w:w="180" w:type="dxa"/>
                  <w:tcBorders>
                    <w:right w:val="single" w:sz="15" w:space="0" w:color="000000"/>
                  </w:tcBorders>
                </w:tcPr>
                <w:p w14:paraId="2125CC18" w14:textId="77777777" w:rsidR="003C0F39" w:rsidRDefault="003C0F39">
                  <w:pPr>
                    <w:pStyle w:val="EmptyCellLayoutStyle"/>
                    <w:spacing w:after="0" w:line="240" w:lineRule="auto"/>
                  </w:pPr>
                </w:p>
              </w:tc>
            </w:tr>
            <w:tr w:rsidR="003C0F39" w14:paraId="195B9243" w14:textId="77777777">
              <w:trPr>
                <w:trHeight w:val="104"/>
              </w:trPr>
              <w:tc>
                <w:tcPr>
                  <w:tcW w:w="179" w:type="dxa"/>
                  <w:tcBorders>
                    <w:left w:val="single" w:sz="15" w:space="0" w:color="000000"/>
                    <w:bottom w:val="single" w:sz="15" w:space="0" w:color="000000"/>
                  </w:tcBorders>
                </w:tcPr>
                <w:p w14:paraId="02BB5C5A" w14:textId="77777777" w:rsidR="003C0F39" w:rsidRDefault="003C0F39">
                  <w:pPr>
                    <w:pStyle w:val="EmptyCellLayoutStyle"/>
                    <w:spacing w:after="0" w:line="240" w:lineRule="auto"/>
                  </w:pPr>
                </w:p>
              </w:tc>
              <w:tc>
                <w:tcPr>
                  <w:tcW w:w="10800" w:type="dxa"/>
                  <w:tcBorders>
                    <w:bottom w:val="single" w:sz="15" w:space="0" w:color="000000"/>
                  </w:tcBorders>
                </w:tcPr>
                <w:p w14:paraId="68D28BD6" w14:textId="77777777" w:rsidR="003C0F39" w:rsidRDefault="003C0F39">
                  <w:pPr>
                    <w:pStyle w:val="EmptyCellLayoutStyle"/>
                    <w:spacing w:after="0" w:line="240" w:lineRule="auto"/>
                  </w:pPr>
                </w:p>
              </w:tc>
              <w:tc>
                <w:tcPr>
                  <w:tcW w:w="180" w:type="dxa"/>
                  <w:tcBorders>
                    <w:bottom w:val="single" w:sz="15" w:space="0" w:color="000000"/>
                    <w:right w:val="single" w:sz="15" w:space="0" w:color="000000"/>
                  </w:tcBorders>
                </w:tcPr>
                <w:p w14:paraId="704B71D9" w14:textId="77777777" w:rsidR="003C0F39" w:rsidRDefault="003C0F39">
                  <w:pPr>
                    <w:pStyle w:val="EmptyCellLayoutStyle"/>
                    <w:spacing w:after="0" w:line="240" w:lineRule="auto"/>
                  </w:pPr>
                </w:p>
              </w:tc>
            </w:tr>
          </w:tbl>
          <w:p w14:paraId="6906D4B3" w14:textId="77777777" w:rsidR="003C0F39" w:rsidRDefault="003C0F39">
            <w:pPr>
              <w:spacing w:after="0" w:line="240" w:lineRule="auto"/>
            </w:pPr>
          </w:p>
        </w:tc>
        <w:tc>
          <w:tcPr>
            <w:tcW w:w="179" w:type="dxa"/>
          </w:tcPr>
          <w:p w14:paraId="19236167" w14:textId="77777777" w:rsidR="003C0F39" w:rsidRDefault="003C0F39">
            <w:pPr>
              <w:pStyle w:val="EmptyCellLayoutStyle"/>
              <w:spacing w:after="0" w:line="240" w:lineRule="auto"/>
            </w:pPr>
          </w:p>
        </w:tc>
      </w:tr>
      <w:tr w:rsidR="003C0F39" w14:paraId="465CC3F2" w14:textId="77777777">
        <w:trPr>
          <w:trHeight w:val="123"/>
        </w:trPr>
        <w:tc>
          <w:tcPr>
            <w:tcW w:w="179" w:type="dxa"/>
          </w:tcPr>
          <w:p w14:paraId="5F303F53" w14:textId="77777777" w:rsidR="003C0F39" w:rsidRDefault="003C0F39">
            <w:pPr>
              <w:pStyle w:val="EmptyCellLayoutStyle"/>
              <w:spacing w:after="0" w:line="240" w:lineRule="auto"/>
            </w:pPr>
          </w:p>
        </w:tc>
        <w:tc>
          <w:tcPr>
            <w:tcW w:w="0" w:type="dxa"/>
          </w:tcPr>
          <w:p w14:paraId="58FA2C17" w14:textId="77777777" w:rsidR="003C0F39" w:rsidRDefault="003C0F39">
            <w:pPr>
              <w:pStyle w:val="EmptyCellLayoutStyle"/>
              <w:spacing w:after="0" w:line="240" w:lineRule="auto"/>
            </w:pPr>
          </w:p>
        </w:tc>
        <w:tc>
          <w:tcPr>
            <w:tcW w:w="0" w:type="dxa"/>
          </w:tcPr>
          <w:p w14:paraId="107A5F80" w14:textId="77777777" w:rsidR="003C0F39" w:rsidRDefault="003C0F39">
            <w:pPr>
              <w:pStyle w:val="EmptyCellLayoutStyle"/>
              <w:spacing w:after="0" w:line="240" w:lineRule="auto"/>
            </w:pPr>
          </w:p>
        </w:tc>
        <w:tc>
          <w:tcPr>
            <w:tcW w:w="0" w:type="dxa"/>
          </w:tcPr>
          <w:p w14:paraId="41AE6F9E" w14:textId="77777777" w:rsidR="003C0F39" w:rsidRDefault="003C0F39">
            <w:pPr>
              <w:pStyle w:val="EmptyCellLayoutStyle"/>
              <w:spacing w:after="0" w:line="240" w:lineRule="auto"/>
            </w:pPr>
          </w:p>
        </w:tc>
        <w:tc>
          <w:tcPr>
            <w:tcW w:w="0" w:type="dxa"/>
          </w:tcPr>
          <w:p w14:paraId="5BFCCA20" w14:textId="77777777" w:rsidR="003C0F39" w:rsidRDefault="003C0F39">
            <w:pPr>
              <w:pStyle w:val="EmptyCellLayoutStyle"/>
              <w:spacing w:after="0" w:line="240" w:lineRule="auto"/>
            </w:pPr>
          </w:p>
        </w:tc>
        <w:tc>
          <w:tcPr>
            <w:tcW w:w="0" w:type="dxa"/>
          </w:tcPr>
          <w:p w14:paraId="0BE323A4" w14:textId="77777777" w:rsidR="003C0F39" w:rsidRDefault="003C0F39">
            <w:pPr>
              <w:pStyle w:val="EmptyCellLayoutStyle"/>
              <w:spacing w:after="0" w:line="240" w:lineRule="auto"/>
            </w:pPr>
          </w:p>
        </w:tc>
        <w:tc>
          <w:tcPr>
            <w:tcW w:w="0" w:type="dxa"/>
          </w:tcPr>
          <w:p w14:paraId="23DB0147" w14:textId="77777777" w:rsidR="003C0F39" w:rsidRDefault="003C0F39">
            <w:pPr>
              <w:pStyle w:val="EmptyCellLayoutStyle"/>
              <w:spacing w:after="0" w:line="240" w:lineRule="auto"/>
            </w:pPr>
          </w:p>
        </w:tc>
        <w:tc>
          <w:tcPr>
            <w:tcW w:w="2505" w:type="dxa"/>
          </w:tcPr>
          <w:p w14:paraId="23CCCB33" w14:textId="77777777" w:rsidR="003C0F39" w:rsidRDefault="003C0F39">
            <w:pPr>
              <w:pStyle w:val="EmptyCellLayoutStyle"/>
              <w:spacing w:after="0" w:line="240" w:lineRule="auto"/>
            </w:pPr>
          </w:p>
        </w:tc>
        <w:tc>
          <w:tcPr>
            <w:tcW w:w="6120" w:type="dxa"/>
          </w:tcPr>
          <w:p w14:paraId="029C252B" w14:textId="77777777" w:rsidR="003C0F39" w:rsidRDefault="003C0F39">
            <w:pPr>
              <w:pStyle w:val="EmptyCellLayoutStyle"/>
              <w:spacing w:after="0" w:line="240" w:lineRule="auto"/>
            </w:pPr>
          </w:p>
        </w:tc>
        <w:tc>
          <w:tcPr>
            <w:tcW w:w="2534" w:type="dxa"/>
          </w:tcPr>
          <w:p w14:paraId="3B4A9A98" w14:textId="77777777" w:rsidR="003C0F39" w:rsidRDefault="003C0F39">
            <w:pPr>
              <w:pStyle w:val="EmptyCellLayoutStyle"/>
              <w:spacing w:after="0" w:line="240" w:lineRule="auto"/>
            </w:pPr>
          </w:p>
        </w:tc>
        <w:tc>
          <w:tcPr>
            <w:tcW w:w="179" w:type="dxa"/>
          </w:tcPr>
          <w:p w14:paraId="381986FF" w14:textId="77777777" w:rsidR="003C0F39" w:rsidRDefault="003C0F39">
            <w:pPr>
              <w:pStyle w:val="EmptyCellLayoutStyle"/>
              <w:spacing w:after="0" w:line="240" w:lineRule="auto"/>
            </w:pPr>
          </w:p>
        </w:tc>
      </w:tr>
      <w:tr w:rsidR="009B52DB" w14:paraId="0A448B7D" w14:textId="77777777" w:rsidTr="009B52DB">
        <w:tc>
          <w:tcPr>
            <w:tcW w:w="179" w:type="dxa"/>
          </w:tcPr>
          <w:p w14:paraId="6FD5F68C" w14:textId="77777777" w:rsidR="003C0F39" w:rsidRDefault="003C0F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9B52DB" w14:paraId="62AC1B84" w14:textId="77777777" w:rsidTr="009B52D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C0F39" w14:paraId="521D22EF" w14:textId="77777777">
                    <w:trPr>
                      <w:trHeight w:val="192"/>
                    </w:trPr>
                    <w:tc>
                      <w:tcPr>
                        <w:tcW w:w="11160" w:type="dxa"/>
                        <w:tcBorders>
                          <w:top w:val="nil"/>
                          <w:left w:val="nil"/>
                          <w:bottom w:val="nil"/>
                          <w:right w:val="nil"/>
                        </w:tcBorders>
                        <w:tcMar>
                          <w:top w:w="39" w:type="dxa"/>
                          <w:left w:w="39" w:type="dxa"/>
                          <w:bottom w:w="39" w:type="dxa"/>
                          <w:right w:w="39" w:type="dxa"/>
                        </w:tcMar>
                      </w:tcPr>
                      <w:p w14:paraId="7E605EAE" w14:textId="77777777" w:rsidR="003C0F39" w:rsidRDefault="00CE14D3">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42D2100D" w14:textId="77777777" w:rsidR="003C0F39" w:rsidRDefault="003C0F39">
                  <w:pPr>
                    <w:spacing w:after="0" w:line="240" w:lineRule="auto"/>
                  </w:pPr>
                </w:p>
              </w:tc>
            </w:tr>
            <w:tr w:rsidR="003C0F39" w14:paraId="73EAAEE9" w14:textId="77777777">
              <w:trPr>
                <w:trHeight w:val="80"/>
              </w:trPr>
              <w:tc>
                <w:tcPr>
                  <w:tcW w:w="900" w:type="dxa"/>
                  <w:tcBorders>
                    <w:left w:val="single" w:sz="15" w:space="0" w:color="000000"/>
                  </w:tcBorders>
                </w:tcPr>
                <w:p w14:paraId="7FA885C5" w14:textId="77777777" w:rsidR="003C0F39" w:rsidRDefault="003C0F39">
                  <w:pPr>
                    <w:pStyle w:val="EmptyCellLayoutStyle"/>
                    <w:spacing w:after="0" w:line="240" w:lineRule="auto"/>
                  </w:pPr>
                </w:p>
              </w:tc>
              <w:tc>
                <w:tcPr>
                  <w:tcW w:w="359" w:type="dxa"/>
                </w:tcPr>
                <w:p w14:paraId="7F20C934" w14:textId="77777777" w:rsidR="003C0F39" w:rsidRDefault="003C0F39">
                  <w:pPr>
                    <w:pStyle w:val="EmptyCellLayoutStyle"/>
                    <w:spacing w:after="0" w:line="240" w:lineRule="auto"/>
                  </w:pPr>
                </w:p>
              </w:tc>
              <w:tc>
                <w:tcPr>
                  <w:tcW w:w="180" w:type="dxa"/>
                </w:tcPr>
                <w:p w14:paraId="27D3CCCC" w14:textId="77777777" w:rsidR="003C0F39" w:rsidRDefault="003C0F39">
                  <w:pPr>
                    <w:pStyle w:val="EmptyCellLayoutStyle"/>
                    <w:spacing w:after="0" w:line="240" w:lineRule="auto"/>
                  </w:pPr>
                </w:p>
              </w:tc>
              <w:tc>
                <w:tcPr>
                  <w:tcW w:w="3240" w:type="dxa"/>
                </w:tcPr>
                <w:p w14:paraId="03648029" w14:textId="77777777" w:rsidR="003C0F39" w:rsidRDefault="003C0F39">
                  <w:pPr>
                    <w:pStyle w:val="EmptyCellLayoutStyle"/>
                    <w:spacing w:after="0" w:line="240" w:lineRule="auto"/>
                  </w:pPr>
                </w:p>
              </w:tc>
              <w:tc>
                <w:tcPr>
                  <w:tcW w:w="2160" w:type="dxa"/>
                </w:tcPr>
                <w:p w14:paraId="41955466" w14:textId="77777777" w:rsidR="003C0F39" w:rsidRDefault="003C0F39">
                  <w:pPr>
                    <w:pStyle w:val="EmptyCellLayoutStyle"/>
                    <w:spacing w:after="0" w:line="240" w:lineRule="auto"/>
                  </w:pPr>
                </w:p>
              </w:tc>
              <w:tc>
                <w:tcPr>
                  <w:tcW w:w="359" w:type="dxa"/>
                </w:tcPr>
                <w:p w14:paraId="18D3AD0A" w14:textId="77777777" w:rsidR="003C0F39" w:rsidRDefault="003C0F39">
                  <w:pPr>
                    <w:pStyle w:val="EmptyCellLayoutStyle"/>
                    <w:spacing w:after="0" w:line="240" w:lineRule="auto"/>
                  </w:pPr>
                </w:p>
              </w:tc>
              <w:tc>
                <w:tcPr>
                  <w:tcW w:w="180" w:type="dxa"/>
                </w:tcPr>
                <w:p w14:paraId="0BA22643" w14:textId="77777777" w:rsidR="003C0F39" w:rsidRDefault="003C0F39">
                  <w:pPr>
                    <w:pStyle w:val="EmptyCellLayoutStyle"/>
                    <w:spacing w:after="0" w:line="240" w:lineRule="auto"/>
                  </w:pPr>
                </w:p>
              </w:tc>
              <w:tc>
                <w:tcPr>
                  <w:tcW w:w="3240" w:type="dxa"/>
                </w:tcPr>
                <w:p w14:paraId="66A292B5" w14:textId="77777777" w:rsidR="003C0F39" w:rsidRDefault="003C0F39">
                  <w:pPr>
                    <w:pStyle w:val="EmptyCellLayoutStyle"/>
                    <w:spacing w:after="0" w:line="240" w:lineRule="auto"/>
                  </w:pPr>
                </w:p>
              </w:tc>
              <w:tc>
                <w:tcPr>
                  <w:tcW w:w="539" w:type="dxa"/>
                  <w:tcBorders>
                    <w:right w:val="single" w:sz="15" w:space="0" w:color="000000"/>
                  </w:tcBorders>
                </w:tcPr>
                <w:p w14:paraId="05E316B4" w14:textId="77777777" w:rsidR="003C0F39" w:rsidRDefault="003C0F39">
                  <w:pPr>
                    <w:pStyle w:val="EmptyCellLayoutStyle"/>
                    <w:spacing w:after="0" w:line="240" w:lineRule="auto"/>
                  </w:pPr>
                </w:p>
              </w:tc>
            </w:tr>
            <w:tr w:rsidR="003C0F39" w14:paraId="6CA4BDD0" w14:textId="77777777">
              <w:trPr>
                <w:trHeight w:val="269"/>
              </w:trPr>
              <w:tc>
                <w:tcPr>
                  <w:tcW w:w="900" w:type="dxa"/>
                  <w:tcBorders>
                    <w:left w:val="single" w:sz="15" w:space="0" w:color="000000"/>
                  </w:tcBorders>
                </w:tcPr>
                <w:p w14:paraId="0D451157" w14:textId="77777777" w:rsidR="003C0F39" w:rsidRDefault="003C0F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C0F39" w14:paraId="5E52ECE2" w14:textId="77777777">
                    <w:trPr>
                      <w:trHeight w:val="212"/>
                    </w:trPr>
                    <w:tc>
                      <w:tcPr>
                        <w:tcW w:w="360" w:type="dxa"/>
                        <w:tcBorders>
                          <w:top w:val="nil"/>
                          <w:left w:val="nil"/>
                          <w:bottom w:val="nil"/>
                          <w:right w:val="nil"/>
                        </w:tcBorders>
                        <w:tcMar>
                          <w:top w:w="39" w:type="dxa"/>
                          <w:left w:w="39" w:type="dxa"/>
                          <w:bottom w:w="39" w:type="dxa"/>
                          <w:right w:w="39" w:type="dxa"/>
                        </w:tcMar>
                      </w:tcPr>
                      <w:p w14:paraId="2DB6F147" w14:textId="77777777" w:rsidR="003C0F39" w:rsidRDefault="00CE14D3">
                        <w:pPr>
                          <w:spacing w:after="0" w:line="240" w:lineRule="auto"/>
                        </w:pPr>
                        <w:r>
                          <w:rPr>
                            <w:rFonts w:ascii="Arial" w:eastAsia="Arial" w:hAnsi="Arial"/>
                            <w:color w:val="000000"/>
                          </w:rPr>
                          <w:t>N</w:t>
                        </w:r>
                      </w:p>
                    </w:tc>
                  </w:tr>
                </w:tbl>
                <w:p w14:paraId="2E568DDE" w14:textId="77777777" w:rsidR="003C0F39" w:rsidRDefault="003C0F39">
                  <w:pPr>
                    <w:spacing w:after="0" w:line="240" w:lineRule="auto"/>
                  </w:pPr>
                </w:p>
              </w:tc>
              <w:tc>
                <w:tcPr>
                  <w:tcW w:w="180" w:type="dxa"/>
                </w:tcPr>
                <w:p w14:paraId="498D497A" w14:textId="77777777" w:rsidR="003C0F39" w:rsidRDefault="003C0F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C0F39" w14:paraId="19392D78" w14:textId="77777777">
                    <w:trPr>
                      <w:trHeight w:val="192"/>
                    </w:trPr>
                    <w:tc>
                      <w:tcPr>
                        <w:tcW w:w="3240" w:type="dxa"/>
                        <w:tcBorders>
                          <w:top w:val="nil"/>
                          <w:left w:val="nil"/>
                          <w:bottom w:val="nil"/>
                          <w:right w:val="nil"/>
                        </w:tcBorders>
                        <w:tcMar>
                          <w:top w:w="39" w:type="dxa"/>
                          <w:left w:w="39" w:type="dxa"/>
                          <w:bottom w:w="39" w:type="dxa"/>
                          <w:right w:w="39" w:type="dxa"/>
                        </w:tcMar>
                      </w:tcPr>
                      <w:p w14:paraId="4C48A044" w14:textId="77777777" w:rsidR="003C0F39" w:rsidRDefault="00CE14D3">
                        <w:pPr>
                          <w:spacing w:after="0" w:line="240" w:lineRule="auto"/>
                        </w:pPr>
                        <w:r>
                          <w:rPr>
                            <w:rFonts w:ascii="Arial" w:eastAsia="Arial" w:hAnsi="Arial"/>
                            <w:color w:val="000000"/>
                            <w:sz w:val="16"/>
                          </w:rPr>
                          <w:t>Complete and sign service ratings.</w:t>
                        </w:r>
                      </w:p>
                    </w:tc>
                  </w:tr>
                </w:tbl>
                <w:p w14:paraId="41920320" w14:textId="77777777" w:rsidR="003C0F39" w:rsidRDefault="003C0F39">
                  <w:pPr>
                    <w:spacing w:after="0" w:line="240" w:lineRule="auto"/>
                  </w:pPr>
                </w:p>
              </w:tc>
              <w:tc>
                <w:tcPr>
                  <w:tcW w:w="2160" w:type="dxa"/>
                </w:tcPr>
                <w:p w14:paraId="198EB4C0" w14:textId="77777777" w:rsidR="003C0F39" w:rsidRDefault="003C0F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C0F39" w14:paraId="597EC691" w14:textId="77777777">
                    <w:trPr>
                      <w:trHeight w:val="212"/>
                    </w:trPr>
                    <w:tc>
                      <w:tcPr>
                        <w:tcW w:w="360" w:type="dxa"/>
                        <w:tcBorders>
                          <w:top w:val="nil"/>
                          <w:left w:val="nil"/>
                          <w:bottom w:val="nil"/>
                          <w:right w:val="nil"/>
                        </w:tcBorders>
                        <w:tcMar>
                          <w:top w:w="39" w:type="dxa"/>
                          <w:left w:w="39" w:type="dxa"/>
                          <w:bottom w:w="39" w:type="dxa"/>
                          <w:right w:w="39" w:type="dxa"/>
                        </w:tcMar>
                      </w:tcPr>
                      <w:p w14:paraId="12B8E03A" w14:textId="77777777" w:rsidR="003C0F39" w:rsidRDefault="00CE14D3">
                        <w:pPr>
                          <w:spacing w:after="0" w:line="240" w:lineRule="auto"/>
                        </w:pPr>
                        <w:r>
                          <w:rPr>
                            <w:rFonts w:ascii="Arial" w:eastAsia="Arial" w:hAnsi="Arial"/>
                            <w:color w:val="000000"/>
                          </w:rPr>
                          <w:t>N</w:t>
                        </w:r>
                      </w:p>
                    </w:tc>
                  </w:tr>
                </w:tbl>
                <w:p w14:paraId="6F949D09" w14:textId="77777777" w:rsidR="003C0F39" w:rsidRDefault="003C0F39">
                  <w:pPr>
                    <w:spacing w:after="0" w:line="240" w:lineRule="auto"/>
                  </w:pPr>
                </w:p>
              </w:tc>
              <w:tc>
                <w:tcPr>
                  <w:tcW w:w="180" w:type="dxa"/>
                </w:tcPr>
                <w:p w14:paraId="335965D8" w14:textId="77777777" w:rsidR="003C0F39" w:rsidRDefault="003C0F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C0F39" w14:paraId="5C5DCFF5" w14:textId="77777777">
                    <w:trPr>
                      <w:trHeight w:val="192"/>
                    </w:trPr>
                    <w:tc>
                      <w:tcPr>
                        <w:tcW w:w="3240" w:type="dxa"/>
                        <w:tcBorders>
                          <w:top w:val="nil"/>
                          <w:left w:val="nil"/>
                          <w:bottom w:val="nil"/>
                          <w:right w:val="nil"/>
                        </w:tcBorders>
                        <w:tcMar>
                          <w:top w:w="39" w:type="dxa"/>
                          <w:left w:w="39" w:type="dxa"/>
                          <w:bottom w:w="39" w:type="dxa"/>
                          <w:right w:w="39" w:type="dxa"/>
                        </w:tcMar>
                      </w:tcPr>
                      <w:p w14:paraId="07A4E7D0" w14:textId="77777777" w:rsidR="003C0F39" w:rsidRDefault="00CE14D3">
                        <w:pPr>
                          <w:spacing w:after="0" w:line="240" w:lineRule="auto"/>
                        </w:pPr>
                        <w:r>
                          <w:rPr>
                            <w:rFonts w:ascii="Arial" w:eastAsia="Arial" w:hAnsi="Arial"/>
                            <w:color w:val="000000"/>
                            <w:sz w:val="16"/>
                          </w:rPr>
                          <w:t>Assign work.</w:t>
                        </w:r>
                      </w:p>
                    </w:tc>
                  </w:tr>
                </w:tbl>
                <w:p w14:paraId="15FFC917" w14:textId="77777777" w:rsidR="003C0F39" w:rsidRDefault="003C0F39">
                  <w:pPr>
                    <w:spacing w:after="0" w:line="240" w:lineRule="auto"/>
                  </w:pPr>
                </w:p>
              </w:tc>
              <w:tc>
                <w:tcPr>
                  <w:tcW w:w="539" w:type="dxa"/>
                  <w:tcBorders>
                    <w:right w:val="single" w:sz="15" w:space="0" w:color="000000"/>
                  </w:tcBorders>
                </w:tcPr>
                <w:p w14:paraId="10D23E17" w14:textId="77777777" w:rsidR="003C0F39" w:rsidRDefault="003C0F39">
                  <w:pPr>
                    <w:pStyle w:val="EmptyCellLayoutStyle"/>
                    <w:spacing w:after="0" w:line="240" w:lineRule="auto"/>
                  </w:pPr>
                </w:p>
              </w:tc>
            </w:tr>
            <w:tr w:rsidR="003C0F39" w14:paraId="6BC7B193" w14:textId="77777777">
              <w:trPr>
                <w:trHeight w:val="20"/>
              </w:trPr>
              <w:tc>
                <w:tcPr>
                  <w:tcW w:w="900" w:type="dxa"/>
                  <w:tcBorders>
                    <w:left w:val="single" w:sz="15" w:space="0" w:color="000000"/>
                  </w:tcBorders>
                </w:tcPr>
                <w:p w14:paraId="0712BD04" w14:textId="77777777" w:rsidR="003C0F39" w:rsidRDefault="003C0F39">
                  <w:pPr>
                    <w:pStyle w:val="EmptyCellLayoutStyle"/>
                    <w:spacing w:after="0" w:line="240" w:lineRule="auto"/>
                  </w:pPr>
                </w:p>
              </w:tc>
              <w:tc>
                <w:tcPr>
                  <w:tcW w:w="359" w:type="dxa"/>
                  <w:vMerge/>
                </w:tcPr>
                <w:p w14:paraId="74E9FE05" w14:textId="77777777" w:rsidR="003C0F39" w:rsidRDefault="003C0F39">
                  <w:pPr>
                    <w:pStyle w:val="EmptyCellLayoutStyle"/>
                    <w:spacing w:after="0" w:line="240" w:lineRule="auto"/>
                  </w:pPr>
                </w:p>
              </w:tc>
              <w:tc>
                <w:tcPr>
                  <w:tcW w:w="180" w:type="dxa"/>
                </w:tcPr>
                <w:p w14:paraId="4FC2EF2A" w14:textId="77777777" w:rsidR="003C0F39" w:rsidRDefault="003C0F39">
                  <w:pPr>
                    <w:pStyle w:val="EmptyCellLayoutStyle"/>
                    <w:spacing w:after="0" w:line="240" w:lineRule="auto"/>
                  </w:pPr>
                </w:p>
              </w:tc>
              <w:tc>
                <w:tcPr>
                  <w:tcW w:w="3240" w:type="dxa"/>
                </w:tcPr>
                <w:p w14:paraId="045E0716" w14:textId="77777777" w:rsidR="003C0F39" w:rsidRDefault="003C0F39">
                  <w:pPr>
                    <w:pStyle w:val="EmptyCellLayoutStyle"/>
                    <w:spacing w:after="0" w:line="240" w:lineRule="auto"/>
                  </w:pPr>
                </w:p>
              </w:tc>
              <w:tc>
                <w:tcPr>
                  <w:tcW w:w="2160" w:type="dxa"/>
                </w:tcPr>
                <w:p w14:paraId="26428EE4" w14:textId="77777777" w:rsidR="003C0F39" w:rsidRDefault="003C0F39">
                  <w:pPr>
                    <w:pStyle w:val="EmptyCellLayoutStyle"/>
                    <w:spacing w:after="0" w:line="240" w:lineRule="auto"/>
                  </w:pPr>
                </w:p>
              </w:tc>
              <w:tc>
                <w:tcPr>
                  <w:tcW w:w="359" w:type="dxa"/>
                  <w:vMerge/>
                </w:tcPr>
                <w:p w14:paraId="627087A2" w14:textId="77777777" w:rsidR="003C0F39" w:rsidRDefault="003C0F39">
                  <w:pPr>
                    <w:pStyle w:val="EmptyCellLayoutStyle"/>
                    <w:spacing w:after="0" w:line="240" w:lineRule="auto"/>
                  </w:pPr>
                </w:p>
              </w:tc>
              <w:tc>
                <w:tcPr>
                  <w:tcW w:w="180" w:type="dxa"/>
                </w:tcPr>
                <w:p w14:paraId="121044A5" w14:textId="77777777" w:rsidR="003C0F39" w:rsidRDefault="003C0F39">
                  <w:pPr>
                    <w:pStyle w:val="EmptyCellLayoutStyle"/>
                    <w:spacing w:after="0" w:line="240" w:lineRule="auto"/>
                  </w:pPr>
                </w:p>
              </w:tc>
              <w:tc>
                <w:tcPr>
                  <w:tcW w:w="3240" w:type="dxa"/>
                </w:tcPr>
                <w:p w14:paraId="15262BE9" w14:textId="77777777" w:rsidR="003C0F39" w:rsidRDefault="003C0F39">
                  <w:pPr>
                    <w:pStyle w:val="EmptyCellLayoutStyle"/>
                    <w:spacing w:after="0" w:line="240" w:lineRule="auto"/>
                  </w:pPr>
                </w:p>
              </w:tc>
              <w:tc>
                <w:tcPr>
                  <w:tcW w:w="539" w:type="dxa"/>
                  <w:tcBorders>
                    <w:right w:val="single" w:sz="15" w:space="0" w:color="000000"/>
                  </w:tcBorders>
                </w:tcPr>
                <w:p w14:paraId="746F456F" w14:textId="77777777" w:rsidR="003C0F39" w:rsidRDefault="003C0F39">
                  <w:pPr>
                    <w:pStyle w:val="EmptyCellLayoutStyle"/>
                    <w:spacing w:after="0" w:line="240" w:lineRule="auto"/>
                  </w:pPr>
                </w:p>
              </w:tc>
            </w:tr>
            <w:tr w:rsidR="003C0F39" w14:paraId="7B1EBA51" w14:textId="77777777">
              <w:trPr>
                <w:trHeight w:val="69"/>
              </w:trPr>
              <w:tc>
                <w:tcPr>
                  <w:tcW w:w="900" w:type="dxa"/>
                  <w:tcBorders>
                    <w:left w:val="single" w:sz="15" w:space="0" w:color="000000"/>
                  </w:tcBorders>
                </w:tcPr>
                <w:p w14:paraId="66F45726" w14:textId="77777777" w:rsidR="003C0F39" w:rsidRDefault="003C0F39">
                  <w:pPr>
                    <w:pStyle w:val="EmptyCellLayoutStyle"/>
                    <w:spacing w:after="0" w:line="240" w:lineRule="auto"/>
                  </w:pPr>
                </w:p>
              </w:tc>
              <w:tc>
                <w:tcPr>
                  <w:tcW w:w="359" w:type="dxa"/>
                </w:tcPr>
                <w:p w14:paraId="46C04BA8" w14:textId="77777777" w:rsidR="003C0F39" w:rsidRDefault="003C0F39">
                  <w:pPr>
                    <w:pStyle w:val="EmptyCellLayoutStyle"/>
                    <w:spacing w:after="0" w:line="240" w:lineRule="auto"/>
                  </w:pPr>
                </w:p>
              </w:tc>
              <w:tc>
                <w:tcPr>
                  <w:tcW w:w="180" w:type="dxa"/>
                </w:tcPr>
                <w:p w14:paraId="5A2359BA" w14:textId="77777777" w:rsidR="003C0F39" w:rsidRDefault="003C0F39">
                  <w:pPr>
                    <w:pStyle w:val="EmptyCellLayoutStyle"/>
                    <w:spacing w:after="0" w:line="240" w:lineRule="auto"/>
                  </w:pPr>
                </w:p>
              </w:tc>
              <w:tc>
                <w:tcPr>
                  <w:tcW w:w="3240" w:type="dxa"/>
                </w:tcPr>
                <w:p w14:paraId="19360B6A" w14:textId="77777777" w:rsidR="003C0F39" w:rsidRDefault="003C0F39">
                  <w:pPr>
                    <w:pStyle w:val="EmptyCellLayoutStyle"/>
                    <w:spacing w:after="0" w:line="240" w:lineRule="auto"/>
                  </w:pPr>
                </w:p>
              </w:tc>
              <w:tc>
                <w:tcPr>
                  <w:tcW w:w="2160" w:type="dxa"/>
                </w:tcPr>
                <w:p w14:paraId="4960A8FD" w14:textId="77777777" w:rsidR="003C0F39" w:rsidRDefault="003C0F39">
                  <w:pPr>
                    <w:pStyle w:val="EmptyCellLayoutStyle"/>
                    <w:spacing w:after="0" w:line="240" w:lineRule="auto"/>
                  </w:pPr>
                </w:p>
              </w:tc>
              <w:tc>
                <w:tcPr>
                  <w:tcW w:w="359" w:type="dxa"/>
                </w:tcPr>
                <w:p w14:paraId="1C3FD6B1" w14:textId="77777777" w:rsidR="003C0F39" w:rsidRDefault="003C0F39">
                  <w:pPr>
                    <w:pStyle w:val="EmptyCellLayoutStyle"/>
                    <w:spacing w:after="0" w:line="240" w:lineRule="auto"/>
                  </w:pPr>
                </w:p>
              </w:tc>
              <w:tc>
                <w:tcPr>
                  <w:tcW w:w="180" w:type="dxa"/>
                </w:tcPr>
                <w:p w14:paraId="581C038A" w14:textId="77777777" w:rsidR="003C0F39" w:rsidRDefault="003C0F39">
                  <w:pPr>
                    <w:pStyle w:val="EmptyCellLayoutStyle"/>
                    <w:spacing w:after="0" w:line="240" w:lineRule="auto"/>
                  </w:pPr>
                </w:p>
              </w:tc>
              <w:tc>
                <w:tcPr>
                  <w:tcW w:w="3240" w:type="dxa"/>
                </w:tcPr>
                <w:p w14:paraId="45C0AAA9" w14:textId="77777777" w:rsidR="003C0F39" w:rsidRDefault="003C0F39">
                  <w:pPr>
                    <w:pStyle w:val="EmptyCellLayoutStyle"/>
                    <w:spacing w:after="0" w:line="240" w:lineRule="auto"/>
                  </w:pPr>
                </w:p>
              </w:tc>
              <w:tc>
                <w:tcPr>
                  <w:tcW w:w="539" w:type="dxa"/>
                  <w:tcBorders>
                    <w:right w:val="single" w:sz="15" w:space="0" w:color="000000"/>
                  </w:tcBorders>
                </w:tcPr>
                <w:p w14:paraId="0B5FF3F5" w14:textId="77777777" w:rsidR="003C0F39" w:rsidRDefault="003C0F39">
                  <w:pPr>
                    <w:pStyle w:val="EmptyCellLayoutStyle"/>
                    <w:spacing w:after="0" w:line="240" w:lineRule="auto"/>
                  </w:pPr>
                </w:p>
              </w:tc>
            </w:tr>
            <w:tr w:rsidR="003C0F39" w14:paraId="6C0E6D87" w14:textId="77777777">
              <w:trPr>
                <w:trHeight w:val="270"/>
              </w:trPr>
              <w:tc>
                <w:tcPr>
                  <w:tcW w:w="900" w:type="dxa"/>
                  <w:tcBorders>
                    <w:left w:val="single" w:sz="15" w:space="0" w:color="000000"/>
                  </w:tcBorders>
                </w:tcPr>
                <w:p w14:paraId="64DEBE18" w14:textId="77777777" w:rsidR="003C0F39" w:rsidRDefault="003C0F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C0F39" w14:paraId="49FCC2EE" w14:textId="77777777">
                    <w:trPr>
                      <w:trHeight w:val="212"/>
                    </w:trPr>
                    <w:tc>
                      <w:tcPr>
                        <w:tcW w:w="360" w:type="dxa"/>
                        <w:tcBorders>
                          <w:top w:val="nil"/>
                          <w:left w:val="nil"/>
                          <w:bottom w:val="nil"/>
                          <w:right w:val="nil"/>
                        </w:tcBorders>
                        <w:tcMar>
                          <w:top w:w="39" w:type="dxa"/>
                          <w:left w:w="39" w:type="dxa"/>
                          <w:bottom w:w="39" w:type="dxa"/>
                          <w:right w:w="39" w:type="dxa"/>
                        </w:tcMar>
                      </w:tcPr>
                      <w:p w14:paraId="502F848C" w14:textId="77777777" w:rsidR="003C0F39" w:rsidRDefault="00CE14D3">
                        <w:pPr>
                          <w:spacing w:after="0" w:line="240" w:lineRule="auto"/>
                        </w:pPr>
                        <w:r>
                          <w:rPr>
                            <w:rFonts w:ascii="Arial" w:eastAsia="Arial" w:hAnsi="Arial"/>
                            <w:color w:val="000000"/>
                          </w:rPr>
                          <w:t>N</w:t>
                        </w:r>
                      </w:p>
                    </w:tc>
                  </w:tr>
                </w:tbl>
                <w:p w14:paraId="00CEF6A9" w14:textId="77777777" w:rsidR="003C0F39" w:rsidRDefault="003C0F39">
                  <w:pPr>
                    <w:spacing w:after="0" w:line="240" w:lineRule="auto"/>
                  </w:pPr>
                </w:p>
              </w:tc>
              <w:tc>
                <w:tcPr>
                  <w:tcW w:w="180" w:type="dxa"/>
                </w:tcPr>
                <w:p w14:paraId="1ED96ED7" w14:textId="77777777" w:rsidR="003C0F39" w:rsidRDefault="003C0F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C0F39" w14:paraId="75F371EC" w14:textId="77777777">
                    <w:trPr>
                      <w:trHeight w:val="192"/>
                    </w:trPr>
                    <w:tc>
                      <w:tcPr>
                        <w:tcW w:w="3240" w:type="dxa"/>
                        <w:tcBorders>
                          <w:top w:val="nil"/>
                          <w:left w:val="nil"/>
                          <w:bottom w:val="nil"/>
                          <w:right w:val="nil"/>
                        </w:tcBorders>
                        <w:tcMar>
                          <w:top w:w="39" w:type="dxa"/>
                          <w:left w:w="39" w:type="dxa"/>
                          <w:bottom w:w="39" w:type="dxa"/>
                          <w:right w:w="39" w:type="dxa"/>
                        </w:tcMar>
                      </w:tcPr>
                      <w:p w14:paraId="167DDF7D" w14:textId="77777777" w:rsidR="003C0F39" w:rsidRDefault="00CE14D3">
                        <w:pPr>
                          <w:spacing w:after="0" w:line="240" w:lineRule="auto"/>
                        </w:pPr>
                        <w:r>
                          <w:rPr>
                            <w:rFonts w:ascii="Arial" w:eastAsia="Arial" w:hAnsi="Arial"/>
                            <w:color w:val="000000"/>
                            <w:sz w:val="16"/>
                          </w:rPr>
                          <w:t>Provide formal written counseling.</w:t>
                        </w:r>
                      </w:p>
                    </w:tc>
                  </w:tr>
                </w:tbl>
                <w:p w14:paraId="17665313" w14:textId="77777777" w:rsidR="003C0F39" w:rsidRDefault="003C0F39">
                  <w:pPr>
                    <w:spacing w:after="0" w:line="240" w:lineRule="auto"/>
                  </w:pPr>
                </w:p>
              </w:tc>
              <w:tc>
                <w:tcPr>
                  <w:tcW w:w="2160" w:type="dxa"/>
                </w:tcPr>
                <w:p w14:paraId="4B8DC429" w14:textId="77777777" w:rsidR="003C0F39" w:rsidRDefault="003C0F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C0F39" w14:paraId="7D80A88A" w14:textId="77777777">
                    <w:trPr>
                      <w:trHeight w:val="212"/>
                    </w:trPr>
                    <w:tc>
                      <w:tcPr>
                        <w:tcW w:w="360" w:type="dxa"/>
                        <w:tcBorders>
                          <w:top w:val="nil"/>
                          <w:left w:val="nil"/>
                          <w:bottom w:val="nil"/>
                          <w:right w:val="nil"/>
                        </w:tcBorders>
                        <w:tcMar>
                          <w:top w:w="39" w:type="dxa"/>
                          <w:left w:w="39" w:type="dxa"/>
                          <w:bottom w:w="39" w:type="dxa"/>
                          <w:right w:w="39" w:type="dxa"/>
                        </w:tcMar>
                      </w:tcPr>
                      <w:p w14:paraId="18AB44F2" w14:textId="77777777" w:rsidR="003C0F39" w:rsidRDefault="00CE14D3">
                        <w:pPr>
                          <w:spacing w:after="0" w:line="240" w:lineRule="auto"/>
                        </w:pPr>
                        <w:r>
                          <w:rPr>
                            <w:rFonts w:ascii="Arial" w:eastAsia="Arial" w:hAnsi="Arial"/>
                            <w:color w:val="000000"/>
                          </w:rPr>
                          <w:t>N</w:t>
                        </w:r>
                      </w:p>
                    </w:tc>
                  </w:tr>
                </w:tbl>
                <w:p w14:paraId="4BCEB1EA" w14:textId="77777777" w:rsidR="003C0F39" w:rsidRDefault="003C0F39">
                  <w:pPr>
                    <w:spacing w:after="0" w:line="240" w:lineRule="auto"/>
                  </w:pPr>
                </w:p>
              </w:tc>
              <w:tc>
                <w:tcPr>
                  <w:tcW w:w="180" w:type="dxa"/>
                </w:tcPr>
                <w:p w14:paraId="538C3A8B" w14:textId="77777777" w:rsidR="003C0F39" w:rsidRDefault="003C0F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C0F39" w14:paraId="5DF57F51" w14:textId="77777777">
                    <w:trPr>
                      <w:trHeight w:val="192"/>
                    </w:trPr>
                    <w:tc>
                      <w:tcPr>
                        <w:tcW w:w="3240" w:type="dxa"/>
                        <w:tcBorders>
                          <w:top w:val="nil"/>
                          <w:left w:val="nil"/>
                          <w:bottom w:val="nil"/>
                          <w:right w:val="nil"/>
                        </w:tcBorders>
                        <w:tcMar>
                          <w:top w:w="39" w:type="dxa"/>
                          <w:left w:w="39" w:type="dxa"/>
                          <w:bottom w:w="39" w:type="dxa"/>
                          <w:right w:w="39" w:type="dxa"/>
                        </w:tcMar>
                      </w:tcPr>
                      <w:p w14:paraId="45AECCD9" w14:textId="77777777" w:rsidR="003C0F39" w:rsidRDefault="00CE14D3">
                        <w:pPr>
                          <w:spacing w:after="0" w:line="240" w:lineRule="auto"/>
                        </w:pPr>
                        <w:r>
                          <w:rPr>
                            <w:rFonts w:ascii="Arial" w:eastAsia="Arial" w:hAnsi="Arial"/>
                            <w:color w:val="000000"/>
                            <w:sz w:val="16"/>
                          </w:rPr>
                          <w:t>Approve work.</w:t>
                        </w:r>
                      </w:p>
                    </w:tc>
                  </w:tr>
                </w:tbl>
                <w:p w14:paraId="2E222224" w14:textId="77777777" w:rsidR="003C0F39" w:rsidRDefault="003C0F39">
                  <w:pPr>
                    <w:spacing w:after="0" w:line="240" w:lineRule="auto"/>
                  </w:pPr>
                </w:p>
              </w:tc>
              <w:tc>
                <w:tcPr>
                  <w:tcW w:w="539" w:type="dxa"/>
                  <w:tcBorders>
                    <w:right w:val="single" w:sz="15" w:space="0" w:color="000000"/>
                  </w:tcBorders>
                </w:tcPr>
                <w:p w14:paraId="6E847F24" w14:textId="77777777" w:rsidR="003C0F39" w:rsidRDefault="003C0F39">
                  <w:pPr>
                    <w:pStyle w:val="EmptyCellLayoutStyle"/>
                    <w:spacing w:after="0" w:line="240" w:lineRule="auto"/>
                  </w:pPr>
                </w:p>
              </w:tc>
            </w:tr>
            <w:tr w:rsidR="003C0F39" w14:paraId="2195BF8F" w14:textId="77777777">
              <w:trPr>
                <w:trHeight w:val="20"/>
              </w:trPr>
              <w:tc>
                <w:tcPr>
                  <w:tcW w:w="900" w:type="dxa"/>
                  <w:tcBorders>
                    <w:left w:val="single" w:sz="15" w:space="0" w:color="000000"/>
                  </w:tcBorders>
                </w:tcPr>
                <w:p w14:paraId="008CD227" w14:textId="77777777" w:rsidR="003C0F39" w:rsidRDefault="003C0F39">
                  <w:pPr>
                    <w:pStyle w:val="EmptyCellLayoutStyle"/>
                    <w:spacing w:after="0" w:line="240" w:lineRule="auto"/>
                  </w:pPr>
                </w:p>
              </w:tc>
              <w:tc>
                <w:tcPr>
                  <w:tcW w:w="359" w:type="dxa"/>
                  <w:vMerge/>
                </w:tcPr>
                <w:p w14:paraId="3566CA41" w14:textId="77777777" w:rsidR="003C0F39" w:rsidRDefault="003C0F39">
                  <w:pPr>
                    <w:pStyle w:val="EmptyCellLayoutStyle"/>
                    <w:spacing w:after="0" w:line="240" w:lineRule="auto"/>
                  </w:pPr>
                </w:p>
              </w:tc>
              <w:tc>
                <w:tcPr>
                  <w:tcW w:w="180" w:type="dxa"/>
                </w:tcPr>
                <w:p w14:paraId="436A0046" w14:textId="77777777" w:rsidR="003C0F39" w:rsidRDefault="003C0F39">
                  <w:pPr>
                    <w:pStyle w:val="EmptyCellLayoutStyle"/>
                    <w:spacing w:after="0" w:line="240" w:lineRule="auto"/>
                  </w:pPr>
                </w:p>
              </w:tc>
              <w:tc>
                <w:tcPr>
                  <w:tcW w:w="3240" w:type="dxa"/>
                </w:tcPr>
                <w:p w14:paraId="54994882" w14:textId="77777777" w:rsidR="003C0F39" w:rsidRDefault="003C0F39">
                  <w:pPr>
                    <w:pStyle w:val="EmptyCellLayoutStyle"/>
                    <w:spacing w:after="0" w:line="240" w:lineRule="auto"/>
                  </w:pPr>
                </w:p>
              </w:tc>
              <w:tc>
                <w:tcPr>
                  <w:tcW w:w="2160" w:type="dxa"/>
                </w:tcPr>
                <w:p w14:paraId="177F7D38" w14:textId="77777777" w:rsidR="003C0F39" w:rsidRDefault="003C0F39">
                  <w:pPr>
                    <w:pStyle w:val="EmptyCellLayoutStyle"/>
                    <w:spacing w:after="0" w:line="240" w:lineRule="auto"/>
                  </w:pPr>
                </w:p>
              </w:tc>
              <w:tc>
                <w:tcPr>
                  <w:tcW w:w="359" w:type="dxa"/>
                  <w:vMerge/>
                </w:tcPr>
                <w:p w14:paraId="10F38698" w14:textId="77777777" w:rsidR="003C0F39" w:rsidRDefault="003C0F39">
                  <w:pPr>
                    <w:pStyle w:val="EmptyCellLayoutStyle"/>
                    <w:spacing w:after="0" w:line="240" w:lineRule="auto"/>
                  </w:pPr>
                </w:p>
              </w:tc>
              <w:tc>
                <w:tcPr>
                  <w:tcW w:w="180" w:type="dxa"/>
                </w:tcPr>
                <w:p w14:paraId="697F2000" w14:textId="77777777" w:rsidR="003C0F39" w:rsidRDefault="003C0F39">
                  <w:pPr>
                    <w:pStyle w:val="EmptyCellLayoutStyle"/>
                    <w:spacing w:after="0" w:line="240" w:lineRule="auto"/>
                  </w:pPr>
                </w:p>
              </w:tc>
              <w:tc>
                <w:tcPr>
                  <w:tcW w:w="3240" w:type="dxa"/>
                </w:tcPr>
                <w:p w14:paraId="4CFB9556" w14:textId="77777777" w:rsidR="003C0F39" w:rsidRDefault="003C0F39">
                  <w:pPr>
                    <w:pStyle w:val="EmptyCellLayoutStyle"/>
                    <w:spacing w:after="0" w:line="240" w:lineRule="auto"/>
                  </w:pPr>
                </w:p>
              </w:tc>
              <w:tc>
                <w:tcPr>
                  <w:tcW w:w="539" w:type="dxa"/>
                  <w:tcBorders>
                    <w:right w:val="single" w:sz="15" w:space="0" w:color="000000"/>
                  </w:tcBorders>
                </w:tcPr>
                <w:p w14:paraId="6A9CEF50" w14:textId="77777777" w:rsidR="003C0F39" w:rsidRDefault="003C0F39">
                  <w:pPr>
                    <w:pStyle w:val="EmptyCellLayoutStyle"/>
                    <w:spacing w:after="0" w:line="240" w:lineRule="auto"/>
                  </w:pPr>
                </w:p>
              </w:tc>
            </w:tr>
            <w:tr w:rsidR="003C0F39" w14:paraId="2C9AA5A0" w14:textId="77777777">
              <w:trPr>
                <w:trHeight w:val="13"/>
              </w:trPr>
              <w:tc>
                <w:tcPr>
                  <w:tcW w:w="900" w:type="dxa"/>
                  <w:tcBorders>
                    <w:left w:val="single" w:sz="15" w:space="0" w:color="000000"/>
                  </w:tcBorders>
                </w:tcPr>
                <w:p w14:paraId="08E28F38" w14:textId="77777777" w:rsidR="003C0F39" w:rsidRDefault="003C0F39">
                  <w:pPr>
                    <w:pStyle w:val="EmptyCellLayoutStyle"/>
                    <w:spacing w:after="0" w:line="240" w:lineRule="auto"/>
                  </w:pPr>
                </w:p>
              </w:tc>
              <w:tc>
                <w:tcPr>
                  <w:tcW w:w="359" w:type="dxa"/>
                </w:tcPr>
                <w:p w14:paraId="769D08A5" w14:textId="77777777" w:rsidR="003C0F39" w:rsidRDefault="003C0F39">
                  <w:pPr>
                    <w:pStyle w:val="EmptyCellLayoutStyle"/>
                    <w:spacing w:after="0" w:line="240" w:lineRule="auto"/>
                  </w:pPr>
                </w:p>
              </w:tc>
              <w:tc>
                <w:tcPr>
                  <w:tcW w:w="180" w:type="dxa"/>
                </w:tcPr>
                <w:p w14:paraId="01618FB7" w14:textId="77777777" w:rsidR="003C0F39" w:rsidRDefault="003C0F39">
                  <w:pPr>
                    <w:pStyle w:val="EmptyCellLayoutStyle"/>
                    <w:spacing w:after="0" w:line="240" w:lineRule="auto"/>
                  </w:pPr>
                </w:p>
              </w:tc>
              <w:tc>
                <w:tcPr>
                  <w:tcW w:w="3240" w:type="dxa"/>
                </w:tcPr>
                <w:p w14:paraId="16D31701" w14:textId="77777777" w:rsidR="003C0F39" w:rsidRDefault="003C0F39">
                  <w:pPr>
                    <w:pStyle w:val="EmptyCellLayoutStyle"/>
                    <w:spacing w:after="0" w:line="240" w:lineRule="auto"/>
                  </w:pPr>
                </w:p>
              </w:tc>
              <w:tc>
                <w:tcPr>
                  <w:tcW w:w="2160" w:type="dxa"/>
                </w:tcPr>
                <w:p w14:paraId="3B264BB2" w14:textId="77777777" w:rsidR="003C0F39" w:rsidRDefault="003C0F39">
                  <w:pPr>
                    <w:pStyle w:val="EmptyCellLayoutStyle"/>
                    <w:spacing w:after="0" w:line="240" w:lineRule="auto"/>
                  </w:pPr>
                </w:p>
              </w:tc>
              <w:tc>
                <w:tcPr>
                  <w:tcW w:w="359" w:type="dxa"/>
                </w:tcPr>
                <w:p w14:paraId="4732B1D6" w14:textId="77777777" w:rsidR="003C0F39" w:rsidRDefault="003C0F39">
                  <w:pPr>
                    <w:pStyle w:val="EmptyCellLayoutStyle"/>
                    <w:spacing w:after="0" w:line="240" w:lineRule="auto"/>
                  </w:pPr>
                </w:p>
              </w:tc>
              <w:tc>
                <w:tcPr>
                  <w:tcW w:w="180" w:type="dxa"/>
                </w:tcPr>
                <w:p w14:paraId="7EDD2984" w14:textId="77777777" w:rsidR="003C0F39" w:rsidRDefault="003C0F39">
                  <w:pPr>
                    <w:pStyle w:val="EmptyCellLayoutStyle"/>
                    <w:spacing w:after="0" w:line="240" w:lineRule="auto"/>
                  </w:pPr>
                </w:p>
              </w:tc>
              <w:tc>
                <w:tcPr>
                  <w:tcW w:w="3240" w:type="dxa"/>
                </w:tcPr>
                <w:p w14:paraId="058EB7CD" w14:textId="77777777" w:rsidR="003C0F39" w:rsidRDefault="003C0F39">
                  <w:pPr>
                    <w:pStyle w:val="EmptyCellLayoutStyle"/>
                    <w:spacing w:after="0" w:line="240" w:lineRule="auto"/>
                  </w:pPr>
                </w:p>
              </w:tc>
              <w:tc>
                <w:tcPr>
                  <w:tcW w:w="539" w:type="dxa"/>
                  <w:tcBorders>
                    <w:right w:val="single" w:sz="15" w:space="0" w:color="000000"/>
                  </w:tcBorders>
                </w:tcPr>
                <w:p w14:paraId="4F2DD6EA" w14:textId="77777777" w:rsidR="003C0F39" w:rsidRDefault="003C0F39">
                  <w:pPr>
                    <w:pStyle w:val="EmptyCellLayoutStyle"/>
                    <w:spacing w:after="0" w:line="240" w:lineRule="auto"/>
                  </w:pPr>
                </w:p>
              </w:tc>
            </w:tr>
            <w:tr w:rsidR="003C0F39" w14:paraId="531DE60E" w14:textId="77777777">
              <w:trPr>
                <w:trHeight w:val="55"/>
              </w:trPr>
              <w:tc>
                <w:tcPr>
                  <w:tcW w:w="900" w:type="dxa"/>
                  <w:tcBorders>
                    <w:left w:val="single" w:sz="15" w:space="0" w:color="000000"/>
                  </w:tcBorders>
                </w:tcPr>
                <w:p w14:paraId="43D0C411" w14:textId="77777777" w:rsidR="003C0F39" w:rsidRDefault="003C0F39">
                  <w:pPr>
                    <w:pStyle w:val="EmptyCellLayoutStyle"/>
                    <w:spacing w:after="0" w:line="240" w:lineRule="auto"/>
                  </w:pPr>
                </w:p>
              </w:tc>
              <w:tc>
                <w:tcPr>
                  <w:tcW w:w="359" w:type="dxa"/>
                </w:tcPr>
                <w:p w14:paraId="3AFE8AF4" w14:textId="77777777" w:rsidR="003C0F39" w:rsidRDefault="003C0F39">
                  <w:pPr>
                    <w:pStyle w:val="EmptyCellLayoutStyle"/>
                    <w:spacing w:after="0" w:line="240" w:lineRule="auto"/>
                  </w:pPr>
                </w:p>
              </w:tc>
              <w:tc>
                <w:tcPr>
                  <w:tcW w:w="180" w:type="dxa"/>
                </w:tcPr>
                <w:p w14:paraId="5225971E" w14:textId="77777777" w:rsidR="003C0F39" w:rsidRDefault="003C0F39">
                  <w:pPr>
                    <w:pStyle w:val="EmptyCellLayoutStyle"/>
                    <w:spacing w:after="0" w:line="240" w:lineRule="auto"/>
                  </w:pPr>
                </w:p>
              </w:tc>
              <w:tc>
                <w:tcPr>
                  <w:tcW w:w="3240" w:type="dxa"/>
                </w:tcPr>
                <w:p w14:paraId="072349FF" w14:textId="77777777" w:rsidR="003C0F39" w:rsidRDefault="003C0F39">
                  <w:pPr>
                    <w:pStyle w:val="EmptyCellLayoutStyle"/>
                    <w:spacing w:after="0" w:line="240" w:lineRule="auto"/>
                  </w:pPr>
                </w:p>
              </w:tc>
              <w:tc>
                <w:tcPr>
                  <w:tcW w:w="2160" w:type="dxa"/>
                </w:tcPr>
                <w:p w14:paraId="6FDA64EB" w14:textId="77777777" w:rsidR="003C0F39" w:rsidRDefault="003C0F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C0F39" w14:paraId="4E98F2AA" w14:textId="77777777">
                    <w:trPr>
                      <w:trHeight w:val="212"/>
                    </w:trPr>
                    <w:tc>
                      <w:tcPr>
                        <w:tcW w:w="360" w:type="dxa"/>
                        <w:tcBorders>
                          <w:top w:val="nil"/>
                          <w:left w:val="nil"/>
                          <w:bottom w:val="nil"/>
                          <w:right w:val="nil"/>
                        </w:tcBorders>
                        <w:tcMar>
                          <w:top w:w="39" w:type="dxa"/>
                          <w:left w:w="39" w:type="dxa"/>
                          <w:bottom w:w="39" w:type="dxa"/>
                          <w:right w:w="39" w:type="dxa"/>
                        </w:tcMar>
                      </w:tcPr>
                      <w:p w14:paraId="285E8ECC" w14:textId="77777777" w:rsidR="003C0F39" w:rsidRDefault="00CE14D3">
                        <w:pPr>
                          <w:spacing w:after="0" w:line="240" w:lineRule="auto"/>
                        </w:pPr>
                        <w:r>
                          <w:rPr>
                            <w:rFonts w:ascii="Arial" w:eastAsia="Arial" w:hAnsi="Arial"/>
                            <w:color w:val="000000"/>
                          </w:rPr>
                          <w:t>N</w:t>
                        </w:r>
                      </w:p>
                    </w:tc>
                  </w:tr>
                </w:tbl>
                <w:p w14:paraId="5CA23355" w14:textId="77777777" w:rsidR="003C0F39" w:rsidRDefault="003C0F39">
                  <w:pPr>
                    <w:spacing w:after="0" w:line="240" w:lineRule="auto"/>
                  </w:pPr>
                </w:p>
              </w:tc>
              <w:tc>
                <w:tcPr>
                  <w:tcW w:w="180" w:type="dxa"/>
                </w:tcPr>
                <w:p w14:paraId="559819F8" w14:textId="77777777" w:rsidR="003C0F39" w:rsidRDefault="003C0F39">
                  <w:pPr>
                    <w:pStyle w:val="EmptyCellLayoutStyle"/>
                    <w:spacing w:after="0" w:line="240" w:lineRule="auto"/>
                  </w:pPr>
                </w:p>
              </w:tc>
              <w:tc>
                <w:tcPr>
                  <w:tcW w:w="3240" w:type="dxa"/>
                </w:tcPr>
                <w:p w14:paraId="472933FB" w14:textId="77777777" w:rsidR="003C0F39" w:rsidRDefault="003C0F39">
                  <w:pPr>
                    <w:pStyle w:val="EmptyCellLayoutStyle"/>
                    <w:spacing w:after="0" w:line="240" w:lineRule="auto"/>
                  </w:pPr>
                </w:p>
              </w:tc>
              <w:tc>
                <w:tcPr>
                  <w:tcW w:w="539" w:type="dxa"/>
                  <w:tcBorders>
                    <w:right w:val="single" w:sz="15" w:space="0" w:color="000000"/>
                  </w:tcBorders>
                </w:tcPr>
                <w:p w14:paraId="12BC0BD0" w14:textId="77777777" w:rsidR="003C0F39" w:rsidRDefault="003C0F39">
                  <w:pPr>
                    <w:pStyle w:val="EmptyCellLayoutStyle"/>
                    <w:spacing w:after="0" w:line="240" w:lineRule="auto"/>
                  </w:pPr>
                </w:p>
              </w:tc>
            </w:tr>
            <w:tr w:rsidR="003C0F39" w14:paraId="51E69130" w14:textId="77777777">
              <w:trPr>
                <w:trHeight w:val="235"/>
              </w:trPr>
              <w:tc>
                <w:tcPr>
                  <w:tcW w:w="900" w:type="dxa"/>
                  <w:tcBorders>
                    <w:left w:val="single" w:sz="15" w:space="0" w:color="000000"/>
                  </w:tcBorders>
                </w:tcPr>
                <w:p w14:paraId="3D0F8978" w14:textId="77777777" w:rsidR="003C0F39" w:rsidRDefault="003C0F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C0F39" w14:paraId="265DE77E" w14:textId="77777777">
                    <w:trPr>
                      <w:trHeight w:val="212"/>
                    </w:trPr>
                    <w:tc>
                      <w:tcPr>
                        <w:tcW w:w="360" w:type="dxa"/>
                        <w:tcBorders>
                          <w:top w:val="nil"/>
                          <w:left w:val="nil"/>
                          <w:bottom w:val="nil"/>
                          <w:right w:val="nil"/>
                        </w:tcBorders>
                        <w:tcMar>
                          <w:top w:w="39" w:type="dxa"/>
                          <w:left w:w="39" w:type="dxa"/>
                          <w:bottom w:w="39" w:type="dxa"/>
                          <w:right w:w="39" w:type="dxa"/>
                        </w:tcMar>
                      </w:tcPr>
                      <w:p w14:paraId="18198707" w14:textId="77777777" w:rsidR="003C0F39" w:rsidRDefault="00CE14D3">
                        <w:pPr>
                          <w:spacing w:after="0" w:line="240" w:lineRule="auto"/>
                        </w:pPr>
                        <w:r>
                          <w:rPr>
                            <w:rFonts w:ascii="Arial" w:eastAsia="Arial" w:hAnsi="Arial"/>
                            <w:color w:val="000000"/>
                          </w:rPr>
                          <w:t>N</w:t>
                        </w:r>
                      </w:p>
                    </w:tc>
                  </w:tr>
                </w:tbl>
                <w:p w14:paraId="7B869F57" w14:textId="77777777" w:rsidR="003C0F39" w:rsidRDefault="003C0F39">
                  <w:pPr>
                    <w:spacing w:after="0" w:line="240" w:lineRule="auto"/>
                  </w:pPr>
                </w:p>
              </w:tc>
              <w:tc>
                <w:tcPr>
                  <w:tcW w:w="180" w:type="dxa"/>
                </w:tcPr>
                <w:p w14:paraId="769BD340" w14:textId="77777777" w:rsidR="003C0F39" w:rsidRDefault="003C0F39">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3C0F39" w14:paraId="6178A0F1" w14:textId="77777777">
                    <w:trPr>
                      <w:trHeight w:val="192"/>
                    </w:trPr>
                    <w:tc>
                      <w:tcPr>
                        <w:tcW w:w="3240" w:type="dxa"/>
                        <w:tcBorders>
                          <w:top w:val="nil"/>
                          <w:left w:val="nil"/>
                          <w:bottom w:val="nil"/>
                          <w:right w:val="nil"/>
                        </w:tcBorders>
                        <w:tcMar>
                          <w:top w:w="39" w:type="dxa"/>
                          <w:left w:w="39" w:type="dxa"/>
                          <w:bottom w:w="39" w:type="dxa"/>
                          <w:right w:w="39" w:type="dxa"/>
                        </w:tcMar>
                      </w:tcPr>
                      <w:p w14:paraId="530427D3" w14:textId="77777777" w:rsidR="003C0F39" w:rsidRDefault="00CE14D3">
                        <w:pPr>
                          <w:spacing w:after="0" w:line="240" w:lineRule="auto"/>
                        </w:pPr>
                        <w:r>
                          <w:rPr>
                            <w:rFonts w:ascii="Arial" w:eastAsia="Arial" w:hAnsi="Arial"/>
                            <w:color w:val="000000"/>
                            <w:sz w:val="16"/>
                          </w:rPr>
                          <w:t>Approve leave requests.</w:t>
                        </w:r>
                      </w:p>
                    </w:tc>
                  </w:tr>
                </w:tbl>
                <w:p w14:paraId="6BC32ED7" w14:textId="77777777" w:rsidR="003C0F39" w:rsidRDefault="003C0F39">
                  <w:pPr>
                    <w:spacing w:after="0" w:line="240" w:lineRule="auto"/>
                  </w:pPr>
                </w:p>
              </w:tc>
              <w:tc>
                <w:tcPr>
                  <w:tcW w:w="2160" w:type="dxa"/>
                </w:tcPr>
                <w:p w14:paraId="39E8E086" w14:textId="77777777" w:rsidR="003C0F39" w:rsidRDefault="003C0F39">
                  <w:pPr>
                    <w:pStyle w:val="EmptyCellLayoutStyle"/>
                    <w:spacing w:after="0" w:line="240" w:lineRule="auto"/>
                  </w:pPr>
                </w:p>
              </w:tc>
              <w:tc>
                <w:tcPr>
                  <w:tcW w:w="359" w:type="dxa"/>
                  <w:vMerge/>
                </w:tcPr>
                <w:p w14:paraId="35FA363E" w14:textId="77777777" w:rsidR="003C0F39" w:rsidRDefault="003C0F39">
                  <w:pPr>
                    <w:pStyle w:val="EmptyCellLayoutStyle"/>
                    <w:spacing w:after="0" w:line="240" w:lineRule="auto"/>
                  </w:pPr>
                </w:p>
              </w:tc>
              <w:tc>
                <w:tcPr>
                  <w:tcW w:w="180" w:type="dxa"/>
                </w:tcPr>
                <w:p w14:paraId="5AFFBFE3" w14:textId="77777777" w:rsidR="003C0F39" w:rsidRDefault="003C0F39">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3C0F39" w14:paraId="38722A81" w14:textId="77777777">
                    <w:trPr>
                      <w:trHeight w:val="192"/>
                    </w:trPr>
                    <w:tc>
                      <w:tcPr>
                        <w:tcW w:w="3240" w:type="dxa"/>
                        <w:tcBorders>
                          <w:top w:val="nil"/>
                          <w:left w:val="nil"/>
                          <w:bottom w:val="nil"/>
                          <w:right w:val="nil"/>
                        </w:tcBorders>
                        <w:tcMar>
                          <w:top w:w="39" w:type="dxa"/>
                          <w:left w:w="39" w:type="dxa"/>
                          <w:bottom w:w="39" w:type="dxa"/>
                          <w:right w:w="39" w:type="dxa"/>
                        </w:tcMar>
                      </w:tcPr>
                      <w:p w14:paraId="20715FBA" w14:textId="77777777" w:rsidR="003C0F39" w:rsidRDefault="00CE14D3">
                        <w:pPr>
                          <w:spacing w:after="0" w:line="240" w:lineRule="auto"/>
                        </w:pPr>
                        <w:r>
                          <w:rPr>
                            <w:rFonts w:ascii="Arial" w:eastAsia="Arial" w:hAnsi="Arial"/>
                            <w:color w:val="000000"/>
                            <w:sz w:val="16"/>
                          </w:rPr>
                          <w:t>Review work.</w:t>
                        </w:r>
                      </w:p>
                    </w:tc>
                  </w:tr>
                </w:tbl>
                <w:p w14:paraId="0ED558BB" w14:textId="77777777" w:rsidR="003C0F39" w:rsidRDefault="003C0F39">
                  <w:pPr>
                    <w:spacing w:after="0" w:line="240" w:lineRule="auto"/>
                  </w:pPr>
                </w:p>
              </w:tc>
              <w:tc>
                <w:tcPr>
                  <w:tcW w:w="539" w:type="dxa"/>
                  <w:tcBorders>
                    <w:right w:val="single" w:sz="15" w:space="0" w:color="000000"/>
                  </w:tcBorders>
                </w:tcPr>
                <w:p w14:paraId="29B9A473" w14:textId="77777777" w:rsidR="003C0F39" w:rsidRDefault="003C0F39">
                  <w:pPr>
                    <w:pStyle w:val="EmptyCellLayoutStyle"/>
                    <w:spacing w:after="0" w:line="240" w:lineRule="auto"/>
                  </w:pPr>
                </w:p>
              </w:tc>
            </w:tr>
            <w:tr w:rsidR="003C0F39" w14:paraId="23AC7EA4" w14:textId="77777777">
              <w:trPr>
                <w:trHeight w:val="34"/>
              </w:trPr>
              <w:tc>
                <w:tcPr>
                  <w:tcW w:w="900" w:type="dxa"/>
                  <w:tcBorders>
                    <w:left w:val="single" w:sz="15" w:space="0" w:color="000000"/>
                  </w:tcBorders>
                </w:tcPr>
                <w:p w14:paraId="155CCE3C" w14:textId="77777777" w:rsidR="003C0F39" w:rsidRDefault="003C0F39">
                  <w:pPr>
                    <w:pStyle w:val="EmptyCellLayoutStyle"/>
                    <w:spacing w:after="0" w:line="240" w:lineRule="auto"/>
                  </w:pPr>
                </w:p>
              </w:tc>
              <w:tc>
                <w:tcPr>
                  <w:tcW w:w="359" w:type="dxa"/>
                  <w:vMerge/>
                </w:tcPr>
                <w:p w14:paraId="24608793" w14:textId="77777777" w:rsidR="003C0F39" w:rsidRDefault="003C0F39">
                  <w:pPr>
                    <w:pStyle w:val="EmptyCellLayoutStyle"/>
                    <w:spacing w:after="0" w:line="240" w:lineRule="auto"/>
                  </w:pPr>
                </w:p>
              </w:tc>
              <w:tc>
                <w:tcPr>
                  <w:tcW w:w="180" w:type="dxa"/>
                </w:tcPr>
                <w:p w14:paraId="263DD996" w14:textId="77777777" w:rsidR="003C0F39" w:rsidRDefault="003C0F39">
                  <w:pPr>
                    <w:pStyle w:val="EmptyCellLayoutStyle"/>
                    <w:spacing w:after="0" w:line="240" w:lineRule="auto"/>
                  </w:pPr>
                </w:p>
              </w:tc>
              <w:tc>
                <w:tcPr>
                  <w:tcW w:w="3240" w:type="dxa"/>
                  <w:vMerge/>
                </w:tcPr>
                <w:p w14:paraId="2DD11866" w14:textId="77777777" w:rsidR="003C0F39" w:rsidRDefault="003C0F39">
                  <w:pPr>
                    <w:pStyle w:val="EmptyCellLayoutStyle"/>
                    <w:spacing w:after="0" w:line="240" w:lineRule="auto"/>
                  </w:pPr>
                </w:p>
              </w:tc>
              <w:tc>
                <w:tcPr>
                  <w:tcW w:w="2160" w:type="dxa"/>
                </w:tcPr>
                <w:p w14:paraId="49A1D0C7" w14:textId="77777777" w:rsidR="003C0F39" w:rsidRDefault="003C0F39">
                  <w:pPr>
                    <w:pStyle w:val="EmptyCellLayoutStyle"/>
                    <w:spacing w:after="0" w:line="240" w:lineRule="auto"/>
                  </w:pPr>
                </w:p>
              </w:tc>
              <w:tc>
                <w:tcPr>
                  <w:tcW w:w="359" w:type="dxa"/>
                </w:tcPr>
                <w:p w14:paraId="5FD34652" w14:textId="77777777" w:rsidR="003C0F39" w:rsidRDefault="003C0F39">
                  <w:pPr>
                    <w:pStyle w:val="EmptyCellLayoutStyle"/>
                    <w:spacing w:after="0" w:line="240" w:lineRule="auto"/>
                  </w:pPr>
                </w:p>
              </w:tc>
              <w:tc>
                <w:tcPr>
                  <w:tcW w:w="180" w:type="dxa"/>
                </w:tcPr>
                <w:p w14:paraId="473DA46F" w14:textId="77777777" w:rsidR="003C0F39" w:rsidRDefault="003C0F39">
                  <w:pPr>
                    <w:pStyle w:val="EmptyCellLayoutStyle"/>
                    <w:spacing w:after="0" w:line="240" w:lineRule="auto"/>
                  </w:pPr>
                </w:p>
              </w:tc>
              <w:tc>
                <w:tcPr>
                  <w:tcW w:w="3240" w:type="dxa"/>
                  <w:vMerge/>
                </w:tcPr>
                <w:p w14:paraId="22DA1EB4" w14:textId="77777777" w:rsidR="003C0F39" w:rsidRDefault="003C0F39">
                  <w:pPr>
                    <w:pStyle w:val="EmptyCellLayoutStyle"/>
                    <w:spacing w:after="0" w:line="240" w:lineRule="auto"/>
                  </w:pPr>
                </w:p>
              </w:tc>
              <w:tc>
                <w:tcPr>
                  <w:tcW w:w="539" w:type="dxa"/>
                  <w:tcBorders>
                    <w:right w:val="single" w:sz="15" w:space="0" w:color="000000"/>
                  </w:tcBorders>
                </w:tcPr>
                <w:p w14:paraId="24D893D8" w14:textId="77777777" w:rsidR="003C0F39" w:rsidRDefault="003C0F39">
                  <w:pPr>
                    <w:pStyle w:val="EmptyCellLayoutStyle"/>
                    <w:spacing w:after="0" w:line="240" w:lineRule="auto"/>
                  </w:pPr>
                </w:p>
              </w:tc>
            </w:tr>
            <w:tr w:rsidR="003C0F39" w14:paraId="298F24EC" w14:textId="77777777">
              <w:trPr>
                <w:trHeight w:val="20"/>
              </w:trPr>
              <w:tc>
                <w:tcPr>
                  <w:tcW w:w="900" w:type="dxa"/>
                  <w:tcBorders>
                    <w:left w:val="single" w:sz="15" w:space="0" w:color="000000"/>
                  </w:tcBorders>
                </w:tcPr>
                <w:p w14:paraId="2B8323C2" w14:textId="77777777" w:rsidR="003C0F39" w:rsidRDefault="003C0F39">
                  <w:pPr>
                    <w:pStyle w:val="EmptyCellLayoutStyle"/>
                    <w:spacing w:after="0" w:line="240" w:lineRule="auto"/>
                  </w:pPr>
                </w:p>
              </w:tc>
              <w:tc>
                <w:tcPr>
                  <w:tcW w:w="359" w:type="dxa"/>
                  <w:vMerge/>
                </w:tcPr>
                <w:p w14:paraId="60FF9C92" w14:textId="77777777" w:rsidR="003C0F39" w:rsidRDefault="003C0F39">
                  <w:pPr>
                    <w:pStyle w:val="EmptyCellLayoutStyle"/>
                    <w:spacing w:after="0" w:line="240" w:lineRule="auto"/>
                  </w:pPr>
                </w:p>
              </w:tc>
              <w:tc>
                <w:tcPr>
                  <w:tcW w:w="180" w:type="dxa"/>
                </w:tcPr>
                <w:p w14:paraId="492677BD" w14:textId="77777777" w:rsidR="003C0F39" w:rsidRDefault="003C0F39">
                  <w:pPr>
                    <w:pStyle w:val="EmptyCellLayoutStyle"/>
                    <w:spacing w:after="0" w:line="240" w:lineRule="auto"/>
                  </w:pPr>
                </w:p>
              </w:tc>
              <w:tc>
                <w:tcPr>
                  <w:tcW w:w="3240" w:type="dxa"/>
                </w:tcPr>
                <w:p w14:paraId="63CC5A4F" w14:textId="77777777" w:rsidR="003C0F39" w:rsidRDefault="003C0F39">
                  <w:pPr>
                    <w:pStyle w:val="EmptyCellLayoutStyle"/>
                    <w:spacing w:after="0" w:line="240" w:lineRule="auto"/>
                  </w:pPr>
                </w:p>
              </w:tc>
              <w:tc>
                <w:tcPr>
                  <w:tcW w:w="2160" w:type="dxa"/>
                </w:tcPr>
                <w:p w14:paraId="31B181EF" w14:textId="77777777" w:rsidR="003C0F39" w:rsidRDefault="003C0F39">
                  <w:pPr>
                    <w:pStyle w:val="EmptyCellLayoutStyle"/>
                    <w:spacing w:after="0" w:line="240" w:lineRule="auto"/>
                  </w:pPr>
                </w:p>
              </w:tc>
              <w:tc>
                <w:tcPr>
                  <w:tcW w:w="359" w:type="dxa"/>
                </w:tcPr>
                <w:p w14:paraId="01D2839F" w14:textId="77777777" w:rsidR="003C0F39" w:rsidRDefault="003C0F39">
                  <w:pPr>
                    <w:pStyle w:val="EmptyCellLayoutStyle"/>
                    <w:spacing w:after="0" w:line="240" w:lineRule="auto"/>
                  </w:pPr>
                </w:p>
              </w:tc>
              <w:tc>
                <w:tcPr>
                  <w:tcW w:w="180" w:type="dxa"/>
                </w:tcPr>
                <w:p w14:paraId="04101D6B" w14:textId="77777777" w:rsidR="003C0F39" w:rsidRDefault="003C0F39">
                  <w:pPr>
                    <w:pStyle w:val="EmptyCellLayoutStyle"/>
                    <w:spacing w:after="0" w:line="240" w:lineRule="auto"/>
                  </w:pPr>
                </w:p>
              </w:tc>
              <w:tc>
                <w:tcPr>
                  <w:tcW w:w="3240" w:type="dxa"/>
                </w:tcPr>
                <w:p w14:paraId="79453D41" w14:textId="77777777" w:rsidR="003C0F39" w:rsidRDefault="003C0F39">
                  <w:pPr>
                    <w:pStyle w:val="EmptyCellLayoutStyle"/>
                    <w:spacing w:after="0" w:line="240" w:lineRule="auto"/>
                  </w:pPr>
                </w:p>
              </w:tc>
              <w:tc>
                <w:tcPr>
                  <w:tcW w:w="539" w:type="dxa"/>
                  <w:tcBorders>
                    <w:right w:val="single" w:sz="15" w:space="0" w:color="000000"/>
                  </w:tcBorders>
                </w:tcPr>
                <w:p w14:paraId="704BDDF6" w14:textId="77777777" w:rsidR="003C0F39" w:rsidRDefault="003C0F39">
                  <w:pPr>
                    <w:pStyle w:val="EmptyCellLayoutStyle"/>
                    <w:spacing w:after="0" w:line="240" w:lineRule="auto"/>
                  </w:pPr>
                </w:p>
              </w:tc>
            </w:tr>
            <w:tr w:rsidR="003C0F39" w14:paraId="5418D90F" w14:textId="77777777">
              <w:trPr>
                <w:trHeight w:val="69"/>
              </w:trPr>
              <w:tc>
                <w:tcPr>
                  <w:tcW w:w="900" w:type="dxa"/>
                  <w:tcBorders>
                    <w:left w:val="single" w:sz="15" w:space="0" w:color="000000"/>
                  </w:tcBorders>
                </w:tcPr>
                <w:p w14:paraId="738843A1" w14:textId="77777777" w:rsidR="003C0F39" w:rsidRDefault="003C0F39">
                  <w:pPr>
                    <w:pStyle w:val="EmptyCellLayoutStyle"/>
                    <w:spacing w:after="0" w:line="240" w:lineRule="auto"/>
                  </w:pPr>
                </w:p>
              </w:tc>
              <w:tc>
                <w:tcPr>
                  <w:tcW w:w="359" w:type="dxa"/>
                </w:tcPr>
                <w:p w14:paraId="4D9765C8" w14:textId="77777777" w:rsidR="003C0F39" w:rsidRDefault="003C0F39">
                  <w:pPr>
                    <w:pStyle w:val="EmptyCellLayoutStyle"/>
                    <w:spacing w:after="0" w:line="240" w:lineRule="auto"/>
                  </w:pPr>
                </w:p>
              </w:tc>
              <w:tc>
                <w:tcPr>
                  <w:tcW w:w="180" w:type="dxa"/>
                </w:tcPr>
                <w:p w14:paraId="442891E2" w14:textId="77777777" w:rsidR="003C0F39" w:rsidRDefault="003C0F39">
                  <w:pPr>
                    <w:pStyle w:val="EmptyCellLayoutStyle"/>
                    <w:spacing w:after="0" w:line="240" w:lineRule="auto"/>
                  </w:pPr>
                </w:p>
              </w:tc>
              <w:tc>
                <w:tcPr>
                  <w:tcW w:w="3240" w:type="dxa"/>
                </w:tcPr>
                <w:p w14:paraId="637157FA" w14:textId="77777777" w:rsidR="003C0F39" w:rsidRDefault="003C0F39">
                  <w:pPr>
                    <w:pStyle w:val="EmptyCellLayoutStyle"/>
                    <w:spacing w:after="0" w:line="240" w:lineRule="auto"/>
                  </w:pPr>
                </w:p>
              </w:tc>
              <w:tc>
                <w:tcPr>
                  <w:tcW w:w="2160" w:type="dxa"/>
                </w:tcPr>
                <w:p w14:paraId="0E48F999" w14:textId="77777777" w:rsidR="003C0F39" w:rsidRDefault="003C0F39">
                  <w:pPr>
                    <w:pStyle w:val="EmptyCellLayoutStyle"/>
                    <w:spacing w:after="0" w:line="240" w:lineRule="auto"/>
                  </w:pPr>
                </w:p>
              </w:tc>
              <w:tc>
                <w:tcPr>
                  <w:tcW w:w="359" w:type="dxa"/>
                </w:tcPr>
                <w:p w14:paraId="209C2C04" w14:textId="77777777" w:rsidR="003C0F39" w:rsidRDefault="003C0F39">
                  <w:pPr>
                    <w:pStyle w:val="EmptyCellLayoutStyle"/>
                    <w:spacing w:after="0" w:line="240" w:lineRule="auto"/>
                  </w:pPr>
                </w:p>
              </w:tc>
              <w:tc>
                <w:tcPr>
                  <w:tcW w:w="180" w:type="dxa"/>
                </w:tcPr>
                <w:p w14:paraId="2251493B" w14:textId="77777777" w:rsidR="003C0F39" w:rsidRDefault="003C0F39">
                  <w:pPr>
                    <w:pStyle w:val="EmptyCellLayoutStyle"/>
                    <w:spacing w:after="0" w:line="240" w:lineRule="auto"/>
                  </w:pPr>
                </w:p>
              </w:tc>
              <w:tc>
                <w:tcPr>
                  <w:tcW w:w="3240" w:type="dxa"/>
                </w:tcPr>
                <w:p w14:paraId="2373239E" w14:textId="77777777" w:rsidR="003C0F39" w:rsidRDefault="003C0F39">
                  <w:pPr>
                    <w:pStyle w:val="EmptyCellLayoutStyle"/>
                    <w:spacing w:after="0" w:line="240" w:lineRule="auto"/>
                  </w:pPr>
                </w:p>
              </w:tc>
              <w:tc>
                <w:tcPr>
                  <w:tcW w:w="539" w:type="dxa"/>
                  <w:tcBorders>
                    <w:right w:val="single" w:sz="15" w:space="0" w:color="000000"/>
                  </w:tcBorders>
                </w:tcPr>
                <w:p w14:paraId="132A2D4F" w14:textId="77777777" w:rsidR="003C0F39" w:rsidRDefault="003C0F39">
                  <w:pPr>
                    <w:pStyle w:val="EmptyCellLayoutStyle"/>
                    <w:spacing w:after="0" w:line="240" w:lineRule="auto"/>
                  </w:pPr>
                </w:p>
              </w:tc>
            </w:tr>
            <w:tr w:rsidR="003C0F39" w14:paraId="51582E5C" w14:textId="77777777">
              <w:trPr>
                <w:trHeight w:val="269"/>
              </w:trPr>
              <w:tc>
                <w:tcPr>
                  <w:tcW w:w="900" w:type="dxa"/>
                  <w:tcBorders>
                    <w:left w:val="single" w:sz="15" w:space="0" w:color="000000"/>
                  </w:tcBorders>
                </w:tcPr>
                <w:p w14:paraId="584BF87A" w14:textId="77777777" w:rsidR="003C0F39" w:rsidRDefault="003C0F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C0F39" w14:paraId="08FD881C" w14:textId="77777777">
                    <w:trPr>
                      <w:trHeight w:val="212"/>
                    </w:trPr>
                    <w:tc>
                      <w:tcPr>
                        <w:tcW w:w="360" w:type="dxa"/>
                        <w:tcBorders>
                          <w:top w:val="nil"/>
                          <w:left w:val="nil"/>
                          <w:bottom w:val="nil"/>
                          <w:right w:val="nil"/>
                        </w:tcBorders>
                        <w:tcMar>
                          <w:top w:w="39" w:type="dxa"/>
                          <w:left w:w="39" w:type="dxa"/>
                          <w:bottom w:w="39" w:type="dxa"/>
                          <w:right w:w="39" w:type="dxa"/>
                        </w:tcMar>
                      </w:tcPr>
                      <w:p w14:paraId="75884CF7" w14:textId="77777777" w:rsidR="003C0F39" w:rsidRDefault="00CE14D3">
                        <w:pPr>
                          <w:spacing w:after="0" w:line="240" w:lineRule="auto"/>
                        </w:pPr>
                        <w:r>
                          <w:rPr>
                            <w:rFonts w:ascii="Arial" w:eastAsia="Arial" w:hAnsi="Arial"/>
                            <w:color w:val="000000"/>
                          </w:rPr>
                          <w:t>N</w:t>
                        </w:r>
                      </w:p>
                    </w:tc>
                  </w:tr>
                </w:tbl>
                <w:p w14:paraId="015B4EB3" w14:textId="77777777" w:rsidR="003C0F39" w:rsidRDefault="003C0F39">
                  <w:pPr>
                    <w:spacing w:after="0" w:line="240" w:lineRule="auto"/>
                  </w:pPr>
                </w:p>
              </w:tc>
              <w:tc>
                <w:tcPr>
                  <w:tcW w:w="180" w:type="dxa"/>
                </w:tcPr>
                <w:p w14:paraId="26E6E92B" w14:textId="77777777" w:rsidR="003C0F39" w:rsidRDefault="003C0F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C0F39" w14:paraId="279DDE2F" w14:textId="77777777">
                    <w:trPr>
                      <w:trHeight w:val="192"/>
                    </w:trPr>
                    <w:tc>
                      <w:tcPr>
                        <w:tcW w:w="3240" w:type="dxa"/>
                        <w:tcBorders>
                          <w:top w:val="nil"/>
                          <w:left w:val="nil"/>
                          <w:bottom w:val="nil"/>
                          <w:right w:val="nil"/>
                        </w:tcBorders>
                        <w:tcMar>
                          <w:top w:w="39" w:type="dxa"/>
                          <w:left w:w="39" w:type="dxa"/>
                          <w:bottom w:w="39" w:type="dxa"/>
                          <w:right w:w="39" w:type="dxa"/>
                        </w:tcMar>
                      </w:tcPr>
                      <w:p w14:paraId="038BDCAF" w14:textId="77777777" w:rsidR="003C0F39" w:rsidRDefault="00CE14D3">
                        <w:pPr>
                          <w:spacing w:after="0" w:line="240" w:lineRule="auto"/>
                        </w:pPr>
                        <w:r>
                          <w:rPr>
                            <w:rFonts w:ascii="Arial" w:eastAsia="Arial" w:hAnsi="Arial"/>
                            <w:color w:val="000000"/>
                            <w:sz w:val="16"/>
                          </w:rPr>
                          <w:t>Approve time and attendance.</w:t>
                        </w:r>
                      </w:p>
                    </w:tc>
                  </w:tr>
                </w:tbl>
                <w:p w14:paraId="6E618088" w14:textId="77777777" w:rsidR="003C0F39" w:rsidRDefault="003C0F39">
                  <w:pPr>
                    <w:spacing w:after="0" w:line="240" w:lineRule="auto"/>
                  </w:pPr>
                </w:p>
              </w:tc>
              <w:tc>
                <w:tcPr>
                  <w:tcW w:w="2160" w:type="dxa"/>
                </w:tcPr>
                <w:p w14:paraId="2D8CE698" w14:textId="77777777" w:rsidR="003C0F39" w:rsidRDefault="003C0F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C0F39" w14:paraId="20B1CE06" w14:textId="77777777">
                    <w:trPr>
                      <w:trHeight w:val="212"/>
                    </w:trPr>
                    <w:tc>
                      <w:tcPr>
                        <w:tcW w:w="360" w:type="dxa"/>
                        <w:tcBorders>
                          <w:top w:val="nil"/>
                          <w:left w:val="nil"/>
                          <w:bottom w:val="nil"/>
                          <w:right w:val="nil"/>
                        </w:tcBorders>
                        <w:tcMar>
                          <w:top w:w="39" w:type="dxa"/>
                          <w:left w:w="39" w:type="dxa"/>
                          <w:bottom w:w="39" w:type="dxa"/>
                          <w:right w:w="39" w:type="dxa"/>
                        </w:tcMar>
                      </w:tcPr>
                      <w:p w14:paraId="117716C9" w14:textId="77777777" w:rsidR="003C0F39" w:rsidRDefault="00CE14D3">
                        <w:pPr>
                          <w:spacing w:after="0" w:line="240" w:lineRule="auto"/>
                        </w:pPr>
                        <w:r>
                          <w:rPr>
                            <w:rFonts w:ascii="Arial" w:eastAsia="Arial" w:hAnsi="Arial"/>
                            <w:color w:val="000000"/>
                          </w:rPr>
                          <w:t>N</w:t>
                        </w:r>
                      </w:p>
                    </w:tc>
                  </w:tr>
                </w:tbl>
                <w:p w14:paraId="60398E13" w14:textId="77777777" w:rsidR="003C0F39" w:rsidRDefault="003C0F39">
                  <w:pPr>
                    <w:spacing w:after="0" w:line="240" w:lineRule="auto"/>
                  </w:pPr>
                </w:p>
              </w:tc>
              <w:tc>
                <w:tcPr>
                  <w:tcW w:w="180" w:type="dxa"/>
                </w:tcPr>
                <w:p w14:paraId="1B0C5D33" w14:textId="77777777" w:rsidR="003C0F39" w:rsidRDefault="003C0F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C0F39" w14:paraId="3906DC35" w14:textId="77777777">
                    <w:trPr>
                      <w:trHeight w:val="192"/>
                    </w:trPr>
                    <w:tc>
                      <w:tcPr>
                        <w:tcW w:w="3240" w:type="dxa"/>
                        <w:tcBorders>
                          <w:top w:val="nil"/>
                          <w:left w:val="nil"/>
                          <w:bottom w:val="nil"/>
                          <w:right w:val="nil"/>
                        </w:tcBorders>
                        <w:tcMar>
                          <w:top w:w="39" w:type="dxa"/>
                          <w:left w:w="39" w:type="dxa"/>
                          <w:bottom w:w="39" w:type="dxa"/>
                          <w:right w:w="39" w:type="dxa"/>
                        </w:tcMar>
                      </w:tcPr>
                      <w:p w14:paraId="44602F64" w14:textId="77777777" w:rsidR="003C0F39" w:rsidRDefault="00CE14D3">
                        <w:pPr>
                          <w:spacing w:after="0" w:line="240" w:lineRule="auto"/>
                        </w:pPr>
                        <w:r>
                          <w:rPr>
                            <w:rFonts w:ascii="Arial" w:eastAsia="Arial" w:hAnsi="Arial"/>
                            <w:color w:val="000000"/>
                            <w:sz w:val="16"/>
                          </w:rPr>
                          <w:t>Provide guidance on work methods.</w:t>
                        </w:r>
                      </w:p>
                    </w:tc>
                  </w:tr>
                </w:tbl>
                <w:p w14:paraId="573A9EAA" w14:textId="77777777" w:rsidR="003C0F39" w:rsidRDefault="003C0F39">
                  <w:pPr>
                    <w:spacing w:after="0" w:line="240" w:lineRule="auto"/>
                  </w:pPr>
                </w:p>
              </w:tc>
              <w:tc>
                <w:tcPr>
                  <w:tcW w:w="539" w:type="dxa"/>
                  <w:tcBorders>
                    <w:right w:val="single" w:sz="15" w:space="0" w:color="000000"/>
                  </w:tcBorders>
                </w:tcPr>
                <w:p w14:paraId="7EE5CF8C" w14:textId="77777777" w:rsidR="003C0F39" w:rsidRDefault="003C0F39">
                  <w:pPr>
                    <w:pStyle w:val="EmptyCellLayoutStyle"/>
                    <w:spacing w:after="0" w:line="240" w:lineRule="auto"/>
                  </w:pPr>
                </w:p>
              </w:tc>
            </w:tr>
            <w:tr w:rsidR="003C0F39" w14:paraId="01A37737" w14:textId="77777777">
              <w:trPr>
                <w:trHeight w:val="20"/>
              </w:trPr>
              <w:tc>
                <w:tcPr>
                  <w:tcW w:w="900" w:type="dxa"/>
                  <w:tcBorders>
                    <w:left w:val="single" w:sz="15" w:space="0" w:color="000000"/>
                  </w:tcBorders>
                </w:tcPr>
                <w:p w14:paraId="3EF76D0B" w14:textId="77777777" w:rsidR="003C0F39" w:rsidRDefault="003C0F39">
                  <w:pPr>
                    <w:pStyle w:val="EmptyCellLayoutStyle"/>
                    <w:spacing w:after="0" w:line="240" w:lineRule="auto"/>
                  </w:pPr>
                </w:p>
              </w:tc>
              <w:tc>
                <w:tcPr>
                  <w:tcW w:w="359" w:type="dxa"/>
                  <w:vMerge/>
                </w:tcPr>
                <w:p w14:paraId="351F0EDF" w14:textId="77777777" w:rsidR="003C0F39" w:rsidRDefault="003C0F39">
                  <w:pPr>
                    <w:pStyle w:val="EmptyCellLayoutStyle"/>
                    <w:spacing w:after="0" w:line="240" w:lineRule="auto"/>
                  </w:pPr>
                </w:p>
              </w:tc>
              <w:tc>
                <w:tcPr>
                  <w:tcW w:w="180" w:type="dxa"/>
                </w:tcPr>
                <w:p w14:paraId="038A4C9E" w14:textId="77777777" w:rsidR="003C0F39" w:rsidRDefault="003C0F39">
                  <w:pPr>
                    <w:pStyle w:val="EmptyCellLayoutStyle"/>
                    <w:spacing w:after="0" w:line="240" w:lineRule="auto"/>
                  </w:pPr>
                </w:p>
              </w:tc>
              <w:tc>
                <w:tcPr>
                  <w:tcW w:w="3240" w:type="dxa"/>
                </w:tcPr>
                <w:p w14:paraId="6BAA0770" w14:textId="77777777" w:rsidR="003C0F39" w:rsidRDefault="003C0F39">
                  <w:pPr>
                    <w:pStyle w:val="EmptyCellLayoutStyle"/>
                    <w:spacing w:after="0" w:line="240" w:lineRule="auto"/>
                  </w:pPr>
                </w:p>
              </w:tc>
              <w:tc>
                <w:tcPr>
                  <w:tcW w:w="2160" w:type="dxa"/>
                </w:tcPr>
                <w:p w14:paraId="74EC3CCF" w14:textId="77777777" w:rsidR="003C0F39" w:rsidRDefault="003C0F39">
                  <w:pPr>
                    <w:pStyle w:val="EmptyCellLayoutStyle"/>
                    <w:spacing w:after="0" w:line="240" w:lineRule="auto"/>
                  </w:pPr>
                </w:p>
              </w:tc>
              <w:tc>
                <w:tcPr>
                  <w:tcW w:w="359" w:type="dxa"/>
                  <w:vMerge/>
                </w:tcPr>
                <w:p w14:paraId="25E5CB69" w14:textId="77777777" w:rsidR="003C0F39" w:rsidRDefault="003C0F39">
                  <w:pPr>
                    <w:pStyle w:val="EmptyCellLayoutStyle"/>
                    <w:spacing w:after="0" w:line="240" w:lineRule="auto"/>
                  </w:pPr>
                </w:p>
              </w:tc>
              <w:tc>
                <w:tcPr>
                  <w:tcW w:w="180" w:type="dxa"/>
                </w:tcPr>
                <w:p w14:paraId="7BB93882" w14:textId="77777777" w:rsidR="003C0F39" w:rsidRDefault="003C0F39">
                  <w:pPr>
                    <w:pStyle w:val="EmptyCellLayoutStyle"/>
                    <w:spacing w:after="0" w:line="240" w:lineRule="auto"/>
                  </w:pPr>
                </w:p>
              </w:tc>
              <w:tc>
                <w:tcPr>
                  <w:tcW w:w="3240" w:type="dxa"/>
                </w:tcPr>
                <w:p w14:paraId="0BB9CA5E" w14:textId="77777777" w:rsidR="003C0F39" w:rsidRDefault="003C0F39">
                  <w:pPr>
                    <w:pStyle w:val="EmptyCellLayoutStyle"/>
                    <w:spacing w:after="0" w:line="240" w:lineRule="auto"/>
                  </w:pPr>
                </w:p>
              </w:tc>
              <w:tc>
                <w:tcPr>
                  <w:tcW w:w="539" w:type="dxa"/>
                  <w:tcBorders>
                    <w:right w:val="single" w:sz="15" w:space="0" w:color="000000"/>
                  </w:tcBorders>
                </w:tcPr>
                <w:p w14:paraId="7195246E" w14:textId="77777777" w:rsidR="003C0F39" w:rsidRDefault="003C0F39">
                  <w:pPr>
                    <w:pStyle w:val="EmptyCellLayoutStyle"/>
                    <w:spacing w:after="0" w:line="240" w:lineRule="auto"/>
                  </w:pPr>
                </w:p>
              </w:tc>
            </w:tr>
            <w:tr w:rsidR="003C0F39" w14:paraId="5ADC2220" w14:textId="77777777">
              <w:trPr>
                <w:trHeight w:val="69"/>
              </w:trPr>
              <w:tc>
                <w:tcPr>
                  <w:tcW w:w="900" w:type="dxa"/>
                  <w:tcBorders>
                    <w:left w:val="single" w:sz="15" w:space="0" w:color="000000"/>
                  </w:tcBorders>
                </w:tcPr>
                <w:p w14:paraId="77213824" w14:textId="77777777" w:rsidR="003C0F39" w:rsidRDefault="003C0F39">
                  <w:pPr>
                    <w:pStyle w:val="EmptyCellLayoutStyle"/>
                    <w:spacing w:after="0" w:line="240" w:lineRule="auto"/>
                  </w:pPr>
                </w:p>
              </w:tc>
              <w:tc>
                <w:tcPr>
                  <w:tcW w:w="359" w:type="dxa"/>
                </w:tcPr>
                <w:p w14:paraId="5073C200" w14:textId="77777777" w:rsidR="003C0F39" w:rsidRDefault="003C0F39">
                  <w:pPr>
                    <w:pStyle w:val="EmptyCellLayoutStyle"/>
                    <w:spacing w:after="0" w:line="240" w:lineRule="auto"/>
                  </w:pPr>
                </w:p>
              </w:tc>
              <w:tc>
                <w:tcPr>
                  <w:tcW w:w="180" w:type="dxa"/>
                </w:tcPr>
                <w:p w14:paraId="03E66839" w14:textId="77777777" w:rsidR="003C0F39" w:rsidRDefault="003C0F39">
                  <w:pPr>
                    <w:pStyle w:val="EmptyCellLayoutStyle"/>
                    <w:spacing w:after="0" w:line="240" w:lineRule="auto"/>
                  </w:pPr>
                </w:p>
              </w:tc>
              <w:tc>
                <w:tcPr>
                  <w:tcW w:w="3240" w:type="dxa"/>
                </w:tcPr>
                <w:p w14:paraId="39390D9A" w14:textId="77777777" w:rsidR="003C0F39" w:rsidRDefault="003C0F39">
                  <w:pPr>
                    <w:pStyle w:val="EmptyCellLayoutStyle"/>
                    <w:spacing w:after="0" w:line="240" w:lineRule="auto"/>
                  </w:pPr>
                </w:p>
              </w:tc>
              <w:tc>
                <w:tcPr>
                  <w:tcW w:w="2160" w:type="dxa"/>
                </w:tcPr>
                <w:p w14:paraId="5CCB9DF1" w14:textId="77777777" w:rsidR="003C0F39" w:rsidRDefault="003C0F39">
                  <w:pPr>
                    <w:pStyle w:val="EmptyCellLayoutStyle"/>
                    <w:spacing w:after="0" w:line="240" w:lineRule="auto"/>
                  </w:pPr>
                </w:p>
              </w:tc>
              <w:tc>
                <w:tcPr>
                  <w:tcW w:w="359" w:type="dxa"/>
                </w:tcPr>
                <w:p w14:paraId="0A770DF5" w14:textId="77777777" w:rsidR="003C0F39" w:rsidRDefault="003C0F39">
                  <w:pPr>
                    <w:pStyle w:val="EmptyCellLayoutStyle"/>
                    <w:spacing w:after="0" w:line="240" w:lineRule="auto"/>
                  </w:pPr>
                </w:p>
              </w:tc>
              <w:tc>
                <w:tcPr>
                  <w:tcW w:w="180" w:type="dxa"/>
                </w:tcPr>
                <w:p w14:paraId="145F1698" w14:textId="77777777" w:rsidR="003C0F39" w:rsidRDefault="003C0F39">
                  <w:pPr>
                    <w:pStyle w:val="EmptyCellLayoutStyle"/>
                    <w:spacing w:after="0" w:line="240" w:lineRule="auto"/>
                  </w:pPr>
                </w:p>
              </w:tc>
              <w:tc>
                <w:tcPr>
                  <w:tcW w:w="3240" w:type="dxa"/>
                </w:tcPr>
                <w:p w14:paraId="1EF28D9A" w14:textId="77777777" w:rsidR="003C0F39" w:rsidRDefault="003C0F39">
                  <w:pPr>
                    <w:pStyle w:val="EmptyCellLayoutStyle"/>
                    <w:spacing w:after="0" w:line="240" w:lineRule="auto"/>
                  </w:pPr>
                </w:p>
              </w:tc>
              <w:tc>
                <w:tcPr>
                  <w:tcW w:w="539" w:type="dxa"/>
                  <w:tcBorders>
                    <w:right w:val="single" w:sz="15" w:space="0" w:color="000000"/>
                  </w:tcBorders>
                </w:tcPr>
                <w:p w14:paraId="5A2F1241" w14:textId="77777777" w:rsidR="003C0F39" w:rsidRDefault="003C0F39">
                  <w:pPr>
                    <w:pStyle w:val="EmptyCellLayoutStyle"/>
                    <w:spacing w:after="0" w:line="240" w:lineRule="auto"/>
                  </w:pPr>
                </w:p>
              </w:tc>
            </w:tr>
            <w:tr w:rsidR="003C0F39" w14:paraId="0B4736AC" w14:textId="77777777">
              <w:trPr>
                <w:trHeight w:val="270"/>
              </w:trPr>
              <w:tc>
                <w:tcPr>
                  <w:tcW w:w="900" w:type="dxa"/>
                  <w:tcBorders>
                    <w:left w:val="single" w:sz="15" w:space="0" w:color="000000"/>
                  </w:tcBorders>
                </w:tcPr>
                <w:p w14:paraId="4A160FA6" w14:textId="77777777" w:rsidR="003C0F39" w:rsidRDefault="003C0F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C0F39" w14:paraId="36E754B1" w14:textId="77777777">
                    <w:trPr>
                      <w:trHeight w:val="212"/>
                    </w:trPr>
                    <w:tc>
                      <w:tcPr>
                        <w:tcW w:w="360" w:type="dxa"/>
                        <w:tcBorders>
                          <w:top w:val="nil"/>
                          <w:left w:val="nil"/>
                          <w:bottom w:val="nil"/>
                          <w:right w:val="nil"/>
                        </w:tcBorders>
                        <w:tcMar>
                          <w:top w:w="39" w:type="dxa"/>
                          <w:left w:w="39" w:type="dxa"/>
                          <w:bottom w:w="39" w:type="dxa"/>
                          <w:right w:w="39" w:type="dxa"/>
                        </w:tcMar>
                      </w:tcPr>
                      <w:p w14:paraId="4B632DF8" w14:textId="77777777" w:rsidR="003C0F39" w:rsidRDefault="00CE14D3">
                        <w:pPr>
                          <w:spacing w:after="0" w:line="240" w:lineRule="auto"/>
                        </w:pPr>
                        <w:r>
                          <w:rPr>
                            <w:rFonts w:ascii="Arial" w:eastAsia="Arial" w:hAnsi="Arial"/>
                            <w:color w:val="000000"/>
                          </w:rPr>
                          <w:t>N</w:t>
                        </w:r>
                      </w:p>
                    </w:tc>
                  </w:tr>
                </w:tbl>
                <w:p w14:paraId="63A8DCB8" w14:textId="77777777" w:rsidR="003C0F39" w:rsidRDefault="003C0F39">
                  <w:pPr>
                    <w:spacing w:after="0" w:line="240" w:lineRule="auto"/>
                  </w:pPr>
                </w:p>
              </w:tc>
              <w:tc>
                <w:tcPr>
                  <w:tcW w:w="180" w:type="dxa"/>
                </w:tcPr>
                <w:p w14:paraId="6028778D" w14:textId="77777777" w:rsidR="003C0F39" w:rsidRDefault="003C0F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C0F39" w14:paraId="2DDECC3B" w14:textId="77777777">
                    <w:trPr>
                      <w:trHeight w:val="192"/>
                    </w:trPr>
                    <w:tc>
                      <w:tcPr>
                        <w:tcW w:w="3240" w:type="dxa"/>
                        <w:tcBorders>
                          <w:top w:val="nil"/>
                          <w:left w:val="nil"/>
                          <w:bottom w:val="nil"/>
                          <w:right w:val="nil"/>
                        </w:tcBorders>
                        <w:tcMar>
                          <w:top w:w="39" w:type="dxa"/>
                          <w:left w:w="39" w:type="dxa"/>
                          <w:bottom w:w="39" w:type="dxa"/>
                          <w:right w:w="39" w:type="dxa"/>
                        </w:tcMar>
                      </w:tcPr>
                      <w:p w14:paraId="0B7F4DF8" w14:textId="77777777" w:rsidR="003C0F39" w:rsidRDefault="00CE14D3">
                        <w:pPr>
                          <w:spacing w:after="0" w:line="240" w:lineRule="auto"/>
                        </w:pPr>
                        <w:r>
                          <w:rPr>
                            <w:rFonts w:ascii="Arial" w:eastAsia="Arial" w:hAnsi="Arial"/>
                            <w:color w:val="000000"/>
                            <w:sz w:val="16"/>
                          </w:rPr>
                          <w:t>Orally reprimand.</w:t>
                        </w:r>
                      </w:p>
                    </w:tc>
                  </w:tr>
                </w:tbl>
                <w:p w14:paraId="574DC28F" w14:textId="77777777" w:rsidR="003C0F39" w:rsidRDefault="003C0F39">
                  <w:pPr>
                    <w:spacing w:after="0" w:line="240" w:lineRule="auto"/>
                  </w:pPr>
                </w:p>
              </w:tc>
              <w:tc>
                <w:tcPr>
                  <w:tcW w:w="2160" w:type="dxa"/>
                </w:tcPr>
                <w:p w14:paraId="5D2DBA98" w14:textId="77777777" w:rsidR="003C0F39" w:rsidRDefault="003C0F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C0F39" w14:paraId="742220F8" w14:textId="77777777">
                    <w:trPr>
                      <w:trHeight w:val="212"/>
                    </w:trPr>
                    <w:tc>
                      <w:tcPr>
                        <w:tcW w:w="360" w:type="dxa"/>
                        <w:tcBorders>
                          <w:top w:val="nil"/>
                          <w:left w:val="nil"/>
                          <w:bottom w:val="nil"/>
                          <w:right w:val="nil"/>
                        </w:tcBorders>
                        <w:tcMar>
                          <w:top w:w="39" w:type="dxa"/>
                          <w:left w:w="39" w:type="dxa"/>
                          <w:bottom w:w="39" w:type="dxa"/>
                          <w:right w:w="39" w:type="dxa"/>
                        </w:tcMar>
                      </w:tcPr>
                      <w:p w14:paraId="3E5C4078" w14:textId="77777777" w:rsidR="003C0F39" w:rsidRDefault="00CE14D3">
                        <w:pPr>
                          <w:spacing w:after="0" w:line="240" w:lineRule="auto"/>
                        </w:pPr>
                        <w:r>
                          <w:rPr>
                            <w:rFonts w:ascii="Arial" w:eastAsia="Arial" w:hAnsi="Arial"/>
                            <w:color w:val="000000"/>
                          </w:rPr>
                          <w:t>N</w:t>
                        </w:r>
                      </w:p>
                    </w:tc>
                  </w:tr>
                </w:tbl>
                <w:p w14:paraId="5C57C114" w14:textId="77777777" w:rsidR="003C0F39" w:rsidRDefault="003C0F39">
                  <w:pPr>
                    <w:spacing w:after="0" w:line="240" w:lineRule="auto"/>
                  </w:pPr>
                </w:p>
              </w:tc>
              <w:tc>
                <w:tcPr>
                  <w:tcW w:w="180" w:type="dxa"/>
                </w:tcPr>
                <w:p w14:paraId="2D970731" w14:textId="77777777" w:rsidR="003C0F39" w:rsidRDefault="003C0F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3C0F39" w14:paraId="70E90624" w14:textId="77777777">
                    <w:trPr>
                      <w:trHeight w:val="192"/>
                    </w:trPr>
                    <w:tc>
                      <w:tcPr>
                        <w:tcW w:w="3240" w:type="dxa"/>
                        <w:tcBorders>
                          <w:top w:val="nil"/>
                          <w:left w:val="nil"/>
                          <w:bottom w:val="nil"/>
                          <w:right w:val="nil"/>
                        </w:tcBorders>
                        <w:tcMar>
                          <w:top w:w="39" w:type="dxa"/>
                          <w:left w:w="39" w:type="dxa"/>
                          <w:bottom w:w="39" w:type="dxa"/>
                          <w:right w:w="39" w:type="dxa"/>
                        </w:tcMar>
                      </w:tcPr>
                      <w:p w14:paraId="15FB9DFF" w14:textId="77777777" w:rsidR="003C0F39" w:rsidRDefault="00CE14D3">
                        <w:pPr>
                          <w:spacing w:after="0" w:line="240" w:lineRule="auto"/>
                        </w:pPr>
                        <w:r>
                          <w:rPr>
                            <w:rFonts w:ascii="Arial" w:eastAsia="Arial" w:hAnsi="Arial"/>
                            <w:color w:val="000000"/>
                            <w:sz w:val="16"/>
                          </w:rPr>
                          <w:t>Train employees in the work.</w:t>
                        </w:r>
                      </w:p>
                    </w:tc>
                  </w:tr>
                </w:tbl>
                <w:p w14:paraId="369D905C" w14:textId="77777777" w:rsidR="003C0F39" w:rsidRDefault="003C0F39">
                  <w:pPr>
                    <w:spacing w:after="0" w:line="240" w:lineRule="auto"/>
                  </w:pPr>
                </w:p>
              </w:tc>
              <w:tc>
                <w:tcPr>
                  <w:tcW w:w="539" w:type="dxa"/>
                  <w:tcBorders>
                    <w:right w:val="single" w:sz="15" w:space="0" w:color="000000"/>
                  </w:tcBorders>
                </w:tcPr>
                <w:p w14:paraId="55B7E7DF" w14:textId="77777777" w:rsidR="003C0F39" w:rsidRDefault="003C0F39">
                  <w:pPr>
                    <w:pStyle w:val="EmptyCellLayoutStyle"/>
                    <w:spacing w:after="0" w:line="240" w:lineRule="auto"/>
                  </w:pPr>
                </w:p>
              </w:tc>
            </w:tr>
            <w:tr w:rsidR="003C0F39" w14:paraId="5CCD3EC9" w14:textId="77777777">
              <w:trPr>
                <w:trHeight w:val="20"/>
              </w:trPr>
              <w:tc>
                <w:tcPr>
                  <w:tcW w:w="900" w:type="dxa"/>
                  <w:tcBorders>
                    <w:left w:val="single" w:sz="15" w:space="0" w:color="000000"/>
                  </w:tcBorders>
                </w:tcPr>
                <w:p w14:paraId="46092419" w14:textId="77777777" w:rsidR="003C0F39" w:rsidRDefault="003C0F39">
                  <w:pPr>
                    <w:pStyle w:val="EmptyCellLayoutStyle"/>
                    <w:spacing w:after="0" w:line="240" w:lineRule="auto"/>
                  </w:pPr>
                </w:p>
              </w:tc>
              <w:tc>
                <w:tcPr>
                  <w:tcW w:w="359" w:type="dxa"/>
                  <w:vMerge/>
                </w:tcPr>
                <w:p w14:paraId="67BAB516" w14:textId="77777777" w:rsidR="003C0F39" w:rsidRDefault="003C0F39">
                  <w:pPr>
                    <w:pStyle w:val="EmptyCellLayoutStyle"/>
                    <w:spacing w:after="0" w:line="240" w:lineRule="auto"/>
                  </w:pPr>
                </w:p>
              </w:tc>
              <w:tc>
                <w:tcPr>
                  <w:tcW w:w="180" w:type="dxa"/>
                </w:tcPr>
                <w:p w14:paraId="00C1FD50" w14:textId="77777777" w:rsidR="003C0F39" w:rsidRDefault="003C0F39">
                  <w:pPr>
                    <w:pStyle w:val="EmptyCellLayoutStyle"/>
                    <w:spacing w:after="0" w:line="240" w:lineRule="auto"/>
                  </w:pPr>
                </w:p>
              </w:tc>
              <w:tc>
                <w:tcPr>
                  <w:tcW w:w="3240" w:type="dxa"/>
                </w:tcPr>
                <w:p w14:paraId="2D1FA441" w14:textId="77777777" w:rsidR="003C0F39" w:rsidRDefault="003C0F39">
                  <w:pPr>
                    <w:pStyle w:val="EmptyCellLayoutStyle"/>
                    <w:spacing w:after="0" w:line="240" w:lineRule="auto"/>
                  </w:pPr>
                </w:p>
              </w:tc>
              <w:tc>
                <w:tcPr>
                  <w:tcW w:w="2160" w:type="dxa"/>
                </w:tcPr>
                <w:p w14:paraId="31ED2250" w14:textId="77777777" w:rsidR="003C0F39" w:rsidRDefault="003C0F39">
                  <w:pPr>
                    <w:pStyle w:val="EmptyCellLayoutStyle"/>
                    <w:spacing w:after="0" w:line="240" w:lineRule="auto"/>
                  </w:pPr>
                </w:p>
              </w:tc>
              <w:tc>
                <w:tcPr>
                  <w:tcW w:w="359" w:type="dxa"/>
                  <w:vMerge/>
                </w:tcPr>
                <w:p w14:paraId="714A2E17" w14:textId="77777777" w:rsidR="003C0F39" w:rsidRDefault="003C0F39">
                  <w:pPr>
                    <w:pStyle w:val="EmptyCellLayoutStyle"/>
                    <w:spacing w:after="0" w:line="240" w:lineRule="auto"/>
                  </w:pPr>
                </w:p>
              </w:tc>
              <w:tc>
                <w:tcPr>
                  <w:tcW w:w="180" w:type="dxa"/>
                </w:tcPr>
                <w:p w14:paraId="45D71471" w14:textId="77777777" w:rsidR="003C0F39" w:rsidRDefault="003C0F39">
                  <w:pPr>
                    <w:pStyle w:val="EmptyCellLayoutStyle"/>
                    <w:spacing w:after="0" w:line="240" w:lineRule="auto"/>
                  </w:pPr>
                </w:p>
              </w:tc>
              <w:tc>
                <w:tcPr>
                  <w:tcW w:w="3240" w:type="dxa"/>
                </w:tcPr>
                <w:p w14:paraId="6737FA75" w14:textId="77777777" w:rsidR="003C0F39" w:rsidRDefault="003C0F39">
                  <w:pPr>
                    <w:pStyle w:val="EmptyCellLayoutStyle"/>
                    <w:spacing w:after="0" w:line="240" w:lineRule="auto"/>
                  </w:pPr>
                </w:p>
              </w:tc>
              <w:tc>
                <w:tcPr>
                  <w:tcW w:w="539" w:type="dxa"/>
                  <w:tcBorders>
                    <w:right w:val="single" w:sz="15" w:space="0" w:color="000000"/>
                  </w:tcBorders>
                </w:tcPr>
                <w:p w14:paraId="69903850" w14:textId="77777777" w:rsidR="003C0F39" w:rsidRDefault="003C0F39">
                  <w:pPr>
                    <w:pStyle w:val="EmptyCellLayoutStyle"/>
                    <w:spacing w:after="0" w:line="240" w:lineRule="auto"/>
                  </w:pPr>
                </w:p>
              </w:tc>
            </w:tr>
            <w:tr w:rsidR="003C0F39" w14:paraId="73A0BE29" w14:textId="77777777">
              <w:trPr>
                <w:trHeight w:val="249"/>
              </w:trPr>
              <w:tc>
                <w:tcPr>
                  <w:tcW w:w="900" w:type="dxa"/>
                  <w:tcBorders>
                    <w:left w:val="single" w:sz="15" w:space="0" w:color="000000"/>
                    <w:bottom w:val="single" w:sz="15" w:space="0" w:color="000000"/>
                  </w:tcBorders>
                </w:tcPr>
                <w:p w14:paraId="48EE8A2C" w14:textId="77777777" w:rsidR="003C0F39" w:rsidRDefault="003C0F39">
                  <w:pPr>
                    <w:pStyle w:val="EmptyCellLayoutStyle"/>
                    <w:spacing w:after="0" w:line="240" w:lineRule="auto"/>
                  </w:pPr>
                </w:p>
              </w:tc>
              <w:tc>
                <w:tcPr>
                  <w:tcW w:w="359" w:type="dxa"/>
                  <w:tcBorders>
                    <w:bottom w:val="single" w:sz="15" w:space="0" w:color="000000"/>
                  </w:tcBorders>
                </w:tcPr>
                <w:p w14:paraId="02379C12" w14:textId="77777777" w:rsidR="003C0F39" w:rsidRDefault="003C0F39">
                  <w:pPr>
                    <w:pStyle w:val="EmptyCellLayoutStyle"/>
                    <w:spacing w:after="0" w:line="240" w:lineRule="auto"/>
                  </w:pPr>
                </w:p>
              </w:tc>
              <w:tc>
                <w:tcPr>
                  <w:tcW w:w="180" w:type="dxa"/>
                  <w:tcBorders>
                    <w:bottom w:val="single" w:sz="15" w:space="0" w:color="000000"/>
                  </w:tcBorders>
                </w:tcPr>
                <w:p w14:paraId="2A6B091A" w14:textId="77777777" w:rsidR="003C0F39" w:rsidRDefault="003C0F39">
                  <w:pPr>
                    <w:pStyle w:val="EmptyCellLayoutStyle"/>
                    <w:spacing w:after="0" w:line="240" w:lineRule="auto"/>
                  </w:pPr>
                </w:p>
              </w:tc>
              <w:tc>
                <w:tcPr>
                  <w:tcW w:w="3240" w:type="dxa"/>
                  <w:tcBorders>
                    <w:bottom w:val="single" w:sz="15" w:space="0" w:color="000000"/>
                  </w:tcBorders>
                </w:tcPr>
                <w:p w14:paraId="6748E484" w14:textId="77777777" w:rsidR="003C0F39" w:rsidRDefault="003C0F39">
                  <w:pPr>
                    <w:pStyle w:val="EmptyCellLayoutStyle"/>
                    <w:spacing w:after="0" w:line="240" w:lineRule="auto"/>
                  </w:pPr>
                </w:p>
              </w:tc>
              <w:tc>
                <w:tcPr>
                  <w:tcW w:w="2160" w:type="dxa"/>
                  <w:tcBorders>
                    <w:bottom w:val="single" w:sz="15" w:space="0" w:color="000000"/>
                  </w:tcBorders>
                </w:tcPr>
                <w:p w14:paraId="72738407" w14:textId="77777777" w:rsidR="003C0F39" w:rsidRDefault="003C0F39">
                  <w:pPr>
                    <w:pStyle w:val="EmptyCellLayoutStyle"/>
                    <w:spacing w:after="0" w:line="240" w:lineRule="auto"/>
                  </w:pPr>
                </w:p>
              </w:tc>
              <w:tc>
                <w:tcPr>
                  <w:tcW w:w="359" w:type="dxa"/>
                  <w:tcBorders>
                    <w:bottom w:val="single" w:sz="15" w:space="0" w:color="000000"/>
                  </w:tcBorders>
                </w:tcPr>
                <w:p w14:paraId="549CE5D8" w14:textId="77777777" w:rsidR="003C0F39" w:rsidRDefault="003C0F39">
                  <w:pPr>
                    <w:pStyle w:val="EmptyCellLayoutStyle"/>
                    <w:spacing w:after="0" w:line="240" w:lineRule="auto"/>
                  </w:pPr>
                </w:p>
              </w:tc>
              <w:tc>
                <w:tcPr>
                  <w:tcW w:w="180" w:type="dxa"/>
                  <w:tcBorders>
                    <w:bottom w:val="single" w:sz="15" w:space="0" w:color="000000"/>
                  </w:tcBorders>
                </w:tcPr>
                <w:p w14:paraId="222A7F7D" w14:textId="77777777" w:rsidR="003C0F39" w:rsidRDefault="003C0F39">
                  <w:pPr>
                    <w:pStyle w:val="EmptyCellLayoutStyle"/>
                    <w:spacing w:after="0" w:line="240" w:lineRule="auto"/>
                  </w:pPr>
                </w:p>
              </w:tc>
              <w:tc>
                <w:tcPr>
                  <w:tcW w:w="3240" w:type="dxa"/>
                  <w:tcBorders>
                    <w:bottom w:val="single" w:sz="15" w:space="0" w:color="000000"/>
                  </w:tcBorders>
                </w:tcPr>
                <w:p w14:paraId="5369A717" w14:textId="77777777" w:rsidR="003C0F39" w:rsidRDefault="003C0F39">
                  <w:pPr>
                    <w:pStyle w:val="EmptyCellLayoutStyle"/>
                    <w:spacing w:after="0" w:line="240" w:lineRule="auto"/>
                  </w:pPr>
                </w:p>
              </w:tc>
              <w:tc>
                <w:tcPr>
                  <w:tcW w:w="539" w:type="dxa"/>
                  <w:tcBorders>
                    <w:bottom w:val="single" w:sz="15" w:space="0" w:color="000000"/>
                    <w:right w:val="single" w:sz="15" w:space="0" w:color="000000"/>
                  </w:tcBorders>
                </w:tcPr>
                <w:p w14:paraId="173BFE8A" w14:textId="77777777" w:rsidR="003C0F39" w:rsidRDefault="003C0F39">
                  <w:pPr>
                    <w:pStyle w:val="EmptyCellLayoutStyle"/>
                    <w:spacing w:after="0" w:line="240" w:lineRule="auto"/>
                  </w:pPr>
                </w:p>
              </w:tc>
            </w:tr>
          </w:tbl>
          <w:p w14:paraId="78AC166A" w14:textId="77777777" w:rsidR="003C0F39" w:rsidRDefault="003C0F39">
            <w:pPr>
              <w:spacing w:after="0" w:line="240" w:lineRule="auto"/>
            </w:pPr>
          </w:p>
        </w:tc>
        <w:tc>
          <w:tcPr>
            <w:tcW w:w="179" w:type="dxa"/>
          </w:tcPr>
          <w:p w14:paraId="1620FADC" w14:textId="77777777" w:rsidR="003C0F39" w:rsidRDefault="003C0F39">
            <w:pPr>
              <w:pStyle w:val="EmptyCellLayoutStyle"/>
              <w:spacing w:after="0" w:line="240" w:lineRule="auto"/>
            </w:pPr>
          </w:p>
        </w:tc>
      </w:tr>
      <w:tr w:rsidR="003C0F39" w14:paraId="41414938" w14:textId="77777777">
        <w:trPr>
          <w:trHeight w:val="89"/>
        </w:trPr>
        <w:tc>
          <w:tcPr>
            <w:tcW w:w="179" w:type="dxa"/>
          </w:tcPr>
          <w:p w14:paraId="02A7EB6B" w14:textId="77777777" w:rsidR="003C0F39" w:rsidRDefault="003C0F39">
            <w:pPr>
              <w:pStyle w:val="EmptyCellLayoutStyle"/>
              <w:spacing w:after="0" w:line="240" w:lineRule="auto"/>
            </w:pPr>
          </w:p>
        </w:tc>
        <w:tc>
          <w:tcPr>
            <w:tcW w:w="0" w:type="dxa"/>
          </w:tcPr>
          <w:p w14:paraId="7EFF1367" w14:textId="77777777" w:rsidR="003C0F39" w:rsidRDefault="003C0F39">
            <w:pPr>
              <w:pStyle w:val="EmptyCellLayoutStyle"/>
              <w:spacing w:after="0" w:line="240" w:lineRule="auto"/>
            </w:pPr>
          </w:p>
        </w:tc>
        <w:tc>
          <w:tcPr>
            <w:tcW w:w="0" w:type="dxa"/>
          </w:tcPr>
          <w:p w14:paraId="1A9844B8" w14:textId="77777777" w:rsidR="003C0F39" w:rsidRDefault="003C0F39">
            <w:pPr>
              <w:pStyle w:val="EmptyCellLayoutStyle"/>
              <w:spacing w:after="0" w:line="240" w:lineRule="auto"/>
            </w:pPr>
          </w:p>
        </w:tc>
        <w:tc>
          <w:tcPr>
            <w:tcW w:w="0" w:type="dxa"/>
          </w:tcPr>
          <w:p w14:paraId="5E90F96B" w14:textId="77777777" w:rsidR="003C0F39" w:rsidRDefault="003C0F39">
            <w:pPr>
              <w:pStyle w:val="EmptyCellLayoutStyle"/>
              <w:spacing w:after="0" w:line="240" w:lineRule="auto"/>
            </w:pPr>
          </w:p>
        </w:tc>
        <w:tc>
          <w:tcPr>
            <w:tcW w:w="0" w:type="dxa"/>
          </w:tcPr>
          <w:p w14:paraId="7ABD6F02" w14:textId="77777777" w:rsidR="003C0F39" w:rsidRDefault="003C0F39">
            <w:pPr>
              <w:pStyle w:val="EmptyCellLayoutStyle"/>
              <w:spacing w:after="0" w:line="240" w:lineRule="auto"/>
            </w:pPr>
          </w:p>
        </w:tc>
        <w:tc>
          <w:tcPr>
            <w:tcW w:w="0" w:type="dxa"/>
          </w:tcPr>
          <w:p w14:paraId="5058AA91" w14:textId="77777777" w:rsidR="003C0F39" w:rsidRDefault="003C0F39">
            <w:pPr>
              <w:pStyle w:val="EmptyCellLayoutStyle"/>
              <w:spacing w:after="0" w:line="240" w:lineRule="auto"/>
            </w:pPr>
          </w:p>
        </w:tc>
        <w:tc>
          <w:tcPr>
            <w:tcW w:w="0" w:type="dxa"/>
          </w:tcPr>
          <w:p w14:paraId="74946CD7" w14:textId="77777777" w:rsidR="003C0F39" w:rsidRDefault="003C0F39">
            <w:pPr>
              <w:pStyle w:val="EmptyCellLayoutStyle"/>
              <w:spacing w:after="0" w:line="240" w:lineRule="auto"/>
            </w:pPr>
          </w:p>
        </w:tc>
        <w:tc>
          <w:tcPr>
            <w:tcW w:w="2505" w:type="dxa"/>
          </w:tcPr>
          <w:p w14:paraId="7D207115" w14:textId="77777777" w:rsidR="003C0F39" w:rsidRDefault="003C0F39">
            <w:pPr>
              <w:pStyle w:val="EmptyCellLayoutStyle"/>
              <w:spacing w:after="0" w:line="240" w:lineRule="auto"/>
            </w:pPr>
          </w:p>
        </w:tc>
        <w:tc>
          <w:tcPr>
            <w:tcW w:w="6120" w:type="dxa"/>
          </w:tcPr>
          <w:p w14:paraId="609F31EE" w14:textId="77777777" w:rsidR="003C0F39" w:rsidRDefault="003C0F39">
            <w:pPr>
              <w:pStyle w:val="EmptyCellLayoutStyle"/>
              <w:spacing w:after="0" w:line="240" w:lineRule="auto"/>
            </w:pPr>
          </w:p>
        </w:tc>
        <w:tc>
          <w:tcPr>
            <w:tcW w:w="2534" w:type="dxa"/>
          </w:tcPr>
          <w:p w14:paraId="564B68AD" w14:textId="77777777" w:rsidR="003C0F39" w:rsidRDefault="003C0F39">
            <w:pPr>
              <w:pStyle w:val="EmptyCellLayoutStyle"/>
              <w:spacing w:after="0" w:line="240" w:lineRule="auto"/>
            </w:pPr>
          </w:p>
        </w:tc>
        <w:tc>
          <w:tcPr>
            <w:tcW w:w="179" w:type="dxa"/>
          </w:tcPr>
          <w:p w14:paraId="25FBA04C" w14:textId="77777777" w:rsidR="003C0F39" w:rsidRDefault="003C0F39">
            <w:pPr>
              <w:pStyle w:val="EmptyCellLayoutStyle"/>
              <w:spacing w:after="0" w:line="240" w:lineRule="auto"/>
            </w:pPr>
          </w:p>
        </w:tc>
      </w:tr>
      <w:tr w:rsidR="009B52DB" w14:paraId="23A7CA51" w14:textId="77777777" w:rsidTr="009B52DB">
        <w:tc>
          <w:tcPr>
            <w:tcW w:w="179" w:type="dxa"/>
          </w:tcPr>
          <w:p w14:paraId="00A2B95F" w14:textId="77777777" w:rsidR="003C0F39" w:rsidRDefault="003C0F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9B52DB" w14:paraId="5E5AA1EF" w14:textId="77777777" w:rsidTr="009B52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C0F39" w14:paraId="1CC2501A" w14:textId="77777777">
                    <w:trPr>
                      <w:trHeight w:val="192"/>
                    </w:trPr>
                    <w:tc>
                      <w:tcPr>
                        <w:tcW w:w="11160" w:type="dxa"/>
                        <w:tcBorders>
                          <w:top w:val="nil"/>
                          <w:left w:val="nil"/>
                          <w:bottom w:val="nil"/>
                          <w:right w:val="nil"/>
                        </w:tcBorders>
                        <w:tcMar>
                          <w:top w:w="39" w:type="dxa"/>
                          <w:left w:w="39" w:type="dxa"/>
                          <w:bottom w:w="39" w:type="dxa"/>
                          <w:right w:w="39" w:type="dxa"/>
                        </w:tcMar>
                      </w:tcPr>
                      <w:p w14:paraId="7DAE24AF" w14:textId="77777777" w:rsidR="003C0F39" w:rsidRDefault="00CE14D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6587C47E" w14:textId="77777777" w:rsidR="003C0F39" w:rsidRDefault="003C0F39">
                  <w:pPr>
                    <w:spacing w:after="0" w:line="240" w:lineRule="auto"/>
                  </w:pPr>
                </w:p>
              </w:tc>
            </w:tr>
            <w:tr w:rsidR="003C0F39" w14:paraId="4B68D50F" w14:textId="77777777">
              <w:trPr>
                <w:trHeight w:val="99"/>
              </w:trPr>
              <w:tc>
                <w:tcPr>
                  <w:tcW w:w="0" w:type="dxa"/>
                  <w:tcBorders>
                    <w:left w:val="single" w:sz="15" w:space="0" w:color="000000"/>
                  </w:tcBorders>
                </w:tcPr>
                <w:p w14:paraId="560332D4" w14:textId="77777777" w:rsidR="003C0F39" w:rsidRDefault="003C0F39">
                  <w:pPr>
                    <w:pStyle w:val="EmptyCellLayoutStyle"/>
                    <w:spacing w:after="0" w:line="240" w:lineRule="auto"/>
                  </w:pPr>
                </w:p>
              </w:tc>
              <w:tc>
                <w:tcPr>
                  <w:tcW w:w="11159" w:type="dxa"/>
                  <w:tcBorders>
                    <w:right w:val="single" w:sz="15" w:space="0" w:color="000000"/>
                  </w:tcBorders>
                </w:tcPr>
                <w:p w14:paraId="53C1C329" w14:textId="77777777" w:rsidR="003C0F39" w:rsidRDefault="003C0F39">
                  <w:pPr>
                    <w:pStyle w:val="EmptyCellLayoutStyle"/>
                    <w:spacing w:after="0" w:line="240" w:lineRule="auto"/>
                  </w:pPr>
                </w:p>
              </w:tc>
            </w:tr>
            <w:tr w:rsidR="003C0F39" w14:paraId="208F89E5" w14:textId="77777777">
              <w:trPr>
                <w:trHeight w:val="290"/>
              </w:trPr>
              <w:tc>
                <w:tcPr>
                  <w:tcW w:w="0" w:type="dxa"/>
                  <w:tcBorders>
                    <w:left w:val="single" w:sz="15" w:space="0" w:color="000000"/>
                    <w:bottom w:val="single" w:sz="15" w:space="0" w:color="000000"/>
                  </w:tcBorders>
                </w:tcPr>
                <w:p w14:paraId="0FC28023" w14:textId="77777777" w:rsidR="003C0F39" w:rsidRDefault="003C0F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C0F39" w14:paraId="12797673" w14:textId="77777777">
                    <w:trPr>
                      <w:trHeight w:val="212"/>
                    </w:trPr>
                    <w:tc>
                      <w:tcPr>
                        <w:tcW w:w="11160" w:type="dxa"/>
                        <w:tcBorders>
                          <w:top w:val="nil"/>
                          <w:left w:val="nil"/>
                          <w:bottom w:val="nil"/>
                          <w:right w:val="nil"/>
                        </w:tcBorders>
                        <w:tcMar>
                          <w:top w:w="39" w:type="dxa"/>
                          <w:left w:w="39" w:type="dxa"/>
                          <w:bottom w:w="39" w:type="dxa"/>
                          <w:right w:w="39" w:type="dxa"/>
                        </w:tcMar>
                      </w:tcPr>
                      <w:p w14:paraId="33BA7078" w14:textId="77777777" w:rsidR="003C0F39" w:rsidRDefault="00CE14D3">
                        <w:pPr>
                          <w:spacing w:after="0" w:line="240" w:lineRule="auto"/>
                        </w:pPr>
                        <w:r>
                          <w:rPr>
                            <w:rFonts w:ascii="Arial" w:eastAsia="Arial" w:hAnsi="Arial"/>
                            <w:color w:val="000000"/>
                          </w:rPr>
                          <w:t>yes</w:t>
                        </w:r>
                      </w:p>
                    </w:tc>
                  </w:tr>
                </w:tbl>
                <w:p w14:paraId="58C1DEDC" w14:textId="77777777" w:rsidR="003C0F39" w:rsidRDefault="003C0F39">
                  <w:pPr>
                    <w:spacing w:after="0" w:line="240" w:lineRule="auto"/>
                  </w:pPr>
                </w:p>
              </w:tc>
            </w:tr>
          </w:tbl>
          <w:p w14:paraId="3DA9E637" w14:textId="77777777" w:rsidR="003C0F39" w:rsidRDefault="003C0F39">
            <w:pPr>
              <w:spacing w:after="0" w:line="240" w:lineRule="auto"/>
            </w:pPr>
          </w:p>
        </w:tc>
        <w:tc>
          <w:tcPr>
            <w:tcW w:w="179" w:type="dxa"/>
          </w:tcPr>
          <w:p w14:paraId="757BA64D" w14:textId="77777777" w:rsidR="003C0F39" w:rsidRDefault="003C0F39">
            <w:pPr>
              <w:pStyle w:val="EmptyCellLayoutStyle"/>
              <w:spacing w:after="0" w:line="240" w:lineRule="auto"/>
            </w:pPr>
          </w:p>
        </w:tc>
      </w:tr>
      <w:tr w:rsidR="003C0F39" w14:paraId="1B0BF2D0" w14:textId="77777777">
        <w:trPr>
          <w:trHeight w:val="110"/>
        </w:trPr>
        <w:tc>
          <w:tcPr>
            <w:tcW w:w="179" w:type="dxa"/>
          </w:tcPr>
          <w:p w14:paraId="77094017" w14:textId="77777777" w:rsidR="003C0F39" w:rsidRDefault="003C0F39">
            <w:pPr>
              <w:pStyle w:val="EmptyCellLayoutStyle"/>
              <w:spacing w:after="0" w:line="240" w:lineRule="auto"/>
            </w:pPr>
          </w:p>
        </w:tc>
        <w:tc>
          <w:tcPr>
            <w:tcW w:w="0" w:type="dxa"/>
          </w:tcPr>
          <w:p w14:paraId="38ECBB2D" w14:textId="77777777" w:rsidR="003C0F39" w:rsidRDefault="003C0F39">
            <w:pPr>
              <w:pStyle w:val="EmptyCellLayoutStyle"/>
              <w:spacing w:after="0" w:line="240" w:lineRule="auto"/>
            </w:pPr>
          </w:p>
        </w:tc>
        <w:tc>
          <w:tcPr>
            <w:tcW w:w="0" w:type="dxa"/>
          </w:tcPr>
          <w:p w14:paraId="6CD57AE5" w14:textId="77777777" w:rsidR="003C0F39" w:rsidRDefault="003C0F39">
            <w:pPr>
              <w:pStyle w:val="EmptyCellLayoutStyle"/>
              <w:spacing w:after="0" w:line="240" w:lineRule="auto"/>
            </w:pPr>
          </w:p>
        </w:tc>
        <w:tc>
          <w:tcPr>
            <w:tcW w:w="0" w:type="dxa"/>
          </w:tcPr>
          <w:p w14:paraId="54D8A351" w14:textId="77777777" w:rsidR="003C0F39" w:rsidRDefault="003C0F39">
            <w:pPr>
              <w:pStyle w:val="EmptyCellLayoutStyle"/>
              <w:spacing w:after="0" w:line="240" w:lineRule="auto"/>
            </w:pPr>
          </w:p>
        </w:tc>
        <w:tc>
          <w:tcPr>
            <w:tcW w:w="0" w:type="dxa"/>
          </w:tcPr>
          <w:p w14:paraId="15FE4BA5" w14:textId="77777777" w:rsidR="003C0F39" w:rsidRDefault="003C0F39">
            <w:pPr>
              <w:pStyle w:val="EmptyCellLayoutStyle"/>
              <w:spacing w:after="0" w:line="240" w:lineRule="auto"/>
            </w:pPr>
          </w:p>
        </w:tc>
        <w:tc>
          <w:tcPr>
            <w:tcW w:w="0" w:type="dxa"/>
          </w:tcPr>
          <w:p w14:paraId="57A8BE06" w14:textId="77777777" w:rsidR="003C0F39" w:rsidRDefault="003C0F39">
            <w:pPr>
              <w:pStyle w:val="EmptyCellLayoutStyle"/>
              <w:spacing w:after="0" w:line="240" w:lineRule="auto"/>
            </w:pPr>
          </w:p>
        </w:tc>
        <w:tc>
          <w:tcPr>
            <w:tcW w:w="0" w:type="dxa"/>
          </w:tcPr>
          <w:p w14:paraId="7F8ED826" w14:textId="77777777" w:rsidR="003C0F39" w:rsidRDefault="003C0F39">
            <w:pPr>
              <w:pStyle w:val="EmptyCellLayoutStyle"/>
              <w:spacing w:after="0" w:line="240" w:lineRule="auto"/>
            </w:pPr>
          </w:p>
        </w:tc>
        <w:tc>
          <w:tcPr>
            <w:tcW w:w="2505" w:type="dxa"/>
          </w:tcPr>
          <w:p w14:paraId="26072031" w14:textId="77777777" w:rsidR="003C0F39" w:rsidRDefault="003C0F39">
            <w:pPr>
              <w:pStyle w:val="EmptyCellLayoutStyle"/>
              <w:spacing w:after="0" w:line="240" w:lineRule="auto"/>
            </w:pPr>
          </w:p>
        </w:tc>
        <w:tc>
          <w:tcPr>
            <w:tcW w:w="6120" w:type="dxa"/>
          </w:tcPr>
          <w:p w14:paraId="7A6AD156" w14:textId="77777777" w:rsidR="003C0F39" w:rsidRDefault="003C0F39">
            <w:pPr>
              <w:pStyle w:val="EmptyCellLayoutStyle"/>
              <w:spacing w:after="0" w:line="240" w:lineRule="auto"/>
            </w:pPr>
          </w:p>
        </w:tc>
        <w:tc>
          <w:tcPr>
            <w:tcW w:w="2534" w:type="dxa"/>
          </w:tcPr>
          <w:p w14:paraId="6EEDD2C4" w14:textId="77777777" w:rsidR="003C0F39" w:rsidRDefault="003C0F39">
            <w:pPr>
              <w:pStyle w:val="EmptyCellLayoutStyle"/>
              <w:spacing w:after="0" w:line="240" w:lineRule="auto"/>
            </w:pPr>
          </w:p>
        </w:tc>
        <w:tc>
          <w:tcPr>
            <w:tcW w:w="179" w:type="dxa"/>
          </w:tcPr>
          <w:p w14:paraId="34BB933A" w14:textId="77777777" w:rsidR="003C0F39" w:rsidRDefault="003C0F39">
            <w:pPr>
              <w:pStyle w:val="EmptyCellLayoutStyle"/>
              <w:spacing w:after="0" w:line="240" w:lineRule="auto"/>
            </w:pPr>
          </w:p>
        </w:tc>
      </w:tr>
      <w:tr w:rsidR="009B52DB" w14:paraId="0AFADDAF" w14:textId="77777777" w:rsidTr="009B52DB">
        <w:tc>
          <w:tcPr>
            <w:tcW w:w="179" w:type="dxa"/>
          </w:tcPr>
          <w:p w14:paraId="346EC7C4" w14:textId="77777777" w:rsidR="003C0F39" w:rsidRDefault="003C0F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9B52DB" w14:paraId="2390F9DB" w14:textId="77777777" w:rsidTr="009B52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3C0F39" w14:paraId="2905BF96" w14:textId="77777777">
                    <w:trPr>
                      <w:trHeight w:val="192"/>
                    </w:trPr>
                    <w:tc>
                      <w:tcPr>
                        <w:tcW w:w="11160" w:type="dxa"/>
                        <w:tcBorders>
                          <w:top w:val="nil"/>
                          <w:left w:val="nil"/>
                          <w:bottom w:val="nil"/>
                          <w:right w:val="nil"/>
                        </w:tcBorders>
                        <w:tcMar>
                          <w:top w:w="39" w:type="dxa"/>
                          <w:left w:w="39" w:type="dxa"/>
                          <w:bottom w:w="39" w:type="dxa"/>
                          <w:right w:w="39" w:type="dxa"/>
                        </w:tcMar>
                      </w:tcPr>
                      <w:p w14:paraId="18F27882" w14:textId="77777777" w:rsidR="003C0F39" w:rsidRDefault="00CE14D3">
                        <w:pPr>
                          <w:spacing w:after="0" w:line="240" w:lineRule="auto"/>
                        </w:pPr>
                        <w:r>
                          <w:rPr>
                            <w:rFonts w:ascii="Arial" w:eastAsia="Arial" w:hAnsi="Arial"/>
                            <w:b/>
                            <w:color w:val="000000"/>
                            <w:sz w:val="16"/>
                          </w:rPr>
                          <w:t>23. What are the essential functions of this position?</w:t>
                        </w:r>
                      </w:p>
                    </w:tc>
                  </w:tr>
                </w:tbl>
                <w:p w14:paraId="5C93A559" w14:textId="77777777" w:rsidR="003C0F39" w:rsidRDefault="003C0F39">
                  <w:pPr>
                    <w:spacing w:after="0" w:line="240" w:lineRule="auto"/>
                  </w:pPr>
                </w:p>
              </w:tc>
            </w:tr>
            <w:tr w:rsidR="003C0F39" w14:paraId="5DA66126" w14:textId="77777777">
              <w:trPr>
                <w:trHeight w:val="80"/>
              </w:trPr>
              <w:tc>
                <w:tcPr>
                  <w:tcW w:w="0" w:type="dxa"/>
                  <w:tcBorders>
                    <w:left w:val="single" w:sz="15" w:space="0" w:color="000000"/>
                  </w:tcBorders>
                </w:tcPr>
                <w:p w14:paraId="0BCE079A" w14:textId="77777777" w:rsidR="003C0F39" w:rsidRDefault="003C0F39">
                  <w:pPr>
                    <w:pStyle w:val="EmptyCellLayoutStyle"/>
                    <w:spacing w:after="0" w:line="240" w:lineRule="auto"/>
                  </w:pPr>
                </w:p>
              </w:tc>
              <w:tc>
                <w:tcPr>
                  <w:tcW w:w="11159" w:type="dxa"/>
                  <w:tcBorders>
                    <w:right w:val="single" w:sz="15" w:space="0" w:color="000000"/>
                  </w:tcBorders>
                </w:tcPr>
                <w:p w14:paraId="7A064588" w14:textId="77777777" w:rsidR="003C0F39" w:rsidRDefault="003C0F39">
                  <w:pPr>
                    <w:pStyle w:val="EmptyCellLayoutStyle"/>
                    <w:spacing w:after="0" w:line="240" w:lineRule="auto"/>
                  </w:pPr>
                </w:p>
              </w:tc>
            </w:tr>
            <w:tr w:rsidR="003C0F39" w14:paraId="76D848D5" w14:textId="77777777">
              <w:trPr>
                <w:trHeight w:val="290"/>
              </w:trPr>
              <w:tc>
                <w:tcPr>
                  <w:tcW w:w="0" w:type="dxa"/>
                  <w:tcBorders>
                    <w:left w:val="single" w:sz="15" w:space="0" w:color="000000"/>
                    <w:bottom w:val="single" w:sz="15" w:space="0" w:color="000000"/>
                  </w:tcBorders>
                </w:tcPr>
                <w:p w14:paraId="52E9DAA0" w14:textId="77777777" w:rsidR="003C0F39" w:rsidRDefault="003C0F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C0F39" w14:paraId="56A32D2F" w14:textId="77777777">
                    <w:trPr>
                      <w:trHeight w:val="212"/>
                    </w:trPr>
                    <w:tc>
                      <w:tcPr>
                        <w:tcW w:w="11160" w:type="dxa"/>
                        <w:tcBorders>
                          <w:top w:val="nil"/>
                          <w:left w:val="nil"/>
                          <w:bottom w:val="nil"/>
                          <w:right w:val="nil"/>
                        </w:tcBorders>
                        <w:tcMar>
                          <w:top w:w="39" w:type="dxa"/>
                          <w:left w:w="39" w:type="dxa"/>
                          <w:bottom w:w="39" w:type="dxa"/>
                          <w:right w:w="39" w:type="dxa"/>
                        </w:tcMar>
                      </w:tcPr>
                      <w:p w14:paraId="70751493" w14:textId="77777777" w:rsidR="003C0F39" w:rsidRDefault="00CE14D3">
                        <w:pPr>
                          <w:spacing w:after="0" w:line="240" w:lineRule="auto"/>
                        </w:pPr>
                        <w:r>
                          <w:rPr>
                            <w:rFonts w:ascii="Arial" w:eastAsia="Arial" w:hAnsi="Arial"/>
                            <w:color w:val="000000"/>
                          </w:rPr>
                          <w:t xml:space="preserve">This position is responsible to perform a variety of administrative support assignments that may include reception, application registration, Bridges Scanning and Index system, and distribution of mail.  May also serve as local office fiscal designee. </w:t>
                        </w:r>
                      </w:p>
                    </w:tc>
                  </w:tr>
                </w:tbl>
                <w:p w14:paraId="4D093F90" w14:textId="77777777" w:rsidR="003C0F39" w:rsidRDefault="003C0F39">
                  <w:pPr>
                    <w:spacing w:after="0" w:line="240" w:lineRule="auto"/>
                  </w:pPr>
                </w:p>
              </w:tc>
            </w:tr>
          </w:tbl>
          <w:p w14:paraId="626F0531" w14:textId="77777777" w:rsidR="003C0F39" w:rsidRDefault="003C0F39">
            <w:pPr>
              <w:spacing w:after="0" w:line="240" w:lineRule="auto"/>
            </w:pPr>
          </w:p>
        </w:tc>
        <w:tc>
          <w:tcPr>
            <w:tcW w:w="179" w:type="dxa"/>
          </w:tcPr>
          <w:p w14:paraId="505293BF" w14:textId="77777777" w:rsidR="003C0F39" w:rsidRDefault="003C0F39">
            <w:pPr>
              <w:pStyle w:val="EmptyCellLayoutStyle"/>
              <w:spacing w:after="0" w:line="240" w:lineRule="auto"/>
            </w:pPr>
          </w:p>
        </w:tc>
      </w:tr>
      <w:tr w:rsidR="003C0F39" w14:paraId="54FF9FB0" w14:textId="77777777">
        <w:trPr>
          <w:trHeight w:val="99"/>
        </w:trPr>
        <w:tc>
          <w:tcPr>
            <w:tcW w:w="179" w:type="dxa"/>
          </w:tcPr>
          <w:p w14:paraId="55172723" w14:textId="77777777" w:rsidR="003C0F39" w:rsidRDefault="003C0F39">
            <w:pPr>
              <w:pStyle w:val="EmptyCellLayoutStyle"/>
              <w:spacing w:after="0" w:line="240" w:lineRule="auto"/>
            </w:pPr>
          </w:p>
        </w:tc>
        <w:tc>
          <w:tcPr>
            <w:tcW w:w="0" w:type="dxa"/>
          </w:tcPr>
          <w:p w14:paraId="74455C21" w14:textId="77777777" w:rsidR="003C0F39" w:rsidRDefault="003C0F39">
            <w:pPr>
              <w:pStyle w:val="EmptyCellLayoutStyle"/>
              <w:spacing w:after="0" w:line="240" w:lineRule="auto"/>
            </w:pPr>
          </w:p>
        </w:tc>
        <w:tc>
          <w:tcPr>
            <w:tcW w:w="0" w:type="dxa"/>
          </w:tcPr>
          <w:p w14:paraId="23EC45D7" w14:textId="77777777" w:rsidR="003C0F39" w:rsidRDefault="003C0F39">
            <w:pPr>
              <w:pStyle w:val="EmptyCellLayoutStyle"/>
              <w:spacing w:after="0" w:line="240" w:lineRule="auto"/>
            </w:pPr>
          </w:p>
        </w:tc>
        <w:tc>
          <w:tcPr>
            <w:tcW w:w="0" w:type="dxa"/>
          </w:tcPr>
          <w:p w14:paraId="3A4019A7" w14:textId="77777777" w:rsidR="003C0F39" w:rsidRDefault="003C0F39">
            <w:pPr>
              <w:pStyle w:val="EmptyCellLayoutStyle"/>
              <w:spacing w:after="0" w:line="240" w:lineRule="auto"/>
            </w:pPr>
          </w:p>
        </w:tc>
        <w:tc>
          <w:tcPr>
            <w:tcW w:w="0" w:type="dxa"/>
          </w:tcPr>
          <w:p w14:paraId="4824FF9F" w14:textId="77777777" w:rsidR="003C0F39" w:rsidRDefault="003C0F39">
            <w:pPr>
              <w:pStyle w:val="EmptyCellLayoutStyle"/>
              <w:spacing w:after="0" w:line="240" w:lineRule="auto"/>
            </w:pPr>
          </w:p>
        </w:tc>
        <w:tc>
          <w:tcPr>
            <w:tcW w:w="0" w:type="dxa"/>
          </w:tcPr>
          <w:p w14:paraId="4E6F5C70" w14:textId="77777777" w:rsidR="003C0F39" w:rsidRDefault="003C0F39">
            <w:pPr>
              <w:pStyle w:val="EmptyCellLayoutStyle"/>
              <w:spacing w:after="0" w:line="240" w:lineRule="auto"/>
            </w:pPr>
          </w:p>
        </w:tc>
        <w:tc>
          <w:tcPr>
            <w:tcW w:w="0" w:type="dxa"/>
          </w:tcPr>
          <w:p w14:paraId="213A2130" w14:textId="77777777" w:rsidR="003C0F39" w:rsidRDefault="003C0F39">
            <w:pPr>
              <w:pStyle w:val="EmptyCellLayoutStyle"/>
              <w:spacing w:after="0" w:line="240" w:lineRule="auto"/>
            </w:pPr>
          </w:p>
        </w:tc>
        <w:tc>
          <w:tcPr>
            <w:tcW w:w="2505" w:type="dxa"/>
          </w:tcPr>
          <w:p w14:paraId="4E17E283" w14:textId="77777777" w:rsidR="003C0F39" w:rsidRDefault="003C0F39">
            <w:pPr>
              <w:pStyle w:val="EmptyCellLayoutStyle"/>
              <w:spacing w:after="0" w:line="240" w:lineRule="auto"/>
            </w:pPr>
          </w:p>
        </w:tc>
        <w:tc>
          <w:tcPr>
            <w:tcW w:w="6120" w:type="dxa"/>
          </w:tcPr>
          <w:p w14:paraId="05599EA6" w14:textId="77777777" w:rsidR="003C0F39" w:rsidRDefault="003C0F39">
            <w:pPr>
              <w:pStyle w:val="EmptyCellLayoutStyle"/>
              <w:spacing w:after="0" w:line="240" w:lineRule="auto"/>
            </w:pPr>
          </w:p>
        </w:tc>
        <w:tc>
          <w:tcPr>
            <w:tcW w:w="2534" w:type="dxa"/>
          </w:tcPr>
          <w:p w14:paraId="5A27FEB9" w14:textId="77777777" w:rsidR="003C0F39" w:rsidRDefault="003C0F39">
            <w:pPr>
              <w:pStyle w:val="EmptyCellLayoutStyle"/>
              <w:spacing w:after="0" w:line="240" w:lineRule="auto"/>
            </w:pPr>
          </w:p>
        </w:tc>
        <w:tc>
          <w:tcPr>
            <w:tcW w:w="179" w:type="dxa"/>
          </w:tcPr>
          <w:p w14:paraId="4B63F6CB" w14:textId="77777777" w:rsidR="003C0F39" w:rsidRDefault="003C0F39">
            <w:pPr>
              <w:pStyle w:val="EmptyCellLayoutStyle"/>
              <w:spacing w:after="0" w:line="240" w:lineRule="auto"/>
            </w:pPr>
          </w:p>
        </w:tc>
      </w:tr>
      <w:tr w:rsidR="009B52DB" w14:paraId="60EB9EB0" w14:textId="77777777" w:rsidTr="009B52DB">
        <w:tc>
          <w:tcPr>
            <w:tcW w:w="179" w:type="dxa"/>
          </w:tcPr>
          <w:p w14:paraId="6D9E09E3" w14:textId="77777777" w:rsidR="003C0F39" w:rsidRDefault="003C0F39">
            <w:pPr>
              <w:pStyle w:val="EmptyCellLayoutStyle"/>
              <w:spacing w:after="0" w:line="240" w:lineRule="auto"/>
            </w:pPr>
          </w:p>
        </w:tc>
        <w:tc>
          <w:tcPr>
            <w:tcW w:w="0" w:type="dxa"/>
          </w:tcPr>
          <w:p w14:paraId="62EE3955" w14:textId="77777777" w:rsidR="003C0F39" w:rsidRDefault="003C0F39">
            <w:pPr>
              <w:pStyle w:val="EmptyCellLayoutStyle"/>
              <w:spacing w:after="0" w:line="240" w:lineRule="auto"/>
            </w:pPr>
          </w:p>
        </w:tc>
        <w:tc>
          <w:tcPr>
            <w:tcW w:w="0" w:type="dxa"/>
          </w:tcPr>
          <w:p w14:paraId="681A530F" w14:textId="77777777" w:rsidR="003C0F39" w:rsidRDefault="003C0F3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9B52DB" w14:paraId="7384CB2D" w14:textId="77777777" w:rsidTr="009B52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C0F39" w14:paraId="499D61A1" w14:textId="77777777">
                    <w:trPr>
                      <w:trHeight w:val="192"/>
                    </w:trPr>
                    <w:tc>
                      <w:tcPr>
                        <w:tcW w:w="11160" w:type="dxa"/>
                        <w:tcBorders>
                          <w:top w:val="nil"/>
                          <w:left w:val="nil"/>
                          <w:bottom w:val="nil"/>
                          <w:right w:val="nil"/>
                        </w:tcBorders>
                        <w:tcMar>
                          <w:top w:w="39" w:type="dxa"/>
                          <w:left w:w="39" w:type="dxa"/>
                          <w:bottom w:w="39" w:type="dxa"/>
                          <w:right w:w="39" w:type="dxa"/>
                        </w:tcMar>
                      </w:tcPr>
                      <w:p w14:paraId="54F156D7" w14:textId="77777777" w:rsidR="003C0F39" w:rsidRDefault="00CE14D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5B72A11" w14:textId="77777777" w:rsidR="003C0F39" w:rsidRDefault="003C0F39">
                  <w:pPr>
                    <w:spacing w:after="0" w:line="240" w:lineRule="auto"/>
                  </w:pPr>
                </w:p>
              </w:tc>
            </w:tr>
            <w:tr w:rsidR="003C0F39" w14:paraId="05027B34" w14:textId="77777777">
              <w:trPr>
                <w:trHeight w:val="90"/>
              </w:trPr>
              <w:tc>
                <w:tcPr>
                  <w:tcW w:w="0" w:type="dxa"/>
                  <w:tcBorders>
                    <w:left w:val="single" w:sz="15" w:space="0" w:color="000000"/>
                  </w:tcBorders>
                </w:tcPr>
                <w:p w14:paraId="48737C5A" w14:textId="77777777" w:rsidR="003C0F39" w:rsidRDefault="003C0F39">
                  <w:pPr>
                    <w:pStyle w:val="EmptyCellLayoutStyle"/>
                    <w:spacing w:after="0" w:line="240" w:lineRule="auto"/>
                  </w:pPr>
                </w:p>
              </w:tc>
              <w:tc>
                <w:tcPr>
                  <w:tcW w:w="11159" w:type="dxa"/>
                  <w:tcBorders>
                    <w:right w:val="single" w:sz="15" w:space="0" w:color="000000"/>
                  </w:tcBorders>
                </w:tcPr>
                <w:p w14:paraId="11765E0B" w14:textId="77777777" w:rsidR="003C0F39" w:rsidRDefault="003C0F39">
                  <w:pPr>
                    <w:pStyle w:val="EmptyCellLayoutStyle"/>
                    <w:spacing w:after="0" w:line="240" w:lineRule="auto"/>
                  </w:pPr>
                </w:p>
              </w:tc>
            </w:tr>
            <w:tr w:rsidR="003C0F39" w14:paraId="14C1EE5C" w14:textId="77777777">
              <w:trPr>
                <w:trHeight w:val="290"/>
              </w:trPr>
              <w:tc>
                <w:tcPr>
                  <w:tcW w:w="0" w:type="dxa"/>
                  <w:tcBorders>
                    <w:left w:val="single" w:sz="15" w:space="0" w:color="000000"/>
                    <w:bottom w:val="single" w:sz="15" w:space="0" w:color="000000"/>
                  </w:tcBorders>
                </w:tcPr>
                <w:p w14:paraId="4B3D3E00" w14:textId="77777777" w:rsidR="003C0F39" w:rsidRDefault="003C0F39">
                  <w:pPr>
                    <w:pStyle w:val="EmptyCellLayoutStyle"/>
                    <w:spacing w:after="0" w:line="240" w:lineRule="auto"/>
                  </w:pPr>
                </w:p>
              </w:tc>
              <w:tc>
                <w:tcPr>
                  <w:tcW w:w="11159" w:type="dxa"/>
                  <w:tcBorders>
                    <w:bottom w:val="single" w:sz="15" w:space="0" w:color="000000"/>
                    <w:right w:val="single" w:sz="15" w:space="0" w:color="000000"/>
                  </w:tcBorders>
                </w:tcPr>
                <w:p w14:paraId="42781B73" w14:textId="77777777" w:rsidR="003C0F39" w:rsidRDefault="003C0F39">
                  <w:pPr>
                    <w:spacing w:after="0" w:line="240" w:lineRule="auto"/>
                  </w:pPr>
                </w:p>
              </w:tc>
            </w:tr>
          </w:tbl>
          <w:p w14:paraId="6EE20241" w14:textId="77777777" w:rsidR="003C0F39" w:rsidRDefault="003C0F39">
            <w:pPr>
              <w:spacing w:after="0" w:line="240" w:lineRule="auto"/>
            </w:pPr>
          </w:p>
        </w:tc>
        <w:tc>
          <w:tcPr>
            <w:tcW w:w="179" w:type="dxa"/>
          </w:tcPr>
          <w:p w14:paraId="6002A7C8" w14:textId="77777777" w:rsidR="003C0F39" w:rsidRDefault="003C0F39">
            <w:pPr>
              <w:pStyle w:val="EmptyCellLayoutStyle"/>
              <w:spacing w:after="0" w:line="240" w:lineRule="auto"/>
            </w:pPr>
          </w:p>
        </w:tc>
      </w:tr>
      <w:tr w:rsidR="003C0F39" w14:paraId="654AABC3" w14:textId="77777777">
        <w:trPr>
          <w:trHeight w:val="100"/>
        </w:trPr>
        <w:tc>
          <w:tcPr>
            <w:tcW w:w="179" w:type="dxa"/>
          </w:tcPr>
          <w:p w14:paraId="4A33A984" w14:textId="77777777" w:rsidR="003C0F39" w:rsidRDefault="003C0F39">
            <w:pPr>
              <w:pStyle w:val="EmptyCellLayoutStyle"/>
              <w:spacing w:after="0" w:line="240" w:lineRule="auto"/>
            </w:pPr>
          </w:p>
        </w:tc>
        <w:tc>
          <w:tcPr>
            <w:tcW w:w="0" w:type="dxa"/>
          </w:tcPr>
          <w:p w14:paraId="3AFB1627" w14:textId="77777777" w:rsidR="003C0F39" w:rsidRDefault="003C0F39">
            <w:pPr>
              <w:pStyle w:val="EmptyCellLayoutStyle"/>
              <w:spacing w:after="0" w:line="240" w:lineRule="auto"/>
            </w:pPr>
          </w:p>
        </w:tc>
        <w:tc>
          <w:tcPr>
            <w:tcW w:w="0" w:type="dxa"/>
          </w:tcPr>
          <w:p w14:paraId="4D8DB0E8" w14:textId="77777777" w:rsidR="003C0F39" w:rsidRDefault="003C0F39">
            <w:pPr>
              <w:pStyle w:val="EmptyCellLayoutStyle"/>
              <w:spacing w:after="0" w:line="240" w:lineRule="auto"/>
            </w:pPr>
          </w:p>
        </w:tc>
        <w:tc>
          <w:tcPr>
            <w:tcW w:w="0" w:type="dxa"/>
          </w:tcPr>
          <w:p w14:paraId="4FC88CD9" w14:textId="77777777" w:rsidR="003C0F39" w:rsidRDefault="003C0F39">
            <w:pPr>
              <w:pStyle w:val="EmptyCellLayoutStyle"/>
              <w:spacing w:after="0" w:line="240" w:lineRule="auto"/>
            </w:pPr>
          </w:p>
        </w:tc>
        <w:tc>
          <w:tcPr>
            <w:tcW w:w="0" w:type="dxa"/>
          </w:tcPr>
          <w:p w14:paraId="5BD02F21" w14:textId="77777777" w:rsidR="003C0F39" w:rsidRDefault="003C0F39">
            <w:pPr>
              <w:pStyle w:val="EmptyCellLayoutStyle"/>
              <w:spacing w:after="0" w:line="240" w:lineRule="auto"/>
            </w:pPr>
          </w:p>
        </w:tc>
        <w:tc>
          <w:tcPr>
            <w:tcW w:w="0" w:type="dxa"/>
          </w:tcPr>
          <w:p w14:paraId="5CACFE12" w14:textId="77777777" w:rsidR="003C0F39" w:rsidRDefault="003C0F39">
            <w:pPr>
              <w:pStyle w:val="EmptyCellLayoutStyle"/>
              <w:spacing w:after="0" w:line="240" w:lineRule="auto"/>
            </w:pPr>
          </w:p>
        </w:tc>
        <w:tc>
          <w:tcPr>
            <w:tcW w:w="0" w:type="dxa"/>
          </w:tcPr>
          <w:p w14:paraId="739BE6C1" w14:textId="77777777" w:rsidR="003C0F39" w:rsidRDefault="003C0F39">
            <w:pPr>
              <w:pStyle w:val="EmptyCellLayoutStyle"/>
              <w:spacing w:after="0" w:line="240" w:lineRule="auto"/>
            </w:pPr>
          </w:p>
        </w:tc>
        <w:tc>
          <w:tcPr>
            <w:tcW w:w="2505" w:type="dxa"/>
          </w:tcPr>
          <w:p w14:paraId="3EF081BC" w14:textId="77777777" w:rsidR="003C0F39" w:rsidRDefault="003C0F39">
            <w:pPr>
              <w:pStyle w:val="EmptyCellLayoutStyle"/>
              <w:spacing w:after="0" w:line="240" w:lineRule="auto"/>
            </w:pPr>
          </w:p>
        </w:tc>
        <w:tc>
          <w:tcPr>
            <w:tcW w:w="6120" w:type="dxa"/>
          </w:tcPr>
          <w:p w14:paraId="2BADDA72" w14:textId="77777777" w:rsidR="003C0F39" w:rsidRDefault="003C0F39">
            <w:pPr>
              <w:pStyle w:val="EmptyCellLayoutStyle"/>
              <w:spacing w:after="0" w:line="240" w:lineRule="auto"/>
            </w:pPr>
          </w:p>
        </w:tc>
        <w:tc>
          <w:tcPr>
            <w:tcW w:w="2534" w:type="dxa"/>
          </w:tcPr>
          <w:p w14:paraId="47A21663" w14:textId="77777777" w:rsidR="003C0F39" w:rsidRDefault="003C0F39">
            <w:pPr>
              <w:pStyle w:val="EmptyCellLayoutStyle"/>
              <w:spacing w:after="0" w:line="240" w:lineRule="auto"/>
            </w:pPr>
          </w:p>
        </w:tc>
        <w:tc>
          <w:tcPr>
            <w:tcW w:w="179" w:type="dxa"/>
          </w:tcPr>
          <w:p w14:paraId="3041BF0A" w14:textId="77777777" w:rsidR="003C0F39" w:rsidRDefault="003C0F39">
            <w:pPr>
              <w:pStyle w:val="EmptyCellLayoutStyle"/>
              <w:spacing w:after="0" w:line="240" w:lineRule="auto"/>
            </w:pPr>
          </w:p>
        </w:tc>
      </w:tr>
      <w:tr w:rsidR="009B52DB" w14:paraId="49DD2079" w14:textId="77777777" w:rsidTr="009B52DB">
        <w:tc>
          <w:tcPr>
            <w:tcW w:w="179" w:type="dxa"/>
          </w:tcPr>
          <w:p w14:paraId="7CAC3C77" w14:textId="77777777" w:rsidR="003C0F39" w:rsidRDefault="003C0F39">
            <w:pPr>
              <w:pStyle w:val="EmptyCellLayoutStyle"/>
              <w:spacing w:after="0" w:line="240" w:lineRule="auto"/>
            </w:pPr>
          </w:p>
        </w:tc>
        <w:tc>
          <w:tcPr>
            <w:tcW w:w="0" w:type="dxa"/>
          </w:tcPr>
          <w:p w14:paraId="76989F42" w14:textId="77777777" w:rsidR="003C0F39" w:rsidRDefault="003C0F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9B52DB" w14:paraId="04A1576D" w14:textId="77777777" w:rsidTr="009B52D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C0F39" w14:paraId="41B70103" w14:textId="77777777">
                    <w:trPr>
                      <w:trHeight w:val="192"/>
                    </w:trPr>
                    <w:tc>
                      <w:tcPr>
                        <w:tcW w:w="11160" w:type="dxa"/>
                        <w:tcBorders>
                          <w:top w:val="nil"/>
                          <w:left w:val="nil"/>
                          <w:bottom w:val="nil"/>
                          <w:right w:val="nil"/>
                        </w:tcBorders>
                        <w:tcMar>
                          <w:top w:w="39" w:type="dxa"/>
                          <w:left w:w="39" w:type="dxa"/>
                          <w:bottom w:w="39" w:type="dxa"/>
                          <w:right w:w="39" w:type="dxa"/>
                        </w:tcMar>
                      </w:tcPr>
                      <w:p w14:paraId="582294E5" w14:textId="77777777" w:rsidR="003C0F39" w:rsidRDefault="00CE14D3">
                        <w:pPr>
                          <w:spacing w:after="0" w:line="240" w:lineRule="auto"/>
                        </w:pPr>
                        <w:r>
                          <w:rPr>
                            <w:rFonts w:ascii="Arial" w:eastAsia="Arial" w:hAnsi="Arial"/>
                            <w:b/>
                            <w:color w:val="000000"/>
                            <w:sz w:val="16"/>
                          </w:rPr>
                          <w:t>25. What is the function of the work area and how does this position fit into that function?</w:t>
                        </w:r>
                      </w:p>
                    </w:tc>
                  </w:tr>
                </w:tbl>
                <w:p w14:paraId="24AEB88B" w14:textId="77777777" w:rsidR="003C0F39" w:rsidRDefault="003C0F39">
                  <w:pPr>
                    <w:spacing w:after="0" w:line="240" w:lineRule="auto"/>
                  </w:pPr>
                </w:p>
              </w:tc>
            </w:tr>
            <w:tr w:rsidR="003C0F39" w14:paraId="2B830519" w14:textId="77777777">
              <w:trPr>
                <w:trHeight w:val="80"/>
              </w:trPr>
              <w:tc>
                <w:tcPr>
                  <w:tcW w:w="0" w:type="dxa"/>
                  <w:tcBorders>
                    <w:left w:val="single" w:sz="15" w:space="0" w:color="000000"/>
                  </w:tcBorders>
                </w:tcPr>
                <w:p w14:paraId="3CA394CA" w14:textId="77777777" w:rsidR="003C0F39" w:rsidRDefault="003C0F39">
                  <w:pPr>
                    <w:pStyle w:val="EmptyCellLayoutStyle"/>
                    <w:spacing w:after="0" w:line="240" w:lineRule="auto"/>
                  </w:pPr>
                </w:p>
              </w:tc>
              <w:tc>
                <w:tcPr>
                  <w:tcW w:w="11159" w:type="dxa"/>
                  <w:tcBorders>
                    <w:right w:val="single" w:sz="15" w:space="0" w:color="000000"/>
                  </w:tcBorders>
                </w:tcPr>
                <w:p w14:paraId="6A8FD8F4" w14:textId="77777777" w:rsidR="003C0F39" w:rsidRDefault="003C0F39">
                  <w:pPr>
                    <w:pStyle w:val="EmptyCellLayoutStyle"/>
                    <w:spacing w:after="0" w:line="240" w:lineRule="auto"/>
                  </w:pPr>
                </w:p>
              </w:tc>
            </w:tr>
            <w:tr w:rsidR="003C0F39" w14:paraId="1700B3A7" w14:textId="77777777">
              <w:trPr>
                <w:trHeight w:val="290"/>
              </w:trPr>
              <w:tc>
                <w:tcPr>
                  <w:tcW w:w="0" w:type="dxa"/>
                  <w:tcBorders>
                    <w:left w:val="single" w:sz="15" w:space="0" w:color="000000"/>
                    <w:bottom w:val="single" w:sz="15" w:space="0" w:color="000000"/>
                  </w:tcBorders>
                </w:tcPr>
                <w:p w14:paraId="5C675E9B" w14:textId="77777777" w:rsidR="003C0F39" w:rsidRDefault="003C0F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3C0F39" w14:paraId="53C57DAE" w14:textId="77777777">
                    <w:trPr>
                      <w:trHeight w:val="212"/>
                    </w:trPr>
                    <w:tc>
                      <w:tcPr>
                        <w:tcW w:w="11160" w:type="dxa"/>
                        <w:tcBorders>
                          <w:top w:val="nil"/>
                          <w:left w:val="nil"/>
                          <w:bottom w:val="nil"/>
                          <w:right w:val="nil"/>
                        </w:tcBorders>
                        <w:tcMar>
                          <w:top w:w="39" w:type="dxa"/>
                          <w:left w:w="39" w:type="dxa"/>
                          <w:bottom w:w="39" w:type="dxa"/>
                          <w:right w:w="39" w:type="dxa"/>
                        </w:tcMar>
                      </w:tcPr>
                      <w:p w14:paraId="04A547F0" w14:textId="77777777" w:rsidR="003C0F39" w:rsidRDefault="00CE14D3">
                        <w:pPr>
                          <w:spacing w:after="0" w:line="240" w:lineRule="auto"/>
                        </w:pPr>
                        <w:r>
                          <w:rPr>
                            <w:rFonts w:ascii="Arial" w:eastAsia="Arial" w:hAnsi="Arial"/>
                            <w:color w:val="000000"/>
                          </w:rPr>
                          <w:t>Education typically acquired through completion of high school.</w:t>
                        </w:r>
                      </w:p>
                    </w:tc>
                  </w:tr>
                </w:tbl>
                <w:p w14:paraId="5A735E97" w14:textId="77777777" w:rsidR="003C0F39" w:rsidRDefault="003C0F39">
                  <w:pPr>
                    <w:spacing w:after="0" w:line="240" w:lineRule="auto"/>
                  </w:pPr>
                </w:p>
              </w:tc>
            </w:tr>
          </w:tbl>
          <w:p w14:paraId="10F8DD9F" w14:textId="77777777" w:rsidR="003C0F39" w:rsidRDefault="003C0F39">
            <w:pPr>
              <w:spacing w:after="0" w:line="240" w:lineRule="auto"/>
            </w:pPr>
          </w:p>
        </w:tc>
        <w:tc>
          <w:tcPr>
            <w:tcW w:w="179" w:type="dxa"/>
          </w:tcPr>
          <w:p w14:paraId="48358FDE" w14:textId="77777777" w:rsidR="003C0F39" w:rsidRDefault="003C0F39">
            <w:pPr>
              <w:pStyle w:val="EmptyCellLayoutStyle"/>
              <w:spacing w:after="0" w:line="240" w:lineRule="auto"/>
            </w:pPr>
          </w:p>
        </w:tc>
      </w:tr>
      <w:tr w:rsidR="003C0F39" w14:paraId="53AC398E" w14:textId="77777777">
        <w:trPr>
          <w:trHeight w:val="120"/>
        </w:trPr>
        <w:tc>
          <w:tcPr>
            <w:tcW w:w="179" w:type="dxa"/>
          </w:tcPr>
          <w:p w14:paraId="4333A038" w14:textId="77777777" w:rsidR="003C0F39" w:rsidRDefault="003C0F39">
            <w:pPr>
              <w:pStyle w:val="EmptyCellLayoutStyle"/>
              <w:spacing w:after="0" w:line="240" w:lineRule="auto"/>
            </w:pPr>
          </w:p>
        </w:tc>
        <w:tc>
          <w:tcPr>
            <w:tcW w:w="0" w:type="dxa"/>
          </w:tcPr>
          <w:p w14:paraId="2E964B27" w14:textId="77777777" w:rsidR="003C0F39" w:rsidRDefault="003C0F39">
            <w:pPr>
              <w:pStyle w:val="EmptyCellLayoutStyle"/>
              <w:spacing w:after="0" w:line="240" w:lineRule="auto"/>
            </w:pPr>
          </w:p>
        </w:tc>
        <w:tc>
          <w:tcPr>
            <w:tcW w:w="0" w:type="dxa"/>
          </w:tcPr>
          <w:p w14:paraId="56CDE398" w14:textId="77777777" w:rsidR="003C0F39" w:rsidRDefault="003C0F39">
            <w:pPr>
              <w:pStyle w:val="EmptyCellLayoutStyle"/>
              <w:spacing w:after="0" w:line="240" w:lineRule="auto"/>
            </w:pPr>
          </w:p>
        </w:tc>
        <w:tc>
          <w:tcPr>
            <w:tcW w:w="0" w:type="dxa"/>
          </w:tcPr>
          <w:p w14:paraId="33A1228C" w14:textId="77777777" w:rsidR="003C0F39" w:rsidRDefault="003C0F39">
            <w:pPr>
              <w:pStyle w:val="EmptyCellLayoutStyle"/>
              <w:spacing w:after="0" w:line="240" w:lineRule="auto"/>
            </w:pPr>
          </w:p>
        </w:tc>
        <w:tc>
          <w:tcPr>
            <w:tcW w:w="0" w:type="dxa"/>
          </w:tcPr>
          <w:p w14:paraId="47B73704" w14:textId="77777777" w:rsidR="003C0F39" w:rsidRDefault="003C0F39">
            <w:pPr>
              <w:pStyle w:val="EmptyCellLayoutStyle"/>
              <w:spacing w:after="0" w:line="240" w:lineRule="auto"/>
            </w:pPr>
          </w:p>
        </w:tc>
        <w:tc>
          <w:tcPr>
            <w:tcW w:w="0" w:type="dxa"/>
          </w:tcPr>
          <w:p w14:paraId="5AC66C58" w14:textId="77777777" w:rsidR="003C0F39" w:rsidRDefault="003C0F39">
            <w:pPr>
              <w:pStyle w:val="EmptyCellLayoutStyle"/>
              <w:spacing w:after="0" w:line="240" w:lineRule="auto"/>
            </w:pPr>
          </w:p>
        </w:tc>
        <w:tc>
          <w:tcPr>
            <w:tcW w:w="0" w:type="dxa"/>
          </w:tcPr>
          <w:p w14:paraId="09374849" w14:textId="77777777" w:rsidR="003C0F39" w:rsidRDefault="003C0F39">
            <w:pPr>
              <w:pStyle w:val="EmptyCellLayoutStyle"/>
              <w:spacing w:after="0" w:line="240" w:lineRule="auto"/>
            </w:pPr>
          </w:p>
        </w:tc>
        <w:tc>
          <w:tcPr>
            <w:tcW w:w="2505" w:type="dxa"/>
          </w:tcPr>
          <w:p w14:paraId="28DCC39B" w14:textId="77777777" w:rsidR="003C0F39" w:rsidRDefault="003C0F39">
            <w:pPr>
              <w:pStyle w:val="EmptyCellLayoutStyle"/>
              <w:spacing w:after="0" w:line="240" w:lineRule="auto"/>
            </w:pPr>
          </w:p>
        </w:tc>
        <w:tc>
          <w:tcPr>
            <w:tcW w:w="6120" w:type="dxa"/>
          </w:tcPr>
          <w:p w14:paraId="3848D5CB" w14:textId="77777777" w:rsidR="003C0F39" w:rsidRDefault="003C0F39">
            <w:pPr>
              <w:pStyle w:val="EmptyCellLayoutStyle"/>
              <w:spacing w:after="0" w:line="240" w:lineRule="auto"/>
            </w:pPr>
          </w:p>
        </w:tc>
        <w:tc>
          <w:tcPr>
            <w:tcW w:w="2534" w:type="dxa"/>
          </w:tcPr>
          <w:p w14:paraId="5D3EA755" w14:textId="77777777" w:rsidR="003C0F39" w:rsidRDefault="003C0F39">
            <w:pPr>
              <w:pStyle w:val="EmptyCellLayoutStyle"/>
              <w:spacing w:after="0" w:line="240" w:lineRule="auto"/>
            </w:pPr>
          </w:p>
        </w:tc>
        <w:tc>
          <w:tcPr>
            <w:tcW w:w="179" w:type="dxa"/>
          </w:tcPr>
          <w:p w14:paraId="47A658DF" w14:textId="77777777" w:rsidR="003C0F39" w:rsidRDefault="003C0F39">
            <w:pPr>
              <w:pStyle w:val="EmptyCellLayoutStyle"/>
              <w:spacing w:after="0" w:line="240" w:lineRule="auto"/>
            </w:pPr>
          </w:p>
        </w:tc>
      </w:tr>
      <w:tr w:rsidR="009B52DB" w14:paraId="338BF4DA" w14:textId="77777777" w:rsidTr="009B52DB">
        <w:tc>
          <w:tcPr>
            <w:tcW w:w="179" w:type="dxa"/>
          </w:tcPr>
          <w:p w14:paraId="1128CE90" w14:textId="77777777" w:rsidR="003C0F39" w:rsidRDefault="003C0F39">
            <w:pPr>
              <w:pStyle w:val="EmptyCellLayoutStyle"/>
              <w:spacing w:after="0" w:line="240" w:lineRule="auto"/>
            </w:pPr>
          </w:p>
        </w:tc>
        <w:tc>
          <w:tcPr>
            <w:tcW w:w="0" w:type="dxa"/>
          </w:tcPr>
          <w:p w14:paraId="658912D9" w14:textId="77777777" w:rsidR="003C0F39" w:rsidRDefault="003C0F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9B52DB" w14:paraId="63D15DA9" w14:textId="77777777" w:rsidTr="009B52D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3C0F39" w14:paraId="1108AE71" w14:textId="77777777">
                    <w:trPr>
                      <w:trHeight w:val="237"/>
                    </w:trPr>
                    <w:tc>
                      <w:tcPr>
                        <w:tcW w:w="10980" w:type="dxa"/>
                        <w:tcBorders>
                          <w:top w:val="nil"/>
                          <w:left w:val="nil"/>
                          <w:bottom w:val="nil"/>
                          <w:right w:val="nil"/>
                        </w:tcBorders>
                        <w:tcMar>
                          <w:top w:w="39" w:type="dxa"/>
                          <w:left w:w="39" w:type="dxa"/>
                          <w:bottom w:w="39" w:type="dxa"/>
                          <w:right w:w="39" w:type="dxa"/>
                        </w:tcMar>
                      </w:tcPr>
                      <w:p w14:paraId="56A4F2EF" w14:textId="77777777" w:rsidR="003C0F39" w:rsidRDefault="00CE14D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518E2F2" w14:textId="77777777" w:rsidR="003C0F39" w:rsidRDefault="003C0F39">
                  <w:pPr>
                    <w:spacing w:after="0" w:line="240" w:lineRule="auto"/>
                  </w:pPr>
                </w:p>
              </w:tc>
              <w:tc>
                <w:tcPr>
                  <w:tcW w:w="180" w:type="dxa"/>
                  <w:tcBorders>
                    <w:top w:val="single" w:sz="15" w:space="0" w:color="000000"/>
                    <w:right w:val="single" w:sz="15" w:space="0" w:color="000000"/>
                  </w:tcBorders>
                </w:tcPr>
                <w:p w14:paraId="519532F9" w14:textId="77777777" w:rsidR="003C0F39" w:rsidRDefault="003C0F39">
                  <w:pPr>
                    <w:pStyle w:val="EmptyCellLayoutStyle"/>
                    <w:spacing w:after="0" w:line="240" w:lineRule="auto"/>
                  </w:pPr>
                </w:p>
              </w:tc>
            </w:tr>
            <w:tr w:rsidR="003C0F39" w14:paraId="5652CA55" w14:textId="77777777">
              <w:trPr>
                <w:trHeight w:val="81"/>
              </w:trPr>
              <w:tc>
                <w:tcPr>
                  <w:tcW w:w="180" w:type="dxa"/>
                  <w:tcBorders>
                    <w:left w:val="single" w:sz="15" w:space="0" w:color="000000"/>
                  </w:tcBorders>
                </w:tcPr>
                <w:p w14:paraId="7203091D" w14:textId="77777777" w:rsidR="003C0F39" w:rsidRDefault="003C0F39">
                  <w:pPr>
                    <w:pStyle w:val="EmptyCellLayoutStyle"/>
                    <w:spacing w:after="0" w:line="240" w:lineRule="auto"/>
                  </w:pPr>
                </w:p>
              </w:tc>
              <w:tc>
                <w:tcPr>
                  <w:tcW w:w="1080" w:type="dxa"/>
                </w:tcPr>
                <w:p w14:paraId="79818CE0" w14:textId="77777777" w:rsidR="003C0F39" w:rsidRDefault="003C0F39">
                  <w:pPr>
                    <w:pStyle w:val="EmptyCellLayoutStyle"/>
                    <w:spacing w:after="0" w:line="240" w:lineRule="auto"/>
                  </w:pPr>
                </w:p>
              </w:tc>
              <w:tc>
                <w:tcPr>
                  <w:tcW w:w="1980" w:type="dxa"/>
                </w:tcPr>
                <w:p w14:paraId="7A066A94" w14:textId="77777777" w:rsidR="003C0F39" w:rsidRDefault="003C0F39">
                  <w:pPr>
                    <w:pStyle w:val="EmptyCellLayoutStyle"/>
                    <w:spacing w:after="0" w:line="240" w:lineRule="auto"/>
                  </w:pPr>
                </w:p>
              </w:tc>
              <w:tc>
                <w:tcPr>
                  <w:tcW w:w="359" w:type="dxa"/>
                </w:tcPr>
                <w:p w14:paraId="63339DAF" w14:textId="77777777" w:rsidR="003C0F39" w:rsidRDefault="003C0F39">
                  <w:pPr>
                    <w:pStyle w:val="EmptyCellLayoutStyle"/>
                    <w:spacing w:after="0" w:line="240" w:lineRule="auto"/>
                  </w:pPr>
                </w:p>
              </w:tc>
              <w:tc>
                <w:tcPr>
                  <w:tcW w:w="7200" w:type="dxa"/>
                </w:tcPr>
                <w:p w14:paraId="4E352E65" w14:textId="77777777" w:rsidR="003C0F39" w:rsidRDefault="003C0F39">
                  <w:pPr>
                    <w:pStyle w:val="EmptyCellLayoutStyle"/>
                    <w:spacing w:after="0" w:line="240" w:lineRule="auto"/>
                  </w:pPr>
                </w:p>
              </w:tc>
              <w:tc>
                <w:tcPr>
                  <w:tcW w:w="180" w:type="dxa"/>
                </w:tcPr>
                <w:p w14:paraId="6941C124" w14:textId="77777777" w:rsidR="003C0F39" w:rsidRDefault="003C0F39">
                  <w:pPr>
                    <w:pStyle w:val="EmptyCellLayoutStyle"/>
                    <w:spacing w:after="0" w:line="240" w:lineRule="auto"/>
                  </w:pPr>
                </w:p>
              </w:tc>
              <w:tc>
                <w:tcPr>
                  <w:tcW w:w="180" w:type="dxa"/>
                  <w:tcBorders>
                    <w:right w:val="single" w:sz="15" w:space="0" w:color="000000"/>
                  </w:tcBorders>
                </w:tcPr>
                <w:p w14:paraId="1A9B63DD" w14:textId="77777777" w:rsidR="003C0F39" w:rsidRDefault="003C0F39">
                  <w:pPr>
                    <w:pStyle w:val="EmptyCellLayoutStyle"/>
                    <w:spacing w:after="0" w:line="240" w:lineRule="auto"/>
                  </w:pPr>
                </w:p>
              </w:tc>
            </w:tr>
            <w:tr w:rsidR="009B52DB" w14:paraId="2FBFA96E" w14:textId="77777777" w:rsidTr="009B52D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C0F39" w14:paraId="5F4FD4AE" w14:textId="77777777">
                    <w:trPr>
                      <w:trHeight w:val="192"/>
                    </w:trPr>
                    <w:tc>
                      <w:tcPr>
                        <w:tcW w:w="1260" w:type="dxa"/>
                        <w:tcBorders>
                          <w:top w:val="nil"/>
                          <w:left w:val="nil"/>
                          <w:bottom w:val="nil"/>
                          <w:right w:val="nil"/>
                        </w:tcBorders>
                        <w:tcMar>
                          <w:top w:w="39" w:type="dxa"/>
                          <w:left w:w="39" w:type="dxa"/>
                          <w:bottom w:w="39" w:type="dxa"/>
                          <w:right w:w="39" w:type="dxa"/>
                        </w:tcMar>
                      </w:tcPr>
                      <w:p w14:paraId="41290FCC" w14:textId="77777777" w:rsidR="003C0F39" w:rsidRDefault="00CE14D3">
                        <w:pPr>
                          <w:spacing w:after="0" w:line="240" w:lineRule="auto"/>
                        </w:pPr>
                        <w:r>
                          <w:rPr>
                            <w:rFonts w:ascii="Arial" w:eastAsia="Arial" w:hAnsi="Arial"/>
                            <w:b/>
                            <w:color w:val="000000"/>
                            <w:sz w:val="16"/>
                          </w:rPr>
                          <w:t>EDUCATION:</w:t>
                        </w:r>
                      </w:p>
                    </w:tc>
                  </w:tr>
                </w:tbl>
                <w:p w14:paraId="149F13AB" w14:textId="77777777" w:rsidR="003C0F39" w:rsidRDefault="003C0F39">
                  <w:pPr>
                    <w:spacing w:after="0" w:line="240" w:lineRule="auto"/>
                  </w:pPr>
                </w:p>
              </w:tc>
              <w:tc>
                <w:tcPr>
                  <w:tcW w:w="1980" w:type="dxa"/>
                </w:tcPr>
                <w:p w14:paraId="7B5C8290" w14:textId="77777777" w:rsidR="003C0F39" w:rsidRDefault="003C0F39">
                  <w:pPr>
                    <w:pStyle w:val="EmptyCellLayoutStyle"/>
                    <w:spacing w:after="0" w:line="240" w:lineRule="auto"/>
                  </w:pPr>
                </w:p>
              </w:tc>
              <w:tc>
                <w:tcPr>
                  <w:tcW w:w="359" w:type="dxa"/>
                </w:tcPr>
                <w:p w14:paraId="2709D689" w14:textId="77777777" w:rsidR="003C0F39" w:rsidRDefault="003C0F39">
                  <w:pPr>
                    <w:pStyle w:val="EmptyCellLayoutStyle"/>
                    <w:spacing w:after="0" w:line="240" w:lineRule="auto"/>
                  </w:pPr>
                </w:p>
              </w:tc>
              <w:tc>
                <w:tcPr>
                  <w:tcW w:w="7200" w:type="dxa"/>
                </w:tcPr>
                <w:p w14:paraId="3F7801F0" w14:textId="77777777" w:rsidR="003C0F39" w:rsidRDefault="003C0F39">
                  <w:pPr>
                    <w:pStyle w:val="EmptyCellLayoutStyle"/>
                    <w:spacing w:after="0" w:line="240" w:lineRule="auto"/>
                  </w:pPr>
                </w:p>
              </w:tc>
              <w:tc>
                <w:tcPr>
                  <w:tcW w:w="180" w:type="dxa"/>
                </w:tcPr>
                <w:p w14:paraId="79EF288E" w14:textId="77777777" w:rsidR="003C0F39" w:rsidRDefault="003C0F39">
                  <w:pPr>
                    <w:pStyle w:val="EmptyCellLayoutStyle"/>
                    <w:spacing w:after="0" w:line="240" w:lineRule="auto"/>
                  </w:pPr>
                </w:p>
              </w:tc>
              <w:tc>
                <w:tcPr>
                  <w:tcW w:w="180" w:type="dxa"/>
                  <w:tcBorders>
                    <w:right w:val="single" w:sz="15" w:space="0" w:color="000000"/>
                  </w:tcBorders>
                </w:tcPr>
                <w:p w14:paraId="66F3BDA7" w14:textId="77777777" w:rsidR="003C0F39" w:rsidRDefault="003C0F39">
                  <w:pPr>
                    <w:pStyle w:val="EmptyCellLayoutStyle"/>
                    <w:spacing w:after="0" w:line="240" w:lineRule="auto"/>
                  </w:pPr>
                </w:p>
              </w:tc>
            </w:tr>
            <w:tr w:rsidR="003C0F39" w14:paraId="284E550F" w14:textId="77777777">
              <w:trPr>
                <w:trHeight w:val="89"/>
              </w:trPr>
              <w:tc>
                <w:tcPr>
                  <w:tcW w:w="180" w:type="dxa"/>
                  <w:tcBorders>
                    <w:left w:val="single" w:sz="15" w:space="0" w:color="000000"/>
                  </w:tcBorders>
                </w:tcPr>
                <w:p w14:paraId="66D39ACE" w14:textId="77777777" w:rsidR="003C0F39" w:rsidRDefault="003C0F39">
                  <w:pPr>
                    <w:pStyle w:val="EmptyCellLayoutStyle"/>
                    <w:spacing w:after="0" w:line="240" w:lineRule="auto"/>
                  </w:pPr>
                </w:p>
              </w:tc>
              <w:tc>
                <w:tcPr>
                  <w:tcW w:w="1080" w:type="dxa"/>
                </w:tcPr>
                <w:p w14:paraId="5EE6B35D" w14:textId="77777777" w:rsidR="003C0F39" w:rsidRDefault="003C0F39">
                  <w:pPr>
                    <w:pStyle w:val="EmptyCellLayoutStyle"/>
                    <w:spacing w:after="0" w:line="240" w:lineRule="auto"/>
                  </w:pPr>
                </w:p>
              </w:tc>
              <w:tc>
                <w:tcPr>
                  <w:tcW w:w="1980" w:type="dxa"/>
                </w:tcPr>
                <w:p w14:paraId="537BF184" w14:textId="77777777" w:rsidR="003C0F39" w:rsidRDefault="003C0F39">
                  <w:pPr>
                    <w:pStyle w:val="EmptyCellLayoutStyle"/>
                    <w:spacing w:after="0" w:line="240" w:lineRule="auto"/>
                  </w:pPr>
                </w:p>
              </w:tc>
              <w:tc>
                <w:tcPr>
                  <w:tcW w:w="359" w:type="dxa"/>
                </w:tcPr>
                <w:p w14:paraId="54ED4306" w14:textId="77777777" w:rsidR="003C0F39" w:rsidRDefault="003C0F39">
                  <w:pPr>
                    <w:pStyle w:val="EmptyCellLayoutStyle"/>
                    <w:spacing w:after="0" w:line="240" w:lineRule="auto"/>
                  </w:pPr>
                </w:p>
              </w:tc>
              <w:tc>
                <w:tcPr>
                  <w:tcW w:w="7200" w:type="dxa"/>
                </w:tcPr>
                <w:p w14:paraId="2D311080" w14:textId="77777777" w:rsidR="003C0F39" w:rsidRDefault="003C0F39">
                  <w:pPr>
                    <w:pStyle w:val="EmptyCellLayoutStyle"/>
                    <w:spacing w:after="0" w:line="240" w:lineRule="auto"/>
                  </w:pPr>
                </w:p>
              </w:tc>
              <w:tc>
                <w:tcPr>
                  <w:tcW w:w="180" w:type="dxa"/>
                </w:tcPr>
                <w:p w14:paraId="4E52D7BD" w14:textId="77777777" w:rsidR="003C0F39" w:rsidRDefault="003C0F39">
                  <w:pPr>
                    <w:pStyle w:val="EmptyCellLayoutStyle"/>
                    <w:spacing w:after="0" w:line="240" w:lineRule="auto"/>
                  </w:pPr>
                </w:p>
              </w:tc>
              <w:tc>
                <w:tcPr>
                  <w:tcW w:w="180" w:type="dxa"/>
                  <w:tcBorders>
                    <w:right w:val="single" w:sz="15" w:space="0" w:color="000000"/>
                  </w:tcBorders>
                </w:tcPr>
                <w:p w14:paraId="5B2B5450" w14:textId="77777777" w:rsidR="003C0F39" w:rsidRDefault="003C0F39">
                  <w:pPr>
                    <w:pStyle w:val="EmptyCellLayoutStyle"/>
                    <w:spacing w:after="0" w:line="240" w:lineRule="auto"/>
                  </w:pPr>
                </w:p>
              </w:tc>
            </w:tr>
            <w:tr w:rsidR="009B52DB" w14:paraId="6216E85A" w14:textId="77777777" w:rsidTr="009B52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C0F39" w14:paraId="105B33C7" w14:textId="77777777">
                    <w:trPr>
                      <w:trHeight w:val="212"/>
                    </w:trPr>
                    <w:tc>
                      <w:tcPr>
                        <w:tcW w:w="11160" w:type="dxa"/>
                        <w:tcBorders>
                          <w:top w:val="nil"/>
                          <w:left w:val="nil"/>
                          <w:bottom w:val="nil"/>
                          <w:right w:val="nil"/>
                        </w:tcBorders>
                        <w:tcMar>
                          <w:top w:w="39" w:type="dxa"/>
                          <w:left w:w="39" w:type="dxa"/>
                          <w:bottom w:w="39" w:type="dxa"/>
                          <w:right w:w="39" w:type="dxa"/>
                        </w:tcMar>
                      </w:tcPr>
                      <w:p w14:paraId="6021EBAD" w14:textId="77777777" w:rsidR="003C0F39" w:rsidRDefault="00CE14D3">
                        <w:pPr>
                          <w:spacing w:after="0" w:line="240" w:lineRule="auto"/>
                        </w:pPr>
                        <w:r>
                          <w:rPr>
                            <w:rFonts w:ascii="Arial" w:eastAsia="Arial" w:hAnsi="Arial"/>
                            <w:color w:val="000000"/>
                          </w:rPr>
                          <w:t>Education typically acquired through completion of high school.</w:t>
                        </w:r>
                        <w:r>
                          <w:rPr>
                            <w:rFonts w:ascii="Arial" w:eastAsia="Arial" w:hAnsi="Arial"/>
                            <w:color w:val="000000"/>
                          </w:rPr>
                          <w:br/>
                        </w:r>
                      </w:p>
                    </w:tc>
                  </w:tr>
                </w:tbl>
                <w:p w14:paraId="15DE0A4D" w14:textId="77777777" w:rsidR="003C0F39" w:rsidRDefault="003C0F39">
                  <w:pPr>
                    <w:spacing w:after="0" w:line="240" w:lineRule="auto"/>
                  </w:pPr>
                </w:p>
              </w:tc>
            </w:tr>
            <w:tr w:rsidR="003C0F39" w14:paraId="6DDE4A92" w14:textId="77777777">
              <w:trPr>
                <w:trHeight w:val="69"/>
              </w:trPr>
              <w:tc>
                <w:tcPr>
                  <w:tcW w:w="180" w:type="dxa"/>
                  <w:tcBorders>
                    <w:left w:val="single" w:sz="15" w:space="0" w:color="000000"/>
                  </w:tcBorders>
                </w:tcPr>
                <w:p w14:paraId="23DCAB46" w14:textId="77777777" w:rsidR="003C0F39" w:rsidRDefault="003C0F39">
                  <w:pPr>
                    <w:pStyle w:val="EmptyCellLayoutStyle"/>
                    <w:spacing w:after="0" w:line="240" w:lineRule="auto"/>
                  </w:pPr>
                </w:p>
              </w:tc>
              <w:tc>
                <w:tcPr>
                  <w:tcW w:w="1080" w:type="dxa"/>
                </w:tcPr>
                <w:p w14:paraId="63A36974" w14:textId="77777777" w:rsidR="003C0F39" w:rsidRDefault="003C0F39">
                  <w:pPr>
                    <w:pStyle w:val="EmptyCellLayoutStyle"/>
                    <w:spacing w:after="0" w:line="240" w:lineRule="auto"/>
                  </w:pPr>
                </w:p>
              </w:tc>
              <w:tc>
                <w:tcPr>
                  <w:tcW w:w="1980" w:type="dxa"/>
                </w:tcPr>
                <w:p w14:paraId="0F117CDB" w14:textId="77777777" w:rsidR="003C0F39" w:rsidRDefault="003C0F39">
                  <w:pPr>
                    <w:pStyle w:val="EmptyCellLayoutStyle"/>
                    <w:spacing w:after="0" w:line="240" w:lineRule="auto"/>
                  </w:pPr>
                </w:p>
              </w:tc>
              <w:tc>
                <w:tcPr>
                  <w:tcW w:w="359" w:type="dxa"/>
                </w:tcPr>
                <w:p w14:paraId="2CEF9EBF" w14:textId="77777777" w:rsidR="003C0F39" w:rsidRDefault="003C0F39">
                  <w:pPr>
                    <w:pStyle w:val="EmptyCellLayoutStyle"/>
                    <w:spacing w:after="0" w:line="240" w:lineRule="auto"/>
                  </w:pPr>
                </w:p>
              </w:tc>
              <w:tc>
                <w:tcPr>
                  <w:tcW w:w="7200" w:type="dxa"/>
                </w:tcPr>
                <w:p w14:paraId="7FA9E045" w14:textId="77777777" w:rsidR="003C0F39" w:rsidRDefault="003C0F39">
                  <w:pPr>
                    <w:pStyle w:val="EmptyCellLayoutStyle"/>
                    <w:spacing w:after="0" w:line="240" w:lineRule="auto"/>
                  </w:pPr>
                </w:p>
              </w:tc>
              <w:tc>
                <w:tcPr>
                  <w:tcW w:w="180" w:type="dxa"/>
                </w:tcPr>
                <w:p w14:paraId="330DC3EF" w14:textId="77777777" w:rsidR="003C0F39" w:rsidRDefault="003C0F39">
                  <w:pPr>
                    <w:pStyle w:val="EmptyCellLayoutStyle"/>
                    <w:spacing w:after="0" w:line="240" w:lineRule="auto"/>
                  </w:pPr>
                </w:p>
              </w:tc>
              <w:tc>
                <w:tcPr>
                  <w:tcW w:w="180" w:type="dxa"/>
                  <w:tcBorders>
                    <w:right w:val="single" w:sz="15" w:space="0" w:color="000000"/>
                  </w:tcBorders>
                </w:tcPr>
                <w:p w14:paraId="32226DE2" w14:textId="77777777" w:rsidR="003C0F39" w:rsidRDefault="003C0F39">
                  <w:pPr>
                    <w:pStyle w:val="EmptyCellLayoutStyle"/>
                    <w:spacing w:after="0" w:line="240" w:lineRule="auto"/>
                  </w:pPr>
                </w:p>
              </w:tc>
            </w:tr>
            <w:tr w:rsidR="009B52DB" w14:paraId="5E0F98F5" w14:textId="77777777" w:rsidTr="009B52DB">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3C0F39" w14:paraId="3691DE77" w14:textId="77777777">
                    <w:trPr>
                      <w:trHeight w:val="192"/>
                    </w:trPr>
                    <w:tc>
                      <w:tcPr>
                        <w:tcW w:w="1260" w:type="dxa"/>
                        <w:tcBorders>
                          <w:top w:val="nil"/>
                          <w:left w:val="nil"/>
                          <w:bottom w:val="nil"/>
                          <w:right w:val="nil"/>
                        </w:tcBorders>
                        <w:tcMar>
                          <w:top w:w="39" w:type="dxa"/>
                          <w:left w:w="39" w:type="dxa"/>
                          <w:bottom w:w="39" w:type="dxa"/>
                          <w:right w:w="39" w:type="dxa"/>
                        </w:tcMar>
                      </w:tcPr>
                      <w:p w14:paraId="03DFAA38" w14:textId="77777777" w:rsidR="003C0F39" w:rsidRDefault="00CE14D3">
                        <w:pPr>
                          <w:spacing w:after="0" w:line="240" w:lineRule="auto"/>
                        </w:pPr>
                        <w:r>
                          <w:rPr>
                            <w:rFonts w:ascii="Arial" w:eastAsia="Arial" w:hAnsi="Arial"/>
                            <w:b/>
                            <w:color w:val="000000"/>
                            <w:sz w:val="16"/>
                          </w:rPr>
                          <w:t>EXPERIENCE:</w:t>
                        </w:r>
                      </w:p>
                    </w:tc>
                  </w:tr>
                </w:tbl>
                <w:p w14:paraId="151056F2" w14:textId="77777777" w:rsidR="003C0F39" w:rsidRDefault="003C0F39">
                  <w:pPr>
                    <w:spacing w:after="0" w:line="240" w:lineRule="auto"/>
                  </w:pPr>
                </w:p>
              </w:tc>
              <w:tc>
                <w:tcPr>
                  <w:tcW w:w="1980" w:type="dxa"/>
                </w:tcPr>
                <w:p w14:paraId="05C3F947" w14:textId="77777777" w:rsidR="003C0F39" w:rsidRDefault="003C0F39">
                  <w:pPr>
                    <w:pStyle w:val="EmptyCellLayoutStyle"/>
                    <w:spacing w:after="0" w:line="240" w:lineRule="auto"/>
                  </w:pPr>
                </w:p>
              </w:tc>
              <w:tc>
                <w:tcPr>
                  <w:tcW w:w="359" w:type="dxa"/>
                </w:tcPr>
                <w:p w14:paraId="4A3ECA05" w14:textId="77777777" w:rsidR="003C0F39" w:rsidRDefault="003C0F39">
                  <w:pPr>
                    <w:pStyle w:val="EmptyCellLayoutStyle"/>
                    <w:spacing w:after="0" w:line="240" w:lineRule="auto"/>
                  </w:pPr>
                </w:p>
              </w:tc>
              <w:tc>
                <w:tcPr>
                  <w:tcW w:w="7200" w:type="dxa"/>
                </w:tcPr>
                <w:p w14:paraId="65D9089E" w14:textId="77777777" w:rsidR="003C0F39" w:rsidRDefault="003C0F39">
                  <w:pPr>
                    <w:pStyle w:val="EmptyCellLayoutStyle"/>
                    <w:spacing w:after="0" w:line="240" w:lineRule="auto"/>
                  </w:pPr>
                </w:p>
              </w:tc>
              <w:tc>
                <w:tcPr>
                  <w:tcW w:w="180" w:type="dxa"/>
                </w:tcPr>
                <w:p w14:paraId="522C7754" w14:textId="77777777" w:rsidR="003C0F39" w:rsidRDefault="003C0F39">
                  <w:pPr>
                    <w:pStyle w:val="EmptyCellLayoutStyle"/>
                    <w:spacing w:after="0" w:line="240" w:lineRule="auto"/>
                  </w:pPr>
                </w:p>
              </w:tc>
              <w:tc>
                <w:tcPr>
                  <w:tcW w:w="180" w:type="dxa"/>
                  <w:tcBorders>
                    <w:right w:val="single" w:sz="15" w:space="0" w:color="000000"/>
                  </w:tcBorders>
                </w:tcPr>
                <w:p w14:paraId="0EEABADE" w14:textId="77777777" w:rsidR="003C0F39" w:rsidRDefault="003C0F39">
                  <w:pPr>
                    <w:pStyle w:val="EmptyCellLayoutStyle"/>
                    <w:spacing w:after="0" w:line="240" w:lineRule="auto"/>
                  </w:pPr>
                </w:p>
              </w:tc>
            </w:tr>
            <w:tr w:rsidR="003C0F39" w14:paraId="6F555EAB" w14:textId="77777777">
              <w:trPr>
                <w:trHeight w:val="90"/>
              </w:trPr>
              <w:tc>
                <w:tcPr>
                  <w:tcW w:w="180" w:type="dxa"/>
                  <w:tcBorders>
                    <w:left w:val="single" w:sz="15" w:space="0" w:color="000000"/>
                  </w:tcBorders>
                </w:tcPr>
                <w:p w14:paraId="176BE5B1" w14:textId="77777777" w:rsidR="003C0F39" w:rsidRDefault="003C0F39">
                  <w:pPr>
                    <w:pStyle w:val="EmptyCellLayoutStyle"/>
                    <w:spacing w:after="0" w:line="240" w:lineRule="auto"/>
                  </w:pPr>
                </w:p>
              </w:tc>
              <w:tc>
                <w:tcPr>
                  <w:tcW w:w="1080" w:type="dxa"/>
                </w:tcPr>
                <w:p w14:paraId="2157865A" w14:textId="77777777" w:rsidR="003C0F39" w:rsidRDefault="003C0F39">
                  <w:pPr>
                    <w:pStyle w:val="EmptyCellLayoutStyle"/>
                    <w:spacing w:after="0" w:line="240" w:lineRule="auto"/>
                  </w:pPr>
                </w:p>
              </w:tc>
              <w:tc>
                <w:tcPr>
                  <w:tcW w:w="1980" w:type="dxa"/>
                </w:tcPr>
                <w:p w14:paraId="35C9F660" w14:textId="77777777" w:rsidR="003C0F39" w:rsidRDefault="003C0F39">
                  <w:pPr>
                    <w:pStyle w:val="EmptyCellLayoutStyle"/>
                    <w:spacing w:after="0" w:line="240" w:lineRule="auto"/>
                  </w:pPr>
                </w:p>
              </w:tc>
              <w:tc>
                <w:tcPr>
                  <w:tcW w:w="359" w:type="dxa"/>
                </w:tcPr>
                <w:p w14:paraId="1FFD85E3" w14:textId="77777777" w:rsidR="003C0F39" w:rsidRDefault="003C0F39">
                  <w:pPr>
                    <w:pStyle w:val="EmptyCellLayoutStyle"/>
                    <w:spacing w:after="0" w:line="240" w:lineRule="auto"/>
                  </w:pPr>
                </w:p>
              </w:tc>
              <w:tc>
                <w:tcPr>
                  <w:tcW w:w="7200" w:type="dxa"/>
                </w:tcPr>
                <w:p w14:paraId="5C06141A" w14:textId="77777777" w:rsidR="003C0F39" w:rsidRDefault="003C0F39">
                  <w:pPr>
                    <w:pStyle w:val="EmptyCellLayoutStyle"/>
                    <w:spacing w:after="0" w:line="240" w:lineRule="auto"/>
                  </w:pPr>
                </w:p>
              </w:tc>
              <w:tc>
                <w:tcPr>
                  <w:tcW w:w="180" w:type="dxa"/>
                </w:tcPr>
                <w:p w14:paraId="703E23F3" w14:textId="77777777" w:rsidR="003C0F39" w:rsidRDefault="003C0F39">
                  <w:pPr>
                    <w:pStyle w:val="EmptyCellLayoutStyle"/>
                    <w:spacing w:after="0" w:line="240" w:lineRule="auto"/>
                  </w:pPr>
                </w:p>
              </w:tc>
              <w:tc>
                <w:tcPr>
                  <w:tcW w:w="180" w:type="dxa"/>
                  <w:tcBorders>
                    <w:right w:val="single" w:sz="15" w:space="0" w:color="000000"/>
                  </w:tcBorders>
                </w:tcPr>
                <w:p w14:paraId="1AF620CF" w14:textId="77777777" w:rsidR="003C0F39" w:rsidRDefault="003C0F39">
                  <w:pPr>
                    <w:pStyle w:val="EmptyCellLayoutStyle"/>
                    <w:spacing w:after="0" w:line="240" w:lineRule="auto"/>
                  </w:pPr>
                </w:p>
              </w:tc>
            </w:tr>
            <w:tr w:rsidR="009B52DB" w14:paraId="4F9ACD15" w14:textId="77777777" w:rsidTr="009B52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C0F39" w14:paraId="4262FD1C" w14:textId="77777777">
                    <w:trPr>
                      <w:trHeight w:val="212"/>
                    </w:trPr>
                    <w:tc>
                      <w:tcPr>
                        <w:tcW w:w="11160" w:type="dxa"/>
                        <w:tcBorders>
                          <w:top w:val="nil"/>
                          <w:left w:val="nil"/>
                          <w:bottom w:val="nil"/>
                          <w:right w:val="nil"/>
                        </w:tcBorders>
                        <w:tcMar>
                          <w:top w:w="39" w:type="dxa"/>
                          <w:left w:w="39" w:type="dxa"/>
                          <w:bottom w:w="39" w:type="dxa"/>
                          <w:right w:w="39" w:type="dxa"/>
                        </w:tcMar>
                      </w:tcPr>
                      <w:p w14:paraId="391DAC2D" w14:textId="77777777" w:rsidR="003C0F39" w:rsidRDefault="00CE14D3">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6A94EEF0" w14:textId="77777777" w:rsidR="003C0F39" w:rsidRDefault="003C0F39">
                  <w:pPr>
                    <w:spacing w:after="0" w:line="240" w:lineRule="auto"/>
                  </w:pPr>
                </w:p>
              </w:tc>
            </w:tr>
            <w:tr w:rsidR="003C0F39" w14:paraId="2423B596" w14:textId="77777777">
              <w:trPr>
                <w:trHeight w:val="69"/>
              </w:trPr>
              <w:tc>
                <w:tcPr>
                  <w:tcW w:w="180" w:type="dxa"/>
                  <w:tcBorders>
                    <w:left w:val="single" w:sz="15" w:space="0" w:color="000000"/>
                  </w:tcBorders>
                </w:tcPr>
                <w:p w14:paraId="00BA850F" w14:textId="77777777" w:rsidR="003C0F39" w:rsidRDefault="003C0F39">
                  <w:pPr>
                    <w:pStyle w:val="EmptyCellLayoutStyle"/>
                    <w:spacing w:after="0" w:line="240" w:lineRule="auto"/>
                  </w:pPr>
                </w:p>
              </w:tc>
              <w:tc>
                <w:tcPr>
                  <w:tcW w:w="1080" w:type="dxa"/>
                </w:tcPr>
                <w:p w14:paraId="0E8F4F8B" w14:textId="77777777" w:rsidR="003C0F39" w:rsidRDefault="003C0F39">
                  <w:pPr>
                    <w:pStyle w:val="EmptyCellLayoutStyle"/>
                    <w:spacing w:after="0" w:line="240" w:lineRule="auto"/>
                  </w:pPr>
                </w:p>
              </w:tc>
              <w:tc>
                <w:tcPr>
                  <w:tcW w:w="1980" w:type="dxa"/>
                </w:tcPr>
                <w:p w14:paraId="2AEB38BA" w14:textId="77777777" w:rsidR="003C0F39" w:rsidRDefault="003C0F39">
                  <w:pPr>
                    <w:pStyle w:val="EmptyCellLayoutStyle"/>
                    <w:spacing w:after="0" w:line="240" w:lineRule="auto"/>
                  </w:pPr>
                </w:p>
              </w:tc>
              <w:tc>
                <w:tcPr>
                  <w:tcW w:w="359" w:type="dxa"/>
                </w:tcPr>
                <w:p w14:paraId="1CEC0383" w14:textId="77777777" w:rsidR="003C0F39" w:rsidRDefault="003C0F39">
                  <w:pPr>
                    <w:pStyle w:val="EmptyCellLayoutStyle"/>
                    <w:spacing w:after="0" w:line="240" w:lineRule="auto"/>
                  </w:pPr>
                </w:p>
              </w:tc>
              <w:tc>
                <w:tcPr>
                  <w:tcW w:w="7200" w:type="dxa"/>
                </w:tcPr>
                <w:p w14:paraId="254F82CF" w14:textId="77777777" w:rsidR="003C0F39" w:rsidRDefault="003C0F39">
                  <w:pPr>
                    <w:pStyle w:val="EmptyCellLayoutStyle"/>
                    <w:spacing w:after="0" w:line="240" w:lineRule="auto"/>
                  </w:pPr>
                </w:p>
              </w:tc>
              <w:tc>
                <w:tcPr>
                  <w:tcW w:w="180" w:type="dxa"/>
                </w:tcPr>
                <w:p w14:paraId="765A0298" w14:textId="77777777" w:rsidR="003C0F39" w:rsidRDefault="003C0F39">
                  <w:pPr>
                    <w:pStyle w:val="EmptyCellLayoutStyle"/>
                    <w:spacing w:after="0" w:line="240" w:lineRule="auto"/>
                  </w:pPr>
                </w:p>
              </w:tc>
              <w:tc>
                <w:tcPr>
                  <w:tcW w:w="180" w:type="dxa"/>
                  <w:tcBorders>
                    <w:right w:val="single" w:sz="15" w:space="0" w:color="000000"/>
                  </w:tcBorders>
                </w:tcPr>
                <w:p w14:paraId="76227D09" w14:textId="77777777" w:rsidR="003C0F39" w:rsidRDefault="003C0F39">
                  <w:pPr>
                    <w:pStyle w:val="EmptyCellLayoutStyle"/>
                    <w:spacing w:after="0" w:line="240" w:lineRule="auto"/>
                  </w:pPr>
                </w:p>
              </w:tc>
            </w:tr>
            <w:tr w:rsidR="009B52DB" w14:paraId="602FA90A" w14:textId="77777777" w:rsidTr="009B52DB">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3C0F39" w14:paraId="7A764D8D" w14:textId="77777777">
                    <w:trPr>
                      <w:trHeight w:val="192"/>
                    </w:trPr>
                    <w:tc>
                      <w:tcPr>
                        <w:tcW w:w="3240" w:type="dxa"/>
                        <w:tcBorders>
                          <w:top w:val="nil"/>
                          <w:left w:val="nil"/>
                          <w:bottom w:val="nil"/>
                          <w:right w:val="nil"/>
                        </w:tcBorders>
                        <w:tcMar>
                          <w:top w:w="39" w:type="dxa"/>
                          <w:left w:w="39" w:type="dxa"/>
                          <w:bottom w:w="39" w:type="dxa"/>
                          <w:right w:w="39" w:type="dxa"/>
                        </w:tcMar>
                      </w:tcPr>
                      <w:p w14:paraId="08FA03F4" w14:textId="77777777" w:rsidR="003C0F39" w:rsidRDefault="00CE14D3">
                        <w:pPr>
                          <w:spacing w:after="0" w:line="240" w:lineRule="auto"/>
                        </w:pPr>
                        <w:r>
                          <w:rPr>
                            <w:rFonts w:ascii="Arial" w:eastAsia="Arial" w:hAnsi="Arial"/>
                            <w:b/>
                            <w:color w:val="000000"/>
                            <w:sz w:val="16"/>
                          </w:rPr>
                          <w:t>KNOWLEDGE, SKILLS, AND ABILITIES:</w:t>
                        </w:r>
                      </w:p>
                    </w:tc>
                  </w:tr>
                </w:tbl>
                <w:p w14:paraId="278A16FB" w14:textId="77777777" w:rsidR="003C0F39" w:rsidRDefault="003C0F39">
                  <w:pPr>
                    <w:spacing w:after="0" w:line="240" w:lineRule="auto"/>
                  </w:pPr>
                </w:p>
              </w:tc>
              <w:tc>
                <w:tcPr>
                  <w:tcW w:w="359" w:type="dxa"/>
                </w:tcPr>
                <w:p w14:paraId="3AEBE84B" w14:textId="77777777" w:rsidR="003C0F39" w:rsidRDefault="003C0F39">
                  <w:pPr>
                    <w:pStyle w:val="EmptyCellLayoutStyle"/>
                    <w:spacing w:after="0" w:line="240" w:lineRule="auto"/>
                  </w:pPr>
                </w:p>
              </w:tc>
              <w:tc>
                <w:tcPr>
                  <w:tcW w:w="7200" w:type="dxa"/>
                </w:tcPr>
                <w:p w14:paraId="073B59EB" w14:textId="77777777" w:rsidR="003C0F39" w:rsidRDefault="003C0F39">
                  <w:pPr>
                    <w:pStyle w:val="EmptyCellLayoutStyle"/>
                    <w:spacing w:after="0" w:line="240" w:lineRule="auto"/>
                  </w:pPr>
                </w:p>
              </w:tc>
              <w:tc>
                <w:tcPr>
                  <w:tcW w:w="180" w:type="dxa"/>
                </w:tcPr>
                <w:p w14:paraId="0AF54997" w14:textId="77777777" w:rsidR="003C0F39" w:rsidRDefault="003C0F39">
                  <w:pPr>
                    <w:pStyle w:val="EmptyCellLayoutStyle"/>
                    <w:spacing w:after="0" w:line="240" w:lineRule="auto"/>
                  </w:pPr>
                </w:p>
              </w:tc>
              <w:tc>
                <w:tcPr>
                  <w:tcW w:w="180" w:type="dxa"/>
                  <w:tcBorders>
                    <w:right w:val="single" w:sz="15" w:space="0" w:color="000000"/>
                  </w:tcBorders>
                </w:tcPr>
                <w:p w14:paraId="7F14E8B0" w14:textId="77777777" w:rsidR="003C0F39" w:rsidRDefault="003C0F39">
                  <w:pPr>
                    <w:pStyle w:val="EmptyCellLayoutStyle"/>
                    <w:spacing w:after="0" w:line="240" w:lineRule="auto"/>
                  </w:pPr>
                </w:p>
              </w:tc>
            </w:tr>
            <w:tr w:rsidR="003C0F39" w14:paraId="61D0558F" w14:textId="77777777">
              <w:trPr>
                <w:trHeight w:val="90"/>
              </w:trPr>
              <w:tc>
                <w:tcPr>
                  <w:tcW w:w="180" w:type="dxa"/>
                  <w:tcBorders>
                    <w:left w:val="single" w:sz="15" w:space="0" w:color="000000"/>
                  </w:tcBorders>
                </w:tcPr>
                <w:p w14:paraId="1F74BD46" w14:textId="77777777" w:rsidR="003C0F39" w:rsidRDefault="003C0F39">
                  <w:pPr>
                    <w:pStyle w:val="EmptyCellLayoutStyle"/>
                    <w:spacing w:after="0" w:line="240" w:lineRule="auto"/>
                  </w:pPr>
                </w:p>
              </w:tc>
              <w:tc>
                <w:tcPr>
                  <w:tcW w:w="1080" w:type="dxa"/>
                </w:tcPr>
                <w:p w14:paraId="5C8DFBB2" w14:textId="77777777" w:rsidR="003C0F39" w:rsidRDefault="003C0F39">
                  <w:pPr>
                    <w:pStyle w:val="EmptyCellLayoutStyle"/>
                    <w:spacing w:after="0" w:line="240" w:lineRule="auto"/>
                  </w:pPr>
                </w:p>
              </w:tc>
              <w:tc>
                <w:tcPr>
                  <w:tcW w:w="1980" w:type="dxa"/>
                </w:tcPr>
                <w:p w14:paraId="4DFDD0A0" w14:textId="77777777" w:rsidR="003C0F39" w:rsidRDefault="003C0F39">
                  <w:pPr>
                    <w:pStyle w:val="EmptyCellLayoutStyle"/>
                    <w:spacing w:after="0" w:line="240" w:lineRule="auto"/>
                  </w:pPr>
                </w:p>
              </w:tc>
              <w:tc>
                <w:tcPr>
                  <w:tcW w:w="359" w:type="dxa"/>
                </w:tcPr>
                <w:p w14:paraId="1D3978B9" w14:textId="77777777" w:rsidR="003C0F39" w:rsidRDefault="003C0F39">
                  <w:pPr>
                    <w:pStyle w:val="EmptyCellLayoutStyle"/>
                    <w:spacing w:after="0" w:line="240" w:lineRule="auto"/>
                  </w:pPr>
                </w:p>
              </w:tc>
              <w:tc>
                <w:tcPr>
                  <w:tcW w:w="7200" w:type="dxa"/>
                </w:tcPr>
                <w:p w14:paraId="40D90894" w14:textId="77777777" w:rsidR="003C0F39" w:rsidRDefault="003C0F39">
                  <w:pPr>
                    <w:pStyle w:val="EmptyCellLayoutStyle"/>
                    <w:spacing w:after="0" w:line="240" w:lineRule="auto"/>
                  </w:pPr>
                </w:p>
              </w:tc>
              <w:tc>
                <w:tcPr>
                  <w:tcW w:w="180" w:type="dxa"/>
                </w:tcPr>
                <w:p w14:paraId="612AF885" w14:textId="77777777" w:rsidR="003C0F39" w:rsidRDefault="003C0F39">
                  <w:pPr>
                    <w:pStyle w:val="EmptyCellLayoutStyle"/>
                    <w:spacing w:after="0" w:line="240" w:lineRule="auto"/>
                  </w:pPr>
                </w:p>
              </w:tc>
              <w:tc>
                <w:tcPr>
                  <w:tcW w:w="180" w:type="dxa"/>
                  <w:tcBorders>
                    <w:right w:val="single" w:sz="15" w:space="0" w:color="000000"/>
                  </w:tcBorders>
                </w:tcPr>
                <w:p w14:paraId="488CEF97" w14:textId="77777777" w:rsidR="003C0F39" w:rsidRDefault="003C0F39">
                  <w:pPr>
                    <w:pStyle w:val="EmptyCellLayoutStyle"/>
                    <w:spacing w:after="0" w:line="240" w:lineRule="auto"/>
                  </w:pPr>
                </w:p>
              </w:tc>
            </w:tr>
            <w:tr w:rsidR="009B52DB" w14:paraId="40B74E57" w14:textId="77777777" w:rsidTr="009B52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C0F39" w14:paraId="1242D283" w14:textId="77777777">
                    <w:trPr>
                      <w:trHeight w:val="212"/>
                    </w:trPr>
                    <w:tc>
                      <w:tcPr>
                        <w:tcW w:w="11160" w:type="dxa"/>
                        <w:tcBorders>
                          <w:top w:val="nil"/>
                          <w:left w:val="nil"/>
                          <w:bottom w:val="nil"/>
                          <w:right w:val="nil"/>
                        </w:tcBorders>
                        <w:tcMar>
                          <w:top w:w="39" w:type="dxa"/>
                          <w:left w:w="39" w:type="dxa"/>
                          <w:bottom w:w="39" w:type="dxa"/>
                          <w:right w:w="39" w:type="dxa"/>
                        </w:tcMar>
                      </w:tcPr>
                      <w:p w14:paraId="106F49C3" w14:textId="77777777" w:rsidR="003C0F39" w:rsidRDefault="00CE14D3">
                        <w:pPr>
                          <w:spacing w:before="199" w:after="199" w:line="240" w:lineRule="auto"/>
                        </w:pPr>
                        <w:r>
                          <w:rPr>
                            <w:rFonts w:ascii="Arial" w:eastAsia="Arial" w:hAnsi="Arial"/>
                            <w:color w:val="000000"/>
                          </w:rPr>
                          <w:t>As listed on the Civil Service job specification. In addition:</w:t>
                        </w:r>
                      </w:p>
                      <w:p w14:paraId="186D6627" w14:textId="77777777" w:rsidR="003C0F39" w:rsidRDefault="00CE14D3">
                        <w:pPr>
                          <w:spacing w:after="199" w:line="240" w:lineRule="auto"/>
                        </w:pPr>
                        <w:r>
                          <w:rPr>
                            <w:rFonts w:ascii="Arial" w:eastAsia="Arial" w:hAnsi="Arial"/>
                            <w:color w:val="000000"/>
                          </w:rPr>
                          <w:t>Possess strong customer service skills.</w:t>
                        </w:r>
                      </w:p>
                      <w:p w14:paraId="37F4B55E" w14:textId="77777777" w:rsidR="003C0F39" w:rsidRDefault="00CE14D3">
                        <w:pPr>
                          <w:spacing w:after="199" w:line="240" w:lineRule="auto"/>
                        </w:pPr>
                        <w:r>
                          <w:rPr>
                            <w:rFonts w:ascii="Arial" w:eastAsia="Arial" w:hAnsi="Arial"/>
                            <w:color w:val="000000"/>
                          </w:rPr>
                          <w:t xml:space="preserve">Ability to take initiative and determine work priorities. </w:t>
                        </w:r>
                      </w:p>
                      <w:p w14:paraId="41DEB0C3" w14:textId="77777777" w:rsidR="003C0F39" w:rsidRDefault="00CE14D3">
                        <w:pPr>
                          <w:spacing w:after="199" w:line="240" w:lineRule="auto"/>
                        </w:pPr>
                        <w:r>
                          <w:rPr>
                            <w:rFonts w:ascii="Arial" w:eastAsia="Arial" w:hAnsi="Arial"/>
                            <w:color w:val="000000"/>
                          </w:rPr>
                          <w:t>Ability to make decisions and take appropriate actions.</w:t>
                        </w:r>
                      </w:p>
                      <w:p w14:paraId="17300BF9" w14:textId="77777777" w:rsidR="003C0F39" w:rsidRDefault="00CE14D3">
                        <w:pPr>
                          <w:spacing w:after="199" w:line="240" w:lineRule="auto"/>
                        </w:pPr>
                        <w:r>
                          <w:rPr>
                            <w:rFonts w:ascii="Arial" w:eastAsia="Arial" w:hAnsi="Arial"/>
                            <w:color w:val="000000"/>
                          </w:rPr>
                          <w:t>Ability to meet schedules and deadlines of the work area.</w:t>
                        </w:r>
                      </w:p>
                      <w:p w14:paraId="29480ED9" w14:textId="77777777" w:rsidR="003C0F39" w:rsidRDefault="00CE14D3">
                        <w:pPr>
                          <w:spacing w:after="199" w:line="240" w:lineRule="auto"/>
                        </w:pPr>
                        <w:r>
                          <w:rPr>
                            <w:rFonts w:ascii="Arial" w:eastAsia="Arial" w:hAnsi="Arial"/>
                            <w:color w:val="000000"/>
                          </w:rPr>
                          <w:lastRenderedPageBreak/>
                          <w:t>Ability to work with common office software (Microsoft Office) and equipment.</w:t>
                        </w:r>
                      </w:p>
                      <w:p w14:paraId="4C6E67EF" w14:textId="77777777" w:rsidR="003C0F39" w:rsidRDefault="00CE14D3">
                        <w:pPr>
                          <w:spacing w:after="199" w:line="240" w:lineRule="auto"/>
                        </w:pPr>
                        <w:r>
                          <w:rPr>
                            <w:rFonts w:ascii="Arial" w:eastAsia="Arial" w:hAnsi="Arial"/>
                            <w:color w:val="000000"/>
                          </w:rPr>
                          <w:t>Ability to learn and achieve proficiency in multiple DHHS specific databases and software applications.</w:t>
                        </w:r>
                      </w:p>
                      <w:p w14:paraId="42961224" w14:textId="77777777" w:rsidR="003C0F39" w:rsidRDefault="00CE14D3">
                        <w:pPr>
                          <w:spacing w:after="199" w:line="240" w:lineRule="auto"/>
                        </w:pPr>
                        <w:r>
                          <w:rPr>
                            <w:rFonts w:ascii="Arial" w:eastAsia="Arial" w:hAnsi="Arial"/>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2892A07E" w14:textId="77777777" w:rsidR="003C0F39" w:rsidRDefault="003C0F39">
                  <w:pPr>
                    <w:spacing w:after="0" w:line="240" w:lineRule="auto"/>
                  </w:pPr>
                </w:p>
              </w:tc>
            </w:tr>
            <w:tr w:rsidR="003C0F39" w14:paraId="4B1E7610" w14:textId="77777777">
              <w:trPr>
                <w:trHeight w:val="69"/>
              </w:trPr>
              <w:tc>
                <w:tcPr>
                  <w:tcW w:w="180" w:type="dxa"/>
                  <w:tcBorders>
                    <w:left w:val="single" w:sz="15" w:space="0" w:color="000000"/>
                  </w:tcBorders>
                </w:tcPr>
                <w:p w14:paraId="53453446" w14:textId="77777777" w:rsidR="003C0F39" w:rsidRDefault="003C0F39">
                  <w:pPr>
                    <w:pStyle w:val="EmptyCellLayoutStyle"/>
                    <w:spacing w:after="0" w:line="240" w:lineRule="auto"/>
                  </w:pPr>
                </w:p>
              </w:tc>
              <w:tc>
                <w:tcPr>
                  <w:tcW w:w="1080" w:type="dxa"/>
                </w:tcPr>
                <w:p w14:paraId="20F34503" w14:textId="77777777" w:rsidR="003C0F39" w:rsidRDefault="003C0F39">
                  <w:pPr>
                    <w:pStyle w:val="EmptyCellLayoutStyle"/>
                    <w:spacing w:after="0" w:line="240" w:lineRule="auto"/>
                  </w:pPr>
                </w:p>
              </w:tc>
              <w:tc>
                <w:tcPr>
                  <w:tcW w:w="1980" w:type="dxa"/>
                </w:tcPr>
                <w:p w14:paraId="2FAB46ED" w14:textId="77777777" w:rsidR="003C0F39" w:rsidRDefault="003C0F39">
                  <w:pPr>
                    <w:pStyle w:val="EmptyCellLayoutStyle"/>
                    <w:spacing w:after="0" w:line="240" w:lineRule="auto"/>
                  </w:pPr>
                </w:p>
              </w:tc>
              <w:tc>
                <w:tcPr>
                  <w:tcW w:w="359" w:type="dxa"/>
                </w:tcPr>
                <w:p w14:paraId="58CCCCD6" w14:textId="77777777" w:rsidR="003C0F39" w:rsidRDefault="003C0F39">
                  <w:pPr>
                    <w:pStyle w:val="EmptyCellLayoutStyle"/>
                    <w:spacing w:after="0" w:line="240" w:lineRule="auto"/>
                  </w:pPr>
                </w:p>
              </w:tc>
              <w:tc>
                <w:tcPr>
                  <w:tcW w:w="7200" w:type="dxa"/>
                </w:tcPr>
                <w:p w14:paraId="43DB064F" w14:textId="77777777" w:rsidR="003C0F39" w:rsidRDefault="003C0F39">
                  <w:pPr>
                    <w:pStyle w:val="EmptyCellLayoutStyle"/>
                    <w:spacing w:after="0" w:line="240" w:lineRule="auto"/>
                  </w:pPr>
                </w:p>
              </w:tc>
              <w:tc>
                <w:tcPr>
                  <w:tcW w:w="180" w:type="dxa"/>
                </w:tcPr>
                <w:p w14:paraId="448DD300" w14:textId="77777777" w:rsidR="003C0F39" w:rsidRDefault="003C0F39">
                  <w:pPr>
                    <w:pStyle w:val="EmptyCellLayoutStyle"/>
                    <w:spacing w:after="0" w:line="240" w:lineRule="auto"/>
                  </w:pPr>
                </w:p>
              </w:tc>
              <w:tc>
                <w:tcPr>
                  <w:tcW w:w="180" w:type="dxa"/>
                  <w:tcBorders>
                    <w:right w:val="single" w:sz="15" w:space="0" w:color="000000"/>
                  </w:tcBorders>
                </w:tcPr>
                <w:p w14:paraId="0FE479B9" w14:textId="77777777" w:rsidR="003C0F39" w:rsidRDefault="003C0F39">
                  <w:pPr>
                    <w:pStyle w:val="EmptyCellLayoutStyle"/>
                    <w:spacing w:after="0" w:line="240" w:lineRule="auto"/>
                  </w:pPr>
                </w:p>
              </w:tc>
            </w:tr>
            <w:tr w:rsidR="009B52DB" w14:paraId="4595717D" w14:textId="77777777" w:rsidTr="009B52DB">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3C0F39" w14:paraId="362EF48A" w14:textId="77777777">
                    <w:trPr>
                      <w:trHeight w:val="192"/>
                    </w:trPr>
                    <w:tc>
                      <w:tcPr>
                        <w:tcW w:w="3600" w:type="dxa"/>
                        <w:tcBorders>
                          <w:top w:val="nil"/>
                          <w:left w:val="nil"/>
                          <w:bottom w:val="nil"/>
                          <w:right w:val="nil"/>
                        </w:tcBorders>
                        <w:tcMar>
                          <w:top w:w="39" w:type="dxa"/>
                          <w:left w:w="39" w:type="dxa"/>
                          <w:bottom w:w="39" w:type="dxa"/>
                          <w:right w:w="39" w:type="dxa"/>
                        </w:tcMar>
                      </w:tcPr>
                      <w:p w14:paraId="6AA42511" w14:textId="77777777" w:rsidR="003C0F39" w:rsidRDefault="00CE14D3">
                        <w:pPr>
                          <w:spacing w:after="0" w:line="240" w:lineRule="auto"/>
                        </w:pPr>
                        <w:r>
                          <w:rPr>
                            <w:rFonts w:ascii="Arial" w:eastAsia="Arial" w:hAnsi="Arial"/>
                            <w:b/>
                            <w:color w:val="000000"/>
                            <w:sz w:val="16"/>
                          </w:rPr>
                          <w:t>CERTIFICATES, LICENSES, REGISTRATIONS:</w:t>
                        </w:r>
                      </w:p>
                    </w:tc>
                  </w:tr>
                </w:tbl>
                <w:p w14:paraId="4268132C" w14:textId="77777777" w:rsidR="003C0F39" w:rsidRDefault="003C0F39">
                  <w:pPr>
                    <w:spacing w:after="0" w:line="240" w:lineRule="auto"/>
                  </w:pPr>
                </w:p>
              </w:tc>
              <w:tc>
                <w:tcPr>
                  <w:tcW w:w="7200" w:type="dxa"/>
                </w:tcPr>
                <w:p w14:paraId="02BAECED" w14:textId="77777777" w:rsidR="003C0F39" w:rsidRDefault="003C0F39">
                  <w:pPr>
                    <w:pStyle w:val="EmptyCellLayoutStyle"/>
                    <w:spacing w:after="0" w:line="240" w:lineRule="auto"/>
                  </w:pPr>
                </w:p>
              </w:tc>
              <w:tc>
                <w:tcPr>
                  <w:tcW w:w="180" w:type="dxa"/>
                </w:tcPr>
                <w:p w14:paraId="581FE45D" w14:textId="77777777" w:rsidR="003C0F39" w:rsidRDefault="003C0F39">
                  <w:pPr>
                    <w:pStyle w:val="EmptyCellLayoutStyle"/>
                    <w:spacing w:after="0" w:line="240" w:lineRule="auto"/>
                  </w:pPr>
                </w:p>
              </w:tc>
              <w:tc>
                <w:tcPr>
                  <w:tcW w:w="180" w:type="dxa"/>
                  <w:tcBorders>
                    <w:right w:val="single" w:sz="15" w:space="0" w:color="000000"/>
                  </w:tcBorders>
                </w:tcPr>
                <w:p w14:paraId="5A889A54" w14:textId="77777777" w:rsidR="003C0F39" w:rsidRDefault="003C0F39">
                  <w:pPr>
                    <w:pStyle w:val="EmptyCellLayoutStyle"/>
                    <w:spacing w:after="0" w:line="240" w:lineRule="auto"/>
                  </w:pPr>
                </w:p>
              </w:tc>
            </w:tr>
            <w:tr w:rsidR="003C0F39" w14:paraId="392C698E" w14:textId="77777777">
              <w:trPr>
                <w:trHeight w:val="90"/>
              </w:trPr>
              <w:tc>
                <w:tcPr>
                  <w:tcW w:w="180" w:type="dxa"/>
                  <w:tcBorders>
                    <w:left w:val="single" w:sz="15" w:space="0" w:color="000000"/>
                  </w:tcBorders>
                </w:tcPr>
                <w:p w14:paraId="112FB49C" w14:textId="77777777" w:rsidR="003C0F39" w:rsidRDefault="003C0F39">
                  <w:pPr>
                    <w:pStyle w:val="EmptyCellLayoutStyle"/>
                    <w:spacing w:after="0" w:line="240" w:lineRule="auto"/>
                  </w:pPr>
                </w:p>
              </w:tc>
              <w:tc>
                <w:tcPr>
                  <w:tcW w:w="1080" w:type="dxa"/>
                </w:tcPr>
                <w:p w14:paraId="6E30833C" w14:textId="77777777" w:rsidR="003C0F39" w:rsidRDefault="003C0F39">
                  <w:pPr>
                    <w:pStyle w:val="EmptyCellLayoutStyle"/>
                    <w:spacing w:after="0" w:line="240" w:lineRule="auto"/>
                  </w:pPr>
                </w:p>
              </w:tc>
              <w:tc>
                <w:tcPr>
                  <w:tcW w:w="1980" w:type="dxa"/>
                </w:tcPr>
                <w:p w14:paraId="56278856" w14:textId="77777777" w:rsidR="003C0F39" w:rsidRDefault="003C0F39">
                  <w:pPr>
                    <w:pStyle w:val="EmptyCellLayoutStyle"/>
                    <w:spacing w:after="0" w:line="240" w:lineRule="auto"/>
                  </w:pPr>
                </w:p>
              </w:tc>
              <w:tc>
                <w:tcPr>
                  <w:tcW w:w="359" w:type="dxa"/>
                </w:tcPr>
                <w:p w14:paraId="45A628AE" w14:textId="77777777" w:rsidR="003C0F39" w:rsidRDefault="003C0F39">
                  <w:pPr>
                    <w:pStyle w:val="EmptyCellLayoutStyle"/>
                    <w:spacing w:after="0" w:line="240" w:lineRule="auto"/>
                  </w:pPr>
                </w:p>
              </w:tc>
              <w:tc>
                <w:tcPr>
                  <w:tcW w:w="7200" w:type="dxa"/>
                </w:tcPr>
                <w:p w14:paraId="12736219" w14:textId="77777777" w:rsidR="003C0F39" w:rsidRDefault="003C0F39">
                  <w:pPr>
                    <w:pStyle w:val="EmptyCellLayoutStyle"/>
                    <w:spacing w:after="0" w:line="240" w:lineRule="auto"/>
                  </w:pPr>
                </w:p>
              </w:tc>
              <w:tc>
                <w:tcPr>
                  <w:tcW w:w="180" w:type="dxa"/>
                </w:tcPr>
                <w:p w14:paraId="6F87061D" w14:textId="77777777" w:rsidR="003C0F39" w:rsidRDefault="003C0F39">
                  <w:pPr>
                    <w:pStyle w:val="EmptyCellLayoutStyle"/>
                    <w:spacing w:after="0" w:line="240" w:lineRule="auto"/>
                  </w:pPr>
                </w:p>
              </w:tc>
              <w:tc>
                <w:tcPr>
                  <w:tcW w:w="180" w:type="dxa"/>
                  <w:tcBorders>
                    <w:right w:val="single" w:sz="15" w:space="0" w:color="000000"/>
                  </w:tcBorders>
                </w:tcPr>
                <w:p w14:paraId="2A0266BF" w14:textId="77777777" w:rsidR="003C0F39" w:rsidRDefault="003C0F39">
                  <w:pPr>
                    <w:pStyle w:val="EmptyCellLayoutStyle"/>
                    <w:spacing w:after="0" w:line="240" w:lineRule="auto"/>
                  </w:pPr>
                </w:p>
              </w:tc>
            </w:tr>
            <w:tr w:rsidR="009B52DB" w14:paraId="02F5A57D" w14:textId="77777777" w:rsidTr="009B52D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C0F39" w14:paraId="0AFABEB7" w14:textId="77777777">
                    <w:trPr>
                      <w:trHeight w:val="212"/>
                    </w:trPr>
                    <w:tc>
                      <w:tcPr>
                        <w:tcW w:w="11160" w:type="dxa"/>
                        <w:tcBorders>
                          <w:top w:val="nil"/>
                          <w:left w:val="nil"/>
                          <w:bottom w:val="nil"/>
                          <w:right w:val="nil"/>
                        </w:tcBorders>
                        <w:tcMar>
                          <w:top w:w="39" w:type="dxa"/>
                          <w:left w:w="39" w:type="dxa"/>
                          <w:bottom w:w="39" w:type="dxa"/>
                          <w:right w:w="39" w:type="dxa"/>
                        </w:tcMar>
                      </w:tcPr>
                      <w:p w14:paraId="77DA40F4" w14:textId="77777777" w:rsidR="003C0F39" w:rsidRDefault="00CE14D3">
                        <w:pPr>
                          <w:spacing w:after="0" w:line="240" w:lineRule="auto"/>
                        </w:pPr>
                        <w:r>
                          <w:rPr>
                            <w:rFonts w:ascii="Arial" w:eastAsia="Arial" w:hAnsi="Arial"/>
                            <w:color w:val="000000"/>
                          </w:rPr>
                          <w:t>Some employees may be required to pass a background check and training to be certified to have access to the LEIN system.</w:t>
                        </w:r>
                      </w:p>
                    </w:tc>
                  </w:tr>
                </w:tbl>
                <w:p w14:paraId="50731F83" w14:textId="77777777" w:rsidR="003C0F39" w:rsidRDefault="003C0F39">
                  <w:pPr>
                    <w:spacing w:after="0" w:line="240" w:lineRule="auto"/>
                  </w:pPr>
                </w:p>
              </w:tc>
            </w:tr>
            <w:tr w:rsidR="003C0F39" w14:paraId="07E85B7D" w14:textId="77777777">
              <w:trPr>
                <w:trHeight w:val="69"/>
              </w:trPr>
              <w:tc>
                <w:tcPr>
                  <w:tcW w:w="180" w:type="dxa"/>
                  <w:tcBorders>
                    <w:left w:val="single" w:sz="15" w:space="0" w:color="000000"/>
                  </w:tcBorders>
                </w:tcPr>
                <w:p w14:paraId="24DA6BCD" w14:textId="77777777" w:rsidR="003C0F39" w:rsidRDefault="003C0F39">
                  <w:pPr>
                    <w:pStyle w:val="EmptyCellLayoutStyle"/>
                    <w:spacing w:after="0" w:line="240" w:lineRule="auto"/>
                  </w:pPr>
                </w:p>
              </w:tc>
              <w:tc>
                <w:tcPr>
                  <w:tcW w:w="1080" w:type="dxa"/>
                </w:tcPr>
                <w:p w14:paraId="6A666493" w14:textId="77777777" w:rsidR="003C0F39" w:rsidRDefault="003C0F39">
                  <w:pPr>
                    <w:pStyle w:val="EmptyCellLayoutStyle"/>
                    <w:spacing w:after="0" w:line="240" w:lineRule="auto"/>
                  </w:pPr>
                </w:p>
              </w:tc>
              <w:tc>
                <w:tcPr>
                  <w:tcW w:w="1980" w:type="dxa"/>
                </w:tcPr>
                <w:p w14:paraId="752D48B8" w14:textId="77777777" w:rsidR="003C0F39" w:rsidRDefault="003C0F39">
                  <w:pPr>
                    <w:pStyle w:val="EmptyCellLayoutStyle"/>
                    <w:spacing w:after="0" w:line="240" w:lineRule="auto"/>
                  </w:pPr>
                </w:p>
              </w:tc>
              <w:tc>
                <w:tcPr>
                  <w:tcW w:w="359" w:type="dxa"/>
                </w:tcPr>
                <w:p w14:paraId="654BBB92" w14:textId="77777777" w:rsidR="003C0F39" w:rsidRDefault="003C0F39">
                  <w:pPr>
                    <w:pStyle w:val="EmptyCellLayoutStyle"/>
                    <w:spacing w:after="0" w:line="240" w:lineRule="auto"/>
                  </w:pPr>
                </w:p>
              </w:tc>
              <w:tc>
                <w:tcPr>
                  <w:tcW w:w="7200" w:type="dxa"/>
                </w:tcPr>
                <w:p w14:paraId="2567AC47" w14:textId="77777777" w:rsidR="003C0F39" w:rsidRDefault="003C0F39">
                  <w:pPr>
                    <w:pStyle w:val="EmptyCellLayoutStyle"/>
                    <w:spacing w:after="0" w:line="240" w:lineRule="auto"/>
                  </w:pPr>
                </w:p>
              </w:tc>
              <w:tc>
                <w:tcPr>
                  <w:tcW w:w="180" w:type="dxa"/>
                </w:tcPr>
                <w:p w14:paraId="1548EA46" w14:textId="77777777" w:rsidR="003C0F39" w:rsidRDefault="003C0F39">
                  <w:pPr>
                    <w:pStyle w:val="EmptyCellLayoutStyle"/>
                    <w:spacing w:after="0" w:line="240" w:lineRule="auto"/>
                  </w:pPr>
                </w:p>
              </w:tc>
              <w:tc>
                <w:tcPr>
                  <w:tcW w:w="180" w:type="dxa"/>
                  <w:tcBorders>
                    <w:right w:val="single" w:sz="15" w:space="0" w:color="000000"/>
                  </w:tcBorders>
                </w:tcPr>
                <w:p w14:paraId="29504809" w14:textId="77777777" w:rsidR="003C0F39" w:rsidRDefault="003C0F39">
                  <w:pPr>
                    <w:pStyle w:val="EmptyCellLayoutStyle"/>
                    <w:spacing w:after="0" w:line="240" w:lineRule="auto"/>
                  </w:pPr>
                </w:p>
              </w:tc>
            </w:tr>
            <w:tr w:rsidR="009B52DB" w14:paraId="30F8DA03" w14:textId="77777777" w:rsidTr="009B52DB">
              <w:trPr>
                <w:trHeight w:val="359"/>
              </w:trPr>
              <w:tc>
                <w:tcPr>
                  <w:tcW w:w="180" w:type="dxa"/>
                  <w:tcBorders>
                    <w:left w:val="single" w:sz="15" w:space="0" w:color="000000"/>
                  </w:tcBorders>
                </w:tcPr>
                <w:p w14:paraId="780A7232" w14:textId="77777777" w:rsidR="003C0F39" w:rsidRDefault="003C0F39">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3C0F39" w14:paraId="7D76744F" w14:textId="77777777">
                    <w:trPr>
                      <w:trHeight w:val="282"/>
                    </w:trPr>
                    <w:tc>
                      <w:tcPr>
                        <w:tcW w:w="10620" w:type="dxa"/>
                        <w:tcBorders>
                          <w:top w:val="nil"/>
                          <w:left w:val="nil"/>
                          <w:bottom w:val="nil"/>
                          <w:right w:val="nil"/>
                        </w:tcBorders>
                        <w:tcMar>
                          <w:top w:w="39" w:type="dxa"/>
                          <w:left w:w="39" w:type="dxa"/>
                          <w:bottom w:w="39" w:type="dxa"/>
                          <w:right w:w="39" w:type="dxa"/>
                        </w:tcMar>
                      </w:tcPr>
                      <w:p w14:paraId="43CBD350" w14:textId="77777777" w:rsidR="003C0F39" w:rsidRDefault="00CE14D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458E925" w14:textId="77777777" w:rsidR="003C0F39" w:rsidRDefault="003C0F39">
                  <w:pPr>
                    <w:spacing w:after="0" w:line="240" w:lineRule="auto"/>
                  </w:pPr>
                </w:p>
              </w:tc>
              <w:tc>
                <w:tcPr>
                  <w:tcW w:w="180" w:type="dxa"/>
                </w:tcPr>
                <w:p w14:paraId="15FD543E" w14:textId="77777777" w:rsidR="003C0F39" w:rsidRDefault="003C0F39">
                  <w:pPr>
                    <w:pStyle w:val="EmptyCellLayoutStyle"/>
                    <w:spacing w:after="0" w:line="240" w:lineRule="auto"/>
                  </w:pPr>
                </w:p>
              </w:tc>
              <w:tc>
                <w:tcPr>
                  <w:tcW w:w="180" w:type="dxa"/>
                  <w:tcBorders>
                    <w:right w:val="single" w:sz="15" w:space="0" w:color="000000"/>
                  </w:tcBorders>
                </w:tcPr>
                <w:p w14:paraId="32959EC6" w14:textId="77777777" w:rsidR="003C0F39" w:rsidRDefault="003C0F39">
                  <w:pPr>
                    <w:pStyle w:val="EmptyCellLayoutStyle"/>
                    <w:spacing w:after="0" w:line="240" w:lineRule="auto"/>
                  </w:pPr>
                </w:p>
              </w:tc>
            </w:tr>
            <w:tr w:rsidR="003C0F39" w14:paraId="7447EF1F" w14:textId="77777777">
              <w:trPr>
                <w:trHeight w:val="128"/>
              </w:trPr>
              <w:tc>
                <w:tcPr>
                  <w:tcW w:w="180" w:type="dxa"/>
                  <w:tcBorders>
                    <w:left w:val="single" w:sz="15" w:space="0" w:color="000000"/>
                    <w:bottom w:val="single" w:sz="15" w:space="0" w:color="000000"/>
                  </w:tcBorders>
                </w:tcPr>
                <w:p w14:paraId="55D074E3" w14:textId="77777777" w:rsidR="003C0F39" w:rsidRDefault="003C0F39">
                  <w:pPr>
                    <w:pStyle w:val="EmptyCellLayoutStyle"/>
                    <w:spacing w:after="0" w:line="240" w:lineRule="auto"/>
                  </w:pPr>
                </w:p>
              </w:tc>
              <w:tc>
                <w:tcPr>
                  <w:tcW w:w="1080" w:type="dxa"/>
                  <w:tcBorders>
                    <w:bottom w:val="single" w:sz="15" w:space="0" w:color="000000"/>
                  </w:tcBorders>
                </w:tcPr>
                <w:p w14:paraId="39211377" w14:textId="77777777" w:rsidR="003C0F39" w:rsidRDefault="003C0F39">
                  <w:pPr>
                    <w:pStyle w:val="EmptyCellLayoutStyle"/>
                    <w:spacing w:after="0" w:line="240" w:lineRule="auto"/>
                  </w:pPr>
                </w:p>
              </w:tc>
              <w:tc>
                <w:tcPr>
                  <w:tcW w:w="1980" w:type="dxa"/>
                  <w:tcBorders>
                    <w:bottom w:val="single" w:sz="15" w:space="0" w:color="000000"/>
                  </w:tcBorders>
                </w:tcPr>
                <w:p w14:paraId="44F47E64" w14:textId="77777777" w:rsidR="003C0F39" w:rsidRDefault="003C0F39">
                  <w:pPr>
                    <w:pStyle w:val="EmptyCellLayoutStyle"/>
                    <w:spacing w:after="0" w:line="240" w:lineRule="auto"/>
                  </w:pPr>
                </w:p>
              </w:tc>
              <w:tc>
                <w:tcPr>
                  <w:tcW w:w="359" w:type="dxa"/>
                  <w:tcBorders>
                    <w:bottom w:val="single" w:sz="15" w:space="0" w:color="000000"/>
                  </w:tcBorders>
                </w:tcPr>
                <w:p w14:paraId="72A1AB13" w14:textId="77777777" w:rsidR="003C0F39" w:rsidRDefault="003C0F39">
                  <w:pPr>
                    <w:pStyle w:val="EmptyCellLayoutStyle"/>
                    <w:spacing w:after="0" w:line="240" w:lineRule="auto"/>
                  </w:pPr>
                </w:p>
              </w:tc>
              <w:tc>
                <w:tcPr>
                  <w:tcW w:w="7200" w:type="dxa"/>
                  <w:tcBorders>
                    <w:bottom w:val="single" w:sz="15" w:space="0" w:color="000000"/>
                  </w:tcBorders>
                </w:tcPr>
                <w:p w14:paraId="3F2CF58F" w14:textId="77777777" w:rsidR="003C0F39" w:rsidRDefault="003C0F39">
                  <w:pPr>
                    <w:pStyle w:val="EmptyCellLayoutStyle"/>
                    <w:spacing w:after="0" w:line="240" w:lineRule="auto"/>
                  </w:pPr>
                </w:p>
              </w:tc>
              <w:tc>
                <w:tcPr>
                  <w:tcW w:w="180" w:type="dxa"/>
                  <w:tcBorders>
                    <w:bottom w:val="single" w:sz="15" w:space="0" w:color="000000"/>
                  </w:tcBorders>
                </w:tcPr>
                <w:p w14:paraId="3AD539F4" w14:textId="77777777" w:rsidR="003C0F39" w:rsidRDefault="003C0F39">
                  <w:pPr>
                    <w:pStyle w:val="EmptyCellLayoutStyle"/>
                    <w:spacing w:after="0" w:line="240" w:lineRule="auto"/>
                  </w:pPr>
                </w:p>
              </w:tc>
              <w:tc>
                <w:tcPr>
                  <w:tcW w:w="180" w:type="dxa"/>
                  <w:tcBorders>
                    <w:bottom w:val="single" w:sz="15" w:space="0" w:color="000000"/>
                    <w:right w:val="single" w:sz="15" w:space="0" w:color="000000"/>
                  </w:tcBorders>
                </w:tcPr>
                <w:p w14:paraId="211D18AA" w14:textId="77777777" w:rsidR="003C0F39" w:rsidRDefault="003C0F39">
                  <w:pPr>
                    <w:pStyle w:val="EmptyCellLayoutStyle"/>
                    <w:spacing w:after="0" w:line="240" w:lineRule="auto"/>
                  </w:pPr>
                </w:p>
              </w:tc>
            </w:tr>
          </w:tbl>
          <w:p w14:paraId="06AD6F67" w14:textId="77777777" w:rsidR="003C0F39" w:rsidRDefault="003C0F39">
            <w:pPr>
              <w:spacing w:after="0" w:line="240" w:lineRule="auto"/>
            </w:pPr>
          </w:p>
        </w:tc>
        <w:tc>
          <w:tcPr>
            <w:tcW w:w="179" w:type="dxa"/>
          </w:tcPr>
          <w:p w14:paraId="5B5DAB92" w14:textId="77777777" w:rsidR="003C0F39" w:rsidRDefault="003C0F39">
            <w:pPr>
              <w:pStyle w:val="EmptyCellLayoutStyle"/>
              <w:spacing w:after="0" w:line="240" w:lineRule="auto"/>
            </w:pPr>
          </w:p>
        </w:tc>
      </w:tr>
      <w:tr w:rsidR="003C0F39" w14:paraId="47D18486" w14:textId="77777777">
        <w:trPr>
          <w:trHeight w:val="148"/>
        </w:trPr>
        <w:tc>
          <w:tcPr>
            <w:tcW w:w="179" w:type="dxa"/>
          </w:tcPr>
          <w:p w14:paraId="1B3D2FDB" w14:textId="77777777" w:rsidR="003C0F39" w:rsidRDefault="003C0F39">
            <w:pPr>
              <w:pStyle w:val="EmptyCellLayoutStyle"/>
              <w:spacing w:after="0" w:line="240" w:lineRule="auto"/>
            </w:pPr>
          </w:p>
        </w:tc>
        <w:tc>
          <w:tcPr>
            <w:tcW w:w="0" w:type="dxa"/>
          </w:tcPr>
          <w:p w14:paraId="1561A42D" w14:textId="77777777" w:rsidR="003C0F39" w:rsidRDefault="003C0F39">
            <w:pPr>
              <w:pStyle w:val="EmptyCellLayoutStyle"/>
              <w:spacing w:after="0" w:line="240" w:lineRule="auto"/>
            </w:pPr>
          </w:p>
        </w:tc>
        <w:tc>
          <w:tcPr>
            <w:tcW w:w="0" w:type="dxa"/>
          </w:tcPr>
          <w:p w14:paraId="5DE40DFD" w14:textId="77777777" w:rsidR="003C0F39" w:rsidRDefault="003C0F39">
            <w:pPr>
              <w:pStyle w:val="EmptyCellLayoutStyle"/>
              <w:spacing w:after="0" w:line="240" w:lineRule="auto"/>
            </w:pPr>
          </w:p>
        </w:tc>
        <w:tc>
          <w:tcPr>
            <w:tcW w:w="0" w:type="dxa"/>
          </w:tcPr>
          <w:p w14:paraId="10F9933B" w14:textId="77777777" w:rsidR="003C0F39" w:rsidRDefault="003C0F39">
            <w:pPr>
              <w:pStyle w:val="EmptyCellLayoutStyle"/>
              <w:spacing w:after="0" w:line="240" w:lineRule="auto"/>
            </w:pPr>
          </w:p>
        </w:tc>
        <w:tc>
          <w:tcPr>
            <w:tcW w:w="0" w:type="dxa"/>
          </w:tcPr>
          <w:p w14:paraId="5191FCA0" w14:textId="77777777" w:rsidR="003C0F39" w:rsidRDefault="003C0F39">
            <w:pPr>
              <w:pStyle w:val="EmptyCellLayoutStyle"/>
              <w:spacing w:after="0" w:line="240" w:lineRule="auto"/>
            </w:pPr>
          </w:p>
        </w:tc>
        <w:tc>
          <w:tcPr>
            <w:tcW w:w="0" w:type="dxa"/>
          </w:tcPr>
          <w:p w14:paraId="689556D2" w14:textId="77777777" w:rsidR="003C0F39" w:rsidRDefault="003C0F39">
            <w:pPr>
              <w:pStyle w:val="EmptyCellLayoutStyle"/>
              <w:spacing w:after="0" w:line="240" w:lineRule="auto"/>
            </w:pPr>
          </w:p>
        </w:tc>
        <w:tc>
          <w:tcPr>
            <w:tcW w:w="0" w:type="dxa"/>
          </w:tcPr>
          <w:p w14:paraId="4430A82E" w14:textId="77777777" w:rsidR="003C0F39" w:rsidRDefault="003C0F39">
            <w:pPr>
              <w:pStyle w:val="EmptyCellLayoutStyle"/>
              <w:spacing w:after="0" w:line="240" w:lineRule="auto"/>
            </w:pPr>
          </w:p>
        </w:tc>
        <w:tc>
          <w:tcPr>
            <w:tcW w:w="2505" w:type="dxa"/>
          </w:tcPr>
          <w:p w14:paraId="19B0CA26" w14:textId="77777777" w:rsidR="003C0F39" w:rsidRDefault="003C0F39">
            <w:pPr>
              <w:pStyle w:val="EmptyCellLayoutStyle"/>
              <w:spacing w:after="0" w:line="240" w:lineRule="auto"/>
            </w:pPr>
          </w:p>
        </w:tc>
        <w:tc>
          <w:tcPr>
            <w:tcW w:w="6120" w:type="dxa"/>
          </w:tcPr>
          <w:p w14:paraId="2E47DAB0" w14:textId="77777777" w:rsidR="003C0F39" w:rsidRDefault="003C0F39">
            <w:pPr>
              <w:pStyle w:val="EmptyCellLayoutStyle"/>
              <w:spacing w:after="0" w:line="240" w:lineRule="auto"/>
            </w:pPr>
          </w:p>
        </w:tc>
        <w:tc>
          <w:tcPr>
            <w:tcW w:w="2534" w:type="dxa"/>
          </w:tcPr>
          <w:p w14:paraId="159D6556" w14:textId="77777777" w:rsidR="003C0F39" w:rsidRDefault="003C0F39">
            <w:pPr>
              <w:pStyle w:val="EmptyCellLayoutStyle"/>
              <w:spacing w:after="0" w:line="240" w:lineRule="auto"/>
            </w:pPr>
          </w:p>
        </w:tc>
        <w:tc>
          <w:tcPr>
            <w:tcW w:w="179" w:type="dxa"/>
          </w:tcPr>
          <w:p w14:paraId="52454E16" w14:textId="77777777" w:rsidR="003C0F39" w:rsidRDefault="003C0F39">
            <w:pPr>
              <w:pStyle w:val="EmptyCellLayoutStyle"/>
              <w:spacing w:after="0" w:line="240" w:lineRule="auto"/>
            </w:pPr>
          </w:p>
        </w:tc>
      </w:tr>
      <w:tr w:rsidR="009B52DB" w14:paraId="1C3F175F" w14:textId="77777777" w:rsidTr="009B52DB">
        <w:tc>
          <w:tcPr>
            <w:tcW w:w="179" w:type="dxa"/>
          </w:tcPr>
          <w:p w14:paraId="4BD5DD0C" w14:textId="77777777" w:rsidR="003C0F39" w:rsidRDefault="003C0F39">
            <w:pPr>
              <w:pStyle w:val="EmptyCellLayoutStyle"/>
              <w:spacing w:after="0" w:line="240" w:lineRule="auto"/>
            </w:pPr>
          </w:p>
        </w:tc>
        <w:tc>
          <w:tcPr>
            <w:tcW w:w="0" w:type="dxa"/>
          </w:tcPr>
          <w:p w14:paraId="668E036D" w14:textId="77777777" w:rsidR="003C0F39" w:rsidRDefault="003C0F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3C0F39" w14:paraId="3EB6CE22" w14:textId="77777777">
              <w:trPr>
                <w:trHeight w:val="180"/>
              </w:trPr>
              <w:tc>
                <w:tcPr>
                  <w:tcW w:w="180" w:type="dxa"/>
                  <w:tcBorders>
                    <w:top w:val="single" w:sz="15" w:space="0" w:color="000000"/>
                    <w:left w:val="single" w:sz="15" w:space="0" w:color="000000"/>
                  </w:tcBorders>
                </w:tcPr>
                <w:p w14:paraId="71266647" w14:textId="77777777" w:rsidR="003C0F39" w:rsidRDefault="003C0F39">
                  <w:pPr>
                    <w:pStyle w:val="EmptyCellLayoutStyle"/>
                    <w:spacing w:after="0" w:line="240" w:lineRule="auto"/>
                  </w:pPr>
                </w:p>
              </w:tc>
              <w:tc>
                <w:tcPr>
                  <w:tcW w:w="5220" w:type="dxa"/>
                  <w:tcBorders>
                    <w:top w:val="single" w:sz="15" w:space="0" w:color="000000"/>
                  </w:tcBorders>
                </w:tcPr>
                <w:p w14:paraId="692EB165" w14:textId="77777777" w:rsidR="003C0F39" w:rsidRDefault="003C0F39">
                  <w:pPr>
                    <w:pStyle w:val="EmptyCellLayoutStyle"/>
                    <w:spacing w:after="0" w:line="240" w:lineRule="auto"/>
                  </w:pPr>
                </w:p>
              </w:tc>
              <w:tc>
                <w:tcPr>
                  <w:tcW w:w="359" w:type="dxa"/>
                  <w:tcBorders>
                    <w:top w:val="single" w:sz="15" w:space="0" w:color="000000"/>
                  </w:tcBorders>
                </w:tcPr>
                <w:p w14:paraId="3F58566B" w14:textId="77777777" w:rsidR="003C0F39" w:rsidRDefault="003C0F39">
                  <w:pPr>
                    <w:pStyle w:val="EmptyCellLayoutStyle"/>
                    <w:spacing w:after="0" w:line="240" w:lineRule="auto"/>
                  </w:pPr>
                </w:p>
              </w:tc>
              <w:tc>
                <w:tcPr>
                  <w:tcW w:w="5220" w:type="dxa"/>
                  <w:tcBorders>
                    <w:top w:val="single" w:sz="15" w:space="0" w:color="000000"/>
                  </w:tcBorders>
                </w:tcPr>
                <w:p w14:paraId="3AF821D6" w14:textId="77777777" w:rsidR="003C0F39" w:rsidRDefault="003C0F39">
                  <w:pPr>
                    <w:pStyle w:val="EmptyCellLayoutStyle"/>
                    <w:spacing w:after="0" w:line="240" w:lineRule="auto"/>
                  </w:pPr>
                </w:p>
              </w:tc>
              <w:tc>
                <w:tcPr>
                  <w:tcW w:w="180" w:type="dxa"/>
                  <w:tcBorders>
                    <w:top w:val="single" w:sz="15" w:space="0" w:color="000000"/>
                    <w:right w:val="single" w:sz="15" w:space="0" w:color="000000"/>
                  </w:tcBorders>
                </w:tcPr>
                <w:p w14:paraId="5C36D5D9" w14:textId="77777777" w:rsidR="003C0F39" w:rsidRDefault="003C0F39">
                  <w:pPr>
                    <w:pStyle w:val="EmptyCellLayoutStyle"/>
                    <w:spacing w:after="0" w:line="240" w:lineRule="auto"/>
                  </w:pPr>
                </w:p>
              </w:tc>
            </w:tr>
            <w:tr w:rsidR="009B52DB" w14:paraId="6C2885F2" w14:textId="77777777" w:rsidTr="009B52DB">
              <w:trPr>
                <w:trHeight w:val="540"/>
              </w:trPr>
              <w:tc>
                <w:tcPr>
                  <w:tcW w:w="180" w:type="dxa"/>
                  <w:tcBorders>
                    <w:left w:val="single" w:sz="15" w:space="0" w:color="000000"/>
                  </w:tcBorders>
                </w:tcPr>
                <w:p w14:paraId="060EC233" w14:textId="77777777" w:rsidR="003C0F39" w:rsidRDefault="003C0F3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3C0F39" w14:paraId="5CC9D118" w14:textId="77777777">
                    <w:trPr>
                      <w:trHeight w:val="462"/>
                    </w:trPr>
                    <w:tc>
                      <w:tcPr>
                        <w:tcW w:w="10800" w:type="dxa"/>
                        <w:tcBorders>
                          <w:top w:val="nil"/>
                          <w:left w:val="nil"/>
                          <w:bottom w:val="nil"/>
                          <w:right w:val="nil"/>
                        </w:tcBorders>
                        <w:tcMar>
                          <w:top w:w="39" w:type="dxa"/>
                          <w:left w:w="39" w:type="dxa"/>
                          <w:bottom w:w="39" w:type="dxa"/>
                          <w:right w:w="39" w:type="dxa"/>
                        </w:tcMar>
                      </w:tcPr>
                      <w:p w14:paraId="7F3CDBD1" w14:textId="77777777" w:rsidR="003C0F39" w:rsidRDefault="00CE14D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5675C69" w14:textId="77777777" w:rsidR="003C0F39" w:rsidRDefault="003C0F39">
                  <w:pPr>
                    <w:spacing w:after="0" w:line="240" w:lineRule="auto"/>
                  </w:pPr>
                </w:p>
              </w:tc>
              <w:tc>
                <w:tcPr>
                  <w:tcW w:w="180" w:type="dxa"/>
                  <w:tcBorders>
                    <w:right w:val="single" w:sz="15" w:space="0" w:color="000000"/>
                  </w:tcBorders>
                </w:tcPr>
                <w:p w14:paraId="6031A8E0" w14:textId="77777777" w:rsidR="003C0F39" w:rsidRDefault="003C0F39">
                  <w:pPr>
                    <w:pStyle w:val="EmptyCellLayoutStyle"/>
                    <w:spacing w:after="0" w:line="240" w:lineRule="auto"/>
                  </w:pPr>
                </w:p>
              </w:tc>
            </w:tr>
            <w:tr w:rsidR="003C0F39" w14:paraId="7CF46094" w14:textId="77777777">
              <w:trPr>
                <w:trHeight w:val="290"/>
              </w:trPr>
              <w:tc>
                <w:tcPr>
                  <w:tcW w:w="180" w:type="dxa"/>
                  <w:tcBorders>
                    <w:left w:val="single" w:sz="15" w:space="0" w:color="000000"/>
                  </w:tcBorders>
                </w:tcPr>
                <w:p w14:paraId="69A77652" w14:textId="77777777" w:rsidR="003C0F39" w:rsidRDefault="003C0F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3C0F39" w14:paraId="4FD5C65E" w14:textId="77777777">
                    <w:trPr>
                      <w:trHeight w:val="212"/>
                    </w:trPr>
                    <w:tc>
                      <w:tcPr>
                        <w:tcW w:w="5220" w:type="dxa"/>
                        <w:tcBorders>
                          <w:top w:val="nil"/>
                          <w:left w:val="nil"/>
                          <w:bottom w:val="nil"/>
                          <w:right w:val="nil"/>
                        </w:tcBorders>
                        <w:tcMar>
                          <w:top w:w="39" w:type="dxa"/>
                          <w:left w:w="39" w:type="dxa"/>
                          <w:bottom w:w="39" w:type="dxa"/>
                          <w:right w:w="39" w:type="dxa"/>
                        </w:tcMar>
                      </w:tcPr>
                      <w:p w14:paraId="587306B9" w14:textId="77777777" w:rsidR="003C0F39" w:rsidRDefault="003C0F39">
                        <w:pPr>
                          <w:spacing w:after="0" w:line="240" w:lineRule="auto"/>
                        </w:pPr>
                      </w:p>
                    </w:tc>
                  </w:tr>
                </w:tbl>
                <w:p w14:paraId="5727D1D9" w14:textId="77777777" w:rsidR="003C0F39" w:rsidRDefault="003C0F39">
                  <w:pPr>
                    <w:spacing w:after="0" w:line="240" w:lineRule="auto"/>
                  </w:pPr>
                </w:p>
              </w:tc>
              <w:tc>
                <w:tcPr>
                  <w:tcW w:w="359" w:type="dxa"/>
                </w:tcPr>
                <w:p w14:paraId="2DAA5989" w14:textId="77777777" w:rsidR="003C0F39" w:rsidRDefault="003C0F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3C0F39" w14:paraId="6C9E78B1" w14:textId="77777777">
                    <w:trPr>
                      <w:trHeight w:val="212"/>
                    </w:trPr>
                    <w:tc>
                      <w:tcPr>
                        <w:tcW w:w="5220" w:type="dxa"/>
                        <w:tcBorders>
                          <w:top w:val="nil"/>
                          <w:left w:val="nil"/>
                          <w:bottom w:val="nil"/>
                          <w:right w:val="nil"/>
                        </w:tcBorders>
                        <w:tcMar>
                          <w:top w:w="39" w:type="dxa"/>
                          <w:left w:w="39" w:type="dxa"/>
                          <w:bottom w:w="39" w:type="dxa"/>
                          <w:right w:w="39" w:type="dxa"/>
                        </w:tcMar>
                      </w:tcPr>
                      <w:p w14:paraId="7B399F3A" w14:textId="77777777" w:rsidR="003C0F39" w:rsidRDefault="003C0F39">
                        <w:pPr>
                          <w:spacing w:after="0" w:line="240" w:lineRule="auto"/>
                        </w:pPr>
                      </w:p>
                    </w:tc>
                  </w:tr>
                </w:tbl>
                <w:p w14:paraId="16890BA0" w14:textId="77777777" w:rsidR="003C0F39" w:rsidRDefault="003C0F39">
                  <w:pPr>
                    <w:spacing w:after="0" w:line="240" w:lineRule="auto"/>
                  </w:pPr>
                </w:p>
              </w:tc>
              <w:tc>
                <w:tcPr>
                  <w:tcW w:w="180" w:type="dxa"/>
                  <w:tcBorders>
                    <w:right w:val="single" w:sz="15" w:space="0" w:color="000000"/>
                  </w:tcBorders>
                </w:tcPr>
                <w:p w14:paraId="228FAD34" w14:textId="77777777" w:rsidR="003C0F39" w:rsidRDefault="003C0F39">
                  <w:pPr>
                    <w:pStyle w:val="EmptyCellLayoutStyle"/>
                    <w:spacing w:after="0" w:line="240" w:lineRule="auto"/>
                  </w:pPr>
                </w:p>
              </w:tc>
            </w:tr>
            <w:tr w:rsidR="003C0F39" w14:paraId="5C1B1AF1" w14:textId="77777777">
              <w:trPr>
                <w:trHeight w:val="34"/>
              </w:trPr>
              <w:tc>
                <w:tcPr>
                  <w:tcW w:w="180" w:type="dxa"/>
                  <w:tcBorders>
                    <w:left w:val="single" w:sz="15" w:space="0" w:color="000000"/>
                  </w:tcBorders>
                </w:tcPr>
                <w:p w14:paraId="462A12EA" w14:textId="77777777" w:rsidR="003C0F39" w:rsidRDefault="003C0F39">
                  <w:pPr>
                    <w:pStyle w:val="EmptyCellLayoutStyle"/>
                    <w:spacing w:after="0" w:line="240" w:lineRule="auto"/>
                  </w:pPr>
                </w:p>
              </w:tc>
              <w:tc>
                <w:tcPr>
                  <w:tcW w:w="5220" w:type="dxa"/>
                </w:tcPr>
                <w:p w14:paraId="57246C4E" w14:textId="77777777" w:rsidR="003C0F39" w:rsidRDefault="003C0F39">
                  <w:pPr>
                    <w:pStyle w:val="EmptyCellLayoutStyle"/>
                    <w:spacing w:after="0" w:line="240" w:lineRule="auto"/>
                  </w:pPr>
                </w:p>
              </w:tc>
              <w:tc>
                <w:tcPr>
                  <w:tcW w:w="359" w:type="dxa"/>
                </w:tcPr>
                <w:p w14:paraId="2B5BC940" w14:textId="77777777" w:rsidR="003C0F39" w:rsidRDefault="003C0F39">
                  <w:pPr>
                    <w:pStyle w:val="EmptyCellLayoutStyle"/>
                    <w:spacing w:after="0" w:line="240" w:lineRule="auto"/>
                  </w:pPr>
                </w:p>
              </w:tc>
              <w:tc>
                <w:tcPr>
                  <w:tcW w:w="5220" w:type="dxa"/>
                </w:tcPr>
                <w:p w14:paraId="7B4458B7" w14:textId="77777777" w:rsidR="003C0F39" w:rsidRDefault="003C0F39">
                  <w:pPr>
                    <w:pStyle w:val="EmptyCellLayoutStyle"/>
                    <w:spacing w:after="0" w:line="240" w:lineRule="auto"/>
                  </w:pPr>
                </w:p>
              </w:tc>
              <w:tc>
                <w:tcPr>
                  <w:tcW w:w="180" w:type="dxa"/>
                  <w:tcBorders>
                    <w:right w:val="single" w:sz="15" w:space="0" w:color="000000"/>
                  </w:tcBorders>
                </w:tcPr>
                <w:p w14:paraId="080C54BA" w14:textId="77777777" w:rsidR="003C0F39" w:rsidRDefault="003C0F39">
                  <w:pPr>
                    <w:pStyle w:val="EmptyCellLayoutStyle"/>
                    <w:spacing w:after="0" w:line="240" w:lineRule="auto"/>
                  </w:pPr>
                </w:p>
              </w:tc>
            </w:tr>
            <w:tr w:rsidR="003C0F39" w14:paraId="177A8749" w14:textId="77777777">
              <w:trPr>
                <w:trHeight w:val="360"/>
              </w:trPr>
              <w:tc>
                <w:tcPr>
                  <w:tcW w:w="180" w:type="dxa"/>
                  <w:tcBorders>
                    <w:left w:val="single" w:sz="15" w:space="0" w:color="000000"/>
                  </w:tcBorders>
                </w:tcPr>
                <w:p w14:paraId="16E5724F" w14:textId="77777777" w:rsidR="003C0F39" w:rsidRDefault="003C0F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3C0F39" w14:paraId="071A596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B5F039B" w14:textId="77777777" w:rsidR="003C0F39" w:rsidRDefault="00CE14D3">
                        <w:pPr>
                          <w:spacing w:after="0" w:line="240" w:lineRule="auto"/>
                          <w:jc w:val="center"/>
                        </w:pPr>
                        <w:r>
                          <w:rPr>
                            <w:rFonts w:ascii="Arial" w:eastAsia="Arial" w:hAnsi="Arial"/>
                            <w:b/>
                            <w:color w:val="000000"/>
                            <w:sz w:val="16"/>
                          </w:rPr>
                          <w:t>Supervisor</w:t>
                        </w:r>
                      </w:p>
                    </w:tc>
                  </w:tr>
                </w:tbl>
                <w:p w14:paraId="18E3B2AF" w14:textId="77777777" w:rsidR="003C0F39" w:rsidRDefault="003C0F39">
                  <w:pPr>
                    <w:spacing w:after="0" w:line="240" w:lineRule="auto"/>
                  </w:pPr>
                </w:p>
              </w:tc>
              <w:tc>
                <w:tcPr>
                  <w:tcW w:w="359" w:type="dxa"/>
                </w:tcPr>
                <w:p w14:paraId="724AB23F" w14:textId="77777777" w:rsidR="003C0F39" w:rsidRDefault="003C0F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3C0F39" w14:paraId="7574E57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A51073" w14:textId="77777777" w:rsidR="003C0F39" w:rsidRDefault="00CE14D3">
                        <w:pPr>
                          <w:spacing w:after="0" w:line="240" w:lineRule="auto"/>
                          <w:jc w:val="center"/>
                        </w:pPr>
                        <w:r>
                          <w:rPr>
                            <w:rFonts w:ascii="Arial" w:eastAsia="Arial" w:hAnsi="Arial"/>
                            <w:b/>
                            <w:color w:val="000000"/>
                            <w:sz w:val="16"/>
                          </w:rPr>
                          <w:t>Date</w:t>
                        </w:r>
                      </w:p>
                    </w:tc>
                  </w:tr>
                </w:tbl>
                <w:p w14:paraId="2093F055" w14:textId="77777777" w:rsidR="003C0F39" w:rsidRDefault="003C0F39">
                  <w:pPr>
                    <w:spacing w:after="0" w:line="240" w:lineRule="auto"/>
                  </w:pPr>
                </w:p>
              </w:tc>
              <w:tc>
                <w:tcPr>
                  <w:tcW w:w="180" w:type="dxa"/>
                  <w:tcBorders>
                    <w:right w:val="single" w:sz="15" w:space="0" w:color="000000"/>
                  </w:tcBorders>
                </w:tcPr>
                <w:p w14:paraId="6677A825" w14:textId="77777777" w:rsidR="003C0F39" w:rsidRDefault="003C0F39">
                  <w:pPr>
                    <w:pStyle w:val="EmptyCellLayoutStyle"/>
                    <w:spacing w:after="0" w:line="240" w:lineRule="auto"/>
                  </w:pPr>
                </w:p>
              </w:tc>
            </w:tr>
            <w:tr w:rsidR="003C0F39" w14:paraId="6B1AA9DF" w14:textId="77777777">
              <w:trPr>
                <w:trHeight w:val="214"/>
              </w:trPr>
              <w:tc>
                <w:tcPr>
                  <w:tcW w:w="180" w:type="dxa"/>
                  <w:tcBorders>
                    <w:left w:val="single" w:sz="15" w:space="0" w:color="000000"/>
                    <w:bottom w:val="single" w:sz="15" w:space="0" w:color="000000"/>
                  </w:tcBorders>
                </w:tcPr>
                <w:p w14:paraId="52A4A7F4" w14:textId="77777777" w:rsidR="003C0F39" w:rsidRDefault="003C0F39">
                  <w:pPr>
                    <w:pStyle w:val="EmptyCellLayoutStyle"/>
                    <w:spacing w:after="0" w:line="240" w:lineRule="auto"/>
                  </w:pPr>
                </w:p>
              </w:tc>
              <w:tc>
                <w:tcPr>
                  <w:tcW w:w="5220" w:type="dxa"/>
                  <w:tcBorders>
                    <w:bottom w:val="single" w:sz="15" w:space="0" w:color="000000"/>
                  </w:tcBorders>
                </w:tcPr>
                <w:p w14:paraId="11CC0A78" w14:textId="77777777" w:rsidR="003C0F39" w:rsidRDefault="003C0F39">
                  <w:pPr>
                    <w:pStyle w:val="EmptyCellLayoutStyle"/>
                    <w:spacing w:after="0" w:line="240" w:lineRule="auto"/>
                  </w:pPr>
                </w:p>
              </w:tc>
              <w:tc>
                <w:tcPr>
                  <w:tcW w:w="359" w:type="dxa"/>
                  <w:tcBorders>
                    <w:bottom w:val="single" w:sz="15" w:space="0" w:color="000000"/>
                  </w:tcBorders>
                </w:tcPr>
                <w:p w14:paraId="5BBA545D" w14:textId="77777777" w:rsidR="003C0F39" w:rsidRDefault="003C0F39">
                  <w:pPr>
                    <w:pStyle w:val="EmptyCellLayoutStyle"/>
                    <w:spacing w:after="0" w:line="240" w:lineRule="auto"/>
                  </w:pPr>
                </w:p>
              </w:tc>
              <w:tc>
                <w:tcPr>
                  <w:tcW w:w="5220" w:type="dxa"/>
                  <w:tcBorders>
                    <w:bottom w:val="single" w:sz="15" w:space="0" w:color="000000"/>
                  </w:tcBorders>
                </w:tcPr>
                <w:p w14:paraId="16436B86" w14:textId="77777777" w:rsidR="003C0F39" w:rsidRDefault="003C0F39">
                  <w:pPr>
                    <w:pStyle w:val="EmptyCellLayoutStyle"/>
                    <w:spacing w:after="0" w:line="240" w:lineRule="auto"/>
                  </w:pPr>
                </w:p>
              </w:tc>
              <w:tc>
                <w:tcPr>
                  <w:tcW w:w="180" w:type="dxa"/>
                  <w:tcBorders>
                    <w:bottom w:val="single" w:sz="15" w:space="0" w:color="000000"/>
                    <w:right w:val="single" w:sz="15" w:space="0" w:color="000000"/>
                  </w:tcBorders>
                </w:tcPr>
                <w:p w14:paraId="3380B132" w14:textId="77777777" w:rsidR="003C0F39" w:rsidRDefault="003C0F39">
                  <w:pPr>
                    <w:pStyle w:val="EmptyCellLayoutStyle"/>
                    <w:spacing w:after="0" w:line="240" w:lineRule="auto"/>
                  </w:pPr>
                </w:p>
              </w:tc>
            </w:tr>
          </w:tbl>
          <w:p w14:paraId="78F3C0A0" w14:textId="77777777" w:rsidR="003C0F39" w:rsidRDefault="003C0F39">
            <w:pPr>
              <w:spacing w:after="0" w:line="240" w:lineRule="auto"/>
            </w:pPr>
          </w:p>
        </w:tc>
        <w:tc>
          <w:tcPr>
            <w:tcW w:w="179" w:type="dxa"/>
          </w:tcPr>
          <w:p w14:paraId="3DD7D625" w14:textId="77777777" w:rsidR="003C0F39" w:rsidRDefault="003C0F39">
            <w:pPr>
              <w:pStyle w:val="EmptyCellLayoutStyle"/>
              <w:spacing w:after="0" w:line="240" w:lineRule="auto"/>
            </w:pPr>
          </w:p>
        </w:tc>
      </w:tr>
      <w:tr w:rsidR="003C0F39" w14:paraId="7696390E" w14:textId="77777777">
        <w:trPr>
          <w:trHeight w:val="99"/>
        </w:trPr>
        <w:tc>
          <w:tcPr>
            <w:tcW w:w="179" w:type="dxa"/>
          </w:tcPr>
          <w:p w14:paraId="3B704764" w14:textId="77777777" w:rsidR="003C0F39" w:rsidRDefault="003C0F39">
            <w:pPr>
              <w:pStyle w:val="EmptyCellLayoutStyle"/>
              <w:spacing w:after="0" w:line="240" w:lineRule="auto"/>
            </w:pPr>
          </w:p>
        </w:tc>
        <w:tc>
          <w:tcPr>
            <w:tcW w:w="0" w:type="dxa"/>
          </w:tcPr>
          <w:p w14:paraId="5D6FA3CA" w14:textId="77777777" w:rsidR="003C0F39" w:rsidRDefault="003C0F39">
            <w:pPr>
              <w:pStyle w:val="EmptyCellLayoutStyle"/>
              <w:spacing w:after="0" w:line="240" w:lineRule="auto"/>
            </w:pPr>
          </w:p>
        </w:tc>
        <w:tc>
          <w:tcPr>
            <w:tcW w:w="0" w:type="dxa"/>
          </w:tcPr>
          <w:p w14:paraId="1EEB5BC5" w14:textId="77777777" w:rsidR="003C0F39" w:rsidRDefault="003C0F39">
            <w:pPr>
              <w:pStyle w:val="EmptyCellLayoutStyle"/>
              <w:spacing w:after="0" w:line="240" w:lineRule="auto"/>
            </w:pPr>
          </w:p>
        </w:tc>
        <w:tc>
          <w:tcPr>
            <w:tcW w:w="0" w:type="dxa"/>
          </w:tcPr>
          <w:p w14:paraId="462C50CF" w14:textId="77777777" w:rsidR="003C0F39" w:rsidRDefault="003C0F39">
            <w:pPr>
              <w:pStyle w:val="EmptyCellLayoutStyle"/>
              <w:spacing w:after="0" w:line="240" w:lineRule="auto"/>
            </w:pPr>
          </w:p>
        </w:tc>
        <w:tc>
          <w:tcPr>
            <w:tcW w:w="0" w:type="dxa"/>
          </w:tcPr>
          <w:p w14:paraId="2D24F08A" w14:textId="77777777" w:rsidR="003C0F39" w:rsidRDefault="003C0F39">
            <w:pPr>
              <w:pStyle w:val="EmptyCellLayoutStyle"/>
              <w:spacing w:after="0" w:line="240" w:lineRule="auto"/>
            </w:pPr>
          </w:p>
        </w:tc>
        <w:tc>
          <w:tcPr>
            <w:tcW w:w="0" w:type="dxa"/>
          </w:tcPr>
          <w:p w14:paraId="7D2CA1B7" w14:textId="77777777" w:rsidR="003C0F39" w:rsidRDefault="003C0F39">
            <w:pPr>
              <w:pStyle w:val="EmptyCellLayoutStyle"/>
              <w:spacing w:after="0" w:line="240" w:lineRule="auto"/>
            </w:pPr>
          </w:p>
        </w:tc>
        <w:tc>
          <w:tcPr>
            <w:tcW w:w="0" w:type="dxa"/>
          </w:tcPr>
          <w:p w14:paraId="3444E38A" w14:textId="77777777" w:rsidR="003C0F39" w:rsidRDefault="003C0F39">
            <w:pPr>
              <w:pStyle w:val="EmptyCellLayoutStyle"/>
              <w:spacing w:after="0" w:line="240" w:lineRule="auto"/>
            </w:pPr>
          </w:p>
        </w:tc>
        <w:tc>
          <w:tcPr>
            <w:tcW w:w="2505" w:type="dxa"/>
          </w:tcPr>
          <w:p w14:paraId="51D9FAED" w14:textId="77777777" w:rsidR="003C0F39" w:rsidRDefault="003C0F39">
            <w:pPr>
              <w:pStyle w:val="EmptyCellLayoutStyle"/>
              <w:spacing w:after="0" w:line="240" w:lineRule="auto"/>
            </w:pPr>
          </w:p>
        </w:tc>
        <w:tc>
          <w:tcPr>
            <w:tcW w:w="6120" w:type="dxa"/>
          </w:tcPr>
          <w:p w14:paraId="327C2F1D" w14:textId="77777777" w:rsidR="003C0F39" w:rsidRDefault="003C0F39">
            <w:pPr>
              <w:pStyle w:val="EmptyCellLayoutStyle"/>
              <w:spacing w:after="0" w:line="240" w:lineRule="auto"/>
            </w:pPr>
          </w:p>
        </w:tc>
        <w:tc>
          <w:tcPr>
            <w:tcW w:w="2534" w:type="dxa"/>
          </w:tcPr>
          <w:p w14:paraId="61283D48" w14:textId="77777777" w:rsidR="003C0F39" w:rsidRDefault="003C0F39">
            <w:pPr>
              <w:pStyle w:val="EmptyCellLayoutStyle"/>
              <w:spacing w:after="0" w:line="240" w:lineRule="auto"/>
            </w:pPr>
          </w:p>
        </w:tc>
        <w:tc>
          <w:tcPr>
            <w:tcW w:w="179" w:type="dxa"/>
          </w:tcPr>
          <w:p w14:paraId="5FC3D383" w14:textId="77777777" w:rsidR="003C0F39" w:rsidRDefault="003C0F39">
            <w:pPr>
              <w:pStyle w:val="EmptyCellLayoutStyle"/>
              <w:spacing w:after="0" w:line="240" w:lineRule="auto"/>
            </w:pPr>
          </w:p>
        </w:tc>
      </w:tr>
      <w:tr w:rsidR="003C0F39" w14:paraId="2DFBBD04" w14:textId="77777777">
        <w:trPr>
          <w:trHeight w:val="360"/>
        </w:trPr>
        <w:tc>
          <w:tcPr>
            <w:tcW w:w="179" w:type="dxa"/>
          </w:tcPr>
          <w:p w14:paraId="7C17C093" w14:textId="77777777" w:rsidR="003C0F39" w:rsidRDefault="003C0F39">
            <w:pPr>
              <w:pStyle w:val="EmptyCellLayoutStyle"/>
              <w:spacing w:after="0" w:line="240" w:lineRule="auto"/>
            </w:pPr>
          </w:p>
        </w:tc>
        <w:tc>
          <w:tcPr>
            <w:tcW w:w="0" w:type="dxa"/>
          </w:tcPr>
          <w:p w14:paraId="3643B639" w14:textId="77777777" w:rsidR="003C0F39" w:rsidRDefault="003C0F39">
            <w:pPr>
              <w:pStyle w:val="EmptyCellLayoutStyle"/>
              <w:spacing w:after="0" w:line="240" w:lineRule="auto"/>
            </w:pPr>
          </w:p>
        </w:tc>
        <w:tc>
          <w:tcPr>
            <w:tcW w:w="0" w:type="dxa"/>
          </w:tcPr>
          <w:p w14:paraId="5EB2750F" w14:textId="77777777" w:rsidR="003C0F39" w:rsidRDefault="003C0F39">
            <w:pPr>
              <w:pStyle w:val="EmptyCellLayoutStyle"/>
              <w:spacing w:after="0" w:line="240" w:lineRule="auto"/>
            </w:pPr>
          </w:p>
        </w:tc>
        <w:tc>
          <w:tcPr>
            <w:tcW w:w="0" w:type="dxa"/>
          </w:tcPr>
          <w:p w14:paraId="7F419DCE" w14:textId="77777777" w:rsidR="003C0F39" w:rsidRDefault="003C0F39">
            <w:pPr>
              <w:pStyle w:val="EmptyCellLayoutStyle"/>
              <w:spacing w:after="0" w:line="240" w:lineRule="auto"/>
            </w:pPr>
          </w:p>
        </w:tc>
        <w:tc>
          <w:tcPr>
            <w:tcW w:w="0" w:type="dxa"/>
          </w:tcPr>
          <w:p w14:paraId="134FF47B" w14:textId="77777777" w:rsidR="003C0F39" w:rsidRDefault="003C0F39">
            <w:pPr>
              <w:pStyle w:val="EmptyCellLayoutStyle"/>
              <w:spacing w:after="0" w:line="240" w:lineRule="auto"/>
            </w:pPr>
          </w:p>
        </w:tc>
        <w:tc>
          <w:tcPr>
            <w:tcW w:w="0" w:type="dxa"/>
          </w:tcPr>
          <w:p w14:paraId="7D62C3E8" w14:textId="77777777" w:rsidR="003C0F39" w:rsidRDefault="003C0F39">
            <w:pPr>
              <w:pStyle w:val="EmptyCellLayoutStyle"/>
              <w:spacing w:after="0" w:line="240" w:lineRule="auto"/>
            </w:pPr>
          </w:p>
        </w:tc>
        <w:tc>
          <w:tcPr>
            <w:tcW w:w="0" w:type="dxa"/>
          </w:tcPr>
          <w:p w14:paraId="5102A872" w14:textId="77777777" w:rsidR="003C0F39" w:rsidRDefault="003C0F39">
            <w:pPr>
              <w:pStyle w:val="EmptyCellLayoutStyle"/>
              <w:spacing w:after="0" w:line="240" w:lineRule="auto"/>
            </w:pPr>
          </w:p>
        </w:tc>
        <w:tc>
          <w:tcPr>
            <w:tcW w:w="2505" w:type="dxa"/>
          </w:tcPr>
          <w:p w14:paraId="6E04FF58" w14:textId="77777777" w:rsidR="003C0F39" w:rsidRDefault="003C0F39">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3C0F39" w14:paraId="26795841" w14:textId="77777777">
              <w:trPr>
                <w:trHeight w:val="282"/>
              </w:trPr>
              <w:tc>
                <w:tcPr>
                  <w:tcW w:w="6120" w:type="dxa"/>
                  <w:tcBorders>
                    <w:top w:val="nil"/>
                    <w:left w:val="nil"/>
                    <w:bottom w:val="nil"/>
                    <w:right w:val="nil"/>
                  </w:tcBorders>
                  <w:tcMar>
                    <w:top w:w="39" w:type="dxa"/>
                    <w:left w:w="39" w:type="dxa"/>
                    <w:bottom w:w="39" w:type="dxa"/>
                    <w:right w:w="39" w:type="dxa"/>
                  </w:tcMar>
                </w:tcPr>
                <w:p w14:paraId="50C4BC51" w14:textId="77777777" w:rsidR="003C0F39" w:rsidRDefault="00CE14D3">
                  <w:pPr>
                    <w:spacing w:after="0" w:line="240" w:lineRule="auto"/>
                  </w:pPr>
                  <w:r>
                    <w:rPr>
                      <w:rFonts w:ascii="Arial" w:eastAsia="Arial" w:hAnsi="Arial"/>
                      <w:b/>
                      <w:color w:val="000000"/>
                      <w:u w:val="single"/>
                    </w:rPr>
                    <w:t>TO BE FILLED OUT BY APPOINTING AUTHORITY</w:t>
                  </w:r>
                </w:p>
              </w:tc>
            </w:tr>
          </w:tbl>
          <w:p w14:paraId="183B6D83" w14:textId="77777777" w:rsidR="003C0F39" w:rsidRDefault="003C0F39">
            <w:pPr>
              <w:spacing w:after="0" w:line="240" w:lineRule="auto"/>
            </w:pPr>
          </w:p>
        </w:tc>
        <w:tc>
          <w:tcPr>
            <w:tcW w:w="2534" w:type="dxa"/>
          </w:tcPr>
          <w:p w14:paraId="3AE50166" w14:textId="77777777" w:rsidR="003C0F39" w:rsidRDefault="003C0F39">
            <w:pPr>
              <w:pStyle w:val="EmptyCellLayoutStyle"/>
              <w:spacing w:after="0" w:line="240" w:lineRule="auto"/>
            </w:pPr>
          </w:p>
        </w:tc>
        <w:tc>
          <w:tcPr>
            <w:tcW w:w="179" w:type="dxa"/>
          </w:tcPr>
          <w:p w14:paraId="7E73727A" w14:textId="77777777" w:rsidR="003C0F39" w:rsidRDefault="003C0F39">
            <w:pPr>
              <w:pStyle w:val="EmptyCellLayoutStyle"/>
              <w:spacing w:after="0" w:line="240" w:lineRule="auto"/>
            </w:pPr>
          </w:p>
        </w:tc>
      </w:tr>
      <w:tr w:rsidR="003C0F39" w14:paraId="3671BC49" w14:textId="77777777">
        <w:trPr>
          <w:trHeight w:val="174"/>
        </w:trPr>
        <w:tc>
          <w:tcPr>
            <w:tcW w:w="179" w:type="dxa"/>
          </w:tcPr>
          <w:p w14:paraId="2D8EFE53" w14:textId="77777777" w:rsidR="003C0F39" w:rsidRDefault="003C0F39">
            <w:pPr>
              <w:pStyle w:val="EmptyCellLayoutStyle"/>
              <w:spacing w:after="0" w:line="240" w:lineRule="auto"/>
            </w:pPr>
          </w:p>
        </w:tc>
        <w:tc>
          <w:tcPr>
            <w:tcW w:w="0" w:type="dxa"/>
          </w:tcPr>
          <w:p w14:paraId="61BF6EA6" w14:textId="77777777" w:rsidR="003C0F39" w:rsidRDefault="003C0F39">
            <w:pPr>
              <w:pStyle w:val="EmptyCellLayoutStyle"/>
              <w:spacing w:after="0" w:line="240" w:lineRule="auto"/>
            </w:pPr>
          </w:p>
        </w:tc>
        <w:tc>
          <w:tcPr>
            <w:tcW w:w="0" w:type="dxa"/>
          </w:tcPr>
          <w:p w14:paraId="0804AE80" w14:textId="77777777" w:rsidR="003C0F39" w:rsidRDefault="003C0F39">
            <w:pPr>
              <w:pStyle w:val="EmptyCellLayoutStyle"/>
              <w:spacing w:after="0" w:line="240" w:lineRule="auto"/>
            </w:pPr>
          </w:p>
        </w:tc>
        <w:tc>
          <w:tcPr>
            <w:tcW w:w="0" w:type="dxa"/>
          </w:tcPr>
          <w:p w14:paraId="36A70FF6" w14:textId="77777777" w:rsidR="003C0F39" w:rsidRDefault="003C0F39">
            <w:pPr>
              <w:pStyle w:val="EmptyCellLayoutStyle"/>
              <w:spacing w:after="0" w:line="240" w:lineRule="auto"/>
            </w:pPr>
          </w:p>
        </w:tc>
        <w:tc>
          <w:tcPr>
            <w:tcW w:w="0" w:type="dxa"/>
          </w:tcPr>
          <w:p w14:paraId="421C1155" w14:textId="77777777" w:rsidR="003C0F39" w:rsidRDefault="003C0F39">
            <w:pPr>
              <w:pStyle w:val="EmptyCellLayoutStyle"/>
              <w:spacing w:after="0" w:line="240" w:lineRule="auto"/>
            </w:pPr>
          </w:p>
        </w:tc>
        <w:tc>
          <w:tcPr>
            <w:tcW w:w="0" w:type="dxa"/>
          </w:tcPr>
          <w:p w14:paraId="49D1AFDD" w14:textId="77777777" w:rsidR="003C0F39" w:rsidRDefault="003C0F39">
            <w:pPr>
              <w:pStyle w:val="EmptyCellLayoutStyle"/>
              <w:spacing w:after="0" w:line="240" w:lineRule="auto"/>
            </w:pPr>
          </w:p>
        </w:tc>
        <w:tc>
          <w:tcPr>
            <w:tcW w:w="0" w:type="dxa"/>
          </w:tcPr>
          <w:p w14:paraId="0C547DCA" w14:textId="77777777" w:rsidR="003C0F39" w:rsidRDefault="003C0F39">
            <w:pPr>
              <w:pStyle w:val="EmptyCellLayoutStyle"/>
              <w:spacing w:after="0" w:line="240" w:lineRule="auto"/>
            </w:pPr>
          </w:p>
        </w:tc>
        <w:tc>
          <w:tcPr>
            <w:tcW w:w="2505" w:type="dxa"/>
          </w:tcPr>
          <w:p w14:paraId="206A7352" w14:textId="77777777" w:rsidR="003C0F39" w:rsidRDefault="003C0F39">
            <w:pPr>
              <w:pStyle w:val="EmptyCellLayoutStyle"/>
              <w:spacing w:after="0" w:line="240" w:lineRule="auto"/>
            </w:pPr>
          </w:p>
        </w:tc>
        <w:tc>
          <w:tcPr>
            <w:tcW w:w="6120" w:type="dxa"/>
          </w:tcPr>
          <w:p w14:paraId="2ED6C876" w14:textId="77777777" w:rsidR="003C0F39" w:rsidRDefault="003C0F39">
            <w:pPr>
              <w:pStyle w:val="EmptyCellLayoutStyle"/>
              <w:spacing w:after="0" w:line="240" w:lineRule="auto"/>
            </w:pPr>
          </w:p>
        </w:tc>
        <w:tc>
          <w:tcPr>
            <w:tcW w:w="2534" w:type="dxa"/>
          </w:tcPr>
          <w:p w14:paraId="00D52F23" w14:textId="77777777" w:rsidR="003C0F39" w:rsidRDefault="003C0F39">
            <w:pPr>
              <w:pStyle w:val="EmptyCellLayoutStyle"/>
              <w:spacing w:after="0" w:line="240" w:lineRule="auto"/>
            </w:pPr>
          </w:p>
        </w:tc>
        <w:tc>
          <w:tcPr>
            <w:tcW w:w="179" w:type="dxa"/>
          </w:tcPr>
          <w:p w14:paraId="0D7E0425" w14:textId="77777777" w:rsidR="003C0F39" w:rsidRDefault="003C0F39">
            <w:pPr>
              <w:pStyle w:val="EmptyCellLayoutStyle"/>
              <w:spacing w:after="0" w:line="240" w:lineRule="auto"/>
            </w:pPr>
          </w:p>
        </w:tc>
      </w:tr>
      <w:tr w:rsidR="009B52DB" w14:paraId="00280CF3" w14:textId="77777777" w:rsidTr="009B52DB">
        <w:tc>
          <w:tcPr>
            <w:tcW w:w="179" w:type="dxa"/>
          </w:tcPr>
          <w:p w14:paraId="44510E61" w14:textId="77777777" w:rsidR="003C0F39" w:rsidRDefault="003C0F39">
            <w:pPr>
              <w:pStyle w:val="EmptyCellLayoutStyle"/>
              <w:spacing w:after="0" w:line="240" w:lineRule="auto"/>
            </w:pPr>
          </w:p>
        </w:tc>
        <w:tc>
          <w:tcPr>
            <w:tcW w:w="0" w:type="dxa"/>
          </w:tcPr>
          <w:p w14:paraId="74A176E7" w14:textId="77777777" w:rsidR="003C0F39" w:rsidRDefault="003C0F39">
            <w:pPr>
              <w:pStyle w:val="EmptyCellLayoutStyle"/>
              <w:spacing w:after="0" w:line="240" w:lineRule="auto"/>
            </w:pPr>
          </w:p>
        </w:tc>
        <w:tc>
          <w:tcPr>
            <w:tcW w:w="0" w:type="dxa"/>
          </w:tcPr>
          <w:p w14:paraId="715B69AF" w14:textId="77777777" w:rsidR="003C0F39" w:rsidRDefault="003C0F39">
            <w:pPr>
              <w:pStyle w:val="EmptyCellLayoutStyle"/>
              <w:spacing w:after="0" w:line="240" w:lineRule="auto"/>
            </w:pPr>
          </w:p>
        </w:tc>
        <w:tc>
          <w:tcPr>
            <w:tcW w:w="0" w:type="dxa"/>
          </w:tcPr>
          <w:p w14:paraId="5AF262D2" w14:textId="77777777" w:rsidR="003C0F39" w:rsidRDefault="003C0F39">
            <w:pPr>
              <w:pStyle w:val="EmptyCellLayoutStyle"/>
              <w:spacing w:after="0" w:line="240" w:lineRule="auto"/>
            </w:pPr>
          </w:p>
        </w:tc>
        <w:tc>
          <w:tcPr>
            <w:tcW w:w="0" w:type="dxa"/>
          </w:tcPr>
          <w:p w14:paraId="1FC6030F" w14:textId="77777777" w:rsidR="003C0F39" w:rsidRDefault="003C0F39">
            <w:pPr>
              <w:pStyle w:val="EmptyCellLayoutStyle"/>
              <w:spacing w:after="0" w:line="240" w:lineRule="auto"/>
            </w:pPr>
          </w:p>
        </w:tc>
        <w:tc>
          <w:tcPr>
            <w:tcW w:w="0" w:type="dxa"/>
          </w:tcPr>
          <w:p w14:paraId="0A701817" w14:textId="77777777" w:rsidR="003C0F39" w:rsidRDefault="003C0F39">
            <w:pPr>
              <w:pStyle w:val="EmptyCellLayoutStyle"/>
              <w:spacing w:after="0" w:line="240" w:lineRule="auto"/>
            </w:pPr>
          </w:p>
        </w:tc>
        <w:tc>
          <w:tcPr>
            <w:tcW w:w="0" w:type="dxa"/>
          </w:tcPr>
          <w:p w14:paraId="0958E255" w14:textId="77777777" w:rsidR="003C0F39" w:rsidRDefault="003C0F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3C0F39" w14:paraId="2DF496BC" w14:textId="77777777">
              <w:trPr>
                <w:trHeight w:val="180"/>
              </w:trPr>
              <w:tc>
                <w:tcPr>
                  <w:tcW w:w="180" w:type="dxa"/>
                  <w:tcBorders>
                    <w:top w:val="single" w:sz="15" w:space="0" w:color="000000"/>
                    <w:left w:val="single" w:sz="15" w:space="0" w:color="000000"/>
                  </w:tcBorders>
                </w:tcPr>
                <w:p w14:paraId="31EF7E4B" w14:textId="77777777" w:rsidR="003C0F39" w:rsidRDefault="003C0F39">
                  <w:pPr>
                    <w:pStyle w:val="EmptyCellLayoutStyle"/>
                    <w:spacing w:after="0" w:line="240" w:lineRule="auto"/>
                  </w:pPr>
                </w:p>
              </w:tc>
              <w:tc>
                <w:tcPr>
                  <w:tcW w:w="10800" w:type="dxa"/>
                  <w:tcBorders>
                    <w:top w:val="single" w:sz="15" w:space="0" w:color="000000"/>
                  </w:tcBorders>
                </w:tcPr>
                <w:p w14:paraId="4BCCCB8D" w14:textId="77777777" w:rsidR="003C0F39" w:rsidRDefault="003C0F39">
                  <w:pPr>
                    <w:pStyle w:val="EmptyCellLayoutStyle"/>
                    <w:spacing w:after="0" w:line="240" w:lineRule="auto"/>
                  </w:pPr>
                </w:p>
              </w:tc>
              <w:tc>
                <w:tcPr>
                  <w:tcW w:w="180" w:type="dxa"/>
                  <w:tcBorders>
                    <w:top w:val="single" w:sz="15" w:space="0" w:color="000000"/>
                    <w:right w:val="single" w:sz="15" w:space="0" w:color="000000"/>
                  </w:tcBorders>
                </w:tcPr>
                <w:p w14:paraId="0AA9C4EE" w14:textId="77777777" w:rsidR="003C0F39" w:rsidRDefault="003C0F39">
                  <w:pPr>
                    <w:pStyle w:val="EmptyCellLayoutStyle"/>
                    <w:spacing w:after="0" w:line="240" w:lineRule="auto"/>
                  </w:pPr>
                </w:p>
              </w:tc>
            </w:tr>
            <w:tr w:rsidR="003C0F39" w14:paraId="36285292" w14:textId="77777777">
              <w:trPr>
                <w:trHeight w:val="270"/>
              </w:trPr>
              <w:tc>
                <w:tcPr>
                  <w:tcW w:w="180" w:type="dxa"/>
                  <w:tcBorders>
                    <w:left w:val="single" w:sz="15" w:space="0" w:color="000000"/>
                  </w:tcBorders>
                </w:tcPr>
                <w:p w14:paraId="1B476D96" w14:textId="77777777" w:rsidR="003C0F39" w:rsidRDefault="003C0F3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3C0F39" w14:paraId="29DBA244" w14:textId="77777777">
                    <w:trPr>
                      <w:trHeight w:val="192"/>
                    </w:trPr>
                    <w:tc>
                      <w:tcPr>
                        <w:tcW w:w="10800" w:type="dxa"/>
                        <w:tcBorders>
                          <w:top w:val="nil"/>
                          <w:left w:val="nil"/>
                          <w:bottom w:val="nil"/>
                          <w:right w:val="nil"/>
                        </w:tcBorders>
                        <w:tcMar>
                          <w:top w:w="39" w:type="dxa"/>
                          <w:left w:w="39" w:type="dxa"/>
                          <w:bottom w:w="39" w:type="dxa"/>
                          <w:right w:w="39" w:type="dxa"/>
                        </w:tcMar>
                      </w:tcPr>
                      <w:p w14:paraId="1E43CB51" w14:textId="77777777" w:rsidR="003C0F39" w:rsidRDefault="00CE14D3">
                        <w:pPr>
                          <w:spacing w:after="0" w:line="240" w:lineRule="auto"/>
                        </w:pPr>
                        <w:r>
                          <w:rPr>
                            <w:rFonts w:ascii="Arial" w:eastAsia="Arial" w:hAnsi="Arial"/>
                            <w:b/>
                            <w:color w:val="000000"/>
                            <w:sz w:val="16"/>
                          </w:rPr>
                          <w:t>Indicate any exceptions or additions to the statements of employee or supervisors.</w:t>
                        </w:r>
                      </w:p>
                    </w:tc>
                  </w:tr>
                </w:tbl>
                <w:p w14:paraId="69ECDB40" w14:textId="77777777" w:rsidR="003C0F39" w:rsidRDefault="003C0F39">
                  <w:pPr>
                    <w:spacing w:after="0" w:line="240" w:lineRule="auto"/>
                  </w:pPr>
                </w:p>
              </w:tc>
              <w:tc>
                <w:tcPr>
                  <w:tcW w:w="180" w:type="dxa"/>
                  <w:tcBorders>
                    <w:right w:val="single" w:sz="15" w:space="0" w:color="000000"/>
                  </w:tcBorders>
                </w:tcPr>
                <w:p w14:paraId="3EA40A34" w14:textId="77777777" w:rsidR="003C0F39" w:rsidRDefault="003C0F39">
                  <w:pPr>
                    <w:pStyle w:val="EmptyCellLayoutStyle"/>
                    <w:spacing w:after="0" w:line="240" w:lineRule="auto"/>
                  </w:pPr>
                </w:p>
              </w:tc>
            </w:tr>
            <w:tr w:rsidR="003C0F39" w14:paraId="5FD036AA" w14:textId="77777777">
              <w:trPr>
                <w:trHeight w:val="89"/>
              </w:trPr>
              <w:tc>
                <w:tcPr>
                  <w:tcW w:w="180" w:type="dxa"/>
                  <w:tcBorders>
                    <w:left w:val="single" w:sz="15" w:space="0" w:color="000000"/>
                  </w:tcBorders>
                </w:tcPr>
                <w:p w14:paraId="43F4712C" w14:textId="77777777" w:rsidR="003C0F39" w:rsidRDefault="003C0F39">
                  <w:pPr>
                    <w:pStyle w:val="EmptyCellLayoutStyle"/>
                    <w:spacing w:after="0" w:line="240" w:lineRule="auto"/>
                  </w:pPr>
                </w:p>
              </w:tc>
              <w:tc>
                <w:tcPr>
                  <w:tcW w:w="10800" w:type="dxa"/>
                </w:tcPr>
                <w:p w14:paraId="13A67F6D" w14:textId="77777777" w:rsidR="003C0F39" w:rsidRDefault="003C0F39">
                  <w:pPr>
                    <w:pStyle w:val="EmptyCellLayoutStyle"/>
                    <w:spacing w:after="0" w:line="240" w:lineRule="auto"/>
                  </w:pPr>
                </w:p>
              </w:tc>
              <w:tc>
                <w:tcPr>
                  <w:tcW w:w="180" w:type="dxa"/>
                  <w:tcBorders>
                    <w:right w:val="single" w:sz="15" w:space="0" w:color="000000"/>
                  </w:tcBorders>
                </w:tcPr>
                <w:p w14:paraId="75733549" w14:textId="77777777" w:rsidR="003C0F39" w:rsidRDefault="003C0F39">
                  <w:pPr>
                    <w:pStyle w:val="EmptyCellLayoutStyle"/>
                    <w:spacing w:after="0" w:line="240" w:lineRule="auto"/>
                  </w:pPr>
                </w:p>
              </w:tc>
            </w:tr>
            <w:tr w:rsidR="003C0F39" w14:paraId="746B0069" w14:textId="77777777">
              <w:trPr>
                <w:trHeight w:val="290"/>
              </w:trPr>
              <w:tc>
                <w:tcPr>
                  <w:tcW w:w="180" w:type="dxa"/>
                  <w:tcBorders>
                    <w:left w:val="single" w:sz="15" w:space="0" w:color="000000"/>
                  </w:tcBorders>
                </w:tcPr>
                <w:p w14:paraId="51CE0F6B" w14:textId="77777777" w:rsidR="003C0F39" w:rsidRDefault="003C0F3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3C0F39" w14:paraId="4B84D37C" w14:textId="77777777">
                    <w:trPr>
                      <w:trHeight w:val="212"/>
                    </w:trPr>
                    <w:tc>
                      <w:tcPr>
                        <w:tcW w:w="10800" w:type="dxa"/>
                        <w:tcBorders>
                          <w:top w:val="nil"/>
                          <w:left w:val="nil"/>
                          <w:bottom w:val="nil"/>
                          <w:right w:val="nil"/>
                        </w:tcBorders>
                        <w:tcMar>
                          <w:top w:w="39" w:type="dxa"/>
                          <w:left w:w="39" w:type="dxa"/>
                          <w:bottom w:w="39" w:type="dxa"/>
                          <w:right w:w="39" w:type="dxa"/>
                        </w:tcMar>
                      </w:tcPr>
                      <w:p w14:paraId="693258C8" w14:textId="77777777" w:rsidR="003C0F39" w:rsidRDefault="00CE14D3">
                        <w:pPr>
                          <w:spacing w:after="0" w:line="240" w:lineRule="auto"/>
                        </w:pPr>
                        <w:r>
                          <w:rPr>
                            <w:rFonts w:ascii="Arial" w:eastAsia="Arial" w:hAnsi="Arial"/>
                            <w:color w:val="000000"/>
                          </w:rPr>
                          <w:t>None</w:t>
                        </w:r>
                      </w:p>
                    </w:tc>
                  </w:tr>
                </w:tbl>
                <w:p w14:paraId="41B22C4A" w14:textId="77777777" w:rsidR="003C0F39" w:rsidRDefault="003C0F39">
                  <w:pPr>
                    <w:spacing w:after="0" w:line="240" w:lineRule="auto"/>
                  </w:pPr>
                </w:p>
              </w:tc>
              <w:tc>
                <w:tcPr>
                  <w:tcW w:w="180" w:type="dxa"/>
                  <w:tcBorders>
                    <w:right w:val="single" w:sz="15" w:space="0" w:color="000000"/>
                  </w:tcBorders>
                </w:tcPr>
                <w:p w14:paraId="6B59F077" w14:textId="77777777" w:rsidR="003C0F39" w:rsidRDefault="003C0F39">
                  <w:pPr>
                    <w:pStyle w:val="EmptyCellLayoutStyle"/>
                    <w:spacing w:after="0" w:line="240" w:lineRule="auto"/>
                  </w:pPr>
                </w:p>
              </w:tc>
            </w:tr>
            <w:tr w:rsidR="003C0F39" w14:paraId="3A71737D" w14:textId="77777777">
              <w:trPr>
                <w:trHeight w:val="69"/>
              </w:trPr>
              <w:tc>
                <w:tcPr>
                  <w:tcW w:w="180" w:type="dxa"/>
                  <w:tcBorders>
                    <w:left w:val="single" w:sz="15" w:space="0" w:color="000000"/>
                    <w:bottom w:val="single" w:sz="15" w:space="0" w:color="000000"/>
                  </w:tcBorders>
                </w:tcPr>
                <w:p w14:paraId="47FBADA9" w14:textId="77777777" w:rsidR="003C0F39" w:rsidRDefault="003C0F39">
                  <w:pPr>
                    <w:pStyle w:val="EmptyCellLayoutStyle"/>
                    <w:spacing w:after="0" w:line="240" w:lineRule="auto"/>
                  </w:pPr>
                </w:p>
              </w:tc>
              <w:tc>
                <w:tcPr>
                  <w:tcW w:w="10800" w:type="dxa"/>
                  <w:tcBorders>
                    <w:bottom w:val="single" w:sz="15" w:space="0" w:color="000000"/>
                  </w:tcBorders>
                </w:tcPr>
                <w:p w14:paraId="1D420D6E" w14:textId="77777777" w:rsidR="003C0F39" w:rsidRDefault="003C0F39">
                  <w:pPr>
                    <w:pStyle w:val="EmptyCellLayoutStyle"/>
                    <w:spacing w:after="0" w:line="240" w:lineRule="auto"/>
                  </w:pPr>
                </w:p>
              </w:tc>
              <w:tc>
                <w:tcPr>
                  <w:tcW w:w="180" w:type="dxa"/>
                  <w:tcBorders>
                    <w:bottom w:val="single" w:sz="15" w:space="0" w:color="000000"/>
                    <w:right w:val="single" w:sz="15" w:space="0" w:color="000000"/>
                  </w:tcBorders>
                </w:tcPr>
                <w:p w14:paraId="0A09F10F" w14:textId="77777777" w:rsidR="003C0F39" w:rsidRDefault="003C0F39">
                  <w:pPr>
                    <w:pStyle w:val="EmptyCellLayoutStyle"/>
                    <w:spacing w:after="0" w:line="240" w:lineRule="auto"/>
                  </w:pPr>
                </w:p>
              </w:tc>
            </w:tr>
          </w:tbl>
          <w:p w14:paraId="2D684E3D" w14:textId="77777777" w:rsidR="003C0F39" w:rsidRDefault="003C0F39">
            <w:pPr>
              <w:spacing w:after="0" w:line="240" w:lineRule="auto"/>
            </w:pPr>
          </w:p>
        </w:tc>
        <w:tc>
          <w:tcPr>
            <w:tcW w:w="179" w:type="dxa"/>
          </w:tcPr>
          <w:p w14:paraId="614A72EE" w14:textId="77777777" w:rsidR="003C0F39" w:rsidRDefault="003C0F39">
            <w:pPr>
              <w:pStyle w:val="EmptyCellLayoutStyle"/>
              <w:spacing w:after="0" w:line="240" w:lineRule="auto"/>
            </w:pPr>
          </w:p>
        </w:tc>
      </w:tr>
      <w:tr w:rsidR="003C0F39" w14:paraId="183C84E3" w14:textId="77777777">
        <w:trPr>
          <w:trHeight w:val="114"/>
        </w:trPr>
        <w:tc>
          <w:tcPr>
            <w:tcW w:w="179" w:type="dxa"/>
          </w:tcPr>
          <w:p w14:paraId="1B857CC1" w14:textId="77777777" w:rsidR="003C0F39" w:rsidRDefault="003C0F39">
            <w:pPr>
              <w:pStyle w:val="EmptyCellLayoutStyle"/>
              <w:spacing w:after="0" w:line="240" w:lineRule="auto"/>
            </w:pPr>
          </w:p>
        </w:tc>
        <w:tc>
          <w:tcPr>
            <w:tcW w:w="0" w:type="dxa"/>
          </w:tcPr>
          <w:p w14:paraId="6B0FAD9C" w14:textId="77777777" w:rsidR="003C0F39" w:rsidRDefault="003C0F39">
            <w:pPr>
              <w:pStyle w:val="EmptyCellLayoutStyle"/>
              <w:spacing w:after="0" w:line="240" w:lineRule="auto"/>
            </w:pPr>
          </w:p>
        </w:tc>
        <w:tc>
          <w:tcPr>
            <w:tcW w:w="0" w:type="dxa"/>
          </w:tcPr>
          <w:p w14:paraId="53843C6C" w14:textId="77777777" w:rsidR="003C0F39" w:rsidRDefault="003C0F39">
            <w:pPr>
              <w:pStyle w:val="EmptyCellLayoutStyle"/>
              <w:spacing w:after="0" w:line="240" w:lineRule="auto"/>
            </w:pPr>
          </w:p>
        </w:tc>
        <w:tc>
          <w:tcPr>
            <w:tcW w:w="0" w:type="dxa"/>
          </w:tcPr>
          <w:p w14:paraId="130ED3BA" w14:textId="77777777" w:rsidR="003C0F39" w:rsidRDefault="003C0F39">
            <w:pPr>
              <w:pStyle w:val="EmptyCellLayoutStyle"/>
              <w:spacing w:after="0" w:line="240" w:lineRule="auto"/>
            </w:pPr>
          </w:p>
        </w:tc>
        <w:tc>
          <w:tcPr>
            <w:tcW w:w="0" w:type="dxa"/>
          </w:tcPr>
          <w:p w14:paraId="3ADD4DE7" w14:textId="77777777" w:rsidR="003C0F39" w:rsidRDefault="003C0F39">
            <w:pPr>
              <w:pStyle w:val="EmptyCellLayoutStyle"/>
              <w:spacing w:after="0" w:line="240" w:lineRule="auto"/>
            </w:pPr>
          </w:p>
        </w:tc>
        <w:tc>
          <w:tcPr>
            <w:tcW w:w="0" w:type="dxa"/>
          </w:tcPr>
          <w:p w14:paraId="57026DC2" w14:textId="77777777" w:rsidR="003C0F39" w:rsidRDefault="003C0F39">
            <w:pPr>
              <w:pStyle w:val="EmptyCellLayoutStyle"/>
              <w:spacing w:after="0" w:line="240" w:lineRule="auto"/>
            </w:pPr>
          </w:p>
        </w:tc>
        <w:tc>
          <w:tcPr>
            <w:tcW w:w="0" w:type="dxa"/>
          </w:tcPr>
          <w:p w14:paraId="13399953" w14:textId="77777777" w:rsidR="003C0F39" w:rsidRDefault="003C0F39">
            <w:pPr>
              <w:pStyle w:val="EmptyCellLayoutStyle"/>
              <w:spacing w:after="0" w:line="240" w:lineRule="auto"/>
            </w:pPr>
          </w:p>
        </w:tc>
        <w:tc>
          <w:tcPr>
            <w:tcW w:w="2505" w:type="dxa"/>
          </w:tcPr>
          <w:p w14:paraId="23BBC392" w14:textId="77777777" w:rsidR="003C0F39" w:rsidRDefault="003C0F39">
            <w:pPr>
              <w:pStyle w:val="EmptyCellLayoutStyle"/>
              <w:spacing w:after="0" w:line="240" w:lineRule="auto"/>
            </w:pPr>
          </w:p>
        </w:tc>
        <w:tc>
          <w:tcPr>
            <w:tcW w:w="6120" w:type="dxa"/>
          </w:tcPr>
          <w:p w14:paraId="754A7747" w14:textId="77777777" w:rsidR="003C0F39" w:rsidRDefault="003C0F39">
            <w:pPr>
              <w:pStyle w:val="EmptyCellLayoutStyle"/>
              <w:spacing w:after="0" w:line="240" w:lineRule="auto"/>
            </w:pPr>
          </w:p>
        </w:tc>
        <w:tc>
          <w:tcPr>
            <w:tcW w:w="2534" w:type="dxa"/>
          </w:tcPr>
          <w:p w14:paraId="44CEC452" w14:textId="77777777" w:rsidR="003C0F39" w:rsidRDefault="003C0F39">
            <w:pPr>
              <w:pStyle w:val="EmptyCellLayoutStyle"/>
              <w:spacing w:after="0" w:line="240" w:lineRule="auto"/>
            </w:pPr>
          </w:p>
        </w:tc>
        <w:tc>
          <w:tcPr>
            <w:tcW w:w="179" w:type="dxa"/>
          </w:tcPr>
          <w:p w14:paraId="4B4E5C6C" w14:textId="77777777" w:rsidR="003C0F39" w:rsidRDefault="003C0F39">
            <w:pPr>
              <w:pStyle w:val="EmptyCellLayoutStyle"/>
              <w:spacing w:after="0" w:line="240" w:lineRule="auto"/>
            </w:pPr>
          </w:p>
        </w:tc>
      </w:tr>
      <w:tr w:rsidR="009B52DB" w14:paraId="2F0E1BAA" w14:textId="77777777" w:rsidTr="009B52DB">
        <w:tc>
          <w:tcPr>
            <w:tcW w:w="179" w:type="dxa"/>
          </w:tcPr>
          <w:p w14:paraId="64C2B049" w14:textId="77777777" w:rsidR="003C0F39" w:rsidRDefault="003C0F39">
            <w:pPr>
              <w:pStyle w:val="EmptyCellLayoutStyle"/>
              <w:spacing w:after="0" w:line="240" w:lineRule="auto"/>
            </w:pPr>
          </w:p>
        </w:tc>
        <w:tc>
          <w:tcPr>
            <w:tcW w:w="0" w:type="dxa"/>
          </w:tcPr>
          <w:p w14:paraId="1BF1C6B9" w14:textId="77777777" w:rsidR="003C0F39" w:rsidRDefault="003C0F39">
            <w:pPr>
              <w:pStyle w:val="EmptyCellLayoutStyle"/>
              <w:spacing w:after="0" w:line="240" w:lineRule="auto"/>
            </w:pPr>
          </w:p>
        </w:tc>
        <w:tc>
          <w:tcPr>
            <w:tcW w:w="0" w:type="dxa"/>
          </w:tcPr>
          <w:p w14:paraId="256177C2" w14:textId="77777777" w:rsidR="003C0F39" w:rsidRDefault="003C0F39">
            <w:pPr>
              <w:pStyle w:val="EmptyCellLayoutStyle"/>
              <w:spacing w:after="0" w:line="240" w:lineRule="auto"/>
            </w:pPr>
          </w:p>
        </w:tc>
        <w:tc>
          <w:tcPr>
            <w:tcW w:w="0" w:type="dxa"/>
          </w:tcPr>
          <w:p w14:paraId="273C0B12" w14:textId="77777777" w:rsidR="003C0F39" w:rsidRDefault="003C0F39">
            <w:pPr>
              <w:pStyle w:val="EmptyCellLayoutStyle"/>
              <w:spacing w:after="0" w:line="240" w:lineRule="auto"/>
            </w:pPr>
          </w:p>
        </w:tc>
        <w:tc>
          <w:tcPr>
            <w:tcW w:w="0" w:type="dxa"/>
          </w:tcPr>
          <w:p w14:paraId="458170DA" w14:textId="77777777" w:rsidR="003C0F39" w:rsidRDefault="003C0F39">
            <w:pPr>
              <w:pStyle w:val="EmptyCellLayoutStyle"/>
              <w:spacing w:after="0" w:line="240" w:lineRule="auto"/>
            </w:pPr>
          </w:p>
        </w:tc>
        <w:tc>
          <w:tcPr>
            <w:tcW w:w="0" w:type="dxa"/>
          </w:tcPr>
          <w:p w14:paraId="11D347B2" w14:textId="77777777" w:rsidR="003C0F39" w:rsidRDefault="003C0F39">
            <w:pPr>
              <w:pStyle w:val="EmptyCellLayoutStyle"/>
              <w:spacing w:after="0" w:line="240" w:lineRule="auto"/>
            </w:pPr>
          </w:p>
        </w:tc>
        <w:tc>
          <w:tcPr>
            <w:tcW w:w="0" w:type="dxa"/>
          </w:tcPr>
          <w:p w14:paraId="71722BBD" w14:textId="77777777" w:rsidR="003C0F39" w:rsidRDefault="003C0F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3C0F39" w14:paraId="02A22EBD" w14:textId="77777777">
              <w:trPr>
                <w:trHeight w:val="180"/>
              </w:trPr>
              <w:tc>
                <w:tcPr>
                  <w:tcW w:w="180" w:type="dxa"/>
                  <w:tcBorders>
                    <w:top w:val="single" w:sz="15" w:space="0" w:color="000000"/>
                    <w:left w:val="single" w:sz="15" w:space="0" w:color="000000"/>
                  </w:tcBorders>
                </w:tcPr>
                <w:p w14:paraId="4404D4B7" w14:textId="77777777" w:rsidR="003C0F39" w:rsidRDefault="003C0F39">
                  <w:pPr>
                    <w:pStyle w:val="EmptyCellLayoutStyle"/>
                    <w:spacing w:after="0" w:line="240" w:lineRule="auto"/>
                  </w:pPr>
                </w:p>
              </w:tc>
              <w:tc>
                <w:tcPr>
                  <w:tcW w:w="5220" w:type="dxa"/>
                  <w:tcBorders>
                    <w:top w:val="single" w:sz="15" w:space="0" w:color="000000"/>
                  </w:tcBorders>
                </w:tcPr>
                <w:p w14:paraId="08614F6B" w14:textId="77777777" w:rsidR="003C0F39" w:rsidRDefault="003C0F39">
                  <w:pPr>
                    <w:pStyle w:val="EmptyCellLayoutStyle"/>
                    <w:spacing w:after="0" w:line="240" w:lineRule="auto"/>
                  </w:pPr>
                </w:p>
              </w:tc>
              <w:tc>
                <w:tcPr>
                  <w:tcW w:w="359" w:type="dxa"/>
                  <w:tcBorders>
                    <w:top w:val="single" w:sz="15" w:space="0" w:color="000000"/>
                  </w:tcBorders>
                </w:tcPr>
                <w:p w14:paraId="183074AB" w14:textId="77777777" w:rsidR="003C0F39" w:rsidRDefault="003C0F39">
                  <w:pPr>
                    <w:pStyle w:val="EmptyCellLayoutStyle"/>
                    <w:spacing w:after="0" w:line="240" w:lineRule="auto"/>
                  </w:pPr>
                </w:p>
              </w:tc>
              <w:tc>
                <w:tcPr>
                  <w:tcW w:w="5220" w:type="dxa"/>
                  <w:tcBorders>
                    <w:top w:val="single" w:sz="15" w:space="0" w:color="000000"/>
                  </w:tcBorders>
                </w:tcPr>
                <w:p w14:paraId="15F891D3" w14:textId="77777777" w:rsidR="003C0F39" w:rsidRDefault="003C0F39">
                  <w:pPr>
                    <w:pStyle w:val="EmptyCellLayoutStyle"/>
                    <w:spacing w:after="0" w:line="240" w:lineRule="auto"/>
                  </w:pPr>
                </w:p>
              </w:tc>
              <w:tc>
                <w:tcPr>
                  <w:tcW w:w="180" w:type="dxa"/>
                  <w:tcBorders>
                    <w:top w:val="single" w:sz="15" w:space="0" w:color="000000"/>
                    <w:right w:val="single" w:sz="15" w:space="0" w:color="000000"/>
                  </w:tcBorders>
                </w:tcPr>
                <w:p w14:paraId="7BFF0CFD" w14:textId="77777777" w:rsidR="003C0F39" w:rsidRDefault="003C0F39">
                  <w:pPr>
                    <w:pStyle w:val="EmptyCellLayoutStyle"/>
                    <w:spacing w:after="0" w:line="240" w:lineRule="auto"/>
                  </w:pPr>
                </w:p>
              </w:tc>
            </w:tr>
            <w:tr w:rsidR="009B52DB" w14:paraId="50D02CF1" w14:textId="77777777" w:rsidTr="009B52DB">
              <w:trPr>
                <w:trHeight w:val="359"/>
              </w:trPr>
              <w:tc>
                <w:tcPr>
                  <w:tcW w:w="180" w:type="dxa"/>
                  <w:tcBorders>
                    <w:left w:val="single" w:sz="15" w:space="0" w:color="000000"/>
                  </w:tcBorders>
                </w:tcPr>
                <w:p w14:paraId="22E7C0A2" w14:textId="77777777" w:rsidR="003C0F39" w:rsidRDefault="003C0F3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3C0F39" w14:paraId="394B03CC" w14:textId="77777777">
                    <w:trPr>
                      <w:trHeight w:val="282"/>
                    </w:trPr>
                    <w:tc>
                      <w:tcPr>
                        <w:tcW w:w="10800" w:type="dxa"/>
                        <w:tcBorders>
                          <w:top w:val="nil"/>
                          <w:left w:val="nil"/>
                          <w:bottom w:val="nil"/>
                          <w:right w:val="nil"/>
                        </w:tcBorders>
                        <w:tcMar>
                          <w:top w:w="39" w:type="dxa"/>
                          <w:left w:w="39" w:type="dxa"/>
                          <w:bottom w:w="39" w:type="dxa"/>
                          <w:right w:w="39" w:type="dxa"/>
                        </w:tcMar>
                      </w:tcPr>
                      <w:p w14:paraId="2FD5D4A1" w14:textId="77777777" w:rsidR="003C0F39" w:rsidRDefault="00CE14D3">
                        <w:pPr>
                          <w:spacing w:after="0" w:line="240" w:lineRule="auto"/>
                        </w:pPr>
                        <w:r>
                          <w:rPr>
                            <w:rFonts w:ascii="Arial" w:eastAsia="Arial" w:hAnsi="Arial"/>
                            <w:b/>
                            <w:i/>
                            <w:color w:val="000000"/>
                          </w:rPr>
                          <w:t>I certify that the entries on these pages are accurate and complete.</w:t>
                        </w:r>
                      </w:p>
                    </w:tc>
                  </w:tr>
                </w:tbl>
                <w:p w14:paraId="0DDD84C0" w14:textId="77777777" w:rsidR="003C0F39" w:rsidRDefault="003C0F39">
                  <w:pPr>
                    <w:spacing w:after="0" w:line="240" w:lineRule="auto"/>
                  </w:pPr>
                </w:p>
              </w:tc>
              <w:tc>
                <w:tcPr>
                  <w:tcW w:w="180" w:type="dxa"/>
                  <w:tcBorders>
                    <w:right w:val="single" w:sz="15" w:space="0" w:color="000000"/>
                  </w:tcBorders>
                </w:tcPr>
                <w:p w14:paraId="4B3F2736" w14:textId="77777777" w:rsidR="003C0F39" w:rsidRDefault="003C0F39">
                  <w:pPr>
                    <w:pStyle w:val="EmptyCellLayoutStyle"/>
                    <w:spacing w:after="0" w:line="240" w:lineRule="auto"/>
                  </w:pPr>
                </w:p>
              </w:tc>
            </w:tr>
            <w:tr w:rsidR="003C0F39" w14:paraId="71E301A6" w14:textId="77777777">
              <w:trPr>
                <w:trHeight w:val="180"/>
              </w:trPr>
              <w:tc>
                <w:tcPr>
                  <w:tcW w:w="180" w:type="dxa"/>
                  <w:tcBorders>
                    <w:left w:val="single" w:sz="15" w:space="0" w:color="000000"/>
                  </w:tcBorders>
                </w:tcPr>
                <w:p w14:paraId="5D58E9B9" w14:textId="77777777" w:rsidR="003C0F39" w:rsidRDefault="003C0F39">
                  <w:pPr>
                    <w:pStyle w:val="EmptyCellLayoutStyle"/>
                    <w:spacing w:after="0" w:line="240" w:lineRule="auto"/>
                  </w:pPr>
                </w:p>
              </w:tc>
              <w:tc>
                <w:tcPr>
                  <w:tcW w:w="5220" w:type="dxa"/>
                </w:tcPr>
                <w:p w14:paraId="370B45AF" w14:textId="77777777" w:rsidR="003C0F39" w:rsidRDefault="003C0F39">
                  <w:pPr>
                    <w:pStyle w:val="EmptyCellLayoutStyle"/>
                    <w:spacing w:after="0" w:line="240" w:lineRule="auto"/>
                  </w:pPr>
                </w:p>
              </w:tc>
              <w:tc>
                <w:tcPr>
                  <w:tcW w:w="359" w:type="dxa"/>
                </w:tcPr>
                <w:p w14:paraId="467D1E7E" w14:textId="77777777" w:rsidR="003C0F39" w:rsidRDefault="003C0F39">
                  <w:pPr>
                    <w:pStyle w:val="EmptyCellLayoutStyle"/>
                    <w:spacing w:after="0" w:line="240" w:lineRule="auto"/>
                  </w:pPr>
                </w:p>
              </w:tc>
              <w:tc>
                <w:tcPr>
                  <w:tcW w:w="5220" w:type="dxa"/>
                </w:tcPr>
                <w:p w14:paraId="4907B265" w14:textId="77777777" w:rsidR="003C0F39" w:rsidRDefault="003C0F39">
                  <w:pPr>
                    <w:pStyle w:val="EmptyCellLayoutStyle"/>
                    <w:spacing w:after="0" w:line="240" w:lineRule="auto"/>
                  </w:pPr>
                </w:p>
              </w:tc>
              <w:tc>
                <w:tcPr>
                  <w:tcW w:w="180" w:type="dxa"/>
                  <w:tcBorders>
                    <w:right w:val="single" w:sz="15" w:space="0" w:color="000000"/>
                  </w:tcBorders>
                </w:tcPr>
                <w:p w14:paraId="4753B8BD" w14:textId="77777777" w:rsidR="003C0F39" w:rsidRDefault="003C0F39">
                  <w:pPr>
                    <w:pStyle w:val="EmptyCellLayoutStyle"/>
                    <w:spacing w:after="0" w:line="240" w:lineRule="auto"/>
                  </w:pPr>
                </w:p>
              </w:tc>
            </w:tr>
            <w:tr w:rsidR="003C0F39" w14:paraId="6A666D1A" w14:textId="77777777">
              <w:trPr>
                <w:trHeight w:val="290"/>
              </w:trPr>
              <w:tc>
                <w:tcPr>
                  <w:tcW w:w="180" w:type="dxa"/>
                  <w:tcBorders>
                    <w:left w:val="single" w:sz="15" w:space="0" w:color="000000"/>
                  </w:tcBorders>
                </w:tcPr>
                <w:p w14:paraId="2CC33916" w14:textId="77777777" w:rsidR="003C0F39" w:rsidRDefault="003C0F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3C0F39" w14:paraId="234C6A66" w14:textId="77777777">
                    <w:trPr>
                      <w:trHeight w:val="212"/>
                    </w:trPr>
                    <w:tc>
                      <w:tcPr>
                        <w:tcW w:w="5220" w:type="dxa"/>
                        <w:tcBorders>
                          <w:top w:val="nil"/>
                          <w:left w:val="nil"/>
                          <w:bottom w:val="nil"/>
                          <w:right w:val="nil"/>
                        </w:tcBorders>
                        <w:tcMar>
                          <w:top w:w="39" w:type="dxa"/>
                          <w:left w:w="39" w:type="dxa"/>
                          <w:bottom w:w="39" w:type="dxa"/>
                          <w:right w:w="39" w:type="dxa"/>
                        </w:tcMar>
                      </w:tcPr>
                      <w:p w14:paraId="5871DD87" w14:textId="77777777" w:rsidR="003C0F39" w:rsidRDefault="00CE14D3">
                        <w:pPr>
                          <w:spacing w:after="0" w:line="240" w:lineRule="auto"/>
                        </w:pPr>
                        <w:r>
                          <w:rPr>
                            <w:rFonts w:ascii="Arial" w:eastAsia="Arial" w:hAnsi="Arial"/>
                            <w:color w:val="000000"/>
                          </w:rPr>
                          <w:t>HILLARY PLATTE</w:t>
                        </w:r>
                      </w:p>
                    </w:tc>
                  </w:tr>
                </w:tbl>
                <w:p w14:paraId="459A832D" w14:textId="77777777" w:rsidR="003C0F39" w:rsidRDefault="003C0F39">
                  <w:pPr>
                    <w:spacing w:after="0" w:line="240" w:lineRule="auto"/>
                  </w:pPr>
                </w:p>
              </w:tc>
              <w:tc>
                <w:tcPr>
                  <w:tcW w:w="359" w:type="dxa"/>
                </w:tcPr>
                <w:p w14:paraId="53A7310F" w14:textId="77777777" w:rsidR="003C0F39" w:rsidRDefault="003C0F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3C0F39" w14:paraId="5B9F60D4" w14:textId="77777777">
                    <w:trPr>
                      <w:trHeight w:val="212"/>
                    </w:trPr>
                    <w:tc>
                      <w:tcPr>
                        <w:tcW w:w="5220" w:type="dxa"/>
                        <w:tcBorders>
                          <w:top w:val="nil"/>
                          <w:left w:val="nil"/>
                          <w:bottom w:val="nil"/>
                          <w:right w:val="nil"/>
                        </w:tcBorders>
                        <w:tcMar>
                          <w:top w:w="39" w:type="dxa"/>
                          <w:left w:w="39" w:type="dxa"/>
                          <w:bottom w:w="39" w:type="dxa"/>
                          <w:right w:w="39" w:type="dxa"/>
                        </w:tcMar>
                      </w:tcPr>
                      <w:p w14:paraId="5011F2E0" w14:textId="77777777" w:rsidR="003C0F39" w:rsidRDefault="00CE14D3">
                        <w:pPr>
                          <w:spacing w:after="0" w:line="240" w:lineRule="auto"/>
                        </w:pPr>
                        <w:r>
                          <w:rPr>
                            <w:rFonts w:ascii="Arial" w:eastAsia="Arial" w:hAnsi="Arial"/>
                            <w:color w:val="000000"/>
                          </w:rPr>
                          <w:t>8/25/2022</w:t>
                        </w:r>
                      </w:p>
                    </w:tc>
                  </w:tr>
                </w:tbl>
                <w:p w14:paraId="0C527C9C" w14:textId="77777777" w:rsidR="003C0F39" w:rsidRDefault="003C0F39">
                  <w:pPr>
                    <w:spacing w:after="0" w:line="240" w:lineRule="auto"/>
                  </w:pPr>
                </w:p>
              </w:tc>
              <w:tc>
                <w:tcPr>
                  <w:tcW w:w="180" w:type="dxa"/>
                  <w:tcBorders>
                    <w:right w:val="single" w:sz="15" w:space="0" w:color="000000"/>
                  </w:tcBorders>
                </w:tcPr>
                <w:p w14:paraId="53832D1C" w14:textId="77777777" w:rsidR="003C0F39" w:rsidRDefault="003C0F39">
                  <w:pPr>
                    <w:pStyle w:val="EmptyCellLayoutStyle"/>
                    <w:spacing w:after="0" w:line="240" w:lineRule="auto"/>
                  </w:pPr>
                </w:p>
              </w:tc>
            </w:tr>
            <w:tr w:rsidR="003C0F39" w14:paraId="1081B66D" w14:textId="77777777">
              <w:trPr>
                <w:trHeight w:val="34"/>
              </w:trPr>
              <w:tc>
                <w:tcPr>
                  <w:tcW w:w="180" w:type="dxa"/>
                  <w:tcBorders>
                    <w:left w:val="single" w:sz="15" w:space="0" w:color="000000"/>
                  </w:tcBorders>
                </w:tcPr>
                <w:p w14:paraId="767467CB" w14:textId="77777777" w:rsidR="003C0F39" w:rsidRDefault="003C0F39">
                  <w:pPr>
                    <w:pStyle w:val="EmptyCellLayoutStyle"/>
                    <w:spacing w:after="0" w:line="240" w:lineRule="auto"/>
                  </w:pPr>
                </w:p>
              </w:tc>
              <w:tc>
                <w:tcPr>
                  <w:tcW w:w="5220" w:type="dxa"/>
                </w:tcPr>
                <w:p w14:paraId="6ABEBF6B" w14:textId="77777777" w:rsidR="003C0F39" w:rsidRDefault="003C0F39">
                  <w:pPr>
                    <w:pStyle w:val="EmptyCellLayoutStyle"/>
                    <w:spacing w:after="0" w:line="240" w:lineRule="auto"/>
                  </w:pPr>
                </w:p>
              </w:tc>
              <w:tc>
                <w:tcPr>
                  <w:tcW w:w="359" w:type="dxa"/>
                </w:tcPr>
                <w:p w14:paraId="32C262A2" w14:textId="77777777" w:rsidR="003C0F39" w:rsidRDefault="003C0F39">
                  <w:pPr>
                    <w:pStyle w:val="EmptyCellLayoutStyle"/>
                    <w:spacing w:after="0" w:line="240" w:lineRule="auto"/>
                  </w:pPr>
                </w:p>
              </w:tc>
              <w:tc>
                <w:tcPr>
                  <w:tcW w:w="5220" w:type="dxa"/>
                </w:tcPr>
                <w:p w14:paraId="664EB6DE" w14:textId="77777777" w:rsidR="003C0F39" w:rsidRDefault="003C0F39">
                  <w:pPr>
                    <w:pStyle w:val="EmptyCellLayoutStyle"/>
                    <w:spacing w:after="0" w:line="240" w:lineRule="auto"/>
                  </w:pPr>
                </w:p>
              </w:tc>
              <w:tc>
                <w:tcPr>
                  <w:tcW w:w="180" w:type="dxa"/>
                  <w:tcBorders>
                    <w:right w:val="single" w:sz="15" w:space="0" w:color="000000"/>
                  </w:tcBorders>
                </w:tcPr>
                <w:p w14:paraId="74CA5091" w14:textId="77777777" w:rsidR="003C0F39" w:rsidRDefault="003C0F39">
                  <w:pPr>
                    <w:pStyle w:val="EmptyCellLayoutStyle"/>
                    <w:spacing w:after="0" w:line="240" w:lineRule="auto"/>
                  </w:pPr>
                </w:p>
              </w:tc>
            </w:tr>
            <w:tr w:rsidR="003C0F39" w14:paraId="1C00C266" w14:textId="77777777">
              <w:trPr>
                <w:trHeight w:val="360"/>
              </w:trPr>
              <w:tc>
                <w:tcPr>
                  <w:tcW w:w="180" w:type="dxa"/>
                  <w:tcBorders>
                    <w:left w:val="single" w:sz="15" w:space="0" w:color="000000"/>
                  </w:tcBorders>
                </w:tcPr>
                <w:p w14:paraId="5B402EDD" w14:textId="77777777" w:rsidR="003C0F39" w:rsidRDefault="003C0F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3C0F39" w14:paraId="2AD4466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52C820" w14:textId="77777777" w:rsidR="003C0F39" w:rsidRDefault="00CE14D3">
                        <w:pPr>
                          <w:spacing w:after="0" w:line="240" w:lineRule="auto"/>
                          <w:jc w:val="center"/>
                        </w:pPr>
                        <w:r>
                          <w:rPr>
                            <w:rFonts w:ascii="Arial" w:eastAsia="Arial" w:hAnsi="Arial"/>
                            <w:b/>
                            <w:color w:val="000000"/>
                            <w:sz w:val="16"/>
                          </w:rPr>
                          <w:t>Appointing Authority</w:t>
                        </w:r>
                      </w:p>
                    </w:tc>
                  </w:tr>
                </w:tbl>
                <w:p w14:paraId="2C9E6C0F" w14:textId="77777777" w:rsidR="003C0F39" w:rsidRDefault="003C0F39">
                  <w:pPr>
                    <w:spacing w:after="0" w:line="240" w:lineRule="auto"/>
                  </w:pPr>
                </w:p>
              </w:tc>
              <w:tc>
                <w:tcPr>
                  <w:tcW w:w="359" w:type="dxa"/>
                </w:tcPr>
                <w:p w14:paraId="54A45896" w14:textId="77777777" w:rsidR="003C0F39" w:rsidRDefault="003C0F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3C0F39" w14:paraId="2623592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FE743DD" w14:textId="77777777" w:rsidR="003C0F39" w:rsidRDefault="00CE14D3">
                        <w:pPr>
                          <w:spacing w:after="0" w:line="240" w:lineRule="auto"/>
                          <w:jc w:val="center"/>
                        </w:pPr>
                        <w:r>
                          <w:rPr>
                            <w:rFonts w:ascii="Arial" w:eastAsia="Arial" w:hAnsi="Arial"/>
                            <w:b/>
                            <w:color w:val="000000"/>
                            <w:sz w:val="16"/>
                          </w:rPr>
                          <w:t>Date</w:t>
                        </w:r>
                      </w:p>
                    </w:tc>
                  </w:tr>
                </w:tbl>
                <w:p w14:paraId="35207EF8" w14:textId="77777777" w:rsidR="003C0F39" w:rsidRDefault="003C0F39">
                  <w:pPr>
                    <w:spacing w:after="0" w:line="240" w:lineRule="auto"/>
                  </w:pPr>
                </w:p>
              </w:tc>
              <w:tc>
                <w:tcPr>
                  <w:tcW w:w="180" w:type="dxa"/>
                  <w:tcBorders>
                    <w:right w:val="single" w:sz="15" w:space="0" w:color="000000"/>
                  </w:tcBorders>
                </w:tcPr>
                <w:p w14:paraId="3AB3BA59" w14:textId="77777777" w:rsidR="003C0F39" w:rsidRDefault="003C0F39">
                  <w:pPr>
                    <w:pStyle w:val="EmptyCellLayoutStyle"/>
                    <w:spacing w:after="0" w:line="240" w:lineRule="auto"/>
                  </w:pPr>
                </w:p>
              </w:tc>
            </w:tr>
            <w:tr w:rsidR="003C0F39" w14:paraId="67C3FF01" w14:textId="77777777">
              <w:trPr>
                <w:trHeight w:val="214"/>
              </w:trPr>
              <w:tc>
                <w:tcPr>
                  <w:tcW w:w="180" w:type="dxa"/>
                  <w:tcBorders>
                    <w:left w:val="single" w:sz="15" w:space="0" w:color="000000"/>
                    <w:bottom w:val="single" w:sz="15" w:space="0" w:color="000000"/>
                  </w:tcBorders>
                </w:tcPr>
                <w:p w14:paraId="642E8344" w14:textId="77777777" w:rsidR="003C0F39" w:rsidRDefault="003C0F39">
                  <w:pPr>
                    <w:pStyle w:val="EmptyCellLayoutStyle"/>
                    <w:spacing w:after="0" w:line="240" w:lineRule="auto"/>
                  </w:pPr>
                </w:p>
              </w:tc>
              <w:tc>
                <w:tcPr>
                  <w:tcW w:w="5220" w:type="dxa"/>
                  <w:tcBorders>
                    <w:bottom w:val="single" w:sz="15" w:space="0" w:color="000000"/>
                  </w:tcBorders>
                </w:tcPr>
                <w:p w14:paraId="676EBB17" w14:textId="77777777" w:rsidR="003C0F39" w:rsidRDefault="003C0F39">
                  <w:pPr>
                    <w:pStyle w:val="EmptyCellLayoutStyle"/>
                    <w:spacing w:after="0" w:line="240" w:lineRule="auto"/>
                  </w:pPr>
                </w:p>
              </w:tc>
              <w:tc>
                <w:tcPr>
                  <w:tcW w:w="359" w:type="dxa"/>
                  <w:tcBorders>
                    <w:bottom w:val="single" w:sz="15" w:space="0" w:color="000000"/>
                  </w:tcBorders>
                </w:tcPr>
                <w:p w14:paraId="1E0C5712" w14:textId="77777777" w:rsidR="003C0F39" w:rsidRDefault="003C0F39">
                  <w:pPr>
                    <w:pStyle w:val="EmptyCellLayoutStyle"/>
                    <w:spacing w:after="0" w:line="240" w:lineRule="auto"/>
                  </w:pPr>
                </w:p>
              </w:tc>
              <w:tc>
                <w:tcPr>
                  <w:tcW w:w="5220" w:type="dxa"/>
                  <w:tcBorders>
                    <w:bottom w:val="single" w:sz="15" w:space="0" w:color="000000"/>
                  </w:tcBorders>
                </w:tcPr>
                <w:p w14:paraId="5A750EBA" w14:textId="77777777" w:rsidR="003C0F39" w:rsidRDefault="003C0F39">
                  <w:pPr>
                    <w:pStyle w:val="EmptyCellLayoutStyle"/>
                    <w:spacing w:after="0" w:line="240" w:lineRule="auto"/>
                  </w:pPr>
                </w:p>
              </w:tc>
              <w:tc>
                <w:tcPr>
                  <w:tcW w:w="180" w:type="dxa"/>
                  <w:tcBorders>
                    <w:bottom w:val="single" w:sz="15" w:space="0" w:color="000000"/>
                    <w:right w:val="single" w:sz="15" w:space="0" w:color="000000"/>
                  </w:tcBorders>
                </w:tcPr>
                <w:p w14:paraId="57C2D075" w14:textId="77777777" w:rsidR="003C0F39" w:rsidRDefault="003C0F39">
                  <w:pPr>
                    <w:pStyle w:val="EmptyCellLayoutStyle"/>
                    <w:spacing w:after="0" w:line="240" w:lineRule="auto"/>
                  </w:pPr>
                </w:p>
              </w:tc>
            </w:tr>
          </w:tbl>
          <w:p w14:paraId="651AB5C8" w14:textId="77777777" w:rsidR="003C0F39" w:rsidRDefault="003C0F39">
            <w:pPr>
              <w:spacing w:after="0" w:line="240" w:lineRule="auto"/>
            </w:pPr>
          </w:p>
        </w:tc>
        <w:tc>
          <w:tcPr>
            <w:tcW w:w="179" w:type="dxa"/>
          </w:tcPr>
          <w:p w14:paraId="44FCBDE7" w14:textId="77777777" w:rsidR="003C0F39" w:rsidRDefault="003C0F39">
            <w:pPr>
              <w:pStyle w:val="EmptyCellLayoutStyle"/>
              <w:spacing w:after="0" w:line="240" w:lineRule="auto"/>
            </w:pPr>
          </w:p>
        </w:tc>
      </w:tr>
      <w:tr w:rsidR="003C0F39" w14:paraId="01730132" w14:textId="77777777">
        <w:trPr>
          <w:trHeight w:val="92"/>
        </w:trPr>
        <w:tc>
          <w:tcPr>
            <w:tcW w:w="179" w:type="dxa"/>
          </w:tcPr>
          <w:p w14:paraId="4B480CF1" w14:textId="77777777" w:rsidR="003C0F39" w:rsidRDefault="003C0F39">
            <w:pPr>
              <w:pStyle w:val="EmptyCellLayoutStyle"/>
              <w:spacing w:after="0" w:line="240" w:lineRule="auto"/>
            </w:pPr>
          </w:p>
        </w:tc>
        <w:tc>
          <w:tcPr>
            <w:tcW w:w="0" w:type="dxa"/>
          </w:tcPr>
          <w:p w14:paraId="26255EA2" w14:textId="77777777" w:rsidR="003C0F39" w:rsidRDefault="003C0F39">
            <w:pPr>
              <w:pStyle w:val="EmptyCellLayoutStyle"/>
              <w:spacing w:after="0" w:line="240" w:lineRule="auto"/>
            </w:pPr>
          </w:p>
        </w:tc>
        <w:tc>
          <w:tcPr>
            <w:tcW w:w="0" w:type="dxa"/>
          </w:tcPr>
          <w:p w14:paraId="02AC219B" w14:textId="77777777" w:rsidR="003C0F39" w:rsidRDefault="003C0F39">
            <w:pPr>
              <w:pStyle w:val="EmptyCellLayoutStyle"/>
              <w:spacing w:after="0" w:line="240" w:lineRule="auto"/>
            </w:pPr>
          </w:p>
        </w:tc>
        <w:tc>
          <w:tcPr>
            <w:tcW w:w="0" w:type="dxa"/>
          </w:tcPr>
          <w:p w14:paraId="2091E5FE" w14:textId="77777777" w:rsidR="003C0F39" w:rsidRDefault="003C0F39">
            <w:pPr>
              <w:pStyle w:val="EmptyCellLayoutStyle"/>
              <w:spacing w:after="0" w:line="240" w:lineRule="auto"/>
            </w:pPr>
          </w:p>
        </w:tc>
        <w:tc>
          <w:tcPr>
            <w:tcW w:w="0" w:type="dxa"/>
          </w:tcPr>
          <w:p w14:paraId="1830FAF9" w14:textId="77777777" w:rsidR="003C0F39" w:rsidRDefault="003C0F39">
            <w:pPr>
              <w:pStyle w:val="EmptyCellLayoutStyle"/>
              <w:spacing w:after="0" w:line="240" w:lineRule="auto"/>
            </w:pPr>
          </w:p>
        </w:tc>
        <w:tc>
          <w:tcPr>
            <w:tcW w:w="0" w:type="dxa"/>
          </w:tcPr>
          <w:p w14:paraId="2A18E7B1" w14:textId="77777777" w:rsidR="003C0F39" w:rsidRDefault="003C0F39">
            <w:pPr>
              <w:pStyle w:val="EmptyCellLayoutStyle"/>
              <w:spacing w:after="0" w:line="240" w:lineRule="auto"/>
            </w:pPr>
          </w:p>
        </w:tc>
        <w:tc>
          <w:tcPr>
            <w:tcW w:w="0" w:type="dxa"/>
          </w:tcPr>
          <w:p w14:paraId="187D44D9" w14:textId="77777777" w:rsidR="003C0F39" w:rsidRDefault="003C0F39">
            <w:pPr>
              <w:pStyle w:val="EmptyCellLayoutStyle"/>
              <w:spacing w:after="0" w:line="240" w:lineRule="auto"/>
            </w:pPr>
          </w:p>
        </w:tc>
        <w:tc>
          <w:tcPr>
            <w:tcW w:w="2505" w:type="dxa"/>
          </w:tcPr>
          <w:p w14:paraId="18C7009E" w14:textId="77777777" w:rsidR="003C0F39" w:rsidRDefault="003C0F39">
            <w:pPr>
              <w:pStyle w:val="EmptyCellLayoutStyle"/>
              <w:spacing w:after="0" w:line="240" w:lineRule="auto"/>
            </w:pPr>
          </w:p>
        </w:tc>
        <w:tc>
          <w:tcPr>
            <w:tcW w:w="6120" w:type="dxa"/>
          </w:tcPr>
          <w:p w14:paraId="256F6153" w14:textId="77777777" w:rsidR="003C0F39" w:rsidRDefault="003C0F39">
            <w:pPr>
              <w:pStyle w:val="EmptyCellLayoutStyle"/>
              <w:spacing w:after="0" w:line="240" w:lineRule="auto"/>
            </w:pPr>
          </w:p>
        </w:tc>
        <w:tc>
          <w:tcPr>
            <w:tcW w:w="2534" w:type="dxa"/>
          </w:tcPr>
          <w:p w14:paraId="3CF58245" w14:textId="77777777" w:rsidR="003C0F39" w:rsidRDefault="003C0F39">
            <w:pPr>
              <w:pStyle w:val="EmptyCellLayoutStyle"/>
              <w:spacing w:after="0" w:line="240" w:lineRule="auto"/>
            </w:pPr>
          </w:p>
        </w:tc>
        <w:tc>
          <w:tcPr>
            <w:tcW w:w="179" w:type="dxa"/>
          </w:tcPr>
          <w:p w14:paraId="31937818" w14:textId="77777777" w:rsidR="003C0F39" w:rsidRDefault="003C0F39">
            <w:pPr>
              <w:pStyle w:val="EmptyCellLayoutStyle"/>
              <w:spacing w:after="0" w:line="240" w:lineRule="auto"/>
            </w:pPr>
          </w:p>
        </w:tc>
      </w:tr>
      <w:tr w:rsidR="009B52DB" w14:paraId="433C9B51" w14:textId="77777777" w:rsidTr="009B52DB">
        <w:tc>
          <w:tcPr>
            <w:tcW w:w="179" w:type="dxa"/>
          </w:tcPr>
          <w:p w14:paraId="340191CA" w14:textId="77777777" w:rsidR="003C0F39" w:rsidRDefault="003C0F39">
            <w:pPr>
              <w:pStyle w:val="EmptyCellLayoutStyle"/>
              <w:spacing w:after="0" w:line="240" w:lineRule="auto"/>
            </w:pPr>
          </w:p>
        </w:tc>
        <w:tc>
          <w:tcPr>
            <w:tcW w:w="0" w:type="dxa"/>
          </w:tcPr>
          <w:p w14:paraId="3B42B5D2" w14:textId="77777777" w:rsidR="003C0F39" w:rsidRDefault="003C0F39">
            <w:pPr>
              <w:pStyle w:val="EmptyCellLayoutStyle"/>
              <w:spacing w:after="0" w:line="240" w:lineRule="auto"/>
            </w:pPr>
          </w:p>
        </w:tc>
        <w:tc>
          <w:tcPr>
            <w:tcW w:w="0" w:type="dxa"/>
          </w:tcPr>
          <w:p w14:paraId="09460A8D" w14:textId="77777777" w:rsidR="003C0F39" w:rsidRDefault="003C0F39">
            <w:pPr>
              <w:pStyle w:val="EmptyCellLayoutStyle"/>
              <w:spacing w:after="0" w:line="240" w:lineRule="auto"/>
            </w:pPr>
          </w:p>
        </w:tc>
        <w:tc>
          <w:tcPr>
            <w:tcW w:w="0" w:type="dxa"/>
          </w:tcPr>
          <w:p w14:paraId="5F0F8981" w14:textId="77777777" w:rsidR="003C0F39" w:rsidRDefault="003C0F39">
            <w:pPr>
              <w:pStyle w:val="EmptyCellLayoutStyle"/>
              <w:spacing w:after="0" w:line="240" w:lineRule="auto"/>
            </w:pPr>
          </w:p>
        </w:tc>
        <w:tc>
          <w:tcPr>
            <w:tcW w:w="0" w:type="dxa"/>
          </w:tcPr>
          <w:p w14:paraId="721B023C" w14:textId="77777777" w:rsidR="003C0F39" w:rsidRDefault="003C0F39">
            <w:pPr>
              <w:pStyle w:val="EmptyCellLayoutStyle"/>
              <w:spacing w:after="0" w:line="240" w:lineRule="auto"/>
            </w:pPr>
          </w:p>
        </w:tc>
        <w:tc>
          <w:tcPr>
            <w:tcW w:w="0" w:type="dxa"/>
          </w:tcPr>
          <w:p w14:paraId="1131B8FA" w14:textId="77777777" w:rsidR="003C0F39" w:rsidRDefault="003C0F39">
            <w:pPr>
              <w:pStyle w:val="EmptyCellLayoutStyle"/>
              <w:spacing w:after="0" w:line="240" w:lineRule="auto"/>
            </w:pPr>
          </w:p>
        </w:tc>
        <w:tc>
          <w:tcPr>
            <w:tcW w:w="0" w:type="dxa"/>
          </w:tcPr>
          <w:p w14:paraId="3B9207FE" w14:textId="77777777" w:rsidR="003C0F39" w:rsidRDefault="003C0F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3C0F39" w14:paraId="6DE4691C" w14:textId="77777777">
              <w:trPr>
                <w:trHeight w:val="197"/>
              </w:trPr>
              <w:tc>
                <w:tcPr>
                  <w:tcW w:w="180" w:type="dxa"/>
                  <w:tcBorders>
                    <w:top w:val="single" w:sz="15" w:space="0" w:color="000000"/>
                    <w:left w:val="single" w:sz="15" w:space="0" w:color="000000"/>
                  </w:tcBorders>
                </w:tcPr>
                <w:p w14:paraId="6C496573" w14:textId="77777777" w:rsidR="003C0F39" w:rsidRDefault="003C0F39">
                  <w:pPr>
                    <w:pStyle w:val="EmptyCellLayoutStyle"/>
                    <w:spacing w:after="0" w:line="240" w:lineRule="auto"/>
                  </w:pPr>
                </w:p>
              </w:tc>
              <w:tc>
                <w:tcPr>
                  <w:tcW w:w="5220" w:type="dxa"/>
                  <w:tcBorders>
                    <w:top w:val="single" w:sz="15" w:space="0" w:color="000000"/>
                  </w:tcBorders>
                </w:tcPr>
                <w:p w14:paraId="56C5E63C" w14:textId="77777777" w:rsidR="003C0F39" w:rsidRDefault="003C0F39">
                  <w:pPr>
                    <w:pStyle w:val="EmptyCellLayoutStyle"/>
                    <w:spacing w:after="0" w:line="240" w:lineRule="auto"/>
                  </w:pPr>
                </w:p>
              </w:tc>
              <w:tc>
                <w:tcPr>
                  <w:tcW w:w="359" w:type="dxa"/>
                  <w:tcBorders>
                    <w:top w:val="single" w:sz="15" w:space="0" w:color="000000"/>
                  </w:tcBorders>
                </w:tcPr>
                <w:p w14:paraId="011E7693" w14:textId="77777777" w:rsidR="003C0F39" w:rsidRDefault="003C0F39">
                  <w:pPr>
                    <w:pStyle w:val="EmptyCellLayoutStyle"/>
                    <w:spacing w:after="0" w:line="240" w:lineRule="auto"/>
                  </w:pPr>
                </w:p>
              </w:tc>
              <w:tc>
                <w:tcPr>
                  <w:tcW w:w="5220" w:type="dxa"/>
                  <w:tcBorders>
                    <w:top w:val="single" w:sz="15" w:space="0" w:color="000000"/>
                  </w:tcBorders>
                </w:tcPr>
                <w:p w14:paraId="08B792AA" w14:textId="77777777" w:rsidR="003C0F39" w:rsidRDefault="003C0F39">
                  <w:pPr>
                    <w:pStyle w:val="EmptyCellLayoutStyle"/>
                    <w:spacing w:after="0" w:line="240" w:lineRule="auto"/>
                  </w:pPr>
                </w:p>
              </w:tc>
              <w:tc>
                <w:tcPr>
                  <w:tcW w:w="180" w:type="dxa"/>
                  <w:tcBorders>
                    <w:top w:val="single" w:sz="15" w:space="0" w:color="000000"/>
                    <w:right w:val="single" w:sz="15" w:space="0" w:color="000000"/>
                  </w:tcBorders>
                </w:tcPr>
                <w:p w14:paraId="05822C26" w14:textId="77777777" w:rsidR="003C0F39" w:rsidRDefault="003C0F39">
                  <w:pPr>
                    <w:pStyle w:val="EmptyCellLayoutStyle"/>
                    <w:spacing w:after="0" w:line="240" w:lineRule="auto"/>
                  </w:pPr>
                </w:p>
              </w:tc>
            </w:tr>
            <w:tr w:rsidR="009B52DB" w14:paraId="39B9E3B8" w14:textId="77777777" w:rsidTr="009B52DB">
              <w:trPr>
                <w:trHeight w:val="540"/>
              </w:trPr>
              <w:tc>
                <w:tcPr>
                  <w:tcW w:w="180" w:type="dxa"/>
                  <w:tcBorders>
                    <w:left w:val="single" w:sz="15" w:space="0" w:color="000000"/>
                  </w:tcBorders>
                </w:tcPr>
                <w:p w14:paraId="6EA13B50" w14:textId="77777777" w:rsidR="003C0F39" w:rsidRDefault="003C0F3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3C0F39" w14:paraId="0EA66F14" w14:textId="77777777">
                    <w:trPr>
                      <w:trHeight w:val="462"/>
                    </w:trPr>
                    <w:tc>
                      <w:tcPr>
                        <w:tcW w:w="10800" w:type="dxa"/>
                        <w:tcBorders>
                          <w:top w:val="nil"/>
                          <w:left w:val="nil"/>
                          <w:bottom w:val="nil"/>
                          <w:right w:val="nil"/>
                        </w:tcBorders>
                        <w:tcMar>
                          <w:top w:w="39" w:type="dxa"/>
                          <w:left w:w="39" w:type="dxa"/>
                          <w:bottom w:w="39" w:type="dxa"/>
                          <w:right w:w="39" w:type="dxa"/>
                        </w:tcMar>
                      </w:tcPr>
                      <w:p w14:paraId="3A6D5018" w14:textId="77777777" w:rsidR="003C0F39" w:rsidRDefault="00CE14D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2001B3F" w14:textId="77777777" w:rsidR="003C0F39" w:rsidRDefault="003C0F39">
                  <w:pPr>
                    <w:spacing w:after="0" w:line="240" w:lineRule="auto"/>
                  </w:pPr>
                </w:p>
              </w:tc>
              <w:tc>
                <w:tcPr>
                  <w:tcW w:w="180" w:type="dxa"/>
                  <w:tcBorders>
                    <w:right w:val="single" w:sz="15" w:space="0" w:color="000000"/>
                  </w:tcBorders>
                </w:tcPr>
                <w:p w14:paraId="5AD1B281" w14:textId="77777777" w:rsidR="003C0F39" w:rsidRDefault="003C0F39">
                  <w:pPr>
                    <w:pStyle w:val="EmptyCellLayoutStyle"/>
                    <w:spacing w:after="0" w:line="240" w:lineRule="auto"/>
                  </w:pPr>
                </w:p>
              </w:tc>
            </w:tr>
            <w:tr w:rsidR="003C0F39" w14:paraId="2AAFE1E9" w14:textId="77777777">
              <w:trPr>
                <w:trHeight w:val="17"/>
              </w:trPr>
              <w:tc>
                <w:tcPr>
                  <w:tcW w:w="180" w:type="dxa"/>
                  <w:tcBorders>
                    <w:left w:val="single" w:sz="15" w:space="0" w:color="000000"/>
                  </w:tcBorders>
                </w:tcPr>
                <w:p w14:paraId="2B61D00E" w14:textId="77777777" w:rsidR="003C0F39" w:rsidRDefault="003C0F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C0F39" w14:paraId="194924ED" w14:textId="77777777">
                    <w:trPr>
                      <w:trHeight w:val="212"/>
                    </w:trPr>
                    <w:tc>
                      <w:tcPr>
                        <w:tcW w:w="5220" w:type="dxa"/>
                        <w:tcBorders>
                          <w:top w:val="nil"/>
                          <w:left w:val="nil"/>
                          <w:bottom w:val="nil"/>
                          <w:right w:val="nil"/>
                        </w:tcBorders>
                        <w:tcMar>
                          <w:top w:w="39" w:type="dxa"/>
                          <w:left w:w="39" w:type="dxa"/>
                          <w:bottom w:w="39" w:type="dxa"/>
                          <w:right w:w="39" w:type="dxa"/>
                        </w:tcMar>
                      </w:tcPr>
                      <w:p w14:paraId="62776421" w14:textId="686DB032" w:rsidR="003C0F39" w:rsidRDefault="003C0F39">
                        <w:pPr>
                          <w:spacing w:after="0" w:line="240" w:lineRule="auto"/>
                        </w:pPr>
                      </w:p>
                    </w:tc>
                  </w:tr>
                </w:tbl>
                <w:p w14:paraId="261A50E5" w14:textId="77777777" w:rsidR="003C0F39" w:rsidRDefault="003C0F39">
                  <w:pPr>
                    <w:spacing w:after="0" w:line="240" w:lineRule="auto"/>
                  </w:pPr>
                </w:p>
              </w:tc>
              <w:tc>
                <w:tcPr>
                  <w:tcW w:w="359" w:type="dxa"/>
                </w:tcPr>
                <w:p w14:paraId="5A9E2EE4" w14:textId="77777777" w:rsidR="003C0F39" w:rsidRDefault="003C0F39">
                  <w:pPr>
                    <w:pStyle w:val="EmptyCellLayoutStyle"/>
                    <w:spacing w:after="0" w:line="240" w:lineRule="auto"/>
                  </w:pPr>
                </w:p>
              </w:tc>
              <w:tc>
                <w:tcPr>
                  <w:tcW w:w="5220" w:type="dxa"/>
                </w:tcPr>
                <w:p w14:paraId="0179C888" w14:textId="77777777" w:rsidR="003C0F39" w:rsidRDefault="003C0F39">
                  <w:pPr>
                    <w:pStyle w:val="EmptyCellLayoutStyle"/>
                    <w:spacing w:after="0" w:line="240" w:lineRule="auto"/>
                  </w:pPr>
                </w:p>
              </w:tc>
              <w:tc>
                <w:tcPr>
                  <w:tcW w:w="180" w:type="dxa"/>
                  <w:tcBorders>
                    <w:right w:val="single" w:sz="15" w:space="0" w:color="000000"/>
                  </w:tcBorders>
                </w:tcPr>
                <w:p w14:paraId="380ECBDE" w14:textId="77777777" w:rsidR="003C0F39" w:rsidRDefault="003C0F39">
                  <w:pPr>
                    <w:pStyle w:val="EmptyCellLayoutStyle"/>
                    <w:spacing w:after="0" w:line="240" w:lineRule="auto"/>
                  </w:pPr>
                </w:p>
              </w:tc>
            </w:tr>
            <w:tr w:rsidR="003C0F39" w14:paraId="46C5B737" w14:textId="77777777">
              <w:trPr>
                <w:trHeight w:val="273"/>
              </w:trPr>
              <w:tc>
                <w:tcPr>
                  <w:tcW w:w="180" w:type="dxa"/>
                  <w:tcBorders>
                    <w:left w:val="single" w:sz="15" w:space="0" w:color="000000"/>
                  </w:tcBorders>
                </w:tcPr>
                <w:p w14:paraId="387A79EB" w14:textId="77777777" w:rsidR="003C0F39" w:rsidRDefault="003C0F39">
                  <w:pPr>
                    <w:pStyle w:val="EmptyCellLayoutStyle"/>
                    <w:spacing w:after="0" w:line="240" w:lineRule="auto"/>
                  </w:pPr>
                </w:p>
              </w:tc>
              <w:tc>
                <w:tcPr>
                  <w:tcW w:w="5220" w:type="dxa"/>
                  <w:vMerge/>
                </w:tcPr>
                <w:p w14:paraId="4DA3F0C8" w14:textId="77777777" w:rsidR="003C0F39" w:rsidRDefault="003C0F39">
                  <w:pPr>
                    <w:pStyle w:val="EmptyCellLayoutStyle"/>
                    <w:spacing w:after="0" w:line="240" w:lineRule="auto"/>
                  </w:pPr>
                </w:p>
              </w:tc>
              <w:tc>
                <w:tcPr>
                  <w:tcW w:w="359" w:type="dxa"/>
                </w:tcPr>
                <w:p w14:paraId="2558FC47" w14:textId="77777777" w:rsidR="003C0F39" w:rsidRDefault="003C0F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C0F39" w14:paraId="767BF0A9" w14:textId="77777777">
                    <w:trPr>
                      <w:trHeight w:val="212"/>
                    </w:trPr>
                    <w:tc>
                      <w:tcPr>
                        <w:tcW w:w="5220" w:type="dxa"/>
                        <w:tcBorders>
                          <w:top w:val="nil"/>
                          <w:left w:val="nil"/>
                          <w:bottom w:val="nil"/>
                          <w:right w:val="nil"/>
                        </w:tcBorders>
                        <w:tcMar>
                          <w:top w:w="39" w:type="dxa"/>
                          <w:left w:w="39" w:type="dxa"/>
                          <w:bottom w:w="39" w:type="dxa"/>
                          <w:right w:w="39" w:type="dxa"/>
                        </w:tcMar>
                      </w:tcPr>
                      <w:p w14:paraId="61D2FE8A" w14:textId="77777777" w:rsidR="003C0F39" w:rsidRDefault="003C0F39">
                        <w:pPr>
                          <w:spacing w:after="0" w:line="240" w:lineRule="auto"/>
                        </w:pPr>
                      </w:p>
                    </w:tc>
                  </w:tr>
                </w:tbl>
                <w:p w14:paraId="0BCC7F41" w14:textId="77777777" w:rsidR="003C0F39" w:rsidRDefault="003C0F39">
                  <w:pPr>
                    <w:spacing w:after="0" w:line="240" w:lineRule="auto"/>
                  </w:pPr>
                </w:p>
              </w:tc>
              <w:tc>
                <w:tcPr>
                  <w:tcW w:w="180" w:type="dxa"/>
                  <w:tcBorders>
                    <w:right w:val="single" w:sz="15" w:space="0" w:color="000000"/>
                  </w:tcBorders>
                </w:tcPr>
                <w:p w14:paraId="3F3A9DD4" w14:textId="77777777" w:rsidR="003C0F39" w:rsidRDefault="003C0F39">
                  <w:pPr>
                    <w:pStyle w:val="EmptyCellLayoutStyle"/>
                    <w:spacing w:after="0" w:line="240" w:lineRule="auto"/>
                  </w:pPr>
                </w:p>
              </w:tc>
            </w:tr>
            <w:tr w:rsidR="003C0F39" w14:paraId="75E73C4B" w14:textId="77777777">
              <w:trPr>
                <w:trHeight w:val="17"/>
              </w:trPr>
              <w:tc>
                <w:tcPr>
                  <w:tcW w:w="180" w:type="dxa"/>
                  <w:tcBorders>
                    <w:left w:val="single" w:sz="15" w:space="0" w:color="000000"/>
                  </w:tcBorders>
                </w:tcPr>
                <w:p w14:paraId="2A1293B8" w14:textId="77777777" w:rsidR="003C0F39" w:rsidRDefault="003C0F39">
                  <w:pPr>
                    <w:pStyle w:val="EmptyCellLayoutStyle"/>
                    <w:spacing w:after="0" w:line="240" w:lineRule="auto"/>
                  </w:pPr>
                </w:p>
              </w:tc>
              <w:tc>
                <w:tcPr>
                  <w:tcW w:w="5220" w:type="dxa"/>
                </w:tcPr>
                <w:p w14:paraId="25B9D269" w14:textId="77777777" w:rsidR="003C0F39" w:rsidRDefault="003C0F39">
                  <w:pPr>
                    <w:pStyle w:val="EmptyCellLayoutStyle"/>
                    <w:spacing w:after="0" w:line="240" w:lineRule="auto"/>
                  </w:pPr>
                </w:p>
              </w:tc>
              <w:tc>
                <w:tcPr>
                  <w:tcW w:w="359" w:type="dxa"/>
                </w:tcPr>
                <w:p w14:paraId="64C9D471" w14:textId="77777777" w:rsidR="003C0F39" w:rsidRDefault="003C0F39">
                  <w:pPr>
                    <w:pStyle w:val="EmptyCellLayoutStyle"/>
                    <w:spacing w:after="0" w:line="240" w:lineRule="auto"/>
                  </w:pPr>
                </w:p>
              </w:tc>
              <w:tc>
                <w:tcPr>
                  <w:tcW w:w="5220" w:type="dxa"/>
                  <w:vMerge/>
                </w:tcPr>
                <w:p w14:paraId="2DE7EC23" w14:textId="77777777" w:rsidR="003C0F39" w:rsidRDefault="003C0F39">
                  <w:pPr>
                    <w:pStyle w:val="EmptyCellLayoutStyle"/>
                    <w:spacing w:after="0" w:line="240" w:lineRule="auto"/>
                  </w:pPr>
                </w:p>
              </w:tc>
              <w:tc>
                <w:tcPr>
                  <w:tcW w:w="180" w:type="dxa"/>
                  <w:tcBorders>
                    <w:right w:val="single" w:sz="15" w:space="0" w:color="000000"/>
                  </w:tcBorders>
                </w:tcPr>
                <w:p w14:paraId="355AC292" w14:textId="77777777" w:rsidR="003C0F39" w:rsidRDefault="003C0F39">
                  <w:pPr>
                    <w:pStyle w:val="EmptyCellLayoutStyle"/>
                    <w:spacing w:after="0" w:line="240" w:lineRule="auto"/>
                  </w:pPr>
                </w:p>
              </w:tc>
            </w:tr>
            <w:tr w:rsidR="003C0F39" w14:paraId="6EEA28E0" w14:textId="77777777">
              <w:trPr>
                <w:trHeight w:val="17"/>
              </w:trPr>
              <w:tc>
                <w:tcPr>
                  <w:tcW w:w="180" w:type="dxa"/>
                  <w:tcBorders>
                    <w:left w:val="single" w:sz="15" w:space="0" w:color="000000"/>
                  </w:tcBorders>
                </w:tcPr>
                <w:p w14:paraId="4301009B" w14:textId="77777777" w:rsidR="003C0F39" w:rsidRDefault="003C0F39">
                  <w:pPr>
                    <w:pStyle w:val="EmptyCellLayoutStyle"/>
                    <w:spacing w:after="0" w:line="240" w:lineRule="auto"/>
                  </w:pPr>
                </w:p>
              </w:tc>
              <w:tc>
                <w:tcPr>
                  <w:tcW w:w="5220" w:type="dxa"/>
                </w:tcPr>
                <w:p w14:paraId="188121CA" w14:textId="77777777" w:rsidR="003C0F39" w:rsidRDefault="003C0F39">
                  <w:pPr>
                    <w:pStyle w:val="EmptyCellLayoutStyle"/>
                    <w:spacing w:after="0" w:line="240" w:lineRule="auto"/>
                  </w:pPr>
                </w:p>
              </w:tc>
              <w:tc>
                <w:tcPr>
                  <w:tcW w:w="359" w:type="dxa"/>
                </w:tcPr>
                <w:p w14:paraId="2CF9EFF1" w14:textId="77777777" w:rsidR="003C0F39" w:rsidRDefault="003C0F39">
                  <w:pPr>
                    <w:pStyle w:val="EmptyCellLayoutStyle"/>
                    <w:spacing w:after="0" w:line="240" w:lineRule="auto"/>
                  </w:pPr>
                </w:p>
              </w:tc>
              <w:tc>
                <w:tcPr>
                  <w:tcW w:w="5220" w:type="dxa"/>
                </w:tcPr>
                <w:p w14:paraId="0B76B4D0" w14:textId="77777777" w:rsidR="003C0F39" w:rsidRDefault="003C0F39">
                  <w:pPr>
                    <w:pStyle w:val="EmptyCellLayoutStyle"/>
                    <w:spacing w:after="0" w:line="240" w:lineRule="auto"/>
                  </w:pPr>
                </w:p>
              </w:tc>
              <w:tc>
                <w:tcPr>
                  <w:tcW w:w="180" w:type="dxa"/>
                  <w:tcBorders>
                    <w:right w:val="single" w:sz="15" w:space="0" w:color="000000"/>
                  </w:tcBorders>
                </w:tcPr>
                <w:p w14:paraId="6403553E" w14:textId="77777777" w:rsidR="003C0F39" w:rsidRDefault="003C0F39">
                  <w:pPr>
                    <w:pStyle w:val="EmptyCellLayoutStyle"/>
                    <w:spacing w:after="0" w:line="240" w:lineRule="auto"/>
                  </w:pPr>
                </w:p>
              </w:tc>
            </w:tr>
            <w:tr w:rsidR="003C0F39" w14:paraId="6015183B" w14:textId="77777777">
              <w:trPr>
                <w:trHeight w:val="17"/>
              </w:trPr>
              <w:tc>
                <w:tcPr>
                  <w:tcW w:w="180" w:type="dxa"/>
                  <w:tcBorders>
                    <w:left w:val="single" w:sz="15" w:space="0" w:color="000000"/>
                  </w:tcBorders>
                </w:tcPr>
                <w:p w14:paraId="282F1529" w14:textId="77777777" w:rsidR="003C0F39" w:rsidRDefault="003C0F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C0F39" w14:paraId="37E37E8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14B7C12" w14:textId="77777777" w:rsidR="003C0F39" w:rsidRDefault="00CE14D3">
                        <w:pPr>
                          <w:spacing w:after="0" w:line="240" w:lineRule="auto"/>
                          <w:jc w:val="center"/>
                        </w:pPr>
                        <w:r>
                          <w:rPr>
                            <w:rFonts w:ascii="Arial" w:eastAsia="Arial" w:hAnsi="Arial"/>
                            <w:b/>
                            <w:color w:val="000000"/>
                            <w:sz w:val="16"/>
                          </w:rPr>
                          <w:t>Employee</w:t>
                        </w:r>
                      </w:p>
                    </w:tc>
                  </w:tr>
                </w:tbl>
                <w:p w14:paraId="2D79DF87" w14:textId="77777777" w:rsidR="003C0F39" w:rsidRDefault="003C0F39">
                  <w:pPr>
                    <w:spacing w:after="0" w:line="240" w:lineRule="auto"/>
                  </w:pPr>
                </w:p>
              </w:tc>
              <w:tc>
                <w:tcPr>
                  <w:tcW w:w="359" w:type="dxa"/>
                </w:tcPr>
                <w:p w14:paraId="378119C2" w14:textId="77777777" w:rsidR="003C0F39" w:rsidRDefault="003C0F39">
                  <w:pPr>
                    <w:pStyle w:val="EmptyCellLayoutStyle"/>
                    <w:spacing w:after="0" w:line="240" w:lineRule="auto"/>
                  </w:pPr>
                </w:p>
              </w:tc>
              <w:tc>
                <w:tcPr>
                  <w:tcW w:w="5220" w:type="dxa"/>
                </w:tcPr>
                <w:p w14:paraId="6EC5E78A" w14:textId="77777777" w:rsidR="003C0F39" w:rsidRDefault="003C0F39">
                  <w:pPr>
                    <w:pStyle w:val="EmptyCellLayoutStyle"/>
                    <w:spacing w:after="0" w:line="240" w:lineRule="auto"/>
                  </w:pPr>
                </w:p>
              </w:tc>
              <w:tc>
                <w:tcPr>
                  <w:tcW w:w="180" w:type="dxa"/>
                  <w:tcBorders>
                    <w:right w:val="single" w:sz="15" w:space="0" w:color="000000"/>
                  </w:tcBorders>
                </w:tcPr>
                <w:p w14:paraId="39507E96" w14:textId="77777777" w:rsidR="003C0F39" w:rsidRDefault="003C0F39">
                  <w:pPr>
                    <w:pStyle w:val="EmptyCellLayoutStyle"/>
                    <w:spacing w:after="0" w:line="240" w:lineRule="auto"/>
                  </w:pPr>
                </w:p>
              </w:tc>
            </w:tr>
            <w:tr w:rsidR="003C0F39" w14:paraId="71EBE98A" w14:textId="77777777">
              <w:trPr>
                <w:trHeight w:val="342"/>
              </w:trPr>
              <w:tc>
                <w:tcPr>
                  <w:tcW w:w="180" w:type="dxa"/>
                  <w:tcBorders>
                    <w:left w:val="single" w:sz="15" w:space="0" w:color="000000"/>
                  </w:tcBorders>
                </w:tcPr>
                <w:p w14:paraId="244F842D" w14:textId="77777777" w:rsidR="003C0F39" w:rsidRDefault="003C0F39">
                  <w:pPr>
                    <w:pStyle w:val="EmptyCellLayoutStyle"/>
                    <w:spacing w:after="0" w:line="240" w:lineRule="auto"/>
                  </w:pPr>
                </w:p>
              </w:tc>
              <w:tc>
                <w:tcPr>
                  <w:tcW w:w="5220" w:type="dxa"/>
                  <w:vMerge/>
                </w:tcPr>
                <w:p w14:paraId="198E65AD" w14:textId="77777777" w:rsidR="003C0F39" w:rsidRDefault="003C0F39">
                  <w:pPr>
                    <w:pStyle w:val="EmptyCellLayoutStyle"/>
                    <w:spacing w:after="0" w:line="240" w:lineRule="auto"/>
                  </w:pPr>
                </w:p>
              </w:tc>
              <w:tc>
                <w:tcPr>
                  <w:tcW w:w="359" w:type="dxa"/>
                </w:tcPr>
                <w:p w14:paraId="06DF6196" w14:textId="77777777" w:rsidR="003C0F39" w:rsidRDefault="003C0F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C0F39" w14:paraId="5FD2705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2AF72C3" w14:textId="77777777" w:rsidR="003C0F39" w:rsidRDefault="00CE14D3">
                        <w:pPr>
                          <w:spacing w:after="0" w:line="240" w:lineRule="auto"/>
                          <w:jc w:val="center"/>
                        </w:pPr>
                        <w:r>
                          <w:rPr>
                            <w:rFonts w:ascii="Arial" w:eastAsia="Arial" w:hAnsi="Arial"/>
                            <w:b/>
                            <w:color w:val="000000"/>
                            <w:sz w:val="16"/>
                          </w:rPr>
                          <w:t>Date</w:t>
                        </w:r>
                      </w:p>
                    </w:tc>
                  </w:tr>
                </w:tbl>
                <w:p w14:paraId="272BA639" w14:textId="77777777" w:rsidR="003C0F39" w:rsidRDefault="003C0F39">
                  <w:pPr>
                    <w:spacing w:after="0" w:line="240" w:lineRule="auto"/>
                  </w:pPr>
                </w:p>
              </w:tc>
              <w:tc>
                <w:tcPr>
                  <w:tcW w:w="180" w:type="dxa"/>
                  <w:tcBorders>
                    <w:right w:val="single" w:sz="15" w:space="0" w:color="000000"/>
                  </w:tcBorders>
                </w:tcPr>
                <w:p w14:paraId="5094A788" w14:textId="77777777" w:rsidR="003C0F39" w:rsidRDefault="003C0F39">
                  <w:pPr>
                    <w:pStyle w:val="EmptyCellLayoutStyle"/>
                    <w:spacing w:after="0" w:line="240" w:lineRule="auto"/>
                  </w:pPr>
                </w:p>
              </w:tc>
            </w:tr>
            <w:tr w:rsidR="003C0F39" w14:paraId="3CEE665E" w14:textId="77777777">
              <w:trPr>
                <w:trHeight w:val="17"/>
              </w:trPr>
              <w:tc>
                <w:tcPr>
                  <w:tcW w:w="180" w:type="dxa"/>
                  <w:tcBorders>
                    <w:left w:val="single" w:sz="15" w:space="0" w:color="000000"/>
                  </w:tcBorders>
                </w:tcPr>
                <w:p w14:paraId="026B4ADF" w14:textId="77777777" w:rsidR="003C0F39" w:rsidRDefault="003C0F39">
                  <w:pPr>
                    <w:pStyle w:val="EmptyCellLayoutStyle"/>
                    <w:spacing w:after="0" w:line="240" w:lineRule="auto"/>
                  </w:pPr>
                </w:p>
              </w:tc>
              <w:tc>
                <w:tcPr>
                  <w:tcW w:w="5220" w:type="dxa"/>
                </w:tcPr>
                <w:p w14:paraId="69240AAD" w14:textId="77777777" w:rsidR="003C0F39" w:rsidRDefault="003C0F39">
                  <w:pPr>
                    <w:pStyle w:val="EmptyCellLayoutStyle"/>
                    <w:spacing w:after="0" w:line="240" w:lineRule="auto"/>
                  </w:pPr>
                </w:p>
              </w:tc>
              <w:tc>
                <w:tcPr>
                  <w:tcW w:w="359" w:type="dxa"/>
                </w:tcPr>
                <w:p w14:paraId="26BA7B7F" w14:textId="77777777" w:rsidR="003C0F39" w:rsidRDefault="003C0F39">
                  <w:pPr>
                    <w:pStyle w:val="EmptyCellLayoutStyle"/>
                    <w:spacing w:after="0" w:line="240" w:lineRule="auto"/>
                  </w:pPr>
                </w:p>
              </w:tc>
              <w:tc>
                <w:tcPr>
                  <w:tcW w:w="5220" w:type="dxa"/>
                  <w:vMerge/>
                </w:tcPr>
                <w:p w14:paraId="5B209026" w14:textId="77777777" w:rsidR="003C0F39" w:rsidRDefault="003C0F39">
                  <w:pPr>
                    <w:pStyle w:val="EmptyCellLayoutStyle"/>
                    <w:spacing w:after="0" w:line="240" w:lineRule="auto"/>
                  </w:pPr>
                </w:p>
              </w:tc>
              <w:tc>
                <w:tcPr>
                  <w:tcW w:w="180" w:type="dxa"/>
                  <w:tcBorders>
                    <w:right w:val="single" w:sz="15" w:space="0" w:color="000000"/>
                  </w:tcBorders>
                </w:tcPr>
                <w:p w14:paraId="0B46F9EB" w14:textId="77777777" w:rsidR="003C0F39" w:rsidRDefault="003C0F39">
                  <w:pPr>
                    <w:pStyle w:val="EmptyCellLayoutStyle"/>
                    <w:spacing w:after="0" w:line="240" w:lineRule="auto"/>
                  </w:pPr>
                </w:p>
              </w:tc>
            </w:tr>
            <w:tr w:rsidR="003C0F39" w14:paraId="58C501E0" w14:textId="77777777">
              <w:trPr>
                <w:trHeight w:val="180"/>
              </w:trPr>
              <w:tc>
                <w:tcPr>
                  <w:tcW w:w="180" w:type="dxa"/>
                  <w:tcBorders>
                    <w:left w:val="single" w:sz="15" w:space="0" w:color="000000"/>
                    <w:bottom w:val="single" w:sz="15" w:space="0" w:color="000000"/>
                  </w:tcBorders>
                </w:tcPr>
                <w:p w14:paraId="20D9EE41" w14:textId="77777777" w:rsidR="003C0F39" w:rsidRDefault="003C0F39">
                  <w:pPr>
                    <w:pStyle w:val="EmptyCellLayoutStyle"/>
                    <w:spacing w:after="0" w:line="240" w:lineRule="auto"/>
                  </w:pPr>
                </w:p>
              </w:tc>
              <w:tc>
                <w:tcPr>
                  <w:tcW w:w="5220" w:type="dxa"/>
                  <w:tcBorders>
                    <w:bottom w:val="single" w:sz="15" w:space="0" w:color="000000"/>
                  </w:tcBorders>
                </w:tcPr>
                <w:p w14:paraId="6395FFBD" w14:textId="77777777" w:rsidR="003C0F39" w:rsidRDefault="003C0F39">
                  <w:pPr>
                    <w:pStyle w:val="EmptyCellLayoutStyle"/>
                    <w:spacing w:after="0" w:line="240" w:lineRule="auto"/>
                  </w:pPr>
                </w:p>
              </w:tc>
              <w:tc>
                <w:tcPr>
                  <w:tcW w:w="359" w:type="dxa"/>
                  <w:tcBorders>
                    <w:bottom w:val="single" w:sz="15" w:space="0" w:color="000000"/>
                  </w:tcBorders>
                </w:tcPr>
                <w:p w14:paraId="0C80E47C" w14:textId="77777777" w:rsidR="003C0F39" w:rsidRDefault="003C0F39">
                  <w:pPr>
                    <w:pStyle w:val="EmptyCellLayoutStyle"/>
                    <w:spacing w:after="0" w:line="240" w:lineRule="auto"/>
                  </w:pPr>
                </w:p>
              </w:tc>
              <w:tc>
                <w:tcPr>
                  <w:tcW w:w="5220" w:type="dxa"/>
                  <w:tcBorders>
                    <w:bottom w:val="single" w:sz="15" w:space="0" w:color="000000"/>
                  </w:tcBorders>
                </w:tcPr>
                <w:p w14:paraId="47CA0EF6" w14:textId="77777777" w:rsidR="003C0F39" w:rsidRDefault="003C0F39">
                  <w:pPr>
                    <w:pStyle w:val="EmptyCellLayoutStyle"/>
                    <w:spacing w:after="0" w:line="240" w:lineRule="auto"/>
                  </w:pPr>
                </w:p>
              </w:tc>
              <w:tc>
                <w:tcPr>
                  <w:tcW w:w="180" w:type="dxa"/>
                  <w:tcBorders>
                    <w:bottom w:val="single" w:sz="15" w:space="0" w:color="000000"/>
                    <w:right w:val="single" w:sz="15" w:space="0" w:color="000000"/>
                  </w:tcBorders>
                </w:tcPr>
                <w:p w14:paraId="2DACC9C3" w14:textId="77777777" w:rsidR="003C0F39" w:rsidRDefault="003C0F39">
                  <w:pPr>
                    <w:pStyle w:val="EmptyCellLayoutStyle"/>
                    <w:spacing w:after="0" w:line="240" w:lineRule="auto"/>
                  </w:pPr>
                </w:p>
              </w:tc>
            </w:tr>
          </w:tbl>
          <w:p w14:paraId="18E5C585" w14:textId="77777777" w:rsidR="003C0F39" w:rsidRDefault="003C0F39">
            <w:pPr>
              <w:spacing w:after="0" w:line="240" w:lineRule="auto"/>
            </w:pPr>
          </w:p>
        </w:tc>
        <w:tc>
          <w:tcPr>
            <w:tcW w:w="179" w:type="dxa"/>
          </w:tcPr>
          <w:p w14:paraId="79AED55F" w14:textId="77777777" w:rsidR="003C0F39" w:rsidRDefault="003C0F39">
            <w:pPr>
              <w:pStyle w:val="EmptyCellLayoutStyle"/>
              <w:spacing w:after="0" w:line="240" w:lineRule="auto"/>
            </w:pPr>
          </w:p>
        </w:tc>
      </w:tr>
      <w:tr w:rsidR="003C0F39" w14:paraId="29D0951D" w14:textId="77777777">
        <w:trPr>
          <w:trHeight w:val="220"/>
        </w:trPr>
        <w:tc>
          <w:tcPr>
            <w:tcW w:w="179" w:type="dxa"/>
          </w:tcPr>
          <w:p w14:paraId="071F4B5F" w14:textId="77777777" w:rsidR="003C0F39" w:rsidRDefault="003C0F39">
            <w:pPr>
              <w:pStyle w:val="EmptyCellLayoutStyle"/>
              <w:spacing w:after="0" w:line="240" w:lineRule="auto"/>
            </w:pPr>
          </w:p>
        </w:tc>
        <w:tc>
          <w:tcPr>
            <w:tcW w:w="0" w:type="dxa"/>
          </w:tcPr>
          <w:p w14:paraId="569B1FED" w14:textId="77777777" w:rsidR="003C0F39" w:rsidRDefault="003C0F39">
            <w:pPr>
              <w:pStyle w:val="EmptyCellLayoutStyle"/>
              <w:spacing w:after="0" w:line="240" w:lineRule="auto"/>
            </w:pPr>
          </w:p>
        </w:tc>
        <w:tc>
          <w:tcPr>
            <w:tcW w:w="0" w:type="dxa"/>
          </w:tcPr>
          <w:p w14:paraId="1824AB94" w14:textId="77777777" w:rsidR="003C0F39" w:rsidRDefault="003C0F39">
            <w:pPr>
              <w:pStyle w:val="EmptyCellLayoutStyle"/>
              <w:spacing w:after="0" w:line="240" w:lineRule="auto"/>
            </w:pPr>
          </w:p>
        </w:tc>
        <w:tc>
          <w:tcPr>
            <w:tcW w:w="0" w:type="dxa"/>
          </w:tcPr>
          <w:p w14:paraId="51D7167F" w14:textId="77777777" w:rsidR="003C0F39" w:rsidRDefault="003C0F39">
            <w:pPr>
              <w:pStyle w:val="EmptyCellLayoutStyle"/>
              <w:spacing w:after="0" w:line="240" w:lineRule="auto"/>
            </w:pPr>
          </w:p>
        </w:tc>
        <w:tc>
          <w:tcPr>
            <w:tcW w:w="0" w:type="dxa"/>
          </w:tcPr>
          <w:p w14:paraId="4386D5C9" w14:textId="77777777" w:rsidR="003C0F39" w:rsidRDefault="003C0F39">
            <w:pPr>
              <w:pStyle w:val="EmptyCellLayoutStyle"/>
              <w:spacing w:after="0" w:line="240" w:lineRule="auto"/>
            </w:pPr>
          </w:p>
        </w:tc>
        <w:tc>
          <w:tcPr>
            <w:tcW w:w="0" w:type="dxa"/>
          </w:tcPr>
          <w:p w14:paraId="26C45D15" w14:textId="77777777" w:rsidR="003C0F39" w:rsidRDefault="003C0F39">
            <w:pPr>
              <w:pStyle w:val="EmptyCellLayoutStyle"/>
              <w:spacing w:after="0" w:line="240" w:lineRule="auto"/>
            </w:pPr>
          </w:p>
        </w:tc>
        <w:tc>
          <w:tcPr>
            <w:tcW w:w="0" w:type="dxa"/>
          </w:tcPr>
          <w:p w14:paraId="5633B908" w14:textId="77777777" w:rsidR="003C0F39" w:rsidRDefault="003C0F39">
            <w:pPr>
              <w:pStyle w:val="EmptyCellLayoutStyle"/>
              <w:spacing w:after="0" w:line="240" w:lineRule="auto"/>
            </w:pPr>
          </w:p>
        </w:tc>
        <w:tc>
          <w:tcPr>
            <w:tcW w:w="2505" w:type="dxa"/>
          </w:tcPr>
          <w:p w14:paraId="194E4FE9" w14:textId="77777777" w:rsidR="003C0F39" w:rsidRDefault="003C0F39">
            <w:pPr>
              <w:pStyle w:val="EmptyCellLayoutStyle"/>
              <w:spacing w:after="0" w:line="240" w:lineRule="auto"/>
            </w:pPr>
          </w:p>
        </w:tc>
        <w:tc>
          <w:tcPr>
            <w:tcW w:w="6120" w:type="dxa"/>
          </w:tcPr>
          <w:p w14:paraId="6C5C559D" w14:textId="77777777" w:rsidR="003C0F39" w:rsidRDefault="003C0F39">
            <w:pPr>
              <w:pStyle w:val="EmptyCellLayoutStyle"/>
              <w:spacing w:after="0" w:line="240" w:lineRule="auto"/>
            </w:pPr>
          </w:p>
        </w:tc>
        <w:tc>
          <w:tcPr>
            <w:tcW w:w="2534" w:type="dxa"/>
          </w:tcPr>
          <w:p w14:paraId="2D4D5C2D" w14:textId="77777777" w:rsidR="003C0F39" w:rsidRDefault="003C0F39">
            <w:pPr>
              <w:pStyle w:val="EmptyCellLayoutStyle"/>
              <w:spacing w:after="0" w:line="240" w:lineRule="auto"/>
            </w:pPr>
          </w:p>
        </w:tc>
        <w:tc>
          <w:tcPr>
            <w:tcW w:w="179" w:type="dxa"/>
          </w:tcPr>
          <w:p w14:paraId="0BD5F2CF" w14:textId="77777777" w:rsidR="003C0F39" w:rsidRDefault="003C0F39">
            <w:pPr>
              <w:pStyle w:val="EmptyCellLayoutStyle"/>
              <w:spacing w:after="0" w:line="240" w:lineRule="auto"/>
            </w:pPr>
          </w:p>
        </w:tc>
      </w:tr>
    </w:tbl>
    <w:p w14:paraId="41F54FED" w14:textId="77777777" w:rsidR="003C0F39" w:rsidRDefault="003C0F39">
      <w:pPr>
        <w:spacing w:after="0" w:line="240" w:lineRule="auto"/>
      </w:pPr>
    </w:p>
    <w:sectPr w:rsidR="003C0F3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516722850">
    <w:abstractNumId w:val="0"/>
  </w:num>
  <w:num w:numId="2" w16cid:durableId="495924440">
    <w:abstractNumId w:val="1"/>
  </w:num>
  <w:num w:numId="3" w16cid:durableId="1971208451">
    <w:abstractNumId w:val="2"/>
  </w:num>
  <w:num w:numId="4" w16cid:durableId="42683456">
    <w:abstractNumId w:val="3"/>
  </w:num>
  <w:num w:numId="5" w16cid:durableId="1419516784">
    <w:abstractNumId w:val="4"/>
  </w:num>
  <w:num w:numId="6" w16cid:durableId="1646856557">
    <w:abstractNumId w:val="5"/>
  </w:num>
  <w:num w:numId="7" w16cid:durableId="1370108157">
    <w:abstractNumId w:val="6"/>
  </w:num>
  <w:num w:numId="8" w16cid:durableId="1087726477">
    <w:abstractNumId w:val="7"/>
  </w:num>
  <w:num w:numId="9" w16cid:durableId="2001885803">
    <w:abstractNumId w:val="8"/>
  </w:num>
  <w:num w:numId="10" w16cid:durableId="1248076594">
    <w:abstractNumId w:val="9"/>
  </w:num>
  <w:num w:numId="11" w16cid:durableId="746222774">
    <w:abstractNumId w:val="10"/>
  </w:num>
  <w:num w:numId="12" w16cid:durableId="261112584">
    <w:abstractNumId w:val="11"/>
  </w:num>
  <w:num w:numId="13" w16cid:durableId="1784036153">
    <w:abstractNumId w:val="12"/>
  </w:num>
  <w:num w:numId="14" w16cid:durableId="1258829818">
    <w:abstractNumId w:val="13"/>
  </w:num>
  <w:num w:numId="15" w16cid:durableId="109708414">
    <w:abstractNumId w:val="14"/>
  </w:num>
  <w:num w:numId="16" w16cid:durableId="1996763980">
    <w:abstractNumId w:val="15"/>
  </w:num>
  <w:num w:numId="17" w16cid:durableId="769355215">
    <w:abstractNumId w:val="16"/>
  </w:num>
  <w:num w:numId="18" w16cid:durableId="519708526">
    <w:abstractNumId w:val="17"/>
  </w:num>
  <w:num w:numId="19" w16cid:durableId="1850174958">
    <w:abstractNumId w:val="18"/>
  </w:num>
  <w:num w:numId="20" w16cid:durableId="1418554437">
    <w:abstractNumId w:val="19"/>
  </w:num>
  <w:num w:numId="21" w16cid:durableId="292256397">
    <w:abstractNumId w:val="20"/>
  </w:num>
  <w:num w:numId="22" w16cid:durableId="391737521">
    <w:abstractNumId w:val="21"/>
  </w:num>
  <w:num w:numId="23" w16cid:durableId="1761372533">
    <w:abstractNumId w:val="22"/>
  </w:num>
  <w:num w:numId="24" w16cid:durableId="318118010">
    <w:abstractNumId w:val="23"/>
  </w:num>
  <w:num w:numId="25" w16cid:durableId="1520661326">
    <w:abstractNumId w:val="24"/>
  </w:num>
  <w:num w:numId="26" w16cid:durableId="1455565232">
    <w:abstractNumId w:val="25"/>
  </w:num>
  <w:num w:numId="27" w16cid:durableId="113408822">
    <w:abstractNumId w:val="26"/>
  </w:num>
  <w:num w:numId="28" w16cid:durableId="1863081315">
    <w:abstractNumId w:val="27"/>
  </w:num>
  <w:num w:numId="29" w16cid:durableId="1066607622">
    <w:abstractNumId w:val="28"/>
  </w:num>
  <w:num w:numId="30" w16cid:durableId="1708486421">
    <w:abstractNumId w:val="29"/>
  </w:num>
  <w:num w:numId="31" w16cid:durableId="25717371">
    <w:abstractNumId w:val="30"/>
  </w:num>
  <w:num w:numId="32" w16cid:durableId="1759792166">
    <w:abstractNumId w:val="31"/>
  </w:num>
  <w:num w:numId="33" w16cid:durableId="6797424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39"/>
    <w:rsid w:val="003C0F39"/>
    <w:rsid w:val="009B52DB"/>
    <w:rsid w:val="00AC0E8B"/>
    <w:rsid w:val="00CE14D3"/>
    <w:rsid w:val="00E62718"/>
    <w:rsid w:val="00FF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7338"/>
  <w15:docId w15:val="{0CAF57CC-02F7-4966-8067-F8377F81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9625</Characters>
  <Application>Microsoft Office Word</Application>
  <DocSecurity>0</DocSecurity>
  <Lines>1049</Lines>
  <Paragraphs>166</Paragraphs>
  <ScaleCrop>false</ScaleCrop>
  <Company>State Of Michigan</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Peck, Joleen (DHHS)</dc:creator>
  <dc:description/>
  <cp:lastModifiedBy>Platte, Hillary (MCSC)</cp:lastModifiedBy>
  <cp:revision>3</cp:revision>
  <dcterms:created xsi:type="dcterms:W3CDTF">2026-02-25T19:04:00Z</dcterms:created>
  <dcterms:modified xsi:type="dcterms:W3CDTF">2026-02-25T19:04:00Z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2025-06-02T12:43:54Z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ce306152-40b5-4b70-accf-9004bac88124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