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8368B6" w14:paraId="6FFC3679" w14:textId="77777777">
        <w:tc>
          <w:tcPr>
            <w:tcW w:w="179" w:type="dxa"/>
          </w:tcPr>
          <w:p w14:paraId="5B47ED4D" w14:textId="77777777" w:rsidR="008368B6" w:rsidRDefault="008368B6">
            <w:pPr>
              <w:pStyle w:val="EmptyCellLayoutStyle"/>
              <w:spacing w:after="0" w:line="240" w:lineRule="auto"/>
            </w:pPr>
          </w:p>
        </w:tc>
        <w:tc>
          <w:tcPr>
            <w:tcW w:w="0" w:type="dxa"/>
          </w:tcPr>
          <w:p w14:paraId="7167954F" w14:textId="77777777" w:rsidR="008368B6" w:rsidRDefault="008368B6">
            <w:pPr>
              <w:pStyle w:val="EmptyCellLayoutStyle"/>
              <w:spacing w:after="0" w:line="240" w:lineRule="auto"/>
            </w:pPr>
          </w:p>
        </w:tc>
        <w:tc>
          <w:tcPr>
            <w:tcW w:w="0" w:type="dxa"/>
          </w:tcPr>
          <w:p w14:paraId="2DD7FEF2" w14:textId="77777777" w:rsidR="008368B6" w:rsidRDefault="008368B6">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8368B6" w14:paraId="16268CFB" w14:textId="77777777">
              <w:trPr>
                <w:trHeight w:val="540"/>
              </w:trPr>
              <w:tc>
                <w:tcPr>
                  <w:tcW w:w="3240" w:type="dxa"/>
                </w:tcPr>
                <w:p w14:paraId="525C5E82" w14:textId="77777777" w:rsidR="008368B6" w:rsidRDefault="008368B6">
                  <w:pPr>
                    <w:pStyle w:val="EmptyCellLayoutStyle"/>
                    <w:spacing w:after="0" w:line="240" w:lineRule="auto"/>
                  </w:pPr>
                </w:p>
              </w:tc>
              <w:tc>
                <w:tcPr>
                  <w:tcW w:w="179" w:type="dxa"/>
                </w:tcPr>
                <w:p w14:paraId="3CA27DD7" w14:textId="77777777" w:rsidR="008368B6" w:rsidRDefault="008368B6">
                  <w:pPr>
                    <w:pStyle w:val="EmptyCellLayoutStyle"/>
                    <w:spacing w:after="0" w:line="240" w:lineRule="auto"/>
                  </w:pPr>
                </w:p>
              </w:tc>
              <w:tc>
                <w:tcPr>
                  <w:tcW w:w="539" w:type="dxa"/>
                </w:tcPr>
                <w:p w14:paraId="40C26810" w14:textId="77777777" w:rsidR="008368B6" w:rsidRDefault="008368B6">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8368B6" w14:paraId="2A898270" w14:textId="77777777">
                    <w:trPr>
                      <w:trHeight w:val="462"/>
                    </w:trPr>
                    <w:tc>
                      <w:tcPr>
                        <w:tcW w:w="2880" w:type="dxa"/>
                        <w:tcBorders>
                          <w:top w:val="nil"/>
                          <w:left w:val="nil"/>
                          <w:bottom w:val="nil"/>
                          <w:right w:val="nil"/>
                        </w:tcBorders>
                        <w:tcMar>
                          <w:top w:w="39" w:type="dxa"/>
                          <w:left w:w="39" w:type="dxa"/>
                          <w:bottom w:w="39" w:type="dxa"/>
                          <w:right w:w="39" w:type="dxa"/>
                        </w:tcMar>
                      </w:tcPr>
                      <w:p w14:paraId="7D1F082C" w14:textId="77777777" w:rsidR="008368B6" w:rsidRDefault="00BC185A">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785DBF4D" w14:textId="77777777" w:rsidR="008368B6" w:rsidRDefault="008368B6">
                  <w:pPr>
                    <w:spacing w:after="0" w:line="240" w:lineRule="auto"/>
                  </w:pPr>
                </w:p>
              </w:tc>
              <w:tc>
                <w:tcPr>
                  <w:tcW w:w="540" w:type="dxa"/>
                </w:tcPr>
                <w:p w14:paraId="3F80EB27" w14:textId="77777777" w:rsidR="008368B6" w:rsidRDefault="008368B6">
                  <w:pPr>
                    <w:pStyle w:val="EmptyCellLayoutStyle"/>
                    <w:spacing w:after="0" w:line="240" w:lineRule="auto"/>
                  </w:pPr>
                </w:p>
              </w:tc>
              <w:tc>
                <w:tcPr>
                  <w:tcW w:w="180" w:type="dxa"/>
                </w:tcPr>
                <w:p w14:paraId="4FCA0C83" w14:textId="77777777" w:rsidR="008368B6" w:rsidRDefault="008368B6">
                  <w:pPr>
                    <w:pStyle w:val="EmptyCellLayoutStyle"/>
                    <w:spacing w:after="0" w:line="240" w:lineRule="auto"/>
                  </w:pPr>
                </w:p>
              </w:tc>
              <w:tc>
                <w:tcPr>
                  <w:tcW w:w="539" w:type="dxa"/>
                </w:tcPr>
                <w:p w14:paraId="154ED329" w14:textId="77777777" w:rsidR="008368B6" w:rsidRDefault="008368B6">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8368B6" w14:paraId="398D482D"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8368B6" w14:paraId="192C547A" w14:textId="77777777">
                          <w:trPr>
                            <w:trHeight w:val="192"/>
                          </w:trPr>
                          <w:tc>
                            <w:tcPr>
                              <w:tcW w:w="1260" w:type="dxa"/>
                              <w:tcBorders>
                                <w:top w:val="nil"/>
                                <w:left w:val="nil"/>
                                <w:bottom w:val="nil"/>
                                <w:right w:val="nil"/>
                              </w:tcBorders>
                              <w:tcMar>
                                <w:top w:w="39" w:type="dxa"/>
                                <w:left w:w="39" w:type="dxa"/>
                                <w:bottom w:w="39" w:type="dxa"/>
                                <w:right w:w="39" w:type="dxa"/>
                              </w:tcMar>
                            </w:tcPr>
                            <w:p w14:paraId="0C079002" w14:textId="77777777" w:rsidR="008368B6" w:rsidRDefault="00BC185A">
                              <w:pPr>
                                <w:spacing w:after="0" w:line="240" w:lineRule="auto"/>
                              </w:pPr>
                              <w:r>
                                <w:rPr>
                                  <w:rFonts w:ascii="Arial" w:eastAsia="Arial" w:hAnsi="Arial"/>
                                  <w:b/>
                                  <w:color w:val="000000"/>
                                  <w:sz w:val="16"/>
                                </w:rPr>
                                <w:t>Position Code</w:t>
                              </w:r>
                            </w:p>
                          </w:tc>
                        </w:tr>
                      </w:tbl>
                      <w:p w14:paraId="54B18531" w14:textId="77777777" w:rsidR="008368B6" w:rsidRDefault="008368B6">
                        <w:pPr>
                          <w:spacing w:after="0" w:line="240" w:lineRule="auto"/>
                        </w:pPr>
                      </w:p>
                    </w:tc>
                    <w:tc>
                      <w:tcPr>
                        <w:tcW w:w="1800" w:type="dxa"/>
                        <w:tcBorders>
                          <w:top w:val="single" w:sz="15" w:space="0" w:color="000000"/>
                          <w:right w:val="single" w:sz="15" w:space="0" w:color="000000"/>
                        </w:tcBorders>
                      </w:tcPr>
                      <w:p w14:paraId="394F7D78" w14:textId="77777777" w:rsidR="008368B6" w:rsidRDefault="008368B6">
                        <w:pPr>
                          <w:pStyle w:val="EmptyCellLayoutStyle"/>
                          <w:spacing w:after="0" w:line="240" w:lineRule="auto"/>
                        </w:pPr>
                      </w:p>
                    </w:tc>
                  </w:tr>
                  <w:tr w:rsidR="008368B6" w14:paraId="24F3E634" w14:textId="77777777">
                    <w:trPr>
                      <w:trHeight w:val="90"/>
                    </w:trPr>
                    <w:tc>
                      <w:tcPr>
                        <w:tcW w:w="1260" w:type="dxa"/>
                        <w:tcBorders>
                          <w:left w:val="single" w:sz="15" w:space="0" w:color="000000"/>
                        </w:tcBorders>
                      </w:tcPr>
                      <w:p w14:paraId="7C16A92E" w14:textId="77777777" w:rsidR="008368B6" w:rsidRDefault="008368B6">
                        <w:pPr>
                          <w:pStyle w:val="EmptyCellLayoutStyle"/>
                          <w:spacing w:after="0" w:line="240" w:lineRule="auto"/>
                        </w:pPr>
                      </w:p>
                    </w:tc>
                    <w:tc>
                      <w:tcPr>
                        <w:tcW w:w="1800" w:type="dxa"/>
                        <w:tcBorders>
                          <w:right w:val="single" w:sz="15" w:space="0" w:color="000000"/>
                        </w:tcBorders>
                      </w:tcPr>
                      <w:p w14:paraId="0C654AD1" w14:textId="77777777" w:rsidR="008368B6" w:rsidRDefault="008368B6">
                        <w:pPr>
                          <w:pStyle w:val="EmptyCellLayoutStyle"/>
                          <w:spacing w:after="0" w:line="240" w:lineRule="auto"/>
                        </w:pPr>
                      </w:p>
                    </w:tc>
                  </w:tr>
                  <w:tr w:rsidR="00BC185A" w14:paraId="19B6A4EF" w14:textId="77777777" w:rsidTr="00BC185A">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8368B6" w14:paraId="2F9EA97F" w14:textId="77777777">
                          <w:trPr>
                            <w:trHeight w:val="212"/>
                          </w:trPr>
                          <w:tc>
                            <w:tcPr>
                              <w:tcW w:w="3060" w:type="dxa"/>
                              <w:tcBorders>
                                <w:top w:val="nil"/>
                                <w:left w:val="nil"/>
                                <w:bottom w:val="nil"/>
                                <w:right w:val="nil"/>
                              </w:tcBorders>
                              <w:tcMar>
                                <w:top w:w="39" w:type="dxa"/>
                                <w:left w:w="39" w:type="dxa"/>
                                <w:bottom w:w="39" w:type="dxa"/>
                                <w:right w:w="39" w:type="dxa"/>
                              </w:tcMar>
                            </w:tcPr>
                            <w:p w14:paraId="3BD32E29" w14:textId="77777777" w:rsidR="008368B6" w:rsidRDefault="00BC185A">
                              <w:pPr>
                                <w:spacing w:after="0" w:line="240" w:lineRule="auto"/>
                              </w:pPr>
                              <w:r>
                                <w:rPr>
                                  <w:rFonts w:ascii="Arial" w:eastAsia="Arial" w:hAnsi="Arial"/>
                                  <w:color w:val="000000"/>
                                </w:rPr>
                                <w:t>1. GNOFASTEU38R</w:t>
                              </w:r>
                            </w:p>
                          </w:tc>
                        </w:tr>
                      </w:tbl>
                      <w:p w14:paraId="74D9355D" w14:textId="77777777" w:rsidR="008368B6" w:rsidRDefault="008368B6">
                        <w:pPr>
                          <w:spacing w:after="0" w:line="240" w:lineRule="auto"/>
                        </w:pPr>
                      </w:p>
                    </w:tc>
                  </w:tr>
                </w:tbl>
                <w:p w14:paraId="0EE22EB5" w14:textId="77777777" w:rsidR="008368B6" w:rsidRDefault="008368B6">
                  <w:pPr>
                    <w:spacing w:after="0" w:line="240" w:lineRule="auto"/>
                  </w:pPr>
                </w:p>
              </w:tc>
            </w:tr>
            <w:tr w:rsidR="00BC185A" w14:paraId="3D931BE4" w14:textId="77777777" w:rsidTr="00BC185A">
              <w:trPr>
                <w:trHeight w:val="110"/>
              </w:trPr>
              <w:tc>
                <w:tcPr>
                  <w:tcW w:w="3240" w:type="dxa"/>
                </w:tcPr>
                <w:p w14:paraId="5FFB27A3" w14:textId="77777777" w:rsidR="008368B6" w:rsidRDefault="008368B6">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8368B6" w14:paraId="64ACABE4" w14:textId="77777777">
                    <w:trPr>
                      <w:trHeight w:val="462"/>
                    </w:trPr>
                    <w:tc>
                      <w:tcPr>
                        <w:tcW w:w="4320" w:type="dxa"/>
                        <w:tcBorders>
                          <w:top w:val="nil"/>
                          <w:left w:val="nil"/>
                          <w:bottom w:val="nil"/>
                          <w:right w:val="nil"/>
                        </w:tcBorders>
                        <w:tcMar>
                          <w:top w:w="39" w:type="dxa"/>
                          <w:left w:w="39" w:type="dxa"/>
                          <w:bottom w:w="39" w:type="dxa"/>
                          <w:right w:w="39" w:type="dxa"/>
                        </w:tcMar>
                      </w:tcPr>
                      <w:p w14:paraId="412C89BB" w14:textId="77777777" w:rsidR="008368B6" w:rsidRDefault="00BC185A">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4F4B2551" w14:textId="77777777" w:rsidR="008368B6" w:rsidRDefault="008368B6">
                  <w:pPr>
                    <w:spacing w:after="0" w:line="240" w:lineRule="auto"/>
                  </w:pPr>
                </w:p>
              </w:tc>
              <w:tc>
                <w:tcPr>
                  <w:tcW w:w="539" w:type="dxa"/>
                </w:tcPr>
                <w:p w14:paraId="56270DFF" w14:textId="77777777" w:rsidR="008368B6" w:rsidRDefault="008368B6">
                  <w:pPr>
                    <w:pStyle w:val="EmptyCellLayoutStyle"/>
                    <w:spacing w:after="0" w:line="240" w:lineRule="auto"/>
                  </w:pPr>
                </w:p>
              </w:tc>
              <w:tc>
                <w:tcPr>
                  <w:tcW w:w="3060" w:type="dxa"/>
                  <w:vMerge/>
                </w:tcPr>
                <w:p w14:paraId="3350CB46" w14:textId="77777777" w:rsidR="008368B6" w:rsidRDefault="008368B6">
                  <w:pPr>
                    <w:pStyle w:val="EmptyCellLayoutStyle"/>
                    <w:spacing w:after="0" w:line="240" w:lineRule="auto"/>
                  </w:pPr>
                </w:p>
              </w:tc>
            </w:tr>
            <w:tr w:rsidR="00BC185A" w14:paraId="0FC9425A" w14:textId="77777777" w:rsidTr="00BC185A">
              <w:trPr>
                <w:trHeight w:val="429"/>
              </w:trPr>
              <w:tc>
                <w:tcPr>
                  <w:tcW w:w="3240" w:type="dxa"/>
                </w:tcPr>
                <w:p w14:paraId="4FA1BD0A" w14:textId="77777777" w:rsidR="008368B6" w:rsidRDefault="008368B6">
                  <w:pPr>
                    <w:pStyle w:val="EmptyCellLayoutStyle"/>
                    <w:spacing w:after="0" w:line="240" w:lineRule="auto"/>
                  </w:pPr>
                </w:p>
              </w:tc>
              <w:tc>
                <w:tcPr>
                  <w:tcW w:w="179" w:type="dxa"/>
                  <w:gridSpan w:val="5"/>
                  <w:vMerge/>
                </w:tcPr>
                <w:p w14:paraId="0ADDFFDA" w14:textId="77777777" w:rsidR="008368B6" w:rsidRDefault="008368B6">
                  <w:pPr>
                    <w:pStyle w:val="EmptyCellLayoutStyle"/>
                    <w:spacing w:after="0" w:line="240" w:lineRule="auto"/>
                  </w:pPr>
                </w:p>
              </w:tc>
              <w:tc>
                <w:tcPr>
                  <w:tcW w:w="539" w:type="dxa"/>
                </w:tcPr>
                <w:p w14:paraId="7B6A6D98" w14:textId="77777777" w:rsidR="008368B6" w:rsidRDefault="008368B6">
                  <w:pPr>
                    <w:pStyle w:val="EmptyCellLayoutStyle"/>
                    <w:spacing w:after="0" w:line="240" w:lineRule="auto"/>
                  </w:pPr>
                </w:p>
              </w:tc>
              <w:tc>
                <w:tcPr>
                  <w:tcW w:w="3060" w:type="dxa"/>
                </w:tcPr>
                <w:p w14:paraId="3CFB4D17" w14:textId="77777777" w:rsidR="008368B6" w:rsidRDefault="008368B6">
                  <w:pPr>
                    <w:pStyle w:val="EmptyCellLayoutStyle"/>
                    <w:spacing w:after="0" w:line="240" w:lineRule="auto"/>
                  </w:pPr>
                </w:p>
              </w:tc>
            </w:tr>
            <w:tr w:rsidR="008368B6" w14:paraId="12807407" w14:textId="77777777">
              <w:trPr>
                <w:trHeight w:val="180"/>
              </w:trPr>
              <w:tc>
                <w:tcPr>
                  <w:tcW w:w="3240" w:type="dxa"/>
                </w:tcPr>
                <w:p w14:paraId="370325C0" w14:textId="77777777" w:rsidR="008368B6" w:rsidRDefault="008368B6">
                  <w:pPr>
                    <w:pStyle w:val="EmptyCellLayoutStyle"/>
                    <w:spacing w:after="0" w:line="240" w:lineRule="auto"/>
                  </w:pPr>
                </w:p>
              </w:tc>
              <w:tc>
                <w:tcPr>
                  <w:tcW w:w="179" w:type="dxa"/>
                </w:tcPr>
                <w:p w14:paraId="0ECC134A" w14:textId="77777777" w:rsidR="008368B6" w:rsidRDefault="008368B6">
                  <w:pPr>
                    <w:pStyle w:val="EmptyCellLayoutStyle"/>
                    <w:spacing w:after="0" w:line="240" w:lineRule="auto"/>
                  </w:pPr>
                </w:p>
              </w:tc>
              <w:tc>
                <w:tcPr>
                  <w:tcW w:w="539" w:type="dxa"/>
                </w:tcPr>
                <w:p w14:paraId="460CBDDF" w14:textId="77777777" w:rsidR="008368B6" w:rsidRDefault="008368B6">
                  <w:pPr>
                    <w:pStyle w:val="EmptyCellLayoutStyle"/>
                    <w:spacing w:after="0" w:line="240" w:lineRule="auto"/>
                  </w:pPr>
                </w:p>
              </w:tc>
              <w:tc>
                <w:tcPr>
                  <w:tcW w:w="2879" w:type="dxa"/>
                </w:tcPr>
                <w:p w14:paraId="71DCF27E" w14:textId="77777777" w:rsidR="008368B6" w:rsidRDefault="008368B6">
                  <w:pPr>
                    <w:pStyle w:val="EmptyCellLayoutStyle"/>
                    <w:spacing w:after="0" w:line="240" w:lineRule="auto"/>
                  </w:pPr>
                </w:p>
              </w:tc>
              <w:tc>
                <w:tcPr>
                  <w:tcW w:w="540" w:type="dxa"/>
                </w:tcPr>
                <w:p w14:paraId="444FCDD9" w14:textId="77777777" w:rsidR="008368B6" w:rsidRDefault="008368B6">
                  <w:pPr>
                    <w:pStyle w:val="EmptyCellLayoutStyle"/>
                    <w:spacing w:after="0" w:line="240" w:lineRule="auto"/>
                  </w:pPr>
                </w:p>
              </w:tc>
              <w:tc>
                <w:tcPr>
                  <w:tcW w:w="180" w:type="dxa"/>
                </w:tcPr>
                <w:p w14:paraId="4498E442" w14:textId="77777777" w:rsidR="008368B6" w:rsidRDefault="008368B6">
                  <w:pPr>
                    <w:pStyle w:val="EmptyCellLayoutStyle"/>
                    <w:spacing w:after="0" w:line="240" w:lineRule="auto"/>
                  </w:pPr>
                </w:p>
              </w:tc>
              <w:tc>
                <w:tcPr>
                  <w:tcW w:w="539" w:type="dxa"/>
                </w:tcPr>
                <w:p w14:paraId="38799D6E" w14:textId="77777777" w:rsidR="008368B6" w:rsidRDefault="008368B6">
                  <w:pPr>
                    <w:pStyle w:val="EmptyCellLayoutStyle"/>
                    <w:spacing w:after="0" w:line="240" w:lineRule="auto"/>
                  </w:pPr>
                </w:p>
              </w:tc>
              <w:tc>
                <w:tcPr>
                  <w:tcW w:w="3060" w:type="dxa"/>
                </w:tcPr>
                <w:p w14:paraId="2C995C8E" w14:textId="77777777" w:rsidR="008368B6" w:rsidRDefault="008368B6">
                  <w:pPr>
                    <w:pStyle w:val="EmptyCellLayoutStyle"/>
                    <w:spacing w:after="0" w:line="240" w:lineRule="auto"/>
                  </w:pPr>
                </w:p>
              </w:tc>
            </w:tr>
            <w:tr w:rsidR="00BC185A" w14:paraId="781A1CB3" w14:textId="77777777" w:rsidTr="00BC185A">
              <w:trPr>
                <w:trHeight w:val="360"/>
              </w:trPr>
              <w:tc>
                <w:tcPr>
                  <w:tcW w:w="3240" w:type="dxa"/>
                </w:tcPr>
                <w:p w14:paraId="64EFEC1C" w14:textId="77777777" w:rsidR="008368B6" w:rsidRDefault="008368B6">
                  <w:pPr>
                    <w:pStyle w:val="EmptyCellLayoutStyle"/>
                    <w:spacing w:after="0" w:line="240" w:lineRule="auto"/>
                  </w:pPr>
                </w:p>
              </w:tc>
              <w:tc>
                <w:tcPr>
                  <w:tcW w:w="179" w:type="dxa"/>
                </w:tcPr>
                <w:p w14:paraId="6341D785" w14:textId="77777777" w:rsidR="008368B6" w:rsidRDefault="008368B6">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8368B6" w14:paraId="49516D99" w14:textId="77777777">
                    <w:trPr>
                      <w:trHeight w:val="282"/>
                    </w:trPr>
                    <w:tc>
                      <w:tcPr>
                        <w:tcW w:w="3960" w:type="dxa"/>
                        <w:tcBorders>
                          <w:top w:val="nil"/>
                          <w:left w:val="nil"/>
                          <w:bottom w:val="nil"/>
                          <w:right w:val="nil"/>
                        </w:tcBorders>
                        <w:tcMar>
                          <w:top w:w="39" w:type="dxa"/>
                          <w:left w:w="39" w:type="dxa"/>
                          <w:bottom w:w="39" w:type="dxa"/>
                          <w:right w:w="39" w:type="dxa"/>
                        </w:tcMar>
                      </w:tcPr>
                      <w:p w14:paraId="6FF5F1FD" w14:textId="77777777" w:rsidR="008368B6" w:rsidRDefault="00BC185A">
                        <w:pPr>
                          <w:spacing w:after="0" w:line="240" w:lineRule="auto"/>
                          <w:jc w:val="center"/>
                        </w:pPr>
                        <w:r>
                          <w:rPr>
                            <w:rFonts w:ascii="Arial" w:eastAsia="Arial" w:hAnsi="Arial"/>
                            <w:b/>
                            <w:color w:val="000000"/>
                            <w:sz w:val="28"/>
                          </w:rPr>
                          <w:t>POSITION DESCRIPTION</w:t>
                        </w:r>
                      </w:p>
                    </w:tc>
                  </w:tr>
                </w:tbl>
                <w:p w14:paraId="53E655A1" w14:textId="77777777" w:rsidR="008368B6" w:rsidRDefault="008368B6">
                  <w:pPr>
                    <w:spacing w:after="0" w:line="240" w:lineRule="auto"/>
                  </w:pPr>
                </w:p>
              </w:tc>
              <w:tc>
                <w:tcPr>
                  <w:tcW w:w="180" w:type="dxa"/>
                </w:tcPr>
                <w:p w14:paraId="23186083" w14:textId="77777777" w:rsidR="008368B6" w:rsidRDefault="008368B6">
                  <w:pPr>
                    <w:pStyle w:val="EmptyCellLayoutStyle"/>
                    <w:spacing w:after="0" w:line="240" w:lineRule="auto"/>
                  </w:pPr>
                </w:p>
              </w:tc>
              <w:tc>
                <w:tcPr>
                  <w:tcW w:w="539" w:type="dxa"/>
                </w:tcPr>
                <w:p w14:paraId="793B55BB" w14:textId="77777777" w:rsidR="008368B6" w:rsidRDefault="008368B6">
                  <w:pPr>
                    <w:pStyle w:val="EmptyCellLayoutStyle"/>
                    <w:spacing w:after="0" w:line="240" w:lineRule="auto"/>
                  </w:pPr>
                </w:p>
              </w:tc>
              <w:tc>
                <w:tcPr>
                  <w:tcW w:w="3060" w:type="dxa"/>
                </w:tcPr>
                <w:p w14:paraId="7454E675" w14:textId="77777777" w:rsidR="008368B6" w:rsidRDefault="008368B6">
                  <w:pPr>
                    <w:pStyle w:val="EmptyCellLayoutStyle"/>
                    <w:spacing w:after="0" w:line="240" w:lineRule="auto"/>
                  </w:pPr>
                </w:p>
              </w:tc>
            </w:tr>
            <w:tr w:rsidR="008368B6" w14:paraId="36FA5BCF" w14:textId="77777777">
              <w:trPr>
                <w:trHeight w:val="179"/>
              </w:trPr>
              <w:tc>
                <w:tcPr>
                  <w:tcW w:w="3240" w:type="dxa"/>
                </w:tcPr>
                <w:p w14:paraId="1CCBE528" w14:textId="77777777" w:rsidR="008368B6" w:rsidRDefault="008368B6">
                  <w:pPr>
                    <w:pStyle w:val="EmptyCellLayoutStyle"/>
                    <w:spacing w:after="0" w:line="240" w:lineRule="auto"/>
                  </w:pPr>
                </w:p>
              </w:tc>
              <w:tc>
                <w:tcPr>
                  <w:tcW w:w="179" w:type="dxa"/>
                </w:tcPr>
                <w:p w14:paraId="5522F92F" w14:textId="77777777" w:rsidR="008368B6" w:rsidRDefault="008368B6">
                  <w:pPr>
                    <w:pStyle w:val="EmptyCellLayoutStyle"/>
                    <w:spacing w:after="0" w:line="240" w:lineRule="auto"/>
                  </w:pPr>
                </w:p>
              </w:tc>
              <w:tc>
                <w:tcPr>
                  <w:tcW w:w="539" w:type="dxa"/>
                </w:tcPr>
                <w:p w14:paraId="39BE6F1E" w14:textId="77777777" w:rsidR="008368B6" w:rsidRDefault="008368B6">
                  <w:pPr>
                    <w:pStyle w:val="EmptyCellLayoutStyle"/>
                    <w:spacing w:after="0" w:line="240" w:lineRule="auto"/>
                  </w:pPr>
                </w:p>
              </w:tc>
              <w:tc>
                <w:tcPr>
                  <w:tcW w:w="2879" w:type="dxa"/>
                </w:tcPr>
                <w:p w14:paraId="59B9B314" w14:textId="77777777" w:rsidR="008368B6" w:rsidRDefault="008368B6">
                  <w:pPr>
                    <w:pStyle w:val="EmptyCellLayoutStyle"/>
                    <w:spacing w:after="0" w:line="240" w:lineRule="auto"/>
                  </w:pPr>
                </w:p>
              </w:tc>
              <w:tc>
                <w:tcPr>
                  <w:tcW w:w="540" w:type="dxa"/>
                </w:tcPr>
                <w:p w14:paraId="4417F6A8" w14:textId="77777777" w:rsidR="008368B6" w:rsidRDefault="008368B6">
                  <w:pPr>
                    <w:pStyle w:val="EmptyCellLayoutStyle"/>
                    <w:spacing w:after="0" w:line="240" w:lineRule="auto"/>
                  </w:pPr>
                </w:p>
              </w:tc>
              <w:tc>
                <w:tcPr>
                  <w:tcW w:w="180" w:type="dxa"/>
                </w:tcPr>
                <w:p w14:paraId="665E768D" w14:textId="77777777" w:rsidR="008368B6" w:rsidRDefault="008368B6">
                  <w:pPr>
                    <w:pStyle w:val="EmptyCellLayoutStyle"/>
                    <w:spacing w:after="0" w:line="240" w:lineRule="auto"/>
                  </w:pPr>
                </w:p>
              </w:tc>
              <w:tc>
                <w:tcPr>
                  <w:tcW w:w="539" w:type="dxa"/>
                </w:tcPr>
                <w:p w14:paraId="50F6F229" w14:textId="77777777" w:rsidR="008368B6" w:rsidRDefault="008368B6">
                  <w:pPr>
                    <w:pStyle w:val="EmptyCellLayoutStyle"/>
                    <w:spacing w:after="0" w:line="240" w:lineRule="auto"/>
                  </w:pPr>
                </w:p>
              </w:tc>
              <w:tc>
                <w:tcPr>
                  <w:tcW w:w="3060" w:type="dxa"/>
                </w:tcPr>
                <w:p w14:paraId="2CB50129" w14:textId="77777777" w:rsidR="008368B6" w:rsidRDefault="008368B6">
                  <w:pPr>
                    <w:pStyle w:val="EmptyCellLayoutStyle"/>
                    <w:spacing w:after="0" w:line="240" w:lineRule="auto"/>
                  </w:pPr>
                </w:p>
              </w:tc>
            </w:tr>
          </w:tbl>
          <w:p w14:paraId="3DA0ECD7" w14:textId="77777777" w:rsidR="008368B6" w:rsidRDefault="008368B6">
            <w:pPr>
              <w:spacing w:after="0" w:line="240" w:lineRule="auto"/>
            </w:pPr>
          </w:p>
        </w:tc>
        <w:tc>
          <w:tcPr>
            <w:tcW w:w="179" w:type="dxa"/>
          </w:tcPr>
          <w:p w14:paraId="61AAC95F" w14:textId="77777777" w:rsidR="008368B6" w:rsidRDefault="008368B6">
            <w:pPr>
              <w:pStyle w:val="EmptyCellLayoutStyle"/>
              <w:spacing w:after="0" w:line="240" w:lineRule="auto"/>
            </w:pPr>
          </w:p>
        </w:tc>
      </w:tr>
      <w:tr w:rsidR="008368B6" w14:paraId="47515FBB" w14:textId="77777777">
        <w:trPr>
          <w:trHeight w:val="99"/>
        </w:trPr>
        <w:tc>
          <w:tcPr>
            <w:tcW w:w="179" w:type="dxa"/>
          </w:tcPr>
          <w:p w14:paraId="39C2AE8D" w14:textId="77777777" w:rsidR="008368B6" w:rsidRDefault="008368B6">
            <w:pPr>
              <w:pStyle w:val="EmptyCellLayoutStyle"/>
              <w:spacing w:after="0" w:line="240" w:lineRule="auto"/>
            </w:pPr>
          </w:p>
        </w:tc>
        <w:tc>
          <w:tcPr>
            <w:tcW w:w="0" w:type="dxa"/>
          </w:tcPr>
          <w:p w14:paraId="7CAF34F4" w14:textId="77777777" w:rsidR="008368B6" w:rsidRDefault="008368B6">
            <w:pPr>
              <w:pStyle w:val="EmptyCellLayoutStyle"/>
              <w:spacing w:after="0" w:line="240" w:lineRule="auto"/>
            </w:pPr>
          </w:p>
        </w:tc>
        <w:tc>
          <w:tcPr>
            <w:tcW w:w="0" w:type="dxa"/>
          </w:tcPr>
          <w:p w14:paraId="688F7DC2" w14:textId="77777777" w:rsidR="008368B6" w:rsidRDefault="008368B6">
            <w:pPr>
              <w:pStyle w:val="EmptyCellLayoutStyle"/>
              <w:spacing w:after="0" w:line="240" w:lineRule="auto"/>
            </w:pPr>
          </w:p>
        </w:tc>
        <w:tc>
          <w:tcPr>
            <w:tcW w:w="11159" w:type="dxa"/>
          </w:tcPr>
          <w:p w14:paraId="63D864E6" w14:textId="77777777" w:rsidR="008368B6" w:rsidRDefault="008368B6">
            <w:pPr>
              <w:pStyle w:val="EmptyCellLayoutStyle"/>
              <w:spacing w:after="0" w:line="240" w:lineRule="auto"/>
            </w:pPr>
          </w:p>
        </w:tc>
        <w:tc>
          <w:tcPr>
            <w:tcW w:w="179" w:type="dxa"/>
          </w:tcPr>
          <w:p w14:paraId="7FA3BB32" w14:textId="77777777" w:rsidR="008368B6" w:rsidRDefault="008368B6">
            <w:pPr>
              <w:pStyle w:val="EmptyCellLayoutStyle"/>
              <w:spacing w:after="0" w:line="240" w:lineRule="auto"/>
            </w:pPr>
          </w:p>
        </w:tc>
      </w:tr>
      <w:tr w:rsidR="00BC185A" w14:paraId="6234BE2F" w14:textId="77777777" w:rsidTr="00BC185A">
        <w:tc>
          <w:tcPr>
            <w:tcW w:w="179" w:type="dxa"/>
          </w:tcPr>
          <w:p w14:paraId="17D2586F" w14:textId="77777777" w:rsidR="008368B6" w:rsidRDefault="008368B6">
            <w:pPr>
              <w:pStyle w:val="EmptyCellLayoutStyle"/>
              <w:spacing w:after="0" w:line="240" w:lineRule="auto"/>
            </w:pPr>
          </w:p>
        </w:tc>
        <w:tc>
          <w:tcPr>
            <w:tcW w:w="0" w:type="dxa"/>
          </w:tcPr>
          <w:p w14:paraId="7B976972" w14:textId="77777777" w:rsidR="008368B6" w:rsidRDefault="008368B6">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8368B6" w14:paraId="3B6806FC"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8368B6" w14:paraId="14829D90"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7AB5336C" w14:textId="77777777" w:rsidR="008368B6" w:rsidRDefault="00BC185A">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71E3635E" w14:textId="77777777" w:rsidR="008368B6" w:rsidRDefault="008368B6">
                  <w:pPr>
                    <w:spacing w:after="0" w:line="240" w:lineRule="auto"/>
                  </w:pPr>
                </w:p>
              </w:tc>
            </w:tr>
            <w:tr w:rsidR="008368B6" w14:paraId="672D1192" w14:textId="77777777">
              <w:trPr>
                <w:trHeight w:val="20"/>
              </w:trPr>
              <w:tc>
                <w:tcPr>
                  <w:tcW w:w="11160" w:type="dxa"/>
                  <w:tcBorders>
                    <w:left w:val="single" w:sz="15" w:space="0" w:color="000000"/>
                    <w:right w:val="single" w:sz="15" w:space="0" w:color="000000"/>
                  </w:tcBorders>
                </w:tcPr>
                <w:p w14:paraId="20E0B283" w14:textId="77777777" w:rsidR="008368B6" w:rsidRDefault="008368B6">
                  <w:pPr>
                    <w:pStyle w:val="EmptyCellLayoutStyle"/>
                    <w:spacing w:after="0" w:line="240" w:lineRule="auto"/>
                  </w:pPr>
                </w:p>
              </w:tc>
            </w:tr>
            <w:tr w:rsidR="008368B6" w14:paraId="074E2143"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38"/>
                    <w:gridCol w:w="5543"/>
                  </w:tblGrid>
                  <w:tr w:rsidR="008368B6" w14:paraId="36F7E104" w14:textId="77777777">
                    <w:trPr>
                      <w:trHeight w:val="282"/>
                    </w:trPr>
                    <w:tc>
                      <w:tcPr>
                        <w:tcW w:w="5580" w:type="dxa"/>
                        <w:tcBorders>
                          <w:top w:val="nil"/>
                          <w:left w:val="nil"/>
                          <w:bottom w:val="nil"/>
                          <w:right w:val="nil"/>
                        </w:tcBorders>
                        <w:tcMar>
                          <w:top w:w="39" w:type="dxa"/>
                          <w:left w:w="39" w:type="dxa"/>
                          <w:bottom w:w="39" w:type="dxa"/>
                          <w:right w:w="39" w:type="dxa"/>
                        </w:tcMar>
                      </w:tcPr>
                      <w:p w14:paraId="470800E7" w14:textId="77777777" w:rsidR="008368B6" w:rsidRDefault="00BC185A">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19178938" w14:textId="77777777" w:rsidR="008368B6" w:rsidRDefault="00BC185A">
                        <w:pPr>
                          <w:spacing w:after="0" w:line="240" w:lineRule="auto"/>
                        </w:pPr>
                        <w:r>
                          <w:rPr>
                            <w:rFonts w:ascii="Arial" w:eastAsia="Arial" w:hAnsi="Arial"/>
                            <w:b/>
                            <w:color w:val="000000"/>
                            <w:sz w:val="16"/>
                          </w:rPr>
                          <w:t>8. Department/Agency</w:t>
                        </w:r>
                      </w:p>
                    </w:tc>
                  </w:tr>
                  <w:tr w:rsidR="008368B6" w14:paraId="1F50270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E802EB8" w14:textId="77777777" w:rsidR="008368B6" w:rsidRDefault="008368B6">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68D21A1" w14:textId="77777777" w:rsidR="008368B6" w:rsidRDefault="00BC185A">
                        <w:pPr>
                          <w:spacing w:after="0" w:line="240" w:lineRule="auto"/>
                        </w:pPr>
                        <w:r>
                          <w:rPr>
                            <w:rFonts w:ascii="Arial" w:eastAsia="Arial" w:hAnsi="Arial"/>
                            <w:color w:val="000000"/>
                          </w:rPr>
                          <w:t>MDHHS-CTR FORENSIC PSYCHIATRY</w:t>
                        </w:r>
                      </w:p>
                    </w:tc>
                  </w:tr>
                  <w:tr w:rsidR="008368B6" w14:paraId="6B164167"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0F730CE" w14:textId="77777777" w:rsidR="008368B6" w:rsidRDefault="00BC185A">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6183E2F" w14:textId="77777777" w:rsidR="008368B6" w:rsidRDefault="00BC185A">
                        <w:pPr>
                          <w:spacing w:after="0" w:line="240" w:lineRule="auto"/>
                        </w:pPr>
                        <w:r>
                          <w:rPr>
                            <w:rFonts w:ascii="Arial" w:eastAsia="Arial" w:hAnsi="Arial"/>
                            <w:b/>
                            <w:color w:val="000000"/>
                            <w:sz w:val="16"/>
                          </w:rPr>
                          <w:t>9. Bureau (Institution, Board, or Commission)</w:t>
                        </w:r>
                      </w:p>
                    </w:tc>
                  </w:tr>
                  <w:tr w:rsidR="008368B6" w14:paraId="64DC91D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FD7EC53" w14:textId="77777777" w:rsidR="008368B6" w:rsidRDefault="008368B6">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992192D" w14:textId="77777777" w:rsidR="008368B6" w:rsidRDefault="00BC185A">
                        <w:pPr>
                          <w:spacing w:after="0" w:line="240" w:lineRule="auto"/>
                        </w:pPr>
                        <w:r>
                          <w:rPr>
                            <w:rFonts w:ascii="Arial" w:eastAsia="Arial" w:hAnsi="Arial"/>
                            <w:color w:val="000000"/>
                          </w:rPr>
                          <w:t>Center for Forensic Psychiatry</w:t>
                        </w:r>
                      </w:p>
                    </w:tc>
                  </w:tr>
                  <w:tr w:rsidR="008368B6" w14:paraId="008BC38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CD3AB4F" w14:textId="77777777" w:rsidR="008368B6" w:rsidRDefault="00BC185A">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F5FFD78" w14:textId="77777777" w:rsidR="008368B6" w:rsidRDefault="00BC185A">
                        <w:pPr>
                          <w:spacing w:after="0" w:line="240" w:lineRule="auto"/>
                        </w:pPr>
                        <w:r>
                          <w:rPr>
                            <w:rFonts w:ascii="Arial" w:eastAsia="Arial" w:hAnsi="Arial"/>
                            <w:b/>
                            <w:color w:val="000000"/>
                            <w:sz w:val="16"/>
                          </w:rPr>
                          <w:t>10. Division</w:t>
                        </w:r>
                      </w:p>
                    </w:tc>
                  </w:tr>
                  <w:tr w:rsidR="008368B6" w14:paraId="0F71051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CD8F135" w14:textId="77777777" w:rsidR="008368B6" w:rsidRDefault="00BC185A">
                        <w:pPr>
                          <w:spacing w:after="0" w:line="240" w:lineRule="auto"/>
                        </w:pPr>
                        <w:r>
                          <w:rPr>
                            <w:rFonts w:ascii="Arial" w:eastAsia="Arial" w:hAnsi="Arial"/>
                            <w:color w:val="000000"/>
                          </w:rPr>
                          <w:t>General Office Assistant-E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9AA2597" w14:textId="77777777" w:rsidR="008368B6" w:rsidRDefault="00BC185A">
                        <w:pPr>
                          <w:spacing w:after="0" w:line="240" w:lineRule="auto"/>
                        </w:pPr>
                        <w:r>
                          <w:rPr>
                            <w:rFonts w:ascii="Arial" w:eastAsia="Arial" w:hAnsi="Arial"/>
                            <w:color w:val="000000"/>
                          </w:rPr>
                          <w:t>Clinical Administration</w:t>
                        </w:r>
                      </w:p>
                    </w:tc>
                  </w:tr>
                  <w:tr w:rsidR="008368B6" w14:paraId="4AC627C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DDBE198" w14:textId="77777777" w:rsidR="008368B6" w:rsidRDefault="00BC185A">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76A798E" w14:textId="77777777" w:rsidR="008368B6" w:rsidRDefault="00BC185A">
                        <w:pPr>
                          <w:spacing w:after="0" w:line="240" w:lineRule="auto"/>
                        </w:pPr>
                        <w:r>
                          <w:rPr>
                            <w:rFonts w:ascii="Arial" w:eastAsia="Arial" w:hAnsi="Arial"/>
                            <w:b/>
                            <w:color w:val="000000"/>
                            <w:sz w:val="16"/>
                          </w:rPr>
                          <w:t>11. Section</w:t>
                        </w:r>
                      </w:p>
                    </w:tc>
                  </w:tr>
                  <w:tr w:rsidR="008368B6" w14:paraId="10D6ECA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EF20758" w14:textId="77777777" w:rsidR="008368B6" w:rsidRDefault="00BC185A">
                        <w:pPr>
                          <w:spacing w:after="0" w:line="240" w:lineRule="auto"/>
                        </w:pPr>
                        <w:r>
                          <w:rPr>
                            <w:rFonts w:ascii="Arial" w:eastAsia="Arial" w:hAnsi="Arial"/>
                            <w:color w:val="000000"/>
                          </w:rPr>
                          <w:t>Unit Clerk</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61077F7" w14:textId="77777777" w:rsidR="008368B6" w:rsidRDefault="00BC185A">
                        <w:pPr>
                          <w:spacing w:after="0" w:line="240" w:lineRule="auto"/>
                        </w:pPr>
                        <w:r>
                          <w:rPr>
                            <w:rFonts w:ascii="Arial" w:eastAsia="Arial" w:hAnsi="Arial"/>
                            <w:color w:val="000000"/>
                          </w:rPr>
                          <w:t>Nursing Department</w:t>
                        </w:r>
                      </w:p>
                    </w:tc>
                  </w:tr>
                  <w:tr w:rsidR="008368B6" w14:paraId="41392FA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041F680" w14:textId="77777777" w:rsidR="008368B6" w:rsidRDefault="00BC185A">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D9A3D95" w14:textId="77777777" w:rsidR="008368B6" w:rsidRDefault="00BC185A">
                        <w:pPr>
                          <w:spacing w:after="0" w:line="240" w:lineRule="auto"/>
                        </w:pPr>
                        <w:r>
                          <w:rPr>
                            <w:rFonts w:ascii="Arial" w:eastAsia="Arial" w:hAnsi="Arial"/>
                            <w:b/>
                            <w:color w:val="000000"/>
                            <w:sz w:val="16"/>
                          </w:rPr>
                          <w:t>12. Unit</w:t>
                        </w:r>
                      </w:p>
                    </w:tc>
                  </w:tr>
                  <w:tr w:rsidR="008368B6" w14:paraId="732533F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9E51DA9" w14:textId="1CF7691D" w:rsidR="008368B6" w:rsidRDefault="00FD7094">
                        <w:pPr>
                          <w:spacing w:after="0" w:line="240" w:lineRule="auto"/>
                        </w:pPr>
                        <w:r>
                          <w:rPr>
                            <w:rFonts w:ascii="Arial" w:eastAsia="Arial" w:hAnsi="Arial"/>
                            <w:color w:val="000000"/>
                          </w:rPr>
                          <w:t>Sara Hammig, Quality and Compliance Director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5AFC4FE" w14:textId="77777777" w:rsidR="008368B6" w:rsidRDefault="008368B6">
                        <w:pPr>
                          <w:spacing w:after="0" w:line="240" w:lineRule="auto"/>
                        </w:pPr>
                      </w:p>
                    </w:tc>
                  </w:tr>
                  <w:tr w:rsidR="008368B6" w14:paraId="74A93F35"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75486A84" w14:textId="77777777" w:rsidR="008368B6" w:rsidRDefault="00BC185A">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62B42A9" w14:textId="77777777" w:rsidR="008368B6" w:rsidRDefault="00BC185A">
                        <w:pPr>
                          <w:spacing w:after="0" w:line="240" w:lineRule="auto"/>
                        </w:pPr>
                        <w:r>
                          <w:rPr>
                            <w:rFonts w:ascii="Arial" w:eastAsia="Arial" w:hAnsi="Arial"/>
                            <w:b/>
                            <w:color w:val="000000"/>
                            <w:sz w:val="16"/>
                          </w:rPr>
                          <w:t>13. Work Location (City and Address)/Hours of Work</w:t>
                        </w:r>
                      </w:p>
                    </w:tc>
                  </w:tr>
                  <w:tr w:rsidR="008368B6" w14:paraId="78436A6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BEAD129" w14:textId="5A882D30" w:rsidR="008368B6" w:rsidRDefault="00FD7094">
                        <w:pPr>
                          <w:spacing w:after="0" w:line="240" w:lineRule="auto"/>
                        </w:pPr>
                        <w:r>
                          <w:rPr>
                            <w:rFonts w:ascii="Arial" w:eastAsia="Arial" w:hAnsi="Arial"/>
                            <w:color w:val="000000"/>
                          </w:rPr>
                          <w:t>Todd Moore M.D. Chief of Clinical Affairs</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A66E3F2" w14:textId="77777777" w:rsidR="008368B6" w:rsidRDefault="00BC185A">
                        <w:pPr>
                          <w:spacing w:after="0" w:line="240" w:lineRule="auto"/>
                        </w:pPr>
                        <w:r>
                          <w:rPr>
                            <w:rFonts w:ascii="Arial" w:eastAsia="Arial" w:hAnsi="Arial"/>
                            <w:color w:val="000000"/>
                          </w:rPr>
                          <w:t>8303 PLATT RD; SALINE, MI 48176-9773 / 8:00 am – 4:30 pm Monday - Friday</w:t>
                        </w:r>
                      </w:p>
                    </w:tc>
                  </w:tr>
                </w:tbl>
                <w:p w14:paraId="4D566ADB" w14:textId="77777777" w:rsidR="008368B6" w:rsidRDefault="008368B6">
                  <w:pPr>
                    <w:spacing w:after="0" w:line="240" w:lineRule="auto"/>
                  </w:pPr>
                </w:p>
              </w:tc>
            </w:tr>
            <w:tr w:rsidR="008368B6" w14:paraId="5E457DAC" w14:textId="77777777">
              <w:trPr>
                <w:trHeight w:val="14"/>
              </w:trPr>
              <w:tc>
                <w:tcPr>
                  <w:tcW w:w="11160" w:type="dxa"/>
                  <w:tcBorders>
                    <w:left w:val="single" w:sz="15" w:space="0" w:color="000000"/>
                    <w:bottom w:val="single" w:sz="7" w:space="0" w:color="000000"/>
                    <w:right w:val="single" w:sz="15" w:space="0" w:color="000000"/>
                  </w:tcBorders>
                </w:tcPr>
                <w:p w14:paraId="5B5EC8AD" w14:textId="77777777" w:rsidR="008368B6" w:rsidRDefault="008368B6">
                  <w:pPr>
                    <w:pStyle w:val="EmptyCellLayoutStyle"/>
                    <w:spacing w:after="0" w:line="240" w:lineRule="auto"/>
                  </w:pPr>
                </w:p>
              </w:tc>
            </w:tr>
          </w:tbl>
          <w:p w14:paraId="2AF30DBF" w14:textId="77777777" w:rsidR="008368B6" w:rsidRDefault="008368B6">
            <w:pPr>
              <w:spacing w:after="0" w:line="240" w:lineRule="auto"/>
            </w:pPr>
          </w:p>
        </w:tc>
        <w:tc>
          <w:tcPr>
            <w:tcW w:w="179" w:type="dxa"/>
          </w:tcPr>
          <w:p w14:paraId="7AB08D96" w14:textId="77777777" w:rsidR="008368B6" w:rsidRDefault="008368B6">
            <w:pPr>
              <w:pStyle w:val="EmptyCellLayoutStyle"/>
              <w:spacing w:after="0" w:line="240" w:lineRule="auto"/>
            </w:pPr>
          </w:p>
        </w:tc>
      </w:tr>
      <w:tr w:rsidR="00BC185A" w14:paraId="19FDC6FB" w14:textId="77777777" w:rsidTr="00BC185A">
        <w:tc>
          <w:tcPr>
            <w:tcW w:w="179" w:type="dxa"/>
          </w:tcPr>
          <w:p w14:paraId="1C70F34F" w14:textId="77777777" w:rsidR="008368B6" w:rsidRDefault="008368B6">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8368B6" w14:paraId="60328D28" w14:textId="77777777">
              <w:trPr>
                <w:trHeight w:val="36"/>
              </w:trPr>
              <w:tc>
                <w:tcPr>
                  <w:tcW w:w="0" w:type="dxa"/>
                  <w:tcBorders>
                    <w:top w:val="single" w:sz="7" w:space="0" w:color="000000"/>
                    <w:left w:val="single" w:sz="15" w:space="0" w:color="000000"/>
                  </w:tcBorders>
                </w:tcPr>
                <w:p w14:paraId="3432D632" w14:textId="77777777" w:rsidR="008368B6" w:rsidRDefault="008368B6">
                  <w:pPr>
                    <w:pStyle w:val="EmptyCellLayoutStyle"/>
                    <w:spacing w:after="0" w:line="240" w:lineRule="auto"/>
                  </w:pPr>
                </w:p>
              </w:tc>
              <w:tc>
                <w:tcPr>
                  <w:tcW w:w="5220" w:type="dxa"/>
                  <w:tcBorders>
                    <w:top w:val="single" w:sz="7" w:space="0" w:color="000000"/>
                  </w:tcBorders>
                </w:tcPr>
                <w:p w14:paraId="1D50145B" w14:textId="77777777" w:rsidR="008368B6" w:rsidRDefault="008368B6">
                  <w:pPr>
                    <w:pStyle w:val="EmptyCellLayoutStyle"/>
                    <w:spacing w:after="0" w:line="240" w:lineRule="auto"/>
                  </w:pPr>
                </w:p>
              </w:tc>
              <w:tc>
                <w:tcPr>
                  <w:tcW w:w="5759" w:type="dxa"/>
                  <w:tcBorders>
                    <w:top w:val="single" w:sz="7" w:space="0" w:color="000000"/>
                  </w:tcBorders>
                </w:tcPr>
                <w:p w14:paraId="2429B8E2" w14:textId="77777777" w:rsidR="008368B6" w:rsidRDefault="008368B6">
                  <w:pPr>
                    <w:pStyle w:val="EmptyCellLayoutStyle"/>
                    <w:spacing w:after="0" w:line="240" w:lineRule="auto"/>
                  </w:pPr>
                </w:p>
              </w:tc>
              <w:tc>
                <w:tcPr>
                  <w:tcW w:w="180" w:type="dxa"/>
                  <w:tcBorders>
                    <w:top w:val="single" w:sz="7" w:space="0" w:color="000000"/>
                    <w:right w:val="single" w:sz="15" w:space="0" w:color="000000"/>
                  </w:tcBorders>
                </w:tcPr>
                <w:p w14:paraId="6FA67710" w14:textId="77777777" w:rsidR="008368B6" w:rsidRDefault="008368B6">
                  <w:pPr>
                    <w:pStyle w:val="EmptyCellLayoutStyle"/>
                    <w:spacing w:after="0" w:line="240" w:lineRule="auto"/>
                  </w:pPr>
                </w:p>
              </w:tc>
            </w:tr>
            <w:tr w:rsidR="008368B6" w14:paraId="46B71E6C" w14:textId="77777777">
              <w:trPr>
                <w:trHeight w:val="270"/>
              </w:trPr>
              <w:tc>
                <w:tcPr>
                  <w:tcW w:w="0" w:type="dxa"/>
                  <w:tcBorders>
                    <w:left w:val="single" w:sz="15" w:space="0" w:color="000000"/>
                  </w:tcBorders>
                </w:tcPr>
                <w:p w14:paraId="0E5E2A8D" w14:textId="77777777" w:rsidR="008368B6" w:rsidRDefault="008368B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8368B6" w14:paraId="1DCF4EBB" w14:textId="77777777">
                    <w:trPr>
                      <w:trHeight w:val="192"/>
                    </w:trPr>
                    <w:tc>
                      <w:tcPr>
                        <w:tcW w:w="5220" w:type="dxa"/>
                        <w:tcBorders>
                          <w:top w:val="nil"/>
                          <w:left w:val="nil"/>
                          <w:bottom w:val="nil"/>
                          <w:right w:val="nil"/>
                        </w:tcBorders>
                        <w:tcMar>
                          <w:top w:w="39" w:type="dxa"/>
                          <w:left w:w="39" w:type="dxa"/>
                          <w:bottom w:w="39" w:type="dxa"/>
                          <w:right w:w="39" w:type="dxa"/>
                        </w:tcMar>
                      </w:tcPr>
                      <w:p w14:paraId="4D930FBB" w14:textId="77777777" w:rsidR="008368B6" w:rsidRDefault="00BC185A">
                        <w:pPr>
                          <w:spacing w:after="0" w:line="240" w:lineRule="auto"/>
                        </w:pPr>
                        <w:r>
                          <w:rPr>
                            <w:rFonts w:ascii="Arial" w:eastAsia="Arial" w:hAnsi="Arial"/>
                            <w:b/>
                            <w:color w:val="000000"/>
                            <w:sz w:val="16"/>
                          </w:rPr>
                          <w:t>14. General Summary of Function/Purpose of Position</w:t>
                        </w:r>
                      </w:p>
                    </w:tc>
                  </w:tr>
                </w:tbl>
                <w:p w14:paraId="350C0E96" w14:textId="77777777" w:rsidR="008368B6" w:rsidRDefault="008368B6">
                  <w:pPr>
                    <w:spacing w:after="0" w:line="240" w:lineRule="auto"/>
                  </w:pPr>
                </w:p>
              </w:tc>
              <w:tc>
                <w:tcPr>
                  <w:tcW w:w="5759" w:type="dxa"/>
                </w:tcPr>
                <w:p w14:paraId="2A98623E" w14:textId="77777777" w:rsidR="008368B6" w:rsidRDefault="008368B6">
                  <w:pPr>
                    <w:pStyle w:val="EmptyCellLayoutStyle"/>
                    <w:spacing w:after="0" w:line="240" w:lineRule="auto"/>
                  </w:pPr>
                </w:p>
              </w:tc>
              <w:tc>
                <w:tcPr>
                  <w:tcW w:w="180" w:type="dxa"/>
                  <w:tcBorders>
                    <w:right w:val="single" w:sz="15" w:space="0" w:color="000000"/>
                  </w:tcBorders>
                </w:tcPr>
                <w:p w14:paraId="32FD9E85" w14:textId="77777777" w:rsidR="008368B6" w:rsidRDefault="008368B6">
                  <w:pPr>
                    <w:pStyle w:val="EmptyCellLayoutStyle"/>
                    <w:spacing w:after="0" w:line="240" w:lineRule="auto"/>
                  </w:pPr>
                </w:p>
              </w:tc>
            </w:tr>
            <w:tr w:rsidR="008368B6" w14:paraId="6C6A9792" w14:textId="77777777">
              <w:trPr>
                <w:trHeight w:val="53"/>
              </w:trPr>
              <w:tc>
                <w:tcPr>
                  <w:tcW w:w="0" w:type="dxa"/>
                  <w:tcBorders>
                    <w:left w:val="single" w:sz="15" w:space="0" w:color="000000"/>
                  </w:tcBorders>
                </w:tcPr>
                <w:p w14:paraId="7A16E15C" w14:textId="77777777" w:rsidR="008368B6" w:rsidRDefault="008368B6">
                  <w:pPr>
                    <w:pStyle w:val="EmptyCellLayoutStyle"/>
                    <w:spacing w:after="0" w:line="240" w:lineRule="auto"/>
                  </w:pPr>
                </w:p>
              </w:tc>
              <w:tc>
                <w:tcPr>
                  <w:tcW w:w="5220" w:type="dxa"/>
                </w:tcPr>
                <w:p w14:paraId="5AD0753D" w14:textId="77777777" w:rsidR="008368B6" w:rsidRDefault="008368B6">
                  <w:pPr>
                    <w:pStyle w:val="EmptyCellLayoutStyle"/>
                    <w:spacing w:after="0" w:line="240" w:lineRule="auto"/>
                  </w:pPr>
                </w:p>
              </w:tc>
              <w:tc>
                <w:tcPr>
                  <w:tcW w:w="5759" w:type="dxa"/>
                </w:tcPr>
                <w:p w14:paraId="0A2E97E1" w14:textId="77777777" w:rsidR="008368B6" w:rsidRDefault="008368B6">
                  <w:pPr>
                    <w:pStyle w:val="EmptyCellLayoutStyle"/>
                    <w:spacing w:after="0" w:line="240" w:lineRule="auto"/>
                  </w:pPr>
                </w:p>
              </w:tc>
              <w:tc>
                <w:tcPr>
                  <w:tcW w:w="180" w:type="dxa"/>
                  <w:tcBorders>
                    <w:right w:val="single" w:sz="15" w:space="0" w:color="000000"/>
                  </w:tcBorders>
                </w:tcPr>
                <w:p w14:paraId="388549BD" w14:textId="77777777" w:rsidR="008368B6" w:rsidRDefault="008368B6">
                  <w:pPr>
                    <w:pStyle w:val="EmptyCellLayoutStyle"/>
                    <w:spacing w:after="0" w:line="240" w:lineRule="auto"/>
                  </w:pPr>
                </w:p>
              </w:tc>
            </w:tr>
            <w:tr w:rsidR="00BC185A" w14:paraId="78478582" w14:textId="77777777" w:rsidTr="00BC185A">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8368B6" w14:paraId="1DFA4C35" w14:textId="77777777">
                    <w:trPr>
                      <w:trHeight w:val="212"/>
                    </w:trPr>
                    <w:tc>
                      <w:tcPr>
                        <w:tcW w:w="10980" w:type="dxa"/>
                        <w:tcBorders>
                          <w:top w:val="nil"/>
                          <w:left w:val="nil"/>
                          <w:bottom w:val="nil"/>
                          <w:right w:val="nil"/>
                        </w:tcBorders>
                        <w:tcMar>
                          <w:top w:w="39" w:type="dxa"/>
                          <w:left w:w="39" w:type="dxa"/>
                          <w:bottom w:w="39" w:type="dxa"/>
                          <w:right w:w="39" w:type="dxa"/>
                        </w:tcMar>
                      </w:tcPr>
                      <w:p w14:paraId="5045B9EB" w14:textId="77777777" w:rsidR="008368B6" w:rsidRDefault="00BC185A">
                        <w:pPr>
                          <w:spacing w:after="0" w:line="240" w:lineRule="auto"/>
                        </w:pPr>
                        <w:r>
                          <w:rPr>
                            <w:rFonts w:ascii="Arial" w:eastAsia="Arial" w:hAnsi="Arial"/>
                            <w:color w:val="000000"/>
                          </w:rPr>
                          <w:t xml:space="preserve">This position provides unit clerical support services to an 8-unit, 240 bed inpatient secure mental health hospital accredited by Joint Commission and regulated by CMS.  These functions require working on inpatient units with mentally ill patients.  Some of the duties performed include maintenance of inpatient treatment records, forms, filing, </w:t>
                        </w:r>
                        <w:proofErr w:type="gramStart"/>
                        <w:r>
                          <w:rPr>
                            <w:rFonts w:ascii="Arial" w:eastAsia="Arial" w:hAnsi="Arial"/>
                            <w:color w:val="000000"/>
                          </w:rPr>
                          <w:t>purging;</w:t>
                        </w:r>
                        <w:proofErr w:type="gramEnd"/>
                        <w:r>
                          <w:rPr>
                            <w:rFonts w:ascii="Arial" w:eastAsia="Arial" w:hAnsi="Arial"/>
                            <w:color w:val="000000"/>
                          </w:rPr>
                          <w:t xml:space="preserve"> auditing medical records, copying, scanning, obtaining record releases, processing physician orders and taking unit treatment team minutes, phone contacts with clinical staff and off-site medical service providers.  Working with Nursing and Medical staff, the clerk will deliver physician orders to med clinic if needed, maintain the unit(s) logbook(s) and other team communication tools, pick up and or putting away medical supplies, assist patients with medical consent forms and questionnaires.</w:t>
                        </w:r>
                      </w:p>
                    </w:tc>
                  </w:tr>
                </w:tbl>
                <w:p w14:paraId="264A4CF2" w14:textId="77777777" w:rsidR="008368B6" w:rsidRDefault="008368B6">
                  <w:pPr>
                    <w:spacing w:after="0" w:line="240" w:lineRule="auto"/>
                  </w:pPr>
                </w:p>
              </w:tc>
              <w:tc>
                <w:tcPr>
                  <w:tcW w:w="180" w:type="dxa"/>
                  <w:tcBorders>
                    <w:right w:val="single" w:sz="15" w:space="0" w:color="000000"/>
                  </w:tcBorders>
                </w:tcPr>
                <w:p w14:paraId="4FEAA84E" w14:textId="77777777" w:rsidR="008368B6" w:rsidRDefault="008368B6">
                  <w:pPr>
                    <w:pStyle w:val="EmptyCellLayoutStyle"/>
                    <w:spacing w:after="0" w:line="240" w:lineRule="auto"/>
                  </w:pPr>
                </w:p>
              </w:tc>
            </w:tr>
            <w:tr w:rsidR="008368B6" w14:paraId="349DE392" w14:textId="77777777">
              <w:trPr>
                <w:trHeight w:val="969"/>
              </w:trPr>
              <w:tc>
                <w:tcPr>
                  <w:tcW w:w="0" w:type="dxa"/>
                  <w:tcBorders>
                    <w:left w:val="single" w:sz="15" w:space="0" w:color="000000"/>
                    <w:bottom w:val="single" w:sz="15" w:space="0" w:color="000000"/>
                  </w:tcBorders>
                </w:tcPr>
                <w:p w14:paraId="6AD9CFE0" w14:textId="77777777" w:rsidR="008368B6" w:rsidRDefault="008368B6">
                  <w:pPr>
                    <w:pStyle w:val="EmptyCellLayoutStyle"/>
                    <w:spacing w:after="0" w:line="240" w:lineRule="auto"/>
                  </w:pPr>
                </w:p>
              </w:tc>
              <w:tc>
                <w:tcPr>
                  <w:tcW w:w="5220" w:type="dxa"/>
                  <w:tcBorders>
                    <w:bottom w:val="single" w:sz="15" w:space="0" w:color="000000"/>
                  </w:tcBorders>
                </w:tcPr>
                <w:p w14:paraId="4108A3C2" w14:textId="77777777" w:rsidR="008368B6" w:rsidRDefault="008368B6">
                  <w:pPr>
                    <w:pStyle w:val="EmptyCellLayoutStyle"/>
                    <w:spacing w:after="0" w:line="240" w:lineRule="auto"/>
                  </w:pPr>
                </w:p>
              </w:tc>
              <w:tc>
                <w:tcPr>
                  <w:tcW w:w="5759" w:type="dxa"/>
                  <w:tcBorders>
                    <w:bottom w:val="single" w:sz="15" w:space="0" w:color="000000"/>
                  </w:tcBorders>
                </w:tcPr>
                <w:p w14:paraId="037F2C29" w14:textId="77777777" w:rsidR="008368B6" w:rsidRDefault="008368B6">
                  <w:pPr>
                    <w:pStyle w:val="EmptyCellLayoutStyle"/>
                    <w:spacing w:after="0" w:line="240" w:lineRule="auto"/>
                  </w:pPr>
                </w:p>
              </w:tc>
              <w:tc>
                <w:tcPr>
                  <w:tcW w:w="180" w:type="dxa"/>
                  <w:tcBorders>
                    <w:bottom w:val="single" w:sz="15" w:space="0" w:color="000000"/>
                    <w:right w:val="single" w:sz="15" w:space="0" w:color="000000"/>
                  </w:tcBorders>
                </w:tcPr>
                <w:p w14:paraId="40CDDCD6" w14:textId="77777777" w:rsidR="008368B6" w:rsidRDefault="008368B6">
                  <w:pPr>
                    <w:pStyle w:val="EmptyCellLayoutStyle"/>
                    <w:spacing w:after="0" w:line="240" w:lineRule="auto"/>
                  </w:pPr>
                </w:p>
              </w:tc>
            </w:tr>
          </w:tbl>
          <w:p w14:paraId="28302C1C" w14:textId="77777777" w:rsidR="008368B6" w:rsidRDefault="008368B6">
            <w:pPr>
              <w:spacing w:after="0" w:line="240" w:lineRule="auto"/>
            </w:pPr>
          </w:p>
        </w:tc>
        <w:tc>
          <w:tcPr>
            <w:tcW w:w="179" w:type="dxa"/>
          </w:tcPr>
          <w:p w14:paraId="7094DD61" w14:textId="77777777" w:rsidR="008368B6" w:rsidRDefault="008368B6">
            <w:pPr>
              <w:pStyle w:val="EmptyCellLayoutStyle"/>
              <w:spacing w:after="0" w:line="240" w:lineRule="auto"/>
            </w:pPr>
          </w:p>
        </w:tc>
      </w:tr>
    </w:tbl>
    <w:p w14:paraId="37C73EA9" w14:textId="77777777" w:rsidR="008368B6" w:rsidRDefault="00BC185A">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8368B6" w14:paraId="43F25BEA" w14:textId="77777777">
        <w:trPr>
          <w:trHeight w:val="99"/>
        </w:trPr>
        <w:tc>
          <w:tcPr>
            <w:tcW w:w="179" w:type="dxa"/>
          </w:tcPr>
          <w:p w14:paraId="71BBAB10" w14:textId="77777777" w:rsidR="008368B6" w:rsidRDefault="008368B6">
            <w:pPr>
              <w:pStyle w:val="EmptyCellLayoutStyle"/>
              <w:spacing w:after="0" w:line="240" w:lineRule="auto"/>
            </w:pPr>
          </w:p>
        </w:tc>
        <w:tc>
          <w:tcPr>
            <w:tcW w:w="0" w:type="dxa"/>
          </w:tcPr>
          <w:p w14:paraId="479E8491" w14:textId="77777777" w:rsidR="008368B6" w:rsidRDefault="008368B6">
            <w:pPr>
              <w:pStyle w:val="EmptyCellLayoutStyle"/>
              <w:spacing w:after="0" w:line="240" w:lineRule="auto"/>
            </w:pPr>
          </w:p>
        </w:tc>
        <w:tc>
          <w:tcPr>
            <w:tcW w:w="0" w:type="dxa"/>
          </w:tcPr>
          <w:p w14:paraId="27507CFA" w14:textId="77777777" w:rsidR="008368B6" w:rsidRDefault="008368B6">
            <w:pPr>
              <w:pStyle w:val="EmptyCellLayoutStyle"/>
              <w:spacing w:after="0" w:line="240" w:lineRule="auto"/>
            </w:pPr>
          </w:p>
        </w:tc>
        <w:tc>
          <w:tcPr>
            <w:tcW w:w="0" w:type="dxa"/>
          </w:tcPr>
          <w:p w14:paraId="55D7558A" w14:textId="77777777" w:rsidR="008368B6" w:rsidRDefault="008368B6">
            <w:pPr>
              <w:pStyle w:val="EmptyCellLayoutStyle"/>
              <w:spacing w:after="0" w:line="240" w:lineRule="auto"/>
            </w:pPr>
          </w:p>
        </w:tc>
        <w:tc>
          <w:tcPr>
            <w:tcW w:w="0" w:type="dxa"/>
          </w:tcPr>
          <w:p w14:paraId="40F97D5A" w14:textId="77777777" w:rsidR="008368B6" w:rsidRDefault="008368B6">
            <w:pPr>
              <w:pStyle w:val="EmptyCellLayoutStyle"/>
              <w:spacing w:after="0" w:line="240" w:lineRule="auto"/>
            </w:pPr>
          </w:p>
        </w:tc>
        <w:tc>
          <w:tcPr>
            <w:tcW w:w="0" w:type="dxa"/>
          </w:tcPr>
          <w:p w14:paraId="3E4AC6F4" w14:textId="77777777" w:rsidR="008368B6" w:rsidRDefault="008368B6">
            <w:pPr>
              <w:pStyle w:val="EmptyCellLayoutStyle"/>
              <w:spacing w:after="0" w:line="240" w:lineRule="auto"/>
            </w:pPr>
          </w:p>
        </w:tc>
        <w:tc>
          <w:tcPr>
            <w:tcW w:w="0" w:type="dxa"/>
          </w:tcPr>
          <w:p w14:paraId="55BF4FA3" w14:textId="77777777" w:rsidR="008368B6" w:rsidRDefault="008368B6">
            <w:pPr>
              <w:pStyle w:val="EmptyCellLayoutStyle"/>
              <w:spacing w:after="0" w:line="240" w:lineRule="auto"/>
            </w:pPr>
          </w:p>
        </w:tc>
        <w:tc>
          <w:tcPr>
            <w:tcW w:w="2505" w:type="dxa"/>
          </w:tcPr>
          <w:p w14:paraId="275F079E" w14:textId="77777777" w:rsidR="008368B6" w:rsidRDefault="008368B6">
            <w:pPr>
              <w:pStyle w:val="EmptyCellLayoutStyle"/>
              <w:spacing w:after="0" w:line="240" w:lineRule="auto"/>
            </w:pPr>
          </w:p>
        </w:tc>
        <w:tc>
          <w:tcPr>
            <w:tcW w:w="6120" w:type="dxa"/>
          </w:tcPr>
          <w:p w14:paraId="03B4055B" w14:textId="77777777" w:rsidR="008368B6" w:rsidRDefault="008368B6">
            <w:pPr>
              <w:pStyle w:val="EmptyCellLayoutStyle"/>
              <w:spacing w:after="0" w:line="240" w:lineRule="auto"/>
            </w:pPr>
          </w:p>
        </w:tc>
        <w:tc>
          <w:tcPr>
            <w:tcW w:w="2534" w:type="dxa"/>
          </w:tcPr>
          <w:p w14:paraId="2C3E1614" w14:textId="77777777" w:rsidR="008368B6" w:rsidRDefault="008368B6">
            <w:pPr>
              <w:pStyle w:val="EmptyCellLayoutStyle"/>
              <w:spacing w:after="0" w:line="240" w:lineRule="auto"/>
            </w:pPr>
          </w:p>
        </w:tc>
        <w:tc>
          <w:tcPr>
            <w:tcW w:w="179" w:type="dxa"/>
          </w:tcPr>
          <w:p w14:paraId="64E1C293" w14:textId="77777777" w:rsidR="008368B6" w:rsidRDefault="008368B6">
            <w:pPr>
              <w:pStyle w:val="EmptyCellLayoutStyle"/>
              <w:spacing w:after="0" w:line="240" w:lineRule="auto"/>
            </w:pPr>
          </w:p>
        </w:tc>
      </w:tr>
      <w:tr w:rsidR="00BC185A" w14:paraId="3BB25318" w14:textId="77777777" w:rsidTr="00BC185A">
        <w:tc>
          <w:tcPr>
            <w:tcW w:w="179" w:type="dxa"/>
          </w:tcPr>
          <w:p w14:paraId="43BD0A08" w14:textId="77777777" w:rsidR="008368B6" w:rsidRDefault="008368B6">
            <w:pPr>
              <w:pStyle w:val="EmptyCellLayoutStyle"/>
              <w:spacing w:after="0" w:line="240" w:lineRule="auto"/>
            </w:pPr>
          </w:p>
        </w:tc>
        <w:tc>
          <w:tcPr>
            <w:tcW w:w="0" w:type="dxa"/>
          </w:tcPr>
          <w:p w14:paraId="4636AF92" w14:textId="77777777" w:rsidR="008368B6" w:rsidRDefault="008368B6">
            <w:pPr>
              <w:pStyle w:val="EmptyCellLayoutStyle"/>
              <w:spacing w:after="0" w:line="240" w:lineRule="auto"/>
            </w:pPr>
          </w:p>
        </w:tc>
        <w:tc>
          <w:tcPr>
            <w:tcW w:w="0" w:type="dxa"/>
          </w:tcPr>
          <w:p w14:paraId="3AFA45A3" w14:textId="77777777" w:rsidR="008368B6" w:rsidRDefault="008368B6">
            <w:pPr>
              <w:pStyle w:val="EmptyCellLayoutStyle"/>
              <w:spacing w:after="0" w:line="240" w:lineRule="auto"/>
            </w:pPr>
          </w:p>
        </w:tc>
        <w:tc>
          <w:tcPr>
            <w:tcW w:w="0" w:type="dxa"/>
          </w:tcPr>
          <w:p w14:paraId="2E4E50A3" w14:textId="77777777" w:rsidR="008368B6" w:rsidRDefault="008368B6">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BC185A" w14:paraId="2C85E23B" w14:textId="77777777" w:rsidTr="00BC185A">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8368B6" w14:paraId="5B9112B0" w14:textId="77777777">
                    <w:trPr>
                      <w:trHeight w:val="822"/>
                    </w:trPr>
                    <w:tc>
                      <w:tcPr>
                        <w:tcW w:w="11160" w:type="dxa"/>
                        <w:tcBorders>
                          <w:top w:val="nil"/>
                          <w:left w:val="nil"/>
                          <w:bottom w:val="nil"/>
                          <w:right w:val="nil"/>
                        </w:tcBorders>
                        <w:tcMar>
                          <w:top w:w="39" w:type="dxa"/>
                          <w:left w:w="39" w:type="dxa"/>
                          <w:bottom w:w="39" w:type="dxa"/>
                          <w:right w:w="39" w:type="dxa"/>
                        </w:tcMar>
                      </w:tcPr>
                      <w:p w14:paraId="0D784F90" w14:textId="77777777" w:rsidR="008368B6" w:rsidRDefault="00BC185A">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6786DFCC" w14:textId="77777777" w:rsidR="008368B6" w:rsidRDefault="008368B6">
                  <w:pPr>
                    <w:spacing w:after="0" w:line="240" w:lineRule="auto"/>
                  </w:pPr>
                </w:p>
              </w:tc>
            </w:tr>
            <w:tr w:rsidR="008368B6" w14:paraId="1831ECB7" w14:textId="77777777">
              <w:tc>
                <w:tcPr>
                  <w:tcW w:w="0" w:type="dxa"/>
                  <w:tcBorders>
                    <w:left w:val="single" w:sz="15" w:space="0" w:color="000000"/>
                    <w:bottom w:val="single" w:sz="7" w:space="0" w:color="000000"/>
                  </w:tcBorders>
                </w:tcPr>
                <w:p w14:paraId="2744B253" w14:textId="77777777" w:rsidR="008368B6" w:rsidRDefault="008368B6">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8368B6" w14:paraId="4CA8D56F" w14:textId="77777777">
                    <w:trPr>
                      <w:trHeight w:val="5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BC185A" w14:paraId="59CF46F8" w14:textId="77777777" w:rsidTr="00BC185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179D92C" w14:textId="77777777" w:rsidR="008368B6" w:rsidRDefault="00BC185A">
                              <w:pPr>
                                <w:spacing w:after="0" w:line="240" w:lineRule="auto"/>
                              </w:pPr>
                              <w:r>
                                <w:rPr>
                                  <w:rFonts w:ascii="Arial" w:eastAsia="Arial" w:hAnsi="Arial"/>
                                  <w:b/>
                                  <w:color w:val="000000"/>
                                  <w:sz w:val="16"/>
                                </w:rPr>
                                <w:t>Duty 1</w:t>
                              </w:r>
                            </w:p>
                          </w:tc>
                        </w:tr>
                        <w:tr w:rsidR="008368B6" w14:paraId="2050C0C6" w14:textId="77777777">
                          <w:trPr>
                            <w:trHeight w:val="282"/>
                          </w:trPr>
                          <w:tc>
                            <w:tcPr>
                              <w:tcW w:w="8004" w:type="dxa"/>
                              <w:tcBorders>
                                <w:top w:val="nil"/>
                                <w:left w:val="nil"/>
                                <w:bottom w:val="nil"/>
                                <w:right w:val="nil"/>
                              </w:tcBorders>
                              <w:tcMar>
                                <w:top w:w="39" w:type="dxa"/>
                                <w:left w:w="39" w:type="dxa"/>
                                <w:bottom w:w="39" w:type="dxa"/>
                                <w:right w:w="39" w:type="dxa"/>
                              </w:tcMar>
                            </w:tcPr>
                            <w:p w14:paraId="7FE284F6" w14:textId="77777777" w:rsidR="008368B6" w:rsidRDefault="00BC185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013CEA6" w14:textId="77777777" w:rsidR="008368B6" w:rsidRDefault="00BC185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2EB84C2" w14:textId="77777777" w:rsidR="008368B6" w:rsidRDefault="00BC185A">
                              <w:pPr>
                                <w:spacing w:after="0" w:line="240" w:lineRule="auto"/>
                              </w:pPr>
                              <w:r>
                                <w:rPr>
                                  <w:rFonts w:ascii="Arial" w:eastAsia="Arial" w:hAnsi="Arial"/>
                                  <w:b/>
                                  <w:color w:val="000000"/>
                                  <w:sz w:val="16"/>
                                </w:rPr>
                                <w:t>70</w:t>
                              </w:r>
                            </w:p>
                          </w:tc>
                        </w:tr>
                        <w:tr w:rsidR="00BC185A" w14:paraId="2F2AD5EB" w14:textId="77777777" w:rsidTr="00BC185A">
                          <w:trPr>
                            <w:trHeight w:val="282"/>
                          </w:trPr>
                          <w:tc>
                            <w:tcPr>
                              <w:tcW w:w="8004" w:type="dxa"/>
                              <w:gridSpan w:val="3"/>
                              <w:tcBorders>
                                <w:top w:val="nil"/>
                                <w:left w:val="nil"/>
                                <w:bottom w:val="nil"/>
                                <w:right w:val="nil"/>
                              </w:tcBorders>
                              <w:tcMar>
                                <w:top w:w="39" w:type="dxa"/>
                                <w:left w:w="39" w:type="dxa"/>
                                <w:bottom w:w="39" w:type="dxa"/>
                                <w:right w:w="39" w:type="dxa"/>
                              </w:tcMar>
                            </w:tcPr>
                            <w:p w14:paraId="55002B8C" w14:textId="77777777" w:rsidR="008368B6" w:rsidRDefault="00BC185A">
                              <w:pPr>
                                <w:spacing w:after="0" w:line="240" w:lineRule="auto"/>
                              </w:pPr>
                              <w:r>
                                <w:rPr>
                                  <w:rFonts w:ascii="Arial" w:eastAsia="Arial" w:hAnsi="Arial"/>
                                  <w:color w:val="000000"/>
                                </w:rPr>
                                <w:t>Assigned to provide clerical support</w:t>
                              </w:r>
                              <w:r>
                                <w:rPr>
                                  <w:rFonts w:ascii="Arial" w:eastAsia="Arial" w:hAnsi="Arial"/>
                                  <w:b/>
                                  <w:color w:val="000000"/>
                                </w:rPr>
                                <w:t xml:space="preserve"> </w:t>
                              </w:r>
                              <w:r>
                                <w:rPr>
                                  <w:rFonts w:ascii="Arial" w:eastAsia="Arial" w:hAnsi="Arial"/>
                                  <w:color w:val="000000"/>
                                </w:rPr>
                                <w:t>services to unit(s) treatment team members and for medical record management and maintaining confidentiality of patient information.</w:t>
                              </w:r>
                            </w:p>
                          </w:tc>
                        </w:tr>
                        <w:tr w:rsidR="008368B6" w14:paraId="46F5E426" w14:textId="77777777">
                          <w:trPr>
                            <w:trHeight w:val="282"/>
                          </w:trPr>
                          <w:tc>
                            <w:tcPr>
                              <w:tcW w:w="8004" w:type="dxa"/>
                              <w:tcBorders>
                                <w:top w:val="nil"/>
                                <w:left w:val="nil"/>
                                <w:bottom w:val="nil"/>
                                <w:right w:val="nil"/>
                              </w:tcBorders>
                              <w:tcMar>
                                <w:top w:w="39" w:type="dxa"/>
                                <w:left w:w="39" w:type="dxa"/>
                                <w:bottom w:w="39" w:type="dxa"/>
                                <w:right w:w="39" w:type="dxa"/>
                              </w:tcMar>
                            </w:tcPr>
                            <w:p w14:paraId="195D59A3" w14:textId="77777777" w:rsidR="008368B6" w:rsidRDefault="00BC185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D447DB6" w14:textId="77777777" w:rsidR="008368B6" w:rsidRDefault="008368B6">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7976B23" w14:textId="77777777" w:rsidR="008368B6" w:rsidRDefault="008368B6">
                              <w:pPr>
                                <w:spacing w:after="0" w:line="240" w:lineRule="auto"/>
                              </w:pPr>
                            </w:p>
                          </w:tc>
                        </w:tr>
                        <w:tr w:rsidR="00BC185A" w14:paraId="0B2443B5" w14:textId="77777777" w:rsidTr="00BC185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23E55C0" w14:textId="77777777" w:rsidR="008368B6" w:rsidRDefault="00BC185A">
                              <w:pPr>
                                <w:numPr>
                                  <w:ilvl w:val="0"/>
                                  <w:numId w:val="1"/>
                                </w:numPr>
                                <w:spacing w:before="199" w:after="199" w:line="240" w:lineRule="auto"/>
                                <w:ind w:left="720" w:hanging="360"/>
                              </w:pPr>
                              <w:r>
                                <w:rPr>
                                  <w:rFonts w:ascii="Arial" w:eastAsia="Arial" w:hAnsi="Arial"/>
                                  <w:color w:val="000000"/>
                                  <w:sz w:val="16"/>
                                </w:rPr>
                                <w:t>Scanning and importing documents to inpatient charts in a timely fashion.</w:t>
                              </w:r>
                            </w:p>
                            <w:p w14:paraId="0C6C9FB0" w14:textId="77777777" w:rsidR="008368B6" w:rsidRDefault="00BC185A">
                              <w:pPr>
                                <w:numPr>
                                  <w:ilvl w:val="0"/>
                                  <w:numId w:val="1"/>
                                </w:numPr>
                                <w:spacing w:after="199" w:line="240" w:lineRule="auto"/>
                                <w:ind w:left="720" w:hanging="360"/>
                              </w:pPr>
                              <w:r>
                                <w:rPr>
                                  <w:rFonts w:ascii="Arial" w:eastAsia="Arial" w:hAnsi="Arial"/>
                                  <w:color w:val="000000"/>
                                  <w:sz w:val="16"/>
                                </w:rPr>
                                <w:t>Faxing documents to receiving facilities for patient discharges.</w:t>
                              </w:r>
                            </w:p>
                            <w:p w14:paraId="3E36DCDC" w14:textId="77777777" w:rsidR="008368B6" w:rsidRDefault="00BC185A">
                              <w:pPr>
                                <w:numPr>
                                  <w:ilvl w:val="0"/>
                                  <w:numId w:val="1"/>
                                </w:numPr>
                                <w:spacing w:after="199" w:line="240" w:lineRule="auto"/>
                                <w:ind w:left="720" w:hanging="360"/>
                              </w:pPr>
                              <w:r>
                                <w:rPr>
                                  <w:rFonts w:ascii="Arial" w:eastAsia="Arial" w:hAnsi="Arial"/>
                                  <w:color w:val="000000"/>
                                  <w:sz w:val="16"/>
                                </w:rPr>
                                <w:t>Supply inventory and order forms maintained on units.</w:t>
                              </w:r>
                            </w:p>
                            <w:p w14:paraId="59C3A70E" w14:textId="77777777" w:rsidR="008368B6" w:rsidRDefault="00BC185A">
                              <w:pPr>
                                <w:numPr>
                                  <w:ilvl w:val="0"/>
                                  <w:numId w:val="1"/>
                                </w:numPr>
                                <w:spacing w:after="199" w:line="240" w:lineRule="auto"/>
                                <w:ind w:left="720" w:hanging="360"/>
                              </w:pPr>
                              <w:r>
                                <w:rPr>
                                  <w:rFonts w:ascii="Arial" w:eastAsia="Arial" w:hAnsi="Arial"/>
                                  <w:color w:val="000000"/>
                                  <w:sz w:val="16"/>
                                </w:rPr>
                                <w:t>Retrieve and audit medical records.</w:t>
                              </w:r>
                            </w:p>
                            <w:p w14:paraId="41ECBAB3" w14:textId="77777777" w:rsidR="008368B6" w:rsidRDefault="00BC185A">
                              <w:pPr>
                                <w:numPr>
                                  <w:ilvl w:val="0"/>
                                  <w:numId w:val="1"/>
                                </w:numPr>
                                <w:spacing w:after="199" w:line="240" w:lineRule="auto"/>
                                <w:ind w:left="720" w:hanging="360"/>
                              </w:pPr>
                              <w:r>
                                <w:rPr>
                                  <w:rFonts w:ascii="Arial" w:eastAsia="Arial" w:hAnsi="Arial"/>
                                  <w:color w:val="000000"/>
                                  <w:sz w:val="16"/>
                                </w:rPr>
                                <w:t>Assist patients in completing paperwork.</w:t>
                              </w:r>
                            </w:p>
                            <w:p w14:paraId="31C32D1C" w14:textId="77777777" w:rsidR="008368B6" w:rsidRDefault="00BC185A">
                              <w:pPr>
                                <w:numPr>
                                  <w:ilvl w:val="0"/>
                                  <w:numId w:val="1"/>
                                </w:numPr>
                                <w:spacing w:after="199" w:line="240" w:lineRule="auto"/>
                                <w:ind w:left="720" w:hanging="360"/>
                              </w:pPr>
                              <w:r>
                                <w:rPr>
                                  <w:rFonts w:ascii="Arial" w:eastAsia="Arial" w:hAnsi="Arial"/>
                                  <w:color w:val="000000"/>
                                  <w:sz w:val="16"/>
                                </w:rPr>
                                <w:t>Organize and keep Team Room(s) orderly, stocked with necessary forms.</w:t>
                              </w:r>
                            </w:p>
                            <w:p w14:paraId="27A65AF9" w14:textId="77777777" w:rsidR="008368B6" w:rsidRDefault="00BC185A">
                              <w:pPr>
                                <w:numPr>
                                  <w:ilvl w:val="0"/>
                                  <w:numId w:val="1"/>
                                </w:numPr>
                                <w:spacing w:after="199" w:line="240" w:lineRule="auto"/>
                                <w:ind w:left="720" w:hanging="360"/>
                              </w:pPr>
                              <w:r>
                                <w:rPr>
                                  <w:rFonts w:ascii="Arial" w:eastAsia="Arial" w:hAnsi="Arial"/>
                                  <w:color w:val="000000"/>
                                  <w:sz w:val="16"/>
                                </w:rPr>
                                <w:t xml:space="preserve">Answering phone and directing calls as </w:t>
                              </w:r>
                              <w:proofErr w:type="gramStart"/>
                              <w:r>
                                <w:rPr>
                                  <w:rFonts w:ascii="Arial" w:eastAsia="Arial" w:hAnsi="Arial"/>
                                  <w:color w:val="000000"/>
                                  <w:sz w:val="16"/>
                                </w:rPr>
                                <w:t>needed;</w:t>
                              </w:r>
                              <w:proofErr w:type="gramEnd"/>
                              <w:r>
                                <w:rPr>
                                  <w:rFonts w:ascii="Arial" w:eastAsia="Arial" w:hAnsi="Arial"/>
                                  <w:color w:val="000000"/>
                                  <w:sz w:val="16"/>
                                </w:rPr>
                                <w:t xml:space="preserve"> Phone contacts with clinical staff and court personnel.</w:t>
                              </w:r>
                            </w:p>
                            <w:p w14:paraId="33FCC718" w14:textId="77777777" w:rsidR="008368B6" w:rsidRDefault="00BC185A">
                              <w:pPr>
                                <w:numPr>
                                  <w:ilvl w:val="0"/>
                                  <w:numId w:val="1"/>
                                </w:numPr>
                                <w:spacing w:after="199" w:line="240" w:lineRule="auto"/>
                                <w:ind w:left="720" w:hanging="360"/>
                              </w:pPr>
                              <w:r>
                                <w:rPr>
                                  <w:rFonts w:ascii="Arial" w:eastAsia="Arial" w:hAnsi="Arial"/>
                                  <w:color w:val="000000"/>
                                  <w:sz w:val="16"/>
                                </w:rPr>
                                <w:t>Take minutes of the Treatment Team meetings.</w:t>
                              </w:r>
                            </w:p>
                            <w:p w14:paraId="036EA5E2" w14:textId="77777777" w:rsidR="008368B6" w:rsidRDefault="00BC185A">
                              <w:pPr>
                                <w:numPr>
                                  <w:ilvl w:val="0"/>
                                  <w:numId w:val="1"/>
                                </w:numPr>
                                <w:spacing w:after="199" w:line="240" w:lineRule="auto"/>
                                <w:ind w:left="720" w:hanging="360"/>
                              </w:pPr>
                              <w:r>
                                <w:rPr>
                                  <w:rFonts w:ascii="Arial" w:eastAsia="Arial" w:hAnsi="Arial"/>
                                  <w:color w:val="000000"/>
                                  <w:sz w:val="16"/>
                                </w:rPr>
                                <w:t>Typing documents used by Treatment Team members.</w:t>
                              </w:r>
                            </w:p>
                            <w:p w14:paraId="46DE917D" w14:textId="77777777" w:rsidR="008368B6" w:rsidRDefault="00BC185A">
                              <w:pPr>
                                <w:numPr>
                                  <w:ilvl w:val="0"/>
                                  <w:numId w:val="1"/>
                                </w:numPr>
                                <w:spacing w:after="199" w:line="240" w:lineRule="auto"/>
                                <w:ind w:left="720" w:hanging="360"/>
                              </w:pPr>
                              <w:r>
                                <w:rPr>
                                  <w:rFonts w:ascii="Arial" w:eastAsia="Arial" w:hAnsi="Arial"/>
                                  <w:color w:val="000000"/>
                                  <w:sz w:val="16"/>
                                </w:rPr>
                                <w:t>Aware of National Patient Safety Goals and applied information to tasks, i.e. aware of Do Not Use Abbreviations, telephone order timelines, patient identity issues, and infection control practices.</w:t>
                              </w:r>
                            </w:p>
                            <w:p w14:paraId="63803FB3" w14:textId="77777777" w:rsidR="008368B6" w:rsidRDefault="00BC185A">
                              <w:pPr>
                                <w:numPr>
                                  <w:ilvl w:val="0"/>
                                  <w:numId w:val="1"/>
                                </w:numPr>
                                <w:spacing w:after="199" w:line="240" w:lineRule="auto"/>
                                <w:ind w:left="720" w:hanging="360"/>
                              </w:pPr>
                              <w:r>
                                <w:rPr>
                                  <w:rFonts w:ascii="Arial" w:eastAsia="Arial" w:hAnsi="Arial"/>
                                  <w:color w:val="000000"/>
                                  <w:sz w:val="16"/>
                                </w:rPr>
                                <w:t>Maintains procedure manuals including Nursing Procedure Manual and Medical Equipment Procedure Manual.</w:t>
                              </w:r>
                            </w:p>
                            <w:p w14:paraId="4A18A752" w14:textId="77777777" w:rsidR="008368B6" w:rsidRDefault="00BC185A">
                              <w:pPr>
                                <w:numPr>
                                  <w:ilvl w:val="0"/>
                                  <w:numId w:val="1"/>
                                </w:numPr>
                                <w:spacing w:after="199" w:line="240" w:lineRule="auto"/>
                                <w:ind w:left="720" w:hanging="360"/>
                              </w:pPr>
                              <w:r>
                                <w:rPr>
                                  <w:rFonts w:ascii="Arial" w:eastAsia="Arial" w:hAnsi="Arial"/>
                                  <w:color w:val="000000"/>
                                  <w:sz w:val="16"/>
                                </w:rPr>
                                <w:t>Enters unit data into CFP Information Systems.</w:t>
                              </w:r>
                            </w:p>
                            <w:p w14:paraId="2ED7C0D8" w14:textId="77777777" w:rsidR="008368B6" w:rsidRDefault="00BC185A">
                              <w:pPr>
                                <w:numPr>
                                  <w:ilvl w:val="0"/>
                                  <w:numId w:val="1"/>
                                </w:numPr>
                                <w:spacing w:after="199" w:line="240" w:lineRule="auto"/>
                                <w:ind w:left="720" w:hanging="360"/>
                              </w:pPr>
                              <w:r>
                                <w:rPr>
                                  <w:rFonts w:ascii="Arial" w:eastAsia="Arial" w:hAnsi="Arial"/>
                                  <w:color w:val="000000"/>
                                  <w:sz w:val="16"/>
                                </w:rPr>
                                <w:t>Respects and protects patient confidentiality and rights by using personal discretion in fulfilling MDHHS and agency policies.</w:t>
                              </w:r>
                            </w:p>
                            <w:p w14:paraId="260DDFF5" w14:textId="77777777" w:rsidR="008368B6" w:rsidRDefault="00BC185A">
                              <w:pPr>
                                <w:numPr>
                                  <w:ilvl w:val="0"/>
                                  <w:numId w:val="1"/>
                                </w:numPr>
                                <w:spacing w:after="199" w:line="240" w:lineRule="auto"/>
                                <w:ind w:left="720" w:hanging="360"/>
                              </w:pPr>
                              <w:r>
                                <w:rPr>
                                  <w:rFonts w:ascii="Arial" w:eastAsia="Arial" w:hAnsi="Arial"/>
                                  <w:color w:val="000000"/>
                                  <w:sz w:val="16"/>
                                </w:rPr>
                                <w:t>Using Microsoft office suite and AVATAR programs, able to scan, import, prepare, format, cut, copy, paste necessary patient documents.</w:t>
                              </w:r>
                            </w:p>
                            <w:p w14:paraId="7D558A66" w14:textId="77777777" w:rsidR="008368B6" w:rsidRDefault="00BC185A">
                              <w:pPr>
                                <w:numPr>
                                  <w:ilvl w:val="0"/>
                                  <w:numId w:val="1"/>
                                </w:numPr>
                                <w:spacing w:after="199" w:line="240" w:lineRule="auto"/>
                                <w:ind w:left="720" w:hanging="360"/>
                              </w:pPr>
                              <w:r>
                                <w:rPr>
                                  <w:rFonts w:ascii="Arial" w:eastAsia="Arial" w:hAnsi="Arial"/>
                                  <w:color w:val="000000"/>
                                  <w:sz w:val="16"/>
                                </w:rPr>
                                <w:t>Filing.</w:t>
                              </w:r>
                            </w:p>
                            <w:p w14:paraId="55AB676F" w14:textId="77777777" w:rsidR="008368B6" w:rsidRDefault="00BC185A">
                              <w:pPr>
                                <w:numPr>
                                  <w:ilvl w:val="0"/>
                                  <w:numId w:val="1"/>
                                </w:numPr>
                                <w:spacing w:after="199" w:line="240" w:lineRule="auto"/>
                                <w:ind w:left="720" w:hanging="360"/>
                              </w:pPr>
                              <w:r>
                                <w:rPr>
                                  <w:rFonts w:ascii="Arial" w:eastAsia="Arial" w:hAnsi="Arial"/>
                                  <w:color w:val="000000"/>
                                  <w:sz w:val="16"/>
                                </w:rPr>
                                <w:t>Printing and Copying documents.</w:t>
                              </w:r>
                            </w:p>
                            <w:p w14:paraId="2BABFB3F" w14:textId="77777777" w:rsidR="008368B6" w:rsidRDefault="00BC185A">
                              <w:pPr>
                                <w:numPr>
                                  <w:ilvl w:val="0"/>
                                  <w:numId w:val="1"/>
                                </w:numPr>
                                <w:spacing w:after="199" w:line="240" w:lineRule="auto"/>
                                <w:ind w:left="720" w:hanging="360"/>
                              </w:pPr>
                              <w:r>
                                <w:rPr>
                                  <w:rFonts w:ascii="Arial" w:eastAsia="Arial" w:hAnsi="Arial"/>
                                  <w:color w:val="000000"/>
                                  <w:sz w:val="16"/>
                                </w:rPr>
                                <w:t>Assist patients in money draw activity.</w:t>
                              </w:r>
                            </w:p>
                            <w:p w14:paraId="7FD26544" w14:textId="77777777" w:rsidR="008368B6" w:rsidRDefault="00BC185A">
                              <w:pPr>
                                <w:numPr>
                                  <w:ilvl w:val="0"/>
                                  <w:numId w:val="1"/>
                                </w:numPr>
                                <w:spacing w:after="199" w:line="240" w:lineRule="auto"/>
                                <w:ind w:left="720" w:hanging="360"/>
                              </w:pPr>
                              <w:r>
                                <w:rPr>
                                  <w:rFonts w:ascii="Arial" w:eastAsia="Arial" w:hAnsi="Arial"/>
                                  <w:color w:val="000000"/>
                                  <w:sz w:val="16"/>
                                </w:rPr>
                                <w:t>Other duties as assigned.</w:t>
                              </w:r>
                            </w:p>
                            <w:p w14:paraId="4583E98C" w14:textId="77777777" w:rsidR="008368B6" w:rsidRDefault="00BC185A">
                              <w:pPr>
                                <w:numPr>
                                  <w:ilvl w:val="0"/>
                                  <w:numId w:val="1"/>
                                </w:numPr>
                                <w:spacing w:after="199" w:line="240" w:lineRule="auto"/>
                                <w:ind w:left="720" w:hanging="360"/>
                              </w:pPr>
                              <w:r>
                                <w:rPr>
                                  <w:rFonts w:ascii="Arial" w:eastAsia="Arial" w:hAnsi="Arial"/>
                                  <w:color w:val="000000"/>
                                  <w:sz w:val="16"/>
                                </w:rPr>
                                <w:t>Provide additional unit coverage as needed.</w:t>
                              </w:r>
                            </w:p>
                          </w:tc>
                        </w:tr>
                        <w:tr w:rsidR="00BC185A" w14:paraId="3FCBF3C0" w14:textId="77777777" w:rsidTr="00BC185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94634F3" w14:textId="77777777" w:rsidR="008368B6" w:rsidRDefault="00BC185A">
                              <w:pPr>
                                <w:spacing w:after="0" w:line="240" w:lineRule="auto"/>
                              </w:pPr>
                              <w:r>
                                <w:rPr>
                                  <w:rFonts w:ascii="Arial" w:eastAsia="Arial" w:hAnsi="Arial"/>
                                  <w:b/>
                                  <w:color w:val="000000"/>
                                  <w:sz w:val="16"/>
                                </w:rPr>
                                <w:t>Duty 2</w:t>
                              </w:r>
                            </w:p>
                          </w:tc>
                        </w:tr>
                        <w:tr w:rsidR="008368B6" w14:paraId="41FB7140" w14:textId="77777777">
                          <w:trPr>
                            <w:trHeight w:val="282"/>
                          </w:trPr>
                          <w:tc>
                            <w:tcPr>
                              <w:tcW w:w="8004" w:type="dxa"/>
                              <w:tcBorders>
                                <w:top w:val="nil"/>
                                <w:left w:val="nil"/>
                                <w:bottom w:val="nil"/>
                                <w:right w:val="nil"/>
                              </w:tcBorders>
                              <w:tcMar>
                                <w:top w:w="39" w:type="dxa"/>
                                <w:left w:w="39" w:type="dxa"/>
                                <w:bottom w:w="39" w:type="dxa"/>
                                <w:right w:w="39" w:type="dxa"/>
                              </w:tcMar>
                            </w:tcPr>
                            <w:p w14:paraId="0E52D3A3" w14:textId="77777777" w:rsidR="008368B6" w:rsidRDefault="00BC185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A8DC140" w14:textId="77777777" w:rsidR="008368B6" w:rsidRDefault="00BC185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B3B6E18" w14:textId="77777777" w:rsidR="008368B6" w:rsidRDefault="00BC185A">
                              <w:pPr>
                                <w:spacing w:after="0" w:line="240" w:lineRule="auto"/>
                              </w:pPr>
                              <w:r>
                                <w:rPr>
                                  <w:rFonts w:ascii="Arial" w:eastAsia="Arial" w:hAnsi="Arial"/>
                                  <w:b/>
                                  <w:color w:val="000000"/>
                                  <w:sz w:val="16"/>
                                </w:rPr>
                                <w:t>20</w:t>
                              </w:r>
                            </w:p>
                          </w:tc>
                        </w:tr>
                        <w:tr w:rsidR="00BC185A" w14:paraId="67E7CB3F" w14:textId="77777777" w:rsidTr="00BC185A">
                          <w:trPr>
                            <w:trHeight w:val="282"/>
                          </w:trPr>
                          <w:tc>
                            <w:tcPr>
                              <w:tcW w:w="8004" w:type="dxa"/>
                              <w:gridSpan w:val="3"/>
                              <w:tcBorders>
                                <w:top w:val="nil"/>
                                <w:left w:val="nil"/>
                                <w:bottom w:val="nil"/>
                                <w:right w:val="nil"/>
                              </w:tcBorders>
                              <w:tcMar>
                                <w:top w:w="39" w:type="dxa"/>
                                <w:left w:w="39" w:type="dxa"/>
                                <w:bottom w:w="39" w:type="dxa"/>
                                <w:right w:w="39" w:type="dxa"/>
                              </w:tcMar>
                            </w:tcPr>
                            <w:p w14:paraId="6634789E" w14:textId="77777777" w:rsidR="008368B6" w:rsidRDefault="00BC185A">
                              <w:pPr>
                                <w:spacing w:before="199" w:after="199" w:line="240" w:lineRule="auto"/>
                              </w:pPr>
                              <w:r>
                                <w:rPr>
                                  <w:rFonts w:ascii="Arial" w:eastAsia="Arial" w:hAnsi="Arial"/>
                                  <w:color w:val="000000"/>
                                </w:rPr>
                                <w:t>Maintain order and organize the Team Room of assigned unit(s).</w:t>
                              </w:r>
                            </w:p>
                          </w:tc>
                        </w:tr>
                        <w:tr w:rsidR="008368B6" w14:paraId="422F4EE8" w14:textId="77777777">
                          <w:trPr>
                            <w:trHeight w:val="282"/>
                          </w:trPr>
                          <w:tc>
                            <w:tcPr>
                              <w:tcW w:w="8004" w:type="dxa"/>
                              <w:tcBorders>
                                <w:top w:val="nil"/>
                                <w:left w:val="nil"/>
                                <w:bottom w:val="nil"/>
                                <w:right w:val="nil"/>
                              </w:tcBorders>
                              <w:tcMar>
                                <w:top w:w="39" w:type="dxa"/>
                                <w:left w:w="39" w:type="dxa"/>
                                <w:bottom w:w="39" w:type="dxa"/>
                                <w:right w:w="39" w:type="dxa"/>
                              </w:tcMar>
                            </w:tcPr>
                            <w:p w14:paraId="426D168A" w14:textId="77777777" w:rsidR="008368B6" w:rsidRDefault="00BC185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E068020" w14:textId="77777777" w:rsidR="008368B6" w:rsidRDefault="008368B6">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A6E3D38" w14:textId="77777777" w:rsidR="008368B6" w:rsidRDefault="008368B6">
                              <w:pPr>
                                <w:spacing w:after="0" w:line="240" w:lineRule="auto"/>
                              </w:pPr>
                            </w:p>
                          </w:tc>
                        </w:tr>
                        <w:tr w:rsidR="00BC185A" w14:paraId="5172BD5C" w14:textId="77777777" w:rsidTr="00BC185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BF2F1A6" w14:textId="77777777" w:rsidR="008368B6" w:rsidRDefault="00BC185A">
                              <w:pPr>
                                <w:numPr>
                                  <w:ilvl w:val="0"/>
                                  <w:numId w:val="1"/>
                                </w:numPr>
                                <w:spacing w:before="199" w:after="199" w:line="240" w:lineRule="auto"/>
                                <w:ind w:left="720" w:hanging="360"/>
                              </w:pPr>
                              <w:r>
                                <w:rPr>
                                  <w:rFonts w:ascii="Arial" w:eastAsia="Arial" w:hAnsi="Arial"/>
                                  <w:color w:val="000000"/>
                                  <w:sz w:val="16"/>
                                </w:rPr>
                                <w:t>Clean keyboards and phone regularly.</w:t>
                              </w:r>
                            </w:p>
                            <w:p w14:paraId="222D3F34" w14:textId="77777777" w:rsidR="008368B6" w:rsidRDefault="00BC185A">
                              <w:pPr>
                                <w:numPr>
                                  <w:ilvl w:val="0"/>
                                  <w:numId w:val="1"/>
                                </w:numPr>
                                <w:spacing w:after="199" w:line="240" w:lineRule="auto"/>
                                <w:ind w:left="720" w:hanging="360"/>
                              </w:pPr>
                              <w:r>
                                <w:rPr>
                                  <w:rFonts w:ascii="Arial" w:eastAsia="Arial" w:hAnsi="Arial"/>
                                  <w:color w:val="000000"/>
                                  <w:sz w:val="16"/>
                                </w:rPr>
                                <w:t>Ensures spectra link is charged and working – if not working notifies maintenance.</w:t>
                              </w:r>
                            </w:p>
                            <w:p w14:paraId="3CDE75D3" w14:textId="77777777" w:rsidR="008368B6" w:rsidRDefault="00BC185A">
                              <w:pPr>
                                <w:numPr>
                                  <w:ilvl w:val="0"/>
                                  <w:numId w:val="1"/>
                                </w:numPr>
                                <w:spacing w:after="199" w:line="240" w:lineRule="auto"/>
                                <w:ind w:left="720" w:hanging="360"/>
                              </w:pPr>
                              <w:r>
                                <w:rPr>
                                  <w:rFonts w:ascii="Arial" w:eastAsia="Arial" w:hAnsi="Arial"/>
                                  <w:color w:val="000000"/>
                                  <w:sz w:val="16"/>
                                </w:rPr>
                                <w:t>Ordering /stocking away office supplies, delivering medical supplies (from Nursing Administration) to the unit RN.</w:t>
                              </w:r>
                            </w:p>
                            <w:p w14:paraId="3D5AE184" w14:textId="77777777" w:rsidR="008368B6" w:rsidRDefault="00BC185A">
                              <w:pPr>
                                <w:numPr>
                                  <w:ilvl w:val="0"/>
                                  <w:numId w:val="1"/>
                                </w:numPr>
                                <w:spacing w:after="199" w:line="240" w:lineRule="auto"/>
                                <w:ind w:left="720" w:hanging="360"/>
                              </w:pPr>
                              <w:r>
                                <w:rPr>
                                  <w:rFonts w:ascii="Arial" w:eastAsia="Arial" w:hAnsi="Arial"/>
                                  <w:color w:val="000000"/>
                                  <w:sz w:val="16"/>
                                </w:rPr>
                                <w:lastRenderedPageBreak/>
                                <w:t>Maintain order including, filling forms rack in the office and Nursing office with necessary forms, keep communication board current and legible.</w:t>
                              </w:r>
                            </w:p>
                            <w:p w14:paraId="628A51D4" w14:textId="77777777" w:rsidR="008368B6" w:rsidRDefault="00BC185A">
                              <w:pPr>
                                <w:numPr>
                                  <w:ilvl w:val="0"/>
                                  <w:numId w:val="1"/>
                                </w:numPr>
                                <w:spacing w:after="199" w:line="240" w:lineRule="auto"/>
                                <w:ind w:left="720" w:hanging="360"/>
                              </w:pPr>
                              <w:r>
                                <w:rPr>
                                  <w:rFonts w:ascii="Arial" w:eastAsia="Arial" w:hAnsi="Arial"/>
                                  <w:color w:val="000000"/>
                                  <w:sz w:val="16"/>
                                </w:rPr>
                                <w:t>Assemble new admission paperwork and emergency room packets.</w:t>
                              </w:r>
                            </w:p>
                            <w:p w14:paraId="6F7219CA" w14:textId="77777777" w:rsidR="008368B6" w:rsidRDefault="00BC185A">
                              <w:pPr>
                                <w:numPr>
                                  <w:ilvl w:val="0"/>
                                  <w:numId w:val="1"/>
                                </w:numPr>
                                <w:spacing w:after="199" w:line="240" w:lineRule="auto"/>
                                <w:ind w:left="720" w:hanging="360"/>
                              </w:pPr>
                              <w:r>
                                <w:rPr>
                                  <w:rFonts w:ascii="Arial" w:eastAsia="Arial" w:hAnsi="Arial"/>
                                  <w:color w:val="000000"/>
                                  <w:sz w:val="16"/>
                                </w:rPr>
                                <w:t>Receives, sorts, logs in, codes, batches, routes, and/or distributes mail and patient correspondence.</w:t>
                              </w:r>
                            </w:p>
                            <w:p w14:paraId="07544A2E" w14:textId="77777777" w:rsidR="008368B6" w:rsidRDefault="00BC185A">
                              <w:pPr>
                                <w:numPr>
                                  <w:ilvl w:val="0"/>
                                  <w:numId w:val="1"/>
                                </w:numPr>
                                <w:spacing w:after="199" w:line="240" w:lineRule="auto"/>
                                <w:ind w:left="720" w:hanging="360"/>
                              </w:pPr>
                              <w:r>
                                <w:rPr>
                                  <w:rFonts w:ascii="Arial" w:eastAsia="Arial" w:hAnsi="Arial"/>
                                  <w:color w:val="000000"/>
                                  <w:sz w:val="16"/>
                                </w:rPr>
                                <w:t>Report Housekeeping and Maintenance work orders as needed.</w:t>
                              </w:r>
                            </w:p>
                            <w:p w14:paraId="47AE7A7C" w14:textId="77777777" w:rsidR="008368B6" w:rsidRDefault="00BC185A">
                              <w:pPr>
                                <w:numPr>
                                  <w:ilvl w:val="0"/>
                                  <w:numId w:val="1"/>
                                </w:numPr>
                                <w:spacing w:after="199" w:line="240" w:lineRule="auto"/>
                                <w:ind w:left="720" w:hanging="360"/>
                              </w:pPr>
                              <w:r>
                                <w:rPr>
                                  <w:rFonts w:ascii="Arial" w:eastAsia="Arial" w:hAnsi="Arial"/>
                                  <w:color w:val="000000"/>
                                  <w:sz w:val="16"/>
                                </w:rPr>
                                <w:t>Working with Information Technology staff, cleans unneeded files from computers.</w:t>
                              </w:r>
                            </w:p>
                            <w:p w14:paraId="0B9DD498" w14:textId="77777777" w:rsidR="008368B6" w:rsidRDefault="00BC185A">
                              <w:pPr>
                                <w:numPr>
                                  <w:ilvl w:val="0"/>
                                  <w:numId w:val="1"/>
                                </w:numPr>
                                <w:spacing w:after="199" w:line="240" w:lineRule="auto"/>
                                <w:ind w:left="720" w:hanging="360"/>
                              </w:pPr>
                              <w:r>
                                <w:rPr>
                                  <w:rFonts w:ascii="Arial" w:eastAsia="Arial" w:hAnsi="Arial"/>
                                  <w:color w:val="000000"/>
                                  <w:sz w:val="16"/>
                                </w:rPr>
                                <w:t>Other duties as assigned</w:t>
                              </w:r>
                            </w:p>
                          </w:tc>
                        </w:tr>
                        <w:tr w:rsidR="00BC185A" w14:paraId="6601B3CD" w14:textId="77777777" w:rsidTr="00BC185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9D75F12" w14:textId="77777777" w:rsidR="008368B6" w:rsidRDefault="00BC185A">
                              <w:pPr>
                                <w:spacing w:after="0" w:line="240" w:lineRule="auto"/>
                              </w:pPr>
                              <w:r>
                                <w:rPr>
                                  <w:rFonts w:ascii="Arial" w:eastAsia="Arial" w:hAnsi="Arial"/>
                                  <w:b/>
                                  <w:color w:val="000000"/>
                                  <w:sz w:val="16"/>
                                </w:rPr>
                                <w:lastRenderedPageBreak/>
                                <w:t>Duty 3</w:t>
                              </w:r>
                            </w:p>
                          </w:tc>
                        </w:tr>
                        <w:tr w:rsidR="008368B6" w14:paraId="7E00A799" w14:textId="77777777">
                          <w:trPr>
                            <w:trHeight w:val="282"/>
                          </w:trPr>
                          <w:tc>
                            <w:tcPr>
                              <w:tcW w:w="8004" w:type="dxa"/>
                              <w:tcBorders>
                                <w:top w:val="nil"/>
                                <w:left w:val="nil"/>
                                <w:bottom w:val="nil"/>
                                <w:right w:val="nil"/>
                              </w:tcBorders>
                              <w:tcMar>
                                <w:top w:w="39" w:type="dxa"/>
                                <w:left w:w="39" w:type="dxa"/>
                                <w:bottom w:w="39" w:type="dxa"/>
                                <w:right w:w="39" w:type="dxa"/>
                              </w:tcMar>
                            </w:tcPr>
                            <w:p w14:paraId="6A5BB003" w14:textId="77777777" w:rsidR="008368B6" w:rsidRDefault="00BC185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A7C5C8C" w14:textId="77777777" w:rsidR="008368B6" w:rsidRDefault="00BC185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FF7518E" w14:textId="77777777" w:rsidR="008368B6" w:rsidRDefault="00BC185A">
                              <w:pPr>
                                <w:spacing w:after="0" w:line="240" w:lineRule="auto"/>
                              </w:pPr>
                              <w:r>
                                <w:rPr>
                                  <w:rFonts w:ascii="Arial" w:eastAsia="Arial" w:hAnsi="Arial"/>
                                  <w:b/>
                                  <w:color w:val="000000"/>
                                  <w:sz w:val="16"/>
                                </w:rPr>
                                <w:t>10</w:t>
                              </w:r>
                            </w:p>
                          </w:tc>
                        </w:tr>
                        <w:tr w:rsidR="00BC185A" w14:paraId="18E6B6A3" w14:textId="77777777" w:rsidTr="00BC185A">
                          <w:trPr>
                            <w:trHeight w:val="282"/>
                          </w:trPr>
                          <w:tc>
                            <w:tcPr>
                              <w:tcW w:w="8004" w:type="dxa"/>
                              <w:gridSpan w:val="3"/>
                              <w:tcBorders>
                                <w:top w:val="nil"/>
                                <w:left w:val="nil"/>
                                <w:bottom w:val="nil"/>
                                <w:right w:val="nil"/>
                              </w:tcBorders>
                              <w:tcMar>
                                <w:top w:w="39" w:type="dxa"/>
                                <w:left w:w="39" w:type="dxa"/>
                                <w:bottom w:w="39" w:type="dxa"/>
                                <w:right w:w="39" w:type="dxa"/>
                              </w:tcMar>
                            </w:tcPr>
                            <w:p w14:paraId="7A2A91E3" w14:textId="77777777" w:rsidR="008368B6" w:rsidRDefault="00BC185A">
                              <w:pPr>
                                <w:spacing w:after="0" w:line="240" w:lineRule="auto"/>
                              </w:pPr>
                              <w:r>
                                <w:rPr>
                                  <w:rFonts w:ascii="Arial" w:eastAsia="Arial" w:hAnsi="Arial"/>
                                  <w:color w:val="000000"/>
                                </w:rPr>
                                <w:t>Committee and workgroup participation.</w:t>
                              </w:r>
                            </w:p>
                          </w:tc>
                        </w:tr>
                        <w:tr w:rsidR="008368B6" w14:paraId="6A863B6F" w14:textId="77777777">
                          <w:trPr>
                            <w:trHeight w:val="282"/>
                          </w:trPr>
                          <w:tc>
                            <w:tcPr>
                              <w:tcW w:w="8004" w:type="dxa"/>
                              <w:tcBorders>
                                <w:top w:val="nil"/>
                                <w:left w:val="nil"/>
                                <w:bottom w:val="nil"/>
                                <w:right w:val="nil"/>
                              </w:tcBorders>
                              <w:tcMar>
                                <w:top w:w="39" w:type="dxa"/>
                                <w:left w:w="39" w:type="dxa"/>
                                <w:bottom w:w="39" w:type="dxa"/>
                                <w:right w:w="39" w:type="dxa"/>
                              </w:tcMar>
                            </w:tcPr>
                            <w:p w14:paraId="65F93E17" w14:textId="77777777" w:rsidR="008368B6" w:rsidRDefault="00BC185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5CFDF02" w14:textId="77777777" w:rsidR="008368B6" w:rsidRDefault="008368B6">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2AB23B9" w14:textId="77777777" w:rsidR="008368B6" w:rsidRDefault="008368B6">
                              <w:pPr>
                                <w:spacing w:after="0" w:line="240" w:lineRule="auto"/>
                              </w:pPr>
                            </w:p>
                          </w:tc>
                        </w:tr>
                        <w:tr w:rsidR="00BC185A" w14:paraId="7687A55F" w14:textId="77777777" w:rsidTr="00BC185A">
                          <w:trPr>
                            <w:trHeight w:val="282"/>
                          </w:trPr>
                          <w:tc>
                            <w:tcPr>
                              <w:tcW w:w="8004" w:type="dxa"/>
                              <w:gridSpan w:val="3"/>
                              <w:tcBorders>
                                <w:top w:val="nil"/>
                                <w:left w:val="nil"/>
                                <w:bottom w:val="nil"/>
                                <w:right w:val="nil"/>
                              </w:tcBorders>
                              <w:tcMar>
                                <w:top w:w="39" w:type="dxa"/>
                                <w:left w:w="39" w:type="dxa"/>
                                <w:bottom w:w="39" w:type="dxa"/>
                                <w:right w:w="39" w:type="dxa"/>
                              </w:tcMar>
                            </w:tcPr>
                            <w:p w14:paraId="3AA2F940" w14:textId="77777777" w:rsidR="008368B6" w:rsidRDefault="00BC185A">
                              <w:pPr>
                                <w:numPr>
                                  <w:ilvl w:val="0"/>
                                  <w:numId w:val="1"/>
                                </w:numPr>
                                <w:spacing w:after="0" w:line="240" w:lineRule="auto"/>
                                <w:ind w:left="720" w:hanging="360"/>
                              </w:pPr>
                              <w:r>
                                <w:rPr>
                                  <w:rFonts w:ascii="Arial" w:eastAsia="Arial" w:hAnsi="Arial"/>
                                  <w:color w:val="000000"/>
                                </w:rPr>
                                <w:t>Appointment to various hospital committees and workgroups.</w:t>
                              </w:r>
                            </w:p>
                            <w:p w14:paraId="1940E39E" w14:textId="77777777" w:rsidR="008368B6" w:rsidRDefault="00BC185A">
                              <w:pPr>
                                <w:numPr>
                                  <w:ilvl w:val="0"/>
                                  <w:numId w:val="1"/>
                                </w:numPr>
                                <w:spacing w:after="0" w:line="240" w:lineRule="auto"/>
                                <w:ind w:left="720" w:hanging="360"/>
                              </w:pPr>
                              <w:r>
                                <w:rPr>
                                  <w:rFonts w:ascii="Arial" w:eastAsia="Arial" w:hAnsi="Arial"/>
                                  <w:color w:val="000000"/>
                                </w:rPr>
                                <w:t>Participation in hospital wide audits, data entry projects.</w:t>
                              </w:r>
                            </w:p>
                            <w:p w14:paraId="6968F64B" w14:textId="77777777" w:rsidR="008368B6" w:rsidRDefault="00BC185A">
                              <w:pPr>
                                <w:numPr>
                                  <w:ilvl w:val="0"/>
                                  <w:numId w:val="1"/>
                                </w:numPr>
                                <w:spacing w:after="0" w:line="240" w:lineRule="auto"/>
                                <w:ind w:left="720" w:hanging="360"/>
                              </w:pPr>
                              <w:r>
                                <w:rPr>
                                  <w:rFonts w:ascii="Arial" w:eastAsia="Arial" w:hAnsi="Arial"/>
                                  <w:color w:val="000000"/>
                                </w:rPr>
                                <w:t>Other duties as assigned.</w:t>
                              </w:r>
                            </w:p>
                          </w:tc>
                        </w:tr>
                      </w:tbl>
                      <w:p w14:paraId="4CE01C41" w14:textId="77777777" w:rsidR="008368B6" w:rsidRDefault="008368B6">
                        <w:pPr>
                          <w:spacing w:after="0" w:line="240" w:lineRule="auto"/>
                        </w:pPr>
                      </w:p>
                    </w:tc>
                  </w:tr>
                </w:tbl>
                <w:p w14:paraId="0410EBC7" w14:textId="77777777" w:rsidR="008368B6" w:rsidRDefault="008368B6">
                  <w:pPr>
                    <w:spacing w:after="0" w:line="240" w:lineRule="auto"/>
                  </w:pPr>
                </w:p>
              </w:tc>
            </w:tr>
          </w:tbl>
          <w:p w14:paraId="4E52DD87" w14:textId="77777777" w:rsidR="008368B6" w:rsidRDefault="008368B6">
            <w:pPr>
              <w:spacing w:after="0" w:line="240" w:lineRule="auto"/>
            </w:pPr>
          </w:p>
        </w:tc>
        <w:tc>
          <w:tcPr>
            <w:tcW w:w="179" w:type="dxa"/>
          </w:tcPr>
          <w:p w14:paraId="2DE4C04F" w14:textId="77777777" w:rsidR="008368B6" w:rsidRDefault="008368B6">
            <w:pPr>
              <w:pStyle w:val="EmptyCellLayoutStyle"/>
              <w:spacing w:after="0" w:line="240" w:lineRule="auto"/>
            </w:pPr>
          </w:p>
        </w:tc>
      </w:tr>
      <w:tr w:rsidR="008368B6" w14:paraId="6B39908B" w14:textId="77777777">
        <w:trPr>
          <w:trHeight w:val="99"/>
        </w:trPr>
        <w:tc>
          <w:tcPr>
            <w:tcW w:w="179" w:type="dxa"/>
          </w:tcPr>
          <w:p w14:paraId="432A82A1" w14:textId="77777777" w:rsidR="008368B6" w:rsidRDefault="008368B6">
            <w:pPr>
              <w:pStyle w:val="EmptyCellLayoutStyle"/>
              <w:spacing w:after="0" w:line="240" w:lineRule="auto"/>
            </w:pPr>
          </w:p>
        </w:tc>
        <w:tc>
          <w:tcPr>
            <w:tcW w:w="0" w:type="dxa"/>
          </w:tcPr>
          <w:p w14:paraId="50E23C32" w14:textId="77777777" w:rsidR="008368B6" w:rsidRDefault="008368B6">
            <w:pPr>
              <w:pStyle w:val="EmptyCellLayoutStyle"/>
              <w:spacing w:after="0" w:line="240" w:lineRule="auto"/>
            </w:pPr>
          </w:p>
        </w:tc>
        <w:tc>
          <w:tcPr>
            <w:tcW w:w="0" w:type="dxa"/>
          </w:tcPr>
          <w:p w14:paraId="122C1E9D" w14:textId="77777777" w:rsidR="008368B6" w:rsidRDefault="008368B6">
            <w:pPr>
              <w:pStyle w:val="EmptyCellLayoutStyle"/>
              <w:spacing w:after="0" w:line="240" w:lineRule="auto"/>
            </w:pPr>
          </w:p>
        </w:tc>
        <w:tc>
          <w:tcPr>
            <w:tcW w:w="0" w:type="dxa"/>
          </w:tcPr>
          <w:p w14:paraId="419F1559" w14:textId="77777777" w:rsidR="008368B6" w:rsidRDefault="008368B6">
            <w:pPr>
              <w:pStyle w:val="EmptyCellLayoutStyle"/>
              <w:spacing w:after="0" w:line="240" w:lineRule="auto"/>
            </w:pPr>
          </w:p>
        </w:tc>
        <w:tc>
          <w:tcPr>
            <w:tcW w:w="0" w:type="dxa"/>
          </w:tcPr>
          <w:p w14:paraId="0F02C689" w14:textId="77777777" w:rsidR="008368B6" w:rsidRDefault="008368B6">
            <w:pPr>
              <w:pStyle w:val="EmptyCellLayoutStyle"/>
              <w:spacing w:after="0" w:line="240" w:lineRule="auto"/>
            </w:pPr>
          </w:p>
        </w:tc>
        <w:tc>
          <w:tcPr>
            <w:tcW w:w="0" w:type="dxa"/>
          </w:tcPr>
          <w:p w14:paraId="78872904" w14:textId="77777777" w:rsidR="008368B6" w:rsidRDefault="008368B6">
            <w:pPr>
              <w:pStyle w:val="EmptyCellLayoutStyle"/>
              <w:spacing w:after="0" w:line="240" w:lineRule="auto"/>
            </w:pPr>
          </w:p>
        </w:tc>
        <w:tc>
          <w:tcPr>
            <w:tcW w:w="0" w:type="dxa"/>
          </w:tcPr>
          <w:p w14:paraId="743D87F2" w14:textId="77777777" w:rsidR="008368B6" w:rsidRDefault="008368B6">
            <w:pPr>
              <w:pStyle w:val="EmptyCellLayoutStyle"/>
              <w:spacing w:after="0" w:line="240" w:lineRule="auto"/>
            </w:pPr>
          </w:p>
        </w:tc>
        <w:tc>
          <w:tcPr>
            <w:tcW w:w="2505" w:type="dxa"/>
          </w:tcPr>
          <w:p w14:paraId="779534BD" w14:textId="77777777" w:rsidR="008368B6" w:rsidRDefault="008368B6">
            <w:pPr>
              <w:pStyle w:val="EmptyCellLayoutStyle"/>
              <w:spacing w:after="0" w:line="240" w:lineRule="auto"/>
            </w:pPr>
          </w:p>
        </w:tc>
        <w:tc>
          <w:tcPr>
            <w:tcW w:w="6120" w:type="dxa"/>
          </w:tcPr>
          <w:p w14:paraId="3215312B" w14:textId="77777777" w:rsidR="008368B6" w:rsidRDefault="008368B6">
            <w:pPr>
              <w:pStyle w:val="EmptyCellLayoutStyle"/>
              <w:spacing w:after="0" w:line="240" w:lineRule="auto"/>
            </w:pPr>
          </w:p>
        </w:tc>
        <w:tc>
          <w:tcPr>
            <w:tcW w:w="2534" w:type="dxa"/>
          </w:tcPr>
          <w:p w14:paraId="720C17DC" w14:textId="77777777" w:rsidR="008368B6" w:rsidRDefault="008368B6">
            <w:pPr>
              <w:pStyle w:val="EmptyCellLayoutStyle"/>
              <w:spacing w:after="0" w:line="240" w:lineRule="auto"/>
            </w:pPr>
          </w:p>
        </w:tc>
        <w:tc>
          <w:tcPr>
            <w:tcW w:w="179" w:type="dxa"/>
          </w:tcPr>
          <w:p w14:paraId="54FC3993" w14:textId="77777777" w:rsidR="008368B6" w:rsidRDefault="008368B6">
            <w:pPr>
              <w:pStyle w:val="EmptyCellLayoutStyle"/>
              <w:spacing w:after="0" w:line="240" w:lineRule="auto"/>
            </w:pPr>
          </w:p>
        </w:tc>
      </w:tr>
      <w:tr w:rsidR="00BC185A" w14:paraId="58F0A167" w14:textId="77777777" w:rsidTr="00BC185A">
        <w:tc>
          <w:tcPr>
            <w:tcW w:w="179" w:type="dxa"/>
          </w:tcPr>
          <w:p w14:paraId="1A6B2407" w14:textId="77777777" w:rsidR="008368B6" w:rsidRDefault="008368B6">
            <w:pPr>
              <w:pStyle w:val="EmptyCellLayoutStyle"/>
              <w:spacing w:after="0" w:line="240" w:lineRule="auto"/>
            </w:pPr>
          </w:p>
        </w:tc>
        <w:tc>
          <w:tcPr>
            <w:tcW w:w="0" w:type="dxa"/>
          </w:tcPr>
          <w:p w14:paraId="1B51DA04" w14:textId="77777777" w:rsidR="008368B6" w:rsidRDefault="008368B6">
            <w:pPr>
              <w:pStyle w:val="EmptyCellLayoutStyle"/>
              <w:spacing w:after="0" w:line="240" w:lineRule="auto"/>
            </w:pPr>
          </w:p>
        </w:tc>
        <w:tc>
          <w:tcPr>
            <w:tcW w:w="0" w:type="dxa"/>
          </w:tcPr>
          <w:p w14:paraId="2E258B25" w14:textId="77777777" w:rsidR="008368B6" w:rsidRDefault="008368B6">
            <w:pPr>
              <w:pStyle w:val="EmptyCellLayoutStyle"/>
              <w:spacing w:after="0" w:line="240" w:lineRule="auto"/>
            </w:pPr>
          </w:p>
        </w:tc>
        <w:tc>
          <w:tcPr>
            <w:tcW w:w="0" w:type="dxa"/>
          </w:tcPr>
          <w:p w14:paraId="7157CD0D" w14:textId="77777777" w:rsidR="008368B6" w:rsidRDefault="008368B6">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8368B6" w14:paraId="402BD226" w14:textId="77777777">
              <w:trPr>
                <w:trHeight w:val="119"/>
              </w:trPr>
              <w:tc>
                <w:tcPr>
                  <w:tcW w:w="0" w:type="dxa"/>
                  <w:tcBorders>
                    <w:top w:val="single" w:sz="15" w:space="0" w:color="000000"/>
                    <w:left w:val="single" w:sz="15" w:space="0" w:color="000000"/>
                  </w:tcBorders>
                </w:tcPr>
                <w:p w14:paraId="506257EB" w14:textId="77777777" w:rsidR="008368B6" w:rsidRDefault="008368B6">
                  <w:pPr>
                    <w:pStyle w:val="EmptyCellLayoutStyle"/>
                    <w:spacing w:after="0" w:line="240" w:lineRule="auto"/>
                  </w:pPr>
                </w:p>
              </w:tc>
              <w:tc>
                <w:tcPr>
                  <w:tcW w:w="11159" w:type="dxa"/>
                  <w:tcBorders>
                    <w:top w:val="single" w:sz="15" w:space="0" w:color="000000"/>
                    <w:right w:val="single" w:sz="15" w:space="0" w:color="000000"/>
                  </w:tcBorders>
                </w:tcPr>
                <w:p w14:paraId="67D3B74C" w14:textId="77777777" w:rsidR="008368B6" w:rsidRDefault="008368B6">
                  <w:pPr>
                    <w:pStyle w:val="EmptyCellLayoutStyle"/>
                    <w:spacing w:after="0" w:line="240" w:lineRule="auto"/>
                  </w:pPr>
                </w:p>
              </w:tc>
            </w:tr>
            <w:tr w:rsidR="008368B6" w14:paraId="7377D060" w14:textId="77777777">
              <w:trPr>
                <w:trHeight w:val="270"/>
              </w:trPr>
              <w:tc>
                <w:tcPr>
                  <w:tcW w:w="0" w:type="dxa"/>
                  <w:tcBorders>
                    <w:left w:val="single" w:sz="15" w:space="0" w:color="000000"/>
                  </w:tcBorders>
                </w:tcPr>
                <w:p w14:paraId="6C29D917" w14:textId="77777777" w:rsidR="008368B6" w:rsidRDefault="008368B6">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8368B6" w14:paraId="152A2366" w14:textId="77777777">
                    <w:trPr>
                      <w:trHeight w:val="192"/>
                    </w:trPr>
                    <w:tc>
                      <w:tcPr>
                        <w:tcW w:w="11160" w:type="dxa"/>
                        <w:tcBorders>
                          <w:top w:val="nil"/>
                          <w:left w:val="nil"/>
                          <w:bottom w:val="nil"/>
                          <w:right w:val="nil"/>
                        </w:tcBorders>
                        <w:tcMar>
                          <w:top w:w="39" w:type="dxa"/>
                          <w:left w:w="39" w:type="dxa"/>
                          <w:bottom w:w="39" w:type="dxa"/>
                          <w:right w:w="39" w:type="dxa"/>
                        </w:tcMar>
                      </w:tcPr>
                      <w:p w14:paraId="1C7A26AB" w14:textId="77777777" w:rsidR="008368B6" w:rsidRDefault="00BC185A">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0C9CB927" w14:textId="77777777" w:rsidR="008368B6" w:rsidRDefault="008368B6">
                  <w:pPr>
                    <w:spacing w:after="0" w:line="240" w:lineRule="auto"/>
                  </w:pPr>
                </w:p>
              </w:tc>
            </w:tr>
            <w:tr w:rsidR="008368B6" w14:paraId="5E9DB167" w14:textId="77777777">
              <w:trPr>
                <w:trHeight w:val="60"/>
              </w:trPr>
              <w:tc>
                <w:tcPr>
                  <w:tcW w:w="0" w:type="dxa"/>
                  <w:tcBorders>
                    <w:left w:val="single" w:sz="15" w:space="0" w:color="000000"/>
                  </w:tcBorders>
                </w:tcPr>
                <w:p w14:paraId="5681F074" w14:textId="77777777" w:rsidR="008368B6" w:rsidRDefault="008368B6">
                  <w:pPr>
                    <w:pStyle w:val="EmptyCellLayoutStyle"/>
                    <w:spacing w:after="0" w:line="240" w:lineRule="auto"/>
                  </w:pPr>
                </w:p>
              </w:tc>
              <w:tc>
                <w:tcPr>
                  <w:tcW w:w="11159" w:type="dxa"/>
                  <w:tcBorders>
                    <w:right w:val="single" w:sz="15" w:space="0" w:color="000000"/>
                  </w:tcBorders>
                </w:tcPr>
                <w:p w14:paraId="51F27C77" w14:textId="77777777" w:rsidR="008368B6" w:rsidRDefault="008368B6">
                  <w:pPr>
                    <w:pStyle w:val="EmptyCellLayoutStyle"/>
                    <w:spacing w:after="0" w:line="240" w:lineRule="auto"/>
                  </w:pPr>
                </w:p>
              </w:tc>
            </w:tr>
            <w:tr w:rsidR="00BC185A" w14:paraId="077A859D" w14:textId="77777777" w:rsidTr="00BC185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8368B6" w14:paraId="6DBB5C1C" w14:textId="77777777">
                    <w:trPr>
                      <w:trHeight w:val="212"/>
                    </w:trPr>
                    <w:tc>
                      <w:tcPr>
                        <w:tcW w:w="11160" w:type="dxa"/>
                        <w:tcBorders>
                          <w:top w:val="nil"/>
                          <w:left w:val="nil"/>
                          <w:bottom w:val="nil"/>
                          <w:right w:val="nil"/>
                        </w:tcBorders>
                        <w:tcMar>
                          <w:top w:w="39" w:type="dxa"/>
                          <w:left w:w="39" w:type="dxa"/>
                          <w:bottom w:w="39" w:type="dxa"/>
                          <w:right w:w="39" w:type="dxa"/>
                        </w:tcMar>
                      </w:tcPr>
                      <w:p w14:paraId="62ABA3E4" w14:textId="77777777" w:rsidR="008368B6" w:rsidRDefault="00BC185A">
                        <w:pPr>
                          <w:spacing w:after="0" w:line="240" w:lineRule="auto"/>
                        </w:pPr>
                        <w:r>
                          <w:rPr>
                            <w:rFonts w:ascii="Arial" w:eastAsia="Arial" w:hAnsi="Arial"/>
                            <w:color w:val="000000"/>
                          </w:rPr>
                          <w:t>Inventory ordering, re-supplying of forms.  Prioritizing tasks to get the job required done.  Uses judgment in making decisions where alternatives are determined by established policies and procedures.  These decisions directly affect the operational efficiency of the agency and the conformation with applicable licensing and accreditation standards.  The Unit Clerk’s duties are varied and affect all the different disciplines at the CFP as well as patients.</w:t>
                        </w:r>
                      </w:p>
                    </w:tc>
                  </w:tr>
                </w:tbl>
                <w:p w14:paraId="47C988CB" w14:textId="77777777" w:rsidR="008368B6" w:rsidRDefault="008368B6">
                  <w:pPr>
                    <w:spacing w:after="0" w:line="240" w:lineRule="auto"/>
                  </w:pPr>
                </w:p>
              </w:tc>
            </w:tr>
          </w:tbl>
          <w:p w14:paraId="026482F9" w14:textId="77777777" w:rsidR="008368B6" w:rsidRDefault="008368B6">
            <w:pPr>
              <w:spacing w:after="0" w:line="240" w:lineRule="auto"/>
            </w:pPr>
          </w:p>
        </w:tc>
        <w:tc>
          <w:tcPr>
            <w:tcW w:w="179" w:type="dxa"/>
          </w:tcPr>
          <w:p w14:paraId="0B9B1E93" w14:textId="77777777" w:rsidR="008368B6" w:rsidRDefault="008368B6">
            <w:pPr>
              <w:pStyle w:val="EmptyCellLayoutStyle"/>
              <w:spacing w:after="0" w:line="240" w:lineRule="auto"/>
            </w:pPr>
          </w:p>
        </w:tc>
      </w:tr>
      <w:tr w:rsidR="008368B6" w14:paraId="65D74630" w14:textId="77777777">
        <w:trPr>
          <w:trHeight w:val="99"/>
        </w:trPr>
        <w:tc>
          <w:tcPr>
            <w:tcW w:w="179" w:type="dxa"/>
          </w:tcPr>
          <w:p w14:paraId="226CDF80" w14:textId="77777777" w:rsidR="008368B6" w:rsidRDefault="008368B6">
            <w:pPr>
              <w:pStyle w:val="EmptyCellLayoutStyle"/>
              <w:spacing w:after="0" w:line="240" w:lineRule="auto"/>
            </w:pPr>
          </w:p>
        </w:tc>
        <w:tc>
          <w:tcPr>
            <w:tcW w:w="0" w:type="dxa"/>
          </w:tcPr>
          <w:p w14:paraId="45C6FC0E" w14:textId="77777777" w:rsidR="008368B6" w:rsidRDefault="008368B6">
            <w:pPr>
              <w:pStyle w:val="EmptyCellLayoutStyle"/>
              <w:spacing w:after="0" w:line="240" w:lineRule="auto"/>
            </w:pPr>
          </w:p>
        </w:tc>
        <w:tc>
          <w:tcPr>
            <w:tcW w:w="0" w:type="dxa"/>
          </w:tcPr>
          <w:p w14:paraId="7DC074A8" w14:textId="77777777" w:rsidR="008368B6" w:rsidRDefault="008368B6">
            <w:pPr>
              <w:pStyle w:val="EmptyCellLayoutStyle"/>
              <w:spacing w:after="0" w:line="240" w:lineRule="auto"/>
            </w:pPr>
          </w:p>
        </w:tc>
        <w:tc>
          <w:tcPr>
            <w:tcW w:w="0" w:type="dxa"/>
          </w:tcPr>
          <w:p w14:paraId="5B484D7C" w14:textId="77777777" w:rsidR="008368B6" w:rsidRDefault="008368B6">
            <w:pPr>
              <w:pStyle w:val="EmptyCellLayoutStyle"/>
              <w:spacing w:after="0" w:line="240" w:lineRule="auto"/>
            </w:pPr>
          </w:p>
        </w:tc>
        <w:tc>
          <w:tcPr>
            <w:tcW w:w="0" w:type="dxa"/>
          </w:tcPr>
          <w:p w14:paraId="7FD18302" w14:textId="77777777" w:rsidR="008368B6" w:rsidRDefault="008368B6">
            <w:pPr>
              <w:pStyle w:val="EmptyCellLayoutStyle"/>
              <w:spacing w:after="0" w:line="240" w:lineRule="auto"/>
            </w:pPr>
          </w:p>
        </w:tc>
        <w:tc>
          <w:tcPr>
            <w:tcW w:w="0" w:type="dxa"/>
          </w:tcPr>
          <w:p w14:paraId="239BD253" w14:textId="77777777" w:rsidR="008368B6" w:rsidRDefault="008368B6">
            <w:pPr>
              <w:pStyle w:val="EmptyCellLayoutStyle"/>
              <w:spacing w:after="0" w:line="240" w:lineRule="auto"/>
            </w:pPr>
          </w:p>
        </w:tc>
        <w:tc>
          <w:tcPr>
            <w:tcW w:w="0" w:type="dxa"/>
          </w:tcPr>
          <w:p w14:paraId="2BE07187" w14:textId="77777777" w:rsidR="008368B6" w:rsidRDefault="008368B6">
            <w:pPr>
              <w:pStyle w:val="EmptyCellLayoutStyle"/>
              <w:spacing w:after="0" w:line="240" w:lineRule="auto"/>
            </w:pPr>
          </w:p>
        </w:tc>
        <w:tc>
          <w:tcPr>
            <w:tcW w:w="2505" w:type="dxa"/>
          </w:tcPr>
          <w:p w14:paraId="5C70046F" w14:textId="77777777" w:rsidR="008368B6" w:rsidRDefault="008368B6">
            <w:pPr>
              <w:pStyle w:val="EmptyCellLayoutStyle"/>
              <w:spacing w:after="0" w:line="240" w:lineRule="auto"/>
            </w:pPr>
          </w:p>
        </w:tc>
        <w:tc>
          <w:tcPr>
            <w:tcW w:w="6120" w:type="dxa"/>
          </w:tcPr>
          <w:p w14:paraId="5066FF99" w14:textId="77777777" w:rsidR="008368B6" w:rsidRDefault="008368B6">
            <w:pPr>
              <w:pStyle w:val="EmptyCellLayoutStyle"/>
              <w:spacing w:after="0" w:line="240" w:lineRule="auto"/>
            </w:pPr>
          </w:p>
        </w:tc>
        <w:tc>
          <w:tcPr>
            <w:tcW w:w="2534" w:type="dxa"/>
          </w:tcPr>
          <w:p w14:paraId="1A68724B" w14:textId="77777777" w:rsidR="008368B6" w:rsidRDefault="008368B6">
            <w:pPr>
              <w:pStyle w:val="EmptyCellLayoutStyle"/>
              <w:spacing w:after="0" w:line="240" w:lineRule="auto"/>
            </w:pPr>
          </w:p>
        </w:tc>
        <w:tc>
          <w:tcPr>
            <w:tcW w:w="179" w:type="dxa"/>
          </w:tcPr>
          <w:p w14:paraId="33F55554" w14:textId="77777777" w:rsidR="008368B6" w:rsidRDefault="008368B6">
            <w:pPr>
              <w:pStyle w:val="EmptyCellLayoutStyle"/>
              <w:spacing w:after="0" w:line="240" w:lineRule="auto"/>
            </w:pPr>
          </w:p>
        </w:tc>
      </w:tr>
      <w:tr w:rsidR="00BC185A" w14:paraId="6EA409E0" w14:textId="77777777" w:rsidTr="00BC185A">
        <w:tc>
          <w:tcPr>
            <w:tcW w:w="179" w:type="dxa"/>
          </w:tcPr>
          <w:p w14:paraId="0EAC9501" w14:textId="77777777" w:rsidR="008368B6" w:rsidRDefault="008368B6">
            <w:pPr>
              <w:pStyle w:val="EmptyCellLayoutStyle"/>
              <w:spacing w:after="0" w:line="240" w:lineRule="auto"/>
            </w:pPr>
          </w:p>
        </w:tc>
        <w:tc>
          <w:tcPr>
            <w:tcW w:w="0" w:type="dxa"/>
          </w:tcPr>
          <w:p w14:paraId="0DDCFA9E" w14:textId="77777777" w:rsidR="008368B6" w:rsidRDefault="008368B6">
            <w:pPr>
              <w:pStyle w:val="EmptyCellLayoutStyle"/>
              <w:spacing w:after="0" w:line="240" w:lineRule="auto"/>
            </w:pPr>
          </w:p>
        </w:tc>
        <w:tc>
          <w:tcPr>
            <w:tcW w:w="0" w:type="dxa"/>
          </w:tcPr>
          <w:p w14:paraId="71873C2A" w14:textId="77777777" w:rsidR="008368B6" w:rsidRDefault="008368B6">
            <w:pPr>
              <w:pStyle w:val="EmptyCellLayoutStyle"/>
              <w:spacing w:after="0" w:line="240" w:lineRule="auto"/>
            </w:pPr>
          </w:p>
        </w:tc>
        <w:tc>
          <w:tcPr>
            <w:tcW w:w="0" w:type="dxa"/>
          </w:tcPr>
          <w:p w14:paraId="6C1BFD02" w14:textId="77777777" w:rsidR="008368B6" w:rsidRDefault="008368B6">
            <w:pPr>
              <w:pStyle w:val="EmptyCellLayoutStyle"/>
              <w:spacing w:after="0" w:line="240" w:lineRule="auto"/>
            </w:pPr>
          </w:p>
        </w:tc>
        <w:tc>
          <w:tcPr>
            <w:tcW w:w="0" w:type="dxa"/>
          </w:tcPr>
          <w:p w14:paraId="08C62958" w14:textId="77777777" w:rsidR="008368B6" w:rsidRDefault="008368B6">
            <w:pPr>
              <w:pStyle w:val="EmptyCellLayoutStyle"/>
              <w:spacing w:after="0" w:line="240" w:lineRule="auto"/>
            </w:pPr>
          </w:p>
        </w:tc>
        <w:tc>
          <w:tcPr>
            <w:tcW w:w="0" w:type="dxa"/>
          </w:tcPr>
          <w:p w14:paraId="352CD2EF" w14:textId="77777777" w:rsidR="008368B6" w:rsidRDefault="008368B6">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8368B6" w14:paraId="38581237" w14:textId="77777777">
              <w:trPr>
                <w:trHeight w:val="38"/>
              </w:trPr>
              <w:tc>
                <w:tcPr>
                  <w:tcW w:w="0" w:type="dxa"/>
                  <w:tcBorders>
                    <w:top w:val="single" w:sz="15" w:space="0" w:color="000000"/>
                    <w:left w:val="single" w:sz="15" w:space="0" w:color="000000"/>
                  </w:tcBorders>
                </w:tcPr>
                <w:p w14:paraId="13A4FCFC" w14:textId="77777777" w:rsidR="008368B6" w:rsidRDefault="008368B6">
                  <w:pPr>
                    <w:pStyle w:val="EmptyCellLayoutStyle"/>
                    <w:spacing w:after="0" w:line="240" w:lineRule="auto"/>
                  </w:pPr>
                </w:p>
              </w:tc>
              <w:tc>
                <w:tcPr>
                  <w:tcW w:w="11159" w:type="dxa"/>
                  <w:tcBorders>
                    <w:top w:val="single" w:sz="15" w:space="0" w:color="000000"/>
                    <w:right w:val="single" w:sz="15" w:space="0" w:color="000000"/>
                  </w:tcBorders>
                </w:tcPr>
                <w:p w14:paraId="3B8A0113" w14:textId="77777777" w:rsidR="008368B6" w:rsidRDefault="008368B6">
                  <w:pPr>
                    <w:pStyle w:val="EmptyCellLayoutStyle"/>
                    <w:spacing w:after="0" w:line="240" w:lineRule="auto"/>
                  </w:pPr>
                </w:p>
              </w:tc>
            </w:tr>
            <w:tr w:rsidR="008368B6" w14:paraId="78C4AFD0" w14:textId="77777777">
              <w:trPr>
                <w:trHeight w:val="270"/>
              </w:trPr>
              <w:tc>
                <w:tcPr>
                  <w:tcW w:w="0" w:type="dxa"/>
                  <w:tcBorders>
                    <w:left w:val="single" w:sz="15" w:space="0" w:color="000000"/>
                  </w:tcBorders>
                </w:tcPr>
                <w:p w14:paraId="25BF996E" w14:textId="77777777" w:rsidR="008368B6" w:rsidRDefault="008368B6">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8368B6" w14:paraId="0AA25102" w14:textId="77777777">
                    <w:trPr>
                      <w:trHeight w:val="192"/>
                    </w:trPr>
                    <w:tc>
                      <w:tcPr>
                        <w:tcW w:w="11160" w:type="dxa"/>
                        <w:tcBorders>
                          <w:top w:val="nil"/>
                          <w:left w:val="nil"/>
                          <w:bottom w:val="nil"/>
                          <w:right w:val="nil"/>
                        </w:tcBorders>
                        <w:tcMar>
                          <w:top w:w="39" w:type="dxa"/>
                          <w:left w:w="39" w:type="dxa"/>
                          <w:bottom w:w="39" w:type="dxa"/>
                          <w:right w:w="39" w:type="dxa"/>
                        </w:tcMar>
                      </w:tcPr>
                      <w:p w14:paraId="426DD572" w14:textId="77777777" w:rsidR="008368B6" w:rsidRDefault="00BC185A">
                        <w:pPr>
                          <w:spacing w:after="0" w:line="240" w:lineRule="auto"/>
                        </w:pPr>
                        <w:r>
                          <w:rPr>
                            <w:rFonts w:ascii="Arial" w:eastAsia="Arial" w:hAnsi="Arial"/>
                            <w:b/>
                            <w:color w:val="000000"/>
                            <w:sz w:val="16"/>
                          </w:rPr>
                          <w:t xml:space="preserve">17. Describe the types of decisions that require the supervisor's review. </w:t>
                        </w:r>
                      </w:p>
                    </w:tc>
                  </w:tr>
                </w:tbl>
                <w:p w14:paraId="100A5DFF" w14:textId="77777777" w:rsidR="008368B6" w:rsidRDefault="008368B6">
                  <w:pPr>
                    <w:spacing w:after="0" w:line="240" w:lineRule="auto"/>
                  </w:pPr>
                </w:p>
              </w:tc>
            </w:tr>
            <w:tr w:rsidR="008368B6" w14:paraId="49C259FC" w14:textId="77777777">
              <w:trPr>
                <w:trHeight w:val="40"/>
              </w:trPr>
              <w:tc>
                <w:tcPr>
                  <w:tcW w:w="0" w:type="dxa"/>
                  <w:tcBorders>
                    <w:left w:val="single" w:sz="15" w:space="0" w:color="000000"/>
                  </w:tcBorders>
                </w:tcPr>
                <w:p w14:paraId="2C99B6E6" w14:textId="77777777" w:rsidR="008368B6" w:rsidRDefault="008368B6">
                  <w:pPr>
                    <w:pStyle w:val="EmptyCellLayoutStyle"/>
                    <w:spacing w:after="0" w:line="240" w:lineRule="auto"/>
                  </w:pPr>
                </w:p>
              </w:tc>
              <w:tc>
                <w:tcPr>
                  <w:tcW w:w="11159" w:type="dxa"/>
                  <w:tcBorders>
                    <w:right w:val="single" w:sz="15" w:space="0" w:color="000000"/>
                  </w:tcBorders>
                </w:tcPr>
                <w:p w14:paraId="200A649B" w14:textId="77777777" w:rsidR="008368B6" w:rsidRDefault="008368B6">
                  <w:pPr>
                    <w:pStyle w:val="EmptyCellLayoutStyle"/>
                    <w:spacing w:after="0" w:line="240" w:lineRule="auto"/>
                  </w:pPr>
                </w:p>
              </w:tc>
            </w:tr>
            <w:tr w:rsidR="00BC185A" w14:paraId="6726E2DD" w14:textId="77777777" w:rsidTr="00BC185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8368B6" w14:paraId="4EBA3360" w14:textId="77777777">
                    <w:trPr>
                      <w:trHeight w:val="212"/>
                    </w:trPr>
                    <w:tc>
                      <w:tcPr>
                        <w:tcW w:w="11160" w:type="dxa"/>
                        <w:tcBorders>
                          <w:top w:val="nil"/>
                          <w:left w:val="nil"/>
                          <w:bottom w:val="nil"/>
                          <w:right w:val="nil"/>
                        </w:tcBorders>
                        <w:tcMar>
                          <w:top w:w="39" w:type="dxa"/>
                          <w:left w:w="39" w:type="dxa"/>
                          <w:bottom w:w="39" w:type="dxa"/>
                          <w:right w:w="39" w:type="dxa"/>
                        </w:tcMar>
                      </w:tcPr>
                      <w:p w14:paraId="400303EB" w14:textId="77777777" w:rsidR="008368B6" w:rsidRDefault="00BC185A">
                        <w:pPr>
                          <w:spacing w:after="0" w:line="240" w:lineRule="auto"/>
                        </w:pPr>
                        <w:r>
                          <w:rPr>
                            <w:rFonts w:ascii="Arial" w:eastAsia="Arial" w:hAnsi="Arial"/>
                            <w:color w:val="000000"/>
                          </w:rPr>
                          <w:t>The Director of Nursing reviews all supply and procurement orders prior to purchase.  Interpretation of the content of reference manuals including administrative manual, Mental Health Code, JC and CMS standards.</w:t>
                        </w:r>
                      </w:p>
                    </w:tc>
                  </w:tr>
                </w:tbl>
                <w:p w14:paraId="5851BE05" w14:textId="77777777" w:rsidR="008368B6" w:rsidRDefault="008368B6">
                  <w:pPr>
                    <w:spacing w:after="0" w:line="240" w:lineRule="auto"/>
                  </w:pPr>
                </w:p>
              </w:tc>
            </w:tr>
          </w:tbl>
          <w:p w14:paraId="59DA36C3" w14:textId="77777777" w:rsidR="008368B6" w:rsidRDefault="008368B6">
            <w:pPr>
              <w:spacing w:after="0" w:line="240" w:lineRule="auto"/>
            </w:pPr>
          </w:p>
        </w:tc>
        <w:tc>
          <w:tcPr>
            <w:tcW w:w="179" w:type="dxa"/>
          </w:tcPr>
          <w:p w14:paraId="35E35E43" w14:textId="77777777" w:rsidR="008368B6" w:rsidRDefault="008368B6">
            <w:pPr>
              <w:pStyle w:val="EmptyCellLayoutStyle"/>
              <w:spacing w:after="0" w:line="240" w:lineRule="auto"/>
            </w:pPr>
          </w:p>
        </w:tc>
      </w:tr>
      <w:tr w:rsidR="008368B6" w14:paraId="0D2ABD8A" w14:textId="77777777">
        <w:trPr>
          <w:trHeight w:val="100"/>
        </w:trPr>
        <w:tc>
          <w:tcPr>
            <w:tcW w:w="179" w:type="dxa"/>
          </w:tcPr>
          <w:p w14:paraId="261BD8E7" w14:textId="77777777" w:rsidR="008368B6" w:rsidRDefault="008368B6">
            <w:pPr>
              <w:pStyle w:val="EmptyCellLayoutStyle"/>
              <w:spacing w:after="0" w:line="240" w:lineRule="auto"/>
            </w:pPr>
          </w:p>
        </w:tc>
        <w:tc>
          <w:tcPr>
            <w:tcW w:w="0" w:type="dxa"/>
          </w:tcPr>
          <w:p w14:paraId="155CD995" w14:textId="77777777" w:rsidR="008368B6" w:rsidRDefault="008368B6">
            <w:pPr>
              <w:pStyle w:val="EmptyCellLayoutStyle"/>
              <w:spacing w:after="0" w:line="240" w:lineRule="auto"/>
            </w:pPr>
          </w:p>
        </w:tc>
        <w:tc>
          <w:tcPr>
            <w:tcW w:w="0" w:type="dxa"/>
          </w:tcPr>
          <w:p w14:paraId="2613DD6E" w14:textId="77777777" w:rsidR="008368B6" w:rsidRDefault="008368B6">
            <w:pPr>
              <w:pStyle w:val="EmptyCellLayoutStyle"/>
              <w:spacing w:after="0" w:line="240" w:lineRule="auto"/>
            </w:pPr>
          </w:p>
        </w:tc>
        <w:tc>
          <w:tcPr>
            <w:tcW w:w="0" w:type="dxa"/>
          </w:tcPr>
          <w:p w14:paraId="6322968E" w14:textId="77777777" w:rsidR="008368B6" w:rsidRDefault="008368B6">
            <w:pPr>
              <w:pStyle w:val="EmptyCellLayoutStyle"/>
              <w:spacing w:after="0" w:line="240" w:lineRule="auto"/>
            </w:pPr>
          </w:p>
        </w:tc>
        <w:tc>
          <w:tcPr>
            <w:tcW w:w="0" w:type="dxa"/>
          </w:tcPr>
          <w:p w14:paraId="40F6BE5F" w14:textId="77777777" w:rsidR="008368B6" w:rsidRDefault="008368B6">
            <w:pPr>
              <w:pStyle w:val="EmptyCellLayoutStyle"/>
              <w:spacing w:after="0" w:line="240" w:lineRule="auto"/>
            </w:pPr>
          </w:p>
        </w:tc>
        <w:tc>
          <w:tcPr>
            <w:tcW w:w="0" w:type="dxa"/>
          </w:tcPr>
          <w:p w14:paraId="54F214DB" w14:textId="77777777" w:rsidR="008368B6" w:rsidRDefault="008368B6">
            <w:pPr>
              <w:pStyle w:val="EmptyCellLayoutStyle"/>
              <w:spacing w:after="0" w:line="240" w:lineRule="auto"/>
            </w:pPr>
          </w:p>
        </w:tc>
        <w:tc>
          <w:tcPr>
            <w:tcW w:w="0" w:type="dxa"/>
          </w:tcPr>
          <w:p w14:paraId="6617074C" w14:textId="77777777" w:rsidR="008368B6" w:rsidRDefault="008368B6">
            <w:pPr>
              <w:pStyle w:val="EmptyCellLayoutStyle"/>
              <w:spacing w:after="0" w:line="240" w:lineRule="auto"/>
            </w:pPr>
          </w:p>
        </w:tc>
        <w:tc>
          <w:tcPr>
            <w:tcW w:w="2505" w:type="dxa"/>
          </w:tcPr>
          <w:p w14:paraId="1C7FE479" w14:textId="77777777" w:rsidR="008368B6" w:rsidRDefault="008368B6">
            <w:pPr>
              <w:pStyle w:val="EmptyCellLayoutStyle"/>
              <w:spacing w:after="0" w:line="240" w:lineRule="auto"/>
            </w:pPr>
          </w:p>
        </w:tc>
        <w:tc>
          <w:tcPr>
            <w:tcW w:w="6120" w:type="dxa"/>
          </w:tcPr>
          <w:p w14:paraId="716CC514" w14:textId="77777777" w:rsidR="008368B6" w:rsidRDefault="008368B6">
            <w:pPr>
              <w:pStyle w:val="EmptyCellLayoutStyle"/>
              <w:spacing w:after="0" w:line="240" w:lineRule="auto"/>
            </w:pPr>
          </w:p>
        </w:tc>
        <w:tc>
          <w:tcPr>
            <w:tcW w:w="2534" w:type="dxa"/>
          </w:tcPr>
          <w:p w14:paraId="74D18946" w14:textId="77777777" w:rsidR="008368B6" w:rsidRDefault="008368B6">
            <w:pPr>
              <w:pStyle w:val="EmptyCellLayoutStyle"/>
              <w:spacing w:after="0" w:line="240" w:lineRule="auto"/>
            </w:pPr>
          </w:p>
        </w:tc>
        <w:tc>
          <w:tcPr>
            <w:tcW w:w="179" w:type="dxa"/>
          </w:tcPr>
          <w:p w14:paraId="258C29C2" w14:textId="77777777" w:rsidR="008368B6" w:rsidRDefault="008368B6">
            <w:pPr>
              <w:pStyle w:val="EmptyCellLayoutStyle"/>
              <w:spacing w:after="0" w:line="240" w:lineRule="auto"/>
            </w:pPr>
          </w:p>
        </w:tc>
      </w:tr>
      <w:tr w:rsidR="00BC185A" w14:paraId="5DD231A9" w14:textId="77777777" w:rsidTr="00BC185A">
        <w:tc>
          <w:tcPr>
            <w:tcW w:w="179" w:type="dxa"/>
          </w:tcPr>
          <w:p w14:paraId="3BB6043E" w14:textId="77777777" w:rsidR="008368B6" w:rsidRDefault="008368B6">
            <w:pPr>
              <w:pStyle w:val="EmptyCellLayoutStyle"/>
              <w:spacing w:after="0" w:line="240" w:lineRule="auto"/>
            </w:pPr>
          </w:p>
        </w:tc>
        <w:tc>
          <w:tcPr>
            <w:tcW w:w="0" w:type="dxa"/>
          </w:tcPr>
          <w:p w14:paraId="50CD7F56" w14:textId="77777777" w:rsidR="008368B6" w:rsidRDefault="008368B6">
            <w:pPr>
              <w:pStyle w:val="EmptyCellLayoutStyle"/>
              <w:spacing w:after="0" w:line="240" w:lineRule="auto"/>
            </w:pPr>
          </w:p>
        </w:tc>
        <w:tc>
          <w:tcPr>
            <w:tcW w:w="0" w:type="dxa"/>
          </w:tcPr>
          <w:p w14:paraId="769AE4A6" w14:textId="77777777" w:rsidR="008368B6" w:rsidRDefault="008368B6">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8368B6" w14:paraId="4E3D15F1" w14:textId="77777777">
              <w:trPr>
                <w:trHeight w:val="459"/>
              </w:trPr>
              <w:tc>
                <w:tcPr>
                  <w:tcW w:w="0" w:type="dxa"/>
                  <w:tcBorders>
                    <w:top w:val="single" w:sz="15" w:space="0" w:color="000000"/>
                    <w:left w:val="single" w:sz="15" w:space="0" w:color="000000"/>
                  </w:tcBorders>
                </w:tcPr>
                <w:p w14:paraId="2F42AF6A" w14:textId="77777777" w:rsidR="008368B6" w:rsidRDefault="008368B6">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8368B6" w14:paraId="1CC50041" w14:textId="77777777">
                    <w:trPr>
                      <w:trHeight w:val="381"/>
                    </w:trPr>
                    <w:tc>
                      <w:tcPr>
                        <w:tcW w:w="11160" w:type="dxa"/>
                        <w:tcBorders>
                          <w:top w:val="nil"/>
                          <w:left w:val="nil"/>
                          <w:bottom w:val="nil"/>
                          <w:right w:val="nil"/>
                        </w:tcBorders>
                        <w:tcMar>
                          <w:top w:w="39" w:type="dxa"/>
                          <w:left w:w="39" w:type="dxa"/>
                          <w:bottom w:w="39" w:type="dxa"/>
                          <w:right w:w="39" w:type="dxa"/>
                        </w:tcMar>
                      </w:tcPr>
                      <w:p w14:paraId="2C5039C5" w14:textId="77777777" w:rsidR="008368B6" w:rsidRDefault="00BC185A">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4CA76E3E" w14:textId="77777777" w:rsidR="008368B6" w:rsidRDefault="008368B6">
                  <w:pPr>
                    <w:spacing w:after="0" w:line="240" w:lineRule="auto"/>
                  </w:pPr>
                </w:p>
              </w:tc>
            </w:tr>
            <w:tr w:rsidR="008368B6" w14:paraId="6E07EB73" w14:textId="77777777">
              <w:trPr>
                <w:trHeight w:val="80"/>
              </w:trPr>
              <w:tc>
                <w:tcPr>
                  <w:tcW w:w="0" w:type="dxa"/>
                  <w:tcBorders>
                    <w:left w:val="single" w:sz="15" w:space="0" w:color="000000"/>
                  </w:tcBorders>
                </w:tcPr>
                <w:p w14:paraId="187F9B17" w14:textId="77777777" w:rsidR="008368B6" w:rsidRDefault="008368B6">
                  <w:pPr>
                    <w:pStyle w:val="EmptyCellLayoutStyle"/>
                    <w:spacing w:after="0" w:line="240" w:lineRule="auto"/>
                  </w:pPr>
                </w:p>
              </w:tc>
              <w:tc>
                <w:tcPr>
                  <w:tcW w:w="11159" w:type="dxa"/>
                  <w:tcBorders>
                    <w:right w:val="single" w:sz="15" w:space="0" w:color="000000"/>
                  </w:tcBorders>
                </w:tcPr>
                <w:p w14:paraId="726D8157" w14:textId="77777777" w:rsidR="008368B6" w:rsidRDefault="008368B6">
                  <w:pPr>
                    <w:pStyle w:val="EmptyCellLayoutStyle"/>
                    <w:spacing w:after="0" w:line="240" w:lineRule="auto"/>
                  </w:pPr>
                </w:p>
              </w:tc>
            </w:tr>
            <w:tr w:rsidR="00BC185A" w14:paraId="0A90026B" w14:textId="77777777" w:rsidTr="00BC185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8368B6" w14:paraId="03F11D92" w14:textId="77777777">
                    <w:trPr>
                      <w:trHeight w:val="212"/>
                    </w:trPr>
                    <w:tc>
                      <w:tcPr>
                        <w:tcW w:w="11160" w:type="dxa"/>
                        <w:tcBorders>
                          <w:top w:val="nil"/>
                          <w:left w:val="nil"/>
                          <w:bottom w:val="nil"/>
                          <w:right w:val="nil"/>
                        </w:tcBorders>
                        <w:tcMar>
                          <w:top w:w="39" w:type="dxa"/>
                          <w:left w:w="39" w:type="dxa"/>
                          <w:bottom w:w="39" w:type="dxa"/>
                          <w:right w:w="39" w:type="dxa"/>
                        </w:tcMar>
                      </w:tcPr>
                      <w:p w14:paraId="40E09CEE" w14:textId="77777777" w:rsidR="008368B6" w:rsidRDefault="00BC185A">
                        <w:pPr>
                          <w:spacing w:after="0" w:line="240" w:lineRule="auto"/>
                        </w:pPr>
                        <w:r>
                          <w:rPr>
                            <w:rFonts w:ascii="Arial" w:eastAsia="Arial" w:hAnsi="Arial"/>
                            <w:color w:val="000000"/>
                          </w:rPr>
                          <w:t>40% of work requires walking/standing.  Must be able to lift 25 lbs.  Repetitive movement of fingers and wrists occur with typing and locking and unlocking doors in the secure environment.  A large percentage of the day may involve using a computer and glare may affect eyesight.  Considerable walking to Medical Records, Mail Room, Nursing Department offices more than twice per day would be expected.  Stair climbing will be expected but will be minimal to get supplies from Nursing Storage or records from Medical Records.  May be subject to verbal abuse by mentally ill patients.  May be subject to bloodborne pathogens/hazardous wastes.  May be subject to physical aggression by violent unpredictable mentally ill patients.</w:t>
                        </w:r>
                      </w:p>
                    </w:tc>
                  </w:tr>
                </w:tbl>
                <w:p w14:paraId="54082BFA" w14:textId="77777777" w:rsidR="008368B6" w:rsidRDefault="008368B6">
                  <w:pPr>
                    <w:spacing w:after="0" w:line="240" w:lineRule="auto"/>
                  </w:pPr>
                </w:p>
              </w:tc>
            </w:tr>
          </w:tbl>
          <w:p w14:paraId="51B96650" w14:textId="77777777" w:rsidR="008368B6" w:rsidRDefault="008368B6">
            <w:pPr>
              <w:spacing w:after="0" w:line="240" w:lineRule="auto"/>
            </w:pPr>
          </w:p>
        </w:tc>
        <w:tc>
          <w:tcPr>
            <w:tcW w:w="179" w:type="dxa"/>
          </w:tcPr>
          <w:p w14:paraId="7811CC29" w14:textId="77777777" w:rsidR="008368B6" w:rsidRDefault="008368B6">
            <w:pPr>
              <w:pStyle w:val="EmptyCellLayoutStyle"/>
              <w:spacing w:after="0" w:line="240" w:lineRule="auto"/>
            </w:pPr>
          </w:p>
        </w:tc>
      </w:tr>
      <w:tr w:rsidR="008368B6" w14:paraId="157A8C4E" w14:textId="77777777">
        <w:trPr>
          <w:trHeight w:val="99"/>
        </w:trPr>
        <w:tc>
          <w:tcPr>
            <w:tcW w:w="179" w:type="dxa"/>
          </w:tcPr>
          <w:p w14:paraId="63C80878" w14:textId="77777777" w:rsidR="008368B6" w:rsidRDefault="008368B6">
            <w:pPr>
              <w:pStyle w:val="EmptyCellLayoutStyle"/>
              <w:spacing w:after="0" w:line="240" w:lineRule="auto"/>
            </w:pPr>
          </w:p>
        </w:tc>
        <w:tc>
          <w:tcPr>
            <w:tcW w:w="0" w:type="dxa"/>
          </w:tcPr>
          <w:p w14:paraId="0BF9C8E6" w14:textId="77777777" w:rsidR="008368B6" w:rsidRDefault="008368B6">
            <w:pPr>
              <w:pStyle w:val="EmptyCellLayoutStyle"/>
              <w:spacing w:after="0" w:line="240" w:lineRule="auto"/>
            </w:pPr>
          </w:p>
        </w:tc>
        <w:tc>
          <w:tcPr>
            <w:tcW w:w="0" w:type="dxa"/>
          </w:tcPr>
          <w:p w14:paraId="089CE937" w14:textId="77777777" w:rsidR="008368B6" w:rsidRDefault="008368B6">
            <w:pPr>
              <w:pStyle w:val="EmptyCellLayoutStyle"/>
              <w:spacing w:after="0" w:line="240" w:lineRule="auto"/>
            </w:pPr>
          </w:p>
        </w:tc>
        <w:tc>
          <w:tcPr>
            <w:tcW w:w="0" w:type="dxa"/>
          </w:tcPr>
          <w:p w14:paraId="06AB854D" w14:textId="77777777" w:rsidR="008368B6" w:rsidRDefault="008368B6">
            <w:pPr>
              <w:pStyle w:val="EmptyCellLayoutStyle"/>
              <w:spacing w:after="0" w:line="240" w:lineRule="auto"/>
            </w:pPr>
          </w:p>
        </w:tc>
        <w:tc>
          <w:tcPr>
            <w:tcW w:w="0" w:type="dxa"/>
          </w:tcPr>
          <w:p w14:paraId="7D2595CA" w14:textId="77777777" w:rsidR="008368B6" w:rsidRDefault="008368B6">
            <w:pPr>
              <w:pStyle w:val="EmptyCellLayoutStyle"/>
              <w:spacing w:after="0" w:line="240" w:lineRule="auto"/>
            </w:pPr>
          </w:p>
        </w:tc>
        <w:tc>
          <w:tcPr>
            <w:tcW w:w="0" w:type="dxa"/>
          </w:tcPr>
          <w:p w14:paraId="25F056C7" w14:textId="77777777" w:rsidR="008368B6" w:rsidRDefault="008368B6">
            <w:pPr>
              <w:pStyle w:val="EmptyCellLayoutStyle"/>
              <w:spacing w:after="0" w:line="240" w:lineRule="auto"/>
            </w:pPr>
          </w:p>
        </w:tc>
        <w:tc>
          <w:tcPr>
            <w:tcW w:w="0" w:type="dxa"/>
          </w:tcPr>
          <w:p w14:paraId="103DD574" w14:textId="77777777" w:rsidR="008368B6" w:rsidRDefault="008368B6">
            <w:pPr>
              <w:pStyle w:val="EmptyCellLayoutStyle"/>
              <w:spacing w:after="0" w:line="240" w:lineRule="auto"/>
            </w:pPr>
          </w:p>
        </w:tc>
        <w:tc>
          <w:tcPr>
            <w:tcW w:w="2505" w:type="dxa"/>
          </w:tcPr>
          <w:p w14:paraId="2F328FB8" w14:textId="77777777" w:rsidR="008368B6" w:rsidRDefault="008368B6">
            <w:pPr>
              <w:pStyle w:val="EmptyCellLayoutStyle"/>
              <w:spacing w:after="0" w:line="240" w:lineRule="auto"/>
            </w:pPr>
          </w:p>
        </w:tc>
        <w:tc>
          <w:tcPr>
            <w:tcW w:w="6120" w:type="dxa"/>
          </w:tcPr>
          <w:p w14:paraId="41C051BF" w14:textId="77777777" w:rsidR="008368B6" w:rsidRDefault="008368B6">
            <w:pPr>
              <w:pStyle w:val="EmptyCellLayoutStyle"/>
              <w:spacing w:after="0" w:line="240" w:lineRule="auto"/>
            </w:pPr>
          </w:p>
        </w:tc>
        <w:tc>
          <w:tcPr>
            <w:tcW w:w="2534" w:type="dxa"/>
          </w:tcPr>
          <w:p w14:paraId="0A0CE64E" w14:textId="77777777" w:rsidR="008368B6" w:rsidRDefault="008368B6">
            <w:pPr>
              <w:pStyle w:val="EmptyCellLayoutStyle"/>
              <w:spacing w:after="0" w:line="240" w:lineRule="auto"/>
            </w:pPr>
          </w:p>
        </w:tc>
        <w:tc>
          <w:tcPr>
            <w:tcW w:w="179" w:type="dxa"/>
          </w:tcPr>
          <w:p w14:paraId="2BEBF09D" w14:textId="77777777" w:rsidR="008368B6" w:rsidRDefault="008368B6">
            <w:pPr>
              <w:pStyle w:val="EmptyCellLayoutStyle"/>
              <w:spacing w:after="0" w:line="240" w:lineRule="auto"/>
            </w:pPr>
          </w:p>
        </w:tc>
      </w:tr>
      <w:tr w:rsidR="00BC185A" w14:paraId="7E03C26F" w14:textId="77777777" w:rsidTr="00BC185A">
        <w:tc>
          <w:tcPr>
            <w:tcW w:w="179" w:type="dxa"/>
          </w:tcPr>
          <w:p w14:paraId="19655AF0" w14:textId="77777777" w:rsidR="008368B6" w:rsidRDefault="008368B6">
            <w:pPr>
              <w:pStyle w:val="EmptyCellLayoutStyle"/>
              <w:spacing w:after="0" w:line="240" w:lineRule="auto"/>
            </w:pPr>
          </w:p>
        </w:tc>
        <w:tc>
          <w:tcPr>
            <w:tcW w:w="0" w:type="dxa"/>
          </w:tcPr>
          <w:p w14:paraId="605E716B" w14:textId="77777777" w:rsidR="008368B6" w:rsidRDefault="008368B6">
            <w:pPr>
              <w:pStyle w:val="EmptyCellLayoutStyle"/>
              <w:spacing w:after="0" w:line="240" w:lineRule="auto"/>
            </w:pPr>
          </w:p>
        </w:tc>
        <w:tc>
          <w:tcPr>
            <w:tcW w:w="0" w:type="dxa"/>
          </w:tcPr>
          <w:p w14:paraId="2231F39C" w14:textId="77777777" w:rsidR="008368B6" w:rsidRDefault="008368B6">
            <w:pPr>
              <w:pStyle w:val="EmptyCellLayoutStyle"/>
              <w:spacing w:after="0" w:line="240" w:lineRule="auto"/>
            </w:pPr>
          </w:p>
        </w:tc>
        <w:tc>
          <w:tcPr>
            <w:tcW w:w="0" w:type="dxa"/>
          </w:tcPr>
          <w:p w14:paraId="715B6410" w14:textId="77777777" w:rsidR="008368B6" w:rsidRDefault="008368B6">
            <w:pPr>
              <w:pStyle w:val="EmptyCellLayoutStyle"/>
              <w:spacing w:after="0" w:line="240" w:lineRule="auto"/>
            </w:pPr>
          </w:p>
        </w:tc>
        <w:tc>
          <w:tcPr>
            <w:tcW w:w="0" w:type="dxa"/>
          </w:tcPr>
          <w:p w14:paraId="5A1AA316" w14:textId="77777777" w:rsidR="008368B6" w:rsidRDefault="008368B6">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BC185A" w14:paraId="2D44C606" w14:textId="77777777" w:rsidTr="00BC185A">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8368B6" w14:paraId="5CF9DB57" w14:textId="77777777">
                    <w:trPr>
                      <w:trHeight w:val="462"/>
                    </w:trPr>
                    <w:tc>
                      <w:tcPr>
                        <w:tcW w:w="11160" w:type="dxa"/>
                        <w:tcBorders>
                          <w:top w:val="nil"/>
                          <w:left w:val="nil"/>
                          <w:bottom w:val="nil"/>
                          <w:right w:val="nil"/>
                        </w:tcBorders>
                        <w:tcMar>
                          <w:top w:w="39" w:type="dxa"/>
                          <w:left w:w="39" w:type="dxa"/>
                          <w:bottom w:w="39" w:type="dxa"/>
                          <w:right w:w="39" w:type="dxa"/>
                        </w:tcMar>
                      </w:tcPr>
                      <w:p w14:paraId="4AEF64C6" w14:textId="77777777" w:rsidR="008368B6" w:rsidRDefault="00BC185A">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78608985" w14:textId="77777777" w:rsidR="008368B6" w:rsidRDefault="008368B6">
                  <w:pPr>
                    <w:spacing w:after="0" w:line="240" w:lineRule="auto"/>
                  </w:pPr>
                </w:p>
              </w:tc>
            </w:tr>
            <w:tr w:rsidR="008368B6" w14:paraId="57D350F6" w14:textId="77777777">
              <w:trPr>
                <w:trHeight w:val="180"/>
              </w:trPr>
              <w:tc>
                <w:tcPr>
                  <w:tcW w:w="179" w:type="dxa"/>
                  <w:tcBorders>
                    <w:left w:val="single" w:sz="15" w:space="0" w:color="000000"/>
                  </w:tcBorders>
                </w:tcPr>
                <w:p w14:paraId="426D8D33" w14:textId="77777777" w:rsidR="008368B6" w:rsidRDefault="008368B6">
                  <w:pPr>
                    <w:pStyle w:val="EmptyCellLayoutStyle"/>
                    <w:spacing w:after="0" w:line="240" w:lineRule="auto"/>
                  </w:pPr>
                </w:p>
              </w:tc>
              <w:tc>
                <w:tcPr>
                  <w:tcW w:w="10800" w:type="dxa"/>
                </w:tcPr>
                <w:p w14:paraId="7FCEC021" w14:textId="77777777" w:rsidR="008368B6" w:rsidRDefault="008368B6">
                  <w:pPr>
                    <w:pStyle w:val="EmptyCellLayoutStyle"/>
                    <w:spacing w:after="0" w:line="240" w:lineRule="auto"/>
                  </w:pPr>
                </w:p>
              </w:tc>
              <w:tc>
                <w:tcPr>
                  <w:tcW w:w="180" w:type="dxa"/>
                  <w:tcBorders>
                    <w:right w:val="single" w:sz="15" w:space="0" w:color="000000"/>
                  </w:tcBorders>
                </w:tcPr>
                <w:p w14:paraId="39ADB3B1" w14:textId="77777777" w:rsidR="008368B6" w:rsidRDefault="008368B6">
                  <w:pPr>
                    <w:pStyle w:val="EmptyCellLayoutStyle"/>
                    <w:spacing w:after="0" w:line="240" w:lineRule="auto"/>
                  </w:pPr>
                </w:p>
              </w:tc>
            </w:tr>
            <w:tr w:rsidR="00BC185A" w14:paraId="78FB2D0A" w14:textId="77777777" w:rsidTr="00BC185A">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8368B6" w14:paraId="0467AC82" w14:textId="77777777">
                    <w:trPr>
                      <w:trHeight w:val="176"/>
                    </w:trPr>
                    <w:tc>
                      <w:tcPr>
                        <w:tcW w:w="10980" w:type="dxa"/>
                        <w:tcBorders>
                          <w:top w:val="nil"/>
                          <w:left w:val="nil"/>
                          <w:bottom w:val="nil"/>
                          <w:right w:val="nil"/>
                        </w:tcBorders>
                        <w:tcMar>
                          <w:top w:w="39" w:type="dxa"/>
                          <w:left w:w="39" w:type="dxa"/>
                          <w:bottom w:w="39" w:type="dxa"/>
                          <w:right w:w="39" w:type="dxa"/>
                        </w:tcMar>
                      </w:tcPr>
                      <w:p w14:paraId="60D5C807" w14:textId="77777777" w:rsidR="008368B6" w:rsidRDefault="00BC185A">
                        <w:pPr>
                          <w:spacing w:after="0" w:line="240" w:lineRule="auto"/>
                        </w:pPr>
                        <w:r>
                          <w:rPr>
                            <w:rFonts w:ascii="Arial" w:eastAsia="Arial" w:hAnsi="Arial"/>
                            <w:b/>
                            <w:color w:val="000000"/>
                            <w:sz w:val="16"/>
                          </w:rPr>
                          <w:t>Additional Subordinates</w:t>
                        </w:r>
                      </w:p>
                    </w:tc>
                  </w:tr>
                </w:tbl>
                <w:p w14:paraId="1851A34A" w14:textId="77777777" w:rsidR="008368B6" w:rsidRDefault="008368B6">
                  <w:pPr>
                    <w:spacing w:after="0" w:line="240" w:lineRule="auto"/>
                  </w:pPr>
                </w:p>
              </w:tc>
              <w:tc>
                <w:tcPr>
                  <w:tcW w:w="180" w:type="dxa"/>
                  <w:tcBorders>
                    <w:right w:val="single" w:sz="15" w:space="0" w:color="000000"/>
                  </w:tcBorders>
                </w:tcPr>
                <w:p w14:paraId="740B8506" w14:textId="77777777" w:rsidR="008368B6" w:rsidRDefault="008368B6">
                  <w:pPr>
                    <w:pStyle w:val="EmptyCellLayoutStyle"/>
                    <w:spacing w:after="0" w:line="240" w:lineRule="auto"/>
                  </w:pPr>
                </w:p>
              </w:tc>
            </w:tr>
            <w:tr w:rsidR="008368B6" w14:paraId="24D394E1" w14:textId="77777777">
              <w:trPr>
                <w:trHeight w:val="40"/>
              </w:trPr>
              <w:tc>
                <w:tcPr>
                  <w:tcW w:w="179" w:type="dxa"/>
                  <w:tcBorders>
                    <w:left w:val="single" w:sz="15" w:space="0" w:color="000000"/>
                  </w:tcBorders>
                </w:tcPr>
                <w:p w14:paraId="56FBCE32" w14:textId="77777777" w:rsidR="008368B6" w:rsidRDefault="008368B6">
                  <w:pPr>
                    <w:pStyle w:val="EmptyCellLayoutStyle"/>
                    <w:spacing w:after="0" w:line="240" w:lineRule="auto"/>
                  </w:pPr>
                </w:p>
              </w:tc>
              <w:tc>
                <w:tcPr>
                  <w:tcW w:w="10800" w:type="dxa"/>
                </w:tcPr>
                <w:p w14:paraId="15222DDB" w14:textId="77777777" w:rsidR="008368B6" w:rsidRDefault="008368B6">
                  <w:pPr>
                    <w:pStyle w:val="EmptyCellLayoutStyle"/>
                    <w:spacing w:after="0" w:line="240" w:lineRule="auto"/>
                  </w:pPr>
                </w:p>
              </w:tc>
              <w:tc>
                <w:tcPr>
                  <w:tcW w:w="180" w:type="dxa"/>
                  <w:tcBorders>
                    <w:right w:val="single" w:sz="15" w:space="0" w:color="000000"/>
                  </w:tcBorders>
                </w:tcPr>
                <w:p w14:paraId="5B45EE4B" w14:textId="77777777" w:rsidR="008368B6" w:rsidRDefault="008368B6">
                  <w:pPr>
                    <w:pStyle w:val="EmptyCellLayoutStyle"/>
                    <w:spacing w:after="0" w:line="240" w:lineRule="auto"/>
                  </w:pPr>
                </w:p>
              </w:tc>
            </w:tr>
            <w:tr w:rsidR="008368B6" w14:paraId="7BFC9F53" w14:textId="77777777">
              <w:trPr>
                <w:trHeight w:val="290"/>
              </w:trPr>
              <w:tc>
                <w:tcPr>
                  <w:tcW w:w="179" w:type="dxa"/>
                  <w:tcBorders>
                    <w:left w:val="single" w:sz="15" w:space="0" w:color="000000"/>
                  </w:tcBorders>
                </w:tcPr>
                <w:p w14:paraId="64034936" w14:textId="77777777" w:rsidR="008368B6" w:rsidRDefault="008368B6">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8368B6" w14:paraId="7CAAC21D" w14:textId="77777777">
                    <w:trPr>
                      <w:trHeight w:val="212"/>
                    </w:trPr>
                    <w:tc>
                      <w:tcPr>
                        <w:tcW w:w="10800" w:type="dxa"/>
                        <w:tcBorders>
                          <w:top w:val="nil"/>
                          <w:left w:val="nil"/>
                          <w:bottom w:val="nil"/>
                          <w:right w:val="nil"/>
                        </w:tcBorders>
                        <w:tcMar>
                          <w:top w:w="39" w:type="dxa"/>
                          <w:left w:w="39" w:type="dxa"/>
                          <w:bottom w:w="39" w:type="dxa"/>
                          <w:right w:w="39" w:type="dxa"/>
                        </w:tcMar>
                      </w:tcPr>
                      <w:p w14:paraId="6D1C95C6" w14:textId="77777777" w:rsidR="008368B6" w:rsidRDefault="008368B6">
                        <w:pPr>
                          <w:spacing w:after="0" w:line="240" w:lineRule="auto"/>
                        </w:pPr>
                      </w:p>
                    </w:tc>
                  </w:tr>
                </w:tbl>
                <w:p w14:paraId="3DE5D609" w14:textId="77777777" w:rsidR="008368B6" w:rsidRDefault="008368B6">
                  <w:pPr>
                    <w:spacing w:after="0" w:line="240" w:lineRule="auto"/>
                  </w:pPr>
                </w:p>
              </w:tc>
              <w:tc>
                <w:tcPr>
                  <w:tcW w:w="180" w:type="dxa"/>
                  <w:tcBorders>
                    <w:right w:val="single" w:sz="15" w:space="0" w:color="000000"/>
                  </w:tcBorders>
                </w:tcPr>
                <w:p w14:paraId="3550E8B8" w14:textId="77777777" w:rsidR="008368B6" w:rsidRDefault="008368B6">
                  <w:pPr>
                    <w:pStyle w:val="EmptyCellLayoutStyle"/>
                    <w:spacing w:after="0" w:line="240" w:lineRule="auto"/>
                  </w:pPr>
                </w:p>
              </w:tc>
            </w:tr>
            <w:tr w:rsidR="008368B6" w14:paraId="68ECE04B" w14:textId="77777777">
              <w:trPr>
                <w:trHeight w:val="104"/>
              </w:trPr>
              <w:tc>
                <w:tcPr>
                  <w:tcW w:w="179" w:type="dxa"/>
                  <w:tcBorders>
                    <w:left w:val="single" w:sz="15" w:space="0" w:color="000000"/>
                    <w:bottom w:val="single" w:sz="15" w:space="0" w:color="000000"/>
                  </w:tcBorders>
                </w:tcPr>
                <w:p w14:paraId="2579341B" w14:textId="77777777" w:rsidR="008368B6" w:rsidRDefault="008368B6">
                  <w:pPr>
                    <w:pStyle w:val="EmptyCellLayoutStyle"/>
                    <w:spacing w:after="0" w:line="240" w:lineRule="auto"/>
                  </w:pPr>
                </w:p>
              </w:tc>
              <w:tc>
                <w:tcPr>
                  <w:tcW w:w="10800" w:type="dxa"/>
                  <w:tcBorders>
                    <w:bottom w:val="single" w:sz="15" w:space="0" w:color="000000"/>
                  </w:tcBorders>
                </w:tcPr>
                <w:p w14:paraId="35D0BA83" w14:textId="77777777" w:rsidR="008368B6" w:rsidRDefault="008368B6">
                  <w:pPr>
                    <w:pStyle w:val="EmptyCellLayoutStyle"/>
                    <w:spacing w:after="0" w:line="240" w:lineRule="auto"/>
                  </w:pPr>
                </w:p>
              </w:tc>
              <w:tc>
                <w:tcPr>
                  <w:tcW w:w="180" w:type="dxa"/>
                  <w:tcBorders>
                    <w:bottom w:val="single" w:sz="15" w:space="0" w:color="000000"/>
                    <w:right w:val="single" w:sz="15" w:space="0" w:color="000000"/>
                  </w:tcBorders>
                </w:tcPr>
                <w:p w14:paraId="2390111A" w14:textId="77777777" w:rsidR="008368B6" w:rsidRDefault="008368B6">
                  <w:pPr>
                    <w:pStyle w:val="EmptyCellLayoutStyle"/>
                    <w:spacing w:after="0" w:line="240" w:lineRule="auto"/>
                  </w:pPr>
                </w:p>
              </w:tc>
            </w:tr>
          </w:tbl>
          <w:p w14:paraId="626592E2" w14:textId="77777777" w:rsidR="008368B6" w:rsidRDefault="008368B6">
            <w:pPr>
              <w:spacing w:after="0" w:line="240" w:lineRule="auto"/>
            </w:pPr>
          </w:p>
        </w:tc>
        <w:tc>
          <w:tcPr>
            <w:tcW w:w="179" w:type="dxa"/>
          </w:tcPr>
          <w:p w14:paraId="6BE652CF" w14:textId="77777777" w:rsidR="008368B6" w:rsidRDefault="008368B6">
            <w:pPr>
              <w:pStyle w:val="EmptyCellLayoutStyle"/>
              <w:spacing w:after="0" w:line="240" w:lineRule="auto"/>
            </w:pPr>
          </w:p>
        </w:tc>
      </w:tr>
      <w:tr w:rsidR="008368B6" w14:paraId="51BB64FD" w14:textId="77777777">
        <w:trPr>
          <w:trHeight w:val="123"/>
        </w:trPr>
        <w:tc>
          <w:tcPr>
            <w:tcW w:w="179" w:type="dxa"/>
          </w:tcPr>
          <w:p w14:paraId="71472A9C" w14:textId="77777777" w:rsidR="008368B6" w:rsidRDefault="008368B6">
            <w:pPr>
              <w:pStyle w:val="EmptyCellLayoutStyle"/>
              <w:spacing w:after="0" w:line="240" w:lineRule="auto"/>
            </w:pPr>
          </w:p>
        </w:tc>
        <w:tc>
          <w:tcPr>
            <w:tcW w:w="0" w:type="dxa"/>
          </w:tcPr>
          <w:p w14:paraId="523AA07A" w14:textId="77777777" w:rsidR="008368B6" w:rsidRDefault="008368B6">
            <w:pPr>
              <w:pStyle w:val="EmptyCellLayoutStyle"/>
              <w:spacing w:after="0" w:line="240" w:lineRule="auto"/>
            </w:pPr>
          </w:p>
        </w:tc>
        <w:tc>
          <w:tcPr>
            <w:tcW w:w="0" w:type="dxa"/>
          </w:tcPr>
          <w:p w14:paraId="2E2B4143" w14:textId="77777777" w:rsidR="008368B6" w:rsidRDefault="008368B6">
            <w:pPr>
              <w:pStyle w:val="EmptyCellLayoutStyle"/>
              <w:spacing w:after="0" w:line="240" w:lineRule="auto"/>
            </w:pPr>
          </w:p>
        </w:tc>
        <w:tc>
          <w:tcPr>
            <w:tcW w:w="0" w:type="dxa"/>
          </w:tcPr>
          <w:p w14:paraId="4C73721E" w14:textId="77777777" w:rsidR="008368B6" w:rsidRDefault="008368B6">
            <w:pPr>
              <w:pStyle w:val="EmptyCellLayoutStyle"/>
              <w:spacing w:after="0" w:line="240" w:lineRule="auto"/>
            </w:pPr>
          </w:p>
        </w:tc>
        <w:tc>
          <w:tcPr>
            <w:tcW w:w="0" w:type="dxa"/>
          </w:tcPr>
          <w:p w14:paraId="03EDCD62" w14:textId="77777777" w:rsidR="008368B6" w:rsidRDefault="008368B6">
            <w:pPr>
              <w:pStyle w:val="EmptyCellLayoutStyle"/>
              <w:spacing w:after="0" w:line="240" w:lineRule="auto"/>
            </w:pPr>
          </w:p>
        </w:tc>
        <w:tc>
          <w:tcPr>
            <w:tcW w:w="0" w:type="dxa"/>
          </w:tcPr>
          <w:p w14:paraId="54ECCBF7" w14:textId="77777777" w:rsidR="008368B6" w:rsidRDefault="008368B6">
            <w:pPr>
              <w:pStyle w:val="EmptyCellLayoutStyle"/>
              <w:spacing w:after="0" w:line="240" w:lineRule="auto"/>
            </w:pPr>
          </w:p>
        </w:tc>
        <w:tc>
          <w:tcPr>
            <w:tcW w:w="0" w:type="dxa"/>
          </w:tcPr>
          <w:p w14:paraId="1B59B8BF" w14:textId="77777777" w:rsidR="008368B6" w:rsidRDefault="008368B6">
            <w:pPr>
              <w:pStyle w:val="EmptyCellLayoutStyle"/>
              <w:spacing w:after="0" w:line="240" w:lineRule="auto"/>
            </w:pPr>
          </w:p>
        </w:tc>
        <w:tc>
          <w:tcPr>
            <w:tcW w:w="2505" w:type="dxa"/>
          </w:tcPr>
          <w:p w14:paraId="5C112E15" w14:textId="77777777" w:rsidR="008368B6" w:rsidRDefault="008368B6">
            <w:pPr>
              <w:pStyle w:val="EmptyCellLayoutStyle"/>
              <w:spacing w:after="0" w:line="240" w:lineRule="auto"/>
            </w:pPr>
          </w:p>
        </w:tc>
        <w:tc>
          <w:tcPr>
            <w:tcW w:w="6120" w:type="dxa"/>
          </w:tcPr>
          <w:p w14:paraId="1A21CC66" w14:textId="77777777" w:rsidR="008368B6" w:rsidRDefault="008368B6">
            <w:pPr>
              <w:pStyle w:val="EmptyCellLayoutStyle"/>
              <w:spacing w:after="0" w:line="240" w:lineRule="auto"/>
            </w:pPr>
          </w:p>
        </w:tc>
        <w:tc>
          <w:tcPr>
            <w:tcW w:w="2534" w:type="dxa"/>
          </w:tcPr>
          <w:p w14:paraId="1DAB26B2" w14:textId="77777777" w:rsidR="008368B6" w:rsidRDefault="008368B6">
            <w:pPr>
              <w:pStyle w:val="EmptyCellLayoutStyle"/>
              <w:spacing w:after="0" w:line="240" w:lineRule="auto"/>
            </w:pPr>
          </w:p>
        </w:tc>
        <w:tc>
          <w:tcPr>
            <w:tcW w:w="179" w:type="dxa"/>
          </w:tcPr>
          <w:p w14:paraId="49F832A3" w14:textId="77777777" w:rsidR="008368B6" w:rsidRDefault="008368B6">
            <w:pPr>
              <w:pStyle w:val="EmptyCellLayoutStyle"/>
              <w:spacing w:after="0" w:line="240" w:lineRule="auto"/>
            </w:pPr>
          </w:p>
        </w:tc>
      </w:tr>
      <w:tr w:rsidR="00BC185A" w14:paraId="72EC8E9F" w14:textId="77777777" w:rsidTr="00BC185A">
        <w:tc>
          <w:tcPr>
            <w:tcW w:w="179" w:type="dxa"/>
          </w:tcPr>
          <w:p w14:paraId="1D1E2C95" w14:textId="77777777" w:rsidR="008368B6" w:rsidRDefault="008368B6">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BC185A" w14:paraId="13179309" w14:textId="77777777" w:rsidTr="00BC185A">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8368B6" w14:paraId="22B4F03B" w14:textId="77777777">
                    <w:trPr>
                      <w:trHeight w:val="192"/>
                    </w:trPr>
                    <w:tc>
                      <w:tcPr>
                        <w:tcW w:w="11160" w:type="dxa"/>
                        <w:tcBorders>
                          <w:top w:val="nil"/>
                          <w:left w:val="nil"/>
                          <w:bottom w:val="nil"/>
                          <w:right w:val="nil"/>
                        </w:tcBorders>
                        <w:tcMar>
                          <w:top w:w="39" w:type="dxa"/>
                          <w:left w:w="39" w:type="dxa"/>
                          <w:bottom w:w="39" w:type="dxa"/>
                          <w:right w:w="39" w:type="dxa"/>
                        </w:tcMar>
                      </w:tcPr>
                      <w:p w14:paraId="29A10E79" w14:textId="77777777" w:rsidR="008368B6" w:rsidRDefault="00BC185A">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1270CAB9" w14:textId="77777777" w:rsidR="008368B6" w:rsidRDefault="008368B6">
                  <w:pPr>
                    <w:spacing w:after="0" w:line="240" w:lineRule="auto"/>
                  </w:pPr>
                </w:p>
              </w:tc>
            </w:tr>
            <w:tr w:rsidR="008368B6" w14:paraId="1CE017B5" w14:textId="77777777">
              <w:trPr>
                <w:trHeight w:val="80"/>
              </w:trPr>
              <w:tc>
                <w:tcPr>
                  <w:tcW w:w="900" w:type="dxa"/>
                  <w:tcBorders>
                    <w:left w:val="single" w:sz="15" w:space="0" w:color="000000"/>
                  </w:tcBorders>
                </w:tcPr>
                <w:p w14:paraId="0A707ED7" w14:textId="77777777" w:rsidR="008368B6" w:rsidRDefault="008368B6">
                  <w:pPr>
                    <w:pStyle w:val="EmptyCellLayoutStyle"/>
                    <w:spacing w:after="0" w:line="240" w:lineRule="auto"/>
                  </w:pPr>
                </w:p>
              </w:tc>
              <w:tc>
                <w:tcPr>
                  <w:tcW w:w="359" w:type="dxa"/>
                </w:tcPr>
                <w:p w14:paraId="18BEA4EC" w14:textId="77777777" w:rsidR="008368B6" w:rsidRDefault="008368B6">
                  <w:pPr>
                    <w:pStyle w:val="EmptyCellLayoutStyle"/>
                    <w:spacing w:after="0" w:line="240" w:lineRule="auto"/>
                  </w:pPr>
                </w:p>
              </w:tc>
              <w:tc>
                <w:tcPr>
                  <w:tcW w:w="180" w:type="dxa"/>
                </w:tcPr>
                <w:p w14:paraId="64C9A8A8" w14:textId="77777777" w:rsidR="008368B6" w:rsidRDefault="008368B6">
                  <w:pPr>
                    <w:pStyle w:val="EmptyCellLayoutStyle"/>
                    <w:spacing w:after="0" w:line="240" w:lineRule="auto"/>
                  </w:pPr>
                </w:p>
              </w:tc>
              <w:tc>
                <w:tcPr>
                  <w:tcW w:w="3240" w:type="dxa"/>
                </w:tcPr>
                <w:p w14:paraId="27581458" w14:textId="77777777" w:rsidR="008368B6" w:rsidRDefault="008368B6">
                  <w:pPr>
                    <w:pStyle w:val="EmptyCellLayoutStyle"/>
                    <w:spacing w:after="0" w:line="240" w:lineRule="auto"/>
                  </w:pPr>
                </w:p>
              </w:tc>
              <w:tc>
                <w:tcPr>
                  <w:tcW w:w="2160" w:type="dxa"/>
                </w:tcPr>
                <w:p w14:paraId="7911293D" w14:textId="77777777" w:rsidR="008368B6" w:rsidRDefault="008368B6">
                  <w:pPr>
                    <w:pStyle w:val="EmptyCellLayoutStyle"/>
                    <w:spacing w:after="0" w:line="240" w:lineRule="auto"/>
                  </w:pPr>
                </w:p>
              </w:tc>
              <w:tc>
                <w:tcPr>
                  <w:tcW w:w="359" w:type="dxa"/>
                </w:tcPr>
                <w:p w14:paraId="22680EFC" w14:textId="77777777" w:rsidR="008368B6" w:rsidRDefault="008368B6">
                  <w:pPr>
                    <w:pStyle w:val="EmptyCellLayoutStyle"/>
                    <w:spacing w:after="0" w:line="240" w:lineRule="auto"/>
                  </w:pPr>
                </w:p>
              </w:tc>
              <w:tc>
                <w:tcPr>
                  <w:tcW w:w="180" w:type="dxa"/>
                </w:tcPr>
                <w:p w14:paraId="0D139CE9" w14:textId="77777777" w:rsidR="008368B6" w:rsidRDefault="008368B6">
                  <w:pPr>
                    <w:pStyle w:val="EmptyCellLayoutStyle"/>
                    <w:spacing w:after="0" w:line="240" w:lineRule="auto"/>
                  </w:pPr>
                </w:p>
              </w:tc>
              <w:tc>
                <w:tcPr>
                  <w:tcW w:w="3240" w:type="dxa"/>
                </w:tcPr>
                <w:p w14:paraId="4477556F" w14:textId="77777777" w:rsidR="008368B6" w:rsidRDefault="008368B6">
                  <w:pPr>
                    <w:pStyle w:val="EmptyCellLayoutStyle"/>
                    <w:spacing w:after="0" w:line="240" w:lineRule="auto"/>
                  </w:pPr>
                </w:p>
              </w:tc>
              <w:tc>
                <w:tcPr>
                  <w:tcW w:w="539" w:type="dxa"/>
                  <w:tcBorders>
                    <w:right w:val="single" w:sz="15" w:space="0" w:color="000000"/>
                  </w:tcBorders>
                </w:tcPr>
                <w:p w14:paraId="31156568" w14:textId="77777777" w:rsidR="008368B6" w:rsidRDefault="008368B6">
                  <w:pPr>
                    <w:pStyle w:val="EmptyCellLayoutStyle"/>
                    <w:spacing w:after="0" w:line="240" w:lineRule="auto"/>
                  </w:pPr>
                </w:p>
              </w:tc>
            </w:tr>
            <w:tr w:rsidR="008368B6" w14:paraId="576FC455" w14:textId="77777777">
              <w:trPr>
                <w:trHeight w:val="269"/>
              </w:trPr>
              <w:tc>
                <w:tcPr>
                  <w:tcW w:w="900" w:type="dxa"/>
                  <w:tcBorders>
                    <w:left w:val="single" w:sz="15" w:space="0" w:color="000000"/>
                  </w:tcBorders>
                </w:tcPr>
                <w:p w14:paraId="5BFA34D2" w14:textId="77777777" w:rsidR="008368B6" w:rsidRDefault="008368B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368B6" w14:paraId="4E9DCE93" w14:textId="77777777">
                    <w:trPr>
                      <w:trHeight w:val="212"/>
                    </w:trPr>
                    <w:tc>
                      <w:tcPr>
                        <w:tcW w:w="360" w:type="dxa"/>
                        <w:tcBorders>
                          <w:top w:val="nil"/>
                          <w:left w:val="nil"/>
                          <w:bottom w:val="nil"/>
                          <w:right w:val="nil"/>
                        </w:tcBorders>
                        <w:tcMar>
                          <w:top w:w="39" w:type="dxa"/>
                          <w:left w:w="39" w:type="dxa"/>
                          <w:bottom w:w="39" w:type="dxa"/>
                          <w:right w:w="39" w:type="dxa"/>
                        </w:tcMar>
                      </w:tcPr>
                      <w:p w14:paraId="28C953BA" w14:textId="77777777" w:rsidR="008368B6" w:rsidRDefault="00BC185A">
                        <w:pPr>
                          <w:spacing w:after="0" w:line="240" w:lineRule="auto"/>
                        </w:pPr>
                        <w:r>
                          <w:rPr>
                            <w:rFonts w:ascii="Arial" w:eastAsia="Arial" w:hAnsi="Arial"/>
                            <w:color w:val="000000"/>
                          </w:rPr>
                          <w:t>N</w:t>
                        </w:r>
                      </w:p>
                    </w:tc>
                  </w:tr>
                </w:tbl>
                <w:p w14:paraId="170ACC99" w14:textId="77777777" w:rsidR="008368B6" w:rsidRDefault="008368B6">
                  <w:pPr>
                    <w:spacing w:after="0" w:line="240" w:lineRule="auto"/>
                  </w:pPr>
                </w:p>
              </w:tc>
              <w:tc>
                <w:tcPr>
                  <w:tcW w:w="180" w:type="dxa"/>
                </w:tcPr>
                <w:p w14:paraId="1457D257" w14:textId="77777777" w:rsidR="008368B6" w:rsidRDefault="008368B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8368B6" w14:paraId="449A8999" w14:textId="77777777">
                    <w:trPr>
                      <w:trHeight w:val="192"/>
                    </w:trPr>
                    <w:tc>
                      <w:tcPr>
                        <w:tcW w:w="3240" w:type="dxa"/>
                        <w:tcBorders>
                          <w:top w:val="nil"/>
                          <w:left w:val="nil"/>
                          <w:bottom w:val="nil"/>
                          <w:right w:val="nil"/>
                        </w:tcBorders>
                        <w:tcMar>
                          <w:top w:w="39" w:type="dxa"/>
                          <w:left w:w="39" w:type="dxa"/>
                          <w:bottom w:w="39" w:type="dxa"/>
                          <w:right w:w="39" w:type="dxa"/>
                        </w:tcMar>
                      </w:tcPr>
                      <w:p w14:paraId="082D1565" w14:textId="77777777" w:rsidR="008368B6" w:rsidRDefault="00BC185A">
                        <w:pPr>
                          <w:spacing w:after="0" w:line="240" w:lineRule="auto"/>
                        </w:pPr>
                        <w:r>
                          <w:rPr>
                            <w:rFonts w:ascii="Arial" w:eastAsia="Arial" w:hAnsi="Arial"/>
                            <w:color w:val="000000"/>
                            <w:sz w:val="16"/>
                          </w:rPr>
                          <w:t>Complete and sign service ratings.</w:t>
                        </w:r>
                      </w:p>
                    </w:tc>
                  </w:tr>
                </w:tbl>
                <w:p w14:paraId="779D9E7A" w14:textId="77777777" w:rsidR="008368B6" w:rsidRDefault="008368B6">
                  <w:pPr>
                    <w:spacing w:after="0" w:line="240" w:lineRule="auto"/>
                  </w:pPr>
                </w:p>
              </w:tc>
              <w:tc>
                <w:tcPr>
                  <w:tcW w:w="2160" w:type="dxa"/>
                </w:tcPr>
                <w:p w14:paraId="74D59DBC" w14:textId="77777777" w:rsidR="008368B6" w:rsidRDefault="008368B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368B6" w14:paraId="29D3BA86" w14:textId="77777777">
                    <w:trPr>
                      <w:trHeight w:val="212"/>
                    </w:trPr>
                    <w:tc>
                      <w:tcPr>
                        <w:tcW w:w="360" w:type="dxa"/>
                        <w:tcBorders>
                          <w:top w:val="nil"/>
                          <w:left w:val="nil"/>
                          <w:bottom w:val="nil"/>
                          <w:right w:val="nil"/>
                        </w:tcBorders>
                        <w:tcMar>
                          <w:top w:w="39" w:type="dxa"/>
                          <w:left w:w="39" w:type="dxa"/>
                          <w:bottom w:w="39" w:type="dxa"/>
                          <w:right w:w="39" w:type="dxa"/>
                        </w:tcMar>
                      </w:tcPr>
                      <w:p w14:paraId="42113965" w14:textId="77777777" w:rsidR="008368B6" w:rsidRDefault="00BC185A">
                        <w:pPr>
                          <w:spacing w:after="0" w:line="240" w:lineRule="auto"/>
                        </w:pPr>
                        <w:r>
                          <w:rPr>
                            <w:rFonts w:ascii="Arial" w:eastAsia="Arial" w:hAnsi="Arial"/>
                            <w:color w:val="000000"/>
                          </w:rPr>
                          <w:t>N</w:t>
                        </w:r>
                      </w:p>
                    </w:tc>
                  </w:tr>
                </w:tbl>
                <w:p w14:paraId="3AA7708F" w14:textId="77777777" w:rsidR="008368B6" w:rsidRDefault="008368B6">
                  <w:pPr>
                    <w:spacing w:after="0" w:line="240" w:lineRule="auto"/>
                  </w:pPr>
                </w:p>
              </w:tc>
              <w:tc>
                <w:tcPr>
                  <w:tcW w:w="180" w:type="dxa"/>
                </w:tcPr>
                <w:p w14:paraId="4495FB89" w14:textId="77777777" w:rsidR="008368B6" w:rsidRDefault="008368B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8368B6" w14:paraId="42FAEB02" w14:textId="77777777">
                    <w:trPr>
                      <w:trHeight w:val="192"/>
                    </w:trPr>
                    <w:tc>
                      <w:tcPr>
                        <w:tcW w:w="3240" w:type="dxa"/>
                        <w:tcBorders>
                          <w:top w:val="nil"/>
                          <w:left w:val="nil"/>
                          <w:bottom w:val="nil"/>
                          <w:right w:val="nil"/>
                        </w:tcBorders>
                        <w:tcMar>
                          <w:top w:w="39" w:type="dxa"/>
                          <w:left w:w="39" w:type="dxa"/>
                          <w:bottom w:w="39" w:type="dxa"/>
                          <w:right w:w="39" w:type="dxa"/>
                        </w:tcMar>
                      </w:tcPr>
                      <w:p w14:paraId="48DF8B97" w14:textId="77777777" w:rsidR="008368B6" w:rsidRDefault="00BC185A">
                        <w:pPr>
                          <w:spacing w:after="0" w:line="240" w:lineRule="auto"/>
                        </w:pPr>
                        <w:r>
                          <w:rPr>
                            <w:rFonts w:ascii="Arial" w:eastAsia="Arial" w:hAnsi="Arial"/>
                            <w:color w:val="000000"/>
                            <w:sz w:val="16"/>
                          </w:rPr>
                          <w:t>Assign work.</w:t>
                        </w:r>
                      </w:p>
                    </w:tc>
                  </w:tr>
                </w:tbl>
                <w:p w14:paraId="2F168CAF" w14:textId="77777777" w:rsidR="008368B6" w:rsidRDefault="008368B6">
                  <w:pPr>
                    <w:spacing w:after="0" w:line="240" w:lineRule="auto"/>
                  </w:pPr>
                </w:p>
              </w:tc>
              <w:tc>
                <w:tcPr>
                  <w:tcW w:w="539" w:type="dxa"/>
                  <w:tcBorders>
                    <w:right w:val="single" w:sz="15" w:space="0" w:color="000000"/>
                  </w:tcBorders>
                </w:tcPr>
                <w:p w14:paraId="0F1FF111" w14:textId="77777777" w:rsidR="008368B6" w:rsidRDefault="008368B6">
                  <w:pPr>
                    <w:pStyle w:val="EmptyCellLayoutStyle"/>
                    <w:spacing w:after="0" w:line="240" w:lineRule="auto"/>
                  </w:pPr>
                </w:p>
              </w:tc>
            </w:tr>
            <w:tr w:rsidR="008368B6" w14:paraId="6491084F" w14:textId="77777777">
              <w:trPr>
                <w:trHeight w:val="20"/>
              </w:trPr>
              <w:tc>
                <w:tcPr>
                  <w:tcW w:w="900" w:type="dxa"/>
                  <w:tcBorders>
                    <w:left w:val="single" w:sz="15" w:space="0" w:color="000000"/>
                  </w:tcBorders>
                </w:tcPr>
                <w:p w14:paraId="75CBE2B1" w14:textId="77777777" w:rsidR="008368B6" w:rsidRDefault="008368B6">
                  <w:pPr>
                    <w:pStyle w:val="EmptyCellLayoutStyle"/>
                    <w:spacing w:after="0" w:line="240" w:lineRule="auto"/>
                  </w:pPr>
                </w:p>
              </w:tc>
              <w:tc>
                <w:tcPr>
                  <w:tcW w:w="359" w:type="dxa"/>
                  <w:vMerge/>
                </w:tcPr>
                <w:p w14:paraId="29C49D22" w14:textId="77777777" w:rsidR="008368B6" w:rsidRDefault="008368B6">
                  <w:pPr>
                    <w:pStyle w:val="EmptyCellLayoutStyle"/>
                    <w:spacing w:after="0" w:line="240" w:lineRule="auto"/>
                  </w:pPr>
                </w:p>
              </w:tc>
              <w:tc>
                <w:tcPr>
                  <w:tcW w:w="180" w:type="dxa"/>
                </w:tcPr>
                <w:p w14:paraId="76CCEC80" w14:textId="77777777" w:rsidR="008368B6" w:rsidRDefault="008368B6">
                  <w:pPr>
                    <w:pStyle w:val="EmptyCellLayoutStyle"/>
                    <w:spacing w:after="0" w:line="240" w:lineRule="auto"/>
                  </w:pPr>
                </w:p>
              </w:tc>
              <w:tc>
                <w:tcPr>
                  <w:tcW w:w="3240" w:type="dxa"/>
                </w:tcPr>
                <w:p w14:paraId="2E99F1D2" w14:textId="77777777" w:rsidR="008368B6" w:rsidRDefault="008368B6">
                  <w:pPr>
                    <w:pStyle w:val="EmptyCellLayoutStyle"/>
                    <w:spacing w:after="0" w:line="240" w:lineRule="auto"/>
                  </w:pPr>
                </w:p>
              </w:tc>
              <w:tc>
                <w:tcPr>
                  <w:tcW w:w="2160" w:type="dxa"/>
                </w:tcPr>
                <w:p w14:paraId="62DEE0ED" w14:textId="77777777" w:rsidR="008368B6" w:rsidRDefault="008368B6">
                  <w:pPr>
                    <w:pStyle w:val="EmptyCellLayoutStyle"/>
                    <w:spacing w:after="0" w:line="240" w:lineRule="auto"/>
                  </w:pPr>
                </w:p>
              </w:tc>
              <w:tc>
                <w:tcPr>
                  <w:tcW w:w="359" w:type="dxa"/>
                  <w:vMerge/>
                </w:tcPr>
                <w:p w14:paraId="1B67C38F" w14:textId="77777777" w:rsidR="008368B6" w:rsidRDefault="008368B6">
                  <w:pPr>
                    <w:pStyle w:val="EmptyCellLayoutStyle"/>
                    <w:spacing w:after="0" w:line="240" w:lineRule="auto"/>
                  </w:pPr>
                </w:p>
              </w:tc>
              <w:tc>
                <w:tcPr>
                  <w:tcW w:w="180" w:type="dxa"/>
                </w:tcPr>
                <w:p w14:paraId="76C60828" w14:textId="77777777" w:rsidR="008368B6" w:rsidRDefault="008368B6">
                  <w:pPr>
                    <w:pStyle w:val="EmptyCellLayoutStyle"/>
                    <w:spacing w:after="0" w:line="240" w:lineRule="auto"/>
                  </w:pPr>
                </w:p>
              </w:tc>
              <w:tc>
                <w:tcPr>
                  <w:tcW w:w="3240" w:type="dxa"/>
                </w:tcPr>
                <w:p w14:paraId="2633E41D" w14:textId="77777777" w:rsidR="008368B6" w:rsidRDefault="008368B6">
                  <w:pPr>
                    <w:pStyle w:val="EmptyCellLayoutStyle"/>
                    <w:spacing w:after="0" w:line="240" w:lineRule="auto"/>
                  </w:pPr>
                </w:p>
              </w:tc>
              <w:tc>
                <w:tcPr>
                  <w:tcW w:w="539" w:type="dxa"/>
                  <w:tcBorders>
                    <w:right w:val="single" w:sz="15" w:space="0" w:color="000000"/>
                  </w:tcBorders>
                </w:tcPr>
                <w:p w14:paraId="2FC2F07F" w14:textId="77777777" w:rsidR="008368B6" w:rsidRDefault="008368B6">
                  <w:pPr>
                    <w:pStyle w:val="EmptyCellLayoutStyle"/>
                    <w:spacing w:after="0" w:line="240" w:lineRule="auto"/>
                  </w:pPr>
                </w:p>
              </w:tc>
            </w:tr>
            <w:tr w:rsidR="008368B6" w14:paraId="64A664DD" w14:textId="77777777">
              <w:trPr>
                <w:trHeight w:val="69"/>
              </w:trPr>
              <w:tc>
                <w:tcPr>
                  <w:tcW w:w="900" w:type="dxa"/>
                  <w:tcBorders>
                    <w:left w:val="single" w:sz="15" w:space="0" w:color="000000"/>
                  </w:tcBorders>
                </w:tcPr>
                <w:p w14:paraId="2AF8A62D" w14:textId="77777777" w:rsidR="008368B6" w:rsidRDefault="008368B6">
                  <w:pPr>
                    <w:pStyle w:val="EmptyCellLayoutStyle"/>
                    <w:spacing w:after="0" w:line="240" w:lineRule="auto"/>
                  </w:pPr>
                </w:p>
              </w:tc>
              <w:tc>
                <w:tcPr>
                  <w:tcW w:w="359" w:type="dxa"/>
                </w:tcPr>
                <w:p w14:paraId="200BE045" w14:textId="77777777" w:rsidR="008368B6" w:rsidRDefault="008368B6">
                  <w:pPr>
                    <w:pStyle w:val="EmptyCellLayoutStyle"/>
                    <w:spacing w:after="0" w:line="240" w:lineRule="auto"/>
                  </w:pPr>
                </w:p>
              </w:tc>
              <w:tc>
                <w:tcPr>
                  <w:tcW w:w="180" w:type="dxa"/>
                </w:tcPr>
                <w:p w14:paraId="02A77B55" w14:textId="77777777" w:rsidR="008368B6" w:rsidRDefault="008368B6">
                  <w:pPr>
                    <w:pStyle w:val="EmptyCellLayoutStyle"/>
                    <w:spacing w:after="0" w:line="240" w:lineRule="auto"/>
                  </w:pPr>
                </w:p>
              </w:tc>
              <w:tc>
                <w:tcPr>
                  <w:tcW w:w="3240" w:type="dxa"/>
                </w:tcPr>
                <w:p w14:paraId="6E330B32" w14:textId="77777777" w:rsidR="008368B6" w:rsidRDefault="008368B6">
                  <w:pPr>
                    <w:pStyle w:val="EmptyCellLayoutStyle"/>
                    <w:spacing w:after="0" w:line="240" w:lineRule="auto"/>
                  </w:pPr>
                </w:p>
              </w:tc>
              <w:tc>
                <w:tcPr>
                  <w:tcW w:w="2160" w:type="dxa"/>
                </w:tcPr>
                <w:p w14:paraId="37417A86" w14:textId="77777777" w:rsidR="008368B6" w:rsidRDefault="008368B6">
                  <w:pPr>
                    <w:pStyle w:val="EmptyCellLayoutStyle"/>
                    <w:spacing w:after="0" w:line="240" w:lineRule="auto"/>
                  </w:pPr>
                </w:p>
              </w:tc>
              <w:tc>
                <w:tcPr>
                  <w:tcW w:w="359" w:type="dxa"/>
                </w:tcPr>
                <w:p w14:paraId="66062CBC" w14:textId="77777777" w:rsidR="008368B6" w:rsidRDefault="008368B6">
                  <w:pPr>
                    <w:pStyle w:val="EmptyCellLayoutStyle"/>
                    <w:spacing w:after="0" w:line="240" w:lineRule="auto"/>
                  </w:pPr>
                </w:p>
              </w:tc>
              <w:tc>
                <w:tcPr>
                  <w:tcW w:w="180" w:type="dxa"/>
                </w:tcPr>
                <w:p w14:paraId="15EF2222" w14:textId="77777777" w:rsidR="008368B6" w:rsidRDefault="008368B6">
                  <w:pPr>
                    <w:pStyle w:val="EmptyCellLayoutStyle"/>
                    <w:spacing w:after="0" w:line="240" w:lineRule="auto"/>
                  </w:pPr>
                </w:p>
              </w:tc>
              <w:tc>
                <w:tcPr>
                  <w:tcW w:w="3240" w:type="dxa"/>
                </w:tcPr>
                <w:p w14:paraId="11FD332B" w14:textId="77777777" w:rsidR="008368B6" w:rsidRDefault="008368B6">
                  <w:pPr>
                    <w:pStyle w:val="EmptyCellLayoutStyle"/>
                    <w:spacing w:after="0" w:line="240" w:lineRule="auto"/>
                  </w:pPr>
                </w:p>
              </w:tc>
              <w:tc>
                <w:tcPr>
                  <w:tcW w:w="539" w:type="dxa"/>
                  <w:tcBorders>
                    <w:right w:val="single" w:sz="15" w:space="0" w:color="000000"/>
                  </w:tcBorders>
                </w:tcPr>
                <w:p w14:paraId="39A0B0AB" w14:textId="77777777" w:rsidR="008368B6" w:rsidRDefault="008368B6">
                  <w:pPr>
                    <w:pStyle w:val="EmptyCellLayoutStyle"/>
                    <w:spacing w:after="0" w:line="240" w:lineRule="auto"/>
                  </w:pPr>
                </w:p>
              </w:tc>
            </w:tr>
            <w:tr w:rsidR="008368B6" w14:paraId="35E41144" w14:textId="77777777">
              <w:trPr>
                <w:trHeight w:val="270"/>
              </w:trPr>
              <w:tc>
                <w:tcPr>
                  <w:tcW w:w="900" w:type="dxa"/>
                  <w:tcBorders>
                    <w:left w:val="single" w:sz="15" w:space="0" w:color="000000"/>
                  </w:tcBorders>
                </w:tcPr>
                <w:p w14:paraId="5E785CD5" w14:textId="77777777" w:rsidR="008368B6" w:rsidRDefault="008368B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368B6" w14:paraId="4DB22F9E" w14:textId="77777777">
                    <w:trPr>
                      <w:trHeight w:val="212"/>
                    </w:trPr>
                    <w:tc>
                      <w:tcPr>
                        <w:tcW w:w="360" w:type="dxa"/>
                        <w:tcBorders>
                          <w:top w:val="nil"/>
                          <w:left w:val="nil"/>
                          <w:bottom w:val="nil"/>
                          <w:right w:val="nil"/>
                        </w:tcBorders>
                        <w:tcMar>
                          <w:top w:w="39" w:type="dxa"/>
                          <w:left w:w="39" w:type="dxa"/>
                          <w:bottom w:w="39" w:type="dxa"/>
                          <w:right w:w="39" w:type="dxa"/>
                        </w:tcMar>
                      </w:tcPr>
                      <w:p w14:paraId="4A8E3C75" w14:textId="77777777" w:rsidR="008368B6" w:rsidRDefault="00BC185A">
                        <w:pPr>
                          <w:spacing w:after="0" w:line="240" w:lineRule="auto"/>
                        </w:pPr>
                        <w:r>
                          <w:rPr>
                            <w:rFonts w:ascii="Arial" w:eastAsia="Arial" w:hAnsi="Arial"/>
                            <w:color w:val="000000"/>
                          </w:rPr>
                          <w:t>N</w:t>
                        </w:r>
                      </w:p>
                    </w:tc>
                  </w:tr>
                </w:tbl>
                <w:p w14:paraId="47D99571" w14:textId="77777777" w:rsidR="008368B6" w:rsidRDefault="008368B6">
                  <w:pPr>
                    <w:spacing w:after="0" w:line="240" w:lineRule="auto"/>
                  </w:pPr>
                </w:p>
              </w:tc>
              <w:tc>
                <w:tcPr>
                  <w:tcW w:w="180" w:type="dxa"/>
                </w:tcPr>
                <w:p w14:paraId="0146F01D" w14:textId="77777777" w:rsidR="008368B6" w:rsidRDefault="008368B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8368B6" w14:paraId="671FD9D0" w14:textId="77777777">
                    <w:trPr>
                      <w:trHeight w:val="192"/>
                    </w:trPr>
                    <w:tc>
                      <w:tcPr>
                        <w:tcW w:w="3240" w:type="dxa"/>
                        <w:tcBorders>
                          <w:top w:val="nil"/>
                          <w:left w:val="nil"/>
                          <w:bottom w:val="nil"/>
                          <w:right w:val="nil"/>
                        </w:tcBorders>
                        <w:tcMar>
                          <w:top w:w="39" w:type="dxa"/>
                          <w:left w:w="39" w:type="dxa"/>
                          <w:bottom w:w="39" w:type="dxa"/>
                          <w:right w:w="39" w:type="dxa"/>
                        </w:tcMar>
                      </w:tcPr>
                      <w:p w14:paraId="197636C5" w14:textId="77777777" w:rsidR="008368B6" w:rsidRDefault="00BC185A">
                        <w:pPr>
                          <w:spacing w:after="0" w:line="240" w:lineRule="auto"/>
                        </w:pPr>
                        <w:r>
                          <w:rPr>
                            <w:rFonts w:ascii="Arial" w:eastAsia="Arial" w:hAnsi="Arial"/>
                            <w:color w:val="000000"/>
                            <w:sz w:val="16"/>
                          </w:rPr>
                          <w:t>Provide formal written counseling.</w:t>
                        </w:r>
                      </w:p>
                    </w:tc>
                  </w:tr>
                </w:tbl>
                <w:p w14:paraId="4BF3F962" w14:textId="77777777" w:rsidR="008368B6" w:rsidRDefault="008368B6">
                  <w:pPr>
                    <w:spacing w:after="0" w:line="240" w:lineRule="auto"/>
                  </w:pPr>
                </w:p>
              </w:tc>
              <w:tc>
                <w:tcPr>
                  <w:tcW w:w="2160" w:type="dxa"/>
                </w:tcPr>
                <w:p w14:paraId="69B30DA6" w14:textId="77777777" w:rsidR="008368B6" w:rsidRDefault="008368B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368B6" w14:paraId="765CB866" w14:textId="77777777">
                    <w:trPr>
                      <w:trHeight w:val="212"/>
                    </w:trPr>
                    <w:tc>
                      <w:tcPr>
                        <w:tcW w:w="360" w:type="dxa"/>
                        <w:tcBorders>
                          <w:top w:val="nil"/>
                          <w:left w:val="nil"/>
                          <w:bottom w:val="nil"/>
                          <w:right w:val="nil"/>
                        </w:tcBorders>
                        <w:tcMar>
                          <w:top w:w="39" w:type="dxa"/>
                          <w:left w:w="39" w:type="dxa"/>
                          <w:bottom w:w="39" w:type="dxa"/>
                          <w:right w:w="39" w:type="dxa"/>
                        </w:tcMar>
                      </w:tcPr>
                      <w:p w14:paraId="151F8C79" w14:textId="77777777" w:rsidR="008368B6" w:rsidRDefault="00BC185A">
                        <w:pPr>
                          <w:spacing w:after="0" w:line="240" w:lineRule="auto"/>
                        </w:pPr>
                        <w:r>
                          <w:rPr>
                            <w:rFonts w:ascii="Arial" w:eastAsia="Arial" w:hAnsi="Arial"/>
                            <w:color w:val="000000"/>
                          </w:rPr>
                          <w:t>N</w:t>
                        </w:r>
                      </w:p>
                    </w:tc>
                  </w:tr>
                </w:tbl>
                <w:p w14:paraId="5E1B14F8" w14:textId="77777777" w:rsidR="008368B6" w:rsidRDefault="008368B6">
                  <w:pPr>
                    <w:spacing w:after="0" w:line="240" w:lineRule="auto"/>
                  </w:pPr>
                </w:p>
              </w:tc>
              <w:tc>
                <w:tcPr>
                  <w:tcW w:w="180" w:type="dxa"/>
                </w:tcPr>
                <w:p w14:paraId="500047EF" w14:textId="77777777" w:rsidR="008368B6" w:rsidRDefault="008368B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8368B6" w14:paraId="31797A87" w14:textId="77777777">
                    <w:trPr>
                      <w:trHeight w:val="192"/>
                    </w:trPr>
                    <w:tc>
                      <w:tcPr>
                        <w:tcW w:w="3240" w:type="dxa"/>
                        <w:tcBorders>
                          <w:top w:val="nil"/>
                          <w:left w:val="nil"/>
                          <w:bottom w:val="nil"/>
                          <w:right w:val="nil"/>
                        </w:tcBorders>
                        <w:tcMar>
                          <w:top w:w="39" w:type="dxa"/>
                          <w:left w:w="39" w:type="dxa"/>
                          <w:bottom w:w="39" w:type="dxa"/>
                          <w:right w:w="39" w:type="dxa"/>
                        </w:tcMar>
                      </w:tcPr>
                      <w:p w14:paraId="35D46D7F" w14:textId="77777777" w:rsidR="008368B6" w:rsidRDefault="00BC185A">
                        <w:pPr>
                          <w:spacing w:after="0" w:line="240" w:lineRule="auto"/>
                        </w:pPr>
                        <w:r>
                          <w:rPr>
                            <w:rFonts w:ascii="Arial" w:eastAsia="Arial" w:hAnsi="Arial"/>
                            <w:color w:val="000000"/>
                            <w:sz w:val="16"/>
                          </w:rPr>
                          <w:t>Approve work.</w:t>
                        </w:r>
                      </w:p>
                    </w:tc>
                  </w:tr>
                </w:tbl>
                <w:p w14:paraId="1C5E5B45" w14:textId="77777777" w:rsidR="008368B6" w:rsidRDefault="008368B6">
                  <w:pPr>
                    <w:spacing w:after="0" w:line="240" w:lineRule="auto"/>
                  </w:pPr>
                </w:p>
              </w:tc>
              <w:tc>
                <w:tcPr>
                  <w:tcW w:w="539" w:type="dxa"/>
                  <w:tcBorders>
                    <w:right w:val="single" w:sz="15" w:space="0" w:color="000000"/>
                  </w:tcBorders>
                </w:tcPr>
                <w:p w14:paraId="6AE031D1" w14:textId="77777777" w:rsidR="008368B6" w:rsidRDefault="008368B6">
                  <w:pPr>
                    <w:pStyle w:val="EmptyCellLayoutStyle"/>
                    <w:spacing w:after="0" w:line="240" w:lineRule="auto"/>
                  </w:pPr>
                </w:p>
              </w:tc>
            </w:tr>
            <w:tr w:rsidR="008368B6" w14:paraId="06F4A931" w14:textId="77777777">
              <w:trPr>
                <w:trHeight w:val="20"/>
              </w:trPr>
              <w:tc>
                <w:tcPr>
                  <w:tcW w:w="900" w:type="dxa"/>
                  <w:tcBorders>
                    <w:left w:val="single" w:sz="15" w:space="0" w:color="000000"/>
                  </w:tcBorders>
                </w:tcPr>
                <w:p w14:paraId="09773EBD" w14:textId="77777777" w:rsidR="008368B6" w:rsidRDefault="008368B6">
                  <w:pPr>
                    <w:pStyle w:val="EmptyCellLayoutStyle"/>
                    <w:spacing w:after="0" w:line="240" w:lineRule="auto"/>
                  </w:pPr>
                </w:p>
              </w:tc>
              <w:tc>
                <w:tcPr>
                  <w:tcW w:w="359" w:type="dxa"/>
                  <w:vMerge/>
                </w:tcPr>
                <w:p w14:paraId="3EAE94C1" w14:textId="77777777" w:rsidR="008368B6" w:rsidRDefault="008368B6">
                  <w:pPr>
                    <w:pStyle w:val="EmptyCellLayoutStyle"/>
                    <w:spacing w:after="0" w:line="240" w:lineRule="auto"/>
                  </w:pPr>
                </w:p>
              </w:tc>
              <w:tc>
                <w:tcPr>
                  <w:tcW w:w="180" w:type="dxa"/>
                </w:tcPr>
                <w:p w14:paraId="4A8D7D84" w14:textId="77777777" w:rsidR="008368B6" w:rsidRDefault="008368B6">
                  <w:pPr>
                    <w:pStyle w:val="EmptyCellLayoutStyle"/>
                    <w:spacing w:after="0" w:line="240" w:lineRule="auto"/>
                  </w:pPr>
                </w:p>
              </w:tc>
              <w:tc>
                <w:tcPr>
                  <w:tcW w:w="3240" w:type="dxa"/>
                </w:tcPr>
                <w:p w14:paraId="3114FCC8" w14:textId="77777777" w:rsidR="008368B6" w:rsidRDefault="008368B6">
                  <w:pPr>
                    <w:pStyle w:val="EmptyCellLayoutStyle"/>
                    <w:spacing w:after="0" w:line="240" w:lineRule="auto"/>
                  </w:pPr>
                </w:p>
              </w:tc>
              <w:tc>
                <w:tcPr>
                  <w:tcW w:w="2160" w:type="dxa"/>
                </w:tcPr>
                <w:p w14:paraId="0D32579B" w14:textId="77777777" w:rsidR="008368B6" w:rsidRDefault="008368B6">
                  <w:pPr>
                    <w:pStyle w:val="EmptyCellLayoutStyle"/>
                    <w:spacing w:after="0" w:line="240" w:lineRule="auto"/>
                  </w:pPr>
                </w:p>
              </w:tc>
              <w:tc>
                <w:tcPr>
                  <w:tcW w:w="359" w:type="dxa"/>
                  <w:vMerge/>
                </w:tcPr>
                <w:p w14:paraId="5F578BB4" w14:textId="77777777" w:rsidR="008368B6" w:rsidRDefault="008368B6">
                  <w:pPr>
                    <w:pStyle w:val="EmptyCellLayoutStyle"/>
                    <w:spacing w:after="0" w:line="240" w:lineRule="auto"/>
                  </w:pPr>
                </w:p>
              </w:tc>
              <w:tc>
                <w:tcPr>
                  <w:tcW w:w="180" w:type="dxa"/>
                </w:tcPr>
                <w:p w14:paraId="3C9773A6" w14:textId="77777777" w:rsidR="008368B6" w:rsidRDefault="008368B6">
                  <w:pPr>
                    <w:pStyle w:val="EmptyCellLayoutStyle"/>
                    <w:spacing w:after="0" w:line="240" w:lineRule="auto"/>
                  </w:pPr>
                </w:p>
              </w:tc>
              <w:tc>
                <w:tcPr>
                  <w:tcW w:w="3240" w:type="dxa"/>
                </w:tcPr>
                <w:p w14:paraId="193C796E" w14:textId="77777777" w:rsidR="008368B6" w:rsidRDefault="008368B6">
                  <w:pPr>
                    <w:pStyle w:val="EmptyCellLayoutStyle"/>
                    <w:spacing w:after="0" w:line="240" w:lineRule="auto"/>
                  </w:pPr>
                </w:p>
              </w:tc>
              <w:tc>
                <w:tcPr>
                  <w:tcW w:w="539" w:type="dxa"/>
                  <w:tcBorders>
                    <w:right w:val="single" w:sz="15" w:space="0" w:color="000000"/>
                  </w:tcBorders>
                </w:tcPr>
                <w:p w14:paraId="400B276F" w14:textId="77777777" w:rsidR="008368B6" w:rsidRDefault="008368B6">
                  <w:pPr>
                    <w:pStyle w:val="EmptyCellLayoutStyle"/>
                    <w:spacing w:after="0" w:line="240" w:lineRule="auto"/>
                  </w:pPr>
                </w:p>
              </w:tc>
            </w:tr>
            <w:tr w:rsidR="008368B6" w14:paraId="4949861F" w14:textId="77777777">
              <w:trPr>
                <w:trHeight w:val="13"/>
              </w:trPr>
              <w:tc>
                <w:tcPr>
                  <w:tcW w:w="900" w:type="dxa"/>
                  <w:tcBorders>
                    <w:left w:val="single" w:sz="15" w:space="0" w:color="000000"/>
                  </w:tcBorders>
                </w:tcPr>
                <w:p w14:paraId="730B646F" w14:textId="77777777" w:rsidR="008368B6" w:rsidRDefault="008368B6">
                  <w:pPr>
                    <w:pStyle w:val="EmptyCellLayoutStyle"/>
                    <w:spacing w:after="0" w:line="240" w:lineRule="auto"/>
                  </w:pPr>
                </w:p>
              </w:tc>
              <w:tc>
                <w:tcPr>
                  <w:tcW w:w="359" w:type="dxa"/>
                </w:tcPr>
                <w:p w14:paraId="1718F9E7" w14:textId="77777777" w:rsidR="008368B6" w:rsidRDefault="008368B6">
                  <w:pPr>
                    <w:pStyle w:val="EmptyCellLayoutStyle"/>
                    <w:spacing w:after="0" w:line="240" w:lineRule="auto"/>
                  </w:pPr>
                </w:p>
              </w:tc>
              <w:tc>
                <w:tcPr>
                  <w:tcW w:w="180" w:type="dxa"/>
                </w:tcPr>
                <w:p w14:paraId="3437C4E5" w14:textId="77777777" w:rsidR="008368B6" w:rsidRDefault="008368B6">
                  <w:pPr>
                    <w:pStyle w:val="EmptyCellLayoutStyle"/>
                    <w:spacing w:after="0" w:line="240" w:lineRule="auto"/>
                  </w:pPr>
                </w:p>
              </w:tc>
              <w:tc>
                <w:tcPr>
                  <w:tcW w:w="3240" w:type="dxa"/>
                </w:tcPr>
                <w:p w14:paraId="5A8964F3" w14:textId="77777777" w:rsidR="008368B6" w:rsidRDefault="008368B6">
                  <w:pPr>
                    <w:pStyle w:val="EmptyCellLayoutStyle"/>
                    <w:spacing w:after="0" w:line="240" w:lineRule="auto"/>
                  </w:pPr>
                </w:p>
              </w:tc>
              <w:tc>
                <w:tcPr>
                  <w:tcW w:w="2160" w:type="dxa"/>
                </w:tcPr>
                <w:p w14:paraId="63F29D5C" w14:textId="77777777" w:rsidR="008368B6" w:rsidRDefault="008368B6">
                  <w:pPr>
                    <w:pStyle w:val="EmptyCellLayoutStyle"/>
                    <w:spacing w:after="0" w:line="240" w:lineRule="auto"/>
                  </w:pPr>
                </w:p>
              </w:tc>
              <w:tc>
                <w:tcPr>
                  <w:tcW w:w="359" w:type="dxa"/>
                </w:tcPr>
                <w:p w14:paraId="6D8BBF84" w14:textId="77777777" w:rsidR="008368B6" w:rsidRDefault="008368B6">
                  <w:pPr>
                    <w:pStyle w:val="EmptyCellLayoutStyle"/>
                    <w:spacing w:after="0" w:line="240" w:lineRule="auto"/>
                  </w:pPr>
                </w:p>
              </w:tc>
              <w:tc>
                <w:tcPr>
                  <w:tcW w:w="180" w:type="dxa"/>
                </w:tcPr>
                <w:p w14:paraId="253F16C7" w14:textId="77777777" w:rsidR="008368B6" w:rsidRDefault="008368B6">
                  <w:pPr>
                    <w:pStyle w:val="EmptyCellLayoutStyle"/>
                    <w:spacing w:after="0" w:line="240" w:lineRule="auto"/>
                  </w:pPr>
                </w:p>
              </w:tc>
              <w:tc>
                <w:tcPr>
                  <w:tcW w:w="3240" w:type="dxa"/>
                </w:tcPr>
                <w:p w14:paraId="00599275" w14:textId="77777777" w:rsidR="008368B6" w:rsidRDefault="008368B6">
                  <w:pPr>
                    <w:pStyle w:val="EmptyCellLayoutStyle"/>
                    <w:spacing w:after="0" w:line="240" w:lineRule="auto"/>
                  </w:pPr>
                </w:p>
              </w:tc>
              <w:tc>
                <w:tcPr>
                  <w:tcW w:w="539" w:type="dxa"/>
                  <w:tcBorders>
                    <w:right w:val="single" w:sz="15" w:space="0" w:color="000000"/>
                  </w:tcBorders>
                </w:tcPr>
                <w:p w14:paraId="075454E5" w14:textId="77777777" w:rsidR="008368B6" w:rsidRDefault="008368B6">
                  <w:pPr>
                    <w:pStyle w:val="EmptyCellLayoutStyle"/>
                    <w:spacing w:after="0" w:line="240" w:lineRule="auto"/>
                  </w:pPr>
                </w:p>
              </w:tc>
            </w:tr>
            <w:tr w:rsidR="008368B6" w14:paraId="6AB1E06D" w14:textId="77777777">
              <w:trPr>
                <w:trHeight w:val="55"/>
              </w:trPr>
              <w:tc>
                <w:tcPr>
                  <w:tcW w:w="900" w:type="dxa"/>
                  <w:tcBorders>
                    <w:left w:val="single" w:sz="15" w:space="0" w:color="000000"/>
                  </w:tcBorders>
                </w:tcPr>
                <w:p w14:paraId="24AB2C92" w14:textId="77777777" w:rsidR="008368B6" w:rsidRDefault="008368B6">
                  <w:pPr>
                    <w:pStyle w:val="EmptyCellLayoutStyle"/>
                    <w:spacing w:after="0" w:line="240" w:lineRule="auto"/>
                  </w:pPr>
                </w:p>
              </w:tc>
              <w:tc>
                <w:tcPr>
                  <w:tcW w:w="359" w:type="dxa"/>
                </w:tcPr>
                <w:p w14:paraId="55D99502" w14:textId="77777777" w:rsidR="008368B6" w:rsidRDefault="008368B6">
                  <w:pPr>
                    <w:pStyle w:val="EmptyCellLayoutStyle"/>
                    <w:spacing w:after="0" w:line="240" w:lineRule="auto"/>
                  </w:pPr>
                </w:p>
              </w:tc>
              <w:tc>
                <w:tcPr>
                  <w:tcW w:w="180" w:type="dxa"/>
                </w:tcPr>
                <w:p w14:paraId="173661DE" w14:textId="77777777" w:rsidR="008368B6" w:rsidRDefault="008368B6">
                  <w:pPr>
                    <w:pStyle w:val="EmptyCellLayoutStyle"/>
                    <w:spacing w:after="0" w:line="240" w:lineRule="auto"/>
                  </w:pPr>
                </w:p>
              </w:tc>
              <w:tc>
                <w:tcPr>
                  <w:tcW w:w="3240" w:type="dxa"/>
                </w:tcPr>
                <w:p w14:paraId="1C5549F5" w14:textId="77777777" w:rsidR="008368B6" w:rsidRDefault="008368B6">
                  <w:pPr>
                    <w:pStyle w:val="EmptyCellLayoutStyle"/>
                    <w:spacing w:after="0" w:line="240" w:lineRule="auto"/>
                  </w:pPr>
                </w:p>
              </w:tc>
              <w:tc>
                <w:tcPr>
                  <w:tcW w:w="2160" w:type="dxa"/>
                </w:tcPr>
                <w:p w14:paraId="0F02FA59" w14:textId="77777777" w:rsidR="008368B6" w:rsidRDefault="008368B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368B6" w14:paraId="53975D98" w14:textId="77777777">
                    <w:trPr>
                      <w:trHeight w:val="212"/>
                    </w:trPr>
                    <w:tc>
                      <w:tcPr>
                        <w:tcW w:w="360" w:type="dxa"/>
                        <w:tcBorders>
                          <w:top w:val="nil"/>
                          <w:left w:val="nil"/>
                          <w:bottom w:val="nil"/>
                          <w:right w:val="nil"/>
                        </w:tcBorders>
                        <w:tcMar>
                          <w:top w:w="39" w:type="dxa"/>
                          <w:left w:w="39" w:type="dxa"/>
                          <w:bottom w:w="39" w:type="dxa"/>
                          <w:right w:w="39" w:type="dxa"/>
                        </w:tcMar>
                      </w:tcPr>
                      <w:p w14:paraId="004AE09B" w14:textId="77777777" w:rsidR="008368B6" w:rsidRDefault="00BC185A">
                        <w:pPr>
                          <w:spacing w:after="0" w:line="240" w:lineRule="auto"/>
                        </w:pPr>
                        <w:r>
                          <w:rPr>
                            <w:rFonts w:ascii="Arial" w:eastAsia="Arial" w:hAnsi="Arial"/>
                            <w:color w:val="000000"/>
                          </w:rPr>
                          <w:t>N</w:t>
                        </w:r>
                      </w:p>
                    </w:tc>
                  </w:tr>
                </w:tbl>
                <w:p w14:paraId="70EE6E67" w14:textId="77777777" w:rsidR="008368B6" w:rsidRDefault="008368B6">
                  <w:pPr>
                    <w:spacing w:after="0" w:line="240" w:lineRule="auto"/>
                  </w:pPr>
                </w:p>
              </w:tc>
              <w:tc>
                <w:tcPr>
                  <w:tcW w:w="180" w:type="dxa"/>
                </w:tcPr>
                <w:p w14:paraId="060E5A03" w14:textId="77777777" w:rsidR="008368B6" w:rsidRDefault="008368B6">
                  <w:pPr>
                    <w:pStyle w:val="EmptyCellLayoutStyle"/>
                    <w:spacing w:after="0" w:line="240" w:lineRule="auto"/>
                  </w:pPr>
                </w:p>
              </w:tc>
              <w:tc>
                <w:tcPr>
                  <w:tcW w:w="3240" w:type="dxa"/>
                </w:tcPr>
                <w:p w14:paraId="6F9FCA7A" w14:textId="77777777" w:rsidR="008368B6" w:rsidRDefault="008368B6">
                  <w:pPr>
                    <w:pStyle w:val="EmptyCellLayoutStyle"/>
                    <w:spacing w:after="0" w:line="240" w:lineRule="auto"/>
                  </w:pPr>
                </w:p>
              </w:tc>
              <w:tc>
                <w:tcPr>
                  <w:tcW w:w="539" w:type="dxa"/>
                  <w:tcBorders>
                    <w:right w:val="single" w:sz="15" w:space="0" w:color="000000"/>
                  </w:tcBorders>
                </w:tcPr>
                <w:p w14:paraId="60279CA9" w14:textId="77777777" w:rsidR="008368B6" w:rsidRDefault="008368B6">
                  <w:pPr>
                    <w:pStyle w:val="EmptyCellLayoutStyle"/>
                    <w:spacing w:after="0" w:line="240" w:lineRule="auto"/>
                  </w:pPr>
                </w:p>
              </w:tc>
            </w:tr>
            <w:tr w:rsidR="008368B6" w14:paraId="0543543A" w14:textId="77777777">
              <w:trPr>
                <w:trHeight w:val="235"/>
              </w:trPr>
              <w:tc>
                <w:tcPr>
                  <w:tcW w:w="900" w:type="dxa"/>
                  <w:tcBorders>
                    <w:left w:val="single" w:sz="15" w:space="0" w:color="000000"/>
                  </w:tcBorders>
                </w:tcPr>
                <w:p w14:paraId="44FB980E" w14:textId="77777777" w:rsidR="008368B6" w:rsidRDefault="008368B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368B6" w14:paraId="766F6D3C" w14:textId="77777777">
                    <w:trPr>
                      <w:trHeight w:val="212"/>
                    </w:trPr>
                    <w:tc>
                      <w:tcPr>
                        <w:tcW w:w="360" w:type="dxa"/>
                        <w:tcBorders>
                          <w:top w:val="nil"/>
                          <w:left w:val="nil"/>
                          <w:bottom w:val="nil"/>
                          <w:right w:val="nil"/>
                        </w:tcBorders>
                        <w:tcMar>
                          <w:top w:w="39" w:type="dxa"/>
                          <w:left w:w="39" w:type="dxa"/>
                          <w:bottom w:w="39" w:type="dxa"/>
                          <w:right w:w="39" w:type="dxa"/>
                        </w:tcMar>
                      </w:tcPr>
                      <w:p w14:paraId="03051E7E" w14:textId="77777777" w:rsidR="008368B6" w:rsidRDefault="00BC185A">
                        <w:pPr>
                          <w:spacing w:after="0" w:line="240" w:lineRule="auto"/>
                        </w:pPr>
                        <w:r>
                          <w:rPr>
                            <w:rFonts w:ascii="Arial" w:eastAsia="Arial" w:hAnsi="Arial"/>
                            <w:color w:val="000000"/>
                          </w:rPr>
                          <w:t>N</w:t>
                        </w:r>
                      </w:p>
                    </w:tc>
                  </w:tr>
                </w:tbl>
                <w:p w14:paraId="2BBE901C" w14:textId="77777777" w:rsidR="008368B6" w:rsidRDefault="008368B6">
                  <w:pPr>
                    <w:spacing w:after="0" w:line="240" w:lineRule="auto"/>
                  </w:pPr>
                </w:p>
              </w:tc>
              <w:tc>
                <w:tcPr>
                  <w:tcW w:w="180" w:type="dxa"/>
                </w:tcPr>
                <w:p w14:paraId="48AB4F93" w14:textId="77777777" w:rsidR="008368B6" w:rsidRDefault="008368B6">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8368B6" w14:paraId="1AE25862" w14:textId="77777777">
                    <w:trPr>
                      <w:trHeight w:val="192"/>
                    </w:trPr>
                    <w:tc>
                      <w:tcPr>
                        <w:tcW w:w="3240" w:type="dxa"/>
                        <w:tcBorders>
                          <w:top w:val="nil"/>
                          <w:left w:val="nil"/>
                          <w:bottom w:val="nil"/>
                          <w:right w:val="nil"/>
                        </w:tcBorders>
                        <w:tcMar>
                          <w:top w:w="39" w:type="dxa"/>
                          <w:left w:w="39" w:type="dxa"/>
                          <w:bottom w:w="39" w:type="dxa"/>
                          <w:right w:w="39" w:type="dxa"/>
                        </w:tcMar>
                      </w:tcPr>
                      <w:p w14:paraId="6F18863A" w14:textId="77777777" w:rsidR="008368B6" w:rsidRDefault="00BC185A">
                        <w:pPr>
                          <w:spacing w:after="0" w:line="240" w:lineRule="auto"/>
                        </w:pPr>
                        <w:r>
                          <w:rPr>
                            <w:rFonts w:ascii="Arial" w:eastAsia="Arial" w:hAnsi="Arial"/>
                            <w:color w:val="000000"/>
                            <w:sz w:val="16"/>
                          </w:rPr>
                          <w:t>Approve leave requests.</w:t>
                        </w:r>
                      </w:p>
                    </w:tc>
                  </w:tr>
                </w:tbl>
                <w:p w14:paraId="78655E12" w14:textId="77777777" w:rsidR="008368B6" w:rsidRDefault="008368B6">
                  <w:pPr>
                    <w:spacing w:after="0" w:line="240" w:lineRule="auto"/>
                  </w:pPr>
                </w:p>
              </w:tc>
              <w:tc>
                <w:tcPr>
                  <w:tcW w:w="2160" w:type="dxa"/>
                </w:tcPr>
                <w:p w14:paraId="63D6DAC3" w14:textId="77777777" w:rsidR="008368B6" w:rsidRDefault="008368B6">
                  <w:pPr>
                    <w:pStyle w:val="EmptyCellLayoutStyle"/>
                    <w:spacing w:after="0" w:line="240" w:lineRule="auto"/>
                  </w:pPr>
                </w:p>
              </w:tc>
              <w:tc>
                <w:tcPr>
                  <w:tcW w:w="359" w:type="dxa"/>
                  <w:vMerge/>
                </w:tcPr>
                <w:p w14:paraId="44935F5A" w14:textId="77777777" w:rsidR="008368B6" w:rsidRDefault="008368B6">
                  <w:pPr>
                    <w:pStyle w:val="EmptyCellLayoutStyle"/>
                    <w:spacing w:after="0" w:line="240" w:lineRule="auto"/>
                  </w:pPr>
                </w:p>
              </w:tc>
              <w:tc>
                <w:tcPr>
                  <w:tcW w:w="180" w:type="dxa"/>
                </w:tcPr>
                <w:p w14:paraId="64BDEAD7" w14:textId="77777777" w:rsidR="008368B6" w:rsidRDefault="008368B6">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8368B6" w14:paraId="143F0B30" w14:textId="77777777">
                    <w:trPr>
                      <w:trHeight w:val="192"/>
                    </w:trPr>
                    <w:tc>
                      <w:tcPr>
                        <w:tcW w:w="3240" w:type="dxa"/>
                        <w:tcBorders>
                          <w:top w:val="nil"/>
                          <w:left w:val="nil"/>
                          <w:bottom w:val="nil"/>
                          <w:right w:val="nil"/>
                        </w:tcBorders>
                        <w:tcMar>
                          <w:top w:w="39" w:type="dxa"/>
                          <w:left w:w="39" w:type="dxa"/>
                          <w:bottom w:w="39" w:type="dxa"/>
                          <w:right w:w="39" w:type="dxa"/>
                        </w:tcMar>
                      </w:tcPr>
                      <w:p w14:paraId="64E73091" w14:textId="77777777" w:rsidR="008368B6" w:rsidRDefault="00BC185A">
                        <w:pPr>
                          <w:spacing w:after="0" w:line="240" w:lineRule="auto"/>
                        </w:pPr>
                        <w:r>
                          <w:rPr>
                            <w:rFonts w:ascii="Arial" w:eastAsia="Arial" w:hAnsi="Arial"/>
                            <w:color w:val="000000"/>
                            <w:sz w:val="16"/>
                          </w:rPr>
                          <w:t>Review work.</w:t>
                        </w:r>
                      </w:p>
                    </w:tc>
                  </w:tr>
                </w:tbl>
                <w:p w14:paraId="519CE21D" w14:textId="77777777" w:rsidR="008368B6" w:rsidRDefault="008368B6">
                  <w:pPr>
                    <w:spacing w:after="0" w:line="240" w:lineRule="auto"/>
                  </w:pPr>
                </w:p>
              </w:tc>
              <w:tc>
                <w:tcPr>
                  <w:tcW w:w="539" w:type="dxa"/>
                  <w:tcBorders>
                    <w:right w:val="single" w:sz="15" w:space="0" w:color="000000"/>
                  </w:tcBorders>
                </w:tcPr>
                <w:p w14:paraId="0A9B5CC9" w14:textId="77777777" w:rsidR="008368B6" w:rsidRDefault="008368B6">
                  <w:pPr>
                    <w:pStyle w:val="EmptyCellLayoutStyle"/>
                    <w:spacing w:after="0" w:line="240" w:lineRule="auto"/>
                  </w:pPr>
                </w:p>
              </w:tc>
            </w:tr>
            <w:tr w:rsidR="008368B6" w14:paraId="46A0947F" w14:textId="77777777">
              <w:trPr>
                <w:trHeight w:val="34"/>
              </w:trPr>
              <w:tc>
                <w:tcPr>
                  <w:tcW w:w="900" w:type="dxa"/>
                  <w:tcBorders>
                    <w:left w:val="single" w:sz="15" w:space="0" w:color="000000"/>
                  </w:tcBorders>
                </w:tcPr>
                <w:p w14:paraId="0302FA4F" w14:textId="77777777" w:rsidR="008368B6" w:rsidRDefault="008368B6">
                  <w:pPr>
                    <w:pStyle w:val="EmptyCellLayoutStyle"/>
                    <w:spacing w:after="0" w:line="240" w:lineRule="auto"/>
                  </w:pPr>
                </w:p>
              </w:tc>
              <w:tc>
                <w:tcPr>
                  <w:tcW w:w="359" w:type="dxa"/>
                  <w:vMerge/>
                </w:tcPr>
                <w:p w14:paraId="244955E2" w14:textId="77777777" w:rsidR="008368B6" w:rsidRDefault="008368B6">
                  <w:pPr>
                    <w:pStyle w:val="EmptyCellLayoutStyle"/>
                    <w:spacing w:after="0" w:line="240" w:lineRule="auto"/>
                  </w:pPr>
                </w:p>
              </w:tc>
              <w:tc>
                <w:tcPr>
                  <w:tcW w:w="180" w:type="dxa"/>
                </w:tcPr>
                <w:p w14:paraId="2C7086E3" w14:textId="77777777" w:rsidR="008368B6" w:rsidRDefault="008368B6">
                  <w:pPr>
                    <w:pStyle w:val="EmptyCellLayoutStyle"/>
                    <w:spacing w:after="0" w:line="240" w:lineRule="auto"/>
                  </w:pPr>
                </w:p>
              </w:tc>
              <w:tc>
                <w:tcPr>
                  <w:tcW w:w="3240" w:type="dxa"/>
                  <w:vMerge/>
                </w:tcPr>
                <w:p w14:paraId="73F37D64" w14:textId="77777777" w:rsidR="008368B6" w:rsidRDefault="008368B6">
                  <w:pPr>
                    <w:pStyle w:val="EmptyCellLayoutStyle"/>
                    <w:spacing w:after="0" w:line="240" w:lineRule="auto"/>
                  </w:pPr>
                </w:p>
              </w:tc>
              <w:tc>
                <w:tcPr>
                  <w:tcW w:w="2160" w:type="dxa"/>
                </w:tcPr>
                <w:p w14:paraId="5F1E57BE" w14:textId="77777777" w:rsidR="008368B6" w:rsidRDefault="008368B6">
                  <w:pPr>
                    <w:pStyle w:val="EmptyCellLayoutStyle"/>
                    <w:spacing w:after="0" w:line="240" w:lineRule="auto"/>
                  </w:pPr>
                </w:p>
              </w:tc>
              <w:tc>
                <w:tcPr>
                  <w:tcW w:w="359" w:type="dxa"/>
                </w:tcPr>
                <w:p w14:paraId="2A18FBF3" w14:textId="77777777" w:rsidR="008368B6" w:rsidRDefault="008368B6">
                  <w:pPr>
                    <w:pStyle w:val="EmptyCellLayoutStyle"/>
                    <w:spacing w:after="0" w:line="240" w:lineRule="auto"/>
                  </w:pPr>
                </w:p>
              </w:tc>
              <w:tc>
                <w:tcPr>
                  <w:tcW w:w="180" w:type="dxa"/>
                </w:tcPr>
                <w:p w14:paraId="1B8670A5" w14:textId="77777777" w:rsidR="008368B6" w:rsidRDefault="008368B6">
                  <w:pPr>
                    <w:pStyle w:val="EmptyCellLayoutStyle"/>
                    <w:spacing w:after="0" w:line="240" w:lineRule="auto"/>
                  </w:pPr>
                </w:p>
              </w:tc>
              <w:tc>
                <w:tcPr>
                  <w:tcW w:w="3240" w:type="dxa"/>
                  <w:vMerge/>
                </w:tcPr>
                <w:p w14:paraId="0F9C3BD7" w14:textId="77777777" w:rsidR="008368B6" w:rsidRDefault="008368B6">
                  <w:pPr>
                    <w:pStyle w:val="EmptyCellLayoutStyle"/>
                    <w:spacing w:after="0" w:line="240" w:lineRule="auto"/>
                  </w:pPr>
                </w:p>
              </w:tc>
              <w:tc>
                <w:tcPr>
                  <w:tcW w:w="539" w:type="dxa"/>
                  <w:tcBorders>
                    <w:right w:val="single" w:sz="15" w:space="0" w:color="000000"/>
                  </w:tcBorders>
                </w:tcPr>
                <w:p w14:paraId="77B06F09" w14:textId="77777777" w:rsidR="008368B6" w:rsidRDefault="008368B6">
                  <w:pPr>
                    <w:pStyle w:val="EmptyCellLayoutStyle"/>
                    <w:spacing w:after="0" w:line="240" w:lineRule="auto"/>
                  </w:pPr>
                </w:p>
              </w:tc>
            </w:tr>
            <w:tr w:rsidR="008368B6" w14:paraId="62C56DF9" w14:textId="77777777">
              <w:trPr>
                <w:trHeight w:val="20"/>
              </w:trPr>
              <w:tc>
                <w:tcPr>
                  <w:tcW w:w="900" w:type="dxa"/>
                  <w:tcBorders>
                    <w:left w:val="single" w:sz="15" w:space="0" w:color="000000"/>
                  </w:tcBorders>
                </w:tcPr>
                <w:p w14:paraId="196D9917" w14:textId="77777777" w:rsidR="008368B6" w:rsidRDefault="008368B6">
                  <w:pPr>
                    <w:pStyle w:val="EmptyCellLayoutStyle"/>
                    <w:spacing w:after="0" w:line="240" w:lineRule="auto"/>
                  </w:pPr>
                </w:p>
              </w:tc>
              <w:tc>
                <w:tcPr>
                  <w:tcW w:w="359" w:type="dxa"/>
                  <w:vMerge/>
                </w:tcPr>
                <w:p w14:paraId="1C96CFBD" w14:textId="77777777" w:rsidR="008368B6" w:rsidRDefault="008368B6">
                  <w:pPr>
                    <w:pStyle w:val="EmptyCellLayoutStyle"/>
                    <w:spacing w:after="0" w:line="240" w:lineRule="auto"/>
                  </w:pPr>
                </w:p>
              </w:tc>
              <w:tc>
                <w:tcPr>
                  <w:tcW w:w="180" w:type="dxa"/>
                </w:tcPr>
                <w:p w14:paraId="60AC4AF8" w14:textId="77777777" w:rsidR="008368B6" w:rsidRDefault="008368B6">
                  <w:pPr>
                    <w:pStyle w:val="EmptyCellLayoutStyle"/>
                    <w:spacing w:after="0" w:line="240" w:lineRule="auto"/>
                  </w:pPr>
                </w:p>
              </w:tc>
              <w:tc>
                <w:tcPr>
                  <w:tcW w:w="3240" w:type="dxa"/>
                </w:tcPr>
                <w:p w14:paraId="4CC4E69B" w14:textId="77777777" w:rsidR="008368B6" w:rsidRDefault="008368B6">
                  <w:pPr>
                    <w:pStyle w:val="EmptyCellLayoutStyle"/>
                    <w:spacing w:after="0" w:line="240" w:lineRule="auto"/>
                  </w:pPr>
                </w:p>
              </w:tc>
              <w:tc>
                <w:tcPr>
                  <w:tcW w:w="2160" w:type="dxa"/>
                </w:tcPr>
                <w:p w14:paraId="38CFB255" w14:textId="77777777" w:rsidR="008368B6" w:rsidRDefault="008368B6">
                  <w:pPr>
                    <w:pStyle w:val="EmptyCellLayoutStyle"/>
                    <w:spacing w:after="0" w:line="240" w:lineRule="auto"/>
                  </w:pPr>
                </w:p>
              </w:tc>
              <w:tc>
                <w:tcPr>
                  <w:tcW w:w="359" w:type="dxa"/>
                </w:tcPr>
                <w:p w14:paraId="12F9418C" w14:textId="77777777" w:rsidR="008368B6" w:rsidRDefault="008368B6">
                  <w:pPr>
                    <w:pStyle w:val="EmptyCellLayoutStyle"/>
                    <w:spacing w:after="0" w:line="240" w:lineRule="auto"/>
                  </w:pPr>
                </w:p>
              </w:tc>
              <w:tc>
                <w:tcPr>
                  <w:tcW w:w="180" w:type="dxa"/>
                </w:tcPr>
                <w:p w14:paraId="7F544317" w14:textId="77777777" w:rsidR="008368B6" w:rsidRDefault="008368B6">
                  <w:pPr>
                    <w:pStyle w:val="EmptyCellLayoutStyle"/>
                    <w:spacing w:after="0" w:line="240" w:lineRule="auto"/>
                  </w:pPr>
                </w:p>
              </w:tc>
              <w:tc>
                <w:tcPr>
                  <w:tcW w:w="3240" w:type="dxa"/>
                </w:tcPr>
                <w:p w14:paraId="5E9EC223" w14:textId="77777777" w:rsidR="008368B6" w:rsidRDefault="008368B6">
                  <w:pPr>
                    <w:pStyle w:val="EmptyCellLayoutStyle"/>
                    <w:spacing w:after="0" w:line="240" w:lineRule="auto"/>
                  </w:pPr>
                </w:p>
              </w:tc>
              <w:tc>
                <w:tcPr>
                  <w:tcW w:w="539" w:type="dxa"/>
                  <w:tcBorders>
                    <w:right w:val="single" w:sz="15" w:space="0" w:color="000000"/>
                  </w:tcBorders>
                </w:tcPr>
                <w:p w14:paraId="0B8AB16E" w14:textId="77777777" w:rsidR="008368B6" w:rsidRDefault="008368B6">
                  <w:pPr>
                    <w:pStyle w:val="EmptyCellLayoutStyle"/>
                    <w:spacing w:after="0" w:line="240" w:lineRule="auto"/>
                  </w:pPr>
                </w:p>
              </w:tc>
            </w:tr>
            <w:tr w:rsidR="008368B6" w14:paraId="402F41D4" w14:textId="77777777">
              <w:trPr>
                <w:trHeight w:val="69"/>
              </w:trPr>
              <w:tc>
                <w:tcPr>
                  <w:tcW w:w="900" w:type="dxa"/>
                  <w:tcBorders>
                    <w:left w:val="single" w:sz="15" w:space="0" w:color="000000"/>
                  </w:tcBorders>
                </w:tcPr>
                <w:p w14:paraId="4B18DF52" w14:textId="77777777" w:rsidR="008368B6" w:rsidRDefault="008368B6">
                  <w:pPr>
                    <w:pStyle w:val="EmptyCellLayoutStyle"/>
                    <w:spacing w:after="0" w:line="240" w:lineRule="auto"/>
                  </w:pPr>
                </w:p>
              </w:tc>
              <w:tc>
                <w:tcPr>
                  <w:tcW w:w="359" w:type="dxa"/>
                </w:tcPr>
                <w:p w14:paraId="143C1BEB" w14:textId="77777777" w:rsidR="008368B6" w:rsidRDefault="008368B6">
                  <w:pPr>
                    <w:pStyle w:val="EmptyCellLayoutStyle"/>
                    <w:spacing w:after="0" w:line="240" w:lineRule="auto"/>
                  </w:pPr>
                </w:p>
              </w:tc>
              <w:tc>
                <w:tcPr>
                  <w:tcW w:w="180" w:type="dxa"/>
                </w:tcPr>
                <w:p w14:paraId="6107B2A7" w14:textId="77777777" w:rsidR="008368B6" w:rsidRDefault="008368B6">
                  <w:pPr>
                    <w:pStyle w:val="EmptyCellLayoutStyle"/>
                    <w:spacing w:after="0" w:line="240" w:lineRule="auto"/>
                  </w:pPr>
                </w:p>
              </w:tc>
              <w:tc>
                <w:tcPr>
                  <w:tcW w:w="3240" w:type="dxa"/>
                </w:tcPr>
                <w:p w14:paraId="7F5D97EA" w14:textId="77777777" w:rsidR="008368B6" w:rsidRDefault="008368B6">
                  <w:pPr>
                    <w:pStyle w:val="EmptyCellLayoutStyle"/>
                    <w:spacing w:after="0" w:line="240" w:lineRule="auto"/>
                  </w:pPr>
                </w:p>
              </w:tc>
              <w:tc>
                <w:tcPr>
                  <w:tcW w:w="2160" w:type="dxa"/>
                </w:tcPr>
                <w:p w14:paraId="4499F7C0" w14:textId="77777777" w:rsidR="008368B6" w:rsidRDefault="008368B6">
                  <w:pPr>
                    <w:pStyle w:val="EmptyCellLayoutStyle"/>
                    <w:spacing w:after="0" w:line="240" w:lineRule="auto"/>
                  </w:pPr>
                </w:p>
              </w:tc>
              <w:tc>
                <w:tcPr>
                  <w:tcW w:w="359" w:type="dxa"/>
                </w:tcPr>
                <w:p w14:paraId="61C25172" w14:textId="77777777" w:rsidR="008368B6" w:rsidRDefault="008368B6">
                  <w:pPr>
                    <w:pStyle w:val="EmptyCellLayoutStyle"/>
                    <w:spacing w:after="0" w:line="240" w:lineRule="auto"/>
                  </w:pPr>
                </w:p>
              </w:tc>
              <w:tc>
                <w:tcPr>
                  <w:tcW w:w="180" w:type="dxa"/>
                </w:tcPr>
                <w:p w14:paraId="76BB744D" w14:textId="77777777" w:rsidR="008368B6" w:rsidRDefault="008368B6">
                  <w:pPr>
                    <w:pStyle w:val="EmptyCellLayoutStyle"/>
                    <w:spacing w:after="0" w:line="240" w:lineRule="auto"/>
                  </w:pPr>
                </w:p>
              </w:tc>
              <w:tc>
                <w:tcPr>
                  <w:tcW w:w="3240" w:type="dxa"/>
                </w:tcPr>
                <w:p w14:paraId="1069B1C6" w14:textId="77777777" w:rsidR="008368B6" w:rsidRDefault="008368B6">
                  <w:pPr>
                    <w:pStyle w:val="EmptyCellLayoutStyle"/>
                    <w:spacing w:after="0" w:line="240" w:lineRule="auto"/>
                  </w:pPr>
                </w:p>
              </w:tc>
              <w:tc>
                <w:tcPr>
                  <w:tcW w:w="539" w:type="dxa"/>
                  <w:tcBorders>
                    <w:right w:val="single" w:sz="15" w:space="0" w:color="000000"/>
                  </w:tcBorders>
                </w:tcPr>
                <w:p w14:paraId="41D5BFE3" w14:textId="77777777" w:rsidR="008368B6" w:rsidRDefault="008368B6">
                  <w:pPr>
                    <w:pStyle w:val="EmptyCellLayoutStyle"/>
                    <w:spacing w:after="0" w:line="240" w:lineRule="auto"/>
                  </w:pPr>
                </w:p>
              </w:tc>
            </w:tr>
            <w:tr w:rsidR="008368B6" w14:paraId="340F1516" w14:textId="77777777">
              <w:trPr>
                <w:trHeight w:val="269"/>
              </w:trPr>
              <w:tc>
                <w:tcPr>
                  <w:tcW w:w="900" w:type="dxa"/>
                  <w:tcBorders>
                    <w:left w:val="single" w:sz="15" w:space="0" w:color="000000"/>
                  </w:tcBorders>
                </w:tcPr>
                <w:p w14:paraId="6FFD3E1A" w14:textId="77777777" w:rsidR="008368B6" w:rsidRDefault="008368B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368B6" w14:paraId="147EA38C" w14:textId="77777777">
                    <w:trPr>
                      <w:trHeight w:val="212"/>
                    </w:trPr>
                    <w:tc>
                      <w:tcPr>
                        <w:tcW w:w="360" w:type="dxa"/>
                        <w:tcBorders>
                          <w:top w:val="nil"/>
                          <w:left w:val="nil"/>
                          <w:bottom w:val="nil"/>
                          <w:right w:val="nil"/>
                        </w:tcBorders>
                        <w:tcMar>
                          <w:top w:w="39" w:type="dxa"/>
                          <w:left w:w="39" w:type="dxa"/>
                          <w:bottom w:w="39" w:type="dxa"/>
                          <w:right w:w="39" w:type="dxa"/>
                        </w:tcMar>
                      </w:tcPr>
                      <w:p w14:paraId="61444E59" w14:textId="77777777" w:rsidR="008368B6" w:rsidRDefault="00BC185A">
                        <w:pPr>
                          <w:spacing w:after="0" w:line="240" w:lineRule="auto"/>
                        </w:pPr>
                        <w:r>
                          <w:rPr>
                            <w:rFonts w:ascii="Arial" w:eastAsia="Arial" w:hAnsi="Arial"/>
                            <w:color w:val="000000"/>
                          </w:rPr>
                          <w:t>N</w:t>
                        </w:r>
                      </w:p>
                    </w:tc>
                  </w:tr>
                </w:tbl>
                <w:p w14:paraId="5954E4F6" w14:textId="77777777" w:rsidR="008368B6" w:rsidRDefault="008368B6">
                  <w:pPr>
                    <w:spacing w:after="0" w:line="240" w:lineRule="auto"/>
                  </w:pPr>
                </w:p>
              </w:tc>
              <w:tc>
                <w:tcPr>
                  <w:tcW w:w="180" w:type="dxa"/>
                </w:tcPr>
                <w:p w14:paraId="28E08690" w14:textId="77777777" w:rsidR="008368B6" w:rsidRDefault="008368B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8368B6" w14:paraId="65655544" w14:textId="77777777">
                    <w:trPr>
                      <w:trHeight w:val="192"/>
                    </w:trPr>
                    <w:tc>
                      <w:tcPr>
                        <w:tcW w:w="3240" w:type="dxa"/>
                        <w:tcBorders>
                          <w:top w:val="nil"/>
                          <w:left w:val="nil"/>
                          <w:bottom w:val="nil"/>
                          <w:right w:val="nil"/>
                        </w:tcBorders>
                        <w:tcMar>
                          <w:top w:w="39" w:type="dxa"/>
                          <w:left w:w="39" w:type="dxa"/>
                          <w:bottom w:w="39" w:type="dxa"/>
                          <w:right w:w="39" w:type="dxa"/>
                        </w:tcMar>
                      </w:tcPr>
                      <w:p w14:paraId="489709F2" w14:textId="77777777" w:rsidR="008368B6" w:rsidRDefault="00BC185A">
                        <w:pPr>
                          <w:spacing w:after="0" w:line="240" w:lineRule="auto"/>
                        </w:pPr>
                        <w:r>
                          <w:rPr>
                            <w:rFonts w:ascii="Arial" w:eastAsia="Arial" w:hAnsi="Arial"/>
                            <w:color w:val="000000"/>
                            <w:sz w:val="16"/>
                          </w:rPr>
                          <w:t>Approve time and attendance.</w:t>
                        </w:r>
                      </w:p>
                    </w:tc>
                  </w:tr>
                </w:tbl>
                <w:p w14:paraId="7B84EF0F" w14:textId="77777777" w:rsidR="008368B6" w:rsidRDefault="008368B6">
                  <w:pPr>
                    <w:spacing w:after="0" w:line="240" w:lineRule="auto"/>
                  </w:pPr>
                </w:p>
              </w:tc>
              <w:tc>
                <w:tcPr>
                  <w:tcW w:w="2160" w:type="dxa"/>
                </w:tcPr>
                <w:p w14:paraId="35D41F17" w14:textId="77777777" w:rsidR="008368B6" w:rsidRDefault="008368B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368B6" w14:paraId="5A6106B7" w14:textId="77777777">
                    <w:trPr>
                      <w:trHeight w:val="212"/>
                    </w:trPr>
                    <w:tc>
                      <w:tcPr>
                        <w:tcW w:w="360" w:type="dxa"/>
                        <w:tcBorders>
                          <w:top w:val="nil"/>
                          <w:left w:val="nil"/>
                          <w:bottom w:val="nil"/>
                          <w:right w:val="nil"/>
                        </w:tcBorders>
                        <w:tcMar>
                          <w:top w:w="39" w:type="dxa"/>
                          <w:left w:w="39" w:type="dxa"/>
                          <w:bottom w:w="39" w:type="dxa"/>
                          <w:right w:w="39" w:type="dxa"/>
                        </w:tcMar>
                      </w:tcPr>
                      <w:p w14:paraId="25B98CF3" w14:textId="77777777" w:rsidR="008368B6" w:rsidRDefault="00BC185A">
                        <w:pPr>
                          <w:spacing w:after="0" w:line="240" w:lineRule="auto"/>
                        </w:pPr>
                        <w:r>
                          <w:rPr>
                            <w:rFonts w:ascii="Arial" w:eastAsia="Arial" w:hAnsi="Arial"/>
                            <w:color w:val="000000"/>
                          </w:rPr>
                          <w:t>N</w:t>
                        </w:r>
                      </w:p>
                    </w:tc>
                  </w:tr>
                </w:tbl>
                <w:p w14:paraId="574B7C69" w14:textId="77777777" w:rsidR="008368B6" w:rsidRDefault="008368B6">
                  <w:pPr>
                    <w:spacing w:after="0" w:line="240" w:lineRule="auto"/>
                  </w:pPr>
                </w:p>
              </w:tc>
              <w:tc>
                <w:tcPr>
                  <w:tcW w:w="180" w:type="dxa"/>
                </w:tcPr>
                <w:p w14:paraId="05F0B17F" w14:textId="77777777" w:rsidR="008368B6" w:rsidRDefault="008368B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8368B6" w14:paraId="194E671A" w14:textId="77777777">
                    <w:trPr>
                      <w:trHeight w:val="192"/>
                    </w:trPr>
                    <w:tc>
                      <w:tcPr>
                        <w:tcW w:w="3240" w:type="dxa"/>
                        <w:tcBorders>
                          <w:top w:val="nil"/>
                          <w:left w:val="nil"/>
                          <w:bottom w:val="nil"/>
                          <w:right w:val="nil"/>
                        </w:tcBorders>
                        <w:tcMar>
                          <w:top w:w="39" w:type="dxa"/>
                          <w:left w:w="39" w:type="dxa"/>
                          <w:bottom w:w="39" w:type="dxa"/>
                          <w:right w:w="39" w:type="dxa"/>
                        </w:tcMar>
                      </w:tcPr>
                      <w:p w14:paraId="7DD61772" w14:textId="77777777" w:rsidR="008368B6" w:rsidRDefault="00BC185A">
                        <w:pPr>
                          <w:spacing w:after="0" w:line="240" w:lineRule="auto"/>
                        </w:pPr>
                        <w:r>
                          <w:rPr>
                            <w:rFonts w:ascii="Arial" w:eastAsia="Arial" w:hAnsi="Arial"/>
                            <w:color w:val="000000"/>
                            <w:sz w:val="16"/>
                          </w:rPr>
                          <w:t>Provide guidance on work methods.</w:t>
                        </w:r>
                      </w:p>
                    </w:tc>
                  </w:tr>
                </w:tbl>
                <w:p w14:paraId="6FD61F7E" w14:textId="77777777" w:rsidR="008368B6" w:rsidRDefault="008368B6">
                  <w:pPr>
                    <w:spacing w:after="0" w:line="240" w:lineRule="auto"/>
                  </w:pPr>
                </w:p>
              </w:tc>
              <w:tc>
                <w:tcPr>
                  <w:tcW w:w="539" w:type="dxa"/>
                  <w:tcBorders>
                    <w:right w:val="single" w:sz="15" w:space="0" w:color="000000"/>
                  </w:tcBorders>
                </w:tcPr>
                <w:p w14:paraId="048316D1" w14:textId="77777777" w:rsidR="008368B6" w:rsidRDefault="008368B6">
                  <w:pPr>
                    <w:pStyle w:val="EmptyCellLayoutStyle"/>
                    <w:spacing w:after="0" w:line="240" w:lineRule="auto"/>
                  </w:pPr>
                </w:p>
              </w:tc>
            </w:tr>
            <w:tr w:rsidR="008368B6" w14:paraId="05A27F4C" w14:textId="77777777">
              <w:trPr>
                <w:trHeight w:val="20"/>
              </w:trPr>
              <w:tc>
                <w:tcPr>
                  <w:tcW w:w="900" w:type="dxa"/>
                  <w:tcBorders>
                    <w:left w:val="single" w:sz="15" w:space="0" w:color="000000"/>
                  </w:tcBorders>
                </w:tcPr>
                <w:p w14:paraId="41A8B992" w14:textId="77777777" w:rsidR="008368B6" w:rsidRDefault="008368B6">
                  <w:pPr>
                    <w:pStyle w:val="EmptyCellLayoutStyle"/>
                    <w:spacing w:after="0" w:line="240" w:lineRule="auto"/>
                  </w:pPr>
                </w:p>
              </w:tc>
              <w:tc>
                <w:tcPr>
                  <w:tcW w:w="359" w:type="dxa"/>
                  <w:vMerge/>
                </w:tcPr>
                <w:p w14:paraId="00E3E1F2" w14:textId="77777777" w:rsidR="008368B6" w:rsidRDefault="008368B6">
                  <w:pPr>
                    <w:pStyle w:val="EmptyCellLayoutStyle"/>
                    <w:spacing w:after="0" w:line="240" w:lineRule="auto"/>
                  </w:pPr>
                </w:p>
              </w:tc>
              <w:tc>
                <w:tcPr>
                  <w:tcW w:w="180" w:type="dxa"/>
                </w:tcPr>
                <w:p w14:paraId="415FB477" w14:textId="77777777" w:rsidR="008368B6" w:rsidRDefault="008368B6">
                  <w:pPr>
                    <w:pStyle w:val="EmptyCellLayoutStyle"/>
                    <w:spacing w:after="0" w:line="240" w:lineRule="auto"/>
                  </w:pPr>
                </w:p>
              </w:tc>
              <w:tc>
                <w:tcPr>
                  <w:tcW w:w="3240" w:type="dxa"/>
                </w:tcPr>
                <w:p w14:paraId="0F9B11E0" w14:textId="77777777" w:rsidR="008368B6" w:rsidRDefault="008368B6">
                  <w:pPr>
                    <w:pStyle w:val="EmptyCellLayoutStyle"/>
                    <w:spacing w:after="0" w:line="240" w:lineRule="auto"/>
                  </w:pPr>
                </w:p>
              </w:tc>
              <w:tc>
                <w:tcPr>
                  <w:tcW w:w="2160" w:type="dxa"/>
                </w:tcPr>
                <w:p w14:paraId="4B0978BE" w14:textId="77777777" w:rsidR="008368B6" w:rsidRDefault="008368B6">
                  <w:pPr>
                    <w:pStyle w:val="EmptyCellLayoutStyle"/>
                    <w:spacing w:after="0" w:line="240" w:lineRule="auto"/>
                  </w:pPr>
                </w:p>
              </w:tc>
              <w:tc>
                <w:tcPr>
                  <w:tcW w:w="359" w:type="dxa"/>
                  <w:vMerge/>
                </w:tcPr>
                <w:p w14:paraId="4569FDF8" w14:textId="77777777" w:rsidR="008368B6" w:rsidRDefault="008368B6">
                  <w:pPr>
                    <w:pStyle w:val="EmptyCellLayoutStyle"/>
                    <w:spacing w:after="0" w:line="240" w:lineRule="auto"/>
                  </w:pPr>
                </w:p>
              </w:tc>
              <w:tc>
                <w:tcPr>
                  <w:tcW w:w="180" w:type="dxa"/>
                </w:tcPr>
                <w:p w14:paraId="0E40F0FB" w14:textId="77777777" w:rsidR="008368B6" w:rsidRDefault="008368B6">
                  <w:pPr>
                    <w:pStyle w:val="EmptyCellLayoutStyle"/>
                    <w:spacing w:after="0" w:line="240" w:lineRule="auto"/>
                  </w:pPr>
                </w:p>
              </w:tc>
              <w:tc>
                <w:tcPr>
                  <w:tcW w:w="3240" w:type="dxa"/>
                </w:tcPr>
                <w:p w14:paraId="6C699783" w14:textId="77777777" w:rsidR="008368B6" w:rsidRDefault="008368B6">
                  <w:pPr>
                    <w:pStyle w:val="EmptyCellLayoutStyle"/>
                    <w:spacing w:after="0" w:line="240" w:lineRule="auto"/>
                  </w:pPr>
                </w:p>
              </w:tc>
              <w:tc>
                <w:tcPr>
                  <w:tcW w:w="539" w:type="dxa"/>
                  <w:tcBorders>
                    <w:right w:val="single" w:sz="15" w:space="0" w:color="000000"/>
                  </w:tcBorders>
                </w:tcPr>
                <w:p w14:paraId="29E65DA0" w14:textId="77777777" w:rsidR="008368B6" w:rsidRDefault="008368B6">
                  <w:pPr>
                    <w:pStyle w:val="EmptyCellLayoutStyle"/>
                    <w:spacing w:after="0" w:line="240" w:lineRule="auto"/>
                  </w:pPr>
                </w:p>
              </w:tc>
            </w:tr>
            <w:tr w:rsidR="008368B6" w14:paraId="279152A9" w14:textId="77777777">
              <w:trPr>
                <w:trHeight w:val="69"/>
              </w:trPr>
              <w:tc>
                <w:tcPr>
                  <w:tcW w:w="900" w:type="dxa"/>
                  <w:tcBorders>
                    <w:left w:val="single" w:sz="15" w:space="0" w:color="000000"/>
                  </w:tcBorders>
                </w:tcPr>
                <w:p w14:paraId="45FA349E" w14:textId="77777777" w:rsidR="008368B6" w:rsidRDefault="008368B6">
                  <w:pPr>
                    <w:pStyle w:val="EmptyCellLayoutStyle"/>
                    <w:spacing w:after="0" w:line="240" w:lineRule="auto"/>
                  </w:pPr>
                </w:p>
              </w:tc>
              <w:tc>
                <w:tcPr>
                  <w:tcW w:w="359" w:type="dxa"/>
                </w:tcPr>
                <w:p w14:paraId="2AC1591B" w14:textId="77777777" w:rsidR="008368B6" w:rsidRDefault="008368B6">
                  <w:pPr>
                    <w:pStyle w:val="EmptyCellLayoutStyle"/>
                    <w:spacing w:after="0" w:line="240" w:lineRule="auto"/>
                  </w:pPr>
                </w:p>
              </w:tc>
              <w:tc>
                <w:tcPr>
                  <w:tcW w:w="180" w:type="dxa"/>
                </w:tcPr>
                <w:p w14:paraId="56843421" w14:textId="77777777" w:rsidR="008368B6" w:rsidRDefault="008368B6">
                  <w:pPr>
                    <w:pStyle w:val="EmptyCellLayoutStyle"/>
                    <w:spacing w:after="0" w:line="240" w:lineRule="auto"/>
                  </w:pPr>
                </w:p>
              </w:tc>
              <w:tc>
                <w:tcPr>
                  <w:tcW w:w="3240" w:type="dxa"/>
                </w:tcPr>
                <w:p w14:paraId="28D0AF3B" w14:textId="77777777" w:rsidR="008368B6" w:rsidRDefault="008368B6">
                  <w:pPr>
                    <w:pStyle w:val="EmptyCellLayoutStyle"/>
                    <w:spacing w:after="0" w:line="240" w:lineRule="auto"/>
                  </w:pPr>
                </w:p>
              </w:tc>
              <w:tc>
                <w:tcPr>
                  <w:tcW w:w="2160" w:type="dxa"/>
                </w:tcPr>
                <w:p w14:paraId="68DF2AB8" w14:textId="77777777" w:rsidR="008368B6" w:rsidRDefault="008368B6">
                  <w:pPr>
                    <w:pStyle w:val="EmptyCellLayoutStyle"/>
                    <w:spacing w:after="0" w:line="240" w:lineRule="auto"/>
                  </w:pPr>
                </w:p>
              </w:tc>
              <w:tc>
                <w:tcPr>
                  <w:tcW w:w="359" w:type="dxa"/>
                </w:tcPr>
                <w:p w14:paraId="5476CF33" w14:textId="77777777" w:rsidR="008368B6" w:rsidRDefault="008368B6">
                  <w:pPr>
                    <w:pStyle w:val="EmptyCellLayoutStyle"/>
                    <w:spacing w:after="0" w:line="240" w:lineRule="auto"/>
                  </w:pPr>
                </w:p>
              </w:tc>
              <w:tc>
                <w:tcPr>
                  <w:tcW w:w="180" w:type="dxa"/>
                </w:tcPr>
                <w:p w14:paraId="6CF7C91E" w14:textId="77777777" w:rsidR="008368B6" w:rsidRDefault="008368B6">
                  <w:pPr>
                    <w:pStyle w:val="EmptyCellLayoutStyle"/>
                    <w:spacing w:after="0" w:line="240" w:lineRule="auto"/>
                  </w:pPr>
                </w:p>
              </w:tc>
              <w:tc>
                <w:tcPr>
                  <w:tcW w:w="3240" w:type="dxa"/>
                </w:tcPr>
                <w:p w14:paraId="78EB6BD2" w14:textId="77777777" w:rsidR="008368B6" w:rsidRDefault="008368B6">
                  <w:pPr>
                    <w:pStyle w:val="EmptyCellLayoutStyle"/>
                    <w:spacing w:after="0" w:line="240" w:lineRule="auto"/>
                  </w:pPr>
                </w:p>
              </w:tc>
              <w:tc>
                <w:tcPr>
                  <w:tcW w:w="539" w:type="dxa"/>
                  <w:tcBorders>
                    <w:right w:val="single" w:sz="15" w:space="0" w:color="000000"/>
                  </w:tcBorders>
                </w:tcPr>
                <w:p w14:paraId="7A945517" w14:textId="77777777" w:rsidR="008368B6" w:rsidRDefault="008368B6">
                  <w:pPr>
                    <w:pStyle w:val="EmptyCellLayoutStyle"/>
                    <w:spacing w:after="0" w:line="240" w:lineRule="auto"/>
                  </w:pPr>
                </w:p>
              </w:tc>
            </w:tr>
            <w:tr w:rsidR="008368B6" w14:paraId="7BBD9B21" w14:textId="77777777">
              <w:trPr>
                <w:trHeight w:val="270"/>
              </w:trPr>
              <w:tc>
                <w:tcPr>
                  <w:tcW w:w="900" w:type="dxa"/>
                  <w:tcBorders>
                    <w:left w:val="single" w:sz="15" w:space="0" w:color="000000"/>
                  </w:tcBorders>
                </w:tcPr>
                <w:p w14:paraId="0D1CE840" w14:textId="77777777" w:rsidR="008368B6" w:rsidRDefault="008368B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368B6" w14:paraId="7EDB3CD9" w14:textId="77777777">
                    <w:trPr>
                      <w:trHeight w:val="212"/>
                    </w:trPr>
                    <w:tc>
                      <w:tcPr>
                        <w:tcW w:w="360" w:type="dxa"/>
                        <w:tcBorders>
                          <w:top w:val="nil"/>
                          <w:left w:val="nil"/>
                          <w:bottom w:val="nil"/>
                          <w:right w:val="nil"/>
                        </w:tcBorders>
                        <w:tcMar>
                          <w:top w:w="39" w:type="dxa"/>
                          <w:left w:w="39" w:type="dxa"/>
                          <w:bottom w:w="39" w:type="dxa"/>
                          <w:right w:w="39" w:type="dxa"/>
                        </w:tcMar>
                      </w:tcPr>
                      <w:p w14:paraId="2906A456" w14:textId="77777777" w:rsidR="008368B6" w:rsidRDefault="00BC185A">
                        <w:pPr>
                          <w:spacing w:after="0" w:line="240" w:lineRule="auto"/>
                        </w:pPr>
                        <w:r>
                          <w:rPr>
                            <w:rFonts w:ascii="Arial" w:eastAsia="Arial" w:hAnsi="Arial"/>
                            <w:color w:val="000000"/>
                          </w:rPr>
                          <w:t>N</w:t>
                        </w:r>
                      </w:p>
                    </w:tc>
                  </w:tr>
                </w:tbl>
                <w:p w14:paraId="3BBA4738" w14:textId="77777777" w:rsidR="008368B6" w:rsidRDefault="008368B6">
                  <w:pPr>
                    <w:spacing w:after="0" w:line="240" w:lineRule="auto"/>
                  </w:pPr>
                </w:p>
              </w:tc>
              <w:tc>
                <w:tcPr>
                  <w:tcW w:w="180" w:type="dxa"/>
                </w:tcPr>
                <w:p w14:paraId="744B08E1" w14:textId="77777777" w:rsidR="008368B6" w:rsidRDefault="008368B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8368B6" w14:paraId="167DCE5E" w14:textId="77777777">
                    <w:trPr>
                      <w:trHeight w:val="192"/>
                    </w:trPr>
                    <w:tc>
                      <w:tcPr>
                        <w:tcW w:w="3240" w:type="dxa"/>
                        <w:tcBorders>
                          <w:top w:val="nil"/>
                          <w:left w:val="nil"/>
                          <w:bottom w:val="nil"/>
                          <w:right w:val="nil"/>
                        </w:tcBorders>
                        <w:tcMar>
                          <w:top w:w="39" w:type="dxa"/>
                          <w:left w:w="39" w:type="dxa"/>
                          <w:bottom w:w="39" w:type="dxa"/>
                          <w:right w:w="39" w:type="dxa"/>
                        </w:tcMar>
                      </w:tcPr>
                      <w:p w14:paraId="7DA0A243" w14:textId="77777777" w:rsidR="008368B6" w:rsidRDefault="00BC185A">
                        <w:pPr>
                          <w:spacing w:after="0" w:line="240" w:lineRule="auto"/>
                        </w:pPr>
                        <w:r>
                          <w:rPr>
                            <w:rFonts w:ascii="Arial" w:eastAsia="Arial" w:hAnsi="Arial"/>
                            <w:color w:val="000000"/>
                            <w:sz w:val="16"/>
                          </w:rPr>
                          <w:t>Orally reprimand.</w:t>
                        </w:r>
                      </w:p>
                    </w:tc>
                  </w:tr>
                </w:tbl>
                <w:p w14:paraId="7362A085" w14:textId="77777777" w:rsidR="008368B6" w:rsidRDefault="008368B6">
                  <w:pPr>
                    <w:spacing w:after="0" w:line="240" w:lineRule="auto"/>
                  </w:pPr>
                </w:p>
              </w:tc>
              <w:tc>
                <w:tcPr>
                  <w:tcW w:w="2160" w:type="dxa"/>
                </w:tcPr>
                <w:p w14:paraId="29B50D3F" w14:textId="77777777" w:rsidR="008368B6" w:rsidRDefault="008368B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368B6" w14:paraId="5C48DBE6" w14:textId="77777777">
                    <w:trPr>
                      <w:trHeight w:val="212"/>
                    </w:trPr>
                    <w:tc>
                      <w:tcPr>
                        <w:tcW w:w="360" w:type="dxa"/>
                        <w:tcBorders>
                          <w:top w:val="nil"/>
                          <w:left w:val="nil"/>
                          <w:bottom w:val="nil"/>
                          <w:right w:val="nil"/>
                        </w:tcBorders>
                        <w:tcMar>
                          <w:top w:w="39" w:type="dxa"/>
                          <w:left w:w="39" w:type="dxa"/>
                          <w:bottom w:w="39" w:type="dxa"/>
                          <w:right w:w="39" w:type="dxa"/>
                        </w:tcMar>
                      </w:tcPr>
                      <w:p w14:paraId="21C9F857" w14:textId="77777777" w:rsidR="008368B6" w:rsidRDefault="00BC185A">
                        <w:pPr>
                          <w:spacing w:after="0" w:line="240" w:lineRule="auto"/>
                        </w:pPr>
                        <w:r>
                          <w:rPr>
                            <w:rFonts w:ascii="Arial" w:eastAsia="Arial" w:hAnsi="Arial"/>
                            <w:color w:val="000000"/>
                          </w:rPr>
                          <w:t>N</w:t>
                        </w:r>
                      </w:p>
                    </w:tc>
                  </w:tr>
                </w:tbl>
                <w:p w14:paraId="7228EC88" w14:textId="77777777" w:rsidR="008368B6" w:rsidRDefault="008368B6">
                  <w:pPr>
                    <w:spacing w:after="0" w:line="240" w:lineRule="auto"/>
                  </w:pPr>
                </w:p>
              </w:tc>
              <w:tc>
                <w:tcPr>
                  <w:tcW w:w="180" w:type="dxa"/>
                </w:tcPr>
                <w:p w14:paraId="2706FF6A" w14:textId="77777777" w:rsidR="008368B6" w:rsidRDefault="008368B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8368B6" w14:paraId="45D2466C" w14:textId="77777777">
                    <w:trPr>
                      <w:trHeight w:val="192"/>
                    </w:trPr>
                    <w:tc>
                      <w:tcPr>
                        <w:tcW w:w="3240" w:type="dxa"/>
                        <w:tcBorders>
                          <w:top w:val="nil"/>
                          <w:left w:val="nil"/>
                          <w:bottom w:val="nil"/>
                          <w:right w:val="nil"/>
                        </w:tcBorders>
                        <w:tcMar>
                          <w:top w:w="39" w:type="dxa"/>
                          <w:left w:w="39" w:type="dxa"/>
                          <w:bottom w:w="39" w:type="dxa"/>
                          <w:right w:w="39" w:type="dxa"/>
                        </w:tcMar>
                      </w:tcPr>
                      <w:p w14:paraId="52814F76" w14:textId="77777777" w:rsidR="008368B6" w:rsidRDefault="00BC185A">
                        <w:pPr>
                          <w:spacing w:after="0" w:line="240" w:lineRule="auto"/>
                        </w:pPr>
                        <w:r>
                          <w:rPr>
                            <w:rFonts w:ascii="Arial" w:eastAsia="Arial" w:hAnsi="Arial"/>
                            <w:color w:val="000000"/>
                            <w:sz w:val="16"/>
                          </w:rPr>
                          <w:t>Train employees in the work.</w:t>
                        </w:r>
                      </w:p>
                    </w:tc>
                  </w:tr>
                </w:tbl>
                <w:p w14:paraId="2EE46DEF" w14:textId="77777777" w:rsidR="008368B6" w:rsidRDefault="008368B6">
                  <w:pPr>
                    <w:spacing w:after="0" w:line="240" w:lineRule="auto"/>
                  </w:pPr>
                </w:p>
              </w:tc>
              <w:tc>
                <w:tcPr>
                  <w:tcW w:w="539" w:type="dxa"/>
                  <w:tcBorders>
                    <w:right w:val="single" w:sz="15" w:space="0" w:color="000000"/>
                  </w:tcBorders>
                </w:tcPr>
                <w:p w14:paraId="0C5A355B" w14:textId="77777777" w:rsidR="008368B6" w:rsidRDefault="008368B6">
                  <w:pPr>
                    <w:pStyle w:val="EmptyCellLayoutStyle"/>
                    <w:spacing w:after="0" w:line="240" w:lineRule="auto"/>
                  </w:pPr>
                </w:p>
              </w:tc>
            </w:tr>
            <w:tr w:rsidR="008368B6" w14:paraId="06EFF8EC" w14:textId="77777777">
              <w:trPr>
                <w:trHeight w:val="20"/>
              </w:trPr>
              <w:tc>
                <w:tcPr>
                  <w:tcW w:w="900" w:type="dxa"/>
                  <w:tcBorders>
                    <w:left w:val="single" w:sz="15" w:space="0" w:color="000000"/>
                  </w:tcBorders>
                </w:tcPr>
                <w:p w14:paraId="33F52E3C" w14:textId="77777777" w:rsidR="008368B6" w:rsidRDefault="008368B6">
                  <w:pPr>
                    <w:pStyle w:val="EmptyCellLayoutStyle"/>
                    <w:spacing w:after="0" w:line="240" w:lineRule="auto"/>
                  </w:pPr>
                </w:p>
              </w:tc>
              <w:tc>
                <w:tcPr>
                  <w:tcW w:w="359" w:type="dxa"/>
                  <w:vMerge/>
                </w:tcPr>
                <w:p w14:paraId="5FFB8757" w14:textId="77777777" w:rsidR="008368B6" w:rsidRDefault="008368B6">
                  <w:pPr>
                    <w:pStyle w:val="EmptyCellLayoutStyle"/>
                    <w:spacing w:after="0" w:line="240" w:lineRule="auto"/>
                  </w:pPr>
                </w:p>
              </w:tc>
              <w:tc>
                <w:tcPr>
                  <w:tcW w:w="180" w:type="dxa"/>
                </w:tcPr>
                <w:p w14:paraId="4F8402C0" w14:textId="77777777" w:rsidR="008368B6" w:rsidRDefault="008368B6">
                  <w:pPr>
                    <w:pStyle w:val="EmptyCellLayoutStyle"/>
                    <w:spacing w:after="0" w:line="240" w:lineRule="auto"/>
                  </w:pPr>
                </w:p>
              </w:tc>
              <w:tc>
                <w:tcPr>
                  <w:tcW w:w="3240" w:type="dxa"/>
                </w:tcPr>
                <w:p w14:paraId="166A5A0B" w14:textId="77777777" w:rsidR="008368B6" w:rsidRDefault="008368B6">
                  <w:pPr>
                    <w:pStyle w:val="EmptyCellLayoutStyle"/>
                    <w:spacing w:after="0" w:line="240" w:lineRule="auto"/>
                  </w:pPr>
                </w:p>
              </w:tc>
              <w:tc>
                <w:tcPr>
                  <w:tcW w:w="2160" w:type="dxa"/>
                </w:tcPr>
                <w:p w14:paraId="090D06C1" w14:textId="77777777" w:rsidR="008368B6" w:rsidRDefault="008368B6">
                  <w:pPr>
                    <w:pStyle w:val="EmptyCellLayoutStyle"/>
                    <w:spacing w:after="0" w:line="240" w:lineRule="auto"/>
                  </w:pPr>
                </w:p>
              </w:tc>
              <w:tc>
                <w:tcPr>
                  <w:tcW w:w="359" w:type="dxa"/>
                  <w:vMerge/>
                </w:tcPr>
                <w:p w14:paraId="53C8DAC7" w14:textId="77777777" w:rsidR="008368B6" w:rsidRDefault="008368B6">
                  <w:pPr>
                    <w:pStyle w:val="EmptyCellLayoutStyle"/>
                    <w:spacing w:after="0" w:line="240" w:lineRule="auto"/>
                  </w:pPr>
                </w:p>
              </w:tc>
              <w:tc>
                <w:tcPr>
                  <w:tcW w:w="180" w:type="dxa"/>
                </w:tcPr>
                <w:p w14:paraId="5B7DD4C4" w14:textId="77777777" w:rsidR="008368B6" w:rsidRDefault="008368B6">
                  <w:pPr>
                    <w:pStyle w:val="EmptyCellLayoutStyle"/>
                    <w:spacing w:after="0" w:line="240" w:lineRule="auto"/>
                  </w:pPr>
                </w:p>
              </w:tc>
              <w:tc>
                <w:tcPr>
                  <w:tcW w:w="3240" w:type="dxa"/>
                </w:tcPr>
                <w:p w14:paraId="05584031" w14:textId="77777777" w:rsidR="008368B6" w:rsidRDefault="008368B6">
                  <w:pPr>
                    <w:pStyle w:val="EmptyCellLayoutStyle"/>
                    <w:spacing w:after="0" w:line="240" w:lineRule="auto"/>
                  </w:pPr>
                </w:p>
              </w:tc>
              <w:tc>
                <w:tcPr>
                  <w:tcW w:w="539" w:type="dxa"/>
                  <w:tcBorders>
                    <w:right w:val="single" w:sz="15" w:space="0" w:color="000000"/>
                  </w:tcBorders>
                </w:tcPr>
                <w:p w14:paraId="25A35B3D" w14:textId="77777777" w:rsidR="008368B6" w:rsidRDefault="008368B6">
                  <w:pPr>
                    <w:pStyle w:val="EmptyCellLayoutStyle"/>
                    <w:spacing w:after="0" w:line="240" w:lineRule="auto"/>
                  </w:pPr>
                </w:p>
              </w:tc>
            </w:tr>
            <w:tr w:rsidR="008368B6" w14:paraId="3FB15210" w14:textId="77777777">
              <w:trPr>
                <w:trHeight w:val="249"/>
              </w:trPr>
              <w:tc>
                <w:tcPr>
                  <w:tcW w:w="900" w:type="dxa"/>
                  <w:tcBorders>
                    <w:left w:val="single" w:sz="15" w:space="0" w:color="000000"/>
                    <w:bottom w:val="single" w:sz="15" w:space="0" w:color="000000"/>
                  </w:tcBorders>
                </w:tcPr>
                <w:p w14:paraId="3F2D2D55" w14:textId="77777777" w:rsidR="008368B6" w:rsidRDefault="008368B6">
                  <w:pPr>
                    <w:pStyle w:val="EmptyCellLayoutStyle"/>
                    <w:spacing w:after="0" w:line="240" w:lineRule="auto"/>
                  </w:pPr>
                </w:p>
              </w:tc>
              <w:tc>
                <w:tcPr>
                  <w:tcW w:w="359" w:type="dxa"/>
                  <w:tcBorders>
                    <w:bottom w:val="single" w:sz="15" w:space="0" w:color="000000"/>
                  </w:tcBorders>
                </w:tcPr>
                <w:p w14:paraId="4330E72D" w14:textId="77777777" w:rsidR="008368B6" w:rsidRDefault="008368B6">
                  <w:pPr>
                    <w:pStyle w:val="EmptyCellLayoutStyle"/>
                    <w:spacing w:after="0" w:line="240" w:lineRule="auto"/>
                  </w:pPr>
                </w:p>
              </w:tc>
              <w:tc>
                <w:tcPr>
                  <w:tcW w:w="180" w:type="dxa"/>
                  <w:tcBorders>
                    <w:bottom w:val="single" w:sz="15" w:space="0" w:color="000000"/>
                  </w:tcBorders>
                </w:tcPr>
                <w:p w14:paraId="46218642" w14:textId="77777777" w:rsidR="008368B6" w:rsidRDefault="008368B6">
                  <w:pPr>
                    <w:pStyle w:val="EmptyCellLayoutStyle"/>
                    <w:spacing w:after="0" w:line="240" w:lineRule="auto"/>
                  </w:pPr>
                </w:p>
              </w:tc>
              <w:tc>
                <w:tcPr>
                  <w:tcW w:w="3240" w:type="dxa"/>
                  <w:tcBorders>
                    <w:bottom w:val="single" w:sz="15" w:space="0" w:color="000000"/>
                  </w:tcBorders>
                </w:tcPr>
                <w:p w14:paraId="0F2874CF" w14:textId="77777777" w:rsidR="008368B6" w:rsidRDefault="008368B6">
                  <w:pPr>
                    <w:pStyle w:val="EmptyCellLayoutStyle"/>
                    <w:spacing w:after="0" w:line="240" w:lineRule="auto"/>
                  </w:pPr>
                </w:p>
              </w:tc>
              <w:tc>
                <w:tcPr>
                  <w:tcW w:w="2160" w:type="dxa"/>
                  <w:tcBorders>
                    <w:bottom w:val="single" w:sz="15" w:space="0" w:color="000000"/>
                  </w:tcBorders>
                </w:tcPr>
                <w:p w14:paraId="1E15F315" w14:textId="77777777" w:rsidR="008368B6" w:rsidRDefault="008368B6">
                  <w:pPr>
                    <w:pStyle w:val="EmptyCellLayoutStyle"/>
                    <w:spacing w:after="0" w:line="240" w:lineRule="auto"/>
                  </w:pPr>
                </w:p>
              </w:tc>
              <w:tc>
                <w:tcPr>
                  <w:tcW w:w="359" w:type="dxa"/>
                  <w:tcBorders>
                    <w:bottom w:val="single" w:sz="15" w:space="0" w:color="000000"/>
                  </w:tcBorders>
                </w:tcPr>
                <w:p w14:paraId="4B1B23DA" w14:textId="77777777" w:rsidR="008368B6" w:rsidRDefault="008368B6">
                  <w:pPr>
                    <w:pStyle w:val="EmptyCellLayoutStyle"/>
                    <w:spacing w:after="0" w:line="240" w:lineRule="auto"/>
                  </w:pPr>
                </w:p>
              </w:tc>
              <w:tc>
                <w:tcPr>
                  <w:tcW w:w="180" w:type="dxa"/>
                  <w:tcBorders>
                    <w:bottom w:val="single" w:sz="15" w:space="0" w:color="000000"/>
                  </w:tcBorders>
                </w:tcPr>
                <w:p w14:paraId="6B3B3703" w14:textId="77777777" w:rsidR="008368B6" w:rsidRDefault="008368B6">
                  <w:pPr>
                    <w:pStyle w:val="EmptyCellLayoutStyle"/>
                    <w:spacing w:after="0" w:line="240" w:lineRule="auto"/>
                  </w:pPr>
                </w:p>
              </w:tc>
              <w:tc>
                <w:tcPr>
                  <w:tcW w:w="3240" w:type="dxa"/>
                  <w:tcBorders>
                    <w:bottom w:val="single" w:sz="15" w:space="0" w:color="000000"/>
                  </w:tcBorders>
                </w:tcPr>
                <w:p w14:paraId="59BA5F9B" w14:textId="77777777" w:rsidR="008368B6" w:rsidRDefault="008368B6">
                  <w:pPr>
                    <w:pStyle w:val="EmptyCellLayoutStyle"/>
                    <w:spacing w:after="0" w:line="240" w:lineRule="auto"/>
                  </w:pPr>
                </w:p>
              </w:tc>
              <w:tc>
                <w:tcPr>
                  <w:tcW w:w="539" w:type="dxa"/>
                  <w:tcBorders>
                    <w:bottom w:val="single" w:sz="15" w:space="0" w:color="000000"/>
                    <w:right w:val="single" w:sz="15" w:space="0" w:color="000000"/>
                  </w:tcBorders>
                </w:tcPr>
                <w:p w14:paraId="5DF29E57" w14:textId="77777777" w:rsidR="008368B6" w:rsidRDefault="008368B6">
                  <w:pPr>
                    <w:pStyle w:val="EmptyCellLayoutStyle"/>
                    <w:spacing w:after="0" w:line="240" w:lineRule="auto"/>
                  </w:pPr>
                </w:p>
              </w:tc>
            </w:tr>
          </w:tbl>
          <w:p w14:paraId="10A5FD37" w14:textId="77777777" w:rsidR="008368B6" w:rsidRDefault="008368B6">
            <w:pPr>
              <w:spacing w:after="0" w:line="240" w:lineRule="auto"/>
            </w:pPr>
          </w:p>
        </w:tc>
        <w:tc>
          <w:tcPr>
            <w:tcW w:w="179" w:type="dxa"/>
          </w:tcPr>
          <w:p w14:paraId="0B9F221E" w14:textId="77777777" w:rsidR="008368B6" w:rsidRDefault="008368B6">
            <w:pPr>
              <w:pStyle w:val="EmptyCellLayoutStyle"/>
              <w:spacing w:after="0" w:line="240" w:lineRule="auto"/>
            </w:pPr>
          </w:p>
        </w:tc>
      </w:tr>
      <w:tr w:rsidR="008368B6" w14:paraId="588113B0" w14:textId="77777777">
        <w:trPr>
          <w:trHeight w:val="89"/>
        </w:trPr>
        <w:tc>
          <w:tcPr>
            <w:tcW w:w="179" w:type="dxa"/>
          </w:tcPr>
          <w:p w14:paraId="78284CAA" w14:textId="77777777" w:rsidR="008368B6" w:rsidRDefault="008368B6">
            <w:pPr>
              <w:pStyle w:val="EmptyCellLayoutStyle"/>
              <w:spacing w:after="0" w:line="240" w:lineRule="auto"/>
            </w:pPr>
          </w:p>
        </w:tc>
        <w:tc>
          <w:tcPr>
            <w:tcW w:w="0" w:type="dxa"/>
          </w:tcPr>
          <w:p w14:paraId="3D120CF8" w14:textId="77777777" w:rsidR="008368B6" w:rsidRDefault="008368B6">
            <w:pPr>
              <w:pStyle w:val="EmptyCellLayoutStyle"/>
              <w:spacing w:after="0" w:line="240" w:lineRule="auto"/>
            </w:pPr>
          </w:p>
        </w:tc>
        <w:tc>
          <w:tcPr>
            <w:tcW w:w="0" w:type="dxa"/>
          </w:tcPr>
          <w:p w14:paraId="78885FA1" w14:textId="77777777" w:rsidR="008368B6" w:rsidRDefault="008368B6">
            <w:pPr>
              <w:pStyle w:val="EmptyCellLayoutStyle"/>
              <w:spacing w:after="0" w:line="240" w:lineRule="auto"/>
            </w:pPr>
          </w:p>
        </w:tc>
        <w:tc>
          <w:tcPr>
            <w:tcW w:w="0" w:type="dxa"/>
          </w:tcPr>
          <w:p w14:paraId="22C9A604" w14:textId="77777777" w:rsidR="008368B6" w:rsidRDefault="008368B6">
            <w:pPr>
              <w:pStyle w:val="EmptyCellLayoutStyle"/>
              <w:spacing w:after="0" w:line="240" w:lineRule="auto"/>
            </w:pPr>
          </w:p>
        </w:tc>
        <w:tc>
          <w:tcPr>
            <w:tcW w:w="0" w:type="dxa"/>
          </w:tcPr>
          <w:p w14:paraId="2CF2AB1D" w14:textId="77777777" w:rsidR="008368B6" w:rsidRDefault="008368B6">
            <w:pPr>
              <w:pStyle w:val="EmptyCellLayoutStyle"/>
              <w:spacing w:after="0" w:line="240" w:lineRule="auto"/>
            </w:pPr>
          </w:p>
        </w:tc>
        <w:tc>
          <w:tcPr>
            <w:tcW w:w="0" w:type="dxa"/>
          </w:tcPr>
          <w:p w14:paraId="749B5232" w14:textId="77777777" w:rsidR="008368B6" w:rsidRDefault="008368B6">
            <w:pPr>
              <w:pStyle w:val="EmptyCellLayoutStyle"/>
              <w:spacing w:after="0" w:line="240" w:lineRule="auto"/>
            </w:pPr>
          </w:p>
        </w:tc>
        <w:tc>
          <w:tcPr>
            <w:tcW w:w="0" w:type="dxa"/>
          </w:tcPr>
          <w:p w14:paraId="05AD4021" w14:textId="77777777" w:rsidR="008368B6" w:rsidRDefault="008368B6">
            <w:pPr>
              <w:pStyle w:val="EmptyCellLayoutStyle"/>
              <w:spacing w:after="0" w:line="240" w:lineRule="auto"/>
            </w:pPr>
          </w:p>
        </w:tc>
        <w:tc>
          <w:tcPr>
            <w:tcW w:w="2505" w:type="dxa"/>
          </w:tcPr>
          <w:p w14:paraId="6281DE1F" w14:textId="77777777" w:rsidR="008368B6" w:rsidRDefault="008368B6">
            <w:pPr>
              <w:pStyle w:val="EmptyCellLayoutStyle"/>
              <w:spacing w:after="0" w:line="240" w:lineRule="auto"/>
            </w:pPr>
          </w:p>
        </w:tc>
        <w:tc>
          <w:tcPr>
            <w:tcW w:w="6120" w:type="dxa"/>
          </w:tcPr>
          <w:p w14:paraId="2B332494" w14:textId="77777777" w:rsidR="008368B6" w:rsidRDefault="008368B6">
            <w:pPr>
              <w:pStyle w:val="EmptyCellLayoutStyle"/>
              <w:spacing w:after="0" w:line="240" w:lineRule="auto"/>
            </w:pPr>
          </w:p>
        </w:tc>
        <w:tc>
          <w:tcPr>
            <w:tcW w:w="2534" w:type="dxa"/>
          </w:tcPr>
          <w:p w14:paraId="640F0905" w14:textId="77777777" w:rsidR="008368B6" w:rsidRDefault="008368B6">
            <w:pPr>
              <w:pStyle w:val="EmptyCellLayoutStyle"/>
              <w:spacing w:after="0" w:line="240" w:lineRule="auto"/>
            </w:pPr>
          </w:p>
        </w:tc>
        <w:tc>
          <w:tcPr>
            <w:tcW w:w="179" w:type="dxa"/>
          </w:tcPr>
          <w:p w14:paraId="2FD9FB0E" w14:textId="77777777" w:rsidR="008368B6" w:rsidRDefault="008368B6">
            <w:pPr>
              <w:pStyle w:val="EmptyCellLayoutStyle"/>
              <w:spacing w:after="0" w:line="240" w:lineRule="auto"/>
            </w:pPr>
          </w:p>
        </w:tc>
      </w:tr>
      <w:tr w:rsidR="00BC185A" w14:paraId="5B1D6141" w14:textId="77777777" w:rsidTr="00BC185A">
        <w:tc>
          <w:tcPr>
            <w:tcW w:w="179" w:type="dxa"/>
          </w:tcPr>
          <w:p w14:paraId="6ADD2B57" w14:textId="77777777" w:rsidR="008368B6" w:rsidRDefault="008368B6">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BC185A" w14:paraId="62069B3F" w14:textId="77777777" w:rsidTr="00BC185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8368B6" w14:paraId="12E786C8" w14:textId="77777777">
                    <w:trPr>
                      <w:trHeight w:val="192"/>
                    </w:trPr>
                    <w:tc>
                      <w:tcPr>
                        <w:tcW w:w="11160" w:type="dxa"/>
                        <w:tcBorders>
                          <w:top w:val="nil"/>
                          <w:left w:val="nil"/>
                          <w:bottom w:val="nil"/>
                          <w:right w:val="nil"/>
                        </w:tcBorders>
                        <w:tcMar>
                          <w:top w:w="39" w:type="dxa"/>
                          <w:left w:w="39" w:type="dxa"/>
                          <w:bottom w:w="39" w:type="dxa"/>
                          <w:right w:w="39" w:type="dxa"/>
                        </w:tcMar>
                      </w:tcPr>
                      <w:p w14:paraId="41D491BB" w14:textId="77777777" w:rsidR="008368B6" w:rsidRDefault="00BC185A">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572A63F2" w14:textId="77777777" w:rsidR="008368B6" w:rsidRDefault="008368B6">
                  <w:pPr>
                    <w:spacing w:after="0" w:line="240" w:lineRule="auto"/>
                  </w:pPr>
                </w:p>
              </w:tc>
            </w:tr>
            <w:tr w:rsidR="008368B6" w14:paraId="1B329B3A" w14:textId="77777777">
              <w:trPr>
                <w:trHeight w:val="99"/>
              </w:trPr>
              <w:tc>
                <w:tcPr>
                  <w:tcW w:w="0" w:type="dxa"/>
                  <w:tcBorders>
                    <w:left w:val="single" w:sz="15" w:space="0" w:color="000000"/>
                  </w:tcBorders>
                </w:tcPr>
                <w:p w14:paraId="327E98D4" w14:textId="77777777" w:rsidR="008368B6" w:rsidRDefault="008368B6">
                  <w:pPr>
                    <w:pStyle w:val="EmptyCellLayoutStyle"/>
                    <w:spacing w:after="0" w:line="240" w:lineRule="auto"/>
                  </w:pPr>
                </w:p>
              </w:tc>
              <w:tc>
                <w:tcPr>
                  <w:tcW w:w="11159" w:type="dxa"/>
                  <w:tcBorders>
                    <w:right w:val="single" w:sz="15" w:space="0" w:color="000000"/>
                  </w:tcBorders>
                </w:tcPr>
                <w:p w14:paraId="3DB9C7CB" w14:textId="77777777" w:rsidR="008368B6" w:rsidRDefault="008368B6">
                  <w:pPr>
                    <w:pStyle w:val="EmptyCellLayoutStyle"/>
                    <w:spacing w:after="0" w:line="240" w:lineRule="auto"/>
                  </w:pPr>
                </w:p>
              </w:tc>
            </w:tr>
            <w:tr w:rsidR="008368B6" w14:paraId="20505E5A" w14:textId="77777777">
              <w:trPr>
                <w:trHeight w:val="290"/>
              </w:trPr>
              <w:tc>
                <w:tcPr>
                  <w:tcW w:w="0" w:type="dxa"/>
                  <w:tcBorders>
                    <w:left w:val="single" w:sz="15" w:space="0" w:color="000000"/>
                    <w:bottom w:val="single" w:sz="15" w:space="0" w:color="000000"/>
                  </w:tcBorders>
                </w:tcPr>
                <w:p w14:paraId="7F79C9CC" w14:textId="77777777" w:rsidR="008368B6" w:rsidRDefault="008368B6">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8368B6" w14:paraId="6715BB65" w14:textId="77777777">
                    <w:trPr>
                      <w:trHeight w:val="212"/>
                    </w:trPr>
                    <w:tc>
                      <w:tcPr>
                        <w:tcW w:w="11160" w:type="dxa"/>
                        <w:tcBorders>
                          <w:top w:val="nil"/>
                          <w:left w:val="nil"/>
                          <w:bottom w:val="nil"/>
                          <w:right w:val="nil"/>
                        </w:tcBorders>
                        <w:tcMar>
                          <w:top w:w="39" w:type="dxa"/>
                          <w:left w:w="39" w:type="dxa"/>
                          <w:bottom w:w="39" w:type="dxa"/>
                          <w:right w:w="39" w:type="dxa"/>
                        </w:tcMar>
                      </w:tcPr>
                      <w:p w14:paraId="7E3F8D1E" w14:textId="77777777" w:rsidR="008368B6" w:rsidRDefault="00BC185A">
                        <w:pPr>
                          <w:spacing w:after="0" w:line="240" w:lineRule="auto"/>
                        </w:pPr>
                        <w:r>
                          <w:rPr>
                            <w:rFonts w:ascii="Arial" w:eastAsia="Arial" w:hAnsi="Arial"/>
                            <w:color w:val="000000"/>
                          </w:rPr>
                          <w:t>Management prepared.</w:t>
                        </w:r>
                      </w:p>
                    </w:tc>
                  </w:tr>
                </w:tbl>
                <w:p w14:paraId="47C30980" w14:textId="77777777" w:rsidR="008368B6" w:rsidRDefault="008368B6">
                  <w:pPr>
                    <w:spacing w:after="0" w:line="240" w:lineRule="auto"/>
                  </w:pPr>
                </w:p>
              </w:tc>
            </w:tr>
          </w:tbl>
          <w:p w14:paraId="464056EC" w14:textId="77777777" w:rsidR="008368B6" w:rsidRDefault="008368B6">
            <w:pPr>
              <w:spacing w:after="0" w:line="240" w:lineRule="auto"/>
            </w:pPr>
          </w:p>
        </w:tc>
        <w:tc>
          <w:tcPr>
            <w:tcW w:w="179" w:type="dxa"/>
          </w:tcPr>
          <w:p w14:paraId="46F90ABA" w14:textId="77777777" w:rsidR="008368B6" w:rsidRDefault="008368B6">
            <w:pPr>
              <w:pStyle w:val="EmptyCellLayoutStyle"/>
              <w:spacing w:after="0" w:line="240" w:lineRule="auto"/>
            </w:pPr>
          </w:p>
        </w:tc>
      </w:tr>
      <w:tr w:rsidR="008368B6" w14:paraId="0D9ED5D3" w14:textId="77777777">
        <w:trPr>
          <w:trHeight w:val="110"/>
        </w:trPr>
        <w:tc>
          <w:tcPr>
            <w:tcW w:w="179" w:type="dxa"/>
          </w:tcPr>
          <w:p w14:paraId="1128D2BB" w14:textId="77777777" w:rsidR="008368B6" w:rsidRDefault="008368B6">
            <w:pPr>
              <w:pStyle w:val="EmptyCellLayoutStyle"/>
              <w:spacing w:after="0" w:line="240" w:lineRule="auto"/>
            </w:pPr>
          </w:p>
        </w:tc>
        <w:tc>
          <w:tcPr>
            <w:tcW w:w="0" w:type="dxa"/>
          </w:tcPr>
          <w:p w14:paraId="66291AC9" w14:textId="77777777" w:rsidR="008368B6" w:rsidRDefault="008368B6">
            <w:pPr>
              <w:pStyle w:val="EmptyCellLayoutStyle"/>
              <w:spacing w:after="0" w:line="240" w:lineRule="auto"/>
            </w:pPr>
          </w:p>
        </w:tc>
        <w:tc>
          <w:tcPr>
            <w:tcW w:w="0" w:type="dxa"/>
          </w:tcPr>
          <w:p w14:paraId="51F57C77" w14:textId="77777777" w:rsidR="008368B6" w:rsidRDefault="008368B6">
            <w:pPr>
              <w:pStyle w:val="EmptyCellLayoutStyle"/>
              <w:spacing w:after="0" w:line="240" w:lineRule="auto"/>
            </w:pPr>
          </w:p>
        </w:tc>
        <w:tc>
          <w:tcPr>
            <w:tcW w:w="0" w:type="dxa"/>
          </w:tcPr>
          <w:p w14:paraId="51B4CD34" w14:textId="77777777" w:rsidR="008368B6" w:rsidRDefault="008368B6">
            <w:pPr>
              <w:pStyle w:val="EmptyCellLayoutStyle"/>
              <w:spacing w:after="0" w:line="240" w:lineRule="auto"/>
            </w:pPr>
          </w:p>
        </w:tc>
        <w:tc>
          <w:tcPr>
            <w:tcW w:w="0" w:type="dxa"/>
          </w:tcPr>
          <w:p w14:paraId="203113EB" w14:textId="77777777" w:rsidR="008368B6" w:rsidRDefault="008368B6">
            <w:pPr>
              <w:pStyle w:val="EmptyCellLayoutStyle"/>
              <w:spacing w:after="0" w:line="240" w:lineRule="auto"/>
            </w:pPr>
          </w:p>
        </w:tc>
        <w:tc>
          <w:tcPr>
            <w:tcW w:w="0" w:type="dxa"/>
          </w:tcPr>
          <w:p w14:paraId="15D5D18D" w14:textId="77777777" w:rsidR="008368B6" w:rsidRDefault="008368B6">
            <w:pPr>
              <w:pStyle w:val="EmptyCellLayoutStyle"/>
              <w:spacing w:after="0" w:line="240" w:lineRule="auto"/>
            </w:pPr>
          </w:p>
        </w:tc>
        <w:tc>
          <w:tcPr>
            <w:tcW w:w="0" w:type="dxa"/>
          </w:tcPr>
          <w:p w14:paraId="46D4C405" w14:textId="77777777" w:rsidR="008368B6" w:rsidRDefault="008368B6">
            <w:pPr>
              <w:pStyle w:val="EmptyCellLayoutStyle"/>
              <w:spacing w:after="0" w:line="240" w:lineRule="auto"/>
            </w:pPr>
          </w:p>
        </w:tc>
        <w:tc>
          <w:tcPr>
            <w:tcW w:w="2505" w:type="dxa"/>
          </w:tcPr>
          <w:p w14:paraId="6B70DDB0" w14:textId="77777777" w:rsidR="008368B6" w:rsidRDefault="008368B6">
            <w:pPr>
              <w:pStyle w:val="EmptyCellLayoutStyle"/>
              <w:spacing w:after="0" w:line="240" w:lineRule="auto"/>
            </w:pPr>
          </w:p>
        </w:tc>
        <w:tc>
          <w:tcPr>
            <w:tcW w:w="6120" w:type="dxa"/>
          </w:tcPr>
          <w:p w14:paraId="63F59C07" w14:textId="77777777" w:rsidR="008368B6" w:rsidRDefault="008368B6">
            <w:pPr>
              <w:pStyle w:val="EmptyCellLayoutStyle"/>
              <w:spacing w:after="0" w:line="240" w:lineRule="auto"/>
            </w:pPr>
          </w:p>
        </w:tc>
        <w:tc>
          <w:tcPr>
            <w:tcW w:w="2534" w:type="dxa"/>
          </w:tcPr>
          <w:p w14:paraId="606F9261" w14:textId="77777777" w:rsidR="008368B6" w:rsidRDefault="008368B6">
            <w:pPr>
              <w:pStyle w:val="EmptyCellLayoutStyle"/>
              <w:spacing w:after="0" w:line="240" w:lineRule="auto"/>
            </w:pPr>
          </w:p>
        </w:tc>
        <w:tc>
          <w:tcPr>
            <w:tcW w:w="179" w:type="dxa"/>
          </w:tcPr>
          <w:p w14:paraId="334F8B46" w14:textId="77777777" w:rsidR="008368B6" w:rsidRDefault="008368B6">
            <w:pPr>
              <w:pStyle w:val="EmptyCellLayoutStyle"/>
              <w:spacing w:after="0" w:line="240" w:lineRule="auto"/>
            </w:pPr>
          </w:p>
        </w:tc>
      </w:tr>
      <w:tr w:rsidR="00BC185A" w14:paraId="39C12E46" w14:textId="77777777" w:rsidTr="00BC185A">
        <w:tc>
          <w:tcPr>
            <w:tcW w:w="179" w:type="dxa"/>
          </w:tcPr>
          <w:p w14:paraId="217DA784" w14:textId="77777777" w:rsidR="008368B6" w:rsidRDefault="008368B6">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BC185A" w14:paraId="565A37B5" w14:textId="77777777" w:rsidTr="00BC185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8368B6" w14:paraId="74C271BA" w14:textId="77777777">
                    <w:trPr>
                      <w:trHeight w:val="192"/>
                    </w:trPr>
                    <w:tc>
                      <w:tcPr>
                        <w:tcW w:w="11160" w:type="dxa"/>
                        <w:tcBorders>
                          <w:top w:val="nil"/>
                          <w:left w:val="nil"/>
                          <w:bottom w:val="nil"/>
                          <w:right w:val="nil"/>
                        </w:tcBorders>
                        <w:tcMar>
                          <w:top w:w="39" w:type="dxa"/>
                          <w:left w:w="39" w:type="dxa"/>
                          <w:bottom w:w="39" w:type="dxa"/>
                          <w:right w:w="39" w:type="dxa"/>
                        </w:tcMar>
                      </w:tcPr>
                      <w:p w14:paraId="6C903EB4" w14:textId="77777777" w:rsidR="008368B6" w:rsidRDefault="00BC185A">
                        <w:pPr>
                          <w:spacing w:after="0" w:line="240" w:lineRule="auto"/>
                        </w:pPr>
                        <w:r>
                          <w:rPr>
                            <w:rFonts w:ascii="Arial" w:eastAsia="Arial" w:hAnsi="Arial"/>
                            <w:b/>
                            <w:color w:val="000000"/>
                            <w:sz w:val="16"/>
                          </w:rPr>
                          <w:t>23. What are the essential functions of this position?</w:t>
                        </w:r>
                      </w:p>
                    </w:tc>
                  </w:tr>
                </w:tbl>
                <w:p w14:paraId="6291F3F7" w14:textId="77777777" w:rsidR="008368B6" w:rsidRDefault="008368B6">
                  <w:pPr>
                    <w:spacing w:after="0" w:line="240" w:lineRule="auto"/>
                  </w:pPr>
                </w:p>
              </w:tc>
            </w:tr>
            <w:tr w:rsidR="008368B6" w14:paraId="29E37EB3" w14:textId="77777777">
              <w:trPr>
                <w:trHeight w:val="80"/>
              </w:trPr>
              <w:tc>
                <w:tcPr>
                  <w:tcW w:w="0" w:type="dxa"/>
                  <w:tcBorders>
                    <w:left w:val="single" w:sz="15" w:space="0" w:color="000000"/>
                  </w:tcBorders>
                </w:tcPr>
                <w:p w14:paraId="5E1808D2" w14:textId="77777777" w:rsidR="008368B6" w:rsidRDefault="008368B6">
                  <w:pPr>
                    <w:pStyle w:val="EmptyCellLayoutStyle"/>
                    <w:spacing w:after="0" w:line="240" w:lineRule="auto"/>
                  </w:pPr>
                </w:p>
              </w:tc>
              <w:tc>
                <w:tcPr>
                  <w:tcW w:w="11159" w:type="dxa"/>
                  <w:tcBorders>
                    <w:right w:val="single" w:sz="15" w:space="0" w:color="000000"/>
                  </w:tcBorders>
                </w:tcPr>
                <w:p w14:paraId="5B1759F9" w14:textId="77777777" w:rsidR="008368B6" w:rsidRDefault="008368B6">
                  <w:pPr>
                    <w:pStyle w:val="EmptyCellLayoutStyle"/>
                    <w:spacing w:after="0" w:line="240" w:lineRule="auto"/>
                  </w:pPr>
                </w:p>
              </w:tc>
            </w:tr>
            <w:tr w:rsidR="008368B6" w14:paraId="4944A1C8" w14:textId="77777777">
              <w:trPr>
                <w:trHeight w:val="290"/>
              </w:trPr>
              <w:tc>
                <w:tcPr>
                  <w:tcW w:w="0" w:type="dxa"/>
                  <w:tcBorders>
                    <w:left w:val="single" w:sz="15" w:space="0" w:color="000000"/>
                    <w:bottom w:val="single" w:sz="15" w:space="0" w:color="000000"/>
                  </w:tcBorders>
                </w:tcPr>
                <w:p w14:paraId="17805952" w14:textId="77777777" w:rsidR="008368B6" w:rsidRDefault="008368B6">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8368B6" w14:paraId="77331036" w14:textId="77777777">
                    <w:trPr>
                      <w:trHeight w:val="212"/>
                    </w:trPr>
                    <w:tc>
                      <w:tcPr>
                        <w:tcW w:w="11160" w:type="dxa"/>
                        <w:tcBorders>
                          <w:top w:val="nil"/>
                          <w:left w:val="nil"/>
                          <w:bottom w:val="nil"/>
                          <w:right w:val="nil"/>
                        </w:tcBorders>
                        <w:tcMar>
                          <w:top w:w="39" w:type="dxa"/>
                          <w:left w:w="39" w:type="dxa"/>
                          <w:bottom w:w="39" w:type="dxa"/>
                          <w:right w:w="39" w:type="dxa"/>
                        </w:tcMar>
                      </w:tcPr>
                      <w:p w14:paraId="31EF4C6C" w14:textId="77777777" w:rsidR="008368B6" w:rsidRDefault="00BC185A">
                        <w:pPr>
                          <w:numPr>
                            <w:ilvl w:val="0"/>
                            <w:numId w:val="1"/>
                          </w:numPr>
                          <w:spacing w:before="199" w:after="199" w:line="240" w:lineRule="auto"/>
                          <w:ind w:left="720" w:hanging="360"/>
                        </w:pPr>
                        <w:r>
                          <w:rPr>
                            <w:rFonts w:ascii="Arial" w:eastAsia="Arial" w:hAnsi="Arial"/>
                            <w:color w:val="000000"/>
                          </w:rPr>
                          <w:t>Keep treatment team rooms in order including, keeping forms rack stocked, communication board, keyboards and phones.</w:t>
                        </w:r>
                      </w:p>
                      <w:p w14:paraId="44539676" w14:textId="77777777" w:rsidR="008368B6" w:rsidRDefault="00BC185A">
                        <w:pPr>
                          <w:numPr>
                            <w:ilvl w:val="0"/>
                            <w:numId w:val="1"/>
                          </w:numPr>
                          <w:spacing w:after="199" w:line="240" w:lineRule="auto"/>
                          <w:ind w:left="720" w:hanging="360"/>
                        </w:pPr>
                        <w:r>
                          <w:rPr>
                            <w:rFonts w:ascii="Arial" w:eastAsia="Arial" w:hAnsi="Arial"/>
                            <w:color w:val="000000"/>
                          </w:rPr>
                          <w:t>Filing/scanning patient medical record information; purging medical records as needed.</w:t>
                        </w:r>
                      </w:p>
                      <w:p w14:paraId="55C014CB" w14:textId="77777777" w:rsidR="008368B6" w:rsidRDefault="00BC185A">
                        <w:pPr>
                          <w:numPr>
                            <w:ilvl w:val="0"/>
                            <w:numId w:val="1"/>
                          </w:numPr>
                          <w:spacing w:after="199" w:line="240" w:lineRule="auto"/>
                          <w:ind w:left="720" w:hanging="360"/>
                        </w:pPr>
                        <w:r>
                          <w:rPr>
                            <w:rFonts w:ascii="Arial" w:eastAsia="Arial" w:hAnsi="Arial"/>
                            <w:color w:val="000000"/>
                          </w:rPr>
                          <w:t>Retrieving and delivery of mail, supplies.</w:t>
                        </w:r>
                      </w:p>
                      <w:p w14:paraId="44EA871D" w14:textId="77777777" w:rsidR="008368B6" w:rsidRDefault="00BC185A">
                        <w:pPr>
                          <w:numPr>
                            <w:ilvl w:val="0"/>
                            <w:numId w:val="1"/>
                          </w:numPr>
                          <w:spacing w:after="199" w:line="240" w:lineRule="auto"/>
                          <w:ind w:left="720" w:hanging="360"/>
                        </w:pPr>
                        <w:r>
                          <w:rPr>
                            <w:rFonts w:ascii="Arial" w:eastAsia="Arial" w:hAnsi="Arial"/>
                            <w:color w:val="000000"/>
                          </w:rPr>
                          <w:t>Maintaining necessary forms and procedure manuals.</w:t>
                        </w:r>
                      </w:p>
                      <w:p w14:paraId="744E356E" w14:textId="77777777" w:rsidR="008368B6" w:rsidRDefault="00BC185A">
                        <w:pPr>
                          <w:numPr>
                            <w:ilvl w:val="0"/>
                            <w:numId w:val="1"/>
                          </w:numPr>
                          <w:spacing w:after="199" w:line="240" w:lineRule="auto"/>
                          <w:ind w:left="720" w:hanging="360"/>
                        </w:pPr>
                        <w:r>
                          <w:rPr>
                            <w:rFonts w:ascii="Arial" w:eastAsia="Arial" w:hAnsi="Arial"/>
                            <w:color w:val="000000"/>
                          </w:rPr>
                          <w:t>Ordering supplies.</w:t>
                        </w:r>
                      </w:p>
                      <w:p w14:paraId="7764AB41" w14:textId="77777777" w:rsidR="008368B6" w:rsidRDefault="00BC185A">
                        <w:pPr>
                          <w:numPr>
                            <w:ilvl w:val="0"/>
                            <w:numId w:val="1"/>
                          </w:numPr>
                          <w:spacing w:after="199" w:line="240" w:lineRule="auto"/>
                          <w:ind w:left="720" w:hanging="360"/>
                        </w:pPr>
                        <w:r>
                          <w:rPr>
                            <w:rFonts w:ascii="Arial" w:eastAsia="Arial" w:hAnsi="Arial"/>
                            <w:color w:val="000000"/>
                          </w:rPr>
                          <w:t>Answering unit phones and maintaining unit logbooks and communication boards.</w:t>
                        </w:r>
                      </w:p>
                      <w:p w14:paraId="6C0AC4D6" w14:textId="77777777" w:rsidR="008368B6" w:rsidRDefault="00BC185A">
                        <w:pPr>
                          <w:numPr>
                            <w:ilvl w:val="0"/>
                            <w:numId w:val="1"/>
                          </w:numPr>
                          <w:spacing w:after="199" w:line="240" w:lineRule="auto"/>
                          <w:ind w:left="720" w:hanging="360"/>
                        </w:pPr>
                        <w:r>
                          <w:rPr>
                            <w:rFonts w:ascii="Arial" w:eastAsia="Arial" w:hAnsi="Arial"/>
                            <w:color w:val="000000"/>
                          </w:rPr>
                          <w:t>Assisting patients and staff in completion of medical record forms, radiology forms.</w:t>
                        </w:r>
                      </w:p>
                      <w:p w14:paraId="742E390E" w14:textId="77777777" w:rsidR="008368B6" w:rsidRDefault="00BC185A">
                        <w:pPr>
                          <w:numPr>
                            <w:ilvl w:val="0"/>
                            <w:numId w:val="1"/>
                          </w:numPr>
                          <w:spacing w:after="199" w:line="240" w:lineRule="auto"/>
                          <w:ind w:left="720" w:hanging="360"/>
                        </w:pPr>
                        <w:r>
                          <w:rPr>
                            <w:rFonts w:ascii="Arial" w:eastAsia="Arial" w:hAnsi="Arial"/>
                            <w:color w:val="000000"/>
                          </w:rPr>
                          <w:t>Operation of office equipment.</w:t>
                        </w:r>
                      </w:p>
                      <w:p w14:paraId="2C4FBCE8" w14:textId="77777777" w:rsidR="008368B6" w:rsidRDefault="00BC185A">
                        <w:pPr>
                          <w:numPr>
                            <w:ilvl w:val="0"/>
                            <w:numId w:val="1"/>
                          </w:numPr>
                          <w:spacing w:after="199" w:line="240" w:lineRule="auto"/>
                          <w:ind w:left="720" w:hanging="360"/>
                        </w:pPr>
                        <w:r>
                          <w:rPr>
                            <w:rFonts w:ascii="Arial" w:eastAsia="Arial" w:hAnsi="Arial"/>
                            <w:color w:val="000000"/>
                          </w:rPr>
                          <w:t>Must be able to work 40 hours per week.</w:t>
                        </w:r>
                      </w:p>
                      <w:p w14:paraId="0A0EDCA3" w14:textId="77777777" w:rsidR="008368B6" w:rsidRDefault="00BC185A">
                        <w:pPr>
                          <w:numPr>
                            <w:ilvl w:val="0"/>
                            <w:numId w:val="1"/>
                          </w:numPr>
                          <w:spacing w:after="199" w:line="240" w:lineRule="auto"/>
                          <w:ind w:left="720" w:hanging="360"/>
                        </w:pPr>
                        <w:r>
                          <w:rPr>
                            <w:rFonts w:ascii="Arial" w:eastAsia="Arial" w:hAnsi="Arial"/>
                            <w:color w:val="000000"/>
                          </w:rPr>
                          <w:t xml:space="preserve">Must have the ability to walk significant distance. </w:t>
                        </w:r>
                      </w:p>
                    </w:tc>
                  </w:tr>
                </w:tbl>
                <w:p w14:paraId="7D01CDE4" w14:textId="77777777" w:rsidR="008368B6" w:rsidRDefault="008368B6">
                  <w:pPr>
                    <w:spacing w:after="0" w:line="240" w:lineRule="auto"/>
                  </w:pPr>
                </w:p>
              </w:tc>
            </w:tr>
          </w:tbl>
          <w:p w14:paraId="68FF5C88" w14:textId="77777777" w:rsidR="008368B6" w:rsidRDefault="008368B6">
            <w:pPr>
              <w:spacing w:after="0" w:line="240" w:lineRule="auto"/>
            </w:pPr>
          </w:p>
        </w:tc>
        <w:tc>
          <w:tcPr>
            <w:tcW w:w="179" w:type="dxa"/>
          </w:tcPr>
          <w:p w14:paraId="2CF7CEB1" w14:textId="77777777" w:rsidR="008368B6" w:rsidRDefault="008368B6">
            <w:pPr>
              <w:pStyle w:val="EmptyCellLayoutStyle"/>
              <w:spacing w:after="0" w:line="240" w:lineRule="auto"/>
            </w:pPr>
          </w:p>
        </w:tc>
      </w:tr>
      <w:tr w:rsidR="008368B6" w14:paraId="482D9614" w14:textId="77777777">
        <w:trPr>
          <w:trHeight w:val="99"/>
        </w:trPr>
        <w:tc>
          <w:tcPr>
            <w:tcW w:w="179" w:type="dxa"/>
          </w:tcPr>
          <w:p w14:paraId="43190254" w14:textId="77777777" w:rsidR="008368B6" w:rsidRDefault="008368B6">
            <w:pPr>
              <w:pStyle w:val="EmptyCellLayoutStyle"/>
              <w:spacing w:after="0" w:line="240" w:lineRule="auto"/>
            </w:pPr>
          </w:p>
        </w:tc>
        <w:tc>
          <w:tcPr>
            <w:tcW w:w="0" w:type="dxa"/>
          </w:tcPr>
          <w:p w14:paraId="317B349F" w14:textId="77777777" w:rsidR="008368B6" w:rsidRDefault="008368B6">
            <w:pPr>
              <w:pStyle w:val="EmptyCellLayoutStyle"/>
              <w:spacing w:after="0" w:line="240" w:lineRule="auto"/>
            </w:pPr>
          </w:p>
        </w:tc>
        <w:tc>
          <w:tcPr>
            <w:tcW w:w="0" w:type="dxa"/>
          </w:tcPr>
          <w:p w14:paraId="5E9E8503" w14:textId="77777777" w:rsidR="008368B6" w:rsidRDefault="008368B6">
            <w:pPr>
              <w:pStyle w:val="EmptyCellLayoutStyle"/>
              <w:spacing w:after="0" w:line="240" w:lineRule="auto"/>
            </w:pPr>
          </w:p>
        </w:tc>
        <w:tc>
          <w:tcPr>
            <w:tcW w:w="0" w:type="dxa"/>
          </w:tcPr>
          <w:p w14:paraId="0261A859" w14:textId="77777777" w:rsidR="008368B6" w:rsidRDefault="008368B6">
            <w:pPr>
              <w:pStyle w:val="EmptyCellLayoutStyle"/>
              <w:spacing w:after="0" w:line="240" w:lineRule="auto"/>
            </w:pPr>
          </w:p>
        </w:tc>
        <w:tc>
          <w:tcPr>
            <w:tcW w:w="0" w:type="dxa"/>
          </w:tcPr>
          <w:p w14:paraId="77841327" w14:textId="77777777" w:rsidR="008368B6" w:rsidRDefault="008368B6">
            <w:pPr>
              <w:pStyle w:val="EmptyCellLayoutStyle"/>
              <w:spacing w:after="0" w:line="240" w:lineRule="auto"/>
            </w:pPr>
          </w:p>
        </w:tc>
        <w:tc>
          <w:tcPr>
            <w:tcW w:w="0" w:type="dxa"/>
          </w:tcPr>
          <w:p w14:paraId="20DFC18C" w14:textId="77777777" w:rsidR="008368B6" w:rsidRDefault="008368B6">
            <w:pPr>
              <w:pStyle w:val="EmptyCellLayoutStyle"/>
              <w:spacing w:after="0" w:line="240" w:lineRule="auto"/>
            </w:pPr>
          </w:p>
        </w:tc>
        <w:tc>
          <w:tcPr>
            <w:tcW w:w="0" w:type="dxa"/>
          </w:tcPr>
          <w:p w14:paraId="4310E483" w14:textId="77777777" w:rsidR="008368B6" w:rsidRDefault="008368B6">
            <w:pPr>
              <w:pStyle w:val="EmptyCellLayoutStyle"/>
              <w:spacing w:after="0" w:line="240" w:lineRule="auto"/>
            </w:pPr>
          </w:p>
        </w:tc>
        <w:tc>
          <w:tcPr>
            <w:tcW w:w="2505" w:type="dxa"/>
          </w:tcPr>
          <w:p w14:paraId="7A1B4875" w14:textId="77777777" w:rsidR="008368B6" w:rsidRDefault="008368B6">
            <w:pPr>
              <w:pStyle w:val="EmptyCellLayoutStyle"/>
              <w:spacing w:after="0" w:line="240" w:lineRule="auto"/>
            </w:pPr>
          </w:p>
        </w:tc>
        <w:tc>
          <w:tcPr>
            <w:tcW w:w="6120" w:type="dxa"/>
          </w:tcPr>
          <w:p w14:paraId="03B7ACAA" w14:textId="77777777" w:rsidR="008368B6" w:rsidRDefault="008368B6">
            <w:pPr>
              <w:pStyle w:val="EmptyCellLayoutStyle"/>
              <w:spacing w:after="0" w:line="240" w:lineRule="auto"/>
            </w:pPr>
          </w:p>
        </w:tc>
        <w:tc>
          <w:tcPr>
            <w:tcW w:w="2534" w:type="dxa"/>
          </w:tcPr>
          <w:p w14:paraId="3867A87C" w14:textId="77777777" w:rsidR="008368B6" w:rsidRDefault="008368B6">
            <w:pPr>
              <w:pStyle w:val="EmptyCellLayoutStyle"/>
              <w:spacing w:after="0" w:line="240" w:lineRule="auto"/>
            </w:pPr>
          </w:p>
        </w:tc>
        <w:tc>
          <w:tcPr>
            <w:tcW w:w="179" w:type="dxa"/>
          </w:tcPr>
          <w:p w14:paraId="7BB775C2" w14:textId="77777777" w:rsidR="008368B6" w:rsidRDefault="008368B6">
            <w:pPr>
              <w:pStyle w:val="EmptyCellLayoutStyle"/>
              <w:spacing w:after="0" w:line="240" w:lineRule="auto"/>
            </w:pPr>
          </w:p>
        </w:tc>
      </w:tr>
      <w:tr w:rsidR="00BC185A" w14:paraId="186BB888" w14:textId="77777777" w:rsidTr="00BC185A">
        <w:tc>
          <w:tcPr>
            <w:tcW w:w="179" w:type="dxa"/>
          </w:tcPr>
          <w:p w14:paraId="17E347D2" w14:textId="77777777" w:rsidR="008368B6" w:rsidRDefault="008368B6">
            <w:pPr>
              <w:pStyle w:val="EmptyCellLayoutStyle"/>
              <w:spacing w:after="0" w:line="240" w:lineRule="auto"/>
            </w:pPr>
          </w:p>
        </w:tc>
        <w:tc>
          <w:tcPr>
            <w:tcW w:w="0" w:type="dxa"/>
          </w:tcPr>
          <w:p w14:paraId="054712DE" w14:textId="77777777" w:rsidR="008368B6" w:rsidRDefault="008368B6">
            <w:pPr>
              <w:pStyle w:val="EmptyCellLayoutStyle"/>
              <w:spacing w:after="0" w:line="240" w:lineRule="auto"/>
            </w:pPr>
          </w:p>
        </w:tc>
        <w:tc>
          <w:tcPr>
            <w:tcW w:w="0" w:type="dxa"/>
          </w:tcPr>
          <w:p w14:paraId="12AB7E61" w14:textId="77777777" w:rsidR="008368B6" w:rsidRDefault="008368B6">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BC185A" w14:paraId="0779DB50" w14:textId="77777777" w:rsidTr="00BC185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8368B6" w14:paraId="49AEA977" w14:textId="77777777">
                    <w:trPr>
                      <w:trHeight w:val="192"/>
                    </w:trPr>
                    <w:tc>
                      <w:tcPr>
                        <w:tcW w:w="11160" w:type="dxa"/>
                        <w:tcBorders>
                          <w:top w:val="nil"/>
                          <w:left w:val="nil"/>
                          <w:bottom w:val="nil"/>
                          <w:right w:val="nil"/>
                        </w:tcBorders>
                        <w:tcMar>
                          <w:top w:w="39" w:type="dxa"/>
                          <w:left w:w="39" w:type="dxa"/>
                          <w:bottom w:w="39" w:type="dxa"/>
                          <w:right w:w="39" w:type="dxa"/>
                        </w:tcMar>
                      </w:tcPr>
                      <w:p w14:paraId="581C1DC3" w14:textId="77777777" w:rsidR="008368B6" w:rsidRDefault="00BC185A">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4CA81C16" w14:textId="77777777" w:rsidR="008368B6" w:rsidRDefault="008368B6">
                  <w:pPr>
                    <w:spacing w:after="0" w:line="240" w:lineRule="auto"/>
                  </w:pPr>
                </w:p>
              </w:tc>
            </w:tr>
            <w:tr w:rsidR="008368B6" w14:paraId="3CADB8A9" w14:textId="77777777">
              <w:trPr>
                <w:trHeight w:val="90"/>
              </w:trPr>
              <w:tc>
                <w:tcPr>
                  <w:tcW w:w="0" w:type="dxa"/>
                  <w:tcBorders>
                    <w:left w:val="single" w:sz="15" w:space="0" w:color="000000"/>
                  </w:tcBorders>
                </w:tcPr>
                <w:p w14:paraId="68DF35A5" w14:textId="77777777" w:rsidR="008368B6" w:rsidRDefault="008368B6">
                  <w:pPr>
                    <w:pStyle w:val="EmptyCellLayoutStyle"/>
                    <w:spacing w:after="0" w:line="240" w:lineRule="auto"/>
                  </w:pPr>
                </w:p>
              </w:tc>
              <w:tc>
                <w:tcPr>
                  <w:tcW w:w="11159" w:type="dxa"/>
                  <w:tcBorders>
                    <w:right w:val="single" w:sz="15" w:space="0" w:color="000000"/>
                  </w:tcBorders>
                </w:tcPr>
                <w:p w14:paraId="5619F3E0" w14:textId="77777777" w:rsidR="008368B6" w:rsidRDefault="008368B6">
                  <w:pPr>
                    <w:pStyle w:val="EmptyCellLayoutStyle"/>
                    <w:spacing w:after="0" w:line="240" w:lineRule="auto"/>
                  </w:pPr>
                </w:p>
              </w:tc>
            </w:tr>
            <w:tr w:rsidR="008368B6" w14:paraId="720D39C4" w14:textId="77777777">
              <w:trPr>
                <w:trHeight w:val="290"/>
              </w:trPr>
              <w:tc>
                <w:tcPr>
                  <w:tcW w:w="0" w:type="dxa"/>
                  <w:tcBorders>
                    <w:left w:val="single" w:sz="15" w:space="0" w:color="000000"/>
                    <w:bottom w:val="single" w:sz="15" w:space="0" w:color="000000"/>
                  </w:tcBorders>
                </w:tcPr>
                <w:p w14:paraId="6F91EE87" w14:textId="77777777" w:rsidR="008368B6" w:rsidRDefault="008368B6">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8368B6" w14:paraId="4BC4A030" w14:textId="77777777">
                    <w:trPr>
                      <w:trHeight w:val="212"/>
                    </w:trPr>
                    <w:tc>
                      <w:tcPr>
                        <w:tcW w:w="11160" w:type="dxa"/>
                        <w:tcBorders>
                          <w:top w:val="nil"/>
                          <w:left w:val="nil"/>
                          <w:bottom w:val="nil"/>
                          <w:right w:val="nil"/>
                        </w:tcBorders>
                        <w:tcMar>
                          <w:top w:w="39" w:type="dxa"/>
                          <w:left w:w="39" w:type="dxa"/>
                          <w:bottom w:w="39" w:type="dxa"/>
                          <w:right w:w="39" w:type="dxa"/>
                        </w:tcMar>
                      </w:tcPr>
                      <w:p w14:paraId="4C78A7A7" w14:textId="77777777" w:rsidR="008368B6" w:rsidRDefault="00BC185A">
                        <w:pPr>
                          <w:spacing w:after="0" w:line="240" w:lineRule="auto"/>
                        </w:pPr>
                        <w:r>
                          <w:rPr>
                            <w:rFonts w:ascii="Arial" w:eastAsia="Arial" w:hAnsi="Arial"/>
                            <w:color w:val="000000"/>
                          </w:rPr>
                          <w:t>No changes to duties and responsibilities. Reclassifying from to a General Office Assistant as the Word Processing Assistant classification is no longer being utilized. </w:t>
                        </w:r>
                      </w:p>
                    </w:tc>
                  </w:tr>
                </w:tbl>
                <w:p w14:paraId="51422834" w14:textId="77777777" w:rsidR="008368B6" w:rsidRDefault="008368B6">
                  <w:pPr>
                    <w:spacing w:after="0" w:line="240" w:lineRule="auto"/>
                  </w:pPr>
                </w:p>
              </w:tc>
            </w:tr>
          </w:tbl>
          <w:p w14:paraId="006DFD1B" w14:textId="77777777" w:rsidR="008368B6" w:rsidRDefault="008368B6">
            <w:pPr>
              <w:spacing w:after="0" w:line="240" w:lineRule="auto"/>
            </w:pPr>
          </w:p>
        </w:tc>
        <w:tc>
          <w:tcPr>
            <w:tcW w:w="179" w:type="dxa"/>
          </w:tcPr>
          <w:p w14:paraId="42502A18" w14:textId="77777777" w:rsidR="008368B6" w:rsidRDefault="008368B6">
            <w:pPr>
              <w:pStyle w:val="EmptyCellLayoutStyle"/>
              <w:spacing w:after="0" w:line="240" w:lineRule="auto"/>
            </w:pPr>
          </w:p>
        </w:tc>
      </w:tr>
      <w:tr w:rsidR="008368B6" w14:paraId="70D5A639" w14:textId="77777777">
        <w:trPr>
          <w:trHeight w:val="100"/>
        </w:trPr>
        <w:tc>
          <w:tcPr>
            <w:tcW w:w="179" w:type="dxa"/>
          </w:tcPr>
          <w:p w14:paraId="7792FCC4" w14:textId="77777777" w:rsidR="008368B6" w:rsidRDefault="008368B6">
            <w:pPr>
              <w:pStyle w:val="EmptyCellLayoutStyle"/>
              <w:spacing w:after="0" w:line="240" w:lineRule="auto"/>
            </w:pPr>
          </w:p>
        </w:tc>
        <w:tc>
          <w:tcPr>
            <w:tcW w:w="0" w:type="dxa"/>
          </w:tcPr>
          <w:p w14:paraId="5CF7D05B" w14:textId="77777777" w:rsidR="008368B6" w:rsidRDefault="008368B6">
            <w:pPr>
              <w:pStyle w:val="EmptyCellLayoutStyle"/>
              <w:spacing w:after="0" w:line="240" w:lineRule="auto"/>
            </w:pPr>
          </w:p>
        </w:tc>
        <w:tc>
          <w:tcPr>
            <w:tcW w:w="0" w:type="dxa"/>
          </w:tcPr>
          <w:p w14:paraId="2A01154B" w14:textId="77777777" w:rsidR="008368B6" w:rsidRDefault="008368B6">
            <w:pPr>
              <w:pStyle w:val="EmptyCellLayoutStyle"/>
              <w:spacing w:after="0" w:line="240" w:lineRule="auto"/>
            </w:pPr>
          </w:p>
        </w:tc>
        <w:tc>
          <w:tcPr>
            <w:tcW w:w="0" w:type="dxa"/>
          </w:tcPr>
          <w:p w14:paraId="069A96BF" w14:textId="77777777" w:rsidR="008368B6" w:rsidRDefault="008368B6">
            <w:pPr>
              <w:pStyle w:val="EmptyCellLayoutStyle"/>
              <w:spacing w:after="0" w:line="240" w:lineRule="auto"/>
            </w:pPr>
          </w:p>
        </w:tc>
        <w:tc>
          <w:tcPr>
            <w:tcW w:w="0" w:type="dxa"/>
          </w:tcPr>
          <w:p w14:paraId="7395CF36" w14:textId="77777777" w:rsidR="008368B6" w:rsidRDefault="008368B6">
            <w:pPr>
              <w:pStyle w:val="EmptyCellLayoutStyle"/>
              <w:spacing w:after="0" w:line="240" w:lineRule="auto"/>
            </w:pPr>
          </w:p>
        </w:tc>
        <w:tc>
          <w:tcPr>
            <w:tcW w:w="0" w:type="dxa"/>
          </w:tcPr>
          <w:p w14:paraId="553B42CD" w14:textId="77777777" w:rsidR="008368B6" w:rsidRDefault="008368B6">
            <w:pPr>
              <w:pStyle w:val="EmptyCellLayoutStyle"/>
              <w:spacing w:after="0" w:line="240" w:lineRule="auto"/>
            </w:pPr>
          </w:p>
        </w:tc>
        <w:tc>
          <w:tcPr>
            <w:tcW w:w="0" w:type="dxa"/>
          </w:tcPr>
          <w:p w14:paraId="5D7E99CC" w14:textId="77777777" w:rsidR="008368B6" w:rsidRDefault="008368B6">
            <w:pPr>
              <w:pStyle w:val="EmptyCellLayoutStyle"/>
              <w:spacing w:after="0" w:line="240" w:lineRule="auto"/>
            </w:pPr>
          </w:p>
        </w:tc>
        <w:tc>
          <w:tcPr>
            <w:tcW w:w="2505" w:type="dxa"/>
          </w:tcPr>
          <w:p w14:paraId="5CDF1374" w14:textId="77777777" w:rsidR="008368B6" w:rsidRDefault="008368B6">
            <w:pPr>
              <w:pStyle w:val="EmptyCellLayoutStyle"/>
              <w:spacing w:after="0" w:line="240" w:lineRule="auto"/>
            </w:pPr>
          </w:p>
        </w:tc>
        <w:tc>
          <w:tcPr>
            <w:tcW w:w="6120" w:type="dxa"/>
          </w:tcPr>
          <w:p w14:paraId="74FA3C01" w14:textId="77777777" w:rsidR="008368B6" w:rsidRDefault="008368B6">
            <w:pPr>
              <w:pStyle w:val="EmptyCellLayoutStyle"/>
              <w:spacing w:after="0" w:line="240" w:lineRule="auto"/>
            </w:pPr>
          </w:p>
        </w:tc>
        <w:tc>
          <w:tcPr>
            <w:tcW w:w="2534" w:type="dxa"/>
          </w:tcPr>
          <w:p w14:paraId="3EDCDDA9" w14:textId="77777777" w:rsidR="008368B6" w:rsidRDefault="008368B6">
            <w:pPr>
              <w:pStyle w:val="EmptyCellLayoutStyle"/>
              <w:spacing w:after="0" w:line="240" w:lineRule="auto"/>
            </w:pPr>
          </w:p>
        </w:tc>
        <w:tc>
          <w:tcPr>
            <w:tcW w:w="179" w:type="dxa"/>
          </w:tcPr>
          <w:p w14:paraId="3A307A6E" w14:textId="77777777" w:rsidR="008368B6" w:rsidRDefault="008368B6">
            <w:pPr>
              <w:pStyle w:val="EmptyCellLayoutStyle"/>
              <w:spacing w:after="0" w:line="240" w:lineRule="auto"/>
            </w:pPr>
          </w:p>
        </w:tc>
      </w:tr>
      <w:tr w:rsidR="00BC185A" w14:paraId="31791720" w14:textId="77777777" w:rsidTr="00BC185A">
        <w:tc>
          <w:tcPr>
            <w:tcW w:w="179" w:type="dxa"/>
          </w:tcPr>
          <w:p w14:paraId="4F56D7DC" w14:textId="77777777" w:rsidR="008368B6" w:rsidRDefault="008368B6">
            <w:pPr>
              <w:pStyle w:val="EmptyCellLayoutStyle"/>
              <w:spacing w:after="0" w:line="240" w:lineRule="auto"/>
            </w:pPr>
          </w:p>
        </w:tc>
        <w:tc>
          <w:tcPr>
            <w:tcW w:w="0" w:type="dxa"/>
          </w:tcPr>
          <w:p w14:paraId="51A3F633" w14:textId="77777777" w:rsidR="008368B6" w:rsidRDefault="008368B6">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BC185A" w14:paraId="65DC47BE" w14:textId="77777777" w:rsidTr="00BC185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8368B6" w14:paraId="307A8734" w14:textId="77777777">
                    <w:trPr>
                      <w:trHeight w:val="192"/>
                    </w:trPr>
                    <w:tc>
                      <w:tcPr>
                        <w:tcW w:w="11160" w:type="dxa"/>
                        <w:tcBorders>
                          <w:top w:val="nil"/>
                          <w:left w:val="nil"/>
                          <w:bottom w:val="nil"/>
                          <w:right w:val="nil"/>
                        </w:tcBorders>
                        <w:tcMar>
                          <w:top w:w="39" w:type="dxa"/>
                          <w:left w:w="39" w:type="dxa"/>
                          <w:bottom w:w="39" w:type="dxa"/>
                          <w:right w:w="39" w:type="dxa"/>
                        </w:tcMar>
                      </w:tcPr>
                      <w:p w14:paraId="1A28F638" w14:textId="77777777" w:rsidR="008368B6" w:rsidRDefault="00BC185A">
                        <w:pPr>
                          <w:spacing w:after="0" w:line="240" w:lineRule="auto"/>
                        </w:pPr>
                        <w:r>
                          <w:rPr>
                            <w:rFonts w:ascii="Arial" w:eastAsia="Arial" w:hAnsi="Arial"/>
                            <w:b/>
                            <w:color w:val="000000"/>
                            <w:sz w:val="16"/>
                          </w:rPr>
                          <w:t>25. What is the function of the work area and how does this position fit into that function?</w:t>
                        </w:r>
                      </w:p>
                    </w:tc>
                  </w:tr>
                </w:tbl>
                <w:p w14:paraId="67A1ACF5" w14:textId="77777777" w:rsidR="008368B6" w:rsidRDefault="008368B6">
                  <w:pPr>
                    <w:spacing w:after="0" w:line="240" w:lineRule="auto"/>
                  </w:pPr>
                </w:p>
              </w:tc>
            </w:tr>
            <w:tr w:rsidR="008368B6" w14:paraId="006B4D97" w14:textId="77777777">
              <w:trPr>
                <w:trHeight w:val="80"/>
              </w:trPr>
              <w:tc>
                <w:tcPr>
                  <w:tcW w:w="0" w:type="dxa"/>
                  <w:tcBorders>
                    <w:left w:val="single" w:sz="15" w:space="0" w:color="000000"/>
                  </w:tcBorders>
                </w:tcPr>
                <w:p w14:paraId="4EB92AC0" w14:textId="77777777" w:rsidR="008368B6" w:rsidRDefault="008368B6">
                  <w:pPr>
                    <w:pStyle w:val="EmptyCellLayoutStyle"/>
                    <w:spacing w:after="0" w:line="240" w:lineRule="auto"/>
                  </w:pPr>
                </w:p>
              </w:tc>
              <w:tc>
                <w:tcPr>
                  <w:tcW w:w="11159" w:type="dxa"/>
                  <w:tcBorders>
                    <w:right w:val="single" w:sz="15" w:space="0" w:color="000000"/>
                  </w:tcBorders>
                </w:tcPr>
                <w:p w14:paraId="30A9E2B7" w14:textId="77777777" w:rsidR="008368B6" w:rsidRDefault="008368B6">
                  <w:pPr>
                    <w:pStyle w:val="EmptyCellLayoutStyle"/>
                    <w:spacing w:after="0" w:line="240" w:lineRule="auto"/>
                  </w:pPr>
                </w:p>
              </w:tc>
            </w:tr>
            <w:tr w:rsidR="008368B6" w14:paraId="50961097" w14:textId="77777777">
              <w:trPr>
                <w:trHeight w:val="290"/>
              </w:trPr>
              <w:tc>
                <w:tcPr>
                  <w:tcW w:w="0" w:type="dxa"/>
                  <w:tcBorders>
                    <w:left w:val="single" w:sz="15" w:space="0" w:color="000000"/>
                    <w:bottom w:val="single" w:sz="15" w:space="0" w:color="000000"/>
                  </w:tcBorders>
                </w:tcPr>
                <w:p w14:paraId="2F8C5BCB" w14:textId="77777777" w:rsidR="008368B6" w:rsidRDefault="008368B6">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8368B6" w14:paraId="3E95E603" w14:textId="77777777">
                    <w:trPr>
                      <w:trHeight w:val="212"/>
                    </w:trPr>
                    <w:tc>
                      <w:tcPr>
                        <w:tcW w:w="11160" w:type="dxa"/>
                        <w:tcBorders>
                          <w:top w:val="nil"/>
                          <w:left w:val="nil"/>
                          <w:bottom w:val="nil"/>
                          <w:right w:val="nil"/>
                        </w:tcBorders>
                        <w:tcMar>
                          <w:top w:w="39" w:type="dxa"/>
                          <w:left w:w="39" w:type="dxa"/>
                          <w:bottom w:w="39" w:type="dxa"/>
                          <w:right w:w="39" w:type="dxa"/>
                        </w:tcMar>
                      </w:tcPr>
                      <w:p w14:paraId="36AA4E98" w14:textId="77777777" w:rsidR="008368B6" w:rsidRDefault="00BC185A">
                        <w:pPr>
                          <w:spacing w:after="0" w:line="240" w:lineRule="auto"/>
                        </w:pPr>
                        <w:r>
                          <w:rPr>
                            <w:rFonts w:ascii="Arial" w:eastAsia="Arial" w:hAnsi="Arial"/>
                            <w:color w:val="000000"/>
                          </w:rPr>
                          <w:t>The function of this position is to provide clerical support to patient care units.</w:t>
                        </w:r>
                      </w:p>
                    </w:tc>
                  </w:tr>
                </w:tbl>
                <w:p w14:paraId="17A5D982" w14:textId="77777777" w:rsidR="008368B6" w:rsidRDefault="008368B6">
                  <w:pPr>
                    <w:spacing w:after="0" w:line="240" w:lineRule="auto"/>
                  </w:pPr>
                </w:p>
              </w:tc>
            </w:tr>
          </w:tbl>
          <w:p w14:paraId="28074BD2" w14:textId="77777777" w:rsidR="008368B6" w:rsidRDefault="008368B6">
            <w:pPr>
              <w:spacing w:after="0" w:line="240" w:lineRule="auto"/>
            </w:pPr>
          </w:p>
        </w:tc>
        <w:tc>
          <w:tcPr>
            <w:tcW w:w="179" w:type="dxa"/>
          </w:tcPr>
          <w:p w14:paraId="3DA9ADB0" w14:textId="77777777" w:rsidR="008368B6" w:rsidRDefault="008368B6">
            <w:pPr>
              <w:pStyle w:val="EmptyCellLayoutStyle"/>
              <w:spacing w:after="0" w:line="240" w:lineRule="auto"/>
            </w:pPr>
          </w:p>
        </w:tc>
      </w:tr>
      <w:tr w:rsidR="008368B6" w14:paraId="7D78637D" w14:textId="77777777">
        <w:trPr>
          <w:trHeight w:val="120"/>
        </w:trPr>
        <w:tc>
          <w:tcPr>
            <w:tcW w:w="179" w:type="dxa"/>
          </w:tcPr>
          <w:p w14:paraId="0D78F41B" w14:textId="77777777" w:rsidR="008368B6" w:rsidRDefault="008368B6">
            <w:pPr>
              <w:pStyle w:val="EmptyCellLayoutStyle"/>
              <w:spacing w:after="0" w:line="240" w:lineRule="auto"/>
            </w:pPr>
          </w:p>
        </w:tc>
        <w:tc>
          <w:tcPr>
            <w:tcW w:w="0" w:type="dxa"/>
          </w:tcPr>
          <w:p w14:paraId="74395C3D" w14:textId="77777777" w:rsidR="008368B6" w:rsidRDefault="008368B6">
            <w:pPr>
              <w:pStyle w:val="EmptyCellLayoutStyle"/>
              <w:spacing w:after="0" w:line="240" w:lineRule="auto"/>
            </w:pPr>
          </w:p>
        </w:tc>
        <w:tc>
          <w:tcPr>
            <w:tcW w:w="0" w:type="dxa"/>
          </w:tcPr>
          <w:p w14:paraId="57948559" w14:textId="77777777" w:rsidR="008368B6" w:rsidRDefault="008368B6">
            <w:pPr>
              <w:pStyle w:val="EmptyCellLayoutStyle"/>
              <w:spacing w:after="0" w:line="240" w:lineRule="auto"/>
            </w:pPr>
          </w:p>
        </w:tc>
        <w:tc>
          <w:tcPr>
            <w:tcW w:w="0" w:type="dxa"/>
          </w:tcPr>
          <w:p w14:paraId="77CC8477" w14:textId="77777777" w:rsidR="008368B6" w:rsidRDefault="008368B6">
            <w:pPr>
              <w:pStyle w:val="EmptyCellLayoutStyle"/>
              <w:spacing w:after="0" w:line="240" w:lineRule="auto"/>
            </w:pPr>
          </w:p>
        </w:tc>
        <w:tc>
          <w:tcPr>
            <w:tcW w:w="0" w:type="dxa"/>
          </w:tcPr>
          <w:p w14:paraId="7C02C0F6" w14:textId="77777777" w:rsidR="008368B6" w:rsidRDefault="008368B6">
            <w:pPr>
              <w:pStyle w:val="EmptyCellLayoutStyle"/>
              <w:spacing w:after="0" w:line="240" w:lineRule="auto"/>
            </w:pPr>
          </w:p>
        </w:tc>
        <w:tc>
          <w:tcPr>
            <w:tcW w:w="0" w:type="dxa"/>
          </w:tcPr>
          <w:p w14:paraId="10B1A7C3" w14:textId="77777777" w:rsidR="008368B6" w:rsidRDefault="008368B6">
            <w:pPr>
              <w:pStyle w:val="EmptyCellLayoutStyle"/>
              <w:spacing w:after="0" w:line="240" w:lineRule="auto"/>
            </w:pPr>
          </w:p>
        </w:tc>
        <w:tc>
          <w:tcPr>
            <w:tcW w:w="0" w:type="dxa"/>
          </w:tcPr>
          <w:p w14:paraId="0A7DAA33" w14:textId="77777777" w:rsidR="008368B6" w:rsidRDefault="008368B6">
            <w:pPr>
              <w:pStyle w:val="EmptyCellLayoutStyle"/>
              <w:spacing w:after="0" w:line="240" w:lineRule="auto"/>
            </w:pPr>
          </w:p>
        </w:tc>
        <w:tc>
          <w:tcPr>
            <w:tcW w:w="2505" w:type="dxa"/>
          </w:tcPr>
          <w:p w14:paraId="11F72F83" w14:textId="77777777" w:rsidR="008368B6" w:rsidRDefault="008368B6">
            <w:pPr>
              <w:pStyle w:val="EmptyCellLayoutStyle"/>
              <w:spacing w:after="0" w:line="240" w:lineRule="auto"/>
            </w:pPr>
          </w:p>
        </w:tc>
        <w:tc>
          <w:tcPr>
            <w:tcW w:w="6120" w:type="dxa"/>
          </w:tcPr>
          <w:p w14:paraId="52E664EB" w14:textId="77777777" w:rsidR="008368B6" w:rsidRDefault="008368B6">
            <w:pPr>
              <w:pStyle w:val="EmptyCellLayoutStyle"/>
              <w:spacing w:after="0" w:line="240" w:lineRule="auto"/>
            </w:pPr>
          </w:p>
        </w:tc>
        <w:tc>
          <w:tcPr>
            <w:tcW w:w="2534" w:type="dxa"/>
          </w:tcPr>
          <w:p w14:paraId="6BBA6B47" w14:textId="77777777" w:rsidR="008368B6" w:rsidRDefault="008368B6">
            <w:pPr>
              <w:pStyle w:val="EmptyCellLayoutStyle"/>
              <w:spacing w:after="0" w:line="240" w:lineRule="auto"/>
            </w:pPr>
          </w:p>
        </w:tc>
        <w:tc>
          <w:tcPr>
            <w:tcW w:w="179" w:type="dxa"/>
          </w:tcPr>
          <w:p w14:paraId="69B26FD0" w14:textId="77777777" w:rsidR="008368B6" w:rsidRDefault="008368B6">
            <w:pPr>
              <w:pStyle w:val="EmptyCellLayoutStyle"/>
              <w:spacing w:after="0" w:line="240" w:lineRule="auto"/>
            </w:pPr>
          </w:p>
        </w:tc>
      </w:tr>
      <w:tr w:rsidR="00BC185A" w14:paraId="46F67AB0" w14:textId="77777777" w:rsidTr="00BC185A">
        <w:tc>
          <w:tcPr>
            <w:tcW w:w="179" w:type="dxa"/>
          </w:tcPr>
          <w:p w14:paraId="0E8DA5F4" w14:textId="77777777" w:rsidR="008368B6" w:rsidRDefault="008368B6">
            <w:pPr>
              <w:pStyle w:val="EmptyCellLayoutStyle"/>
              <w:spacing w:after="0" w:line="240" w:lineRule="auto"/>
            </w:pPr>
          </w:p>
        </w:tc>
        <w:tc>
          <w:tcPr>
            <w:tcW w:w="0" w:type="dxa"/>
          </w:tcPr>
          <w:p w14:paraId="6B2438B6" w14:textId="77777777" w:rsidR="008368B6" w:rsidRDefault="008368B6">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1"/>
              <w:gridCol w:w="1080"/>
              <w:gridCol w:w="1972"/>
              <w:gridCol w:w="358"/>
              <w:gridCol w:w="7170"/>
              <w:gridCol w:w="179"/>
              <w:gridCol w:w="179"/>
            </w:tblGrid>
            <w:tr w:rsidR="00BC185A" w14:paraId="365F5A4F" w14:textId="77777777" w:rsidTr="00BC185A">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8368B6" w14:paraId="150F4255" w14:textId="77777777">
                    <w:trPr>
                      <w:trHeight w:val="237"/>
                    </w:trPr>
                    <w:tc>
                      <w:tcPr>
                        <w:tcW w:w="10980" w:type="dxa"/>
                        <w:tcBorders>
                          <w:top w:val="nil"/>
                          <w:left w:val="nil"/>
                          <w:bottom w:val="nil"/>
                          <w:right w:val="nil"/>
                        </w:tcBorders>
                        <w:tcMar>
                          <w:top w:w="39" w:type="dxa"/>
                          <w:left w:w="39" w:type="dxa"/>
                          <w:bottom w:w="39" w:type="dxa"/>
                          <w:right w:w="39" w:type="dxa"/>
                        </w:tcMar>
                      </w:tcPr>
                      <w:p w14:paraId="67A08B5C" w14:textId="77777777" w:rsidR="008368B6" w:rsidRDefault="00BC185A">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05707EAA" w14:textId="77777777" w:rsidR="008368B6" w:rsidRDefault="008368B6">
                  <w:pPr>
                    <w:spacing w:after="0" w:line="240" w:lineRule="auto"/>
                  </w:pPr>
                </w:p>
              </w:tc>
              <w:tc>
                <w:tcPr>
                  <w:tcW w:w="180" w:type="dxa"/>
                  <w:tcBorders>
                    <w:top w:val="single" w:sz="15" w:space="0" w:color="000000"/>
                    <w:right w:val="single" w:sz="15" w:space="0" w:color="000000"/>
                  </w:tcBorders>
                </w:tcPr>
                <w:p w14:paraId="08BC2EE2" w14:textId="77777777" w:rsidR="008368B6" w:rsidRDefault="008368B6">
                  <w:pPr>
                    <w:pStyle w:val="EmptyCellLayoutStyle"/>
                    <w:spacing w:after="0" w:line="240" w:lineRule="auto"/>
                  </w:pPr>
                </w:p>
              </w:tc>
            </w:tr>
            <w:tr w:rsidR="008368B6" w14:paraId="7EB0C247" w14:textId="77777777">
              <w:trPr>
                <w:trHeight w:val="81"/>
              </w:trPr>
              <w:tc>
                <w:tcPr>
                  <w:tcW w:w="180" w:type="dxa"/>
                  <w:tcBorders>
                    <w:left w:val="single" w:sz="15" w:space="0" w:color="000000"/>
                  </w:tcBorders>
                </w:tcPr>
                <w:p w14:paraId="03186A1C" w14:textId="77777777" w:rsidR="008368B6" w:rsidRDefault="008368B6">
                  <w:pPr>
                    <w:pStyle w:val="EmptyCellLayoutStyle"/>
                    <w:spacing w:after="0" w:line="240" w:lineRule="auto"/>
                  </w:pPr>
                </w:p>
              </w:tc>
              <w:tc>
                <w:tcPr>
                  <w:tcW w:w="1080" w:type="dxa"/>
                </w:tcPr>
                <w:p w14:paraId="5AAB6CBE" w14:textId="77777777" w:rsidR="008368B6" w:rsidRDefault="008368B6">
                  <w:pPr>
                    <w:pStyle w:val="EmptyCellLayoutStyle"/>
                    <w:spacing w:after="0" w:line="240" w:lineRule="auto"/>
                  </w:pPr>
                </w:p>
              </w:tc>
              <w:tc>
                <w:tcPr>
                  <w:tcW w:w="1980" w:type="dxa"/>
                </w:tcPr>
                <w:p w14:paraId="7D77942E" w14:textId="77777777" w:rsidR="008368B6" w:rsidRDefault="008368B6">
                  <w:pPr>
                    <w:pStyle w:val="EmptyCellLayoutStyle"/>
                    <w:spacing w:after="0" w:line="240" w:lineRule="auto"/>
                  </w:pPr>
                </w:p>
              </w:tc>
              <w:tc>
                <w:tcPr>
                  <w:tcW w:w="359" w:type="dxa"/>
                </w:tcPr>
                <w:p w14:paraId="6F7CB3C6" w14:textId="77777777" w:rsidR="008368B6" w:rsidRDefault="008368B6">
                  <w:pPr>
                    <w:pStyle w:val="EmptyCellLayoutStyle"/>
                    <w:spacing w:after="0" w:line="240" w:lineRule="auto"/>
                  </w:pPr>
                </w:p>
              </w:tc>
              <w:tc>
                <w:tcPr>
                  <w:tcW w:w="7200" w:type="dxa"/>
                </w:tcPr>
                <w:p w14:paraId="1E09B7EE" w14:textId="77777777" w:rsidR="008368B6" w:rsidRDefault="008368B6">
                  <w:pPr>
                    <w:pStyle w:val="EmptyCellLayoutStyle"/>
                    <w:spacing w:after="0" w:line="240" w:lineRule="auto"/>
                  </w:pPr>
                </w:p>
              </w:tc>
              <w:tc>
                <w:tcPr>
                  <w:tcW w:w="180" w:type="dxa"/>
                </w:tcPr>
                <w:p w14:paraId="75E1E8D2" w14:textId="77777777" w:rsidR="008368B6" w:rsidRDefault="008368B6">
                  <w:pPr>
                    <w:pStyle w:val="EmptyCellLayoutStyle"/>
                    <w:spacing w:after="0" w:line="240" w:lineRule="auto"/>
                  </w:pPr>
                </w:p>
              </w:tc>
              <w:tc>
                <w:tcPr>
                  <w:tcW w:w="180" w:type="dxa"/>
                  <w:tcBorders>
                    <w:right w:val="single" w:sz="15" w:space="0" w:color="000000"/>
                  </w:tcBorders>
                </w:tcPr>
                <w:p w14:paraId="76ADA570" w14:textId="77777777" w:rsidR="008368B6" w:rsidRDefault="008368B6">
                  <w:pPr>
                    <w:pStyle w:val="EmptyCellLayoutStyle"/>
                    <w:spacing w:after="0" w:line="240" w:lineRule="auto"/>
                  </w:pPr>
                </w:p>
              </w:tc>
            </w:tr>
            <w:tr w:rsidR="00BC185A" w14:paraId="51A29850" w14:textId="77777777" w:rsidTr="00BC185A">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2"/>
                  </w:tblGrid>
                  <w:tr w:rsidR="008368B6" w14:paraId="2BC10897" w14:textId="77777777">
                    <w:trPr>
                      <w:trHeight w:val="192"/>
                    </w:trPr>
                    <w:tc>
                      <w:tcPr>
                        <w:tcW w:w="1260" w:type="dxa"/>
                        <w:tcBorders>
                          <w:top w:val="nil"/>
                          <w:left w:val="nil"/>
                          <w:bottom w:val="nil"/>
                          <w:right w:val="nil"/>
                        </w:tcBorders>
                        <w:tcMar>
                          <w:top w:w="39" w:type="dxa"/>
                          <w:left w:w="39" w:type="dxa"/>
                          <w:bottom w:w="39" w:type="dxa"/>
                          <w:right w:w="39" w:type="dxa"/>
                        </w:tcMar>
                      </w:tcPr>
                      <w:p w14:paraId="5E1A2317" w14:textId="77777777" w:rsidR="008368B6" w:rsidRDefault="00BC185A">
                        <w:pPr>
                          <w:spacing w:after="0" w:line="240" w:lineRule="auto"/>
                        </w:pPr>
                        <w:r>
                          <w:rPr>
                            <w:rFonts w:ascii="Arial" w:eastAsia="Arial" w:hAnsi="Arial"/>
                            <w:b/>
                            <w:color w:val="000000"/>
                            <w:sz w:val="16"/>
                          </w:rPr>
                          <w:t>EDUCATION:</w:t>
                        </w:r>
                      </w:p>
                    </w:tc>
                  </w:tr>
                </w:tbl>
                <w:p w14:paraId="27735D87" w14:textId="77777777" w:rsidR="008368B6" w:rsidRDefault="008368B6">
                  <w:pPr>
                    <w:spacing w:after="0" w:line="240" w:lineRule="auto"/>
                  </w:pPr>
                </w:p>
              </w:tc>
              <w:tc>
                <w:tcPr>
                  <w:tcW w:w="1980" w:type="dxa"/>
                </w:tcPr>
                <w:p w14:paraId="631DEA2D" w14:textId="77777777" w:rsidR="008368B6" w:rsidRDefault="008368B6">
                  <w:pPr>
                    <w:pStyle w:val="EmptyCellLayoutStyle"/>
                    <w:spacing w:after="0" w:line="240" w:lineRule="auto"/>
                  </w:pPr>
                </w:p>
              </w:tc>
              <w:tc>
                <w:tcPr>
                  <w:tcW w:w="359" w:type="dxa"/>
                </w:tcPr>
                <w:p w14:paraId="0DAD9B17" w14:textId="77777777" w:rsidR="008368B6" w:rsidRDefault="008368B6">
                  <w:pPr>
                    <w:pStyle w:val="EmptyCellLayoutStyle"/>
                    <w:spacing w:after="0" w:line="240" w:lineRule="auto"/>
                  </w:pPr>
                </w:p>
              </w:tc>
              <w:tc>
                <w:tcPr>
                  <w:tcW w:w="7200" w:type="dxa"/>
                </w:tcPr>
                <w:p w14:paraId="5823738E" w14:textId="77777777" w:rsidR="008368B6" w:rsidRDefault="008368B6">
                  <w:pPr>
                    <w:pStyle w:val="EmptyCellLayoutStyle"/>
                    <w:spacing w:after="0" w:line="240" w:lineRule="auto"/>
                  </w:pPr>
                </w:p>
              </w:tc>
              <w:tc>
                <w:tcPr>
                  <w:tcW w:w="180" w:type="dxa"/>
                </w:tcPr>
                <w:p w14:paraId="6315033F" w14:textId="77777777" w:rsidR="008368B6" w:rsidRDefault="008368B6">
                  <w:pPr>
                    <w:pStyle w:val="EmptyCellLayoutStyle"/>
                    <w:spacing w:after="0" w:line="240" w:lineRule="auto"/>
                  </w:pPr>
                </w:p>
              </w:tc>
              <w:tc>
                <w:tcPr>
                  <w:tcW w:w="180" w:type="dxa"/>
                  <w:tcBorders>
                    <w:right w:val="single" w:sz="15" w:space="0" w:color="000000"/>
                  </w:tcBorders>
                </w:tcPr>
                <w:p w14:paraId="382A80F9" w14:textId="77777777" w:rsidR="008368B6" w:rsidRDefault="008368B6">
                  <w:pPr>
                    <w:pStyle w:val="EmptyCellLayoutStyle"/>
                    <w:spacing w:after="0" w:line="240" w:lineRule="auto"/>
                  </w:pPr>
                </w:p>
              </w:tc>
            </w:tr>
            <w:tr w:rsidR="008368B6" w14:paraId="165C8EBF" w14:textId="77777777">
              <w:trPr>
                <w:trHeight w:val="89"/>
              </w:trPr>
              <w:tc>
                <w:tcPr>
                  <w:tcW w:w="180" w:type="dxa"/>
                  <w:tcBorders>
                    <w:left w:val="single" w:sz="15" w:space="0" w:color="000000"/>
                  </w:tcBorders>
                </w:tcPr>
                <w:p w14:paraId="65BA1651" w14:textId="77777777" w:rsidR="008368B6" w:rsidRDefault="008368B6">
                  <w:pPr>
                    <w:pStyle w:val="EmptyCellLayoutStyle"/>
                    <w:spacing w:after="0" w:line="240" w:lineRule="auto"/>
                  </w:pPr>
                </w:p>
              </w:tc>
              <w:tc>
                <w:tcPr>
                  <w:tcW w:w="1080" w:type="dxa"/>
                </w:tcPr>
                <w:p w14:paraId="2EF718CA" w14:textId="77777777" w:rsidR="008368B6" w:rsidRDefault="008368B6">
                  <w:pPr>
                    <w:pStyle w:val="EmptyCellLayoutStyle"/>
                    <w:spacing w:after="0" w:line="240" w:lineRule="auto"/>
                  </w:pPr>
                </w:p>
              </w:tc>
              <w:tc>
                <w:tcPr>
                  <w:tcW w:w="1980" w:type="dxa"/>
                </w:tcPr>
                <w:p w14:paraId="587EBE6B" w14:textId="77777777" w:rsidR="008368B6" w:rsidRDefault="008368B6">
                  <w:pPr>
                    <w:pStyle w:val="EmptyCellLayoutStyle"/>
                    <w:spacing w:after="0" w:line="240" w:lineRule="auto"/>
                  </w:pPr>
                </w:p>
              </w:tc>
              <w:tc>
                <w:tcPr>
                  <w:tcW w:w="359" w:type="dxa"/>
                </w:tcPr>
                <w:p w14:paraId="115C0230" w14:textId="77777777" w:rsidR="008368B6" w:rsidRDefault="008368B6">
                  <w:pPr>
                    <w:pStyle w:val="EmptyCellLayoutStyle"/>
                    <w:spacing w:after="0" w:line="240" w:lineRule="auto"/>
                  </w:pPr>
                </w:p>
              </w:tc>
              <w:tc>
                <w:tcPr>
                  <w:tcW w:w="7200" w:type="dxa"/>
                </w:tcPr>
                <w:p w14:paraId="11CCB3D2" w14:textId="77777777" w:rsidR="008368B6" w:rsidRDefault="008368B6">
                  <w:pPr>
                    <w:pStyle w:val="EmptyCellLayoutStyle"/>
                    <w:spacing w:after="0" w:line="240" w:lineRule="auto"/>
                  </w:pPr>
                </w:p>
              </w:tc>
              <w:tc>
                <w:tcPr>
                  <w:tcW w:w="180" w:type="dxa"/>
                </w:tcPr>
                <w:p w14:paraId="751B4498" w14:textId="77777777" w:rsidR="008368B6" w:rsidRDefault="008368B6">
                  <w:pPr>
                    <w:pStyle w:val="EmptyCellLayoutStyle"/>
                    <w:spacing w:after="0" w:line="240" w:lineRule="auto"/>
                  </w:pPr>
                </w:p>
              </w:tc>
              <w:tc>
                <w:tcPr>
                  <w:tcW w:w="180" w:type="dxa"/>
                  <w:tcBorders>
                    <w:right w:val="single" w:sz="15" w:space="0" w:color="000000"/>
                  </w:tcBorders>
                </w:tcPr>
                <w:p w14:paraId="32237C19" w14:textId="77777777" w:rsidR="008368B6" w:rsidRDefault="008368B6">
                  <w:pPr>
                    <w:pStyle w:val="EmptyCellLayoutStyle"/>
                    <w:spacing w:after="0" w:line="240" w:lineRule="auto"/>
                  </w:pPr>
                </w:p>
              </w:tc>
            </w:tr>
            <w:tr w:rsidR="00BC185A" w14:paraId="0DCC431C" w14:textId="77777777" w:rsidTr="00BC185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8368B6" w14:paraId="70FDD688" w14:textId="77777777">
                    <w:trPr>
                      <w:trHeight w:val="212"/>
                    </w:trPr>
                    <w:tc>
                      <w:tcPr>
                        <w:tcW w:w="11160" w:type="dxa"/>
                        <w:tcBorders>
                          <w:top w:val="nil"/>
                          <w:left w:val="nil"/>
                          <w:bottom w:val="nil"/>
                          <w:right w:val="nil"/>
                        </w:tcBorders>
                        <w:tcMar>
                          <w:top w:w="39" w:type="dxa"/>
                          <w:left w:w="39" w:type="dxa"/>
                          <w:bottom w:w="39" w:type="dxa"/>
                          <w:right w:w="39" w:type="dxa"/>
                        </w:tcMar>
                      </w:tcPr>
                      <w:p w14:paraId="77DCE9AF" w14:textId="77777777" w:rsidR="008368B6" w:rsidRDefault="00BC185A">
                        <w:pPr>
                          <w:spacing w:after="0" w:line="240" w:lineRule="auto"/>
                        </w:pPr>
                        <w:r>
                          <w:rPr>
                            <w:rFonts w:ascii="Arial" w:eastAsia="Arial" w:hAnsi="Arial"/>
                            <w:color w:val="000000"/>
                          </w:rPr>
                          <w:t>Education typically acquired through completion of high school.</w:t>
                        </w:r>
                        <w:r>
                          <w:rPr>
                            <w:rFonts w:ascii="Arial" w:eastAsia="Arial" w:hAnsi="Arial"/>
                            <w:color w:val="000000"/>
                          </w:rPr>
                          <w:br/>
                        </w:r>
                      </w:p>
                    </w:tc>
                  </w:tr>
                </w:tbl>
                <w:p w14:paraId="551C1844" w14:textId="77777777" w:rsidR="008368B6" w:rsidRDefault="008368B6">
                  <w:pPr>
                    <w:spacing w:after="0" w:line="240" w:lineRule="auto"/>
                  </w:pPr>
                </w:p>
              </w:tc>
            </w:tr>
            <w:tr w:rsidR="008368B6" w14:paraId="0D9E0BC4" w14:textId="77777777">
              <w:trPr>
                <w:trHeight w:val="69"/>
              </w:trPr>
              <w:tc>
                <w:tcPr>
                  <w:tcW w:w="180" w:type="dxa"/>
                  <w:tcBorders>
                    <w:left w:val="single" w:sz="15" w:space="0" w:color="000000"/>
                  </w:tcBorders>
                </w:tcPr>
                <w:p w14:paraId="7037438A" w14:textId="77777777" w:rsidR="008368B6" w:rsidRDefault="008368B6">
                  <w:pPr>
                    <w:pStyle w:val="EmptyCellLayoutStyle"/>
                    <w:spacing w:after="0" w:line="240" w:lineRule="auto"/>
                  </w:pPr>
                </w:p>
              </w:tc>
              <w:tc>
                <w:tcPr>
                  <w:tcW w:w="1080" w:type="dxa"/>
                </w:tcPr>
                <w:p w14:paraId="1326F215" w14:textId="77777777" w:rsidR="008368B6" w:rsidRDefault="008368B6">
                  <w:pPr>
                    <w:pStyle w:val="EmptyCellLayoutStyle"/>
                    <w:spacing w:after="0" w:line="240" w:lineRule="auto"/>
                  </w:pPr>
                </w:p>
              </w:tc>
              <w:tc>
                <w:tcPr>
                  <w:tcW w:w="1980" w:type="dxa"/>
                </w:tcPr>
                <w:p w14:paraId="5821C74D" w14:textId="77777777" w:rsidR="008368B6" w:rsidRDefault="008368B6">
                  <w:pPr>
                    <w:pStyle w:val="EmptyCellLayoutStyle"/>
                    <w:spacing w:after="0" w:line="240" w:lineRule="auto"/>
                  </w:pPr>
                </w:p>
              </w:tc>
              <w:tc>
                <w:tcPr>
                  <w:tcW w:w="359" w:type="dxa"/>
                </w:tcPr>
                <w:p w14:paraId="22E7AD3E" w14:textId="77777777" w:rsidR="008368B6" w:rsidRDefault="008368B6">
                  <w:pPr>
                    <w:pStyle w:val="EmptyCellLayoutStyle"/>
                    <w:spacing w:after="0" w:line="240" w:lineRule="auto"/>
                  </w:pPr>
                </w:p>
              </w:tc>
              <w:tc>
                <w:tcPr>
                  <w:tcW w:w="7200" w:type="dxa"/>
                </w:tcPr>
                <w:p w14:paraId="2CEDD5F4" w14:textId="77777777" w:rsidR="008368B6" w:rsidRDefault="008368B6">
                  <w:pPr>
                    <w:pStyle w:val="EmptyCellLayoutStyle"/>
                    <w:spacing w:after="0" w:line="240" w:lineRule="auto"/>
                  </w:pPr>
                </w:p>
              </w:tc>
              <w:tc>
                <w:tcPr>
                  <w:tcW w:w="180" w:type="dxa"/>
                </w:tcPr>
                <w:p w14:paraId="3B35AE7C" w14:textId="77777777" w:rsidR="008368B6" w:rsidRDefault="008368B6">
                  <w:pPr>
                    <w:pStyle w:val="EmptyCellLayoutStyle"/>
                    <w:spacing w:after="0" w:line="240" w:lineRule="auto"/>
                  </w:pPr>
                </w:p>
              </w:tc>
              <w:tc>
                <w:tcPr>
                  <w:tcW w:w="180" w:type="dxa"/>
                  <w:tcBorders>
                    <w:right w:val="single" w:sz="15" w:space="0" w:color="000000"/>
                  </w:tcBorders>
                </w:tcPr>
                <w:p w14:paraId="15739168" w14:textId="77777777" w:rsidR="008368B6" w:rsidRDefault="008368B6">
                  <w:pPr>
                    <w:pStyle w:val="EmptyCellLayoutStyle"/>
                    <w:spacing w:after="0" w:line="240" w:lineRule="auto"/>
                  </w:pPr>
                </w:p>
              </w:tc>
            </w:tr>
            <w:tr w:rsidR="00BC185A" w14:paraId="54D12A16" w14:textId="77777777" w:rsidTr="00BC185A">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2"/>
                  </w:tblGrid>
                  <w:tr w:rsidR="008368B6" w14:paraId="4BD85750" w14:textId="77777777">
                    <w:trPr>
                      <w:trHeight w:val="192"/>
                    </w:trPr>
                    <w:tc>
                      <w:tcPr>
                        <w:tcW w:w="1260" w:type="dxa"/>
                        <w:tcBorders>
                          <w:top w:val="nil"/>
                          <w:left w:val="nil"/>
                          <w:bottom w:val="nil"/>
                          <w:right w:val="nil"/>
                        </w:tcBorders>
                        <w:tcMar>
                          <w:top w:w="39" w:type="dxa"/>
                          <w:left w:w="39" w:type="dxa"/>
                          <w:bottom w:w="39" w:type="dxa"/>
                          <w:right w:w="39" w:type="dxa"/>
                        </w:tcMar>
                      </w:tcPr>
                      <w:p w14:paraId="03360E89" w14:textId="77777777" w:rsidR="008368B6" w:rsidRDefault="00BC185A">
                        <w:pPr>
                          <w:spacing w:after="0" w:line="240" w:lineRule="auto"/>
                        </w:pPr>
                        <w:r>
                          <w:rPr>
                            <w:rFonts w:ascii="Arial" w:eastAsia="Arial" w:hAnsi="Arial"/>
                            <w:b/>
                            <w:color w:val="000000"/>
                            <w:sz w:val="16"/>
                          </w:rPr>
                          <w:t>EXPERIENCE:</w:t>
                        </w:r>
                      </w:p>
                    </w:tc>
                  </w:tr>
                </w:tbl>
                <w:p w14:paraId="459A8516" w14:textId="77777777" w:rsidR="008368B6" w:rsidRDefault="008368B6">
                  <w:pPr>
                    <w:spacing w:after="0" w:line="240" w:lineRule="auto"/>
                  </w:pPr>
                </w:p>
              </w:tc>
              <w:tc>
                <w:tcPr>
                  <w:tcW w:w="1980" w:type="dxa"/>
                </w:tcPr>
                <w:p w14:paraId="4A64E28D" w14:textId="77777777" w:rsidR="008368B6" w:rsidRDefault="008368B6">
                  <w:pPr>
                    <w:pStyle w:val="EmptyCellLayoutStyle"/>
                    <w:spacing w:after="0" w:line="240" w:lineRule="auto"/>
                  </w:pPr>
                </w:p>
              </w:tc>
              <w:tc>
                <w:tcPr>
                  <w:tcW w:w="359" w:type="dxa"/>
                </w:tcPr>
                <w:p w14:paraId="1B541D75" w14:textId="77777777" w:rsidR="008368B6" w:rsidRDefault="008368B6">
                  <w:pPr>
                    <w:pStyle w:val="EmptyCellLayoutStyle"/>
                    <w:spacing w:after="0" w:line="240" w:lineRule="auto"/>
                  </w:pPr>
                </w:p>
              </w:tc>
              <w:tc>
                <w:tcPr>
                  <w:tcW w:w="7200" w:type="dxa"/>
                </w:tcPr>
                <w:p w14:paraId="04FACA01" w14:textId="77777777" w:rsidR="008368B6" w:rsidRDefault="008368B6">
                  <w:pPr>
                    <w:pStyle w:val="EmptyCellLayoutStyle"/>
                    <w:spacing w:after="0" w:line="240" w:lineRule="auto"/>
                  </w:pPr>
                </w:p>
              </w:tc>
              <w:tc>
                <w:tcPr>
                  <w:tcW w:w="180" w:type="dxa"/>
                </w:tcPr>
                <w:p w14:paraId="24243A31" w14:textId="77777777" w:rsidR="008368B6" w:rsidRDefault="008368B6">
                  <w:pPr>
                    <w:pStyle w:val="EmptyCellLayoutStyle"/>
                    <w:spacing w:after="0" w:line="240" w:lineRule="auto"/>
                  </w:pPr>
                </w:p>
              </w:tc>
              <w:tc>
                <w:tcPr>
                  <w:tcW w:w="180" w:type="dxa"/>
                  <w:tcBorders>
                    <w:right w:val="single" w:sz="15" w:space="0" w:color="000000"/>
                  </w:tcBorders>
                </w:tcPr>
                <w:p w14:paraId="1CD93BA0" w14:textId="77777777" w:rsidR="008368B6" w:rsidRDefault="008368B6">
                  <w:pPr>
                    <w:pStyle w:val="EmptyCellLayoutStyle"/>
                    <w:spacing w:after="0" w:line="240" w:lineRule="auto"/>
                  </w:pPr>
                </w:p>
              </w:tc>
            </w:tr>
            <w:tr w:rsidR="008368B6" w14:paraId="2537F1D5" w14:textId="77777777">
              <w:trPr>
                <w:trHeight w:val="90"/>
              </w:trPr>
              <w:tc>
                <w:tcPr>
                  <w:tcW w:w="180" w:type="dxa"/>
                  <w:tcBorders>
                    <w:left w:val="single" w:sz="15" w:space="0" w:color="000000"/>
                  </w:tcBorders>
                </w:tcPr>
                <w:p w14:paraId="77487A56" w14:textId="77777777" w:rsidR="008368B6" w:rsidRDefault="008368B6">
                  <w:pPr>
                    <w:pStyle w:val="EmptyCellLayoutStyle"/>
                    <w:spacing w:after="0" w:line="240" w:lineRule="auto"/>
                  </w:pPr>
                </w:p>
              </w:tc>
              <w:tc>
                <w:tcPr>
                  <w:tcW w:w="1080" w:type="dxa"/>
                </w:tcPr>
                <w:p w14:paraId="328A281C" w14:textId="77777777" w:rsidR="008368B6" w:rsidRDefault="008368B6">
                  <w:pPr>
                    <w:pStyle w:val="EmptyCellLayoutStyle"/>
                    <w:spacing w:after="0" w:line="240" w:lineRule="auto"/>
                  </w:pPr>
                </w:p>
              </w:tc>
              <w:tc>
                <w:tcPr>
                  <w:tcW w:w="1980" w:type="dxa"/>
                </w:tcPr>
                <w:p w14:paraId="79317F2D" w14:textId="77777777" w:rsidR="008368B6" w:rsidRDefault="008368B6">
                  <w:pPr>
                    <w:pStyle w:val="EmptyCellLayoutStyle"/>
                    <w:spacing w:after="0" w:line="240" w:lineRule="auto"/>
                  </w:pPr>
                </w:p>
              </w:tc>
              <w:tc>
                <w:tcPr>
                  <w:tcW w:w="359" w:type="dxa"/>
                </w:tcPr>
                <w:p w14:paraId="7AE8ECB6" w14:textId="77777777" w:rsidR="008368B6" w:rsidRDefault="008368B6">
                  <w:pPr>
                    <w:pStyle w:val="EmptyCellLayoutStyle"/>
                    <w:spacing w:after="0" w:line="240" w:lineRule="auto"/>
                  </w:pPr>
                </w:p>
              </w:tc>
              <w:tc>
                <w:tcPr>
                  <w:tcW w:w="7200" w:type="dxa"/>
                </w:tcPr>
                <w:p w14:paraId="54CDFCA0" w14:textId="77777777" w:rsidR="008368B6" w:rsidRDefault="008368B6">
                  <w:pPr>
                    <w:pStyle w:val="EmptyCellLayoutStyle"/>
                    <w:spacing w:after="0" w:line="240" w:lineRule="auto"/>
                  </w:pPr>
                </w:p>
              </w:tc>
              <w:tc>
                <w:tcPr>
                  <w:tcW w:w="180" w:type="dxa"/>
                </w:tcPr>
                <w:p w14:paraId="7D615F5C" w14:textId="77777777" w:rsidR="008368B6" w:rsidRDefault="008368B6">
                  <w:pPr>
                    <w:pStyle w:val="EmptyCellLayoutStyle"/>
                    <w:spacing w:after="0" w:line="240" w:lineRule="auto"/>
                  </w:pPr>
                </w:p>
              </w:tc>
              <w:tc>
                <w:tcPr>
                  <w:tcW w:w="180" w:type="dxa"/>
                  <w:tcBorders>
                    <w:right w:val="single" w:sz="15" w:space="0" w:color="000000"/>
                  </w:tcBorders>
                </w:tcPr>
                <w:p w14:paraId="1B945971" w14:textId="77777777" w:rsidR="008368B6" w:rsidRDefault="008368B6">
                  <w:pPr>
                    <w:pStyle w:val="EmptyCellLayoutStyle"/>
                    <w:spacing w:after="0" w:line="240" w:lineRule="auto"/>
                  </w:pPr>
                </w:p>
              </w:tc>
            </w:tr>
            <w:tr w:rsidR="00BC185A" w14:paraId="5C9AF6D1" w14:textId="77777777" w:rsidTr="00BC185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8368B6" w14:paraId="7456212D" w14:textId="77777777">
                    <w:trPr>
                      <w:trHeight w:val="212"/>
                    </w:trPr>
                    <w:tc>
                      <w:tcPr>
                        <w:tcW w:w="11160" w:type="dxa"/>
                        <w:tcBorders>
                          <w:top w:val="nil"/>
                          <w:left w:val="nil"/>
                          <w:bottom w:val="nil"/>
                          <w:right w:val="nil"/>
                        </w:tcBorders>
                        <w:tcMar>
                          <w:top w:w="39" w:type="dxa"/>
                          <w:left w:w="39" w:type="dxa"/>
                          <w:bottom w:w="39" w:type="dxa"/>
                          <w:right w:w="39" w:type="dxa"/>
                        </w:tcMar>
                      </w:tcPr>
                      <w:p w14:paraId="6E45518B" w14:textId="77777777" w:rsidR="008368B6" w:rsidRDefault="00BC185A">
                        <w:pPr>
                          <w:spacing w:after="0" w:line="240" w:lineRule="auto"/>
                        </w:pPr>
                        <w:r>
                          <w:rPr>
                            <w:rFonts w:ascii="Arial" w:eastAsia="Arial" w:hAnsi="Arial"/>
                            <w:color w:val="000000"/>
                          </w:rPr>
                          <w:br/>
                        </w:r>
                        <w:r>
                          <w:rPr>
                            <w:rFonts w:ascii="Arial" w:eastAsia="Arial" w:hAnsi="Arial"/>
                            <w:b/>
                            <w:color w:val="000000"/>
                          </w:rPr>
                          <w:t>General Office Assistant 5</w:t>
                        </w:r>
                        <w:r>
                          <w:rPr>
                            <w:rFonts w:ascii="Arial" w:eastAsia="Arial" w:hAnsi="Arial"/>
                            <w:color w:val="000000"/>
                          </w:rPr>
                          <w:br/>
                          <w:t>No specific type or amount of experience is required.</w:t>
                        </w:r>
                        <w:r>
                          <w:rPr>
                            <w:rFonts w:ascii="Arial" w:eastAsia="Arial" w:hAnsi="Arial"/>
                            <w:color w:val="000000"/>
                          </w:rPr>
                          <w:br/>
                        </w:r>
                        <w:r>
                          <w:rPr>
                            <w:rFonts w:ascii="Arial" w:eastAsia="Arial" w:hAnsi="Arial"/>
                            <w:color w:val="000000"/>
                          </w:rPr>
                          <w:br/>
                        </w:r>
                        <w:r>
                          <w:rPr>
                            <w:rFonts w:ascii="Arial" w:eastAsia="Arial" w:hAnsi="Arial"/>
                            <w:b/>
                            <w:color w:val="000000"/>
                          </w:rPr>
                          <w:t>General Office Assistant 6</w:t>
                        </w:r>
                        <w:r>
                          <w:rPr>
                            <w:rFonts w:ascii="Arial" w:eastAsia="Arial" w:hAnsi="Arial"/>
                            <w:color w:val="000000"/>
                          </w:rPr>
                          <w:br/>
                          <w:t xml:space="preserve">One year of administrative support experience. </w:t>
                        </w:r>
                        <w:r>
                          <w:rPr>
                            <w:rFonts w:ascii="Arial" w:eastAsia="Arial" w:hAnsi="Arial"/>
                            <w:color w:val="000000"/>
                          </w:rPr>
                          <w:br/>
                        </w:r>
                        <w:r>
                          <w:rPr>
                            <w:rFonts w:ascii="Arial" w:eastAsia="Arial" w:hAnsi="Arial"/>
                            <w:color w:val="000000"/>
                          </w:rPr>
                          <w:br/>
                        </w:r>
                        <w:r>
                          <w:rPr>
                            <w:rFonts w:ascii="Arial" w:eastAsia="Arial" w:hAnsi="Arial"/>
                            <w:b/>
                            <w:color w:val="000000"/>
                          </w:rPr>
                          <w:t>General Office Assistant E7</w:t>
                        </w:r>
                        <w:r>
                          <w:rPr>
                            <w:rFonts w:ascii="Arial" w:eastAsia="Arial" w:hAnsi="Arial"/>
                            <w:color w:val="000000"/>
                          </w:rPr>
                          <w:br/>
                          <w:t>Two years of administrative support experience, including one year equivalent to the intermediate level.</w:t>
                        </w:r>
                      </w:p>
                    </w:tc>
                  </w:tr>
                </w:tbl>
                <w:p w14:paraId="2743B9E7" w14:textId="77777777" w:rsidR="008368B6" w:rsidRDefault="008368B6">
                  <w:pPr>
                    <w:spacing w:after="0" w:line="240" w:lineRule="auto"/>
                  </w:pPr>
                </w:p>
              </w:tc>
            </w:tr>
            <w:tr w:rsidR="008368B6" w14:paraId="1C309D43" w14:textId="77777777">
              <w:trPr>
                <w:trHeight w:val="69"/>
              </w:trPr>
              <w:tc>
                <w:tcPr>
                  <w:tcW w:w="180" w:type="dxa"/>
                  <w:tcBorders>
                    <w:left w:val="single" w:sz="15" w:space="0" w:color="000000"/>
                  </w:tcBorders>
                </w:tcPr>
                <w:p w14:paraId="3FFB9D79" w14:textId="77777777" w:rsidR="008368B6" w:rsidRDefault="008368B6">
                  <w:pPr>
                    <w:pStyle w:val="EmptyCellLayoutStyle"/>
                    <w:spacing w:after="0" w:line="240" w:lineRule="auto"/>
                  </w:pPr>
                </w:p>
              </w:tc>
              <w:tc>
                <w:tcPr>
                  <w:tcW w:w="1080" w:type="dxa"/>
                </w:tcPr>
                <w:p w14:paraId="32D4F3DD" w14:textId="77777777" w:rsidR="008368B6" w:rsidRDefault="008368B6">
                  <w:pPr>
                    <w:pStyle w:val="EmptyCellLayoutStyle"/>
                    <w:spacing w:after="0" w:line="240" w:lineRule="auto"/>
                  </w:pPr>
                </w:p>
              </w:tc>
              <w:tc>
                <w:tcPr>
                  <w:tcW w:w="1980" w:type="dxa"/>
                </w:tcPr>
                <w:p w14:paraId="2E9C3503" w14:textId="77777777" w:rsidR="008368B6" w:rsidRDefault="008368B6">
                  <w:pPr>
                    <w:pStyle w:val="EmptyCellLayoutStyle"/>
                    <w:spacing w:after="0" w:line="240" w:lineRule="auto"/>
                  </w:pPr>
                </w:p>
              </w:tc>
              <w:tc>
                <w:tcPr>
                  <w:tcW w:w="359" w:type="dxa"/>
                </w:tcPr>
                <w:p w14:paraId="39AA71C2" w14:textId="77777777" w:rsidR="008368B6" w:rsidRDefault="008368B6">
                  <w:pPr>
                    <w:pStyle w:val="EmptyCellLayoutStyle"/>
                    <w:spacing w:after="0" w:line="240" w:lineRule="auto"/>
                  </w:pPr>
                </w:p>
              </w:tc>
              <w:tc>
                <w:tcPr>
                  <w:tcW w:w="7200" w:type="dxa"/>
                </w:tcPr>
                <w:p w14:paraId="5ADAE5C2" w14:textId="77777777" w:rsidR="008368B6" w:rsidRDefault="008368B6">
                  <w:pPr>
                    <w:pStyle w:val="EmptyCellLayoutStyle"/>
                    <w:spacing w:after="0" w:line="240" w:lineRule="auto"/>
                  </w:pPr>
                </w:p>
              </w:tc>
              <w:tc>
                <w:tcPr>
                  <w:tcW w:w="180" w:type="dxa"/>
                </w:tcPr>
                <w:p w14:paraId="1AAD2BDB" w14:textId="77777777" w:rsidR="008368B6" w:rsidRDefault="008368B6">
                  <w:pPr>
                    <w:pStyle w:val="EmptyCellLayoutStyle"/>
                    <w:spacing w:after="0" w:line="240" w:lineRule="auto"/>
                  </w:pPr>
                </w:p>
              </w:tc>
              <w:tc>
                <w:tcPr>
                  <w:tcW w:w="180" w:type="dxa"/>
                  <w:tcBorders>
                    <w:right w:val="single" w:sz="15" w:space="0" w:color="000000"/>
                  </w:tcBorders>
                </w:tcPr>
                <w:p w14:paraId="00782503" w14:textId="77777777" w:rsidR="008368B6" w:rsidRDefault="008368B6">
                  <w:pPr>
                    <w:pStyle w:val="EmptyCellLayoutStyle"/>
                    <w:spacing w:after="0" w:line="240" w:lineRule="auto"/>
                  </w:pPr>
                </w:p>
              </w:tc>
            </w:tr>
            <w:tr w:rsidR="00BC185A" w14:paraId="0A9182C1" w14:textId="77777777" w:rsidTr="00BC185A">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4"/>
                  </w:tblGrid>
                  <w:tr w:rsidR="008368B6" w14:paraId="7EF815E9" w14:textId="77777777">
                    <w:trPr>
                      <w:trHeight w:val="192"/>
                    </w:trPr>
                    <w:tc>
                      <w:tcPr>
                        <w:tcW w:w="3240" w:type="dxa"/>
                        <w:tcBorders>
                          <w:top w:val="nil"/>
                          <w:left w:val="nil"/>
                          <w:bottom w:val="nil"/>
                          <w:right w:val="nil"/>
                        </w:tcBorders>
                        <w:tcMar>
                          <w:top w:w="39" w:type="dxa"/>
                          <w:left w:w="39" w:type="dxa"/>
                          <w:bottom w:w="39" w:type="dxa"/>
                          <w:right w:w="39" w:type="dxa"/>
                        </w:tcMar>
                      </w:tcPr>
                      <w:p w14:paraId="100DDD86" w14:textId="77777777" w:rsidR="008368B6" w:rsidRDefault="00BC185A">
                        <w:pPr>
                          <w:spacing w:after="0" w:line="240" w:lineRule="auto"/>
                        </w:pPr>
                        <w:r>
                          <w:rPr>
                            <w:rFonts w:ascii="Arial" w:eastAsia="Arial" w:hAnsi="Arial"/>
                            <w:b/>
                            <w:color w:val="000000"/>
                            <w:sz w:val="16"/>
                          </w:rPr>
                          <w:t>KNOWLEDGE, SKILLS, AND ABILITIES:</w:t>
                        </w:r>
                      </w:p>
                    </w:tc>
                  </w:tr>
                </w:tbl>
                <w:p w14:paraId="0E6D84FF" w14:textId="77777777" w:rsidR="008368B6" w:rsidRDefault="008368B6">
                  <w:pPr>
                    <w:spacing w:after="0" w:line="240" w:lineRule="auto"/>
                  </w:pPr>
                </w:p>
              </w:tc>
              <w:tc>
                <w:tcPr>
                  <w:tcW w:w="359" w:type="dxa"/>
                </w:tcPr>
                <w:p w14:paraId="6CCA093A" w14:textId="77777777" w:rsidR="008368B6" w:rsidRDefault="008368B6">
                  <w:pPr>
                    <w:pStyle w:val="EmptyCellLayoutStyle"/>
                    <w:spacing w:after="0" w:line="240" w:lineRule="auto"/>
                  </w:pPr>
                </w:p>
              </w:tc>
              <w:tc>
                <w:tcPr>
                  <w:tcW w:w="7200" w:type="dxa"/>
                </w:tcPr>
                <w:p w14:paraId="1DD0F7B3" w14:textId="77777777" w:rsidR="008368B6" w:rsidRDefault="008368B6">
                  <w:pPr>
                    <w:pStyle w:val="EmptyCellLayoutStyle"/>
                    <w:spacing w:after="0" w:line="240" w:lineRule="auto"/>
                  </w:pPr>
                </w:p>
              </w:tc>
              <w:tc>
                <w:tcPr>
                  <w:tcW w:w="180" w:type="dxa"/>
                </w:tcPr>
                <w:p w14:paraId="74BB4ACB" w14:textId="77777777" w:rsidR="008368B6" w:rsidRDefault="008368B6">
                  <w:pPr>
                    <w:pStyle w:val="EmptyCellLayoutStyle"/>
                    <w:spacing w:after="0" w:line="240" w:lineRule="auto"/>
                  </w:pPr>
                </w:p>
              </w:tc>
              <w:tc>
                <w:tcPr>
                  <w:tcW w:w="180" w:type="dxa"/>
                  <w:tcBorders>
                    <w:right w:val="single" w:sz="15" w:space="0" w:color="000000"/>
                  </w:tcBorders>
                </w:tcPr>
                <w:p w14:paraId="50313380" w14:textId="77777777" w:rsidR="008368B6" w:rsidRDefault="008368B6">
                  <w:pPr>
                    <w:pStyle w:val="EmptyCellLayoutStyle"/>
                    <w:spacing w:after="0" w:line="240" w:lineRule="auto"/>
                  </w:pPr>
                </w:p>
              </w:tc>
            </w:tr>
            <w:tr w:rsidR="008368B6" w14:paraId="45CF841B" w14:textId="77777777">
              <w:trPr>
                <w:trHeight w:val="90"/>
              </w:trPr>
              <w:tc>
                <w:tcPr>
                  <w:tcW w:w="180" w:type="dxa"/>
                  <w:tcBorders>
                    <w:left w:val="single" w:sz="15" w:space="0" w:color="000000"/>
                  </w:tcBorders>
                </w:tcPr>
                <w:p w14:paraId="0B51E402" w14:textId="77777777" w:rsidR="008368B6" w:rsidRDefault="008368B6">
                  <w:pPr>
                    <w:pStyle w:val="EmptyCellLayoutStyle"/>
                    <w:spacing w:after="0" w:line="240" w:lineRule="auto"/>
                  </w:pPr>
                </w:p>
              </w:tc>
              <w:tc>
                <w:tcPr>
                  <w:tcW w:w="1080" w:type="dxa"/>
                </w:tcPr>
                <w:p w14:paraId="5FA4D58D" w14:textId="77777777" w:rsidR="008368B6" w:rsidRDefault="008368B6">
                  <w:pPr>
                    <w:pStyle w:val="EmptyCellLayoutStyle"/>
                    <w:spacing w:after="0" w:line="240" w:lineRule="auto"/>
                  </w:pPr>
                </w:p>
              </w:tc>
              <w:tc>
                <w:tcPr>
                  <w:tcW w:w="1980" w:type="dxa"/>
                </w:tcPr>
                <w:p w14:paraId="51A15E3C" w14:textId="77777777" w:rsidR="008368B6" w:rsidRDefault="008368B6">
                  <w:pPr>
                    <w:pStyle w:val="EmptyCellLayoutStyle"/>
                    <w:spacing w:after="0" w:line="240" w:lineRule="auto"/>
                  </w:pPr>
                </w:p>
              </w:tc>
              <w:tc>
                <w:tcPr>
                  <w:tcW w:w="359" w:type="dxa"/>
                </w:tcPr>
                <w:p w14:paraId="36A8FFBC" w14:textId="77777777" w:rsidR="008368B6" w:rsidRDefault="008368B6">
                  <w:pPr>
                    <w:pStyle w:val="EmptyCellLayoutStyle"/>
                    <w:spacing w:after="0" w:line="240" w:lineRule="auto"/>
                  </w:pPr>
                </w:p>
              </w:tc>
              <w:tc>
                <w:tcPr>
                  <w:tcW w:w="7200" w:type="dxa"/>
                </w:tcPr>
                <w:p w14:paraId="0C67A445" w14:textId="77777777" w:rsidR="008368B6" w:rsidRDefault="008368B6">
                  <w:pPr>
                    <w:pStyle w:val="EmptyCellLayoutStyle"/>
                    <w:spacing w:after="0" w:line="240" w:lineRule="auto"/>
                  </w:pPr>
                </w:p>
              </w:tc>
              <w:tc>
                <w:tcPr>
                  <w:tcW w:w="180" w:type="dxa"/>
                </w:tcPr>
                <w:p w14:paraId="7F159DCA" w14:textId="77777777" w:rsidR="008368B6" w:rsidRDefault="008368B6">
                  <w:pPr>
                    <w:pStyle w:val="EmptyCellLayoutStyle"/>
                    <w:spacing w:after="0" w:line="240" w:lineRule="auto"/>
                  </w:pPr>
                </w:p>
              </w:tc>
              <w:tc>
                <w:tcPr>
                  <w:tcW w:w="180" w:type="dxa"/>
                  <w:tcBorders>
                    <w:right w:val="single" w:sz="15" w:space="0" w:color="000000"/>
                  </w:tcBorders>
                </w:tcPr>
                <w:p w14:paraId="7B534D75" w14:textId="77777777" w:rsidR="008368B6" w:rsidRDefault="008368B6">
                  <w:pPr>
                    <w:pStyle w:val="EmptyCellLayoutStyle"/>
                    <w:spacing w:after="0" w:line="240" w:lineRule="auto"/>
                  </w:pPr>
                </w:p>
              </w:tc>
            </w:tr>
            <w:tr w:rsidR="00BC185A" w14:paraId="7197235B" w14:textId="77777777" w:rsidTr="00BC185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8368B6" w14:paraId="5A1D8972" w14:textId="77777777">
                    <w:trPr>
                      <w:trHeight w:val="212"/>
                    </w:trPr>
                    <w:tc>
                      <w:tcPr>
                        <w:tcW w:w="11160" w:type="dxa"/>
                        <w:tcBorders>
                          <w:top w:val="nil"/>
                          <w:left w:val="nil"/>
                          <w:bottom w:val="nil"/>
                          <w:right w:val="nil"/>
                        </w:tcBorders>
                        <w:tcMar>
                          <w:top w:w="39" w:type="dxa"/>
                          <w:left w:w="39" w:type="dxa"/>
                          <w:bottom w:w="39" w:type="dxa"/>
                          <w:right w:w="39" w:type="dxa"/>
                        </w:tcMar>
                      </w:tcPr>
                      <w:p w14:paraId="450BCA5D" w14:textId="77777777" w:rsidR="008368B6" w:rsidRDefault="00BC185A">
                        <w:pPr>
                          <w:spacing w:before="199" w:after="199" w:line="240" w:lineRule="auto"/>
                        </w:pPr>
                        <w:r>
                          <w:rPr>
                            <w:rFonts w:ascii="Arial" w:eastAsia="Arial" w:hAnsi="Arial"/>
                            <w:color w:val="000000"/>
                          </w:rPr>
                          <w:t>As listed on the Civil Service Job Specification. In addition:</w:t>
                        </w:r>
                      </w:p>
                      <w:p w14:paraId="705F215B" w14:textId="77777777" w:rsidR="008368B6" w:rsidRDefault="00BC185A">
                        <w:pPr>
                          <w:numPr>
                            <w:ilvl w:val="0"/>
                            <w:numId w:val="1"/>
                          </w:numPr>
                          <w:spacing w:after="0" w:line="240" w:lineRule="auto"/>
                          <w:ind w:left="720" w:hanging="360"/>
                        </w:pPr>
                        <w:r>
                          <w:rPr>
                            <w:rFonts w:ascii="Arial" w:eastAsia="Arial" w:hAnsi="Arial"/>
                            <w:color w:val="000000"/>
                          </w:rPr>
                          <w:t>Knowledge of the operation of standard office equipment such as computers, scanners, telephones, copy and facsimile machines, etc.</w:t>
                        </w:r>
                      </w:p>
                      <w:p w14:paraId="0C8F9C85" w14:textId="77777777" w:rsidR="008368B6" w:rsidRDefault="00BC185A">
                        <w:pPr>
                          <w:numPr>
                            <w:ilvl w:val="0"/>
                            <w:numId w:val="1"/>
                          </w:numPr>
                          <w:spacing w:after="0" w:line="240" w:lineRule="auto"/>
                          <w:ind w:left="720" w:hanging="360"/>
                        </w:pPr>
                        <w:r>
                          <w:rPr>
                            <w:rFonts w:ascii="Arial" w:eastAsia="Arial" w:hAnsi="Arial"/>
                            <w:color w:val="000000"/>
                          </w:rPr>
                          <w:t> Knowledge of general office practices, protocols, and procedures.</w:t>
                        </w:r>
                      </w:p>
                      <w:p w14:paraId="7C74428D" w14:textId="77777777" w:rsidR="008368B6" w:rsidRDefault="00BC185A">
                        <w:pPr>
                          <w:numPr>
                            <w:ilvl w:val="0"/>
                            <w:numId w:val="1"/>
                          </w:numPr>
                          <w:spacing w:after="0" w:line="240" w:lineRule="auto"/>
                          <w:ind w:left="720" w:hanging="360"/>
                        </w:pPr>
                        <w:r>
                          <w:rPr>
                            <w:rFonts w:ascii="Arial" w:eastAsia="Arial" w:hAnsi="Arial"/>
                            <w:color w:val="000000"/>
                          </w:rPr>
                          <w:t>Knowledge of correct grammar usage, spelling, and punctuation.</w:t>
                        </w:r>
                      </w:p>
                      <w:p w14:paraId="132A09D2" w14:textId="77777777" w:rsidR="008368B6" w:rsidRDefault="00BC185A">
                        <w:pPr>
                          <w:numPr>
                            <w:ilvl w:val="0"/>
                            <w:numId w:val="1"/>
                          </w:numPr>
                          <w:spacing w:after="0" w:line="240" w:lineRule="auto"/>
                          <w:ind w:left="720" w:hanging="360"/>
                        </w:pPr>
                        <w:r>
                          <w:rPr>
                            <w:rFonts w:ascii="Arial" w:eastAsia="Arial" w:hAnsi="Arial"/>
                            <w:color w:val="000000"/>
                          </w:rPr>
                          <w:t>Knowledge of format, organization, and composition of business letters, reports, and memoranda.</w:t>
                        </w:r>
                      </w:p>
                      <w:p w14:paraId="4EC774A9" w14:textId="77777777" w:rsidR="008368B6" w:rsidRDefault="00BC185A">
                        <w:pPr>
                          <w:numPr>
                            <w:ilvl w:val="0"/>
                            <w:numId w:val="1"/>
                          </w:numPr>
                          <w:spacing w:after="0" w:line="240" w:lineRule="auto"/>
                          <w:ind w:left="720" w:hanging="360"/>
                        </w:pPr>
                        <w:r>
                          <w:rPr>
                            <w:rFonts w:ascii="Arial" w:eastAsia="Arial" w:hAnsi="Arial"/>
                            <w:color w:val="000000"/>
                          </w:rPr>
                          <w:t>Knowledge of business productivity software applications such as Word, Excel, Access, Power Point.</w:t>
                        </w:r>
                      </w:p>
                      <w:p w14:paraId="54D35A26" w14:textId="77777777" w:rsidR="008368B6" w:rsidRDefault="00BC185A">
                        <w:pPr>
                          <w:numPr>
                            <w:ilvl w:val="0"/>
                            <w:numId w:val="1"/>
                          </w:numPr>
                          <w:spacing w:after="0" w:line="240" w:lineRule="auto"/>
                          <w:ind w:left="720" w:hanging="360"/>
                        </w:pPr>
                        <w:r>
                          <w:rPr>
                            <w:rFonts w:ascii="Arial" w:eastAsia="Arial" w:hAnsi="Arial"/>
                            <w:color w:val="000000"/>
                          </w:rPr>
                          <w:t>Knowledge of general record keeping and filing systems.</w:t>
                        </w:r>
                      </w:p>
                      <w:p w14:paraId="4B364D14" w14:textId="77777777" w:rsidR="008368B6" w:rsidRDefault="00BC185A">
                        <w:pPr>
                          <w:numPr>
                            <w:ilvl w:val="0"/>
                            <w:numId w:val="1"/>
                          </w:numPr>
                          <w:spacing w:after="0" w:line="240" w:lineRule="auto"/>
                          <w:ind w:left="720" w:hanging="360"/>
                        </w:pPr>
                        <w:r>
                          <w:rPr>
                            <w:rFonts w:ascii="Arial" w:eastAsia="Arial" w:hAnsi="Arial"/>
                            <w:color w:val="000000"/>
                          </w:rPr>
                          <w:lastRenderedPageBreak/>
                          <w:t>Knowledge of application of instructions and guidelines for the work area.</w:t>
                        </w:r>
                      </w:p>
                      <w:p w14:paraId="7D37D9F8" w14:textId="77777777" w:rsidR="008368B6" w:rsidRDefault="00BC185A">
                        <w:pPr>
                          <w:numPr>
                            <w:ilvl w:val="0"/>
                            <w:numId w:val="1"/>
                          </w:numPr>
                          <w:spacing w:after="0" w:line="240" w:lineRule="auto"/>
                          <w:ind w:left="720" w:hanging="360"/>
                        </w:pPr>
                        <w:r>
                          <w:rPr>
                            <w:rFonts w:ascii="Arial" w:eastAsia="Arial" w:hAnsi="Arial"/>
                            <w:color w:val="000000"/>
                          </w:rPr>
                          <w:t>Skill to type from clean copy at a rate of 50 net words per minute.</w:t>
                        </w:r>
                      </w:p>
                      <w:p w14:paraId="62B1F9E6" w14:textId="77777777" w:rsidR="008368B6" w:rsidRDefault="00BC185A">
                        <w:pPr>
                          <w:numPr>
                            <w:ilvl w:val="0"/>
                            <w:numId w:val="1"/>
                          </w:numPr>
                          <w:spacing w:after="0" w:line="240" w:lineRule="auto"/>
                          <w:ind w:left="720" w:hanging="360"/>
                        </w:pPr>
                        <w:r>
                          <w:rPr>
                            <w:rFonts w:ascii="Arial" w:eastAsia="Arial" w:hAnsi="Arial"/>
                            <w:color w:val="000000"/>
                          </w:rPr>
                          <w:t>Ability to understand and follow directions.</w:t>
                        </w:r>
                      </w:p>
                      <w:p w14:paraId="60CCE1AA" w14:textId="77777777" w:rsidR="008368B6" w:rsidRDefault="00BC185A">
                        <w:pPr>
                          <w:numPr>
                            <w:ilvl w:val="0"/>
                            <w:numId w:val="1"/>
                          </w:numPr>
                          <w:spacing w:after="0" w:line="240" w:lineRule="auto"/>
                          <w:ind w:left="720" w:hanging="360"/>
                        </w:pPr>
                        <w:r>
                          <w:rPr>
                            <w:rFonts w:ascii="Arial" w:eastAsia="Arial" w:hAnsi="Arial"/>
                            <w:color w:val="000000"/>
                          </w:rPr>
                          <w:t>Ability to multi-task.</w:t>
                        </w:r>
                      </w:p>
                      <w:p w14:paraId="2EFA334A" w14:textId="77777777" w:rsidR="008368B6" w:rsidRDefault="00BC185A">
                        <w:pPr>
                          <w:numPr>
                            <w:ilvl w:val="0"/>
                            <w:numId w:val="1"/>
                          </w:numPr>
                          <w:spacing w:after="0" w:line="240" w:lineRule="auto"/>
                          <w:ind w:left="720" w:hanging="360"/>
                        </w:pPr>
                        <w:r>
                          <w:rPr>
                            <w:rFonts w:ascii="Arial" w:eastAsia="Arial" w:hAnsi="Arial"/>
                            <w:color w:val="000000"/>
                          </w:rPr>
                          <w:t>Ability to communicate effectively.</w:t>
                        </w:r>
                      </w:p>
                      <w:p w14:paraId="4F8E7360" w14:textId="77777777" w:rsidR="008368B6" w:rsidRDefault="00BC185A">
                        <w:pPr>
                          <w:numPr>
                            <w:ilvl w:val="0"/>
                            <w:numId w:val="1"/>
                          </w:numPr>
                          <w:spacing w:after="0" w:line="240" w:lineRule="auto"/>
                          <w:ind w:left="720" w:hanging="360"/>
                        </w:pPr>
                        <w:r>
                          <w:rPr>
                            <w:rFonts w:ascii="Arial" w:eastAsia="Arial" w:hAnsi="Arial"/>
                            <w:color w:val="000000"/>
                          </w:rPr>
                          <w:t>Legible handwriting ability.</w:t>
                        </w:r>
                      </w:p>
                      <w:p w14:paraId="26ED0D62" w14:textId="77777777" w:rsidR="008368B6" w:rsidRDefault="00BC185A">
                        <w:pPr>
                          <w:numPr>
                            <w:ilvl w:val="0"/>
                            <w:numId w:val="1"/>
                          </w:numPr>
                          <w:spacing w:after="0" w:line="240" w:lineRule="auto"/>
                          <w:ind w:left="720" w:hanging="360"/>
                        </w:pPr>
                        <w:r>
                          <w:rPr>
                            <w:rFonts w:ascii="Arial" w:eastAsia="Arial" w:hAnsi="Arial"/>
                            <w:color w:val="000000"/>
                          </w:rPr>
                          <w:t>Ability to alphabetize, numerically rank, file, sort, and batch documents.</w:t>
                        </w:r>
                      </w:p>
                      <w:p w14:paraId="6F272477" w14:textId="77777777" w:rsidR="008368B6" w:rsidRDefault="00BC185A">
                        <w:pPr>
                          <w:numPr>
                            <w:ilvl w:val="0"/>
                            <w:numId w:val="1"/>
                          </w:numPr>
                          <w:spacing w:after="0" w:line="240" w:lineRule="auto"/>
                          <w:ind w:left="720" w:hanging="360"/>
                        </w:pPr>
                        <w:r>
                          <w:rPr>
                            <w:rFonts w:ascii="Arial" w:eastAsia="Arial" w:hAnsi="Arial"/>
                            <w:color w:val="000000"/>
                          </w:rPr>
                          <w:t>Ability to compose routine correspondence and compile reports.</w:t>
                        </w:r>
                      </w:p>
                      <w:p w14:paraId="4BAEEE74" w14:textId="77777777" w:rsidR="008368B6" w:rsidRDefault="00BC185A">
                        <w:pPr>
                          <w:numPr>
                            <w:ilvl w:val="0"/>
                            <w:numId w:val="1"/>
                          </w:numPr>
                          <w:spacing w:after="0" w:line="240" w:lineRule="auto"/>
                          <w:ind w:left="720" w:hanging="360"/>
                        </w:pPr>
                        <w:r>
                          <w:rPr>
                            <w:rFonts w:ascii="Arial" w:eastAsia="Arial" w:hAnsi="Arial"/>
                            <w:color w:val="000000"/>
                          </w:rPr>
                          <w:t>Ability to add, subtract, multiply, and divide mathematical figures.</w:t>
                        </w:r>
                      </w:p>
                      <w:p w14:paraId="10FEB07C" w14:textId="77777777" w:rsidR="008368B6" w:rsidRDefault="00BC185A">
                        <w:pPr>
                          <w:numPr>
                            <w:ilvl w:val="0"/>
                            <w:numId w:val="1"/>
                          </w:numPr>
                          <w:spacing w:after="0" w:line="240" w:lineRule="auto"/>
                          <w:ind w:left="720" w:hanging="360"/>
                        </w:pPr>
                        <w:r>
                          <w:rPr>
                            <w:rFonts w:ascii="Arial" w:eastAsia="Arial" w:hAnsi="Arial"/>
                            <w:color w:val="000000"/>
                          </w:rPr>
                          <w:t>Ability to operate standard office equipment.</w:t>
                        </w:r>
                      </w:p>
                      <w:p w14:paraId="15C53E72" w14:textId="77777777" w:rsidR="008368B6" w:rsidRDefault="00BC185A">
                        <w:pPr>
                          <w:numPr>
                            <w:ilvl w:val="0"/>
                            <w:numId w:val="1"/>
                          </w:numPr>
                          <w:spacing w:after="0" w:line="240" w:lineRule="auto"/>
                          <w:ind w:left="720" w:hanging="360"/>
                        </w:pPr>
                        <w:r>
                          <w:rPr>
                            <w:rFonts w:ascii="Arial" w:eastAsia="Arial" w:hAnsi="Arial"/>
                            <w:color w:val="000000"/>
                          </w:rPr>
                          <w:t>Ability to work under stressful conditions.</w:t>
                        </w:r>
                      </w:p>
                      <w:p w14:paraId="4AF95422" w14:textId="77777777" w:rsidR="008368B6" w:rsidRDefault="00BC185A">
                        <w:pPr>
                          <w:spacing w:before="199" w:after="199" w:line="240" w:lineRule="auto"/>
                        </w:pPr>
                        <w:r>
                          <w:rPr>
                            <w:rFonts w:ascii="Arial" w:eastAsia="Arial" w:hAnsi="Arial"/>
                            <w:color w:val="000000"/>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tc>
                  </w:tr>
                </w:tbl>
                <w:p w14:paraId="3A2EC63D" w14:textId="77777777" w:rsidR="008368B6" w:rsidRDefault="008368B6">
                  <w:pPr>
                    <w:spacing w:after="0" w:line="240" w:lineRule="auto"/>
                  </w:pPr>
                </w:p>
              </w:tc>
            </w:tr>
            <w:tr w:rsidR="008368B6" w14:paraId="613284F9" w14:textId="77777777">
              <w:trPr>
                <w:trHeight w:val="69"/>
              </w:trPr>
              <w:tc>
                <w:tcPr>
                  <w:tcW w:w="180" w:type="dxa"/>
                  <w:tcBorders>
                    <w:left w:val="single" w:sz="15" w:space="0" w:color="000000"/>
                  </w:tcBorders>
                </w:tcPr>
                <w:p w14:paraId="4E3448A7" w14:textId="77777777" w:rsidR="008368B6" w:rsidRDefault="008368B6">
                  <w:pPr>
                    <w:pStyle w:val="EmptyCellLayoutStyle"/>
                    <w:spacing w:after="0" w:line="240" w:lineRule="auto"/>
                  </w:pPr>
                </w:p>
              </w:tc>
              <w:tc>
                <w:tcPr>
                  <w:tcW w:w="1080" w:type="dxa"/>
                </w:tcPr>
                <w:p w14:paraId="46D40C67" w14:textId="77777777" w:rsidR="008368B6" w:rsidRDefault="008368B6">
                  <w:pPr>
                    <w:pStyle w:val="EmptyCellLayoutStyle"/>
                    <w:spacing w:after="0" w:line="240" w:lineRule="auto"/>
                  </w:pPr>
                </w:p>
              </w:tc>
              <w:tc>
                <w:tcPr>
                  <w:tcW w:w="1980" w:type="dxa"/>
                </w:tcPr>
                <w:p w14:paraId="4FECAE2C" w14:textId="77777777" w:rsidR="008368B6" w:rsidRDefault="008368B6">
                  <w:pPr>
                    <w:pStyle w:val="EmptyCellLayoutStyle"/>
                    <w:spacing w:after="0" w:line="240" w:lineRule="auto"/>
                  </w:pPr>
                </w:p>
              </w:tc>
              <w:tc>
                <w:tcPr>
                  <w:tcW w:w="359" w:type="dxa"/>
                </w:tcPr>
                <w:p w14:paraId="45E2B742" w14:textId="77777777" w:rsidR="008368B6" w:rsidRDefault="008368B6">
                  <w:pPr>
                    <w:pStyle w:val="EmptyCellLayoutStyle"/>
                    <w:spacing w:after="0" w:line="240" w:lineRule="auto"/>
                  </w:pPr>
                </w:p>
              </w:tc>
              <w:tc>
                <w:tcPr>
                  <w:tcW w:w="7200" w:type="dxa"/>
                </w:tcPr>
                <w:p w14:paraId="259D40AF" w14:textId="77777777" w:rsidR="008368B6" w:rsidRDefault="008368B6">
                  <w:pPr>
                    <w:pStyle w:val="EmptyCellLayoutStyle"/>
                    <w:spacing w:after="0" w:line="240" w:lineRule="auto"/>
                  </w:pPr>
                </w:p>
              </w:tc>
              <w:tc>
                <w:tcPr>
                  <w:tcW w:w="180" w:type="dxa"/>
                </w:tcPr>
                <w:p w14:paraId="1CC74E05" w14:textId="77777777" w:rsidR="008368B6" w:rsidRDefault="008368B6">
                  <w:pPr>
                    <w:pStyle w:val="EmptyCellLayoutStyle"/>
                    <w:spacing w:after="0" w:line="240" w:lineRule="auto"/>
                  </w:pPr>
                </w:p>
              </w:tc>
              <w:tc>
                <w:tcPr>
                  <w:tcW w:w="180" w:type="dxa"/>
                  <w:tcBorders>
                    <w:right w:val="single" w:sz="15" w:space="0" w:color="000000"/>
                  </w:tcBorders>
                </w:tcPr>
                <w:p w14:paraId="2508E47E" w14:textId="77777777" w:rsidR="008368B6" w:rsidRDefault="008368B6">
                  <w:pPr>
                    <w:pStyle w:val="EmptyCellLayoutStyle"/>
                    <w:spacing w:after="0" w:line="240" w:lineRule="auto"/>
                  </w:pPr>
                </w:p>
              </w:tc>
            </w:tr>
            <w:tr w:rsidR="00BC185A" w14:paraId="7A6EDA5B" w14:textId="77777777" w:rsidTr="00BC185A">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2"/>
                  </w:tblGrid>
                  <w:tr w:rsidR="008368B6" w14:paraId="06A27BAC" w14:textId="77777777">
                    <w:trPr>
                      <w:trHeight w:val="192"/>
                    </w:trPr>
                    <w:tc>
                      <w:tcPr>
                        <w:tcW w:w="3600" w:type="dxa"/>
                        <w:tcBorders>
                          <w:top w:val="nil"/>
                          <w:left w:val="nil"/>
                          <w:bottom w:val="nil"/>
                          <w:right w:val="nil"/>
                        </w:tcBorders>
                        <w:tcMar>
                          <w:top w:w="39" w:type="dxa"/>
                          <w:left w:w="39" w:type="dxa"/>
                          <w:bottom w:w="39" w:type="dxa"/>
                          <w:right w:w="39" w:type="dxa"/>
                        </w:tcMar>
                      </w:tcPr>
                      <w:p w14:paraId="6A241E12" w14:textId="77777777" w:rsidR="008368B6" w:rsidRDefault="00BC185A">
                        <w:pPr>
                          <w:spacing w:after="0" w:line="240" w:lineRule="auto"/>
                        </w:pPr>
                        <w:r>
                          <w:rPr>
                            <w:rFonts w:ascii="Arial" w:eastAsia="Arial" w:hAnsi="Arial"/>
                            <w:b/>
                            <w:color w:val="000000"/>
                            <w:sz w:val="16"/>
                          </w:rPr>
                          <w:t>CERTIFICATES, LICENSES, REGISTRATIONS:</w:t>
                        </w:r>
                      </w:p>
                    </w:tc>
                  </w:tr>
                </w:tbl>
                <w:p w14:paraId="226F34E0" w14:textId="77777777" w:rsidR="008368B6" w:rsidRDefault="008368B6">
                  <w:pPr>
                    <w:spacing w:after="0" w:line="240" w:lineRule="auto"/>
                  </w:pPr>
                </w:p>
              </w:tc>
              <w:tc>
                <w:tcPr>
                  <w:tcW w:w="7200" w:type="dxa"/>
                </w:tcPr>
                <w:p w14:paraId="3E357D34" w14:textId="77777777" w:rsidR="008368B6" w:rsidRDefault="008368B6">
                  <w:pPr>
                    <w:pStyle w:val="EmptyCellLayoutStyle"/>
                    <w:spacing w:after="0" w:line="240" w:lineRule="auto"/>
                  </w:pPr>
                </w:p>
              </w:tc>
              <w:tc>
                <w:tcPr>
                  <w:tcW w:w="180" w:type="dxa"/>
                </w:tcPr>
                <w:p w14:paraId="251116DF" w14:textId="77777777" w:rsidR="008368B6" w:rsidRDefault="008368B6">
                  <w:pPr>
                    <w:pStyle w:val="EmptyCellLayoutStyle"/>
                    <w:spacing w:after="0" w:line="240" w:lineRule="auto"/>
                  </w:pPr>
                </w:p>
              </w:tc>
              <w:tc>
                <w:tcPr>
                  <w:tcW w:w="180" w:type="dxa"/>
                  <w:tcBorders>
                    <w:right w:val="single" w:sz="15" w:space="0" w:color="000000"/>
                  </w:tcBorders>
                </w:tcPr>
                <w:p w14:paraId="1BA740D5" w14:textId="77777777" w:rsidR="008368B6" w:rsidRDefault="008368B6">
                  <w:pPr>
                    <w:pStyle w:val="EmptyCellLayoutStyle"/>
                    <w:spacing w:after="0" w:line="240" w:lineRule="auto"/>
                  </w:pPr>
                </w:p>
              </w:tc>
            </w:tr>
            <w:tr w:rsidR="008368B6" w14:paraId="39545898" w14:textId="77777777">
              <w:trPr>
                <w:trHeight w:val="90"/>
              </w:trPr>
              <w:tc>
                <w:tcPr>
                  <w:tcW w:w="180" w:type="dxa"/>
                  <w:tcBorders>
                    <w:left w:val="single" w:sz="15" w:space="0" w:color="000000"/>
                  </w:tcBorders>
                </w:tcPr>
                <w:p w14:paraId="09BBD0FE" w14:textId="77777777" w:rsidR="008368B6" w:rsidRDefault="008368B6">
                  <w:pPr>
                    <w:pStyle w:val="EmptyCellLayoutStyle"/>
                    <w:spacing w:after="0" w:line="240" w:lineRule="auto"/>
                  </w:pPr>
                </w:p>
              </w:tc>
              <w:tc>
                <w:tcPr>
                  <w:tcW w:w="1080" w:type="dxa"/>
                </w:tcPr>
                <w:p w14:paraId="054D6489" w14:textId="77777777" w:rsidR="008368B6" w:rsidRDefault="008368B6">
                  <w:pPr>
                    <w:pStyle w:val="EmptyCellLayoutStyle"/>
                    <w:spacing w:after="0" w:line="240" w:lineRule="auto"/>
                  </w:pPr>
                </w:p>
              </w:tc>
              <w:tc>
                <w:tcPr>
                  <w:tcW w:w="1980" w:type="dxa"/>
                </w:tcPr>
                <w:p w14:paraId="0516A175" w14:textId="77777777" w:rsidR="008368B6" w:rsidRDefault="008368B6">
                  <w:pPr>
                    <w:pStyle w:val="EmptyCellLayoutStyle"/>
                    <w:spacing w:after="0" w:line="240" w:lineRule="auto"/>
                  </w:pPr>
                </w:p>
              </w:tc>
              <w:tc>
                <w:tcPr>
                  <w:tcW w:w="359" w:type="dxa"/>
                </w:tcPr>
                <w:p w14:paraId="503CB622" w14:textId="77777777" w:rsidR="008368B6" w:rsidRDefault="008368B6">
                  <w:pPr>
                    <w:pStyle w:val="EmptyCellLayoutStyle"/>
                    <w:spacing w:after="0" w:line="240" w:lineRule="auto"/>
                  </w:pPr>
                </w:p>
              </w:tc>
              <w:tc>
                <w:tcPr>
                  <w:tcW w:w="7200" w:type="dxa"/>
                </w:tcPr>
                <w:p w14:paraId="44240BC5" w14:textId="77777777" w:rsidR="008368B6" w:rsidRDefault="008368B6">
                  <w:pPr>
                    <w:pStyle w:val="EmptyCellLayoutStyle"/>
                    <w:spacing w:after="0" w:line="240" w:lineRule="auto"/>
                  </w:pPr>
                </w:p>
              </w:tc>
              <w:tc>
                <w:tcPr>
                  <w:tcW w:w="180" w:type="dxa"/>
                </w:tcPr>
                <w:p w14:paraId="35E4611B" w14:textId="77777777" w:rsidR="008368B6" w:rsidRDefault="008368B6">
                  <w:pPr>
                    <w:pStyle w:val="EmptyCellLayoutStyle"/>
                    <w:spacing w:after="0" w:line="240" w:lineRule="auto"/>
                  </w:pPr>
                </w:p>
              </w:tc>
              <w:tc>
                <w:tcPr>
                  <w:tcW w:w="180" w:type="dxa"/>
                  <w:tcBorders>
                    <w:right w:val="single" w:sz="15" w:space="0" w:color="000000"/>
                  </w:tcBorders>
                </w:tcPr>
                <w:p w14:paraId="156E08CD" w14:textId="77777777" w:rsidR="008368B6" w:rsidRDefault="008368B6">
                  <w:pPr>
                    <w:pStyle w:val="EmptyCellLayoutStyle"/>
                    <w:spacing w:after="0" w:line="240" w:lineRule="auto"/>
                  </w:pPr>
                </w:p>
              </w:tc>
            </w:tr>
            <w:tr w:rsidR="00BC185A" w14:paraId="42B09DE2" w14:textId="77777777" w:rsidTr="00BC185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8368B6" w14:paraId="315F82E4" w14:textId="77777777">
                    <w:trPr>
                      <w:trHeight w:val="212"/>
                    </w:trPr>
                    <w:tc>
                      <w:tcPr>
                        <w:tcW w:w="11160" w:type="dxa"/>
                        <w:tcBorders>
                          <w:top w:val="nil"/>
                          <w:left w:val="nil"/>
                          <w:bottom w:val="nil"/>
                          <w:right w:val="nil"/>
                        </w:tcBorders>
                        <w:tcMar>
                          <w:top w:w="39" w:type="dxa"/>
                          <w:left w:w="39" w:type="dxa"/>
                          <w:bottom w:w="39" w:type="dxa"/>
                          <w:right w:w="39" w:type="dxa"/>
                        </w:tcMar>
                      </w:tcPr>
                      <w:p w14:paraId="73D79AEE" w14:textId="77777777" w:rsidR="008368B6" w:rsidRDefault="00BC185A">
                        <w:pPr>
                          <w:spacing w:after="0" w:line="240" w:lineRule="auto"/>
                        </w:pPr>
                        <w:r>
                          <w:rPr>
                            <w:rFonts w:ascii="Arial" w:eastAsia="Arial" w:hAnsi="Arial"/>
                            <w:color w:val="000000"/>
                          </w:rPr>
                          <w:t>None.</w:t>
                        </w:r>
                      </w:p>
                    </w:tc>
                  </w:tr>
                </w:tbl>
                <w:p w14:paraId="382D23FE" w14:textId="77777777" w:rsidR="008368B6" w:rsidRDefault="008368B6">
                  <w:pPr>
                    <w:spacing w:after="0" w:line="240" w:lineRule="auto"/>
                  </w:pPr>
                </w:p>
              </w:tc>
            </w:tr>
            <w:tr w:rsidR="008368B6" w14:paraId="2A8E5F2D" w14:textId="77777777">
              <w:trPr>
                <w:trHeight w:val="69"/>
              </w:trPr>
              <w:tc>
                <w:tcPr>
                  <w:tcW w:w="180" w:type="dxa"/>
                  <w:tcBorders>
                    <w:left w:val="single" w:sz="15" w:space="0" w:color="000000"/>
                  </w:tcBorders>
                </w:tcPr>
                <w:p w14:paraId="0CA5C5D0" w14:textId="77777777" w:rsidR="008368B6" w:rsidRDefault="008368B6">
                  <w:pPr>
                    <w:pStyle w:val="EmptyCellLayoutStyle"/>
                    <w:spacing w:after="0" w:line="240" w:lineRule="auto"/>
                  </w:pPr>
                </w:p>
              </w:tc>
              <w:tc>
                <w:tcPr>
                  <w:tcW w:w="1080" w:type="dxa"/>
                </w:tcPr>
                <w:p w14:paraId="4EA286D1" w14:textId="77777777" w:rsidR="008368B6" w:rsidRDefault="008368B6">
                  <w:pPr>
                    <w:pStyle w:val="EmptyCellLayoutStyle"/>
                    <w:spacing w:after="0" w:line="240" w:lineRule="auto"/>
                  </w:pPr>
                </w:p>
              </w:tc>
              <w:tc>
                <w:tcPr>
                  <w:tcW w:w="1980" w:type="dxa"/>
                </w:tcPr>
                <w:p w14:paraId="4C1AD9FD" w14:textId="77777777" w:rsidR="008368B6" w:rsidRDefault="008368B6">
                  <w:pPr>
                    <w:pStyle w:val="EmptyCellLayoutStyle"/>
                    <w:spacing w:after="0" w:line="240" w:lineRule="auto"/>
                  </w:pPr>
                </w:p>
              </w:tc>
              <w:tc>
                <w:tcPr>
                  <w:tcW w:w="359" w:type="dxa"/>
                </w:tcPr>
                <w:p w14:paraId="3D29A57D" w14:textId="77777777" w:rsidR="008368B6" w:rsidRDefault="008368B6">
                  <w:pPr>
                    <w:pStyle w:val="EmptyCellLayoutStyle"/>
                    <w:spacing w:after="0" w:line="240" w:lineRule="auto"/>
                  </w:pPr>
                </w:p>
              </w:tc>
              <w:tc>
                <w:tcPr>
                  <w:tcW w:w="7200" w:type="dxa"/>
                </w:tcPr>
                <w:p w14:paraId="01BE7971" w14:textId="77777777" w:rsidR="008368B6" w:rsidRDefault="008368B6">
                  <w:pPr>
                    <w:pStyle w:val="EmptyCellLayoutStyle"/>
                    <w:spacing w:after="0" w:line="240" w:lineRule="auto"/>
                  </w:pPr>
                </w:p>
              </w:tc>
              <w:tc>
                <w:tcPr>
                  <w:tcW w:w="180" w:type="dxa"/>
                </w:tcPr>
                <w:p w14:paraId="03458D0A" w14:textId="77777777" w:rsidR="008368B6" w:rsidRDefault="008368B6">
                  <w:pPr>
                    <w:pStyle w:val="EmptyCellLayoutStyle"/>
                    <w:spacing w:after="0" w:line="240" w:lineRule="auto"/>
                  </w:pPr>
                </w:p>
              </w:tc>
              <w:tc>
                <w:tcPr>
                  <w:tcW w:w="180" w:type="dxa"/>
                  <w:tcBorders>
                    <w:right w:val="single" w:sz="15" w:space="0" w:color="000000"/>
                  </w:tcBorders>
                </w:tcPr>
                <w:p w14:paraId="1E4079D3" w14:textId="77777777" w:rsidR="008368B6" w:rsidRDefault="008368B6">
                  <w:pPr>
                    <w:pStyle w:val="EmptyCellLayoutStyle"/>
                    <w:spacing w:after="0" w:line="240" w:lineRule="auto"/>
                  </w:pPr>
                </w:p>
              </w:tc>
            </w:tr>
            <w:tr w:rsidR="00BC185A" w14:paraId="5750F984" w14:textId="77777777" w:rsidTr="00BC185A">
              <w:trPr>
                <w:trHeight w:val="359"/>
              </w:trPr>
              <w:tc>
                <w:tcPr>
                  <w:tcW w:w="180" w:type="dxa"/>
                  <w:tcBorders>
                    <w:left w:val="single" w:sz="15" w:space="0" w:color="000000"/>
                  </w:tcBorders>
                </w:tcPr>
                <w:p w14:paraId="32E61724" w14:textId="77777777" w:rsidR="008368B6" w:rsidRDefault="008368B6">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0"/>
                  </w:tblGrid>
                  <w:tr w:rsidR="008368B6" w14:paraId="2487FF78" w14:textId="77777777">
                    <w:trPr>
                      <w:trHeight w:val="282"/>
                    </w:trPr>
                    <w:tc>
                      <w:tcPr>
                        <w:tcW w:w="10620" w:type="dxa"/>
                        <w:tcBorders>
                          <w:top w:val="nil"/>
                          <w:left w:val="nil"/>
                          <w:bottom w:val="nil"/>
                          <w:right w:val="nil"/>
                        </w:tcBorders>
                        <w:tcMar>
                          <w:top w:w="39" w:type="dxa"/>
                          <w:left w:w="39" w:type="dxa"/>
                          <w:bottom w:w="39" w:type="dxa"/>
                          <w:right w:w="39" w:type="dxa"/>
                        </w:tcMar>
                      </w:tcPr>
                      <w:p w14:paraId="40129918" w14:textId="77777777" w:rsidR="008368B6" w:rsidRDefault="00BC185A">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10605897" w14:textId="77777777" w:rsidR="008368B6" w:rsidRDefault="008368B6">
                  <w:pPr>
                    <w:spacing w:after="0" w:line="240" w:lineRule="auto"/>
                  </w:pPr>
                </w:p>
              </w:tc>
              <w:tc>
                <w:tcPr>
                  <w:tcW w:w="180" w:type="dxa"/>
                </w:tcPr>
                <w:p w14:paraId="7BE5BE7E" w14:textId="77777777" w:rsidR="008368B6" w:rsidRDefault="008368B6">
                  <w:pPr>
                    <w:pStyle w:val="EmptyCellLayoutStyle"/>
                    <w:spacing w:after="0" w:line="240" w:lineRule="auto"/>
                  </w:pPr>
                </w:p>
              </w:tc>
              <w:tc>
                <w:tcPr>
                  <w:tcW w:w="180" w:type="dxa"/>
                  <w:tcBorders>
                    <w:right w:val="single" w:sz="15" w:space="0" w:color="000000"/>
                  </w:tcBorders>
                </w:tcPr>
                <w:p w14:paraId="37C9E488" w14:textId="77777777" w:rsidR="008368B6" w:rsidRDefault="008368B6">
                  <w:pPr>
                    <w:pStyle w:val="EmptyCellLayoutStyle"/>
                    <w:spacing w:after="0" w:line="240" w:lineRule="auto"/>
                  </w:pPr>
                </w:p>
              </w:tc>
            </w:tr>
            <w:tr w:rsidR="008368B6" w14:paraId="7B5BB431" w14:textId="77777777">
              <w:trPr>
                <w:trHeight w:val="128"/>
              </w:trPr>
              <w:tc>
                <w:tcPr>
                  <w:tcW w:w="180" w:type="dxa"/>
                  <w:tcBorders>
                    <w:left w:val="single" w:sz="15" w:space="0" w:color="000000"/>
                    <w:bottom w:val="single" w:sz="15" w:space="0" w:color="000000"/>
                  </w:tcBorders>
                </w:tcPr>
                <w:p w14:paraId="58811B10" w14:textId="77777777" w:rsidR="008368B6" w:rsidRDefault="008368B6">
                  <w:pPr>
                    <w:pStyle w:val="EmptyCellLayoutStyle"/>
                    <w:spacing w:after="0" w:line="240" w:lineRule="auto"/>
                  </w:pPr>
                </w:p>
              </w:tc>
              <w:tc>
                <w:tcPr>
                  <w:tcW w:w="1080" w:type="dxa"/>
                  <w:tcBorders>
                    <w:bottom w:val="single" w:sz="15" w:space="0" w:color="000000"/>
                  </w:tcBorders>
                </w:tcPr>
                <w:p w14:paraId="6BF8140B" w14:textId="77777777" w:rsidR="008368B6" w:rsidRDefault="008368B6">
                  <w:pPr>
                    <w:pStyle w:val="EmptyCellLayoutStyle"/>
                    <w:spacing w:after="0" w:line="240" w:lineRule="auto"/>
                  </w:pPr>
                </w:p>
              </w:tc>
              <w:tc>
                <w:tcPr>
                  <w:tcW w:w="1980" w:type="dxa"/>
                  <w:tcBorders>
                    <w:bottom w:val="single" w:sz="15" w:space="0" w:color="000000"/>
                  </w:tcBorders>
                </w:tcPr>
                <w:p w14:paraId="2725E508" w14:textId="77777777" w:rsidR="008368B6" w:rsidRDefault="008368B6">
                  <w:pPr>
                    <w:pStyle w:val="EmptyCellLayoutStyle"/>
                    <w:spacing w:after="0" w:line="240" w:lineRule="auto"/>
                  </w:pPr>
                </w:p>
              </w:tc>
              <w:tc>
                <w:tcPr>
                  <w:tcW w:w="359" w:type="dxa"/>
                  <w:tcBorders>
                    <w:bottom w:val="single" w:sz="15" w:space="0" w:color="000000"/>
                  </w:tcBorders>
                </w:tcPr>
                <w:p w14:paraId="73D02145" w14:textId="77777777" w:rsidR="008368B6" w:rsidRDefault="008368B6">
                  <w:pPr>
                    <w:pStyle w:val="EmptyCellLayoutStyle"/>
                    <w:spacing w:after="0" w:line="240" w:lineRule="auto"/>
                  </w:pPr>
                </w:p>
              </w:tc>
              <w:tc>
                <w:tcPr>
                  <w:tcW w:w="7200" w:type="dxa"/>
                  <w:tcBorders>
                    <w:bottom w:val="single" w:sz="15" w:space="0" w:color="000000"/>
                  </w:tcBorders>
                </w:tcPr>
                <w:p w14:paraId="12994B35" w14:textId="77777777" w:rsidR="008368B6" w:rsidRDefault="008368B6">
                  <w:pPr>
                    <w:pStyle w:val="EmptyCellLayoutStyle"/>
                    <w:spacing w:after="0" w:line="240" w:lineRule="auto"/>
                  </w:pPr>
                </w:p>
              </w:tc>
              <w:tc>
                <w:tcPr>
                  <w:tcW w:w="180" w:type="dxa"/>
                  <w:tcBorders>
                    <w:bottom w:val="single" w:sz="15" w:space="0" w:color="000000"/>
                  </w:tcBorders>
                </w:tcPr>
                <w:p w14:paraId="1DE6DC8A" w14:textId="77777777" w:rsidR="008368B6" w:rsidRDefault="008368B6">
                  <w:pPr>
                    <w:pStyle w:val="EmptyCellLayoutStyle"/>
                    <w:spacing w:after="0" w:line="240" w:lineRule="auto"/>
                  </w:pPr>
                </w:p>
              </w:tc>
              <w:tc>
                <w:tcPr>
                  <w:tcW w:w="180" w:type="dxa"/>
                  <w:tcBorders>
                    <w:bottom w:val="single" w:sz="15" w:space="0" w:color="000000"/>
                    <w:right w:val="single" w:sz="15" w:space="0" w:color="000000"/>
                  </w:tcBorders>
                </w:tcPr>
                <w:p w14:paraId="3CA75B05" w14:textId="77777777" w:rsidR="008368B6" w:rsidRDefault="008368B6">
                  <w:pPr>
                    <w:pStyle w:val="EmptyCellLayoutStyle"/>
                    <w:spacing w:after="0" w:line="240" w:lineRule="auto"/>
                  </w:pPr>
                </w:p>
              </w:tc>
            </w:tr>
          </w:tbl>
          <w:p w14:paraId="081CB2CA" w14:textId="77777777" w:rsidR="008368B6" w:rsidRDefault="008368B6">
            <w:pPr>
              <w:spacing w:after="0" w:line="240" w:lineRule="auto"/>
            </w:pPr>
          </w:p>
        </w:tc>
        <w:tc>
          <w:tcPr>
            <w:tcW w:w="179" w:type="dxa"/>
          </w:tcPr>
          <w:p w14:paraId="0D746FEC" w14:textId="77777777" w:rsidR="008368B6" w:rsidRDefault="008368B6">
            <w:pPr>
              <w:pStyle w:val="EmptyCellLayoutStyle"/>
              <w:spacing w:after="0" w:line="240" w:lineRule="auto"/>
            </w:pPr>
          </w:p>
        </w:tc>
      </w:tr>
      <w:tr w:rsidR="008368B6" w14:paraId="5F9DB459" w14:textId="77777777">
        <w:trPr>
          <w:trHeight w:val="148"/>
        </w:trPr>
        <w:tc>
          <w:tcPr>
            <w:tcW w:w="179" w:type="dxa"/>
          </w:tcPr>
          <w:p w14:paraId="78CD967D" w14:textId="77777777" w:rsidR="008368B6" w:rsidRDefault="008368B6">
            <w:pPr>
              <w:pStyle w:val="EmptyCellLayoutStyle"/>
              <w:spacing w:after="0" w:line="240" w:lineRule="auto"/>
            </w:pPr>
          </w:p>
        </w:tc>
        <w:tc>
          <w:tcPr>
            <w:tcW w:w="0" w:type="dxa"/>
          </w:tcPr>
          <w:p w14:paraId="0213307A" w14:textId="77777777" w:rsidR="008368B6" w:rsidRDefault="008368B6">
            <w:pPr>
              <w:pStyle w:val="EmptyCellLayoutStyle"/>
              <w:spacing w:after="0" w:line="240" w:lineRule="auto"/>
            </w:pPr>
          </w:p>
        </w:tc>
        <w:tc>
          <w:tcPr>
            <w:tcW w:w="0" w:type="dxa"/>
          </w:tcPr>
          <w:p w14:paraId="35375D90" w14:textId="77777777" w:rsidR="008368B6" w:rsidRDefault="008368B6">
            <w:pPr>
              <w:pStyle w:val="EmptyCellLayoutStyle"/>
              <w:spacing w:after="0" w:line="240" w:lineRule="auto"/>
            </w:pPr>
          </w:p>
        </w:tc>
        <w:tc>
          <w:tcPr>
            <w:tcW w:w="0" w:type="dxa"/>
          </w:tcPr>
          <w:p w14:paraId="280D1B5B" w14:textId="77777777" w:rsidR="008368B6" w:rsidRDefault="008368B6">
            <w:pPr>
              <w:pStyle w:val="EmptyCellLayoutStyle"/>
              <w:spacing w:after="0" w:line="240" w:lineRule="auto"/>
            </w:pPr>
          </w:p>
        </w:tc>
        <w:tc>
          <w:tcPr>
            <w:tcW w:w="0" w:type="dxa"/>
          </w:tcPr>
          <w:p w14:paraId="19DF4BD3" w14:textId="77777777" w:rsidR="008368B6" w:rsidRDefault="008368B6">
            <w:pPr>
              <w:pStyle w:val="EmptyCellLayoutStyle"/>
              <w:spacing w:after="0" w:line="240" w:lineRule="auto"/>
            </w:pPr>
          </w:p>
        </w:tc>
        <w:tc>
          <w:tcPr>
            <w:tcW w:w="0" w:type="dxa"/>
          </w:tcPr>
          <w:p w14:paraId="266CA85C" w14:textId="77777777" w:rsidR="008368B6" w:rsidRDefault="008368B6">
            <w:pPr>
              <w:pStyle w:val="EmptyCellLayoutStyle"/>
              <w:spacing w:after="0" w:line="240" w:lineRule="auto"/>
            </w:pPr>
          </w:p>
        </w:tc>
        <w:tc>
          <w:tcPr>
            <w:tcW w:w="0" w:type="dxa"/>
          </w:tcPr>
          <w:p w14:paraId="31838892" w14:textId="77777777" w:rsidR="008368B6" w:rsidRDefault="008368B6">
            <w:pPr>
              <w:pStyle w:val="EmptyCellLayoutStyle"/>
              <w:spacing w:after="0" w:line="240" w:lineRule="auto"/>
            </w:pPr>
          </w:p>
        </w:tc>
        <w:tc>
          <w:tcPr>
            <w:tcW w:w="2505" w:type="dxa"/>
          </w:tcPr>
          <w:p w14:paraId="1E1B16E4" w14:textId="77777777" w:rsidR="008368B6" w:rsidRDefault="008368B6">
            <w:pPr>
              <w:pStyle w:val="EmptyCellLayoutStyle"/>
              <w:spacing w:after="0" w:line="240" w:lineRule="auto"/>
            </w:pPr>
          </w:p>
        </w:tc>
        <w:tc>
          <w:tcPr>
            <w:tcW w:w="6120" w:type="dxa"/>
          </w:tcPr>
          <w:p w14:paraId="1049F81B" w14:textId="77777777" w:rsidR="008368B6" w:rsidRDefault="008368B6">
            <w:pPr>
              <w:pStyle w:val="EmptyCellLayoutStyle"/>
              <w:spacing w:after="0" w:line="240" w:lineRule="auto"/>
            </w:pPr>
          </w:p>
        </w:tc>
        <w:tc>
          <w:tcPr>
            <w:tcW w:w="2534" w:type="dxa"/>
          </w:tcPr>
          <w:p w14:paraId="00BFDE08" w14:textId="77777777" w:rsidR="008368B6" w:rsidRDefault="008368B6">
            <w:pPr>
              <w:pStyle w:val="EmptyCellLayoutStyle"/>
              <w:spacing w:after="0" w:line="240" w:lineRule="auto"/>
            </w:pPr>
          </w:p>
        </w:tc>
        <w:tc>
          <w:tcPr>
            <w:tcW w:w="179" w:type="dxa"/>
          </w:tcPr>
          <w:p w14:paraId="5BB5918D" w14:textId="77777777" w:rsidR="008368B6" w:rsidRDefault="008368B6">
            <w:pPr>
              <w:pStyle w:val="EmptyCellLayoutStyle"/>
              <w:spacing w:after="0" w:line="240" w:lineRule="auto"/>
            </w:pPr>
          </w:p>
        </w:tc>
      </w:tr>
      <w:tr w:rsidR="00BC185A" w14:paraId="7201A650" w14:textId="77777777" w:rsidTr="00BC185A">
        <w:tc>
          <w:tcPr>
            <w:tcW w:w="179" w:type="dxa"/>
          </w:tcPr>
          <w:p w14:paraId="401CB5BD" w14:textId="77777777" w:rsidR="008368B6" w:rsidRDefault="008368B6">
            <w:pPr>
              <w:pStyle w:val="EmptyCellLayoutStyle"/>
              <w:spacing w:after="0" w:line="240" w:lineRule="auto"/>
            </w:pPr>
          </w:p>
        </w:tc>
        <w:tc>
          <w:tcPr>
            <w:tcW w:w="0" w:type="dxa"/>
          </w:tcPr>
          <w:p w14:paraId="2874F3B8" w14:textId="77777777" w:rsidR="008368B6" w:rsidRDefault="008368B6">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8368B6" w14:paraId="6B708690" w14:textId="77777777">
              <w:trPr>
                <w:trHeight w:val="180"/>
              </w:trPr>
              <w:tc>
                <w:tcPr>
                  <w:tcW w:w="180" w:type="dxa"/>
                  <w:tcBorders>
                    <w:top w:val="single" w:sz="15" w:space="0" w:color="000000"/>
                    <w:left w:val="single" w:sz="15" w:space="0" w:color="000000"/>
                  </w:tcBorders>
                </w:tcPr>
                <w:p w14:paraId="29B6AE71" w14:textId="77777777" w:rsidR="008368B6" w:rsidRDefault="008368B6">
                  <w:pPr>
                    <w:pStyle w:val="EmptyCellLayoutStyle"/>
                    <w:spacing w:after="0" w:line="240" w:lineRule="auto"/>
                  </w:pPr>
                </w:p>
              </w:tc>
              <w:tc>
                <w:tcPr>
                  <w:tcW w:w="5220" w:type="dxa"/>
                  <w:tcBorders>
                    <w:top w:val="single" w:sz="15" w:space="0" w:color="000000"/>
                  </w:tcBorders>
                </w:tcPr>
                <w:p w14:paraId="604EDB4C" w14:textId="77777777" w:rsidR="008368B6" w:rsidRDefault="008368B6">
                  <w:pPr>
                    <w:pStyle w:val="EmptyCellLayoutStyle"/>
                    <w:spacing w:after="0" w:line="240" w:lineRule="auto"/>
                  </w:pPr>
                </w:p>
              </w:tc>
              <w:tc>
                <w:tcPr>
                  <w:tcW w:w="359" w:type="dxa"/>
                  <w:tcBorders>
                    <w:top w:val="single" w:sz="15" w:space="0" w:color="000000"/>
                  </w:tcBorders>
                </w:tcPr>
                <w:p w14:paraId="4C3FDFEE" w14:textId="77777777" w:rsidR="008368B6" w:rsidRDefault="008368B6">
                  <w:pPr>
                    <w:pStyle w:val="EmptyCellLayoutStyle"/>
                    <w:spacing w:after="0" w:line="240" w:lineRule="auto"/>
                  </w:pPr>
                </w:p>
              </w:tc>
              <w:tc>
                <w:tcPr>
                  <w:tcW w:w="5220" w:type="dxa"/>
                  <w:tcBorders>
                    <w:top w:val="single" w:sz="15" w:space="0" w:color="000000"/>
                  </w:tcBorders>
                </w:tcPr>
                <w:p w14:paraId="497E87D3" w14:textId="77777777" w:rsidR="008368B6" w:rsidRDefault="008368B6">
                  <w:pPr>
                    <w:pStyle w:val="EmptyCellLayoutStyle"/>
                    <w:spacing w:after="0" w:line="240" w:lineRule="auto"/>
                  </w:pPr>
                </w:p>
              </w:tc>
              <w:tc>
                <w:tcPr>
                  <w:tcW w:w="180" w:type="dxa"/>
                  <w:tcBorders>
                    <w:top w:val="single" w:sz="15" w:space="0" w:color="000000"/>
                    <w:right w:val="single" w:sz="15" w:space="0" w:color="000000"/>
                  </w:tcBorders>
                </w:tcPr>
                <w:p w14:paraId="162D85BE" w14:textId="77777777" w:rsidR="008368B6" w:rsidRDefault="008368B6">
                  <w:pPr>
                    <w:pStyle w:val="EmptyCellLayoutStyle"/>
                    <w:spacing w:after="0" w:line="240" w:lineRule="auto"/>
                  </w:pPr>
                </w:p>
              </w:tc>
            </w:tr>
            <w:tr w:rsidR="00BC185A" w14:paraId="176F9E3A" w14:textId="77777777" w:rsidTr="00BC185A">
              <w:trPr>
                <w:trHeight w:val="540"/>
              </w:trPr>
              <w:tc>
                <w:tcPr>
                  <w:tcW w:w="180" w:type="dxa"/>
                  <w:tcBorders>
                    <w:left w:val="single" w:sz="15" w:space="0" w:color="000000"/>
                  </w:tcBorders>
                </w:tcPr>
                <w:p w14:paraId="56E73986" w14:textId="77777777" w:rsidR="008368B6" w:rsidRDefault="008368B6">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8368B6" w14:paraId="51007781" w14:textId="77777777">
                    <w:trPr>
                      <w:trHeight w:val="462"/>
                    </w:trPr>
                    <w:tc>
                      <w:tcPr>
                        <w:tcW w:w="10800" w:type="dxa"/>
                        <w:tcBorders>
                          <w:top w:val="nil"/>
                          <w:left w:val="nil"/>
                          <w:bottom w:val="nil"/>
                          <w:right w:val="nil"/>
                        </w:tcBorders>
                        <w:tcMar>
                          <w:top w:w="39" w:type="dxa"/>
                          <w:left w:w="39" w:type="dxa"/>
                          <w:bottom w:w="39" w:type="dxa"/>
                          <w:right w:w="39" w:type="dxa"/>
                        </w:tcMar>
                      </w:tcPr>
                      <w:p w14:paraId="7F96A337" w14:textId="77777777" w:rsidR="008368B6" w:rsidRDefault="00BC185A">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9F579E4" w14:textId="77777777" w:rsidR="008368B6" w:rsidRDefault="008368B6">
                  <w:pPr>
                    <w:spacing w:after="0" w:line="240" w:lineRule="auto"/>
                  </w:pPr>
                </w:p>
              </w:tc>
              <w:tc>
                <w:tcPr>
                  <w:tcW w:w="180" w:type="dxa"/>
                  <w:tcBorders>
                    <w:right w:val="single" w:sz="15" w:space="0" w:color="000000"/>
                  </w:tcBorders>
                </w:tcPr>
                <w:p w14:paraId="6A4C97FC" w14:textId="77777777" w:rsidR="008368B6" w:rsidRDefault="008368B6">
                  <w:pPr>
                    <w:pStyle w:val="EmptyCellLayoutStyle"/>
                    <w:spacing w:after="0" w:line="240" w:lineRule="auto"/>
                  </w:pPr>
                </w:p>
              </w:tc>
            </w:tr>
            <w:tr w:rsidR="008368B6" w14:paraId="5CB4388B" w14:textId="77777777">
              <w:trPr>
                <w:trHeight w:val="290"/>
              </w:trPr>
              <w:tc>
                <w:tcPr>
                  <w:tcW w:w="180" w:type="dxa"/>
                  <w:tcBorders>
                    <w:left w:val="single" w:sz="15" w:space="0" w:color="000000"/>
                  </w:tcBorders>
                </w:tcPr>
                <w:p w14:paraId="3015DE54" w14:textId="77777777" w:rsidR="008368B6" w:rsidRDefault="008368B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8368B6" w14:paraId="408B23EE" w14:textId="77777777">
                    <w:trPr>
                      <w:trHeight w:val="212"/>
                    </w:trPr>
                    <w:tc>
                      <w:tcPr>
                        <w:tcW w:w="5220" w:type="dxa"/>
                        <w:tcBorders>
                          <w:top w:val="nil"/>
                          <w:left w:val="nil"/>
                          <w:bottom w:val="nil"/>
                          <w:right w:val="nil"/>
                        </w:tcBorders>
                        <w:tcMar>
                          <w:top w:w="39" w:type="dxa"/>
                          <w:left w:w="39" w:type="dxa"/>
                          <w:bottom w:w="39" w:type="dxa"/>
                          <w:right w:w="39" w:type="dxa"/>
                        </w:tcMar>
                      </w:tcPr>
                      <w:p w14:paraId="51FF0C63" w14:textId="77777777" w:rsidR="008368B6" w:rsidRDefault="008368B6">
                        <w:pPr>
                          <w:spacing w:after="0" w:line="240" w:lineRule="auto"/>
                        </w:pPr>
                      </w:p>
                    </w:tc>
                  </w:tr>
                </w:tbl>
                <w:p w14:paraId="34EE45DE" w14:textId="77777777" w:rsidR="008368B6" w:rsidRDefault="008368B6">
                  <w:pPr>
                    <w:spacing w:after="0" w:line="240" w:lineRule="auto"/>
                  </w:pPr>
                </w:p>
              </w:tc>
              <w:tc>
                <w:tcPr>
                  <w:tcW w:w="359" w:type="dxa"/>
                </w:tcPr>
                <w:p w14:paraId="33FB1869" w14:textId="77777777" w:rsidR="008368B6" w:rsidRDefault="008368B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8368B6" w14:paraId="4AA7B8B2" w14:textId="77777777">
                    <w:trPr>
                      <w:trHeight w:val="212"/>
                    </w:trPr>
                    <w:tc>
                      <w:tcPr>
                        <w:tcW w:w="5220" w:type="dxa"/>
                        <w:tcBorders>
                          <w:top w:val="nil"/>
                          <w:left w:val="nil"/>
                          <w:bottom w:val="nil"/>
                          <w:right w:val="nil"/>
                        </w:tcBorders>
                        <w:tcMar>
                          <w:top w:w="39" w:type="dxa"/>
                          <w:left w:w="39" w:type="dxa"/>
                          <w:bottom w:w="39" w:type="dxa"/>
                          <w:right w:w="39" w:type="dxa"/>
                        </w:tcMar>
                      </w:tcPr>
                      <w:p w14:paraId="42E447EA" w14:textId="77777777" w:rsidR="008368B6" w:rsidRDefault="008368B6">
                        <w:pPr>
                          <w:spacing w:after="0" w:line="240" w:lineRule="auto"/>
                        </w:pPr>
                      </w:p>
                    </w:tc>
                  </w:tr>
                </w:tbl>
                <w:p w14:paraId="1F655298" w14:textId="77777777" w:rsidR="008368B6" w:rsidRDefault="008368B6">
                  <w:pPr>
                    <w:spacing w:after="0" w:line="240" w:lineRule="auto"/>
                  </w:pPr>
                </w:p>
              </w:tc>
              <w:tc>
                <w:tcPr>
                  <w:tcW w:w="180" w:type="dxa"/>
                  <w:tcBorders>
                    <w:right w:val="single" w:sz="15" w:space="0" w:color="000000"/>
                  </w:tcBorders>
                </w:tcPr>
                <w:p w14:paraId="0D1E411A" w14:textId="77777777" w:rsidR="008368B6" w:rsidRDefault="008368B6">
                  <w:pPr>
                    <w:pStyle w:val="EmptyCellLayoutStyle"/>
                    <w:spacing w:after="0" w:line="240" w:lineRule="auto"/>
                  </w:pPr>
                </w:p>
              </w:tc>
            </w:tr>
            <w:tr w:rsidR="008368B6" w14:paraId="0CAE51B4" w14:textId="77777777">
              <w:trPr>
                <w:trHeight w:val="34"/>
              </w:trPr>
              <w:tc>
                <w:tcPr>
                  <w:tcW w:w="180" w:type="dxa"/>
                  <w:tcBorders>
                    <w:left w:val="single" w:sz="15" w:space="0" w:color="000000"/>
                  </w:tcBorders>
                </w:tcPr>
                <w:p w14:paraId="08EA0BE2" w14:textId="77777777" w:rsidR="008368B6" w:rsidRDefault="008368B6">
                  <w:pPr>
                    <w:pStyle w:val="EmptyCellLayoutStyle"/>
                    <w:spacing w:after="0" w:line="240" w:lineRule="auto"/>
                  </w:pPr>
                </w:p>
              </w:tc>
              <w:tc>
                <w:tcPr>
                  <w:tcW w:w="5220" w:type="dxa"/>
                </w:tcPr>
                <w:p w14:paraId="15D69959" w14:textId="77777777" w:rsidR="008368B6" w:rsidRDefault="008368B6">
                  <w:pPr>
                    <w:pStyle w:val="EmptyCellLayoutStyle"/>
                    <w:spacing w:after="0" w:line="240" w:lineRule="auto"/>
                  </w:pPr>
                </w:p>
              </w:tc>
              <w:tc>
                <w:tcPr>
                  <w:tcW w:w="359" w:type="dxa"/>
                </w:tcPr>
                <w:p w14:paraId="64C5A04E" w14:textId="77777777" w:rsidR="008368B6" w:rsidRDefault="008368B6">
                  <w:pPr>
                    <w:pStyle w:val="EmptyCellLayoutStyle"/>
                    <w:spacing w:after="0" w:line="240" w:lineRule="auto"/>
                  </w:pPr>
                </w:p>
              </w:tc>
              <w:tc>
                <w:tcPr>
                  <w:tcW w:w="5220" w:type="dxa"/>
                </w:tcPr>
                <w:p w14:paraId="0CA3BA4A" w14:textId="77777777" w:rsidR="008368B6" w:rsidRDefault="008368B6">
                  <w:pPr>
                    <w:pStyle w:val="EmptyCellLayoutStyle"/>
                    <w:spacing w:after="0" w:line="240" w:lineRule="auto"/>
                  </w:pPr>
                </w:p>
              </w:tc>
              <w:tc>
                <w:tcPr>
                  <w:tcW w:w="180" w:type="dxa"/>
                  <w:tcBorders>
                    <w:right w:val="single" w:sz="15" w:space="0" w:color="000000"/>
                  </w:tcBorders>
                </w:tcPr>
                <w:p w14:paraId="002E5638" w14:textId="77777777" w:rsidR="008368B6" w:rsidRDefault="008368B6">
                  <w:pPr>
                    <w:pStyle w:val="EmptyCellLayoutStyle"/>
                    <w:spacing w:after="0" w:line="240" w:lineRule="auto"/>
                  </w:pPr>
                </w:p>
              </w:tc>
            </w:tr>
            <w:tr w:rsidR="008368B6" w14:paraId="0F1C16FD" w14:textId="77777777">
              <w:trPr>
                <w:trHeight w:val="360"/>
              </w:trPr>
              <w:tc>
                <w:tcPr>
                  <w:tcW w:w="180" w:type="dxa"/>
                  <w:tcBorders>
                    <w:left w:val="single" w:sz="15" w:space="0" w:color="000000"/>
                  </w:tcBorders>
                </w:tcPr>
                <w:p w14:paraId="16811214" w14:textId="77777777" w:rsidR="008368B6" w:rsidRDefault="008368B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8368B6" w14:paraId="297948B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09F4725" w14:textId="77777777" w:rsidR="008368B6" w:rsidRDefault="00BC185A">
                        <w:pPr>
                          <w:spacing w:after="0" w:line="240" w:lineRule="auto"/>
                          <w:jc w:val="center"/>
                        </w:pPr>
                        <w:r>
                          <w:rPr>
                            <w:rFonts w:ascii="Arial" w:eastAsia="Arial" w:hAnsi="Arial"/>
                            <w:b/>
                            <w:color w:val="000000"/>
                            <w:sz w:val="16"/>
                          </w:rPr>
                          <w:t>Supervisor</w:t>
                        </w:r>
                      </w:p>
                    </w:tc>
                  </w:tr>
                </w:tbl>
                <w:p w14:paraId="2CE891A4" w14:textId="77777777" w:rsidR="008368B6" w:rsidRDefault="008368B6">
                  <w:pPr>
                    <w:spacing w:after="0" w:line="240" w:lineRule="auto"/>
                  </w:pPr>
                </w:p>
              </w:tc>
              <w:tc>
                <w:tcPr>
                  <w:tcW w:w="359" w:type="dxa"/>
                </w:tcPr>
                <w:p w14:paraId="71281AA4" w14:textId="77777777" w:rsidR="008368B6" w:rsidRDefault="008368B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8368B6" w14:paraId="617A87A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A92EC28" w14:textId="77777777" w:rsidR="008368B6" w:rsidRDefault="00BC185A">
                        <w:pPr>
                          <w:spacing w:after="0" w:line="240" w:lineRule="auto"/>
                          <w:jc w:val="center"/>
                        </w:pPr>
                        <w:r>
                          <w:rPr>
                            <w:rFonts w:ascii="Arial" w:eastAsia="Arial" w:hAnsi="Arial"/>
                            <w:b/>
                            <w:color w:val="000000"/>
                            <w:sz w:val="16"/>
                          </w:rPr>
                          <w:t>Date</w:t>
                        </w:r>
                      </w:p>
                    </w:tc>
                  </w:tr>
                </w:tbl>
                <w:p w14:paraId="34B2282C" w14:textId="77777777" w:rsidR="008368B6" w:rsidRDefault="008368B6">
                  <w:pPr>
                    <w:spacing w:after="0" w:line="240" w:lineRule="auto"/>
                  </w:pPr>
                </w:p>
              </w:tc>
              <w:tc>
                <w:tcPr>
                  <w:tcW w:w="180" w:type="dxa"/>
                  <w:tcBorders>
                    <w:right w:val="single" w:sz="15" w:space="0" w:color="000000"/>
                  </w:tcBorders>
                </w:tcPr>
                <w:p w14:paraId="31BBDD0D" w14:textId="77777777" w:rsidR="008368B6" w:rsidRDefault="008368B6">
                  <w:pPr>
                    <w:pStyle w:val="EmptyCellLayoutStyle"/>
                    <w:spacing w:after="0" w:line="240" w:lineRule="auto"/>
                  </w:pPr>
                </w:p>
              </w:tc>
            </w:tr>
            <w:tr w:rsidR="008368B6" w14:paraId="0D70663F" w14:textId="77777777">
              <w:trPr>
                <w:trHeight w:val="214"/>
              </w:trPr>
              <w:tc>
                <w:tcPr>
                  <w:tcW w:w="180" w:type="dxa"/>
                  <w:tcBorders>
                    <w:left w:val="single" w:sz="15" w:space="0" w:color="000000"/>
                    <w:bottom w:val="single" w:sz="15" w:space="0" w:color="000000"/>
                  </w:tcBorders>
                </w:tcPr>
                <w:p w14:paraId="43AAA487" w14:textId="77777777" w:rsidR="008368B6" w:rsidRDefault="008368B6">
                  <w:pPr>
                    <w:pStyle w:val="EmptyCellLayoutStyle"/>
                    <w:spacing w:after="0" w:line="240" w:lineRule="auto"/>
                  </w:pPr>
                </w:p>
              </w:tc>
              <w:tc>
                <w:tcPr>
                  <w:tcW w:w="5220" w:type="dxa"/>
                  <w:tcBorders>
                    <w:bottom w:val="single" w:sz="15" w:space="0" w:color="000000"/>
                  </w:tcBorders>
                </w:tcPr>
                <w:p w14:paraId="0476A6DD" w14:textId="77777777" w:rsidR="008368B6" w:rsidRDefault="008368B6">
                  <w:pPr>
                    <w:pStyle w:val="EmptyCellLayoutStyle"/>
                    <w:spacing w:after="0" w:line="240" w:lineRule="auto"/>
                  </w:pPr>
                </w:p>
              </w:tc>
              <w:tc>
                <w:tcPr>
                  <w:tcW w:w="359" w:type="dxa"/>
                  <w:tcBorders>
                    <w:bottom w:val="single" w:sz="15" w:space="0" w:color="000000"/>
                  </w:tcBorders>
                </w:tcPr>
                <w:p w14:paraId="56EC1B44" w14:textId="77777777" w:rsidR="008368B6" w:rsidRDefault="008368B6">
                  <w:pPr>
                    <w:pStyle w:val="EmptyCellLayoutStyle"/>
                    <w:spacing w:after="0" w:line="240" w:lineRule="auto"/>
                  </w:pPr>
                </w:p>
              </w:tc>
              <w:tc>
                <w:tcPr>
                  <w:tcW w:w="5220" w:type="dxa"/>
                  <w:tcBorders>
                    <w:bottom w:val="single" w:sz="15" w:space="0" w:color="000000"/>
                  </w:tcBorders>
                </w:tcPr>
                <w:p w14:paraId="3ADED546" w14:textId="77777777" w:rsidR="008368B6" w:rsidRDefault="008368B6">
                  <w:pPr>
                    <w:pStyle w:val="EmptyCellLayoutStyle"/>
                    <w:spacing w:after="0" w:line="240" w:lineRule="auto"/>
                  </w:pPr>
                </w:p>
              </w:tc>
              <w:tc>
                <w:tcPr>
                  <w:tcW w:w="180" w:type="dxa"/>
                  <w:tcBorders>
                    <w:bottom w:val="single" w:sz="15" w:space="0" w:color="000000"/>
                    <w:right w:val="single" w:sz="15" w:space="0" w:color="000000"/>
                  </w:tcBorders>
                </w:tcPr>
                <w:p w14:paraId="11A8A28B" w14:textId="77777777" w:rsidR="008368B6" w:rsidRDefault="008368B6">
                  <w:pPr>
                    <w:pStyle w:val="EmptyCellLayoutStyle"/>
                    <w:spacing w:after="0" w:line="240" w:lineRule="auto"/>
                  </w:pPr>
                </w:p>
              </w:tc>
            </w:tr>
          </w:tbl>
          <w:p w14:paraId="2C0F37C2" w14:textId="77777777" w:rsidR="008368B6" w:rsidRDefault="008368B6">
            <w:pPr>
              <w:spacing w:after="0" w:line="240" w:lineRule="auto"/>
            </w:pPr>
          </w:p>
        </w:tc>
        <w:tc>
          <w:tcPr>
            <w:tcW w:w="179" w:type="dxa"/>
          </w:tcPr>
          <w:p w14:paraId="158D8A5C" w14:textId="77777777" w:rsidR="008368B6" w:rsidRDefault="008368B6">
            <w:pPr>
              <w:pStyle w:val="EmptyCellLayoutStyle"/>
              <w:spacing w:after="0" w:line="240" w:lineRule="auto"/>
            </w:pPr>
          </w:p>
        </w:tc>
      </w:tr>
      <w:tr w:rsidR="008368B6" w14:paraId="0A588DEC" w14:textId="77777777">
        <w:trPr>
          <w:trHeight w:val="99"/>
        </w:trPr>
        <w:tc>
          <w:tcPr>
            <w:tcW w:w="179" w:type="dxa"/>
          </w:tcPr>
          <w:p w14:paraId="4456426C" w14:textId="77777777" w:rsidR="008368B6" w:rsidRDefault="008368B6">
            <w:pPr>
              <w:pStyle w:val="EmptyCellLayoutStyle"/>
              <w:spacing w:after="0" w:line="240" w:lineRule="auto"/>
            </w:pPr>
          </w:p>
        </w:tc>
        <w:tc>
          <w:tcPr>
            <w:tcW w:w="0" w:type="dxa"/>
          </w:tcPr>
          <w:p w14:paraId="3C3F10B6" w14:textId="77777777" w:rsidR="008368B6" w:rsidRDefault="008368B6">
            <w:pPr>
              <w:pStyle w:val="EmptyCellLayoutStyle"/>
              <w:spacing w:after="0" w:line="240" w:lineRule="auto"/>
            </w:pPr>
          </w:p>
        </w:tc>
        <w:tc>
          <w:tcPr>
            <w:tcW w:w="0" w:type="dxa"/>
          </w:tcPr>
          <w:p w14:paraId="5A70EA09" w14:textId="77777777" w:rsidR="008368B6" w:rsidRDefault="008368B6">
            <w:pPr>
              <w:pStyle w:val="EmptyCellLayoutStyle"/>
              <w:spacing w:after="0" w:line="240" w:lineRule="auto"/>
            </w:pPr>
          </w:p>
        </w:tc>
        <w:tc>
          <w:tcPr>
            <w:tcW w:w="0" w:type="dxa"/>
          </w:tcPr>
          <w:p w14:paraId="38CF45E5" w14:textId="77777777" w:rsidR="008368B6" w:rsidRDefault="008368B6">
            <w:pPr>
              <w:pStyle w:val="EmptyCellLayoutStyle"/>
              <w:spacing w:after="0" w:line="240" w:lineRule="auto"/>
            </w:pPr>
          </w:p>
        </w:tc>
        <w:tc>
          <w:tcPr>
            <w:tcW w:w="0" w:type="dxa"/>
          </w:tcPr>
          <w:p w14:paraId="02B927E1" w14:textId="77777777" w:rsidR="008368B6" w:rsidRDefault="008368B6">
            <w:pPr>
              <w:pStyle w:val="EmptyCellLayoutStyle"/>
              <w:spacing w:after="0" w:line="240" w:lineRule="auto"/>
            </w:pPr>
          </w:p>
        </w:tc>
        <w:tc>
          <w:tcPr>
            <w:tcW w:w="0" w:type="dxa"/>
          </w:tcPr>
          <w:p w14:paraId="143B935F" w14:textId="77777777" w:rsidR="008368B6" w:rsidRDefault="008368B6">
            <w:pPr>
              <w:pStyle w:val="EmptyCellLayoutStyle"/>
              <w:spacing w:after="0" w:line="240" w:lineRule="auto"/>
            </w:pPr>
          </w:p>
        </w:tc>
        <w:tc>
          <w:tcPr>
            <w:tcW w:w="0" w:type="dxa"/>
          </w:tcPr>
          <w:p w14:paraId="4C915292" w14:textId="77777777" w:rsidR="008368B6" w:rsidRDefault="008368B6">
            <w:pPr>
              <w:pStyle w:val="EmptyCellLayoutStyle"/>
              <w:spacing w:after="0" w:line="240" w:lineRule="auto"/>
            </w:pPr>
          </w:p>
        </w:tc>
        <w:tc>
          <w:tcPr>
            <w:tcW w:w="2505" w:type="dxa"/>
          </w:tcPr>
          <w:p w14:paraId="7E197836" w14:textId="77777777" w:rsidR="008368B6" w:rsidRDefault="008368B6">
            <w:pPr>
              <w:pStyle w:val="EmptyCellLayoutStyle"/>
              <w:spacing w:after="0" w:line="240" w:lineRule="auto"/>
            </w:pPr>
          </w:p>
        </w:tc>
        <w:tc>
          <w:tcPr>
            <w:tcW w:w="6120" w:type="dxa"/>
          </w:tcPr>
          <w:p w14:paraId="3225B344" w14:textId="77777777" w:rsidR="008368B6" w:rsidRDefault="008368B6">
            <w:pPr>
              <w:pStyle w:val="EmptyCellLayoutStyle"/>
              <w:spacing w:after="0" w:line="240" w:lineRule="auto"/>
            </w:pPr>
          </w:p>
        </w:tc>
        <w:tc>
          <w:tcPr>
            <w:tcW w:w="2534" w:type="dxa"/>
          </w:tcPr>
          <w:p w14:paraId="6B5B1716" w14:textId="77777777" w:rsidR="008368B6" w:rsidRDefault="008368B6">
            <w:pPr>
              <w:pStyle w:val="EmptyCellLayoutStyle"/>
              <w:spacing w:after="0" w:line="240" w:lineRule="auto"/>
            </w:pPr>
          </w:p>
        </w:tc>
        <w:tc>
          <w:tcPr>
            <w:tcW w:w="179" w:type="dxa"/>
          </w:tcPr>
          <w:p w14:paraId="2091899A" w14:textId="77777777" w:rsidR="008368B6" w:rsidRDefault="008368B6">
            <w:pPr>
              <w:pStyle w:val="EmptyCellLayoutStyle"/>
              <w:spacing w:after="0" w:line="240" w:lineRule="auto"/>
            </w:pPr>
          </w:p>
        </w:tc>
      </w:tr>
      <w:tr w:rsidR="008368B6" w14:paraId="29E9FBC7" w14:textId="77777777">
        <w:trPr>
          <w:trHeight w:val="360"/>
        </w:trPr>
        <w:tc>
          <w:tcPr>
            <w:tcW w:w="179" w:type="dxa"/>
          </w:tcPr>
          <w:p w14:paraId="02495A53" w14:textId="77777777" w:rsidR="008368B6" w:rsidRDefault="008368B6">
            <w:pPr>
              <w:pStyle w:val="EmptyCellLayoutStyle"/>
              <w:spacing w:after="0" w:line="240" w:lineRule="auto"/>
            </w:pPr>
          </w:p>
        </w:tc>
        <w:tc>
          <w:tcPr>
            <w:tcW w:w="0" w:type="dxa"/>
          </w:tcPr>
          <w:p w14:paraId="531ACF7C" w14:textId="77777777" w:rsidR="008368B6" w:rsidRDefault="008368B6">
            <w:pPr>
              <w:pStyle w:val="EmptyCellLayoutStyle"/>
              <w:spacing w:after="0" w:line="240" w:lineRule="auto"/>
            </w:pPr>
          </w:p>
        </w:tc>
        <w:tc>
          <w:tcPr>
            <w:tcW w:w="0" w:type="dxa"/>
          </w:tcPr>
          <w:p w14:paraId="46969DC4" w14:textId="77777777" w:rsidR="008368B6" w:rsidRDefault="008368B6">
            <w:pPr>
              <w:pStyle w:val="EmptyCellLayoutStyle"/>
              <w:spacing w:after="0" w:line="240" w:lineRule="auto"/>
            </w:pPr>
          </w:p>
        </w:tc>
        <w:tc>
          <w:tcPr>
            <w:tcW w:w="0" w:type="dxa"/>
          </w:tcPr>
          <w:p w14:paraId="1B2F5141" w14:textId="77777777" w:rsidR="008368B6" w:rsidRDefault="008368B6">
            <w:pPr>
              <w:pStyle w:val="EmptyCellLayoutStyle"/>
              <w:spacing w:after="0" w:line="240" w:lineRule="auto"/>
            </w:pPr>
          </w:p>
        </w:tc>
        <w:tc>
          <w:tcPr>
            <w:tcW w:w="0" w:type="dxa"/>
          </w:tcPr>
          <w:p w14:paraId="014CF76B" w14:textId="77777777" w:rsidR="008368B6" w:rsidRDefault="008368B6">
            <w:pPr>
              <w:pStyle w:val="EmptyCellLayoutStyle"/>
              <w:spacing w:after="0" w:line="240" w:lineRule="auto"/>
            </w:pPr>
          </w:p>
        </w:tc>
        <w:tc>
          <w:tcPr>
            <w:tcW w:w="0" w:type="dxa"/>
          </w:tcPr>
          <w:p w14:paraId="00BC7E52" w14:textId="77777777" w:rsidR="008368B6" w:rsidRDefault="008368B6">
            <w:pPr>
              <w:pStyle w:val="EmptyCellLayoutStyle"/>
              <w:spacing w:after="0" w:line="240" w:lineRule="auto"/>
            </w:pPr>
          </w:p>
        </w:tc>
        <w:tc>
          <w:tcPr>
            <w:tcW w:w="0" w:type="dxa"/>
          </w:tcPr>
          <w:p w14:paraId="5A46B6FA" w14:textId="77777777" w:rsidR="008368B6" w:rsidRDefault="008368B6">
            <w:pPr>
              <w:pStyle w:val="EmptyCellLayoutStyle"/>
              <w:spacing w:after="0" w:line="240" w:lineRule="auto"/>
            </w:pPr>
          </w:p>
        </w:tc>
        <w:tc>
          <w:tcPr>
            <w:tcW w:w="2505" w:type="dxa"/>
          </w:tcPr>
          <w:p w14:paraId="65E67A15" w14:textId="77777777" w:rsidR="008368B6" w:rsidRDefault="008368B6">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8368B6" w14:paraId="020C4089" w14:textId="77777777">
              <w:trPr>
                <w:trHeight w:val="282"/>
              </w:trPr>
              <w:tc>
                <w:tcPr>
                  <w:tcW w:w="6120" w:type="dxa"/>
                  <w:tcBorders>
                    <w:top w:val="nil"/>
                    <w:left w:val="nil"/>
                    <w:bottom w:val="nil"/>
                    <w:right w:val="nil"/>
                  </w:tcBorders>
                  <w:tcMar>
                    <w:top w:w="39" w:type="dxa"/>
                    <w:left w:w="39" w:type="dxa"/>
                    <w:bottom w:w="39" w:type="dxa"/>
                    <w:right w:w="39" w:type="dxa"/>
                  </w:tcMar>
                </w:tcPr>
                <w:p w14:paraId="55E66061" w14:textId="77777777" w:rsidR="008368B6" w:rsidRDefault="00BC185A">
                  <w:pPr>
                    <w:spacing w:after="0" w:line="240" w:lineRule="auto"/>
                  </w:pPr>
                  <w:r>
                    <w:rPr>
                      <w:rFonts w:ascii="Arial" w:eastAsia="Arial" w:hAnsi="Arial"/>
                      <w:b/>
                      <w:color w:val="000000"/>
                      <w:u w:val="single"/>
                    </w:rPr>
                    <w:t>TO BE FILLED OUT BY APPOINTING AUTHORITY</w:t>
                  </w:r>
                </w:p>
              </w:tc>
            </w:tr>
          </w:tbl>
          <w:p w14:paraId="2B146C56" w14:textId="77777777" w:rsidR="008368B6" w:rsidRDefault="008368B6">
            <w:pPr>
              <w:spacing w:after="0" w:line="240" w:lineRule="auto"/>
            </w:pPr>
          </w:p>
        </w:tc>
        <w:tc>
          <w:tcPr>
            <w:tcW w:w="2534" w:type="dxa"/>
          </w:tcPr>
          <w:p w14:paraId="498CEB4C" w14:textId="77777777" w:rsidR="008368B6" w:rsidRDefault="008368B6">
            <w:pPr>
              <w:pStyle w:val="EmptyCellLayoutStyle"/>
              <w:spacing w:after="0" w:line="240" w:lineRule="auto"/>
            </w:pPr>
          </w:p>
        </w:tc>
        <w:tc>
          <w:tcPr>
            <w:tcW w:w="179" w:type="dxa"/>
          </w:tcPr>
          <w:p w14:paraId="3E2B9B1A" w14:textId="77777777" w:rsidR="008368B6" w:rsidRDefault="008368B6">
            <w:pPr>
              <w:pStyle w:val="EmptyCellLayoutStyle"/>
              <w:spacing w:after="0" w:line="240" w:lineRule="auto"/>
            </w:pPr>
          </w:p>
        </w:tc>
      </w:tr>
      <w:tr w:rsidR="008368B6" w14:paraId="24381689" w14:textId="77777777">
        <w:trPr>
          <w:trHeight w:val="174"/>
        </w:trPr>
        <w:tc>
          <w:tcPr>
            <w:tcW w:w="179" w:type="dxa"/>
          </w:tcPr>
          <w:p w14:paraId="106CD823" w14:textId="77777777" w:rsidR="008368B6" w:rsidRDefault="008368B6">
            <w:pPr>
              <w:pStyle w:val="EmptyCellLayoutStyle"/>
              <w:spacing w:after="0" w:line="240" w:lineRule="auto"/>
            </w:pPr>
          </w:p>
        </w:tc>
        <w:tc>
          <w:tcPr>
            <w:tcW w:w="0" w:type="dxa"/>
          </w:tcPr>
          <w:p w14:paraId="3AAC7E32" w14:textId="77777777" w:rsidR="008368B6" w:rsidRDefault="008368B6">
            <w:pPr>
              <w:pStyle w:val="EmptyCellLayoutStyle"/>
              <w:spacing w:after="0" w:line="240" w:lineRule="auto"/>
            </w:pPr>
          </w:p>
        </w:tc>
        <w:tc>
          <w:tcPr>
            <w:tcW w:w="0" w:type="dxa"/>
          </w:tcPr>
          <w:p w14:paraId="067228F2" w14:textId="77777777" w:rsidR="008368B6" w:rsidRDefault="008368B6">
            <w:pPr>
              <w:pStyle w:val="EmptyCellLayoutStyle"/>
              <w:spacing w:after="0" w:line="240" w:lineRule="auto"/>
            </w:pPr>
          </w:p>
        </w:tc>
        <w:tc>
          <w:tcPr>
            <w:tcW w:w="0" w:type="dxa"/>
          </w:tcPr>
          <w:p w14:paraId="64998B27" w14:textId="77777777" w:rsidR="008368B6" w:rsidRDefault="008368B6">
            <w:pPr>
              <w:pStyle w:val="EmptyCellLayoutStyle"/>
              <w:spacing w:after="0" w:line="240" w:lineRule="auto"/>
            </w:pPr>
          </w:p>
        </w:tc>
        <w:tc>
          <w:tcPr>
            <w:tcW w:w="0" w:type="dxa"/>
          </w:tcPr>
          <w:p w14:paraId="717C3CB1" w14:textId="77777777" w:rsidR="008368B6" w:rsidRDefault="008368B6">
            <w:pPr>
              <w:pStyle w:val="EmptyCellLayoutStyle"/>
              <w:spacing w:after="0" w:line="240" w:lineRule="auto"/>
            </w:pPr>
          </w:p>
        </w:tc>
        <w:tc>
          <w:tcPr>
            <w:tcW w:w="0" w:type="dxa"/>
          </w:tcPr>
          <w:p w14:paraId="46315739" w14:textId="77777777" w:rsidR="008368B6" w:rsidRDefault="008368B6">
            <w:pPr>
              <w:pStyle w:val="EmptyCellLayoutStyle"/>
              <w:spacing w:after="0" w:line="240" w:lineRule="auto"/>
            </w:pPr>
          </w:p>
        </w:tc>
        <w:tc>
          <w:tcPr>
            <w:tcW w:w="0" w:type="dxa"/>
          </w:tcPr>
          <w:p w14:paraId="6DEC0889" w14:textId="77777777" w:rsidR="008368B6" w:rsidRDefault="008368B6">
            <w:pPr>
              <w:pStyle w:val="EmptyCellLayoutStyle"/>
              <w:spacing w:after="0" w:line="240" w:lineRule="auto"/>
            </w:pPr>
          </w:p>
        </w:tc>
        <w:tc>
          <w:tcPr>
            <w:tcW w:w="2505" w:type="dxa"/>
          </w:tcPr>
          <w:p w14:paraId="13106004" w14:textId="77777777" w:rsidR="008368B6" w:rsidRDefault="008368B6">
            <w:pPr>
              <w:pStyle w:val="EmptyCellLayoutStyle"/>
              <w:spacing w:after="0" w:line="240" w:lineRule="auto"/>
            </w:pPr>
          </w:p>
        </w:tc>
        <w:tc>
          <w:tcPr>
            <w:tcW w:w="6120" w:type="dxa"/>
          </w:tcPr>
          <w:p w14:paraId="764030D2" w14:textId="77777777" w:rsidR="008368B6" w:rsidRDefault="008368B6">
            <w:pPr>
              <w:pStyle w:val="EmptyCellLayoutStyle"/>
              <w:spacing w:after="0" w:line="240" w:lineRule="auto"/>
            </w:pPr>
          </w:p>
        </w:tc>
        <w:tc>
          <w:tcPr>
            <w:tcW w:w="2534" w:type="dxa"/>
          </w:tcPr>
          <w:p w14:paraId="179DF169" w14:textId="77777777" w:rsidR="008368B6" w:rsidRDefault="008368B6">
            <w:pPr>
              <w:pStyle w:val="EmptyCellLayoutStyle"/>
              <w:spacing w:after="0" w:line="240" w:lineRule="auto"/>
            </w:pPr>
          </w:p>
        </w:tc>
        <w:tc>
          <w:tcPr>
            <w:tcW w:w="179" w:type="dxa"/>
          </w:tcPr>
          <w:p w14:paraId="21430C35" w14:textId="77777777" w:rsidR="008368B6" w:rsidRDefault="008368B6">
            <w:pPr>
              <w:pStyle w:val="EmptyCellLayoutStyle"/>
              <w:spacing w:after="0" w:line="240" w:lineRule="auto"/>
            </w:pPr>
          </w:p>
        </w:tc>
      </w:tr>
      <w:tr w:rsidR="00BC185A" w14:paraId="5B852520" w14:textId="77777777" w:rsidTr="00BC185A">
        <w:tc>
          <w:tcPr>
            <w:tcW w:w="179" w:type="dxa"/>
          </w:tcPr>
          <w:p w14:paraId="16C551F9" w14:textId="77777777" w:rsidR="008368B6" w:rsidRDefault="008368B6">
            <w:pPr>
              <w:pStyle w:val="EmptyCellLayoutStyle"/>
              <w:spacing w:after="0" w:line="240" w:lineRule="auto"/>
            </w:pPr>
          </w:p>
        </w:tc>
        <w:tc>
          <w:tcPr>
            <w:tcW w:w="0" w:type="dxa"/>
          </w:tcPr>
          <w:p w14:paraId="2AE68CE2" w14:textId="77777777" w:rsidR="008368B6" w:rsidRDefault="008368B6">
            <w:pPr>
              <w:pStyle w:val="EmptyCellLayoutStyle"/>
              <w:spacing w:after="0" w:line="240" w:lineRule="auto"/>
            </w:pPr>
          </w:p>
        </w:tc>
        <w:tc>
          <w:tcPr>
            <w:tcW w:w="0" w:type="dxa"/>
          </w:tcPr>
          <w:p w14:paraId="69B78241" w14:textId="77777777" w:rsidR="008368B6" w:rsidRDefault="008368B6">
            <w:pPr>
              <w:pStyle w:val="EmptyCellLayoutStyle"/>
              <w:spacing w:after="0" w:line="240" w:lineRule="auto"/>
            </w:pPr>
          </w:p>
        </w:tc>
        <w:tc>
          <w:tcPr>
            <w:tcW w:w="0" w:type="dxa"/>
          </w:tcPr>
          <w:p w14:paraId="400CF4BE" w14:textId="77777777" w:rsidR="008368B6" w:rsidRDefault="008368B6">
            <w:pPr>
              <w:pStyle w:val="EmptyCellLayoutStyle"/>
              <w:spacing w:after="0" w:line="240" w:lineRule="auto"/>
            </w:pPr>
          </w:p>
        </w:tc>
        <w:tc>
          <w:tcPr>
            <w:tcW w:w="0" w:type="dxa"/>
          </w:tcPr>
          <w:p w14:paraId="4C1603E6" w14:textId="77777777" w:rsidR="008368B6" w:rsidRDefault="008368B6">
            <w:pPr>
              <w:pStyle w:val="EmptyCellLayoutStyle"/>
              <w:spacing w:after="0" w:line="240" w:lineRule="auto"/>
            </w:pPr>
          </w:p>
        </w:tc>
        <w:tc>
          <w:tcPr>
            <w:tcW w:w="0" w:type="dxa"/>
          </w:tcPr>
          <w:p w14:paraId="03A07775" w14:textId="77777777" w:rsidR="008368B6" w:rsidRDefault="008368B6">
            <w:pPr>
              <w:pStyle w:val="EmptyCellLayoutStyle"/>
              <w:spacing w:after="0" w:line="240" w:lineRule="auto"/>
            </w:pPr>
          </w:p>
        </w:tc>
        <w:tc>
          <w:tcPr>
            <w:tcW w:w="0" w:type="dxa"/>
          </w:tcPr>
          <w:p w14:paraId="3E13825F" w14:textId="77777777" w:rsidR="008368B6" w:rsidRDefault="008368B6">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8368B6" w14:paraId="77774EB3" w14:textId="77777777">
              <w:trPr>
                <w:trHeight w:val="180"/>
              </w:trPr>
              <w:tc>
                <w:tcPr>
                  <w:tcW w:w="180" w:type="dxa"/>
                  <w:tcBorders>
                    <w:top w:val="single" w:sz="15" w:space="0" w:color="000000"/>
                    <w:left w:val="single" w:sz="15" w:space="0" w:color="000000"/>
                  </w:tcBorders>
                </w:tcPr>
                <w:p w14:paraId="0D7D3934" w14:textId="77777777" w:rsidR="008368B6" w:rsidRDefault="008368B6">
                  <w:pPr>
                    <w:pStyle w:val="EmptyCellLayoutStyle"/>
                    <w:spacing w:after="0" w:line="240" w:lineRule="auto"/>
                  </w:pPr>
                </w:p>
              </w:tc>
              <w:tc>
                <w:tcPr>
                  <w:tcW w:w="10800" w:type="dxa"/>
                  <w:tcBorders>
                    <w:top w:val="single" w:sz="15" w:space="0" w:color="000000"/>
                  </w:tcBorders>
                </w:tcPr>
                <w:p w14:paraId="18082655" w14:textId="77777777" w:rsidR="008368B6" w:rsidRDefault="008368B6">
                  <w:pPr>
                    <w:pStyle w:val="EmptyCellLayoutStyle"/>
                    <w:spacing w:after="0" w:line="240" w:lineRule="auto"/>
                  </w:pPr>
                </w:p>
              </w:tc>
              <w:tc>
                <w:tcPr>
                  <w:tcW w:w="180" w:type="dxa"/>
                  <w:tcBorders>
                    <w:top w:val="single" w:sz="15" w:space="0" w:color="000000"/>
                    <w:right w:val="single" w:sz="15" w:space="0" w:color="000000"/>
                  </w:tcBorders>
                </w:tcPr>
                <w:p w14:paraId="0BB34554" w14:textId="77777777" w:rsidR="008368B6" w:rsidRDefault="008368B6">
                  <w:pPr>
                    <w:pStyle w:val="EmptyCellLayoutStyle"/>
                    <w:spacing w:after="0" w:line="240" w:lineRule="auto"/>
                  </w:pPr>
                </w:p>
              </w:tc>
            </w:tr>
            <w:tr w:rsidR="008368B6" w14:paraId="0EE2B464" w14:textId="77777777">
              <w:trPr>
                <w:trHeight w:val="270"/>
              </w:trPr>
              <w:tc>
                <w:tcPr>
                  <w:tcW w:w="180" w:type="dxa"/>
                  <w:tcBorders>
                    <w:left w:val="single" w:sz="15" w:space="0" w:color="000000"/>
                  </w:tcBorders>
                </w:tcPr>
                <w:p w14:paraId="37132928" w14:textId="77777777" w:rsidR="008368B6" w:rsidRDefault="008368B6">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8368B6" w14:paraId="3514D10D" w14:textId="77777777">
                    <w:trPr>
                      <w:trHeight w:val="192"/>
                    </w:trPr>
                    <w:tc>
                      <w:tcPr>
                        <w:tcW w:w="10800" w:type="dxa"/>
                        <w:tcBorders>
                          <w:top w:val="nil"/>
                          <w:left w:val="nil"/>
                          <w:bottom w:val="nil"/>
                          <w:right w:val="nil"/>
                        </w:tcBorders>
                        <w:tcMar>
                          <w:top w:w="39" w:type="dxa"/>
                          <w:left w:w="39" w:type="dxa"/>
                          <w:bottom w:w="39" w:type="dxa"/>
                          <w:right w:w="39" w:type="dxa"/>
                        </w:tcMar>
                      </w:tcPr>
                      <w:p w14:paraId="751EAE62" w14:textId="77777777" w:rsidR="008368B6" w:rsidRDefault="00BC185A">
                        <w:pPr>
                          <w:spacing w:after="0" w:line="240" w:lineRule="auto"/>
                        </w:pPr>
                        <w:r>
                          <w:rPr>
                            <w:rFonts w:ascii="Arial" w:eastAsia="Arial" w:hAnsi="Arial"/>
                            <w:b/>
                            <w:color w:val="000000"/>
                            <w:sz w:val="16"/>
                          </w:rPr>
                          <w:t>Indicate any exceptions or additions to the statements of employee or supervisors.</w:t>
                        </w:r>
                      </w:p>
                    </w:tc>
                  </w:tr>
                </w:tbl>
                <w:p w14:paraId="7AA4A57A" w14:textId="77777777" w:rsidR="008368B6" w:rsidRDefault="008368B6">
                  <w:pPr>
                    <w:spacing w:after="0" w:line="240" w:lineRule="auto"/>
                  </w:pPr>
                </w:p>
              </w:tc>
              <w:tc>
                <w:tcPr>
                  <w:tcW w:w="180" w:type="dxa"/>
                  <w:tcBorders>
                    <w:right w:val="single" w:sz="15" w:space="0" w:color="000000"/>
                  </w:tcBorders>
                </w:tcPr>
                <w:p w14:paraId="196D3DA5" w14:textId="77777777" w:rsidR="008368B6" w:rsidRDefault="008368B6">
                  <w:pPr>
                    <w:pStyle w:val="EmptyCellLayoutStyle"/>
                    <w:spacing w:after="0" w:line="240" w:lineRule="auto"/>
                  </w:pPr>
                </w:p>
              </w:tc>
            </w:tr>
            <w:tr w:rsidR="008368B6" w14:paraId="5806ACA7" w14:textId="77777777">
              <w:trPr>
                <w:trHeight w:val="89"/>
              </w:trPr>
              <w:tc>
                <w:tcPr>
                  <w:tcW w:w="180" w:type="dxa"/>
                  <w:tcBorders>
                    <w:left w:val="single" w:sz="15" w:space="0" w:color="000000"/>
                  </w:tcBorders>
                </w:tcPr>
                <w:p w14:paraId="2A2F24D0" w14:textId="77777777" w:rsidR="008368B6" w:rsidRDefault="008368B6">
                  <w:pPr>
                    <w:pStyle w:val="EmptyCellLayoutStyle"/>
                    <w:spacing w:after="0" w:line="240" w:lineRule="auto"/>
                  </w:pPr>
                </w:p>
              </w:tc>
              <w:tc>
                <w:tcPr>
                  <w:tcW w:w="10800" w:type="dxa"/>
                </w:tcPr>
                <w:p w14:paraId="6DA41A26" w14:textId="77777777" w:rsidR="008368B6" w:rsidRDefault="008368B6">
                  <w:pPr>
                    <w:pStyle w:val="EmptyCellLayoutStyle"/>
                    <w:spacing w:after="0" w:line="240" w:lineRule="auto"/>
                  </w:pPr>
                </w:p>
              </w:tc>
              <w:tc>
                <w:tcPr>
                  <w:tcW w:w="180" w:type="dxa"/>
                  <w:tcBorders>
                    <w:right w:val="single" w:sz="15" w:space="0" w:color="000000"/>
                  </w:tcBorders>
                </w:tcPr>
                <w:p w14:paraId="4B8C14CC" w14:textId="77777777" w:rsidR="008368B6" w:rsidRDefault="008368B6">
                  <w:pPr>
                    <w:pStyle w:val="EmptyCellLayoutStyle"/>
                    <w:spacing w:after="0" w:line="240" w:lineRule="auto"/>
                  </w:pPr>
                </w:p>
              </w:tc>
            </w:tr>
            <w:tr w:rsidR="008368B6" w14:paraId="191DA02F" w14:textId="77777777">
              <w:trPr>
                <w:trHeight w:val="290"/>
              </w:trPr>
              <w:tc>
                <w:tcPr>
                  <w:tcW w:w="180" w:type="dxa"/>
                  <w:tcBorders>
                    <w:left w:val="single" w:sz="15" w:space="0" w:color="000000"/>
                  </w:tcBorders>
                </w:tcPr>
                <w:p w14:paraId="131A54A5" w14:textId="77777777" w:rsidR="008368B6" w:rsidRDefault="008368B6">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8368B6" w14:paraId="1FEFBA6D" w14:textId="77777777">
                    <w:trPr>
                      <w:trHeight w:val="212"/>
                    </w:trPr>
                    <w:tc>
                      <w:tcPr>
                        <w:tcW w:w="10800" w:type="dxa"/>
                        <w:tcBorders>
                          <w:top w:val="nil"/>
                          <w:left w:val="nil"/>
                          <w:bottom w:val="nil"/>
                          <w:right w:val="nil"/>
                        </w:tcBorders>
                        <w:tcMar>
                          <w:top w:w="39" w:type="dxa"/>
                          <w:left w:w="39" w:type="dxa"/>
                          <w:bottom w:w="39" w:type="dxa"/>
                          <w:right w:w="39" w:type="dxa"/>
                        </w:tcMar>
                      </w:tcPr>
                      <w:p w14:paraId="742DE67A" w14:textId="77777777" w:rsidR="008368B6" w:rsidRDefault="00BC185A">
                        <w:pPr>
                          <w:spacing w:after="0" w:line="240" w:lineRule="auto"/>
                        </w:pPr>
                        <w:r>
                          <w:rPr>
                            <w:rFonts w:ascii="Arial" w:eastAsia="Arial" w:hAnsi="Arial"/>
                            <w:color w:val="000000"/>
                          </w:rPr>
                          <w:t>N/A</w:t>
                        </w:r>
                      </w:p>
                    </w:tc>
                  </w:tr>
                </w:tbl>
                <w:p w14:paraId="4ACFB4D9" w14:textId="77777777" w:rsidR="008368B6" w:rsidRDefault="008368B6">
                  <w:pPr>
                    <w:spacing w:after="0" w:line="240" w:lineRule="auto"/>
                  </w:pPr>
                </w:p>
              </w:tc>
              <w:tc>
                <w:tcPr>
                  <w:tcW w:w="180" w:type="dxa"/>
                  <w:tcBorders>
                    <w:right w:val="single" w:sz="15" w:space="0" w:color="000000"/>
                  </w:tcBorders>
                </w:tcPr>
                <w:p w14:paraId="1D59CD17" w14:textId="77777777" w:rsidR="008368B6" w:rsidRDefault="008368B6">
                  <w:pPr>
                    <w:pStyle w:val="EmptyCellLayoutStyle"/>
                    <w:spacing w:after="0" w:line="240" w:lineRule="auto"/>
                  </w:pPr>
                </w:p>
              </w:tc>
            </w:tr>
            <w:tr w:rsidR="008368B6" w14:paraId="40D9D23C" w14:textId="77777777">
              <w:trPr>
                <w:trHeight w:val="69"/>
              </w:trPr>
              <w:tc>
                <w:tcPr>
                  <w:tcW w:w="180" w:type="dxa"/>
                  <w:tcBorders>
                    <w:left w:val="single" w:sz="15" w:space="0" w:color="000000"/>
                    <w:bottom w:val="single" w:sz="15" w:space="0" w:color="000000"/>
                  </w:tcBorders>
                </w:tcPr>
                <w:p w14:paraId="2096E0BA" w14:textId="77777777" w:rsidR="008368B6" w:rsidRDefault="008368B6">
                  <w:pPr>
                    <w:pStyle w:val="EmptyCellLayoutStyle"/>
                    <w:spacing w:after="0" w:line="240" w:lineRule="auto"/>
                  </w:pPr>
                </w:p>
              </w:tc>
              <w:tc>
                <w:tcPr>
                  <w:tcW w:w="10800" w:type="dxa"/>
                  <w:tcBorders>
                    <w:bottom w:val="single" w:sz="15" w:space="0" w:color="000000"/>
                  </w:tcBorders>
                </w:tcPr>
                <w:p w14:paraId="5737F525" w14:textId="77777777" w:rsidR="008368B6" w:rsidRDefault="008368B6">
                  <w:pPr>
                    <w:pStyle w:val="EmptyCellLayoutStyle"/>
                    <w:spacing w:after="0" w:line="240" w:lineRule="auto"/>
                  </w:pPr>
                </w:p>
              </w:tc>
              <w:tc>
                <w:tcPr>
                  <w:tcW w:w="180" w:type="dxa"/>
                  <w:tcBorders>
                    <w:bottom w:val="single" w:sz="15" w:space="0" w:color="000000"/>
                    <w:right w:val="single" w:sz="15" w:space="0" w:color="000000"/>
                  </w:tcBorders>
                </w:tcPr>
                <w:p w14:paraId="18C4616A" w14:textId="77777777" w:rsidR="008368B6" w:rsidRDefault="008368B6">
                  <w:pPr>
                    <w:pStyle w:val="EmptyCellLayoutStyle"/>
                    <w:spacing w:after="0" w:line="240" w:lineRule="auto"/>
                  </w:pPr>
                </w:p>
              </w:tc>
            </w:tr>
          </w:tbl>
          <w:p w14:paraId="7F632082" w14:textId="77777777" w:rsidR="008368B6" w:rsidRDefault="008368B6">
            <w:pPr>
              <w:spacing w:after="0" w:line="240" w:lineRule="auto"/>
            </w:pPr>
          </w:p>
        </w:tc>
        <w:tc>
          <w:tcPr>
            <w:tcW w:w="179" w:type="dxa"/>
          </w:tcPr>
          <w:p w14:paraId="7147689C" w14:textId="77777777" w:rsidR="008368B6" w:rsidRDefault="008368B6">
            <w:pPr>
              <w:pStyle w:val="EmptyCellLayoutStyle"/>
              <w:spacing w:after="0" w:line="240" w:lineRule="auto"/>
            </w:pPr>
          </w:p>
        </w:tc>
      </w:tr>
      <w:tr w:rsidR="008368B6" w14:paraId="7734F466" w14:textId="77777777">
        <w:trPr>
          <w:trHeight w:val="114"/>
        </w:trPr>
        <w:tc>
          <w:tcPr>
            <w:tcW w:w="179" w:type="dxa"/>
          </w:tcPr>
          <w:p w14:paraId="1DEE3197" w14:textId="77777777" w:rsidR="008368B6" w:rsidRDefault="008368B6">
            <w:pPr>
              <w:pStyle w:val="EmptyCellLayoutStyle"/>
              <w:spacing w:after="0" w:line="240" w:lineRule="auto"/>
            </w:pPr>
          </w:p>
        </w:tc>
        <w:tc>
          <w:tcPr>
            <w:tcW w:w="0" w:type="dxa"/>
          </w:tcPr>
          <w:p w14:paraId="55F13616" w14:textId="77777777" w:rsidR="008368B6" w:rsidRDefault="008368B6">
            <w:pPr>
              <w:pStyle w:val="EmptyCellLayoutStyle"/>
              <w:spacing w:after="0" w:line="240" w:lineRule="auto"/>
            </w:pPr>
          </w:p>
        </w:tc>
        <w:tc>
          <w:tcPr>
            <w:tcW w:w="0" w:type="dxa"/>
          </w:tcPr>
          <w:p w14:paraId="21B4C7BB" w14:textId="77777777" w:rsidR="008368B6" w:rsidRDefault="008368B6">
            <w:pPr>
              <w:pStyle w:val="EmptyCellLayoutStyle"/>
              <w:spacing w:after="0" w:line="240" w:lineRule="auto"/>
            </w:pPr>
          </w:p>
        </w:tc>
        <w:tc>
          <w:tcPr>
            <w:tcW w:w="0" w:type="dxa"/>
          </w:tcPr>
          <w:p w14:paraId="2F5F0D54" w14:textId="77777777" w:rsidR="008368B6" w:rsidRDefault="008368B6">
            <w:pPr>
              <w:pStyle w:val="EmptyCellLayoutStyle"/>
              <w:spacing w:after="0" w:line="240" w:lineRule="auto"/>
            </w:pPr>
          </w:p>
        </w:tc>
        <w:tc>
          <w:tcPr>
            <w:tcW w:w="0" w:type="dxa"/>
          </w:tcPr>
          <w:p w14:paraId="6C8F126D" w14:textId="77777777" w:rsidR="008368B6" w:rsidRDefault="008368B6">
            <w:pPr>
              <w:pStyle w:val="EmptyCellLayoutStyle"/>
              <w:spacing w:after="0" w:line="240" w:lineRule="auto"/>
            </w:pPr>
          </w:p>
        </w:tc>
        <w:tc>
          <w:tcPr>
            <w:tcW w:w="0" w:type="dxa"/>
          </w:tcPr>
          <w:p w14:paraId="47C2C14E" w14:textId="77777777" w:rsidR="008368B6" w:rsidRDefault="008368B6">
            <w:pPr>
              <w:pStyle w:val="EmptyCellLayoutStyle"/>
              <w:spacing w:after="0" w:line="240" w:lineRule="auto"/>
            </w:pPr>
          </w:p>
        </w:tc>
        <w:tc>
          <w:tcPr>
            <w:tcW w:w="0" w:type="dxa"/>
          </w:tcPr>
          <w:p w14:paraId="157EA1C8" w14:textId="77777777" w:rsidR="008368B6" w:rsidRDefault="008368B6">
            <w:pPr>
              <w:pStyle w:val="EmptyCellLayoutStyle"/>
              <w:spacing w:after="0" w:line="240" w:lineRule="auto"/>
            </w:pPr>
          </w:p>
        </w:tc>
        <w:tc>
          <w:tcPr>
            <w:tcW w:w="2505" w:type="dxa"/>
          </w:tcPr>
          <w:p w14:paraId="36114455" w14:textId="77777777" w:rsidR="008368B6" w:rsidRDefault="008368B6">
            <w:pPr>
              <w:pStyle w:val="EmptyCellLayoutStyle"/>
              <w:spacing w:after="0" w:line="240" w:lineRule="auto"/>
            </w:pPr>
          </w:p>
        </w:tc>
        <w:tc>
          <w:tcPr>
            <w:tcW w:w="6120" w:type="dxa"/>
          </w:tcPr>
          <w:p w14:paraId="4F774014" w14:textId="77777777" w:rsidR="008368B6" w:rsidRDefault="008368B6">
            <w:pPr>
              <w:pStyle w:val="EmptyCellLayoutStyle"/>
              <w:spacing w:after="0" w:line="240" w:lineRule="auto"/>
            </w:pPr>
          </w:p>
        </w:tc>
        <w:tc>
          <w:tcPr>
            <w:tcW w:w="2534" w:type="dxa"/>
          </w:tcPr>
          <w:p w14:paraId="2CE218E2" w14:textId="77777777" w:rsidR="008368B6" w:rsidRDefault="008368B6">
            <w:pPr>
              <w:pStyle w:val="EmptyCellLayoutStyle"/>
              <w:spacing w:after="0" w:line="240" w:lineRule="auto"/>
            </w:pPr>
          </w:p>
        </w:tc>
        <w:tc>
          <w:tcPr>
            <w:tcW w:w="179" w:type="dxa"/>
          </w:tcPr>
          <w:p w14:paraId="78E152DE" w14:textId="77777777" w:rsidR="008368B6" w:rsidRDefault="008368B6">
            <w:pPr>
              <w:pStyle w:val="EmptyCellLayoutStyle"/>
              <w:spacing w:after="0" w:line="240" w:lineRule="auto"/>
            </w:pPr>
          </w:p>
        </w:tc>
      </w:tr>
      <w:tr w:rsidR="00BC185A" w14:paraId="696C22C9" w14:textId="77777777" w:rsidTr="00BC185A">
        <w:tc>
          <w:tcPr>
            <w:tcW w:w="179" w:type="dxa"/>
          </w:tcPr>
          <w:p w14:paraId="4590E0AB" w14:textId="77777777" w:rsidR="008368B6" w:rsidRDefault="008368B6">
            <w:pPr>
              <w:pStyle w:val="EmptyCellLayoutStyle"/>
              <w:spacing w:after="0" w:line="240" w:lineRule="auto"/>
            </w:pPr>
          </w:p>
        </w:tc>
        <w:tc>
          <w:tcPr>
            <w:tcW w:w="0" w:type="dxa"/>
          </w:tcPr>
          <w:p w14:paraId="6207E473" w14:textId="77777777" w:rsidR="008368B6" w:rsidRDefault="008368B6">
            <w:pPr>
              <w:pStyle w:val="EmptyCellLayoutStyle"/>
              <w:spacing w:after="0" w:line="240" w:lineRule="auto"/>
            </w:pPr>
          </w:p>
        </w:tc>
        <w:tc>
          <w:tcPr>
            <w:tcW w:w="0" w:type="dxa"/>
          </w:tcPr>
          <w:p w14:paraId="63D3F1EE" w14:textId="77777777" w:rsidR="008368B6" w:rsidRDefault="008368B6">
            <w:pPr>
              <w:pStyle w:val="EmptyCellLayoutStyle"/>
              <w:spacing w:after="0" w:line="240" w:lineRule="auto"/>
            </w:pPr>
          </w:p>
        </w:tc>
        <w:tc>
          <w:tcPr>
            <w:tcW w:w="0" w:type="dxa"/>
          </w:tcPr>
          <w:p w14:paraId="54F535B7" w14:textId="77777777" w:rsidR="008368B6" w:rsidRDefault="008368B6">
            <w:pPr>
              <w:pStyle w:val="EmptyCellLayoutStyle"/>
              <w:spacing w:after="0" w:line="240" w:lineRule="auto"/>
            </w:pPr>
          </w:p>
        </w:tc>
        <w:tc>
          <w:tcPr>
            <w:tcW w:w="0" w:type="dxa"/>
          </w:tcPr>
          <w:p w14:paraId="5E1A89CA" w14:textId="77777777" w:rsidR="008368B6" w:rsidRDefault="008368B6">
            <w:pPr>
              <w:pStyle w:val="EmptyCellLayoutStyle"/>
              <w:spacing w:after="0" w:line="240" w:lineRule="auto"/>
            </w:pPr>
          </w:p>
        </w:tc>
        <w:tc>
          <w:tcPr>
            <w:tcW w:w="0" w:type="dxa"/>
          </w:tcPr>
          <w:p w14:paraId="3B250232" w14:textId="77777777" w:rsidR="008368B6" w:rsidRDefault="008368B6">
            <w:pPr>
              <w:pStyle w:val="EmptyCellLayoutStyle"/>
              <w:spacing w:after="0" w:line="240" w:lineRule="auto"/>
            </w:pPr>
          </w:p>
        </w:tc>
        <w:tc>
          <w:tcPr>
            <w:tcW w:w="0" w:type="dxa"/>
          </w:tcPr>
          <w:p w14:paraId="15D1FCA7" w14:textId="77777777" w:rsidR="008368B6" w:rsidRDefault="008368B6">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8"/>
              <w:gridCol w:w="356"/>
              <w:gridCol w:w="5187"/>
              <w:gridCol w:w="179"/>
            </w:tblGrid>
            <w:tr w:rsidR="008368B6" w14:paraId="1C62AE66" w14:textId="77777777">
              <w:trPr>
                <w:trHeight w:val="180"/>
              </w:trPr>
              <w:tc>
                <w:tcPr>
                  <w:tcW w:w="180" w:type="dxa"/>
                  <w:tcBorders>
                    <w:top w:val="single" w:sz="15" w:space="0" w:color="000000"/>
                    <w:left w:val="single" w:sz="15" w:space="0" w:color="000000"/>
                  </w:tcBorders>
                </w:tcPr>
                <w:p w14:paraId="33D646E5" w14:textId="77777777" w:rsidR="008368B6" w:rsidRDefault="008368B6">
                  <w:pPr>
                    <w:pStyle w:val="EmptyCellLayoutStyle"/>
                    <w:spacing w:after="0" w:line="240" w:lineRule="auto"/>
                  </w:pPr>
                </w:p>
              </w:tc>
              <w:tc>
                <w:tcPr>
                  <w:tcW w:w="5220" w:type="dxa"/>
                  <w:tcBorders>
                    <w:top w:val="single" w:sz="15" w:space="0" w:color="000000"/>
                  </w:tcBorders>
                </w:tcPr>
                <w:p w14:paraId="3E6A89D2" w14:textId="77777777" w:rsidR="008368B6" w:rsidRDefault="008368B6">
                  <w:pPr>
                    <w:pStyle w:val="EmptyCellLayoutStyle"/>
                    <w:spacing w:after="0" w:line="240" w:lineRule="auto"/>
                  </w:pPr>
                </w:p>
              </w:tc>
              <w:tc>
                <w:tcPr>
                  <w:tcW w:w="359" w:type="dxa"/>
                  <w:tcBorders>
                    <w:top w:val="single" w:sz="15" w:space="0" w:color="000000"/>
                  </w:tcBorders>
                </w:tcPr>
                <w:p w14:paraId="183613D6" w14:textId="77777777" w:rsidR="008368B6" w:rsidRDefault="008368B6">
                  <w:pPr>
                    <w:pStyle w:val="EmptyCellLayoutStyle"/>
                    <w:spacing w:after="0" w:line="240" w:lineRule="auto"/>
                  </w:pPr>
                </w:p>
              </w:tc>
              <w:tc>
                <w:tcPr>
                  <w:tcW w:w="5220" w:type="dxa"/>
                  <w:tcBorders>
                    <w:top w:val="single" w:sz="15" w:space="0" w:color="000000"/>
                  </w:tcBorders>
                </w:tcPr>
                <w:p w14:paraId="6DA3A459" w14:textId="77777777" w:rsidR="008368B6" w:rsidRDefault="008368B6">
                  <w:pPr>
                    <w:pStyle w:val="EmptyCellLayoutStyle"/>
                    <w:spacing w:after="0" w:line="240" w:lineRule="auto"/>
                  </w:pPr>
                </w:p>
              </w:tc>
              <w:tc>
                <w:tcPr>
                  <w:tcW w:w="180" w:type="dxa"/>
                  <w:tcBorders>
                    <w:top w:val="single" w:sz="15" w:space="0" w:color="000000"/>
                    <w:right w:val="single" w:sz="15" w:space="0" w:color="000000"/>
                  </w:tcBorders>
                </w:tcPr>
                <w:p w14:paraId="39E4DF98" w14:textId="77777777" w:rsidR="008368B6" w:rsidRDefault="008368B6">
                  <w:pPr>
                    <w:pStyle w:val="EmptyCellLayoutStyle"/>
                    <w:spacing w:after="0" w:line="240" w:lineRule="auto"/>
                  </w:pPr>
                </w:p>
              </w:tc>
            </w:tr>
            <w:tr w:rsidR="00BC185A" w14:paraId="008905EB" w14:textId="77777777" w:rsidTr="00BC185A">
              <w:trPr>
                <w:trHeight w:val="359"/>
              </w:trPr>
              <w:tc>
                <w:tcPr>
                  <w:tcW w:w="180" w:type="dxa"/>
                  <w:tcBorders>
                    <w:left w:val="single" w:sz="15" w:space="0" w:color="000000"/>
                  </w:tcBorders>
                </w:tcPr>
                <w:p w14:paraId="10C95347" w14:textId="77777777" w:rsidR="008368B6" w:rsidRDefault="008368B6">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8368B6" w14:paraId="27C663E0" w14:textId="77777777">
                    <w:trPr>
                      <w:trHeight w:val="282"/>
                    </w:trPr>
                    <w:tc>
                      <w:tcPr>
                        <w:tcW w:w="10800" w:type="dxa"/>
                        <w:tcBorders>
                          <w:top w:val="nil"/>
                          <w:left w:val="nil"/>
                          <w:bottom w:val="nil"/>
                          <w:right w:val="nil"/>
                        </w:tcBorders>
                        <w:tcMar>
                          <w:top w:w="39" w:type="dxa"/>
                          <w:left w:w="39" w:type="dxa"/>
                          <w:bottom w:w="39" w:type="dxa"/>
                          <w:right w:w="39" w:type="dxa"/>
                        </w:tcMar>
                      </w:tcPr>
                      <w:p w14:paraId="168C8491" w14:textId="77777777" w:rsidR="008368B6" w:rsidRDefault="00BC185A">
                        <w:pPr>
                          <w:spacing w:after="0" w:line="240" w:lineRule="auto"/>
                        </w:pPr>
                        <w:r>
                          <w:rPr>
                            <w:rFonts w:ascii="Arial" w:eastAsia="Arial" w:hAnsi="Arial"/>
                            <w:b/>
                            <w:i/>
                            <w:color w:val="000000"/>
                          </w:rPr>
                          <w:t>I certify that the entries on these pages are accurate and complete.</w:t>
                        </w:r>
                      </w:p>
                    </w:tc>
                  </w:tr>
                </w:tbl>
                <w:p w14:paraId="00F260DF" w14:textId="77777777" w:rsidR="008368B6" w:rsidRDefault="008368B6">
                  <w:pPr>
                    <w:spacing w:after="0" w:line="240" w:lineRule="auto"/>
                  </w:pPr>
                </w:p>
              </w:tc>
              <w:tc>
                <w:tcPr>
                  <w:tcW w:w="180" w:type="dxa"/>
                  <w:tcBorders>
                    <w:right w:val="single" w:sz="15" w:space="0" w:color="000000"/>
                  </w:tcBorders>
                </w:tcPr>
                <w:p w14:paraId="039B86A4" w14:textId="77777777" w:rsidR="008368B6" w:rsidRDefault="008368B6">
                  <w:pPr>
                    <w:pStyle w:val="EmptyCellLayoutStyle"/>
                    <w:spacing w:after="0" w:line="240" w:lineRule="auto"/>
                  </w:pPr>
                </w:p>
              </w:tc>
            </w:tr>
            <w:tr w:rsidR="008368B6" w14:paraId="17368583" w14:textId="77777777">
              <w:trPr>
                <w:trHeight w:val="180"/>
              </w:trPr>
              <w:tc>
                <w:tcPr>
                  <w:tcW w:w="180" w:type="dxa"/>
                  <w:tcBorders>
                    <w:left w:val="single" w:sz="15" w:space="0" w:color="000000"/>
                  </w:tcBorders>
                </w:tcPr>
                <w:p w14:paraId="23B4AEA9" w14:textId="77777777" w:rsidR="008368B6" w:rsidRDefault="008368B6">
                  <w:pPr>
                    <w:pStyle w:val="EmptyCellLayoutStyle"/>
                    <w:spacing w:after="0" w:line="240" w:lineRule="auto"/>
                  </w:pPr>
                </w:p>
              </w:tc>
              <w:tc>
                <w:tcPr>
                  <w:tcW w:w="5220" w:type="dxa"/>
                </w:tcPr>
                <w:p w14:paraId="659D5C44" w14:textId="77777777" w:rsidR="008368B6" w:rsidRDefault="008368B6">
                  <w:pPr>
                    <w:pStyle w:val="EmptyCellLayoutStyle"/>
                    <w:spacing w:after="0" w:line="240" w:lineRule="auto"/>
                  </w:pPr>
                </w:p>
              </w:tc>
              <w:tc>
                <w:tcPr>
                  <w:tcW w:w="359" w:type="dxa"/>
                </w:tcPr>
                <w:p w14:paraId="60E97DFF" w14:textId="77777777" w:rsidR="008368B6" w:rsidRDefault="008368B6">
                  <w:pPr>
                    <w:pStyle w:val="EmptyCellLayoutStyle"/>
                    <w:spacing w:after="0" w:line="240" w:lineRule="auto"/>
                  </w:pPr>
                </w:p>
              </w:tc>
              <w:tc>
                <w:tcPr>
                  <w:tcW w:w="5220" w:type="dxa"/>
                </w:tcPr>
                <w:p w14:paraId="78938756" w14:textId="77777777" w:rsidR="008368B6" w:rsidRDefault="008368B6">
                  <w:pPr>
                    <w:pStyle w:val="EmptyCellLayoutStyle"/>
                    <w:spacing w:after="0" w:line="240" w:lineRule="auto"/>
                  </w:pPr>
                </w:p>
              </w:tc>
              <w:tc>
                <w:tcPr>
                  <w:tcW w:w="180" w:type="dxa"/>
                  <w:tcBorders>
                    <w:right w:val="single" w:sz="15" w:space="0" w:color="000000"/>
                  </w:tcBorders>
                </w:tcPr>
                <w:p w14:paraId="4EBBD711" w14:textId="77777777" w:rsidR="008368B6" w:rsidRDefault="008368B6">
                  <w:pPr>
                    <w:pStyle w:val="EmptyCellLayoutStyle"/>
                    <w:spacing w:after="0" w:line="240" w:lineRule="auto"/>
                  </w:pPr>
                </w:p>
              </w:tc>
            </w:tr>
            <w:tr w:rsidR="008368B6" w14:paraId="44DDDDD8" w14:textId="77777777">
              <w:trPr>
                <w:trHeight w:val="290"/>
              </w:trPr>
              <w:tc>
                <w:tcPr>
                  <w:tcW w:w="180" w:type="dxa"/>
                  <w:tcBorders>
                    <w:left w:val="single" w:sz="15" w:space="0" w:color="000000"/>
                  </w:tcBorders>
                </w:tcPr>
                <w:p w14:paraId="21ACC05E" w14:textId="77777777" w:rsidR="008368B6" w:rsidRDefault="008368B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8368B6" w14:paraId="2B37ACD9" w14:textId="77777777">
                    <w:trPr>
                      <w:trHeight w:val="212"/>
                    </w:trPr>
                    <w:tc>
                      <w:tcPr>
                        <w:tcW w:w="5220" w:type="dxa"/>
                        <w:tcBorders>
                          <w:top w:val="nil"/>
                          <w:left w:val="nil"/>
                          <w:bottom w:val="nil"/>
                          <w:right w:val="nil"/>
                        </w:tcBorders>
                        <w:tcMar>
                          <w:top w:w="39" w:type="dxa"/>
                          <w:left w:w="39" w:type="dxa"/>
                          <w:bottom w:w="39" w:type="dxa"/>
                          <w:right w:w="39" w:type="dxa"/>
                        </w:tcMar>
                      </w:tcPr>
                      <w:p w14:paraId="7B5C9E73" w14:textId="77777777" w:rsidR="008368B6" w:rsidRDefault="00BC185A">
                        <w:pPr>
                          <w:spacing w:after="0" w:line="240" w:lineRule="auto"/>
                        </w:pPr>
                        <w:r>
                          <w:rPr>
                            <w:rFonts w:ascii="Arial" w:eastAsia="Arial" w:hAnsi="Arial"/>
                            <w:color w:val="000000"/>
                          </w:rPr>
                          <w:t>EMILY WILLIAMS</w:t>
                        </w:r>
                      </w:p>
                    </w:tc>
                  </w:tr>
                </w:tbl>
                <w:p w14:paraId="11EEB91B" w14:textId="77777777" w:rsidR="008368B6" w:rsidRDefault="008368B6">
                  <w:pPr>
                    <w:spacing w:after="0" w:line="240" w:lineRule="auto"/>
                  </w:pPr>
                </w:p>
              </w:tc>
              <w:tc>
                <w:tcPr>
                  <w:tcW w:w="359" w:type="dxa"/>
                </w:tcPr>
                <w:p w14:paraId="0E400419" w14:textId="77777777" w:rsidR="008368B6" w:rsidRDefault="008368B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8368B6" w14:paraId="50E5861F" w14:textId="77777777">
                    <w:trPr>
                      <w:trHeight w:val="212"/>
                    </w:trPr>
                    <w:tc>
                      <w:tcPr>
                        <w:tcW w:w="5220" w:type="dxa"/>
                        <w:tcBorders>
                          <w:top w:val="nil"/>
                          <w:left w:val="nil"/>
                          <w:bottom w:val="nil"/>
                          <w:right w:val="nil"/>
                        </w:tcBorders>
                        <w:tcMar>
                          <w:top w:w="39" w:type="dxa"/>
                          <w:left w:w="39" w:type="dxa"/>
                          <w:bottom w:w="39" w:type="dxa"/>
                          <w:right w:w="39" w:type="dxa"/>
                        </w:tcMar>
                      </w:tcPr>
                      <w:p w14:paraId="48E9EAE7" w14:textId="77777777" w:rsidR="008368B6" w:rsidRDefault="00BC185A">
                        <w:pPr>
                          <w:spacing w:after="0" w:line="240" w:lineRule="auto"/>
                        </w:pPr>
                        <w:r>
                          <w:rPr>
                            <w:rFonts w:ascii="Arial" w:eastAsia="Arial" w:hAnsi="Arial"/>
                            <w:color w:val="000000"/>
                          </w:rPr>
                          <w:t>1/19/2024</w:t>
                        </w:r>
                      </w:p>
                    </w:tc>
                  </w:tr>
                </w:tbl>
                <w:p w14:paraId="105723D0" w14:textId="77777777" w:rsidR="008368B6" w:rsidRDefault="008368B6">
                  <w:pPr>
                    <w:spacing w:after="0" w:line="240" w:lineRule="auto"/>
                  </w:pPr>
                </w:p>
              </w:tc>
              <w:tc>
                <w:tcPr>
                  <w:tcW w:w="180" w:type="dxa"/>
                  <w:tcBorders>
                    <w:right w:val="single" w:sz="15" w:space="0" w:color="000000"/>
                  </w:tcBorders>
                </w:tcPr>
                <w:p w14:paraId="7A05A026" w14:textId="77777777" w:rsidR="008368B6" w:rsidRDefault="008368B6">
                  <w:pPr>
                    <w:pStyle w:val="EmptyCellLayoutStyle"/>
                    <w:spacing w:after="0" w:line="240" w:lineRule="auto"/>
                  </w:pPr>
                </w:p>
              </w:tc>
            </w:tr>
            <w:tr w:rsidR="008368B6" w14:paraId="00A36FA5" w14:textId="77777777">
              <w:trPr>
                <w:trHeight w:val="34"/>
              </w:trPr>
              <w:tc>
                <w:tcPr>
                  <w:tcW w:w="180" w:type="dxa"/>
                  <w:tcBorders>
                    <w:left w:val="single" w:sz="15" w:space="0" w:color="000000"/>
                  </w:tcBorders>
                </w:tcPr>
                <w:p w14:paraId="0E94940B" w14:textId="77777777" w:rsidR="008368B6" w:rsidRDefault="008368B6">
                  <w:pPr>
                    <w:pStyle w:val="EmptyCellLayoutStyle"/>
                    <w:spacing w:after="0" w:line="240" w:lineRule="auto"/>
                  </w:pPr>
                </w:p>
              </w:tc>
              <w:tc>
                <w:tcPr>
                  <w:tcW w:w="5220" w:type="dxa"/>
                </w:tcPr>
                <w:p w14:paraId="75002509" w14:textId="77777777" w:rsidR="008368B6" w:rsidRDefault="008368B6">
                  <w:pPr>
                    <w:pStyle w:val="EmptyCellLayoutStyle"/>
                    <w:spacing w:after="0" w:line="240" w:lineRule="auto"/>
                  </w:pPr>
                </w:p>
              </w:tc>
              <w:tc>
                <w:tcPr>
                  <w:tcW w:w="359" w:type="dxa"/>
                </w:tcPr>
                <w:p w14:paraId="2199CF92" w14:textId="77777777" w:rsidR="008368B6" w:rsidRDefault="008368B6">
                  <w:pPr>
                    <w:pStyle w:val="EmptyCellLayoutStyle"/>
                    <w:spacing w:after="0" w:line="240" w:lineRule="auto"/>
                  </w:pPr>
                </w:p>
              </w:tc>
              <w:tc>
                <w:tcPr>
                  <w:tcW w:w="5220" w:type="dxa"/>
                </w:tcPr>
                <w:p w14:paraId="24BCCCE9" w14:textId="77777777" w:rsidR="008368B6" w:rsidRDefault="008368B6">
                  <w:pPr>
                    <w:pStyle w:val="EmptyCellLayoutStyle"/>
                    <w:spacing w:after="0" w:line="240" w:lineRule="auto"/>
                  </w:pPr>
                </w:p>
              </w:tc>
              <w:tc>
                <w:tcPr>
                  <w:tcW w:w="180" w:type="dxa"/>
                  <w:tcBorders>
                    <w:right w:val="single" w:sz="15" w:space="0" w:color="000000"/>
                  </w:tcBorders>
                </w:tcPr>
                <w:p w14:paraId="7A0DDB4F" w14:textId="77777777" w:rsidR="008368B6" w:rsidRDefault="008368B6">
                  <w:pPr>
                    <w:pStyle w:val="EmptyCellLayoutStyle"/>
                    <w:spacing w:after="0" w:line="240" w:lineRule="auto"/>
                  </w:pPr>
                </w:p>
              </w:tc>
            </w:tr>
            <w:tr w:rsidR="008368B6" w14:paraId="689B2B30" w14:textId="77777777">
              <w:trPr>
                <w:trHeight w:val="360"/>
              </w:trPr>
              <w:tc>
                <w:tcPr>
                  <w:tcW w:w="180" w:type="dxa"/>
                  <w:tcBorders>
                    <w:left w:val="single" w:sz="15" w:space="0" w:color="000000"/>
                  </w:tcBorders>
                </w:tcPr>
                <w:p w14:paraId="18FECFDB" w14:textId="77777777" w:rsidR="008368B6" w:rsidRDefault="008368B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8368B6" w14:paraId="6D66E0D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278BFE8" w14:textId="77777777" w:rsidR="008368B6" w:rsidRDefault="00BC185A">
                        <w:pPr>
                          <w:spacing w:after="0" w:line="240" w:lineRule="auto"/>
                          <w:jc w:val="center"/>
                        </w:pPr>
                        <w:r>
                          <w:rPr>
                            <w:rFonts w:ascii="Arial" w:eastAsia="Arial" w:hAnsi="Arial"/>
                            <w:b/>
                            <w:color w:val="000000"/>
                            <w:sz w:val="16"/>
                          </w:rPr>
                          <w:t>Appointing Authority</w:t>
                        </w:r>
                      </w:p>
                    </w:tc>
                  </w:tr>
                </w:tbl>
                <w:p w14:paraId="1ECD5B9D" w14:textId="77777777" w:rsidR="008368B6" w:rsidRDefault="008368B6">
                  <w:pPr>
                    <w:spacing w:after="0" w:line="240" w:lineRule="auto"/>
                  </w:pPr>
                </w:p>
              </w:tc>
              <w:tc>
                <w:tcPr>
                  <w:tcW w:w="359" w:type="dxa"/>
                </w:tcPr>
                <w:p w14:paraId="47405666" w14:textId="77777777" w:rsidR="008368B6" w:rsidRDefault="008368B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8368B6" w14:paraId="3CA020E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A3F6205" w14:textId="77777777" w:rsidR="008368B6" w:rsidRDefault="00BC185A">
                        <w:pPr>
                          <w:spacing w:after="0" w:line="240" w:lineRule="auto"/>
                          <w:jc w:val="center"/>
                        </w:pPr>
                        <w:r>
                          <w:rPr>
                            <w:rFonts w:ascii="Arial" w:eastAsia="Arial" w:hAnsi="Arial"/>
                            <w:b/>
                            <w:color w:val="000000"/>
                            <w:sz w:val="16"/>
                          </w:rPr>
                          <w:t>Date</w:t>
                        </w:r>
                      </w:p>
                    </w:tc>
                  </w:tr>
                </w:tbl>
                <w:p w14:paraId="661BE608" w14:textId="77777777" w:rsidR="008368B6" w:rsidRDefault="008368B6">
                  <w:pPr>
                    <w:spacing w:after="0" w:line="240" w:lineRule="auto"/>
                  </w:pPr>
                </w:p>
              </w:tc>
              <w:tc>
                <w:tcPr>
                  <w:tcW w:w="180" w:type="dxa"/>
                  <w:tcBorders>
                    <w:right w:val="single" w:sz="15" w:space="0" w:color="000000"/>
                  </w:tcBorders>
                </w:tcPr>
                <w:p w14:paraId="5754BB1D" w14:textId="77777777" w:rsidR="008368B6" w:rsidRDefault="008368B6">
                  <w:pPr>
                    <w:pStyle w:val="EmptyCellLayoutStyle"/>
                    <w:spacing w:after="0" w:line="240" w:lineRule="auto"/>
                  </w:pPr>
                </w:p>
              </w:tc>
            </w:tr>
            <w:tr w:rsidR="008368B6" w14:paraId="40959EDB" w14:textId="77777777">
              <w:trPr>
                <w:trHeight w:val="214"/>
              </w:trPr>
              <w:tc>
                <w:tcPr>
                  <w:tcW w:w="180" w:type="dxa"/>
                  <w:tcBorders>
                    <w:left w:val="single" w:sz="15" w:space="0" w:color="000000"/>
                    <w:bottom w:val="single" w:sz="15" w:space="0" w:color="000000"/>
                  </w:tcBorders>
                </w:tcPr>
                <w:p w14:paraId="23D4C09B" w14:textId="77777777" w:rsidR="008368B6" w:rsidRDefault="008368B6">
                  <w:pPr>
                    <w:pStyle w:val="EmptyCellLayoutStyle"/>
                    <w:spacing w:after="0" w:line="240" w:lineRule="auto"/>
                  </w:pPr>
                </w:p>
              </w:tc>
              <w:tc>
                <w:tcPr>
                  <w:tcW w:w="5220" w:type="dxa"/>
                  <w:tcBorders>
                    <w:bottom w:val="single" w:sz="15" w:space="0" w:color="000000"/>
                  </w:tcBorders>
                </w:tcPr>
                <w:p w14:paraId="33EDD0ED" w14:textId="77777777" w:rsidR="008368B6" w:rsidRDefault="008368B6">
                  <w:pPr>
                    <w:pStyle w:val="EmptyCellLayoutStyle"/>
                    <w:spacing w:after="0" w:line="240" w:lineRule="auto"/>
                  </w:pPr>
                </w:p>
              </w:tc>
              <w:tc>
                <w:tcPr>
                  <w:tcW w:w="359" w:type="dxa"/>
                  <w:tcBorders>
                    <w:bottom w:val="single" w:sz="15" w:space="0" w:color="000000"/>
                  </w:tcBorders>
                </w:tcPr>
                <w:p w14:paraId="4574ED0A" w14:textId="77777777" w:rsidR="008368B6" w:rsidRDefault="008368B6">
                  <w:pPr>
                    <w:pStyle w:val="EmptyCellLayoutStyle"/>
                    <w:spacing w:after="0" w:line="240" w:lineRule="auto"/>
                  </w:pPr>
                </w:p>
              </w:tc>
              <w:tc>
                <w:tcPr>
                  <w:tcW w:w="5220" w:type="dxa"/>
                  <w:tcBorders>
                    <w:bottom w:val="single" w:sz="15" w:space="0" w:color="000000"/>
                  </w:tcBorders>
                </w:tcPr>
                <w:p w14:paraId="31B6636A" w14:textId="77777777" w:rsidR="008368B6" w:rsidRDefault="008368B6">
                  <w:pPr>
                    <w:pStyle w:val="EmptyCellLayoutStyle"/>
                    <w:spacing w:after="0" w:line="240" w:lineRule="auto"/>
                  </w:pPr>
                </w:p>
              </w:tc>
              <w:tc>
                <w:tcPr>
                  <w:tcW w:w="180" w:type="dxa"/>
                  <w:tcBorders>
                    <w:bottom w:val="single" w:sz="15" w:space="0" w:color="000000"/>
                    <w:right w:val="single" w:sz="15" w:space="0" w:color="000000"/>
                  </w:tcBorders>
                </w:tcPr>
                <w:p w14:paraId="3D1097A0" w14:textId="77777777" w:rsidR="008368B6" w:rsidRDefault="008368B6">
                  <w:pPr>
                    <w:pStyle w:val="EmptyCellLayoutStyle"/>
                    <w:spacing w:after="0" w:line="240" w:lineRule="auto"/>
                  </w:pPr>
                </w:p>
              </w:tc>
            </w:tr>
          </w:tbl>
          <w:p w14:paraId="46FC0735" w14:textId="77777777" w:rsidR="008368B6" w:rsidRDefault="008368B6">
            <w:pPr>
              <w:spacing w:after="0" w:line="240" w:lineRule="auto"/>
            </w:pPr>
          </w:p>
        </w:tc>
        <w:tc>
          <w:tcPr>
            <w:tcW w:w="179" w:type="dxa"/>
          </w:tcPr>
          <w:p w14:paraId="0538A705" w14:textId="77777777" w:rsidR="008368B6" w:rsidRDefault="008368B6">
            <w:pPr>
              <w:pStyle w:val="EmptyCellLayoutStyle"/>
              <w:spacing w:after="0" w:line="240" w:lineRule="auto"/>
            </w:pPr>
          </w:p>
        </w:tc>
      </w:tr>
      <w:tr w:rsidR="008368B6" w14:paraId="107E2BBB" w14:textId="77777777">
        <w:trPr>
          <w:trHeight w:val="92"/>
        </w:trPr>
        <w:tc>
          <w:tcPr>
            <w:tcW w:w="179" w:type="dxa"/>
          </w:tcPr>
          <w:p w14:paraId="747F6D28" w14:textId="77777777" w:rsidR="008368B6" w:rsidRDefault="008368B6">
            <w:pPr>
              <w:pStyle w:val="EmptyCellLayoutStyle"/>
              <w:spacing w:after="0" w:line="240" w:lineRule="auto"/>
            </w:pPr>
          </w:p>
        </w:tc>
        <w:tc>
          <w:tcPr>
            <w:tcW w:w="0" w:type="dxa"/>
          </w:tcPr>
          <w:p w14:paraId="578B8633" w14:textId="77777777" w:rsidR="008368B6" w:rsidRDefault="008368B6">
            <w:pPr>
              <w:pStyle w:val="EmptyCellLayoutStyle"/>
              <w:spacing w:after="0" w:line="240" w:lineRule="auto"/>
            </w:pPr>
          </w:p>
        </w:tc>
        <w:tc>
          <w:tcPr>
            <w:tcW w:w="0" w:type="dxa"/>
          </w:tcPr>
          <w:p w14:paraId="1EA8374F" w14:textId="77777777" w:rsidR="008368B6" w:rsidRDefault="008368B6">
            <w:pPr>
              <w:pStyle w:val="EmptyCellLayoutStyle"/>
              <w:spacing w:after="0" w:line="240" w:lineRule="auto"/>
            </w:pPr>
          </w:p>
        </w:tc>
        <w:tc>
          <w:tcPr>
            <w:tcW w:w="0" w:type="dxa"/>
          </w:tcPr>
          <w:p w14:paraId="365E90F1" w14:textId="77777777" w:rsidR="008368B6" w:rsidRDefault="008368B6">
            <w:pPr>
              <w:pStyle w:val="EmptyCellLayoutStyle"/>
              <w:spacing w:after="0" w:line="240" w:lineRule="auto"/>
            </w:pPr>
          </w:p>
        </w:tc>
        <w:tc>
          <w:tcPr>
            <w:tcW w:w="0" w:type="dxa"/>
          </w:tcPr>
          <w:p w14:paraId="64EB2CB7" w14:textId="77777777" w:rsidR="008368B6" w:rsidRDefault="008368B6">
            <w:pPr>
              <w:pStyle w:val="EmptyCellLayoutStyle"/>
              <w:spacing w:after="0" w:line="240" w:lineRule="auto"/>
            </w:pPr>
          </w:p>
        </w:tc>
        <w:tc>
          <w:tcPr>
            <w:tcW w:w="0" w:type="dxa"/>
          </w:tcPr>
          <w:p w14:paraId="2D1F470B" w14:textId="77777777" w:rsidR="008368B6" w:rsidRDefault="008368B6">
            <w:pPr>
              <w:pStyle w:val="EmptyCellLayoutStyle"/>
              <w:spacing w:after="0" w:line="240" w:lineRule="auto"/>
            </w:pPr>
          </w:p>
        </w:tc>
        <w:tc>
          <w:tcPr>
            <w:tcW w:w="0" w:type="dxa"/>
          </w:tcPr>
          <w:p w14:paraId="23F52D51" w14:textId="77777777" w:rsidR="008368B6" w:rsidRDefault="008368B6">
            <w:pPr>
              <w:pStyle w:val="EmptyCellLayoutStyle"/>
              <w:spacing w:after="0" w:line="240" w:lineRule="auto"/>
            </w:pPr>
          </w:p>
        </w:tc>
        <w:tc>
          <w:tcPr>
            <w:tcW w:w="2505" w:type="dxa"/>
          </w:tcPr>
          <w:p w14:paraId="0FD8385F" w14:textId="77777777" w:rsidR="008368B6" w:rsidRDefault="008368B6">
            <w:pPr>
              <w:pStyle w:val="EmptyCellLayoutStyle"/>
              <w:spacing w:after="0" w:line="240" w:lineRule="auto"/>
            </w:pPr>
          </w:p>
        </w:tc>
        <w:tc>
          <w:tcPr>
            <w:tcW w:w="6120" w:type="dxa"/>
          </w:tcPr>
          <w:p w14:paraId="74F753F9" w14:textId="77777777" w:rsidR="008368B6" w:rsidRDefault="008368B6">
            <w:pPr>
              <w:pStyle w:val="EmptyCellLayoutStyle"/>
              <w:spacing w:after="0" w:line="240" w:lineRule="auto"/>
            </w:pPr>
          </w:p>
        </w:tc>
        <w:tc>
          <w:tcPr>
            <w:tcW w:w="2534" w:type="dxa"/>
          </w:tcPr>
          <w:p w14:paraId="4F5D71E4" w14:textId="77777777" w:rsidR="008368B6" w:rsidRDefault="008368B6">
            <w:pPr>
              <w:pStyle w:val="EmptyCellLayoutStyle"/>
              <w:spacing w:after="0" w:line="240" w:lineRule="auto"/>
            </w:pPr>
          </w:p>
        </w:tc>
        <w:tc>
          <w:tcPr>
            <w:tcW w:w="179" w:type="dxa"/>
          </w:tcPr>
          <w:p w14:paraId="4EE70A2C" w14:textId="77777777" w:rsidR="008368B6" w:rsidRDefault="008368B6">
            <w:pPr>
              <w:pStyle w:val="EmptyCellLayoutStyle"/>
              <w:spacing w:after="0" w:line="240" w:lineRule="auto"/>
            </w:pPr>
          </w:p>
        </w:tc>
      </w:tr>
      <w:tr w:rsidR="00BC185A" w14:paraId="375C0408" w14:textId="77777777" w:rsidTr="00BC185A">
        <w:tc>
          <w:tcPr>
            <w:tcW w:w="179" w:type="dxa"/>
          </w:tcPr>
          <w:p w14:paraId="53604E12" w14:textId="77777777" w:rsidR="008368B6" w:rsidRDefault="008368B6">
            <w:pPr>
              <w:pStyle w:val="EmptyCellLayoutStyle"/>
              <w:spacing w:after="0" w:line="240" w:lineRule="auto"/>
            </w:pPr>
          </w:p>
        </w:tc>
        <w:tc>
          <w:tcPr>
            <w:tcW w:w="0" w:type="dxa"/>
          </w:tcPr>
          <w:p w14:paraId="309FD7AA" w14:textId="77777777" w:rsidR="008368B6" w:rsidRDefault="008368B6">
            <w:pPr>
              <w:pStyle w:val="EmptyCellLayoutStyle"/>
              <w:spacing w:after="0" w:line="240" w:lineRule="auto"/>
            </w:pPr>
          </w:p>
        </w:tc>
        <w:tc>
          <w:tcPr>
            <w:tcW w:w="0" w:type="dxa"/>
          </w:tcPr>
          <w:p w14:paraId="7F216766" w14:textId="77777777" w:rsidR="008368B6" w:rsidRDefault="008368B6">
            <w:pPr>
              <w:pStyle w:val="EmptyCellLayoutStyle"/>
              <w:spacing w:after="0" w:line="240" w:lineRule="auto"/>
            </w:pPr>
          </w:p>
        </w:tc>
        <w:tc>
          <w:tcPr>
            <w:tcW w:w="0" w:type="dxa"/>
          </w:tcPr>
          <w:p w14:paraId="3F88C1AB" w14:textId="77777777" w:rsidR="008368B6" w:rsidRDefault="008368B6">
            <w:pPr>
              <w:pStyle w:val="EmptyCellLayoutStyle"/>
              <w:spacing w:after="0" w:line="240" w:lineRule="auto"/>
            </w:pPr>
          </w:p>
        </w:tc>
        <w:tc>
          <w:tcPr>
            <w:tcW w:w="0" w:type="dxa"/>
          </w:tcPr>
          <w:p w14:paraId="7C7AA2A5" w14:textId="77777777" w:rsidR="008368B6" w:rsidRDefault="008368B6">
            <w:pPr>
              <w:pStyle w:val="EmptyCellLayoutStyle"/>
              <w:spacing w:after="0" w:line="240" w:lineRule="auto"/>
            </w:pPr>
          </w:p>
        </w:tc>
        <w:tc>
          <w:tcPr>
            <w:tcW w:w="0" w:type="dxa"/>
          </w:tcPr>
          <w:p w14:paraId="07BE98DE" w14:textId="77777777" w:rsidR="008368B6" w:rsidRDefault="008368B6">
            <w:pPr>
              <w:pStyle w:val="EmptyCellLayoutStyle"/>
              <w:spacing w:after="0" w:line="240" w:lineRule="auto"/>
            </w:pPr>
          </w:p>
        </w:tc>
        <w:tc>
          <w:tcPr>
            <w:tcW w:w="0" w:type="dxa"/>
          </w:tcPr>
          <w:p w14:paraId="35FB391E" w14:textId="77777777" w:rsidR="008368B6" w:rsidRDefault="008368B6">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8368B6" w14:paraId="793FCA69" w14:textId="77777777">
              <w:trPr>
                <w:trHeight w:val="197"/>
              </w:trPr>
              <w:tc>
                <w:tcPr>
                  <w:tcW w:w="180" w:type="dxa"/>
                  <w:tcBorders>
                    <w:top w:val="single" w:sz="15" w:space="0" w:color="000000"/>
                    <w:left w:val="single" w:sz="15" w:space="0" w:color="000000"/>
                  </w:tcBorders>
                </w:tcPr>
                <w:p w14:paraId="01CAFDC8" w14:textId="77777777" w:rsidR="008368B6" w:rsidRDefault="008368B6">
                  <w:pPr>
                    <w:pStyle w:val="EmptyCellLayoutStyle"/>
                    <w:spacing w:after="0" w:line="240" w:lineRule="auto"/>
                  </w:pPr>
                </w:p>
              </w:tc>
              <w:tc>
                <w:tcPr>
                  <w:tcW w:w="5220" w:type="dxa"/>
                  <w:tcBorders>
                    <w:top w:val="single" w:sz="15" w:space="0" w:color="000000"/>
                  </w:tcBorders>
                </w:tcPr>
                <w:p w14:paraId="637698E0" w14:textId="77777777" w:rsidR="008368B6" w:rsidRDefault="008368B6">
                  <w:pPr>
                    <w:pStyle w:val="EmptyCellLayoutStyle"/>
                    <w:spacing w:after="0" w:line="240" w:lineRule="auto"/>
                  </w:pPr>
                </w:p>
              </w:tc>
              <w:tc>
                <w:tcPr>
                  <w:tcW w:w="359" w:type="dxa"/>
                  <w:tcBorders>
                    <w:top w:val="single" w:sz="15" w:space="0" w:color="000000"/>
                  </w:tcBorders>
                </w:tcPr>
                <w:p w14:paraId="57D3C48F" w14:textId="77777777" w:rsidR="008368B6" w:rsidRDefault="008368B6">
                  <w:pPr>
                    <w:pStyle w:val="EmptyCellLayoutStyle"/>
                    <w:spacing w:after="0" w:line="240" w:lineRule="auto"/>
                  </w:pPr>
                </w:p>
              </w:tc>
              <w:tc>
                <w:tcPr>
                  <w:tcW w:w="5220" w:type="dxa"/>
                  <w:tcBorders>
                    <w:top w:val="single" w:sz="15" w:space="0" w:color="000000"/>
                  </w:tcBorders>
                </w:tcPr>
                <w:p w14:paraId="7228841A" w14:textId="77777777" w:rsidR="008368B6" w:rsidRDefault="008368B6">
                  <w:pPr>
                    <w:pStyle w:val="EmptyCellLayoutStyle"/>
                    <w:spacing w:after="0" w:line="240" w:lineRule="auto"/>
                  </w:pPr>
                </w:p>
              </w:tc>
              <w:tc>
                <w:tcPr>
                  <w:tcW w:w="180" w:type="dxa"/>
                  <w:tcBorders>
                    <w:top w:val="single" w:sz="15" w:space="0" w:color="000000"/>
                    <w:right w:val="single" w:sz="15" w:space="0" w:color="000000"/>
                  </w:tcBorders>
                </w:tcPr>
                <w:p w14:paraId="1760D7B4" w14:textId="77777777" w:rsidR="008368B6" w:rsidRDefault="008368B6">
                  <w:pPr>
                    <w:pStyle w:val="EmptyCellLayoutStyle"/>
                    <w:spacing w:after="0" w:line="240" w:lineRule="auto"/>
                  </w:pPr>
                </w:p>
              </w:tc>
            </w:tr>
            <w:tr w:rsidR="00BC185A" w14:paraId="1A4F4C52" w14:textId="77777777" w:rsidTr="00BC185A">
              <w:trPr>
                <w:trHeight w:val="540"/>
              </w:trPr>
              <w:tc>
                <w:tcPr>
                  <w:tcW w:w="180" w:type="dxa"/>
                  <w:tcBorders>
                    <w:left w:val="single" w:sz="15" w:space="0" w:color="000000"/>
                  </w:tcBorders>
                </w:tcPr>
                <w:p w14:paraId="1F451CED" w14:textId="77777777" w:rsidR="008368B6" w:rsidRDefault="008368B6">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8368B6" w14:paraId="1CAE39D5" w14:textId="77777777">
                    <w:trPr>
                      <w:trHeight w:val="462"/>
                    </w:trPr>
                    <w:tc>
                      <w:tcPr>
                        <w:tcW w:w="10800" w:type="dxa"/>
                        <w:tcBorders>
                          <w:top w:val="nil"/>
                          <w:left w:val="nil"/>
                          <w:bottom w:val="nil"/>
                          <w:right w:val="nil"/>
                        </w:tcBorders>
                        <w:tcMar>
                          <w:top w:w="39" w:type="dxa"/>
                          <w:left w:w="39" w:type="dxa"/>
                          <w:bottom w:w="39" w:type="dxa"/>
                          <w:right w:w="39" w:type="dxa"/>
                        </w:tcMar>
                      </w:tcPr>
                      <w:p w14:paraId="39737076" w14:textId="77777777" w:rsidR="008368B6" w:rsidRDefault="00BC185A">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2ED677C" w14:textId="77777777" w:rsidR="008368B6" w:rsidRDefault="008368B6">
                  <w:pPr>
                    <w:spacing w:after="0" w:line="240" w:lineRule="auto"/>
                  </w:pPr>
                </w:p>
              </w:tc>
              <w:tc>
                <w:tcPr>
                  <w:tcW w:w="180" w:type="dxa"/>
                  <w:tcBorders>
                    <w:right w:val="single" w:sz="15" w:space="0" w:color="000000"/>
                  </w:tcBorders>
                </w:tcPr>
                <w:p w14:paraId="6FEE0C00" w14:textId="77777777" w:rsidR="008368B6" w:rsidRDefault="008368B6">
                  <w:pPr>
                    <w:pStyle w:val="EmptyCellLayoutStyle"/>
                    <w:spacing w:after="0" w:line="240" w:lineRule="auto"/>
                  </w:pPr>
                </w:p>
              </w:tc>
            </w:tr>
            <w:tr w:rsidR="008368B6" w14:paraId="7F5A2733" w14:textId="77777777">
              <w:trPr>
                <w:trHeight w:val="17"/>
              </w:trPr>
              <w:tc>
                <w:tcPr>
                  <w:tcW w:w="180" w:type="dxa"/>
                  <w:tcBorders>
                    <w:left w:val="single" w:sz="15" w:space="0" w:color="000000"/>
                  </w:tcBorders>
                </w:tcPr>
                <w:p w14:paraId="6F2FA40D" w14:textId="77777777" w:rsidR="008368B6" w:rsidRDefault="008368B6">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8368B6" w14:paraId="7BB2A7AB" w14:textId="77777777">
                    <w:trPr>
                      <w:trHeight w:val="212"/>
                    </w:trPr>
                    <w:tc>
                      <w:tcPr>
                        <w:tcW w:w="5220" w:type="dxa"/>
                        <w:tcBorders>
                          <w:top w:val="nil"/>
                          <w:left w:val="nil"/>
                          <w:bottom w:val="nil"/>
                          <w:right w:val="nil"/>
                        </w:tcBorders>
                        <w:tcMar>
                          <w:top w:w="39" w:type="dxa"/>
                          <w:left w:w="39" w:type="dxa"/>
                          <w:bottom w:w="39" w:type="dxa"/>
                          <w:right w:w="39" w:type="dxa"/>
                        </w:tcMar>
                      </w:tcPr>
                      <w:p w14:paraId="11B584C1" w14:textId="77777777" w:rsidR="008368B6" w:rsidRDefault="008368B6">
                        <w:pPr>
                          <w:spacing w:after="0" w:line="240" w:lineRule="auto"/>
                        </w:pPr>
                      </w:p>
                    </w:tc>
                  </w:tr>
                </w:tbl>
                <w:p w14:paraId="0FD736DF" w14:textId="77777777" w:rsidR="008368B6" w:rsidRDefault="008368B6">
                  <w:pPr>
                    <w:spacing w:after="0" w:line="240" w:lineRule="auto"/>
                  </w:pPr>
                </w:p>
              </w:tc>
              <w:tc>
                <w:tcPr>
                  <w:tcW w:w="359" w:type="dxa"/>
                </w:tcPr>
                <w:p w14:paraId="4E60C448" w14:textId="77777777" w:rsidR="008368B6" w:rsidRDefault="008368B6">
                  <w:pPr>
                    <w:pStyle w:val="EmptyCellLayoutStyle"/>
                    <w:spacing w:after="0" w:line="240" w:lineRule="auto"/>
                  </w:pPr>
                </w:p>
              </w:tc>
              <w:tc>
                <w:tcPr>
                  <w:tcW w:w="5220" w:type="dxa"/>
                </w:tcPr>
                <w:p w14:paraId="7156CBA1" w14:textId="77777777" w:rsidR="008368B6" w:rsidRDefault="008368B6">
                  <w:pPr>
                    <w:pStyle w:val="EmptyCellLayoutStyle"/>
                    <w:spacing w:after="0" w:line="240" w:lineRule="auto"/>
                  </w:pPr>
                </w:p>
              </w:tc>
              <w:tc>
                <w:tcPr>
                  <w:tcW w:w="180" w:type="dxa"/>
                  <w:tcBorders>
                    <w:right w:val="single" w:sz="15" w:space="0" w:color="000000"/>
                  </w:tcBorders>
                </w:tcPr>
                <w:p w14:paraId="29CED8A6" w14:textId="77777777" w:rsidR="008368B6" w:rsidRDefault="008368B6">
                  <w:pPr>
                    <w:pStyle w:val="EmptyCellLayoutStyle"/>
                    <w:spacing w:after="0" w:line="240" w:lineRule="auto"/>
                  </w:pPr>
                </w:p>
              </w:tc>
            </w:tr>
            <w:tr w:rsidR="008368B6" w14:paraId="2841C76A" w14:textId="77777777">
              <w:trPr>
                <w:trHeight w:val="273"/>
              </w:trPr>
              <w:tc>
                <w:tcPr>
                  <w:tcW w:w="180" w:type="dxa"/>
                  <w:tcBorders>
                    <w:left w:val="single" w:sz="15" w:space="0" w:color="000000"/>
                  </w:tcBorders>
                </w:tcPr>
                <w:p w14:paraId="409ED9FF" w14:textId="77777777" w:rsidR="008368B6" w:rsidRDefault="008368B6">
                  <w:pPr>
                    <w:pStyle w:val="EmptyCellLayoutStyle"/>
                    <w:spacing w:after="0" w:line="240" w:lineRule="auto"/>
                  </w:pPr>
                </w:p>
              </w:tc>
              <w:tc>
                <w:tcPr>
                  <w:tcW w:w="5220" w:type="dxa"/>
                  <w:vMerge/>
                </w:tcPr>
                <w:p w14:paraId="291DD8E4" w14:textId="77777777" w:rsidR="008368B6" w:rsidRDefault="008368B6">
                  <w:pPr>
                    <w:pStyle w:val="EmptyCellLayoutStyle"/>
                    <w:spacing w:after="0" w:line="240" w:lineRule="auto"/>
                  </w:pPr>
                </w:p>
              </w:tc>
              <w:tc>
                <w:tcPr>
                  <w:tcW w:w="359" w:type="dxa"/>
                </w:tcPr>
                <w:p w14:paraId="791660B7" w14:textId="77777777" w:rsidR="008368B6" w:rsidRDefault="008368B6">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8368B6" w14:paraId="308364FF" w14:textId="77777777">
                    <w:trPr>
                      <w:trHeight w:val="212"/>
                    </w:trPr>
                    <w:tc>
                      <w:tcPr>
                        <w:tcW w:w="5220" w:type="dxa"/>
                        <w:tcBorders>
                          <w:top w:val="nil"/>
                          <w:left w:val="nil"/>
                          <w:bottom w:val="nil"/>
                          <w:right w:val="nil"/>
                        </w:tcBorders>
                        <w:tcMar>
                          <w:top w:w="39" w:type="dxa"/>
                          <w:left w:w="39" w:type="dxa"/>
                          <w:bottom w:w="39" w:type="dxa"/>
                          <w:right w:w="39" w:type="dxa"/>
                        </w:tcMar>
                      </w:tcPr>
                      <w:p w14:paraId="6A894E07" w14:textId="77777777" w:rsidR="008368B6" w:rsidRDefault="008368B6">
                        <w:pPr>
                          <w:spacing w:after="0" w:line="240" w:lineRule="auto"/>
                        </w:pPr>
                      </w:p>
                    </w:tc>
                  </w:tr>
                </w:tbl>
                <w:p w14:paraId="3BC6472E" w14:textId="77777777" w:rsidR="008368B6" w:rsidRDefault="008368B6">
                  <w:pPr>
                    <w:spacing w:after="0" w:line="240" w:lineRule="auto"/>
                  </w:pPr>
                </w:p>
              </w:tc>
              <w:tc>
                <w:tcPr>
                  <w:tcW w:w="180" w:type="dxa"/>
                  <w:tcBorders>
                    <w:right w:val="single" w:sz="15" w:space="0" w:color="000000"/>
                  </w:tcBorders>
                </w:tcPr>
                <w:p w14:paraId="40A5808F" w14:textId="77777777" w:rsidR="008368B6" w:rsidRDefault="008368B6">
                  <w:pPr>
                    <w:pStyle w:val="EmptyCellLayoutStyle"/>
                    <w:spacing w:after="0" w:line="240" w:lineRule="auto"/>
                  </w:pPr>
                </w:p>
              </w:tc>
            </w:tr>
            <w:tr w:rsidR="008368B6" w14:paraId="691DEA33" w14:textId="77777777">
              <w:trPr>
                <w:trHeight w:val="17"/>
              </w:trPr>
              <w:tc>
                <w:tcPr>
                  <w:tcW w:w="180" w:type="dxa"/>
                  <w:tcBorders>
                    <w:left w:val="single" w:sz="15" w:space="0" w:color="000000"/>
                  </w:tcBorders>
                </w:tcPr>
                <w:p w14:paraId="7E8C02B3" w14:textId="77777777" w:rsidR="008368B6" w:rsidRDefault="008368B6">
                  <w:pPr>
                    <w:pStyle w:val="EmptyCellLayoutStyle"/>
                    <w:spacing w:after="0" w:line="240" w:lineRule="auto"/>
                  </w:pPr>
                </w:p>
              </w:tc>
              <w:tc>
                <w:tcPr>
                  <w:tcW w:w="5220" w:type="dxa"/>
                </w:tcPr>
                <w:p w14:paraId="5C507B05" w14:textId="77777777" w:rsidR="008368B6" w:rsidRDefault="008368B6">
                  <w:pPr>
                    <w:pStyle w:val="EmptyCellLayoutStyle"/>
                    <w:spacing w:after="0" w:line="240" w:lineRule="auto"/>
                  </w:pPr>
                </w:p>
              </w:tc>
              <w:tc>
                <w:tcPr>
                  <w:tcW w:w="359" w:type="dxa"/>
                </w:tcPr>
                <w:p w14:paraId="168C6189" w14:textId="77777777" w:rsidR="008368B6" w:rsidRDefault="008368B6">
                  <w:pPr>
                    <w:pStyle w:val="EmptyCellLayoutStyle"/>
                    <w:spacing w:after="0" w:line="240" w:lineRule="auto"/>
                  </w:pPr>
                </w:p>
              </w:tc>
              <w:tc>
                <w:tcPr>
                  <w:tcW w:w="5220" w:type="dxa"/>
                  <w:vMerge/>
                </w:tcPr>
                <w:p w14:paraId="22867BC5" w14:textId="77777777" w:rsidR="008368B6" w:rsidRDefault="008368B6">
                  <w:pPr>
                    <w:pStyle w:val="EmptyCellLayoutStyle"/>
                    <w:spacing w:after="0" w:line="240" w:lineRule="auto"/>
                  </w:pPr>
                </w:p>
              </w:tc>
              <w:tc>
                <w:tcPr>
                  <w:tcW w:w="180" w:type="dxa"/>
                  <w:tcBorders>
                    <w:right w:val="single" w:sz="15" w:space="0" w:color="000000"/>
                  </w:tcBorders>
                </w:tcPr>
                <w:p w14:paraId="1C46F47C" w14:textId="77777777" w:rsidR="008368B6" w:rsidRDefault="008368B6">
                  <w:pPr>
                    <w:pStyle w:val="EmptyCellLayoutStyle"/>
                    <w:spacing w:after="0" w:line="240" w:lineRule="auto"/>
                  </w:pPr>
                </w:p>
              </w:tc>
            </w:tr>
            <w:tr w:rsidR="008368B6" w14:paraId="0206BC8C" w14:textId="77777777">
              <w:trPr>
                <w:trHeight w:val="17"/>
              </w:trPr>
              <w:tc>
                <w:tcPr>
                  <w:tcW w:w="180" w:type="dxa"/>
                  <w:tcBorders>
                    <w:left w:val="single" w:sz="15" w:space="0" w:color="000000"/>
                  </w:tcBorders>
                </w:tcPr>
                <w:p w14:paraId="3BAE865C" w14:textId="77777777" w:rsidR="008368B6" w:rsidRDefault="008368B6">
                  <w:pPr>
                    <w:pStyle w:val="EmptyCellLayoutStyle"/>
                    <w:spacing w:after="0" w:line="240" w:lineRule="auto"/>
                  </w:pPr>
                </w:p>
              </w:tc>
              <w:tc>
                <w:tcPr>
                  <w:tcW w:w="5220" w:type="dxa"/>
                </w:tcPr>
                <w:p w14:paraId="31655D7A" w14:textId="77777777" w:rsidR="008368B6" w:rsidRDefault="008368B6">
                  <w:pPr>
                    <w:pStyle w:val="EmptyCellLayoutStyle"/>
                    <w:spacing w:after="0" w:line="240" w:lineRule="auto"/>
                  </w:pPr>
                </w:p>
              </w:tc>
              <w:tc>
                <w:tcPr>
                  <w:tcW w:w="359" w:type="dxa"/>
                </w:tcPr>
                <w:p w14:paraId="18BFD3EF" w14:textId="77777777" w:rsidR="008368B6" w:rsidRDefault="008368B6">
                  <w:pPr>
                    <w:pStyle w:val="EmptyCellLayoutStyle"/>
                    <w:spacing w:after="0" w:line="240" w:lineRule="auto"/>
                  </w:pPr>
                </w:p>
              </w:tc>
              <w:tc>
                <w:tcPr>
                  <w:tcW w:w="5220" w:type="dxa"/>
                </w:tcPr>
                <w:p w14:paraId="12323DA9" w14:textId="77777777" w:rsidR="008368B6" w:rsidRDefault="008368B6">
                  <w:pPr>
                    <w:pStyle w:val="EmptyCellLayoutStyle"/>
                    <w:spacing w:after="0" w:line="240" w:lineRule="auto"/>
                  </w:pPr>
                </w:p>
              </w:tc>
              <w:tc>
                <w:tcPr>
                  <w:tcW w:w="180" w:type="dxa"/>
                  <w:tcBorders>
                    <w:right w:val="single" w:sz="15" w:space="0" w:color="000000"/>
                  </w:tcBorders>
                </w:tcPr>
                <w:p w14:paraId="2C743AF6" w14:textId="77777777" w:rsidR="008368B6" w:rsidRDefault="008368B6">
                  <w:pPr>
                    <w:pStyle w:val="EmptyCellLayoutStyle"/>
                    <w:spacing w:after="0" w:line="240" w:lineRule="auto"/>
                  </w:pPr>
                </w:p>
              </w:tc>
            </w:tr>
            <w:tr w:rsidR="008368B6" w14:paraId="09CF8F34" w14:textId="77777777">
              <w:trPr>
                <w:trHeight w:val="17"/>
              </w:trPr>
              <w:tc>
                <w:tcPr>
                  <w:tcW w:w="180" w:type="dxa"/>
                  <w:tcBorders>
                    <w:left w:val="single" w:sz="15" w:space="0" w:color="000000"/>
                  </w:tcBorders>
                </w:tcPr>
                <w:p w14:paraId="577BFDC8" w14:textId="77777777" w:rsidR="008368B6" w:rsidRDefault="008368B6">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8368B6" w14:paraId="52CEB65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AC3C0F8" w14:textId="77777777" w:rsidR="008368B6" w:rsidRDefault="00BC185A">
                        <w:pPr>
                          <w:spacing w:after="0" w:line="240" w:lineRule="auto"/>
                          <w:jc w:val="center"/>
                        </w:pPr>
                        <w:r>
                          <w:rPr>
                            <w:rFonts w:ascii="Arial" w:eastAsia="Arial" w:hAnsi="Arial"/>
                            <w:b/>
                            <w:color w:val="000000"/>
                            <w:sz w:val="16"/>
                          </w:rPr>
                          <w:t>Employee</w:t>
                        </w:r>
                      </w:p>
                    </w:tc>
                  </w:tr>
                </w:tbl>
                <w:p w14:paraId="5F3730E7" w14:textId="77777777" w:rsidR="008368B6" w:rsidRDefault="008368B6">
                  <w:pPr>
                    <w:spacing w:after="0" w:line="240" w:lineRule="auto"/>
                  </w:pPr>
                </w:p>
              </w:tc>
              <w:tc>
                <w:tcPr>
                  <w:tcW w:w="359" w:type="dxa"/>
                </w:tcPr>
                <w:p w14:paraId="635BF850" w14:textId="77777777" w:rsidR="008368B6" w:rsidRDefault="008368B6">
                  <w:pPr>
                    <w:pStyle w:val="EmptyCellLayoutStyle"/>
                    <w:spacing w:after="0" w:line="240" w:lineRule="auto"/>
                  </w:pPr>
                </w:p>
              </w:tc>
              <w:tc>
                <w:tcPr>
                  <w:tcW w:w="5220" w:type="dxa"/>
                </w:tcPr>
                <w:p w14:paraId="5A521291" w14:textId="77777777" w:rsidR="008368B6" w:rsidRDefault="008368B6">
                  <w:pPr>
                    <w:pStyle w:val="EmptyCellLayoutStyle"/>
                    <w:spacing w:after="0" w:line="240" w:lineRule="auto"/>
                  </w:pPr>
                </w:p>
              </w:tc>
              <w:tc>
                <w:tcPr>
                  <w:tcW w:w="180" w:type="dxa"/>
                  <w:tcBorders>
                    <w:right w:val="single" w:sz="15" w:space="0" w:color="000000"/>
                  </w:tcBorders>
                </w:tcPr>
                <w:p w14:paraId="199F2809" w14:textId="77777777" w:rsidR="008368B6" w:rsidRDefault="008368B6">
                  <w:pPr>
                    <w:pStyle w:val="EmptyCellLayoutStyle"/>
                    <w:spacing w:after="0" w:line="240" w:lineRule="auto"/>
                  </w:pPr>
                </w:p>
              </w:tc>
            </w:tr>
            <w:tr w:rsidR="008368B6" w14:paraId="540B4E69" w14:textId="77777777">
              <w:trPr>
                <w:trHeight w:val="342"/>
              </w:trPr>
              <w:tc>
                <w:tcPr>
                  <w:tcW w:w="180" w:type="dxa"/>
                  <w:tcBorders>
                    <w:left w:val="single" w:sz="15" w:space="0" w:color="000000"/>
                  </w:tcBorders>
                </w:tcPr>
                <w:p w14:paraId="7AB57EA0" w14:textId="77777777" w:rsidR="008368B6" w:rsidRDefault="008368B6">
                  <w:pPr>
                    <w:pStyle w:val="EmptyCellLayoutStyle"/>
                    <w:spacing w:after="0" w:line="240" w:lineRule="auto"/>
                  </w:pPr>
                </w:p>
              </w:tc>
              <w:tc>
                <w:tcPr>
                  <w:tcW w:w="5220" w:type="dxa"/>
                  <w:vMerge/>
                </w:tcPr>
                <w:p w14:paraId="1FC7BDEF" w14:textId="77777777" w:rsidR="008368B6" w:rsidRDefault="008368B6">
                  <w:pPr>
                    <w:pStyle w:val="EmptyCellLayoutStyle"/>
                    <w:spacing w:after="0" w:line="240" w:lineRule="auto"/>
                  </w:pPr>
                </w:p>
              </w:tc>
              <w:tc>
                <w:tcPr>
                  <w:tcW w:w="359" w:type="dxa"/>
                </w:tcPr>
                <w:p w14:paraId="4CCE2C66" w14:textId="77777777" w:rsidR="008368B6" w:rsidRDefault="008368B6">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8368B6" w14:paraId="7D4E00A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C8A3633" w14:textId="77777777" w:rsidR="008368B6" w:rsidRDefault="00BC185A">
                        <w:pPr>
                          <w:spacing w:after="0" w:line="240" w:lineRule="auto"/>
                          <w:jc w:val="center"/>
                        </w:pPr>
                        <w:r>
                          <w:rPr>
                            <w:rFonts w:ascii="Arial" w:eastAsia="Arial" w:hAnsi="Arial"/>
                            <w:b/>
                            <w:color w:val="000000"/>
                            <w:sz w:val="16"/>
                          </w:rPr>
                          <w:t>Date</w:t>
                        </w:r>
                      </w:p>
                    </w:tc>
                  </w:tr>
                </w:tbl>
                <w:p w14:paraId="347B83AC" w14:textId="77777777" w:rsidR="008368B6" w:rsidRDefault="008368B6">
                  <w:pPr>
                    <w:spacing w:after="0" w:line="240" w:lineRule="auto"/>
                  </w:pPr>
                </w:p>
              </w:tc>
              <w:tc>
                <w:tcPr>
                  <w:tcW w:w="180" w:type="dxa"/>
                  <w:tcBorders>
                    <w:right w:val="single" w:sz="15" w:space="0" w:color="000000"/>
                  </w:tcBorders>
                </w:tcPr>
                <w:p w14:paraId="01772D23" w14:textId="77777777" w:rsidR="008368B6" w:rsidRDefault="008368B6">
                  <w:pPr>
                    <w:pStyle w:val="EmptyCellLayoutStyle"/>
                    <w:spacing w:after="0" w:line="240" w:lineRule="auto"/>
                  </w:pPr>
                </w:p>
              </w:tc>
            </w:tr>
            <w:tr w:rsidR="008368B6" w14:paraId="4D172E21" w14:textId="77777777">
              <w:trPr>
                <w:trHeight w:val="17"/>
              </w:trPr>
              <w:tc>
                <w:tcPr>
                  <w:tcW w:w="180" w:type="dxa"/>
                  <w:tcBorders>
                    <w:left w:val="single" w:sz="15" w:space="0" w:color="000000"/>
                  </w:tcBorders>
                </w:tcPr>
                <w:p w14:paraId="50CC02E9" w14:textId="77777777" w:rsidR="008368B6" w:rsidRDefault="008368B6">
                  <w:pPr>
                    <w:pStyle w:val="EmptyCellLayoutStyle"/>
                    <w:spacing w:after="0" w:line="240" w:lineRule="auto"/>
                  </w:pPr>
                </w:p>
              </w:tc>
              <w:tc>
                <w:tcPr>
                  <w:tcW w:w="5220" w:type="dxa"/>
                </w:tcPr>
                <w:p w14:paraId="3D98981C" w14:textId="77777777" w:rsidR="008368B6" w:rsidRDefault="008368B6">
                  <w:pPr>
                    <w:pStyle w:val="EmptyCellLayoutStyle"/>
                    <w:spacing w:after="0" w:line="240" w:lineRule="auto"/>
                  </w:pPr>
                </w:p>
              </w:tc>
              <w:tc>
                <w:tcPr>
                  <w:tcW w:w="359" w:type="dxa"/>
                </w:tcPr>
                <w:p w14:paraId="2210407E" w14:textId="77777777" w:rsidR="008368B6" w:rsidRDefault="008368B6">
                  <w:pPr>
                    <w:pStyle w:val="EmptyCellLayoutStyle"/>
                    <w:spacing w:after="0" w:line="240" w:lineRule="auto"/>
                  </w:pPr>
                </w:p>
              </w:tc>
              <w:tc>
                <w:tcPr>
                  <w:tcW w:w="5220" w:type="dxa"/>
                  <w:vMerge/>
                </w:tcPr>
                <w:p w14:paraId="6486DED7" w14:textId="77777777" w:rsidR="008368B6" w:rsidRDefault="008368B6">
                  <w:pPr>
                    <w:pStyle w:val="EmptyCellLayoutStyle"/>
                    <w:spacing w:after="0" w:line="240" w:lineRule="auto"/>
                  </w:pPr>
                </w:p>
              </w:tc>
              <w:tc>
                <w:tcPr>
                  <w:tcW w:w="180" w:type="dxa"/>
                  <w:tcBorders>
                    <w:right w:val="single" w:sz="15" w:space="0" w:color="000000"/>
                  </w:tcBorders>
                </w:tcPr>
                <w:p w14:paraId="251FB95F" w14:textId="77777777" w:rsidR="008368B6" w:rsidRDefault="008368B6">
                  <w:pPr>
                    <w:pStyle w:val="EmptyCellLayoutStyle"/>
                    <w:spacing w:after="0" w:line="240" w:lineRule="auto"/>
                  </w:pPr>
                </w:p>
              </w:tc>
            </w:tr>
            <w:tr w:rsidR="008368B6" w14:paraId="7C77C7CB" w14:textId="77777777">
              <w:trPr>
                <w:trHeight w:val="180"/>
              </w:trPr>
              <w:tc>
                <w:tcPr>
                  <w:tcW w:w="180" w:type="dxa"/>
                  <w:tcBorders>
                    <w:left w:val="single" w:sz="15" w:space="0" w:color="000000"/>
                    <w:bottom w:val="single" w:sz="15" w:space="0" w:color="000000"/>
                  </w:tcBorders>
                </w:tcPr>
                <w:p w14:paraId="0D517FCF" w14:textId="77777777" w:rsidR="008368B6" w:rsidRDefault="008368B6">
                  <w:pPr>
                    <w:pStyle w:val="EmptyCellLayoutStyle"/>
                    <w:spacing w:after="0" w:line="240" w:lineRule="auto"/>
                  </w:pPr>
                </w:p>
              </w:tc>
              <w:tc>
                <w:tcPr>
                  <w:tcW w:w="5220" w:type="dxa"/>
                  <w:tcBorders>
                    <w:bottom w:val="single" w:sz="15" w:space="0" w:color="000000"/>
                  </w:tcBorders>
                </w:tcPr>
                <w:p w14:paraId="0AA0D72F" w14:textId="77777777" w:rsidR="008368B6" w:rsidRDefault="008368B6">
                  <w:pPr>
                    <w:pStyle w:val="EmptyCellLayoutStyle"/>
                    <w:spacing w:after="0" w:line="240" w:lineRule="auto"/>
                  </w:pPr>
                </w:p>
              </w:tc>
              <w:tc>
                <w:tcPr>
                  <w:tcW w:w="359" w:type="dxa"/>
                  <w:tcBorders>
                    <w:bottom w:val="single" w:sz="15" w:space="0" w:color="000000"/>
                  </w:tcBorders>
                </w:tcPr>
                <w:p w14:paraId="576BD547" w14:textId="77777777" w:rsidR="008368B6" w:rsidRDefault="008368B6">
                  <w:pPr>
                    <w:pStyle w:val="EmptyCellLayoutStyle"/>
                    <w:spacing w:after="0" w:line="240" w:lineRule="auto"/>
                  </w:pPr>
                </w:p>
              </w:tc>
              <w:tc>
                <w:tcPr>
                  <w:tcW w:w="5220" w:type="dxa"/>
                  <w:tcBorders>
                    <w:bottom w:val="single" w:sz="15" w:space="0" w:color="000000"/>
                  </w:tcBorders>
                </w:tcPr>
                <w:p w14:paraId="5EE1EF44" w14:textId="77777777" w:rsidR="008368B6" w:rsidRDefault="008368B6">
                  <w:pPr>
                    <w:pStyle w:val="EmptyCellLayoutStyle"/>
                    <w:spacing w:after="0" w:line="240" w:lineRule="auto"/>
                  </w:pPr>
                </w:p>
              </w:tc>
              <w:tc>
                <w:tcPr>
                  <w:tcW w:w="180" w:type="dxa"/>
                  <w:tcBorders>
                    <w:bottom w:val="single" w:sz="15" w:space="0" w:color="000000"/>
                    <w:right w:val="single" w:sz="15" w:space="0" w:color="000000"/>
                  </w:tcBorders>
                </w:tcPr>
                <w:p w14:paraId="1CA4E1D1" w14:textId="77777777" w:rsidR="008368B6" w:rsidRDefault="008368B6">
                  <w:pPr>
                    <w:pStyle w:val="EmptyCellLayoutStyle"/>
                    <w:spacing w:after="0" w:line="240" w:lineRule="auto"/>
                  </w:pPr>
                </w:p>
              </w:tc>
            </w:tr>
          </w:tbl>
          <w:p w14:paraId="1A38B1C8" w14:textId="77777777" w:rsidR="008368B6" w:rsidRDefault="008368B6">
            <w:pPr>
              <w:spacing w:after="0" w:line="240" w:lineRule="auto"/>
            </w:pPr>
          </w:p>
        </w:tc>
        <w:tc>
          <w:tcPr>
            <w:tcW w:w="179" w:type="dxa"/>
          </w:tcPr>
          <w:p w14:paraId="4F7ADC23" w14:textId="77777777" w:rsidR="008368B6" w:rsidRDefault="008368B6">
            <w:pPr>
              <w:pStyle w:val="EmptyCellLayoutStyle"/>
              <w:spacing w:after="0" w:line="240" w:lineRule="auto"/>
            </w:pPr>
          </w:p>
        </w:tc>
      </w:tr>
      <w:tr w:rsidR="008368B6" w14:paraId="4B98BCCB" w14:textId="77777777">
        <w:trPr>
          <w:trHeight w:val="220"/>
        </w:trPr>
        <w:tc>
          <w:tcPr>
            <w:tcW w:w="179" w:type="dxa"/>
          </w:tcPr>
          <w:p w14:paraId="60136E29" w14:textId="77777777" w:rsidR="008368B6" w:rsidRDefault="008368B6">
            <w:pPr>
              <w:pStyle w:val="EmptyCellLayoutStyle"/>
              <w:spacing w:after="0" w:line="240" w:lineRule="auto"/>
            </w:pPr>
          </w:p>
        </w:tc>
        <w:tc>
          <w:tcPr>
            <w:tcW w:w="0" w:type="dxa"/>
          </w:tcPr>
          <w:p w14:paraId="64761121" w14:textId="77777777" w:rsidR="008368B6" w:rsidRDefault="008368B6">
            <w:pPr>
              <w:pStyle w:val="EmptyCellLayoutStyle"/>
              <w:spacing w:after="0" w:line="240" w:lineRule="auto"/>
            </w:pPr>
          </w:p>
        </w:tc>
        <w:tc>
          <w:tcPr>
            <w:tcW w:w="0" w:type="dxa"/>
          </w:tcPr>
          <w:p w14:paraId="207C10F5" w14:textId="77777777" w:rsidR="008368B6" w:rsidRDefault="008368B6">
            <w:pPr>
              <w:pStyle w:val="EmptyCellLayoutStyle"/>
              <w:spacing w:after="0" w:line="240" w:lineRule="auto"/>
            </w:pPr>
          </w:p>
        </w:tc>
        <w:tc>
          <w:tcPr>
            <w:tcW w:w="0" w:type="dxa"/>
          </w:tcPr>
          <w:p w14:paraId="52A3450B" w14:textId="77777777" w:rsidR="008368B6" w:rsidRDefault="008368B6">
            <w:pPr>
              <w:pStyle w:val="EmptyCellLayoutStyle"/>
              <w:spacing w:after="0" w:line="240" w:lineRule="auto"/>
            </w:pPr>
          </w:p>
        </w:tc>
        <w:tc>
          <w:tcPr>
            <w:tcW w:w="0" w:type="dxa"/>
          </w:tcPr>
          <w:p w14:paraId="5C9CA01E" w14:textId="77777777" w:rsidR="008368B6" w:rsidRDefault="008368B6">
            <w:pPr>
              <w:pStyle w:val="EmptyCellLayoutStyle"/>
              <w:spacing w:after="0" w:line="240" w:lineRule="auto"/>
            </w:pPr>
          </w:p>
        </w:tc>
        <w:tc>
          <w:tcPr>
            <w:tcW w:w="0" w:type="dxa"/>
          </w:tcPr>
          <w:p w14:paraId="7FB79907" w14:textId="77777777" w:rsidR="008368B6" w:rsidRDefault="008368B6">
            <w:pPr>
              <w:pStyle w:val="EmptyCellLayoutStyle"/>
              <w:spacing w:after="0" w:line="240" w:lineRule="auto"/>
            </w:pPr>
          </w:p>
        </w:tc>
        <w:tc>
          <w:tcPr>
            <w:tcW w:w="0" w:type="dxa"/>
          </w:tcPr>
          <w:p w14:paraId="4176A498" w14:textId="77777777" w:rsidR="008368B6" w:rsidRDefault="008368B6">
            <w:pPr>
              <w:pStyle w:val="EmptyCellLayoutStyle"/>
              <w:spacing w:after="0" w:line="240" w:lineRule="auto"/>
            </w:pPr>
          </w:p>
        </w:tc>
        <w:tc>
          <w:tcPr>
            <w:tcW w:w="2505" w:type="dxa"/>
          </w:tcPr>
          <w:p w14:paraId="7F952937" w14:textId="77777777" w:rsidR="008368B6" w:rsidRDefault="008368B6">
            <w:pPr>
              <w:pStyle w:val="EmptyCellLayoutStyle"/>
              <w:spacing w:after="0" w:line="240" w:lineRule="auto"/>
            </w:pPr>
          </w:p>
        </w:tc>
        <w:tc>
          <w:tcPr>
            <w:tcW w:w="6120" w:type="dxa"/>
          </w:tcPr>
          <w:p w14:paraId="185B268F" w14:textId="77777777" w:rsidR="008368B6" w:rsidRDefault="008368B6">
            <w:pPr>
              <w:pStyle w:val="EmptyCellLayoutStyle"/>
              <w:spacing w:after="0" w:line="240" w:lineRule="auto"/>
            </w:pPr>
          </w:p>
        </w:tc>
        <w:tc>
          <w:tcPr>
            <w:tcW w:w="2534" w:type="dxa"/>
          </w:tcPr>
          <w:p w14:paraId="7BE2EDEC" w14:textId="77777777" w:rsidR="008368B6" w:rsidRDefault="008368B6">
            <w:pPr>
              <w:pStyle w:val="EmptyCellLayoutStyle"/>
              <w:spacing w:after="0" w:line="240" w:lineRule="auto"/>
            </w:pPr>
          </w:p>
        </w:tc>
        <w:tc>
          <w:tcPr>
            <w:tcW w:w="179" w:type="dxa"/>
          </w:tcPr>
          <w:p w14:paraId="4BCE7CDB" w14:textId="77777777" w:rsidR="008368B6" w:rsidRDefault="008368B6">
            <w:pPr>
              <w:pStyle w:val="EmptyCellLayoutStyle"/>
              <w:spacing w:after="0" w:line="240" w:lineRule="auto"/>
            </w:pPr>
          </w:p>
        </w:tc>
      </w:tr>
    </w:tbl>
    <w:p w14:paraId="3D8F8C6A" w14:textId="77777777" w:rsidR="008368B6" w:rsidRDefault="008368B6">
      <w:pPr>
        <w:spacing w:after="0" w:line="240" w:lineRule="auto"/>
      </w:pPr>
    </w:p>
    <w:sectPr w:rsidR="008368B6">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217279229">
    <w:abstractNumId w:val="0"/>
  </w:num>
  <w:num w:numId="2" w16cid:durableId="1225527227">
    <w:abstractNumId w:val="1"/>
  </w:num>
  <w:num w:numId="3" w16cid:durableId="137189171">
    <w:abstractNumId w:val="2"/>
  </w:num>
  <w:num w:numId="4" w16cid:durableId="1863932168">
    <w:abstractNumId w:val="3"/>
  </w:num>
  <w:num w:numId="5" w16cid:durableId="93089371">
    <w:abstractNumId w:val="4"/>
  </w:num>
  <w:num w:numId="6" w16cid:durableId="1587156703">
    <w:abstractNumId w:val="5"/>
  </w:num>
  <w:num w:numId="7" w16cid:durableId="711266524">
    <w:abstractNumId w:val="6"/>
  </w:num>
  <w:num w:numId="8" w16cid:durableId="924338755">
    <w:abstractNumId w:val="7"/>
  </w:num>
  <w:num w:numId="9" w16cid:durableId="1686203415">
    <w:abstractNumId w:val="8"/>
  </w:num>
  <w:num w:numId="10" w16cid:durableId="2004622075">
    <w:abstractNumId w:val="9"/>
  </w:num>
  <w:num w:numId="11" w16cid:durableId="2037458061">
    <w:abstractNumId w:val="10"/>
  </w:num>
  <w:num w:numId="12" w16cid:durableId="1226182299">
    <w:abstractNumId w:val="11"/>
  </w:num>
  <w:num w:numId="13" w16cid:durableId="672878393">
    <w:abstractNumId w:val="12"/>
  </w:num>
  <w:num w:numId="14" w16cid:durableId="706369050">
    <w:abstractNumId w:val="13"/>
  </w:num>
  <w:num w:numId="15" w16cid:durableId="1290740964">
    <w:abstractNumId w:val="14"/>
  </w:num>
  <w:num w:numId="16" w16cid:durableId="1890611527">
    <w:abstractNumId w:val="15"/>
  </w:num>
  <w:num w:numId="17" w16cid:durableId="1175878557">
    <w:abstractNumId w:val="16"/>
  </w:num>
  <w:num w:numId="18" w16cid:durableId="160240400">
    <w:abstractNumId w:val="17"/>
  </w:num>
  <w:num w:numId="19" w16cid:durableId="970981470">
    <w:abstractNumId w:val="18"/>
  </w:num>
  <w:num w:numId="20" w16cid:durableId="599030190">
    <w:abstractNumId w:val="19"/>
  </w:num>
  <w:num w:numId="21" w16cid:durableId="12761325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8B6"/>
    <w:rsid w:val="000C1E9B"/>
    <w:rsid w:val="00145ED5"/>
    <w:rsid w:val="008368B6"/>
    <w:rsid w:val="00BC185A"/>
    <w:rsid w:val="00FD7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8A58A"/>
  <w15:docId w15:val="{8B6336B5-E329-44B3-B6DD-7DA0DAF41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1866</Words>
  <Characters>10639</Characters>
  <Application>Microsoft Office Word</Application>
  <DocSecurity>4</DocSecurity>
  <Lines>88</Lines>
  <Paragraphs>24</Paragraphs>
  <ScaleCrop>false</ScaleCrop>
  <Company/>
  <LinksUpToDate>false</LinksUpToDate>
  <CharactersWithSpaces>12481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Williams, Emily (MCSC)</dc:creator>
  <dc:description/>
  <cp:lastModifiedBy>Hammig, Sara (DHHS)</cp:lastModifiedBy>
  <cp:revision>2</cp:revision>
  <dcterms:created xsi:type="dcterms:W3CDTF">2025-01-27T20:02:00Z</dcterms:created>
  <dcterms:modified xsi:type="dcterms:W3CDTF">2025-01-27T20:02:00Z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2024-11-27T16:20:28Z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e0853033-907d-4df4-8756-df5f0727e996</vt:lpwstr>
  </property>
  <property fmtid="{D5CDD505-2E9C-101B-9397-08002B2CF9AE}" pid="8" name="MSIP_Label_3a2fed65-62e7-46ea-af74-187e0c17143a_ContentBits">
    <vt:lpwstr>0</vt:lpwstr>
  </property>
</Properties>
</file>