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A32B12" w14:paraId="55AD3915" w14:textId="77777777">
        <w:tc>
          <w:tcPr>
            <w:tcW w:w="179" w:type="dxa"/>
          </w:tcPr>
          <w:p w14:paraId="7A1B1788" w14:textId="77777777" w:rsidR="00A32B12" w:rsidRDefault="00A32B12">
            <w:pPr>
              <w:pStyle w:val="EmptyCellLayoutStyle"/>
              <w:spacing w:after="0" w:line="240" w:lineRule="auto"/>
            </w:pPr>
          </w:p>
        </w:tc>
        <w:tc>
          <w:tcPr>
            <w:tcW w:w="0" w:type="dxa"/>
          </w:tcPr>
          <w:p w14:paraId="7C62B1F7" w14:textId="77777777" w:rsidR="00A32B12" w:rsidRDefault="00A32B12">
            <w:pPr>
              <w:pStyle w:val="EmptyCellLayoutStyle"/>
              <w:spacing w:after="0" w:line="240" w:lineRule="auto"/>
            </w:pPr>
          </w:p>
        </w:tc>
        <w:tc>
          <w:tcPr>
            <w:tcW w:w="0" w:type="dxa"/>
          </w:tcPr>
          <w:p w14:paraId="715250C8" w14:textId="77777777" w:rsidR="00A32B12" w:rsidRDefault="00A32B12">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A32B12" w14:paraId="327AD82A" w14:textId="77777777">
              <w:trPr>
                <w:trHeight w:val="540"/>
              </w:trPr>
              <w:tc>
                <w:tcPr>
                  <w:tcW w:w="3240" w:type="dxa"/>
                </w:tcPr>
                <w:p w14:paraId="7DF1F2D4" w14:textId="77777777" w:rsidR="00A32B12" w:rsidRDefault="00A32B12">
                  <w:pPr>
                    <w:pStyle w:val="EmptyCellLayoutStyle"/>
                    <w:spacing w:after="0" w:line="240" w:lineRule="auto"/>
                  </w:pPr>
                </w:p>
              </w:tc>
              <w:tc>
                <w:tcPr>
                  <w:tcW w:w="179" w:type="dxa"/>
                </w:tcPr>
                <w:p w14:paraId="45FD97B1" w14:textId="77777777" w:rsidR="00A32B12" w:rsidRDefault="00A32B12">
                  <w:pPr>
                    <w:pStyle w:val="EmptyCellLayoutStyle"/>
                    <w:spacing w:after="0" w:line="240" w:lineRule="auto"/>
                  </w:pPr>
                </w:p>
              </w:tc>
              <w:tc>
                <w:tcPr>
                  <w:tcW w:w="539" w:type="dxa"/>
                </w:tcPr>
                <w:p w14:paraId="2CB131B3" w14:textId="77777777" w:rsidR="00A32B12" w:rsidRDefault="00A32B12">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A32B12" w14:paraId="52D971EA" w14:textId="77777777">
                    <w:trPr>
                      <w:trHeight w:val="462"/>
                    </w:trPr>
                    <w:tc>
                      <w:tcPr>
                        <w:tcW w:w="2880" w:type="dxa"/>
                        <w:tcBorders>
                          <w:top w:val="nil"/>
                          <w:left w:val="nil"/>
                          <w:bottom w:val="nil"/>
                          <w:right w:val="nil"/>
                        </w:tcBorders>
                        <w:tcMar>
                          <w:top w:w="39" w:type="dxa"/>
                          <w:left w:w="39" w:type="dxa"/>
                          <w:bottom w:w="39" w:type="dxa"/>
                          <w:right w:w="39" w:type="dxa"/>
                        </w:tcMar>
                      </w:tcPr>
                      <w:p w14:paraId="24CC760C" w14:textId="77777777" w:rsidR="00A32B12" w:rsidRDefault="001C507C">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AF409C0" w14:textId="77777777" w:rsidR="00A32B12" w:rsidRDefault="00A32B12">
                  <w:pPr>
                    <w:spacing w:after="0" w:line="240" w:lineRule="auto"/>
                  </w:pPr>
                </w:p>
              </w:tc>
              <w:tc>
                <w:tcPr>
                  <w:tcW w:w="540" w:type="dxa"/>
                </w:tcPr>
                <w:p w14:paraId="7F271297" w14:textId="77777777" w:rsidR="00A32B12" w:rsidRDefault="00A32B12">
                  <w:pPr>
                    <w:pStyle w:val="EmptyCellLayoutStyle"/>
                    <w:spacing w:after="0" w:line="240" w:lineRule="auto"/>
                  </w:pPr>
                </w:p>
              </w:tc>
              <w:tc>
                <w:tcPr>
                  <w:tcW w:w="180" w:type="dxa"/>
                </w:tcPr>
                <w:p w14:paraId="19013733" w14:textId="77777777" w:rsidR="00A32B12" w:rsidRDefault="00A32B12">
                  <w:pPr>
                    <w:pStyle w:val="EmptyCellLayoutStyle"/>
                    <w:spacing w:after="0" w:line="240" w:lineRule="auto"/>
                  </w:pPr>
                </w:p>
              </w:tc>
              <w:tc>
                <w:tcPr>
                  <w:tcW w:w="539" w:type="dxa"/>
                </w:tcPr>
                <w:p w14:paraId="5EAF5B3E" w14:textId="77777777" w:rsidR="00A32B12" w:rsidRDefault="00A32B12">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A32B12" w14:paraId="0E450862"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A32B12" w14:paraId="72C4F5A1" w14:textId="77777777">
                          <w:trPr>
                            <w:trHeight w:val="192"/>
                          </w:trPr>
                          <w:tc>
                            <w:tcPr>
                              <w:tcW w:w="1260" w:type="dxa"/>
                              <w:tcBorders>
                                <w:top w:val="nil"/>
                                <w:left w:val="nil"/>
                                <w:bottom w:val="nil"/>
                                <w:right w:val="nil"/>
                              </w:tcBorders>
                              <w:tcMar>
                                <w:top w:w="39" w:type="dxa"/>
                                <w:left w:w="39" w:type="dxa"/>
                                <w:bottom w:w="39" w:type="dxa"/>
                                <w:right w:w="39" w:type="dxa"/>
                              </w:tcMar>
                            </w:tcPr>
                            <w:p w14:paraId="084C50D0" w14:textId="77777777" w:rsidR="00A32B12" w:rsidRDefault="001C507C">
                              <w:pPr>
                                <w:spacing w:after="0" w:line="240" w:lineRule="auto"/>
                              </w:pPr>
                              <w:r>
                                <w:rPr>
                                  <w:rFonts w:ascii="Arial" w:eastAsia="Arial" w:hAnsi="Arial"/>
                                  <w:b/>
                                  <w:color w:val="000000"/>
                                  <w:sz w:val="16"/>
                                </w:rPr>
                                <w:t>Position Code</w:t>
                              </w:r>
                            </w:p>
                          </w:tc>
                        </w:tr>
                      </w:tbl>
                      <w:p w14:paraId="091018ED" w14:textId="77777777" w:rsidR="00A32B12" w:rsidRDefault="00A32B12">
                        <w:pPr>
                          <w:spacing w:after="0" w:line="240" w:lineRule="auto"/>
                        </w:pPr>
                      </w:p>
                    </w:tc>
                    <w:tc>
                      <w:tcPr>
                        <w:tcW w:w="1800" w:type="dxa"/>
                        <w:tcBorders>
                          <w:top w:val="single" w:sz="15" w:space="0" w:color="000000"/>
                          <w:right w:val="single" w:sz="15" w:space="0" w:color="000000"/>
                        </w:tcBorders>
                      </w:tcPr>
                      <w:p w14:paraId="49990441" w14:textId="77777777" w:rsidR="00A32B12" w:rsidRDefault="00A32B12">
                        <w:pPr>
                          <w:pStyle w:val="EmptyCellLayoutStyle"/>
                          <w:spacing w:after="0" w:line="240" w:lineRule="auto"/>
                        </w:pPr>
                      </w:p>
                    </w:tc>
                  </w:tr>
                  <w:tr w:rsidR="00A32B12" w14:paraId="67DC3C8D" w14:textId="77777777">
                    <w:trPr>
                      <w:trHeight w:val="90"/>
                    </w:trPr>
                    <w:tc>
                      <w:tcPr>
                        <w:tcW w:w="1260" w:type="dxa"/>
                        <w:tcBorders>
                          <w:left w:val="single" w:sz="15" w:space="0" w:color="000000"/>
                        </w:tcBorders>
                      </w:tcPr>
                      <w:p w14:paraId="095F581E" w14:textId="77777777" w:rsidR="00A32B12" w:rsidRDefault="00A32B12">
                        <w:pPr>
                          <w:pStyle w:val="EmptyCellLayoutStyle"/>
                          <w:spacing w:after="0" w:line="240" w:lineRule="auto"/>
                        </w:pPr>
                      </w:p>
                    </w:tc>
                    <w:tc>
                      <w:tcPr>
                        <w:tcW w:w="1800" w:type="dxa"/>
                        <w:tcBorders>
                          <w:right w:val="single" w:sz="15" w:space="0" w:color="000000"/>
                        </w:tcBorders>
                      </w:tcPr>
                      <w:p w14:paraId="29C43970" w14:textId="77777777" w:rsidR="00A32B12" w:rsidRDefault="00A32B12">
                        <w:pPr>
                          <w:pStyle w:val="EmptyCellLayoutStyle"/>
                          <w:spacing w:after="0" w:line="240" w:lineRule="auto"/>
                        </w:pPr>
                      </w:p>
                    </w:tc>
                  </w:tr>
                  <w:tr w:rsidR="001C507C" w14:paraId="49940AAB" w14:textId="77777777" w:rsidTr="001C507C">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A32B12" w14:paraId="6C28083B" w14:textId="77777777">
                          <w:trPr>
                            <w:trHeight w:val="212"/>
                          </w:trPr>
                          <w:tc>
                            <w:tcPr>
                              <w:tcW w:w="3060" w:type="dxa"/>
                              <w:tcBorders>
                                <w:top w:val="nil"/>
                                <w:left w:val="nil"/>
                                <w:bottom w:val="nil"/>
                                <w:right w:val="nil"/>
                              </w:tcBorders>
                              <w:tcMar>
                                <w:top w:w="39" w:type="dxa"/>
                                <w:left w:w="39" w:type="dxa"/>
                                <w:bottom w:w="39" w:type="dxa"/>
                                <w:right w:w="39" w:type="dxa"/>
                              </w:tcMar>
                            </w:tcPr>
                            <w:p w14:paraId="070BD647" w14:textId="77777777" w:rsidR="00A32B12" w:rsidRDefault="001C507C">
                              <w:pPr>
                                <w:spacing w:after="0" w:line="240" w:lineRule="auto"/>
                              </w:pPr>
                              <w:r>
                                <w:rPr>
                                  <w:rFonts w:ascii="Arial" w:eastAsia="Arial" w:hAnsi="Arial"/>
                                  <w:color w:val="000000"/>
                                </w:rPr>
                                <w:t>1. GNOFASTES75R</w:t>
                              </w:r>
                            </w:p>
                          </w:tc>
                        </w:tr>
                      </w:tbl>
                      <w:p w14:paraId="56D0A03D" w14:textId="77777777" w:rsidR="00A32B12" w:rsidRDefault="00A32B12">
                        <w:pPr>
                          <w:spacing w:after="0" w:line="240" w:lineRule="auto"/>
                        </w:pPr>
                      </w:p>
                    </w:tc>
                  </w:tr>
                </w:tbl>
                <w:p w14:paraId="4F6A0CD3" w14:textId="77777777" w:rsidR="00A32B12" w:rsidRDefault="00A32B12">
                  <w:pPr>
                    <w:spacing w:after="0" w:line="240" w:lineRule="auto"/>
                  </w:pPr>
                </w:p>
              </w:tc>
            </w:tr>
            <w:tr w:rsidR="001C507C" w14:paraId="75BDD41B" w14:textId="77777777" w:rsidTr="001C507C">
              <w:trPr>
                <w:trHeight w:val="110"/>
              </w:trPr>
              <w:tc>
                <w:tcPr>
                  <w:tcW w:w="3240" w:type="dxa"/>
                </w:tcPr>
                <w:p w14:paraId="2DC3911C" w14:textId="77777777" w:rsidR="00A32B12" w:rsidRDefault="00A32B12">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A32B12" w14:paraId="760B2BFE" w14:textId="77777777">
                    <w:trPr>
                      <w:trHeight w:val="462"/>
                    </w:trPr>
                    <w:tc>
                      <w:tcPr>
                        <w:tcW w:w="4320" w:type="dxa"/>
                        <w:tcBorders>
                          <w:top w:val="nil"/>
                          <w:left w:val="nil"/>
                          <w:bottom w:val="nil"/>
                          <w:right w:val="nil"/>
                        </w:tcBorders>
                        <w:tcMar>
                          <w:top w:w="39" w:type="dxa"/>
                          <w:left w:w="39" w:type="dxa"/>
                          <w:bottom w:w="39" w:type="dxa"/>
                          <w:right w:w="39" w:type="dxa"/>
                        </w:tcMar>
                      </w:tcPr>
                      <w:p w14:paraId="42A2AE72" w14:textId="77777777" w:rsidR="00A32B12" w:rsidRDefault="001C507C">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5A3B4A6" w14:textId="77777777" w:rsidR="00A32B12" w:rsidRDefault="00A32B12">
                  <w:pPr>
                    <w:spacing w:after="0" w:line="240" w:lineRule="auto"/>
                  </w:pPr>
                </w:p>
              </w:tc>
              <w:tc>
                <w:tcPr>
                  <w:tcW w:w="539" w:type="dxa"/>
                </w:tcPr>
                <w:p w14:paraId="2D3F097F" w14:textId="77777777" w:rsidR="00A32B12" w:rsidRDefault="00A32B12">
                  <w:pPr>
                    <w:pStyle w:val="EmptyCellLayoutStyle"/>
                    <w:spacing w:after="0" w:line="240" w:lineRule="auto"/>
                  </w:pPr>
                </w:p>
              </w:tc>
              <w:tc>
                <w:tcPr>
                  <w:tcW w:w="3060" w:type="dxa"/>
                  <w:vMerge/>
                </w:tcPr>
                <w:p w14:paraId="665C15D1" w14:textId="77777777" w:rsidR="00A32B12" w:rsidRDefault="00A32B12">
                  <w:pPr>
                    <w:pStyle w:val="EmptyCellLayoutStyle"/>
                    <w:spacing w:after="0" w:line="240" w:lineRule="auto"/>
                  </w:pPr>
                </w:p>
              </w:tc>
            </w:tr>
            <w:tr w:rsidR="001C507C" w14:paraId="5960F367" w14:textId="77777777" w:rsidTr="001C507C">
              <w:trPr>
                <w:trHeight w:val="429"/>
              </w:trPr>
              <w:tc>
                <w:tcPr>
                  <w:tcW w:w="3240" w:type="dxa"/>
                </w:tcPr>
                <w:p w14:paraId="0E7F0034" w14:textId="77777777" w:rsidR="00A32B12" w:rsidRDefault="00A32B12">
                  <w:pPr>
                    <w:pStyle w:val="EmptyCellLayoutStyle"/>
                    <w:spacing w:after="0" w:line="240" w:lineRule="auto"/>
                  </w:pPr>
                </w:p>
              </w:tc>
              <w:tc>
                <w:tcPr>
                  <w:tcW w:w="179" w:type="dxa"/>
                  <w:gridSpan w:val="5"/>
                  <w:vMerge/>
                </w:tcPr>
                <w:p w14:paraId="3937900D" w14:textId="77777777" w:rsidR="00A32B12" w:rsidRDefault="00A32B12">
                  <w:pPr>
                    <w:pStyle w:val="EmptyCellLayoutStyle"/>
                    <w:spacing w:after="0" w:line="240" w:lineRule="auto"/>
                  </w:pPr>
                </w:p>
              </w:tc>
              <w:tc>
                <w:tcPr>
                  <w:tcW w:w="539" w:type="dxa"/>
                </w:tcPr>
                <w:p w14:paraId="16B2BEF4" w14:textId="77777777" w:rsidR="00A32B12" w:rsidRDefault="00A32B12">
                  <w:pPr>
                    <w:pStyle w:val="EmptyCellLayoutStyle"/>
                    <w:spacing w:after="0" w:line="240" w:lineRule="auto"/>
                  </w:pPr>
                </w:p>
              </w:tc>
              <w:tc>
                <w:tcPr>
                  <w:tcW w:w="3060" w:type="dxa"/>
                </w:tcPr>
                <w:p w14:paraId="62545C2C" w14:textId="77777777" w:rsidR="00A32B12" w:rsidRDefault="00A32B12">
                  <w:pPr>
                    <w:pStyle w:val="EmptyCellLayoutStyle"/>
                    <w:spacing w:after="0" w:line="240" w:lineRule="auto"/>
                  </w:pPr>
                </w:p>
              </w:tc>
            </w:tr>
            <w:tr w:rsidR="00A32B12" w14:paraId="7B614FBD" w14:textId="77777777">
              <w:trPr>
                <w:trHeight w:val="180"/>
              </w:trPr>
              <w:tc>
                <w:tcPr>
                  <w:tcW w:w="3240" w:type="dxa"/>
                </w:tcPr>
                <w:p w14:paraId="77669413" w14:textId="77777777" w:rsidR="00A32B12" w:rsidRDefault="00A32B12">
                  <w:pPr>
                    <w:pStyle w:val="EmptyCellLayoutStyle"/>
                    <w:spacing w:after="0" w:line="240" w:lineRule="auto"/>
                  </w:pPr>
                </w:p>
              </w:tc>
              <w:tc>
                <w:tcPr>
                  <w:tcW w:w="179" w:type="dxa"/>
                </w:tcPr>
                <w:p w14:paraId="354B9F0E" w14:textId="77777777" w:rsidR="00A32B12" w:rsidRDefault="00A32B12">
                  <w:pPr>
                    <w:pStyle w:val="EmptyCellLayoutStyle"/>
                    <w:spacing w:after="0" w:line="240" w:lineRule="auto"/>
                  </w:pPr>
                </w:p>
              </w:tc>
              <w:tc>
                <w:tcPr>
                  <w:tcW w:w="539" w:type="dxa"/>
                </w:tcPr>
                <w:p w14:paraId="3121A332" w14:textId="77777777" w:rsidR="00A32B12" w:rsidRDefault="00A32B12">
                  <w:pPr>
                    <w:pStyle w:val="EmptyCellLayoutStyle"/>
                    <w:spacing w:after="0" w:line="240" w:lineRule="auto"/>
                  </w:pPr>
                </w:p>
              </w:tc>
              <w:tc>
                <w:tcPr>
                  <w:tcW w:w="2879" w:type="dxa"/>
                </w:tcPr>
                <w:p w14:paraId="727E7719" w14:textId="77777777" w:rsidR="00A32B12" w:rsidRDefault="00A32B12">
                  <w:pPr>
                    <w:pStyle w:val="EmptyCellLayoutStyle"/>
                    <w:spacing w:after="0" w:line="240" w:lineRule="auto"/>
                  </w:pPr>
                </w:p>
              </w:tc>
              <w:tc>
                <w:tcPr>
                  <w:tcW w:w="540" w:type="dxa"/>
                </w:tcPr>
                <w:p w14:paraId="78ABF449" w14:textId="77777777" w:rsidR="00A32B12" w:rsidRDefault="00A32B12">
                  <w:pPr>
                    <w:pStyle w:val="EmptyCellLayoutStyle"/>
                    <w:spacing w:after="0" w:line="240" w:lineRule="auto"/>
                  </w:pPr>
                </w:p>
              </w:tc>
              <w:tc>
                <w:tcPr>
                  <w:tcW w:w="180" w:type="dxa"/>
                </w:tcPr>
                <w:p w14:paraId="77C79E9C" w14:textId="77777777" w:rsidR="00A32B12" w:rsidRDefault="00A32B12">
                  <w:pPr>
                    <w:pStyle w:val="EmptyCellLayoutStyle"/>
                    <w:spacing w:after="0" w:line="240" w:lineRule="auto"/>
                  </w:pPr>
                </w:p>
              </w:tc>
              <w:tc>
                <w:tcPr>
                  <w:tcW w:w="539" w:type="dxa"/>
                </w:tcPr>
                <w:p w14:paraId="401CBDE2" w14:textId="77777777" w:rsidR="00A32B12" w:rsidRDefault="00A32B12">
                  <w:pPr>
                    <w:pStyle w:val="EmptyCellLayoutStyle"/>
                    <w:spacing w:after="0" w:line="240" w:lineRule="auto"/>
                  </w:pPr>
                </w:p>
              </w:tc>
              <w:tc>
                <w:tcPr>
                  <w:tcW w:w="3060" w:type="dxa"/>
                </w:tcPr>
                <w:p w14:paraId="29AD60A4" w14:textId="77777777" w:rsidR="00A32B12" w:rsidRDefault="00A32B12">
                  <w:pPr>
                    <w:pStyle w:val="EmptyCellLayoutStyle"/>
                    <w:spacing w:after="0" w:line="240" w:lineRule="auto"/>
                  </w:pPr>
                </w:p>
              </w:tc>
            </w:tr>
            <w:tr w:rsidR="001C507C" w14:paraId="4CA14A27" w14:textId="77777777" w:rsidTr="001C507C">
              <w:trPr>
                <w:trHeight w:val="360"/>
              </w:trPr>
              <w:tc>
                <w:tcPr>
                  <w:tcW w:w="3240" w:type="dxa"/>
                </w:tcPr>
                <w:p w14:paraId="5F3CEF88" w14:textId="77777777" w:rsidR="00A32B12" w:rsidRDefault="00A32B12">
                  <w:pPr>
                    <w:pStyle w:val="EmptyCellLayoutStyle"/>
                    <w:spacing w:after="0" w:line="240" w:lineRule="auto"/>
                  </w:pPr>
                </w:p>
              </w:tc>
              <w:tc>
                <w:tcPr>
                  <w:tcW w:w="179" w:type="dxa"/>
                </w:tcPr>
                <w:p w14:paraId="3FBE2792" w14:textId="77777777" w:rsidR="00A32B12" w:rsidRDefault="00A32B12">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A32B12" w14:paraId="278B0E62" w14:textId="77777777">
                    <w:trPr>
                      <w:trHeight w:val="282"/>
                    </w:trPr>
                    <w:tc>
                      <w:tcPr>
                        <w:tcW w:w="3960" w:type="dxa"/>
                        <w:tcBorders>
                          <w:top w:val="nil"/>
                          <w:left w:val="nil"/>
                          <w:bottom w:val="nil"/>
                          <w:right w:val="nil"/>
                        </w:tcBorders>
                        <w:tcMar>
                          <w:top w:w="39" w:type="dxa"/>
                          <w:left w:w="39" w:type="dxa"/>
                          <w:bottom w:w="39" w:type="dxa"/>
                          <w:right w:w="39" w:type="dxa"/>
                        </w:tcMar>
                      </w:tcPr>
                      <w:p w14:paraId="7D00ECD8" w14:textId="77777777" w:rsidR="00A32B12" w:rsidRDefault="001C507C">
                        <w:pPr>
                          <w:spacing w:after="0" w:line="240" w:lineRule="auto"/>
                          <w:jc w:val="center"/>
                        </w:pPr>
                        <w:r>
                          <w:rPr>
                            <w:rFonts w:ascii="Arial" w:eastAsia="Arial" w:hAnsi="Arial"/>
                            <w:b/>
                            <w:color w:val="000000"/>
                            <w:sz w:val="28"/>
                          </w:rPr>
                          <w:t>POSITION DESCRIPTION</w:t>
                        </w:r>
                      </w:p>
                    </w:tc>
                  </w:tr>
                </w:tbl>
                <w:p w14:paraId="1CB39F71" w14:textId="77777777" w:rsidR="00A32B12" w:rsidRDefault="00A32B12">
                  <w:pPr>
                    <w:spacing w:after="0" w:line="240" w:lineRule="auto"/>
                  </w:pPr>
                </w:p>
              </w:tc>
              <w:tc>
                <w:tcPr>
                  <w:tcW w:w="180" w:type="dxa"/>
                </w:tcPr>
                <w:p w14:paraId="7062A0CE" w14:textId="77777777" w:rsidR="00A32B12" w:rsidRDefault="00A32B12">
                  <w:pPr>
                    <w:pStyle w:val="EmptyCellLayoutStyle"/>
                    <w:spacing w:after="0" w:line="240" w:lineRule="auto"/>
                  </w:pPr>
                </w:p>
              </w:tc>
              <w:tc>
                <w:tcPr>
                  <w:tcW w:w="539" w:type="dxa"/>
                </w:tcPr>
                <w:p w14:paraId="12BFF0F4" w14:textId="77777777" w:rsidR="00A32B12" w:rsidRDefault="00A32B12">
                  <w:pPr>
                    <w:pStyle w:val="EmptyCellLayoutStyle"/>
                    <w:spacing w:after="0" w:line="240" w:lineRule="auto"/>
                  </w:pPr>
                </w:p>
              </w:tc>
              <w:tc>
                <w:tcPr>
                  <w:tcW w:w="3060" w:type="dxa"/>
                </w:tcPr>
                <w:p w14:paraId="688B8CB1" w14:textId="77777777" w:rsidR="00A32B12" w:rsidRDefault="00A32B12">
                  <w:pPr>
                    <w:pStyle w:val="EmptyCellLayoutStyle"/>
                    <w:spacing w:after="0" w:line="240" w:lineRule="auto"/>
                  </w:pPr>
                </w:p>
              </w:tc>
            </w:tr>
            <w:tr w:rsidR="00A32B12" w14:paraId="47ECFDD7" w14:textId="77777777">
              <w:trPr>
                <w:trHeight w:val="179"/>
              </w:trPr>
              <w:tc>
                <w:tcPr>
                  <w:tcW w:w="3240" w:type="dxa"/>
                </w:tcPr>
                <w:p w14:paraId="62A68A90" w14:textId="77777777" w:rsidR="00A32B12" w:rsidRDefault="00A32B12">
                  <w:pPr>
                    <w:pStyle w:val="EmptyCellLayoutStyle"/>
                    <w:spacing w:after="0" w:line="240" w:lineRule="auto"/>
                  </w:pPr>
                </w:p>
              </w:tc>
              <w:tc>
                <w:tcPr>
                  <w:tcW w:w="179" w:type="dxa"/>
                </w:tcPr>
                <w:p w14:paraId="2A1EB2B2" w14:textId="77777777" w:rsidR="00A32B12" w:rsidRDefault="00A32B12">
                  <w:pPr>
                    <w:pStyle w:val="EmptyCellLayoutStyle"/>
                    <w:spacing w:after="0" w:line="240" w:lineRule="auto"/>
                  </w:pPr>
                </w:p>
              </w:tc>
              <w:tc>
                <w:tcPr>
                  <w:tcW w:w="539" w:type="dxa"/>
                </w:tcPr>
                <w:p w14:paraId="76BA1E38" w14:textId="77777777" w:rsidR="00A32B12" w:rsidRDefault="00A32B12">
                  <w:pPr>
                    <w:pStyle w:val="EmptyCellLayoutStyle"/>
                    <w:spacing w:after="0" w:line="240" w:lineRule="auto"/>
                  </w:pPr>
                </w:p>
              </w:tc>
              <w:tc>
                <w:tcPr>
                  <w:tcW w:w="2879" w:type="dxa"/>
                </w:tcPr>
                <w:p w14:paraId="5D263617" w14:textId="77777777" w:rsidR="00A32B12" w:rsidRDefault="00A32B12">
                  <w:pPr>
                    <w:pStyle w:val="EmptyCellLayoutStyle"/>
                    <w:spacing w:after="0" w:line="240" w:lineRule="auto"/>
                  </w:pPr>
                </w:p>
              </w:tc>
              <w:tc>
                <w:tcPr>
                  <w:tcW w:w="540" w:type="dxa"/>
                </w:tcPr>
                <w:p w14:paraId="1DF5F1FD" w14:textId="77777777" w:rsidR="00A32B12" w:rsidRDefault="00A32B12">
                  <w:pPr>
                    <w:pStyle w:val="EmptyCellLayoutStyle"/>
                    <w:spacing w:after="0" w:line="240" w:lineRule="auto"/>
                  </w:pPr>
                </w:p>
              </w:tc>
              <w:tc>
                <w:tcPr>
                  <w:tcW w:w="180" w:type="dxa"/>
                </w:tcPr>
                <w:p w14:paraId="7F514462" w14:textId="77777777" w:rsidR="00A32B12" w:rsidRDefault="00A32B12">
                  <w:pPr>
                    <w:pStyle w:val="EmptyCellLayoutStyle"/>
                    <w:spacing w:after="0" w:line="240" w:lineRule="auto"/>
                  </w:pPr>
                </w:p>
              </w:tc>
              <w:tc>
                <w:tcPr>
                  <w:tcW w:w="539" w:type="dxa"/>
                </w:tcPr>
                <w:p w14:paraId="6BB95CC2" w14:textId="77777777" w:rsidR="00A32B12" w:rsidRDefault="00A32B12">
                  <w:pPr>
                    <w:pStyle w:val="EmptyCellLayoutStyle"/>
                    <w:spacing w:after="0" w:line="240" w:lineRule="auto"/>
                  </w:pPr>
                </w:p>
              </w:tc>
              <w:tc>
                <w:tcPr>
                  <w:tcW w:w="3060" w:type="dxa"/>
                </w:tcPr>
                <w:p w14:paraId="412873BD" w14:textId="77777777" w:rsidR="00A32B12" w:rsidRDefault="00A32B12">
                  <w:pPr>
                    <w:pStyle w:val="EmptyCellLayoutStyle"/>
                    <w:spacing w:after="0" w:line="240" w:lineRule="auto"/>
                  </w:pPr>
                </w:p>
              </w:tc>
            </w:tr>
          </w:tbl>
          <w:p w14:paraId="69D2F553" w14:textId="77777777" w:rsidR="00A32B12" w:rsidRDefault="00A32B12">
            <w:pPr>
              <w:spacing w:after="0" w:line="240" w:lineRule="auto"/>
            </w:pPr>
          </w:p>
        </w:tc>
        <w:tc>
          <w:tcPr>
            <w:tcW w:w="179" w:type="dxa"/>
          </w:tcPr>
          <w:p w14:paraId="5D1A5149" w14:textId="77777777" w:rsidR="00A32B12" w:rsidRDefault="00A32B12">
            <w:pPr>
              <w:pStyle w:val="EmptyCellLayoutStyle"/>
              <w:spacing w:after="0" w:line="240" w:lineRule="auto"/>
            </w:pPr>
          </w:p>
        </w:tc>
      </w:tr>
      <w:tr w:rsidR="00A32B12" w14:paraId="56A7DDAC" w14:textId="77777777">
        <w:trPr>
          <w:trHeight w:val="99"/>
        </w:trPr>
        <w:tc>
          <w:tcPr>
            <w:tcW w:w="179" w:type="dxa"/>
          </w:tcPr>
          <w:p w14:paraId="7173B31E" w14:textId="77777777" w:rsidR="00A32B12" w:rsidRDefault="00A32B12">
            <w:pPr>
              <w:pStyle w:val="EmptyCellLayoutStyle"/>
              <w:spacing w:after="0" w:line="240" w:lineRule="auto"/>
            </w:pPr>
          </w:p>
        </w:tc>
        <w:tc>
          <w:tcPr>
            <w:tcW w:w="0" w:type="dxa"/>
          </w:tcPr>
          <w:p w14:paraId="7EAB7397" w14:textId="77777777" w:rsidR="00A32B12" w:rsidRDefault="00A32B12">
            <w:pPr>
              <w:pStyle w:val="EmptyCellLayoutStyle"/>
              <w:spacing w:after="0" w:line="240" w:lineRule="auto"/>
            </w:pPr>
          </w:p>
        </w:tc>
        <w:tc>
          <w:tcPr>
            <w:tcW w:w="0" w:type="dxa"/>
          </w:tcPr>
          <w:p w14:paraId="127E6510" w14:textId="77777777" w:rsidR="00A32B12" w:rsidRDefault="00A32B12">
            <w:pPr>
              <w:pStyle w:val="EmptyCellLayoutStyle"/>
              <w:spacing w:after="0" w:line="240" w:lineRule="auto"/>
            </w:pPr>
          </w:p>
        </w:tc>
        <w:tc>
          <w:tcPr>
            <w:tcW w:w="11159" w:type="dxa"/>
          </w:tcPr>
          <w:p w14:paraId="15F7DE5F" w14:textId="77777777" w:rsidR="00A32B12" w:rsidRDefault="00A32B12">
            <w:pPr>
              <w:pStyle w:val="EmptyCellLayoutStyle"/>
              <w:spacing w:after="0" w:line="240" w:lineRule="auto"/>
            </w:pPr>
          </w:p>
        </w:tc>
        <w:tc>
          <w:tcPr>
            <w:tcW w:w="179" w:type="dxa"/>
          </w:tcPr>
          <w:p w14:paraId="611AA7E5" w14:textId="77777777" w:rsidR="00A32B12" w:rsidRDefault="00A32B12">
            <w:pPr>
              <w:pStyle w:val="EmptyCellLayoutStyle"/>
              <w:spacing w:after="0" w:line="240" w:lineRule="auto"/>
            </w:pPr>
          </w:p>
        </w:tc>
      </w:tr>
      <w:tr w:rsidR="001C507C" w14:paraId="4BE4934B" w14:textId="77777777" w:rsidTr="001C507C">
        <w:tc>
          <w:tcPr>
            <w:tcW w:w="179" w:type="dxa"/>
          </w:tcPr>
          <w:p w14:paraId="00EFF564" w14:textId="77777777" w:rsidR="00A32B12" w:rsidRDefault="00A32B12">
            <w:pPr>
              <w:pStyle w:val="EmptyCellLayoutStyle"/>
              <w:spacing w:after="0" w:line="240" w:lineRule="auto"/>
            </w:pPr>
          </w:p>
        </w:tc>
        <w:tc>
          <w:tcPr>
            <w:tcW w:w="0" w:type="dxa"/>
          </w:tcPr>
          <w:p w14:paraId="10A5B202" w14:textId="77777777" w:rsidR="00A32B12" w:rsidRDefault="00A32B12">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A32B12" w14:paraId="3BC3ECEF"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A32B12" w14:paraId="0F8D1E5F"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FAA9E71" w14:textId="77777777" w:rsidR="00A32B12" w:rsidRDefault="001C507C">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3D2DF0E" w14:textId="77777777" w:rsidR="00A32B12" w:rsidRDefault="00A32B12">
                  <w:pPr>
                    <w:spacing w:after="0" w:line="240" w:lineRule="auto"/>
                  </w:pPr>
                </w:p>
              </w:tc>
            </w:tr>
            <w:tr w:rsidR="00A32B12" w14:paraId="5B11FA13" w14:textId="77777777">
              <w:trPr>
                <w:trHeight w:val="20"/>
              </w:trPr>
              <w:tc>
                <w:tcPr>
                  <w:tcW w:w="11160" w:type="dxa"/>
                  <w:tcBorders>
                    <w:left w:val="single" w:sz="15" w:space="0" w:color="000000"/>
                    <w:right w:val="single" w:sz="15" w:space="0" w:color="000000"/>
                  </w:tcBorders>
                </w:tcPr>
                <w:p w14:paraId="66656649" w14:textId="77777777" w:rsidR="00A32B12" w:rsidRDefault="00A32B12">
                  <w:pPr>
                    <w:pStyle w:val="EmptyCellLayoutStyle"/>
                    <w:spacing w:after="0" w:line="240" w:lineRule="auto"/>
                  </w:pPr>
                </w:p>
              </w:tc>
            </w:tr>
            <w:tr w:rsidR="00A32B12" w14:paraId="65E32C72"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A32B12" w14:paraId="7E8750A3" w14:textId="77777777">
                    <w:trPr>
                      <w:trHeight w:val="282"/>
                    </w:trPr>
                    <w:tc>
                      <w:tcPr>
                        <w:tcW w:w="5580" w:type="dxa"/>
                        <w:tcBorders>
                          <w:top w:val="nil"/>
                          <w:left w:val="nil"/>
                          <w:bottom w:val="nil"/>
                          <w:right w:val="nil"/>
                        </w:tcBorders>
                        <w:tcMar>
                          <w:top w:w="39" w:type="dxa"/>
                          <w:left w:w="39" w:type="dxa"/>
                          <w:bottom w:w="39" w:type="dxa"/>
                          <w:right w:w="39" w:type="dxa"/>
                        </w:tcMar>
                      </w:tcPr>
                      <w:p w14:paraId="5BB398E5" w14:textId="77777777" w:rsidR="00A32B12" w:rsidRDefault="001C507C">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3FD7BE9" w14:textId="77777777" w:rsidR="00A32B12" w:rsidRDefault="001C507C">
                        <w:pPr>
                          <w:spacing w:after="0" w:line="240" w:lineRule="auto"/>
                        </w:pPr>
                        <w:r>
                          <w:rPr>
                            <w:rFonts w:ascii="Arial" w:eastAsia="Arial" w:hAnsi="Arial"/>
                            <w:b/>
                            <w:color w:val="000000"/>
                            <w:sz w:val="16"/>
                          </w:rPr>
                          <w:t>8. Department/Agency</w:t>
                        </w:r>
                      </w:p>
                    </w:tc>
                  </w:tr>
                  <w:tr w:rsidR="00A32B12" w14:paraId="22A48E9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82D89DB" w14:textId="77777777" w:rsidR="00A32B12" w:rsidRDefault="00A32B1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60E6E26" w14:textId="77777777" w:rsidR="00A32B12" w:rsidRDefault="001C507C">
                        <w:pPr>
                          <w:spacing w:after="0" w:line="240" w:lineRule="auto"/>
                        </w:pPr>
                        <w:r>
                          <w:rPr>
                            <w:rFonts w:ascii="Arial" w:eastAsia="Arial" w:hAnsi="Arial"/>
                            <w:color w:val="000000"/>
                          </w:rPr>
                          <w:t>DOC-CORRECTN CENTRAL OFFICE</w:t>
                        </w:r>
                      </w:p>
                    </w:tc>
                  </w:tr>
                  <w:tr w:rsidR="00A32B12" w14:paraId="5A3DDEE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DFFB23E" w14:textId="77777777" w:rsidR="00A32B12" w:rsidRDefault="001C507C">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565B782" w14:textId="77777777" w:rsidR="00A32B12" w:rsidRDefault="001C507C">
                        <w:pPr>
                          <w:spacing w:after="0" w:line="240" w:lineRule="auto"/>
                        </w:pPr>
                        <w:r>
                          <w:rPr>
                            <w:rFonts w:ascii="Arial" w:eastAsia="Arial" w:hAnsi="Arial"/>
                            <w:b/>
                            <w:color w:val="000000"/>
                            <w:sz w:val="16"/>
                          </w:rPr>
                          <w:t>9. Bureau (Institution, Board, or Commission)</w:t>
                        </w:r>
                      </w:p>
                    </w:tc>
                  </w:tr>
                  <w:tr w:rsidR="00A32B12" w14:paraId="293F05F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29D1452" w14:textId="77777777" w:rsidR="00A32B12" w:rsidRDefault="00A32B1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F213D72" w14:textId="77777777" w:rsidR="00A32B12" w:rsidRDefault="001C507C">
                        <w:pPr>
                          <w:spacing w:after="0" w:line="240" w:lineRule="auto"/>
                        </w:pPr>
                        <w:r>
                          <w:rPr>
                            <w:rFonts w:ascii="Arial" w:eastAsia="Arial" w:hAnsi="Arial"/>
                            <w:color w:val="000000"/>
                          </w:rPr>
                          <w:t>Bureau of Health Care Services</w:t>
                        </w:r>
                      </w:p>
                    </w:tc>
                  </w:tr>
                  <w:tr w:rsidR="00A32B12" w14:paraId="54320B7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1D4E6D7" w14:textId="77777777" w:rsidR="00A32B12" w:rsidRDefault="001C507C">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FA8A797" w14:textId="77777777" w:rsidR="00A32B12" w:rsidRDefault="001C507C">
                        <w:pPr>
                          <w:spacing w:after="0" w:line="240" w:lineRule="auto"/>
                        </w:pPr>
                        <w:r>
                          <w:rPr>
                            <w:rFonts w:ascii="Arial" w:eastAsia="Arial" w:hAnsi="Arial"/>
                            <w:b/>
                            <w:color w:val="000000"/>
                            <w:sz w:val="16"/>
                          </w:rPr>
                          <w:t>10. Division</w:t>
                        </w:r>
                      </w:p>
                    </w:tc>
                  </w:tr>
                  <w:tr w:rsidR="00A32B12" w14:paraId="0FFB611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EEEDC9A" w14:textId="77777777" w:rsidR="00A32B12" w:rsidRDefault="001C507C">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C91C9E6" w14:textId="77777777" w:rsidR="00A32B12" w:rsidRDefault="001C507C">
                        <w:pPr>
                          <w:spacing w:after="0" w:line="240" w:lineRule="auto"/>
                        </w:pPr>
                        <w:r>
                          <w:rPr>
                            <w:rFonts w:ascii="Arial" w:eastAsia="Arial" w:hAnsi="Arial"/>
                            <w:color w:val="000000"/>
                          </w:rPr>
                          <w:t>Mental Health Services</w:t>
                        </w:r>
                      </w:p>
                    </w:tc>
                  </w:tr>
                  <w:tr w:rsidR="00A32B12" w14:paraId="4A74A09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9C93FDF" w14:textId="77777777" w:rsidR="00A32B12" w:rsidRDefault="001C507C">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8A41989" w14:textId="77777777" w:rsidR="00A32B12" w:rsidRDefault="001C507C">
                        <w:pPr>
                          <w:spacing w:after="0" w:line="240" w:lineRule="auto"/>
                        </w:pPr>
                        <w:r>
                          <w:rPr>
                            <w:rFonts w:ascii="Arial" w:eastAsia="Arial" w:hAnsi="Arial"/>
                            <w:b/>
                            <w:color w:val="000000"/>
                            <w:sz w:val="16"/>
                          </w:rPr>
                          <w:t>11. Section</w:t>
                        </w:r>
                      </w:p>
                    </w:tc>
                  </w:tr>
                  <w:tr w:rsidR="00A32B12" w14:paraId="7EE7483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740C7FE" w14:textId="77777777" w:rsidR="00A32B12" w:rsidRDefault="001C507C">
                        <w:pPr>
                          <w:spacing w:after="0" w:line="240" w:lineRule="auto"/>
                        </w:pPr>
                        <w:r>
                          <w:rPr>
                            <w:rFonts w:ascii="Arial" w:eastAsia="Arial" w:hAnsi="Arial"/>
                            <w:color w:val="000000"/>
                          </w:rPr>
                          <w:t>General Office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B455C01" w14:textId="77777777" w:rsidR="00A32B12" w:rsidRDefault="001C507C">
                        <w:pPr>
                          <w:spacing w:after="0" w:line="240" w:lineRule="auto"/>
                        </w:pPr>
                        <w:r>
                          <w:rPr>
                            <w:rFonts w:ascii="Arial" w:eastAsia="Arial" w:hAnsi="Arial"/>
                            <w:color w:val="000000"/>
                          </w:rPr>
                          <w:t>Sexual Offender Services (SOS)</w:t>
                        </w:r>
                      </w:p>
                    </w:tc>
                  </w:tr>
                  <w:tr w:rsidR="00A32B12" w14:paraId="0D06570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9CB16A4" w14:textId="77777777" w:rsidR="00A32B12" w:rsidRDefault="001C507C">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F305A55" w14:textId="77777777" w:rsidR="00A32B12" w:rsidRDefault="001C507C">
                        <w:pPr>
                          <w:spacing w:after="0" w:line="240" w:lineRule="auto"/>
                        </w:pPr>
                        <w:r>
                          <w:rPr>
                            <w:rFonts w:ascii="Arial" w:eastAsia="Arial" w:hAnsi="Arial"/>
                            <w:b/>
                            <w:color w:val="000000"/>
                            <w:sz w:val="16"/>
                          </w:rPr>
                          <w:t>12. Unit</w:t>
                        </w:r>
                      </w:p>
                    </w:tc>
                  </w:tr>
                  <w:tr w:rsidR="00A32B12" w14:paraId="05B43DE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74593D0" w14:textId="77777777" w:rsidR="00A32B12" w:rsidRDefault="001C507C">
                        <w:pPr>
                          <w:spacing w:after="0" w:line="240" w:lineRule="auto"/>
                        </w:pPr>
                        <w:r>
                          <w:rPr>
                            <w:rFonts w:ascii="Arial" w:eastAsia="Arial" w:hAnsi="Arial"/>
                            <w:color w:val="000000"/>
                          </w:rPr>
                          <w:t>KISSINGER, JAMES J;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3447E75" w14:textId="77777777" w:rsidR="00A32B12" w:rsidRDefault="001C507C">
                        <w:pPr>
                          <w:spacing w:after="0" w:line="240" w:lineRule="auto"/>
                        </w:pPr>
                        <w:r>
                          <w:rPr>
                            <w:rFonts w:ascii="Arial" w:eastAsia="Arial" w:hAnsi="Arial"/>
                            <w:color w:val="000000"/>
                          </w:rPr>
                          <w:t>Michigan Sexual Offender Program</w:t>
                        </w:r>
                      </w:p>
                    </w:tc>
                  </w:tr>
                  <w:tr w:rsidR="00A32B12" w14:paraId="4898FFC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EB86464" w14:textId="77777777" w:rsidR="00A32B12" w:rsidRDefault="001C507C">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2F0527B" w14:textId="77777777" w:rsidR="00A32B12" w:rsidRDefault="001C507C">
                        <w:pPr>
                          <w:spacing w:after="0" w:line="240" w:lineRule="auto"/>
                        </w:pPr>
                        <w:r>
                          <w:rPr>
                            <w:rFonts w:ascii="Arial" w:eastAsia="Arial" w:hAnsi="Arial"/>
                            <w:b/>
                            <w:color w:val="000000"/>
                            <w:sz w:val="16"/>
                          </w:rPr>
                          <w:t>13. Work Location (City and Address)/Hours of Work</w:t>
                        </w:r>
                      </w:p>
                    </w:tc>
                  </w:tr>
                  <w:tr w:rsidR="00A32B12" w14:paraId="2B8EF58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099D0AF" w14:textId="77777777" w:rsidR="00A32B12" w:rsidRDefault="001C507C">
                        <w:pPr>
                          <w:spacing w:after="0" w:line="240" w:lineRule="auto"/>
                        </w:pPr>
                        <w:r>
                          <w:rPr>
                            <w:rFonts w:ascii="Arial" w:eastAsia="Arial" w:hAnsi="Arial"/>
                            <w:color w:val="000000"/>
                          </w:rPr>
                          <w:t>KISSINGER, JAMES J;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7E79D6C" w14:textId="77777777" w:rsidR="00A32B12" w:rsidRDefault="001C507C">
                        <w:pPr>
                          <w:spacing w:after="0" w:line="240" w:lineRule="auto"/>
                        </w:pPr>
                        <w:r>
                          <w:rPr>
                            <w:rFonts w:ascii="Arial" w:eastAsia="Arial" w:hAnsi="Arial"/>
                            <w:color w:val="000000"/>
                          </w:rPr>
                          <w:t>Central Office -206 E. Michigan Ave, Lansing MI / Monday–</w:t>
                        </w:r>
                        <w:proofErr w:type="gramStart"/>
                        <w:r>
                          <w:rPr>
                            <w:rFonts w:ascii="Arial" w:eastAsia="Arial" w:hAnsi="Arial"/>
                            <w:color w:val="000000"/>
                          </w:rPr>
                          <w:t>Friday,  8</w:t>
                        </w:r>
                        <w:proofErr w:type="gramEnd"/>
                        <w:r>
                          <w:rPr>
                            <w:rFonts w:ascii="Arial" w:eastAsia="Arial" w:hAnsi="Arial"/>
                            <w:color w:val="000000"/>
                          </w:rPr>
                          <w:t>:00 am to 4:30 pm</w:t>
                        </w:r>
                      </w:p>
                    </w:tc>
                  </w:tr>
                </w:tbl>
                <w:p w14:paraId="266E05D9" w14:textId="77777777" w:rsidR="00A32B12" w:rsidRDefault="00A32B12">
                  <w:pPr>
                    <w:spacing w:after="0" w:line="240" w:lineRule="auto"/>
                  </w:pPr>
                </w:p>
              </w:tc>
            </w:tr>
            <w:tr w:rsidR="00A32B12" w14:paraId="76E72D9F" w14:textId="77777777">
              <w:trPr>
                <w:trHeight w:val="14"/>
              </w:trPr>
              <w:tc>
                <w:tcPr>
                  <w:tcW w:w="11160" w:type="dxa"/>
                  <w:tcBorders>
                    <w:left w:val="single" w:sz="15" w:space="0" w:color="000000"/>
                    <w:bottom w:val="single" w:sz="7" w:space="0" w:color="000000"/>
                    <w:right w:val="single" w:sz="15" w:space="0" w:color="000000"/>
                  </w:tcBorders>
                </w:tcPr>
                <w:p w14:paraId="572D10B7" w14:textId="77777777" w:rsidR="00A32B12" w:rsidRDefault="00A32B12">
                  <w:pPr>
                    <w:pStyle w:val="EmptyCellLayoutStyle"/>
                    <w:spacing w:after="0" w:line="240" w:lineRule="auto"/>
                  </w:pPr>
                </w:p>
              </w:tc>
            </w:tr>
          </w:tbl>
          <w:p w14:paraId="1DCE113E" w14:textId="77777777" w:rsidR="00A32B12" w:rsidRDefault="00A32B12">
            <w:pPr>
              <w:spacing w:after="0" w:line="240" w:lineRule="auto"/>
            </w:pPr>
          </w:p>
        </w:tc>
        <w:tc>
          <w:tcPr>
            <w:tcW w:w="179" w:type="dxa"/>
          </w:tcPr>
          <w:p w14:paraId="716F0A21" w14:textId="77777777" w:rsidR="00A32B12" w:rsidRDefault="00A32B12">
            <w:pPr>
              <w:pStyle w:val="EmptyCellLayoutStyle"/>
              <w:spacing w:after="0" w:line="240" w:lineRule="auto"/>
            </w:pPr>
          </w:p>
        </w:tc>
      </w:tr>
      <w:tr w:rsidR="001C507C" w14:paraId="7F73AED4" w14:textId="77777777" w:rsidTr="001C507C">
        <w:tc>
          <w:tcPr>
            <w:tcW w:w="179" w:type="dxa"/>
          </w:tcPr>
          <w:p w14:paraId="1AF36F1A" w14:textId="77777777" w:rsidR="00A32B12" w:rsidRDefault="00A32B12">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A32B12" w14:paraId="5A6F9228" w14:textId="77777777">
              <w:trPr>
                <w:trHeight w:val="36"/>
              </w:trPr>
              <w:tc>
                <w:tcPr>
                  <w:tcW w:w="0" w:type="dxa"/>
                  <w:tcBorders>
                    <w:top w:val="single" w:sz="7" w:space="0" w:color="000000"/>
                    <w:left w:val="single" w:sz="15" w:space="0" w:color="000000"/>
                  </w:tcBorders>
                </w:tcPr>
                <w:p w14:paraId="07F9FD88" w14:textId="77777777" w:rsidR="00A32B12" w:rsidRDefault="00A32B12">
                  <w:pPr>
                    <w:pStyle w:val="EmptyCellLayoutStyle"/>
                    <w:spacing w:after="0" w:line="240" w:lineRule="auto"/>
                  </w:pPr>
                </w:p>
              </w:tc>
              <w:tc>
                <w:tcPr>
                  <w:tcW w:w="5220" w:type="dxa"/>
                  <w:tcBorders>
                    <w:top w:val="single" w:sz="7" w:space="0" w:color="000000"/>
                  </w:tcBorders>
                </w:tcPr>
                <w:p w14:paraId="1C801004" w14:textId="77777777" w:rsidR="00A32B12" w:rsidRDefault="00A32B12">
                  <w:pPr>
                    <w:pStyle w:val="EmptyCellLayoutStyle"/>
                    <w:spacing w:after="0" w:line="240" w:lineRule="auto"/>
                  </w:pPr>
                </w:p>
              </w:tc>
              <w:tc>
                <w:tcPr>
                  <w:tcW w:w="5759" w:type="dxa"/>
                  <w:tcBorders>
                    <w:top w:val="single" w:sz="7" w:space="0" w:color="000000"/>
                  </w:tcBorders>
                </w:tcPr>
                <w:p w14:paraId="77F33979" w14:textId="77777777" w:rsidR="00A32B12" w:rsidRDefault="00A32B12">
                  <w:pPr>
                    <w:pStyle w:val="EmptyCellLayoutStyle"/>
                    <w:spacing w:after="0" w:line="240" w:lineRule="auto"/>
                  </w:pPr>
                </w:p>
              </w:tc>
              <w:tc>
                <w:tcPr>
                  <w:tcW w:w="180" w:type="dxa"/>
                  <w:tcBorders>
                    <w:top w:val="single" w:sz="7" w:space="0" w:color="000000"/>
                    <w:right w:val="single" w:sz="15" w:space="0" w:color="000000"/>
                  </w:tcBorders>
                </w:tcPr>
                <w:p w14:paraId="48F0D6DC" w14:textId="77777777" w:rsidR="00A32B12" w:rsidRDefault="00A32B12">
                  <w:pPr>
                    <w:pStyle w:val="EmptyCellLayoutStyle"/>
                    <w:spacing w:after="0" w:line="240" w:lineRule="auto"/>
                  </w:pPr>
                </w:p>
              </w:tc>
            </w:tr>
            <w:tr w:rsidR="00A32B12" w14:paraId="30E9C2F1" w14:textId="77777777">
              <w:trPr>
                <w:trHeight w:val="270"/>
              </w:trPr>
              <w:tc>
                <w:tcPr>
                  <w:tcW w:w="0" w:type="dxa"/>
                  <w:tcBorders>
                    <w:left w:val="single" w:sz="15" w:space="0" w:color="000000"/>
                  </w:tcBorders>
                </w:tcPr>
                <w:p w14:paraId="0546F961" w14:textId="77777777" w:rsidR="00A32B12" w:rsidRDefault="00A32B1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A32B12" w14:paraId="4DEE68E6" w14:textId="77777777">
                    <w:trPr>
                      <w:trHeight w:val="192"/>
                    </w:trPr>
                    <w:tc>
                      <w:tcPr>
                        <w:tcW w:w="5220" w:type="dxa"/>
                        <w:tcBorders>
                          <w:top w:val="nil"/>
                          <w:left w:val="nil"/>
                          <w:bottom w:val="nil"/>
                          <w:right w:val="nil"/>
                        </w:tcBorders>
                        <w:tcMar>
                          <w:top w:w="39" w:type="dxa"/>
                          <w:left w:w="39" w:type="dxa"/>
                          <w:bottom w:w="39" w:type="dxa"/>
                          <w:right w:w="39" w:type="dxa"/>
                        </w:tcMar>
                      </w:tcPr>
                      <w:p w14:paraId="0ED9A07C" w14:textId="77777777" w:rsidR="00A32B12" w:rsidRDefault="001C507C">
                        <w:pPr>
                          <w:spacing w:after="0" w:line="240" w:lineRule="auto"/>
                        </w:pPr>
                        <w:r>
                          <w:rPr>
                            <w:rFonts w:ascii="Arial" w:eastAsia="Arial" w:hAnsi="Arial"/>
                            <w:b/>
                            <w:color w:val="000000"/>
                            <w:sz w:val="16"/>
                          </w:rPr>
                          <w:t>14. General Summary of Function/Purpose of Position</w:t>
                        </w:r>
                      </w:p>
                    </w:tc>
                  </w:tr>
                </w:tbl>
                <w:p w14:paraId="4E3B0DB4" w14:textId="77777777" w:rsidR="00A32B12" w:rsidRDefault="00A32B12">
                  <w:pPr>
                    <w:spacing w:after="0" w:line="240" w:lineRule="auto"/>
                  </w:pPr>
                </w:p>
              </w:tc>
              <w:tc>
                <w:tcPr>
                  <w:tcW w:w="5759" w:type="dxa"/>
                </w:tcPr>
                <w:p w14:paraId="4A899D8A" w14:textId="77777777" w:rsidR="00A32B12" w:rsidRDefault="00A32B12">
                  <w:pPr>
                    <w:pStyle w:val="EmptyCellLayoutStyle"/>
                    <w:spacing w:after="0" w:line="240" w:lineRule="auto"/>
                  </w:pPr>
                </w:p>
              </w:tc>
              <w:tc>
                <w:tcPr>
                  <w:tcW w:w="180" w:type="dxa"/>
                  <w:tcBorders>
                    <w:right w:val="single" w:sz="15" w:space="0" w:color="000000"/>
                  </w:tcBorders>
                </w:tcPr>
                <w:p w14:paraId="1C6D873C" w14:textId="77777777" w:rsidR="00A32B12" w:rsidRDefault="00A32B12">
                  <w:pPr>
                    <w:pStyle w:val="EmptyCellLayoutStyle"/>
                    <w:spacing w:after="0" w:line="240" w:lineRule="auto"/>
                  </w:pPr>
                </w:p>
              </w:tc>
            </w:tr>
            <w:tr w:rsidR="00A32B12" w14:paraId="3526CC5B" w14:textId="77777777">
              <w:trPr>
                <w:trHeight w:val="53"/>
              </w:trPr>
              <w:tc>
                <w:tcPr>
                  <w:tcW w:w="0" w:type="dxa"/>
                  <w:tcBorders>
                    <w:left w:val="single" w:sz="15" w:space="0" w:color="000000"/>
                  </w:tcBorders>
                </w:tcPr>
                <w:p w14:paraId="12E86F98" w14:textId="77777777" w:rsidR="00A32B12" w:rsidRDefault="00A32B12">
                  <w:pPr>
                    <w:pStyle w:val="EmptyCellLayoutStyle"/>
                    <w:spacing w:after="0" w:line="240" w:lineRule="auto"/>
                  </w:pPr>
                </w:p>
              </w:tc>
              <w:tc>
                <w:tcPr>
                  <w:tcW w:w="5220" w:type="dxa"/>
                </w:tcPr>
                <w:p w14:paraId="7A0DDE1A" w14:textId="77777777" w:rsidR="00A32B12" w:rsidRDefault="00A32B12">
                  <w:pPr>
                    <w:pStyle w:val="EmptyCellLayoutStyle"/>
                    <w:spacing w:after="0" w:line="240" w:lineRule="auto"/>
                  </w:pPr>
                </w:p>
              </w:tc>
              <w:tc>
                <w:tcPr>
                  <w:tcW w:w="5759" w:type="dxa"/>
                </w:tcPr>
                <w:p w14:paraId="010E7B05" w14:textId="77777777" w:rsidR="00A32B12" w:rsidRDefault="00A32B12">
                  <w:pPr>
                    <w:pStyle w:val="EmptyCellLayoutStyle"/>
                    <w:spacing w:after="0" w:line="240" w:lineRule="auto"/>
                  </w:pPr>
                </w:p>
              </w:tc>
              <w:tc>
                <w:tcPr>
                  <w:tcW w:w="180" w:type="dxa"/>
                  <w:tcBorders>
                    <w:right w:val="single" w:sz="15" w:space="0" w:color="000000"/>
                  </w:tcBorders>
                </w:tcPr>
                <w:p w14:paraId="23920DC4" w14:textId="77777777" w:rsidR="00A32B12" w:rsidRDefault="00A32B12">
                  <w:pPr>
                    <w:pStyle w:val="EmptyCellLayoutStyle"/>
                    <w:spacing w:after="0" w:line="240" w:lineRule="auto"/>
                  </w:pPr>
                </w:p>
              </w:tc>
            </w:tr>
            <w:tr w:rsidR="001C507C" w14:paraId="07B0C2E5" w14:textId="77777777" w:rsidTr="001C507C">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A32B12" w14:paraId="74AEE3A7" w14:textId="77777777">
                    <w:trPr>
                      <w:trHeight w:val="212"/>
                    </w:trPr>
                    <w:tc>
                      <w:tcPr>
                        <w:tcW w:w="10980" w:type="dxa"/>
                        <w:tcBorders>
                          <w:top w:val="nil"/>
                          <w:left w:val="nil"/>
                          <w:bottom w:val="nil"/>
                          <w:right w:val="nil"/>
                        </w:tcBorders>
                        <w:tcMar>
                          <w:top w:w="39" w:type="dxa"/>
                          <w:left w:w="39" w:type="dxa"/>
                          <w:bottom w:w="39" w:type="dxa"/>
                          <w:right w:w="39" w:type="dxa"/>
                        </w:tcMar>
                      </w:tcPr>
                      <w:p w14:paraId="2C7A8E39" w14:textId="77777777" w:rsidR="00A32B12" w:rsidRDefault="001C507C">
                        <w:pPr>
                          <w:spacing w:after="0" w:line="240" w:lineRule="auto"/>
                        </w:pPr>
                        <w:r>
                          <w:rPr>
                            <w:rFonts w:ascii="Arial" w:eastAsia="Arial" w:hAnsi="Arial"/>
                            <w:color w:val="000000"/>
                          </w:rPr>
                          <w:t>The General Office Assistant (GOA) provides clerical support for an interdisciplinary Mental Health team, meeting their clerical needs.  Duties include scheduling meetings, training sessions, appointments for the sexual offender services (SOS) team, preparing and typing basic memos, correspondence and documents, data entry into all computer databases and programs tracking prisoner records and grievances, running, reviewing and updating computer generated reports, record keeping/filing, answering phones, pro</w:t>
                        </w:r>
                        <w:r>
                          <w:rPr>
                            <w:rFonts w:ascii="Arial" w:eastAsia="Arial" w:hAnsi="Arial"/>
                            <w:color w:val="000000"/>
                          </w:rPr>
                          <w:t>cessing mail, ordering supplies, maintaining office equipment, running reports and general office duties.</w:t>
                        </w:r>
                      </w:p>
                    </w:tc>
                  </w:tr>
                </w:tbl>
                <w:p w14:paraId="7460760A" w14:textId="77777777" w:rsidR="00A32B12" w:rsidRDefault="00A32B12">
                  <w:pPr>
                    <w:spacing w:after="0" w:line="240" w:lineRule="auto"/>
                  </w:pPr>
                </w:p>
              </w:tc>
              <w:tc>
                <w:tcPr>
                  <w:tcW w:w="180" w:type="dxa"/>
                  <w:tcBorders>
                    <w:right w:val="single" w:sz="15" w:space="0" w:color="000000"/>
                  </w:tcBorders>
                </w:tcPr>
                <w:p w14:paraId="3DF8AA79" w14:textId="77777777" w:rsidR="00A32B12" w:rsidRDefault="00A32B12">
                  <w:pPr>
                    <w:pStyle w:val="EmptyCellLayoutStyle"/>
                    <w:spacing w:after="0" w:line="240" w:lineRule="auto"/>
                  </w:pPr>
                </w:p>
              </w:tc>
            </w:tr>
            <w:tr w:rsidR="00A32B12" w14:paraId="4F2F4094" w14:textId="77777777">
              <w:trPr>
                <w:trHeight w:val="969"/>
              </w:trPr>
              <w:tc>
                <w:tcPr>
                  <w:tcW w:w="0" w:type="dxa"/>
                  <w:tcBorders>
                    <w:left w:val="single" w:sz="15" w:space="0" w:color="000000"/>
                    <w:bottom w:val="single" w:sz="15" w:space="0" w:color="000000"/>
                  </w:tcBorders>
                </w:tcPr>
                <w:p w14:paraId="233183FD" w14:textId="77777777" w:rsidR="00A32B12" w:rsidRDefault="00A32B12">
                  <w:pPr>
                    <w:pStyle w:val="EmptyCellLayoutStyle"/>
                    <w:spacing w:after="0" w:line="240" w:lineRule="auto"/>
                  </w:pPr>
                </w:p>
              </w:tc>
              <w:tc>
                <w:tcPr>
                  <w:tcW w:w="5220" w:type="dxa"/>
                  <w:tcBorders>
                    <w:bottom w:val="single" w:sz="15" w:space="0" w:color="000000"/>
                  </w:tcBorders>
                </w:tcPr>
                <w:p w14:paraId="3DA14E9C" w14:textId="77777777" w:rsidR="00A32B12" w:rsidRDefault="00A32B12">
                  <w:pPr>
                    <w:pStyle w:val="EmptyCellLayoutStyle"/>
                    <w:spacing w:after="0" w:line="240" w:lineRule="auto"/>
                  </w:pPr>
                </w:p>
              </w:tc>
              <w:tc>
                <w:tcPr>
                  <w:tcW w:w="5759" w:type="dxa"/>
                  <w:tcBorders>
                    <w:bottom w:val="single" w:sz="15" w:space="0" w:color="000000"/>
                  </w:tcBorders>
                </w:tcPr>
                <w:p w14:paraId="70519E5F" w14:textId="77777777" w:rsidR="00A32B12" w:rsidRDefault="00A32B12">
                  <w:pPr>
                    <w:pStyle w:val="EmptyCellLayoutStyle"/>
                    <w:spacing w:after="0" w:line="240" w:lineRule="auto"/>
                  </w:pPr>
                </w:p>
              </w:tc>
              <w:tc>
                <w:tcPr>
                  <w:tcW w:w="180" w:type="dxa"/>
                  <w:tcBorders>
                    <w:bottom w:val="single" w:sz="15" w:space="0" w:color="000000"/>
                    <w:right w:val="single" w:sz="15" w:space="0" w:color="000000"/>
                  </w:tcBorders>
                </w:tcPr>
                <w:p w14:paraId="06358B57" w14:textId="77777777" w:rsidR="00A32B12" w:rsidRDefault="00A32B12">
                  <w:pPr>
                    <w:pStyle w:val="EmptyCellLayoutStyle"/>
                    <w:spacing w:after="0" w:line="240" w:lineRule="auto"/>
                  </w:pPr>
                </w:p>
              </w:tc>
            </w:tr>
          </w:tbl>
          <w:p w14:paraId="62CD3B8A" w14:textId="77777777" w:rsidR="00A32B12" w:rsidRDefault="00A32B12">
            <w:pPr>
              <w:spacing w:after="0" w:line="240" w:lineRule="auto"/>
            </w:pPr>
          </w:p>
        </w:tc>
        <w:tc>
          <w:tcPr>
            <w:tcW w:w="179" w:type="dxa"/>
          </w:tcPr>
          <w:p w14:paraId="59E348FB" w14:textId="77777777" w:rsidR="00A32B12" w:rsidRDefault="00A32B12">
            <w:pPr>
              <w:pStyle w:val="EmptyCellLayoutStyle"/>
              <w:spacing w:after="0" w:line="240" w:lineRule="auto"/>
            </w:pPr>
          </w:p>
        </w:tc>
      </w:tr>
    </w:tbl>
    <w:p w14:paraId="1406FF91" w14:textId="77777777" w:rsidR="00A32B12" w:rsidRDefault="001C507C">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A32B12" w14:paraId="4DFE0C0A" w14:textId="77777777">
        <w:trPr>
          <w:trHeight w:val="99"/>
        </w:trPr>
        <w:tc>
          <w:tcPr>
            <w:tcW w:w="179" w:type="dxa"/>
          </w:tcPr>
          <w:p w14:paraId="6B871D96" w14:textId="77777777" w:rsidR="00A32B12" w:rsidRDefault="00A32B12">
            <w:pPr>
              <w:pStyle w:val="EmptyCellLayoutStyle"/>
              <w:spacing w:after="0" w:line="240" w:lineRule="auto"/>
            </w:pPr>
          </w:p>
        </w:tc>
        <w:tc>
          <w:tcPr>
            <w:tcW w:w="0" w:type="dxa"/>
          </w:tcPr>
          <w:p w14:paraId="3987015F" w14:textId="77777777" w:rsidR="00A32B12" w:rsidRDefault="00A32B12">
            <w:pPr>
              <w:pStyle w:val="EmptyCellLayoutStyle"/>
              <w:spacing w:after="0" w:line="240" w:lineRule="auto"/>
            </w:pPr>
          </w:p>
        </w:tc>
        <w:tc>
          <w:tcPr>
            <w:tcW w:w="0" w:type="dxa"/>
          </w:tcPr>
          <w:p w14:paraId="0B4C7959" w14:textId="77777777" w:rsidR="00A32B12" w:rsidRDefault="00A32B12">
            <w:pPr>
              <w:pStyle w:val="EmptyCellLayoutStyle"/>
              <w:spacing w:after="0" w:line="240" w:lineRule="auto"/>
            </w:pPr>
          </w:p>
        </w:tc>
        <w:tc>
          <w:tcPr>
            <w:tcW w:w="0" w:type="dxa"/>
          </w:tcPr>
          <w:p w14:paraId="0FD80B06" w14:textId="77777777" w:rsidR="00A32B12" w:rsidRDefault="00A32B12">
            <w:pPr>
              <w:pStyle w:val="EmptyCellLayoutStyle"/>
              <w:spacing w:after="0" w:line="240" w:lineRule="auto"/>
            </w:pPr>
          </w:p>
        </w:tc>
        <w:tc>
          <w:tcPr>
            <w:tcW w:w="0" w:type="dxa"/>
          </w:tcPr>
          <w:p w14:paraId="6E2BA7CA" w14:textId="77777777" w:rsidR="00A32B12" w:rsidRDefault="00A32B12">
            <w:pPr>
              <w:pStyle w:val="EmptyCellLayoutStyle"/>
              <w:spacing w:after="0" w:line="240" w:lineRule="auto"/>
            </w:pPr>
          </w:p>
        </w:tc>
        <w:tc>
          <w:tcPr>
            <w:tcW w:w="0" w:type="dxa"/>
          </w:tcPr>
          <w:p w14:paraId="1BD0DC95" w14:textId="77777777" w:rsidR="00A32B12" w:rsidRDefault="00A32B12">
            <w:pPr>
              <w:pStyle w:val="EmptyCellLayoutStyle"/>
              <w:spacing w:after="0" w:line="240" w:lineRule="auto"/>
            </w:pPr>
          </w:p>
        </w:tc>
        <w:tc>
          <w:tcPr>
            <w:tcW w:w="0" w:type="dxa"/>
          </w:tcPr>
          <w:p w14:paraId="36AAFEB2" w14:textId="77777777" w:rsidR="00A32B12" w:rsidRDefault="00A32B12">
            <w:pPr>
              <w:pStyle w:val="EmptyCellLayoutStyle"/>
              <w:spacing w:after="0" w:line="240" w:lineRule="auto"/>
            </w:pPr>
          </w:p>
        </w:tc>
        <w:tc>
          <w:tcPr>
            <w:tcW w:w="2505" w:type="dxa"/>
          </w:tcPr>
          <w:p w14:paraId="58F9BFD7" w14:textId="77777777" w:rsidR="00A32B12" w:rsidRDefault="00A32B12">
            <w:pPr>
              <w:pStyle w:val="EmptyCellLayoutStyle"/>
              <w:spacing w:after="0" w:line="240" w:lineRule="auto"/>
            </w:pPr>
          </w:p>
        </w:tc>
        <w:tc>
          <w:tcPr>
            <w:tcW w:w="6120" w:type="dxa"/>
          </w:tcPr>
          <w:p w14:paraId="00417865" w14:textId="77777777" w:rsidR="00A32B12" w:rsidRDefault="00A32B12">
            <w:pPr>
              <w:pStyle w:val="EmptyCellLayoutStyle"/>
              <w:spacing w:after="0" w:line="240" w:lineRule="auto"/>
            </w:pPr>
          </w:p>
        </w:tc>
        <w:tc>
          <w:tcPr>
            <w:tcW w:w="2534" w:type="dxa"/>
          </w:tcPr>
          <w:p w14:paraId="6AB473A2" w14:textId="77777777" w:rsidR="00A32B12" w:rsidRDefault="00A32B12">
            <w:pPr>
              <w:pStyle w:val="EmptyCellLayoutStyle"/>
              <w:spacing w:after="0" w:line="240" w:lineRule="auto"/>
            </w:pPr>
          </w:p>
        </w:tc>
        <w:tc>
          <w:tcPr>
            <w:tcW w:w="179" w:type="dxa"/>
          </w:tcPr>
          <w:p w14:paraId="27C50FDB" w14:textId="77777777" w:rsidR="00A32B12" w:rsidRDefault="00A32B12">
            <w:pPr>
              <w:pStyle w:val="EmptyCellLayoutStyle"/>
              <w:spacing w:after="0" w:line="240" w:lineRule="auto"/>
            </w:pPr>
          </w:p>
        </w:tc>
      </w:tr>
      <w:tr w:rsidR="001C507C" w14:paraId="2C954E83" w14:textId="77777777" w:rsidTr="001C507C">
        <w:tc>
          <w:tcPr>
            <w:tcW w:w="179" w:type="dxa"/>
          </w:tcPr>
          <w:p w14:paraId="2620C06A" w14:textId="77777777" w:rsidR="00A32B12" w:rsidRDefault="00A32B12">
            <w:pPr>
              <w:pStyle w:val="EmptyCellLayoutStyle"/>
              <w:spacing w:after="0" w:line="240" w:lineRule="auto"/>
            </w:pPr>
          </w:p>
        </w:tc>
        <w:tc>
          <w:tcPr>
            <w:tcW w:w="0" w:type="dxa"/>
          </w:tcPr>
          <w:p w14:paraId="518261BF" w14:textId="77777777" w:rsidR="00A32B12" w:rsidRDefault="00A32B12">
            <w:pPr>
              <w:pStyle w:val="EmptyCellLayoutStyle"/>
              <w:spacing w:after="0" w:line="240" w:lineRule="auto"/>
            </w:pPr>
          </w:p>
        </w:tc>
        <w:tc>
          <w:tcPr>
            <w:tcW w:w="0" w:type="dxa"/>
          </w:tcPr>
          <w:p w14:paraId="11ECC1EB" w14:textId="77777777" w:rsidR="00A32B12" w:rsidRDefault="00A32B12">
            <w:pPr>
              <w:pStyle w:val="EmptyCellLayoutStyle"/>
              <w:spacing w:after="0" w:line="240" w:lineRule="auto"/>
            </w:pPr>
          </w:p>
        </w:tc>
        <w:tc>
          <w:tcPr>
            <w:tcW w:w="0" w:type="dxa"/>
          </w:tcPr>
          <w:p w14:paraId="42D80C91" w14:textId="77777777" w:rsidR="00A32B12" w:rsidRDefault="00A32B1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C507C" w14:paraId="24C70C02" w14:textId="77777777" w:rsidTr="001C507C">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A32B12" w14:paraId="0A78FA5E" w14:textId="77777777">
                    <w:trPr>
                      <w:trHeight w:val="822"/>
                    </w:trPr>
                    <w:tc>
                      <w:tcPr>
                        <w:tcW w:w="11160" w:type="dxa"/>
                        <w:tcBorders>
                          <w:top w:val="nil"/>
                          <w:left w:val="nil"/>
                          <w:bottom w:val="nil"/>
                          <w:right w:val="nil"/>
                        </w:tcBorders>
                        <w:tcMar>
                          <w:top w:w="39" w:type="dxa"/>
                          <w:left w:w="39" w:type="dxa"/>
                          <w:bottom w:w="39" w:type="dxa"/>
                          <w:right w:w="39" w:type="dxa"/>
                        </w:tcMar>
                      </w:tcPr>
                      <w:p w14:paraId="7566F95A" w14:textId="77777777" w:rsidR="00A32B12" w:rsidRDefault="001C507C">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E29A79C" w14:textId="77777777" w:rsidR="00A32B12" w:rsidRDefault="00A32B12">
                  <w:pPr>
                    <w:spacing w:after="0" w:line="240" w:lineRule="auto"/>
                  </w:pPr>
                </w:p>
              </w:tc>
            </w:tr>
            <w:tr w:rsidR="00A32B12" w14:paraId="1AB77C15" w14:textId="77777777">
              <w:tc>
                <w:tcPr>
                  <w:tcW w:w="0" w:type="dxa"/>
                  <w:tcBorders>
                    <w:left w:val="single" w:sz="15" w:space="0" w:color="000000"/>
                    <w:bottom w:val="single" w:sz="7" w:space="0" w:color="000000"/>
                  </w:tcBorders>
                </w:tcPr>
                <w:p w14:paraId="0324663F" w14:textId="77777777" w:rsidR="00A32B12" w:rsidRDefault="00A32B12">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A32B12" w14:paraId="4AF24F73"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1C507C" w14:paraId="4E3FB4E5" w14:textId="77777777" w:rsidTr="001C507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673373C" w14:textId="77777777" w:rsidR="00A32B12" w:rsidRDefault="001C507C">
                              <w:pPr>
                                <w:spacing w:after="0" w:line="240" w:lineRule="auto"/>
                              </w:pPr>
                              <w:r>
                                <w:rPr>
                                  <w:rFonts w:ascii="Arial" w:eastAsia="Arial" w:hAnsi="Arial"/>
                                  <w:b/>
                                  <w:color w:val="000000"/>
                                  <w:sz w:val="16"/>
                                </w:rPr>
                                <w:t>Duty 1</w:t>
                              </w:r>
                            </w:p>
                          </w:tc>
                        </w:tr>
                        <w:tr w:rsidR="00A32B12" w14:paraId="0310E60F" w14:textId="77777777">
                          <w:trPr>
                            <w:trHeight w:val="282"/>
                          </w:trPr>
                          <w:tc>
                            <w:tcPr>
                              <w:tcW w:w="8004" w:type="dxa"/>
                              <w:tcBorders>
                                <w:top w:val="nil"/>
                                <w:left w:val="nil"/>
                                <w:bottom w:val="nil"/>
                                <w:right w:val="nil"/>
                              </w:tcBorders>
                              <w:tcMar>
                                <w:top w:w="39" w:type="dxa"/>
                                <w:left w:w="39" w:type="dxa"/>
                                <w:bottom w:w="39" w:type="dxa"/>
                                <w:right w:w="39" w:type="dxa"/>
                              </w:tcMar>
                            </w:tcPr>
                            <w:p w14:paraId="7D0B830A" w14:textId="77777777" w:rsidR="00A32B12" w:rsidRDefault="001C507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DAF0C45" w14:textId="77777777" w:rsidR="00A32B12" w:rsidRDefault="001C507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F7693CC" w14:textId="77777777" w:rsidR="00A32B12" w:rsidRDefault="001C507C">
                              <w:pPr>
                                <w:spacing w:after="0" w:line="240" w:lineRule="auto"/>
                              </w:pPr>
                              <w:r>
                                <w:rPr>
                                  <w:rFonts w:ascii="Arial" w:eastAsia="Arial" w:hAnsi="Arial"/>
                                  <w:b/>
                                  <w:color w:val="000000"/>
                                  <w:sz w:val="16"/>
                                </w:rPr>
                                <w:t>50</w:t>
                              </w:r>
                            </w:p>
                          </w:tc>
                        </w:tr>
                        <w:tr w:rsidR="001C507C" w14:paraId="2A11EBE2" w14:textId="77777777" w:rsidTr="001C507C">
                          <w:trPr>
                            <w:trHeight w:val="282"/>
                          </w:trPr>
                          <w:tc>
                            <w:tcPr>
                              <w:tcW w:w="8004" w:type="dxa"/>
                              <w:gridSpan w:val="3"/>
                              <w:tcBorders>
                                <w:top w:val="nil"/>
                                <w:left w:val="nil"/>
                                <w:bottom w:val="nil"/>
                                <w:right w:val="nil"/>
                              </w:tcBorders>
                              <w:tcMar>
                                <w:top w:w="39" w:type="dxa"/>
                                <w:left w:w="39" w:type="dxa"/>
                                <w:bottom w:w="39" w:type="dxa"/>
                                <w:right w:w="39" w:type="dxa"/>
                              </w:tcMar>
                            </w:tcPr>
                            <w:p w14:paraId="3A56851F" w14:textId="77777777" w:rsidR="00A32B12" w:rsidRDefault="001C507C">
                              <w:pPr>
                                <w:spacing w:after="0" w:line="240" w:lineRule="auto"/>
                              </w:pPr>
                              <w:r>
                                <w:rPr>
                                  <w:rFonts w:ascii="Arial" w:eastAsia="Arial" w:hAnsi="Arial"/>
                                  <w:color w:val="000000"/>
                                </w:rPr>
                                <w:t>Establish and maintain an electronic based filing and tracking system of records and maintain the electronic medical record system based on acceptable health record and confidentiality practices.  Print and distribute reports and enter data into SOS MSOP databases.    </w:t>
                              </w:r>
                            </w:p>
                          </w:tc>
                        </w:tr>
                        <w:tr w:rsidR="00A32B12" w14:paraId="01AE441A" w14:textId="77777777">
                          <w:trPr>
                            <w:trHeight w:val="282"/>
                          </w:trPr>
                          <w:tc>
                            <w:tcPr>
                              <w:tcW w:w="8004" w:type="dxa"/>
                              <w:tcBorders>
                                <w:top w:val="nil"/>
                                <w:left w:val="nil"/>
                                <w:bottom w:val="nil"/>
                                <w:right w:val="nil"/>
                              </w:tcBorders>
                              <w:tcMar>
                                <w:top w:w="39" w:type="dxa"/>
                                <w:left w:w="39" w:type="dxa"/>
                                <w:bottom w:w="39" w:type="dxa"/>
                                <w:right w:w="39" w:type="dxa"/>
                              </w:tcMar>
                            </w:tcPr>
                            <w:p w14:paraId="0C93045D" w14:textId="77777777" w:rsidR="00A32B12" w:rsidRDefault="001C507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F1B0D4B" w14:textId="77777777" w:rsidR="00A32B12" w:rsidRDefault="00A32B1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BD9E836" w14:textId="77777777" w:rsidR="00A32B12" w:rsidRDefault="00A32B12">
                              <w:pPr>
                                <w:spacing w:after="0" w:line="240" w:lineRule="auto"/>
                              </w:pPr>
                            </w:p>
                          </w:tc>
                        </w:tr>
                        <w:tr w:rsidR="001C507C" w14:paraId="14008F1F" w14:textId="77777777" w:rsidTr="001C507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5773CD0" w14:textId="77777777" w:rsidR="00A32B12" w:rsidRDefault="001C507C">
                              <w:pPr>
                                <w:numPr>
                                  <w:ilvl w:val="0"/>
                                  <w:numId w:val="1"/>
                                </w:numPr>
                                <w:spacing w:after="0" w:line="240" w:lineRule="auto"/>
                                <w:ind w:left="720" w:hanging="360"/>
                              </w:pPr>
                              <w:r>
                                <w:rPr>
                                  <w:rFonts w:ascii="Arial" w:eastAsia="Arial" w:hAnsi="Arial"/>
                                  <w:color w:val="000000"/>
                                  <w:sz w:val="16"/>
                                </w:rPr>
                                <w:t xml:space="preserve">Responsible for reviewing correct format and timeliness of submitted Stable 2007 assessments.  Upon </w:t>
                              </w:r>
                              <w:proofErr w:type="gramStart"/>
                              <w:r>
                                <w:rPr>
                                  <w:rFonts w:ascii="Arial" w:eastAsia="Arial" w:hAnsi="Arial"/>
                                  <w:color w:val="000000"/>
                                  <w:sz w:val="16"/>
                                </w:rPr>
                                <w:t>review</w:t>
                              </w:r>
                              <w:proofErr w:type="gramEnd"/>
                              <w:r>
                                <w:rPr>
                                  <w:rFonts w:ascii="Arial" w:eastAsia="Arial" w:hAnsi="Arial"/>
                                  <w:color w:val="000000"/>
                                  <w:sz w:val="16"/>
                                </w:rPr>
                                <w:t xml:space="preserve"> informs therapist of approval for final submission.   </w:t>
                              </w:r>
                            </w:p>
                            <w:p w14:paraId="1A64C737" w14:textId="77777777" w:rsidR="00A32B12" w:rsidRDefault="001C507C">
                              <w:pPr>
                                <w:numPr>
                                  <w:ilvl w:val="0"/>
                                  <w:numId w:val="1"/>
                                </w:numPr>
                                <w:spacing w:after="0" w:line="240" w:lineRule="auto"/>
                                <w:ind w:left="720" w:hanging="360"/>
                              </w:pPr>
                              <w:r>
                                <w:rPr>
                                  <w:rFonts w:ascii="Arial" w:eastAsia="Arial" w:hAnsi="Arial"/>
                                  <w:color w:val="000000"/>
                                  <w:sz w:val="16"/>
                                </w:rPr>
                                <w:t xml:space="preserve">Responsible for reviewing correct format and timeliness of submitted SORA assessments.  Upon </w:t>
                              </w:r>
                              <w:proofErr w:type="gramStart"/>
                              <w:r>
                                <w:rPr>
                                  <w:rFonts w:ascii="Arial" w:eastAsia="Arial" w:hAnsi="Arial"/>
                                  <w:color w:val="000000"/>
                                  <w:sz w:val="16"/>
                                </w:rPr>
                                <w:t>review</w:t>
                              </w:r>
                              <w:proofErr w:type="gramEnd"/>
                              <w:r>
                                <w:rPr>
                                  <w:rFonts w:ascii="Arial" w:eastAsia="Arial" w:hAnsi="Arial"/>
                                  <w:color w:val="000000"/>
                                  <w:sz w:val="16"/>
                                </w:rPr>
                                <w:t xml:space="preserve"> informs therapist of approval for final submission.   </w:t>
                              </w:r>
                            </w:p>
                            <w:p w14:paraId="273B56AF" w14:textId="77777777" w:rsidR="00A32B12" w:rsidRDefault="001C507C">
                              <w:pPr>
                                <w:numPr>
                                  <w:ilvl w:val="0"/>
                                  <w:numId w:val="1"/>
                                </w:numPr>
                                <w:spacing w:after="0" w:line="240" w:lineRule="auto"/>
                                <w:ind w:left="720" w:hanging="360"/>
                              </w:pPr>
                              <w:r>
                                <w:rPr>
                                  <w:rFonts w:ascii="Arial" w:eastAsia="Arial" w:hAnsi="Arial"/>
                                  <w:color w:val="000000"/>
                                  <w:sz w:val="16"/>
                                </w:rPr>
                                <w:t xml:space="preserve">Responsible for reviewing correct format and timeliness of submitted Static 99R assessments.  Upon </w:t>
                              </w:r>
                              <w:proofErr w:type="gramStart"/>
                              <w:r>
                                <w:rPr>
                                  <w:rFonts w:ascii="Arial" w:eastAsia="Arial" w:hAnsi="Arial"/>
                                  <w:color w:val="000000"/>
                                  <w:sz w:val="16"/>
                                </w:rPr>
                                <w:t>review</w:t>
                              </w:r>
                              <w:proofErr w:type="gramEnd"/>
                              <w:r>
                                <w:rPr>
                                  <w:rFonts w:ascii="Arial" w:eastAsia="Arial" w:hAnsi="Arial"/>
                                  <w:color w:val="000000"/>
                                  <w:sz w:val="16"/>
                                </w:rPr>
                                <w:t xml:space="preserve"> informs therapist of approval for final submission.   </w:t>
                              </w:r>
                            </w:p>
                            <w:p w14:paraId="2A7938EA" w14:textId="77777777" w:rsidR="00A32B12" w:rsidRDefault="001C507C">
                              <w:pPr>
                                <w:numPr>
                                  <w:ilvl w:val="0"/>
                                  <w:numId w:val="1"/>
                                </w:numPr>
                                <w:spacing w:after="0" w:line="240" w:lineRule="auto"/>
                                <w:ind w:left="720" w:hanging="360"/>
                              </w:pPr>
                              <w:r>
                                <w:rPr>
                                  <w:rFonts w:ascii="Arial" w:eastAsia="Arial" w:hAnsi="Arial"/>
                                  <w:color w:val="000000"/>
                                  <w:sz w:val="16"/>
                                </w:rPr>
                                <w:t>Enter data from assessments into SOS databases – Access, OMNI, COMS.</w:t>
                              </w:r>
                            </w:p>
                            <w:p w14:paraId="07892B79" w14:textId="77777777" w:rsidR="00A32B12" w:rsidRDefault="001C507C">
                              <w:pPr>
                                <w:numPr>
                                  <w:ilvl w:val="0"/>
                                  <w:numId w:val="1"/>
                                </w:numPr>
                                <w:spacing w:after="0" w:line="240" w:lineRule="auto"/>
                                <w:ind w:left="720" w:hanging="360"/>
                              </w:pPr>
                              <w:r>
                                <w:rPr>
                                  <w:rFonts w:ascii="Arial" w:eastAsia="Arial" w:hAnsi="Arial"/>
                                  <w:color w:val="000000"/>
                                  <w:sz w:val="16"/>
                                </w:rPr>
                                <w:t xml:space="preserve">Maintain and monitor the various OOR reports to keep MSOP group caseload information current.  </w:t>
                              </w:r>
                            </w:p>
                            <w:p w14:paraId="345578DB" w14:textId="77777777" w:rsidR="00A32B12" w:rsidRDefault="001C507C">
                              <w:pPr>
                                <w:numPr>
                                  <w:ilvl w:val="0"/>
                                  <w:numId w:val="1"/>
                                </w:numPr>
                                <w:spacing w:after="0" w:line="240" w:lineRule="auto"/>
                                <w:ind w:left="720" w:hanging="360"/>
                              </w:pPr>
                              <w:r>
                                <w:rPr>
                                  <w:rFonts w:ascii="Arial" w:eastAsia="Arial" w:hAnsi="Arial"/>
                                  <w:color w:val="000000"/>
                                  <w:sz w:val="16"/>
                                </w:rPr>
                                <w:t>Update parole board liaison regarding submitted and overdue reports.</w:t>
                              </w:r>
                            </w:p>
                            <w:p w14:paraId="4E0A305E" w14:textId="77777777" w:rsidR="00A32B12" w:rsidRDefault="001C507C">
                              <w:pPr>
                                <w:numPr>
                                  <w:ilvl w:val="0"/>
                                  <w:numId w:val="1"/>
                                </w:numPr>
                                <w:spacing w:after="0" w:line="240" w:lineRule="auto"/>
                                <w:ind w:left="720" w:hanging="360"/>
                              </w:pPr>
                              <w:r>
                                <w:rPr>
                                  <w:rFonts w:ascii="Arial" w:eastAsia="Arial" w:hAnsi="Arial"/>
                                  <w:color w:val="000000"/>
                                  <w:sz w:val="16"/>
                                </w:rPr>
                                <w:t>Assist in preparation of monthly SOS report information by gathering information, totaling and tallying when necessary and typing report.</w:t>
                              </w:r>
                            </w:p>
                            <w:p w14:paraId="77EE5292" w14:textId="77777777" w:rsidR="00A32B12" w:rsidRDefault="001C507C">
                              <w:pPr>
                                <w:numPr>
                                  <w:ilvl w:val="0"/>
                                  <w:numId w:val="1"/>
                                </w:numPr>
                                <w:spacing w:after="0" w:line="240" w:lineRule="auto"/>
                                <w:ind w:left="720" w:hanging="360"/>
                              </w:pPr>
                              <w:r>
                                <w:rPr>
                                  <w:rFonts w:ascii="Arial" w:eastAsia="Arial" w:hAnsi="Arial"/>
                                  <w:color w:val="000000"/>
                                  <w:sz w:val="16"/>
                                </w:rPr>
                                <w:t>Keep meeting minutes for SOS staff.</w:t>
                              </w:r>
                            </w:p>
                          </w:tc>
                        </w:tr>
                        <w:tr w:rsidR="001C507C" w14:paraId="16ABD9FB" w14:textId="77777777" w:rsidTr="001C507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47F4A3C" w14:textId="77777777" w:rsidR="00A32B12" w:rsidRDefault="001C507C">
                              <w:pPr>
                                <w:spacing w:after="0" w:line="240" w:lineRule="auto"/>
                              </w:pPr>
                              <w:r>
                                <w:rPr>
                                  <w:rFonts w:ascii="Arial" w:eastAsia="Arial" w:hAnsi="Arial"/>
                                  <w:b/>
                                  <w:color w:val="000000"/>
                                  <w:sz w:val="16"/>
                                </w:rPr>
                                <w:t>Duty 2</w:t>
                              </w:r>
                            </w:p>
                          </w:tc>
                        </w:tr>
                        <w:tr w:rsidR="00A32B12" w14:paraId="07D3BA44" w14:textId="77777777">
                          <w:trPr>
                            <w:trHeight w:val="282"/>
                          </w:trPr>
                          <w:tc>
                            <w:tcPr>
                              <w:tcW w:w="8004" w:type="dxa"/>
                              <w:tcBorders>
                                <w:top w:val="nil"/>
                                <w:left w:val="nil"/>
                                <w:bottom w:val="nil"/>
                                <w:right w:val="nil"/>
                              </w:tcBorders>
                              <w:tcMar>
                                <w:top w:w="39" w:type="dxa"/>
                                <w:left w:w="39" w:type="dxa"/>
                                <w:bottom w:w="39" w:type="dxa"/>
                                <w:right w:w="39" w:type="dxa"/>
                              </w:tcMar>
                            </w:tcPr>
                            <w:p w14:paraId="59D62F66" w14:textId="77777777" w:rsidR="00A32B12" w:rsidRDefault="001C507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8E54542" w14:textId="77777777" w:rsidR="00A32B12" w:rsidRDefault="001C507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E9EA95A" w14:textId="77777777" w:rsidR="00A32B12" w:rsidRDefault="001C507C">
                              <w:pPr>
                                <w:spacing w:after="0" w:line="240" w:lineRule="auto"/>
                              </w:pPr>
                              <w:r>
                                <w:rPr>
                                  <w:rFonts w:ascii="Arial" w:eastAsia="Arial" w:hAnsi="Arial"/>
                                  <w:b/>
                                  <w:color w:val="000000"/>
                                  <w:sz w:val="16"/>
                                </w:rPr>
                                <w:t>25</w:t>
                              </w:r>
                            </w:p>
                          </w:tc>
                        </w:tr>
                        <w:tr w:rsidR="001C507C" w14:paraId="51963B46" w14:textId="77777777" w:rsidTr="001C507C">
                          <w:trPr>
                            <w:trHeight w:val="282"/>
                          </w:trPr>
                          <w:tc>
                            <w:tcPr>
                              <w:tcW w:w="8004" w:type="dxa"/>
                              <w:gridSpan w:val="3"/>
                              <w:tcBorders>
                                <w:top w:val="nil"/>
                                <w:left w:val="nil"/>
                                <w:bottom w:val="nil"/>
                                <w:right w:val="nil"/>
                              </w:tcBorders>
                              <w:tcMar>
                                <w:top w:w="39" w:type="dxa"/>
                                <w:left w:w="39" w:type="dxa"/>
                                <w:bottom w:w="39" w:type="dxa"/>
                                <w:right w:w="39" w:type="dxa"/>
                              </w:tcMar>
                            </w:tcPr>
                            <w:p w14:paraId="609D6AA3" w14:textId="77777777" w:rsidR="00A32B12" w:rsidRDefault="001C507C">
                              <w:pPr>
                                <w:spacing w:after="0" w:line="240" w:lineRule="auto"/>
                              </w:pPr>
                              <w:r>
                                <w:rPr>
                                  <w:rFonts w:ascii="Arial" w:eastAsia="Arial" w:hAnsi="Arial"/>
                                  <w:color w:val="000000"/>
                                </w:rPr>
                                <w:t xml:space="preserve">Provides clerical support to team utilizing </w:t>
                              </w:r>
                              <w:proofErr w:type="gramStart"/>
                              <w:r>
                                <w:rPr>
                                  <w:rFonts w:ascii="Arial" w:eastAsia="Arial" w:hAnsi="Arial"/>
                                  <w:color w:val="000000"/>
                                </w:rPr>
                                <w:t>computer</w:t>
                              </w:r>
                              <w:proofErr w:type="gramEnd"/>
                              <w:r>
                                <w:rPr>
                                  <w:rFonts w:ascii="Arial" w:eastAsia="Arial" w:hAnsi="Arial"/>
                                  <w:color w:val="000000"/>
                                </w:rPr>
                                <w:t xml:space="preserve">, </w:t>
                              </w:r>
                              <w:proofErr w:type="gramStart"/>
                              <w:r>
                                <w:rPr>
                                  <w:rFonts w:ascii="Arial" w:eastAsia="Arial" w:hAnsi="Arial"/>
                                  <w:color w:val="000000"/>
                                </w:rPr>
                                <w:t>copier</w:t>
                              </w:r>
                              <w:proofErr w:type="gramEnd"/>
                              <w:r>
                                <w:rPr>
                                  <w:rFonts w:ascii="Arial" w:eastAsia="Arial" w:hAnsi="Arial"/>
                                  <w:color w:val="000000"/>
                                </w:rPr>
                                <w:t xml:space="preserve">, </w:t>
                              </w:r>
                              <w:proofErr w:type="gramStart"/>
                              <w:r>
                                <w:rPr>
                                  <w:rFonts w:ascii="Arial" w:eastAsia="Arial" w:hAnsi="Arial"/>
                                  <w:color w:val="000000"/>
                                </w:rPr>
                                <w:t>fax</w:t>
                              </w:r>
                              <w:proofErr w:type="gramEnd"/>
                              <w:r>
                                <w:rPr>
                                  <w:rFonts w:ascii="Arial" w:eastAsia="Arial" w:hAnsi="Arial"/>
                                  <w:color w:val="000000"/>
                                </w:rPr>
                                <w:t xml:space="preserve">, </w:t>
                              </w:r>
                              <w:proofErr w:type="gramStart"/>
                              <w:r>
                                <w:rPr>
                                  <w:rFonts w:ascii="Arial" w:eastAsia="Arial" w:hAnsi="Arial"/>
                                  <w:color w:val="000000"/>
                                </w:rPr>
                                <w:t>scanner</w:t>
                              </w:r>
                              <w:proofErr w:type="gramEnd"/>
                              <w:r>
                                <w:rPr>
                                  <w:rFonts w:ascii="Arial" w:eastAsia="Arial" w:hAnsi="Arial"/>
                                  <w:color w:val="000000"/>
                                </w:rPr>
                                <w:t xml:space="preserve">, etc.  Schedule </w:t>
                              </w:r>
                              <w:proofErr w:type="gramStart"/>
                              <w:r>
                                <w:rPr>
                                  <w:rFonts w:ascii="Arial" w:eastAsia="Arial" w:hAnsi="Arial"/>
                                  <w:color w:val="000000"/>
                                </w:rPr>
                                <w:t>trainings</w:t>
                              </w:r>
                              <w:proofErr w:type="gramEnd"/>
                              <w:r>
                                <w:rPr>
                                  <w:rFonts w:ascii="Arial" w:eastAsia="Arial" w:hAnsi="Arial"/>
                                  <w:color w:val="000000"/>
                                </w:rPr>
                                <w:t xml:space="preserve"> for SOS staff.  Obtain training location reservations, coordinate staff to attend and provide </w:t>
                              </w:r>
                              <w:proofErr w:type="gramStart"/>
                              <w:r>
                                <w:rPr>
                                  <w:rFonts w:ascii="Arial" w:eastAsia="Arial" w:hAnsi="Arial"/>
                                  <w:color w:val="000000"/>
                                </w:rPr>
                                <w:t>trainings</w:t>
                              </w:r>
                              <w:proofErr w:type="gramEnd"/>
                              <w:r>
                                <w:rPr>
                                  <w:rFonts w:ascii="Arial" w:eastAsia="Arial" w:hAnsi="Arial"/>
                                  <w:color w:val="000000"/>
                                </w:rPr>
                                <w:t>.  Make and provide copies of training materials.  Track trainees' completion of specific SOS related training session.</w:t>
                              </w:r>
                            </w:p>
                          </w:tc>
                        </w:tr>
                        <w:tr w:rsidR="00A32B12" w14:paraId="2BE50B06" w14:textId="77777777">
                          <w:trPr>
                            <w:trHeight w:val="282"/>
                          </w:trPr>
                          <w:tc>
                            <w:tcPr>
                              <w:tcW w:w="8004" w:type="dxa"/>
                              <w:tcBorders>
                                <w:top w:val="nil"/>
                                <w:left w:val="nil"/>
                                <w:bottom w:val="nil"/>
                                <w:right w:val="nil"/>
                              </w:tcBorders>
                              <w:tcMar>
                                <w:top w:w="39" w:type="dxa"/>
                                <w:left w:w="39" w:type="dxa"/>
                                <w:bottom w:w="39" w:type="dxa"/>
                                <w:right w:w="39" w:type="dxa"/>
                              </w:tcMar>
                            </w:tcPr>
                            <w:p w14:paraId="0B6CBD6E" w14:textId="77777777" w:rsidR="00A32B12" w:rsidRDefault="001C507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5ABE5FF" w14:textId="77777777" w:rsidR="00A32B12" w:rsidRDefault="00A32B1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EA35AF4" w14:textId="77777777" w:rsidR="00A32B12" w:rsidRDefault="00A32B12">
                              <w:pPr>
                                <w:spacing w:after="0" w:line="240" w:lineRule="auto"/>
                              </w:pPr>
                            </w:p>
                          </w:tc>
                        </w:tr>
                        <w:tr w:rsidR="001C507C" w14:paraId="15FD99BD" w14:textId="77777777" w:rsidTr="001C507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CE4AA7E" w14:textId="77777777" w:rsidR="00A32B12" w:rsidRDefault="001C507C">
                              <w:pPr>
                                <w:numPr>
                                  <w:ilvl w:val="0"/>
                                  <w:numId w:val="1"/>
                                </w:numPr>
                                <w:spacing w:after="0" w:line="240" w:lineRule="auto"/>
                                <w:ind w:left="720" w:hanging="360"/>
                              </w:pPr>
                              <w:r>
                                <w:rPr>
                                  <w:rFonts w:ascii="Arial" w:eastAsia="Arial" w:hAnsi="Arial"/>
                                  <w:color w:val="000000"/>
                                  <w:sz w:val="16"/>
                                </w:rPr>
                                <w:t>Sends, receives and compiles electronic correspondence to stakeholders regarding upcoming training events.</w:t>
                              </w:r>
                            </w:p>
                            <w:p w14:paraId="3B6D57ED" w14:textId="77777777" w:rsidR="00A32B12" w:rsidRDefault="001C507C">
                              <w:pPr>
                                <w:numPr>
                                  <w:ilvl w:val="0"/>
                                  <w:numId w:val="1"/>
                                </w:numPr>
                                <w:spacing w:after="0" w:line="240" w:lineRule="auto"/>
                                <w:ind w:left="720" w:hanging="360"/>
                              </w:pPr>
                              <w:r>
                                <w:rPr>
                                  <w:rFonts w:ascii="Arial" w:eastAsia="Arial" w:hAnsi="Arial"/>
                                  <w:color w:val="000000"/>
                                  <w:sz w:val="16"/>
                                </w:rPr>
                                <w:t>Distributes appropriate training materials.</w:t>
                              </w:r>
                            </w:p>
                            <w:p w14:paraId="6CD2E2C1" w14:textId="77777777" w:rsidR="00A32B12" w:rsidRDefault="001C507C">
                              <w:pPr>
                                <w:numPr>
                                  <w:ilvl w:val="0"/>
                                  <w:numId w:val="1"/>
                                </w:numPr>
                                <w:spacing w:after="0" w:line="240" w:lineRule="auto"/>
                                <w:ind w:left="720" w:hanging="360"/>
                              </w:pPr>
                              <w:r>
                                <w:rPr>
                                  <w:rFonts w:ascii="Arial" w:eastAsia="Arial" w:hAnsi="Arial"/>
                                  <w:color w:val="000000"/>
                                  <w:sz w:val="16"/>
                                </w:rPr>
                                <w:t>Updates training materials as needed – electronically and in print.</w:t>
                              </w:r>
                            </w:p>
                            <w:p w14:paraId="71520723" w14:textId="77777777" w:rsidR="00A32B12" w:rsidRDefault="001C507C">
                              <w:pPr>
                                <w:numPr>
                                  <w:ilvl w:val="0"/>
                                  <w:numId w:val="1"/>
                                </w:numPr>
                                <w:spacing w:after="0" w:line="240" w:lineRule="auto"/>
                                <w:ind w:left="720" w:hanging="360"/>
                              </w:pPr>
                              <w:r>
                                <w:rPr>
                                  <w:rFonts w:ascii="Arial" w:eastAsia="Arial" w:hAnsi="Arial"/>
                                  <w:color w:val="000000"/>
                                  <w:sz w:val="16"/>
                                </w:rPr>
                                <w:t>Create room reservation at training sites across the state.</w:t>
                              </w:r>
                            </w:p>
                            <w:p w14:paraId="72E8C1D2" w14:textId="77777777" w:rsidR="00A32B12" w:rsidRDefault="001C507C">
                              <w:pPr>
                                <w:numPr>
                                  <w:ilvl w:val="0"/>
                                  <w:numId w:val="1"/>
                                </w:numPr>
                                <w:spacing w:after="0" w:line="240" w:lineRule="auto"/>
                                <w:ind w:left="720" w:hanging="360"/>
                              </w:pPr>
                              <w:r>
                                <w:rPr>
                                  <w:rFonts w:ascii="Arial" w:eastAsia="Arial" w:hAnsi="Arial"/>
                                  <w:color w:val="000000"/>
                                  <w:sz w:val="16"/>
                                </w:rPr>
                                <w:t>Copy and maintain group, training and assessment lists for statistical purposes as necessary.</w:t>
                              </w:r>
                            </w:p>
                            <w:p w14:paraId="66609C15" w14:textId="77777777" w:rsidR="00A32B12" w:rsidRDefault="001C507C">
                              <w:pPr>
                                <w:numPr>
                                  <w:ilvl w:val="0"/>
                                  <w:numId w:val="1"/>
                                </w:numPr>
                                <w:spacing w:after="0" w:line="240" w:lineRule="auto"/>
                                <w:ind w:left="720" w:hanging="360"/>
                              </w:pPr>
                              <w:r>
                                <w:rPr>
                                  <w:rFonts w:ascii="Arial" w:eastAsia="Arial" w:hAnsi="Arial"/>
                                  <w:color w:val="000000"/>
                                  <w:sz w:val="16"/>
                                </w:rPr>
                                <w:t>Files loose documents in acceptable time frames.</w:t>
                              </w:r>
                            </w:p>
                            <w:p w14:paraId="2350C924" w14:textId="77777777" w:rsidR="00A32B12" w:rsidRDefault="001C507C">
                              <w:pPr>
                                <w:numPr>
                                  <w:ilvl w:val="0"/>
                                  <w:numId w:val="1"/>
                                </w:numPr>
                                <w:spacing w:after="0" w:line="240" w:lineRule="auto"/>
                                <w:ind w:left="720" w:hanging="360"/>
                              </w:pPr>
                              <w:r>
                                <w:rPr>
                                  <w:rFonts w:ascii="Arial" w:eastAsia="Arial" w:hAnsi="Arial"/>
                                  <w:color w:val="000000"/>
                                  <w:sz w:val="16"/>
                                </w:rPr>
                                <w:t xml:space="preserve">Organizes research related to sexual </w:t>
                              </w:r>
                              <w:proofErr w:type="gramStart"/>
                              <w:r>
                                <w:rPr>
                                  <w:rFonts w:ascii="Arial" w:eastAsia="Arial" w:hAnsi="Arial"/>
                                  <w:color w:val="000000"/>
                                  <w:sz w:val="16"/>
                                </w:rPr>
                                <w:t>offender</w:t>
                              </w:r>
                              <w:proofErr w:type="gramEnd"/>
                              <w:r>
                                <w:rPr>
                                  <w:rFonts w:ascii="Arial" w:eastAsia="Arial" w:hAnsi="Arial"/>
                                  <w:color w:val="000000"/>
                                  <w:sz w:val="16"/>
                                </w:rPr>
                                <w:t xml:space="preserve"> services operations.</w:t>
                              </w:r>
                            </w:p>
                            <w:p w14:paraId="6D41390D" w14:textId="77777777" w:rsidR="00A32B12" w:rsidRDefault="001C507C">
                              <w:pPr>
                                <w:numPr>
                                  <w:ilvl w:val="0"/>
                                  <w:numId w:val="1"/>
                                </w:numPr>
                                <w:spacing w:after="0" w:line="240" w:lineRule="auto"/>
                                <w:ind w:left="720" w:hanging="360"/>
                              </w:pPr>
                              <w:r>
                                <w:rPr>
                                  <w:rFonts w:ascii="Arial" w:eastAsia="Arial" w:hAnsi="Arial"/>
                                  <w:color w:val="000000"/>
                                  <w:sz w:val="16"/>
                                </w:rPr>
                                <w:t xml:space="preserve">Keep </w:t>
                              </w:r>
                              <w:proofErr w:type="gramStart"/>
                              <w:r>
                                <w:rPr>
                                  <w:rFonts w:ascii="Arial" w:eastAsia="Arial" w:hAnsi="Arial"/>
                                  <w:color w:val="000000"/>
                                  <w:sz w:val="16"/>
                                </w:rPr>
                                <w:t>updated</w:t>
                              </w:r>
                              <w:proofErr w:type="gramEnd"/>
                              <w:r>
                                <w:rPr>
                                  <w:rFonts w:ascii="Arial" w:eastAsia="Arial" w:hAnsi="Arial"/>
                                  <w:color w:val="000000"/>
                                  <w:sz w:val="16"/>
                                </w:rPr>
                                <w:t xml:space="preserve"> Michigan. Sexual Offender Program protocol.  Assist SOS Leadership in providing updates/changes in documentation procedures.</w:t>
                              </w:r>
                            </w:p>
                          </w:tc>
                        </w:tr>
                        <w:tr w:rsidR="001C507C" w14:paraId="57E66D1C" w14:textId="77777777" w:rsidTr="001C507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CFF9BD0" w14:textId="77777777" w:rsidR="00A32B12" w:rsidRDefault="001C507C">
                              <w:pPr>
                                <w:spacing w:after="0" w:line="240" w:lineRule="auto"/>
                              </w:pPr>
                              <w:r>
                                <w:rPr>
                                  <w:rFonts w:ascii="Arial" w:eastAsia="Arial" w:hAnsi="Arial"/>
                                  <w:b/>
                                  <w:color w:val="000000"/>
                                  <w:sz w:val="16"/>
                                </w:rPr>
                                <w:t>Duty 3</w:t>
                              </w:r>
                            </w:p>
                          </w:tc>
                        </w:tr>
                        <w:tr w:rsidR="00A32B12" w14:paraId="0BD4C8BD" w14:textId="77777777">
                          <w:trPr>
                            <w:trHeight w:val="282"/>
                          </w:trPr>
                          <w:tc>
                            <w:tcPr>
                              <w:tcW w:w="8004" w:type="dxa"/>
                              <w:tcBorders>
                                <w:top w:val="nil"/>
                                <w:left w:val="nil"/>
                                <w:bottom w:val="nil"/>
                                <w:right w:val="nil"/>
                              </w:tcBorders>
                              <w:tcMar>
                                <w:top w:w="39" w:type="dxa"/>
                                <w:left w:w="39" w:type="dxa"/>
                                <w:bottom w:w="39" w:type="dxa"/>
                                <w:right w:w="39" w:type="dxa"/>
                              </w:tcMar>
                            </w:tcPr>
                            <w:p w14:paraId="3DF49D98" w14:textId="77777777" w:rsidR="00A32B12" w:rsidRDefault="001C507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C4EA290" w14:textId="77777777" w:rsidR="00A32B12" w:rsidRDefault="001C507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FBF600E" w14:textId="77777777" w:rsidR="00A32B12" w:rsidRDefault="001C507C">
                              <w:pPr>
                                <w:spacing w:after="0" w:line="240" w:lineRule="auto"/>
                              </w:pPr>
                              <w:r>
                                <w:rPr>
                                  <w:rFonts w:ascii="Arial" w:eastAsia="Arial" w:hAnsi="Arial"/>
                                  <w:b/>
                                  <w:color w:val="000000"/>
                                  <w:sz w:val="16"/>
                                </w:rPr>
                                <w:t>20</w:t>
                              </w:r>
                            </w:p>
                          </w:tc>
                        </w:tr>
                        <w:tr w:rsidR="001C507C" w14:paraId="70A252DF" w14:textId="77777777" w:rsidTr="001C507C">
                          <w:trPr>
                            <w:trHeight w:val="282"/>
                          </w:trPr>
                          <w:tc>
                            <w:tcPr>
                              <w:tcW w:w="8004" w:type="dxa"/>
                              <w:gridSpan w:val="3"/>
                              <w:tcBorders>
                                <w:top w:val="nil"/>
                                <w:left w:val="nil"/>
                                <w:bottom w:val="nil"/>
                                <w:right w:val="nil"/>
                              </w:tcBorders>
                              <w:tcMar>
                                <w:top w:w="39" w:type="dxa"/>
                                <w:left w:w="39" w:type="dxa"/>
                                <w:bottom w:w="39" w:type="dxa"/>
                                <w:right w:w="39" w:type="dxa"/>
                              </w:tcMar>
                            </w:tcPr>
                            <w:p w14:paraId="7D25B15B" w14:textId="77777777" w:rsidR="00A32B12" w:rsidRDefault="001C507C">
                              <w:pPr>
                                <w:spacing w:after="0" w:line="240" w:lineRule="auto"/>
                              </w:pPr>
                              <w:r>
                                <w:rPr>
                                  <w:rFonts w:ascii="Arial" w:eastAsia="Arial" w:hAnsi="Arial"/>
                                  <w:color w:val="000000"/>
                                </w:rPr>
                                <w:t>Provides clerical support to team members utilizing computer/word processing skills, copier, fax, etc.</w:t>
                              </w:r>
                            </w:p>
                          </w:tc>
                        </w:tr>
                        <w:tr w:rsidR="00A32B12" w14:paraId="3D92FBC5" w14:textId="77777777">
                          <w:trPr>
                            <w:trHeight w:val="282"/>
                          </w:trPr>
                          <w:tc>
                            <w:tcPr>
                              <w:tcW w:w="8004" w:type="dxa"/>
                              <w:tcBorders>
                                <w:top w:val="nil"/>
                                <w:left w:val="nil"/>
                                <w:bottom w:val="nil"/>
                                <w:right w:val="nil"/>
                              </w:tcBorders>
                              <w:tcMar>
                                <w:top w:w="39" w:type="dxa"/>
                                <w:left w:w="39" w:type="dxa"/>
                                <w:bottom w:w="39" w:type="dxa"/>
                                <w:right w:w="39" w:type="dxa"/>
                              </w:tcMar>
                            </w:tcPr>
                            <w:p w14:paraId="1E522508" w14:textId="77777777" w:rsidR="00A32B12" w:rsidRDefault="001C507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0636CA9" w14:textId="77777777" w:rsidR="00A32B12" w:rsidRDefault="00A32B1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14C778C" w14:textId="77777777" w:rsidR="00A32B12" w:rsidRDefault="00A32B12">
                              <w:pPr>
                                <w:spacing w:after="0" w:line="240" w:lineRule="auto"/>
                              </w:pPr>
                            </w:p>
                          </w:tc>
                        </w:tr>
                        <w:tr w:rsidR="001C507C" w14:paraId="56B9E6C5" w14:textId="77777777" w:rsidTr="001C507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AD17A19" w14:textId="77777777" w:rsidR="00A32B12" w:rsidRDefault="001C507C">
                              <w:pPr>
                                <w:numPr>
                                  <w:ilvl w:val="0"/>
                                  <w:numId w:val="1"/>
                                </w:numPr>
                                <w:spacing w:after="0" w:line="240" w:lineRule="auto"/>
                                <w:ind w:left="720" w:hanging="360"/>
                              </w:pPr>
                              <w:r>
                                <w:rPr>
                                  <w:rFonts w:ascii="Arial" w:eastAsia="Arial" w:hAnsi="Arial"/>
                                  <w:color w:val="000000"/>
                                  <w:sz w:val="16"/>
                                </w:rPr>
                                <w:t xml:space="preserve">Answers phones directing calls appropriately, answering questions ensuring caller is helped </w:t>
                              </w:r>
                              <w:proofErr w:type="gramStart"/>
                              <w:r>
                                <w:rPr>
                                  <w:rFonts w:ascii="Arial" w:eastAsia="Arial" w:hAnsi="Arial"/>
                                  <w:color w:val="000000"/>
                                  <w:sz w:val="16"/>
                                </w:rPr>
                                <w:t>consistent</w:t>
                              </w:r>
                              <w:proofErr w:type="gramEnd"/>
                              <w:r>
                                <w:rPr>
                                  <w:rFonts w:ascii="Arial" w:eastAsia="Arial" w:hAnsi="Arial"/>
                                  <w:color w:val="000000"/>
                                  <w:sz w:val="16"/>
                                </w:rPr>
                                <w:t xml:space="preserve"> with Department’s policies, procedures and protocols as well as supervisor’s viewpoint while maintaining confidentiality.</w:t>
                              </w:r>
                            </w:p>
                            <w:p w14:paraId="61460080" w14:textId="77777777" w:rsidR="00A32B12" w:rsidRDefault="001C507C">
                              <w:pPr>
                                <w:numPr>
                                  <w:ilvl w:val="0"/>
                                  <w:numId w:val="1"/>
                                </w:numPr>
                                <w:spacing w:after="0" w:line="240" w:lineRule="auto"/>
                                <w:ind w:left="720" w:hanging="360"/>
                              </w:pPr>
                              <w:r>
                                <w:rPr>
                                  <w:rFonts w:ascii="Arial" w:eastAsia="Arial" w:hAnsi="Arial"/>
                                  <w:color w:val="000000"/>
                                  <w:sz w:val="16"/>
                                </w:rPr>
                                <w:t>Retrieves and distributes mail.</w:t>
                              </w:r>
                            </w:p>
                            <w:p w14:paraId="558E0C29" w14:textId="77777777" w:rsidR="00A32B12" w:rsidRDefault="001C507C">
                              <w:pPr>
                                <w:numPr>
                                  <w:ilvl w:val="0"/>
                                  <w:numId w:val="1"/>
                                </w:numPr>
                                <w:spacing w:after="0" w:line="240" w:lineRule="auto"/>
                                <w:ind w:left="720" w:hanging="360"/>
                              </w:pPr>
                              <w:r>
                                <w:rPr>
                                  <w:rFonts w:ascii="Arial" w:eastAsia="Arial" w:hAnsi="Arial"/>
                                  <w:color w:val="000000"/>
                                  <w:sz w:val="16"/>
                                </w:rPr>
                                <w:t xml:space="preserve">Prepares and </w:t>
                              </w:r>
                              <w:proofErr w:type="gramStart"/>
                              <w:r>
                                <w:rPr>
                                  <w:rFonts w:ascii="Arial" w:eastAsia="Arial" w:hAnsi="Arial"/>
                                  <w:color w:val="000000"/>
                                  <w:sz w:val="16"/>
                                </w:rPr>
                                <w:t>types</w:t>
                              </w:r>
                              <w:proofErr w:type="gramEnd"/>
                              <w:r>
                                <w:rPr>
                                  <w:rFonts w:ascii="Arial" w:eastAsia="Arial" w:hAnsi="Arial"/>
                                  <w:color w:val="000000"/>
                                  <w:sz w:val="16"/>
                                </w:rPr>
                                <w:t xml:space="preserve"> memos, correspondence, documents, reports, monthly reports and e-mails.</w:t>
                              </w:r>
                            </w:p>
                            <w:p w14:paraId="45755CAF" w14:textId="77777777" w:rsidR="00A32B12" w:rsidRDefault="001C507C">
                              <w:pPr>
                                <w:numPr>
                                  <w:ilvl w:val="0"/>
                                  <w:numId w:val="1"/>
                                </w:numPr>
                                <w:spacing w:after="0" w:line="240" w:lineRule="auto"/>
                                <w:ind w:left="720" w:hanging="360"/>
                              </w:pPr>
                              <w:r>
                                <w:rPr>
                                  <w:rFonts w:ascii="Arial" w:eastAsia="Arial" w:hAnsi="Arial"/>
                                  <w:color w:val="000000"/>
                                  <w:sz w:val="16"/>
                                </w:rPr>
                                <w:t xml:space="preserve">Checks and/or </w:t>
                              </w:r>
                              <w:proofErr w:type="gramStart"/>
                              <w:r>
                                <w:rPr>
                                  <w:rFonts w:ascii="Arial" w:eastAsia="Arial" w:hAnsi="Arial"/>
                                  <w:color w:val="000000"/>
                                  <w:sz w:val="16"/>
                                </w:rPr>
                                <w:t>compares</w:t>
                              </w:r>
                              <w:proofErr w:type="gramEnd"/>
                              <w:r>
                                <w:rPr>
                                  <w:rFonts w:ascii="Arial" w:eastAsia="Arial" w:hAnsi="Arial"/>
                                  <w:color w:val="000000"/>
                                  <w:sz w:val="16"/>
                                </w:rPr>
                                <w:t xml:space="preserve"> documents, forms, applications, or other materials for accuracy, completeness, grammar, and format.  </w:t>
                              </w:r>
                            </w:p>
                            <w:p w14:paraId="42716C9B" w14:textId="77777777" w:rsidR="00A32B12" w:rsidRDefault="001C507C">
                              <w:pPr>
                                <w:numPr>
                                  <w:ilvl w:val="0"/>
                                  <w:numId w:val="1"/>
                                </w:numPr>
                                <w:spacing w:after="0" w:line="240" w:lineRule="auto"/>
                                <w:ind w:left="720" w:hanging="360"/>
                              </w:pPr>
                              <w:r>
                                <w:rPr>
                                  <w:rFonts w:ascii="Arial" w:eastAsia="Arial" w:hAnsi="Arial"/>
                                  <w:color w:val="000000"/>
                                  <w:sz w:val="16"/>
                                </w:rPr>
                                <w:t xml:space="preserve">Organizes, maintains, and/or purges files, documents, and/or logs. </w:t>
                              </w:r>
                            </w:p>
                            <w:p w14:paraId="146057A5" w14:textId="77777777" w:rsidR="00A32B12" w:rsidRDefault="001C507C">
                              <w:pPr>
                                <w:numPr>
                                  <w:ilvl w:val="0"/>
                                  <w:numId w:val="1"/>
                                </w:numPr>
                                <w:spacing w:after="0" w:line="240" w:lineRule="auto"/>
                                <w:ind w:left="720" w:hanging="360"/>
                              </w:pPr>
                              <w:r>
                                <w:rPr>
                                  <w:rFonts w:ascii="Arial" w:eastAsia="Arial" w:hAnsi="Arial"/>
                                  <w:color w:val="000000"/>
                                  <w:sz w:val="16"/>
                                </w:rPr>
                                <w:t>Request equipment service (printer, computers, phones, copier) when malfunctioning and request equipment supplies (toner).</w:t>
                              </w:r>
                            </w:p>
                            <w:p w14:paraId="4F0F068B" w14:textId="77777777" w:rsidR="00A32B12" w:rsidRDefault="001C507C">
                              <w:pPr>
                                <w:numPr>
                                  <w:ilvl w:val="0"/>
                                  <w:numId w:val="1"/>
                                </w:numPr>
                                <w:spacing w:after="0" w:line="240" w:lineRule="auto"/>
                                <w:ind w:left="720" w:hanging="360"/>
                              </w:pPr>
                              <w:r>
                                <w:rPr>
                                  <w:rFonts w:ascii="Arial" w:eastAsia="Arial" w:hAnsi="Arial"/>
                                  <w:color w:val="000000"/>
                                  <w:sz w:val="16"/>
                                </w:rPr>
                                <w:t xml:space="preserve">Order supplies and treatment materials for office and therapy needs using appropriate ordering </w:t>
                              </w:r>
                              <w:proofErr w:type="gramStart"/>
                              <w:r>
                                <w:rPr>
                                  <w:rFonts w:ascii="Arial" w:eastAsia="Arial" w:hAnsi="Arial"/>
                                  <w:color w:val="000000"/>
                                  <w:sz w:val="16"/>
                                </w:rPr>
                                <w:t>method</w:t>
                              </w:r>
                              <w:proofErr w:type="gramEnd"/>
                              <w:r>
                                <w:rPr>
                                  <w:rFonts w:ascii="Arial" w:eastAsia="Arial" w:hAnsi="Arial"/>
                                  <w:color w:val="000000"/>
                                  <w:sz w:val="16"/>
                                </w:rPr>
                                <w:t>.  Check status of orders periodically and verify receipt of orders.</w:t>
                              </w:r>
                            </w:p>
                            <w:p w14:paraId="0E7AE5C8" w14:textId="77777777" w:rsidR="00A32B12" w:rsidRDefault="001C507C">
                              <w:pPr>
                                <w:numPr>
                                  <w:ilvl w:val="0"/>
                                  <w:numId w:val="1"/>
                                </w:numPr>
                                <w:spacing w:after="0" w:line="240" w:lineRule="auto"/>
                                <w:ind w:left="720" w:hanging="360"/>
                              </w:pPr>
                              <w:r>
                                <w:rPr>
                                  <w:rFonts w:ascii="Arial" w:eastAsia="Arial" w:hAnsi="Arial"/>
                                  <w:color w:val="000000"/>
                                  <w:sz w:val="16"/>
                                </w:rPr>
                                <w:t>Receive prisoner grievances via mail/in person; log grievance on spreadsheet; forward to appropriate person for response; receive response back; finalize grievance on log; copy and distribute to Recipient Rights, Grievance Coordinator and file.  If response not received timely, check status to continue moving through process.</w:t>
                              </w:r>
                            </w:p>
                            <w:p w14:paraId="1BCDD09F" w14:textId="77777777" w:rsidR="00A32B12" w:rsidRDefault="001C507C">
                              <w:pPr>
                                <w:numPr>
                                  <w:ilvl w:val="0"/>
                                  <w:numId w:val="1"/>
                                </w:numPr>
                                <w:spacing w:after="0" w:line="240" w:lineRule="auto"/>
                                <w:ind w:left="720" w:hanging="360"/>
                              </w:pPr>
                              <w:r>
                                <w:rPr>
                                  <w:rFonts w:ascii="Arial" w:eastAsia="Arial" w:hAnsi="Arial"/>
                                  <w:color w:val="000000"/>
                                  <w:sz w:val="16"/>
                                </w:rPr>
                                <w:t>Other related clerical duties as required, i.e., copies, filing, typing, faxing, scanning.</w:t>
                              </w:r>
                            </w:p>
                            <w:p w14:paraId="41C9289F" w14:textId="77777777" w:rsidR="00A32B12" w:rsidRDefault="001C507C">
                              <w:pPr>
                                <w:numPr>
                                  <w:ilvl w:val="0"/>
                                  <w:numId w:val="1"/>
                                </w:numPr>
                                <w:spacing w:after="0" w:line="240" w:lineRule="auto"/>
                                <w:ind w:left="720" w:hanging="360"/>
                              </w:pPr>
                              <w:r>
                                <w:rPr>
                                  <w:rFonts w:ascii="Arial" w:eastAsia="Arial" w:hAnsi="Arial"/>
                                  <w:color w:val="000000"/>
                                  <w:sz w:val="16"/>
                                </w:rPr>
                                <w:t xml:space="preserve">Request LEINS, passwords, user ID’s and equipment for new employees. </w:t>
                              </w:r>
                            </w:p>
                            <w:p w14:paraId="5D2832D4" w14:textId="77777777" w:rsidR="00A32B12" w:rsidRDefault="001C507C">
                              <w:pPr>
                                <w:numPr>
                                  <w:ilvl w:val="0"/>
                                  <w:numId w:val="1"/>
                                </w:numPr>
                                <w:spacing w:after="0" w:line="240" w:lineRule="auto"/>
                                <w:ind w:left="720" w:hanging="360"/>
                              </w:pPr>
                              <w:r>
                                <w:rPr>
                                  <w:rFonts w:ascii="Arial" w:eastAsia="Arial" w:hAnsi="Arial"/>
                                  <w:color w:val="000000"/>
                                  <w:sz w:val="16"/>
                                </w:rPr>
                                <w:t xml:space="preserve">Maintain records of </w:t>
                              </w:r>
                              <w:proofErr w:type="gramStart"/>
                              <w:r>
                                <w:rPr>
                                  <w:rFonts w:ascii="Arial" w:eastAsia="Arial" w:hAnsi="Arial"/>
                                  <w:color w:val="000000"/>
                                  <w:sz w:val="16"/>
                                </w:rPr>
                                <w:t>employee’s</w:t>
                              </w:r>
                              <w:proofErr w:type="gramEnd"/>
                              <w:r>
                                <w:rPr>
                                  <w:rFonts w:ascii="Arial" w:eastAsia="Arial" w:hAnsi="Arial"/>
                                  <w:color w:val="000000"/>
                                  <w:sz w:val="16"/>
                                </w:rPr>
                                <w:t xml:space="preserve"> training.</w:t>
                              </w:r>
                            </w:p>
                            <w:p w14:paraId="6A32CB66" w14:textId="77777777" w:rsidR="00A32B12" w:rsidRDefault="001C507C">
                              <w:pPr>
                                <w:numPr>
                                  <w:ilvl w:val="0"/>
                                  <w:numId w:val="1"/>
                                </w:numPr>
                                <w:spacing w:after="0" w:line="240" w:lineRule="auto"/>
                                <w:ind w:left="720" w:hanging="360"/>
                              </w:pPr>
                              <w:r>
                                <w:rPr>
                                  <w:rFonts w:ascii="Arial" w:eastAsia="Arial" w:hAnsi="Arial"/>
                                  <w:color w:val="000000"/>
                                  <w:sz w:val="16"/>
                                </w:rPr>
                                <w:t>Performs timekeeping duties for the team.</w:t>
                              </w:r>
                            </w:p>
                          </w:tc>
                        </w:tr>
                        <w:tr w:rsidR="001C507C" w14:paraId="3B43D42A" w14:textId="77777777" w:rsidTr="001C507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4D70130" w14:textId="77777777" w:rsidR="00A32B12" w:rsidRDefault="001C507C">
                              <w:pPr>
                                <w:spacing w:after="0" w:line="240" w:lineRule="auto"/>
                              </w:pPr>
                              <w:r>
                                <w:rPr>
                                  <w:rFonts w:ascii="Arial" w:eastAsia="Arial" w:hAnsi="Arial"/>
                                  <w:b/>
                                  <w:color w:val="000000"/>
                                  <w:sz w:val="16"/>
                                </w:rPr>
                                <w:t>Duty 4</w:t>
                              </w:r>
                            </w:p>
                          </w:tc>
                        </w:tr>
                        <w:tr w:rsidR="00A32B12" w14:paraId="46FF12A3" w14:textId="77777777">
                          <w:trPr>
                            <w:trHeight w:val="282"/>
                          </w:trPr>
                          <w:tc>
                            <w:tcPr>
                              <w:tcW w:w="8004" w:type="dxa"/>
                              <w:tcBorders>
                                <w:top w:val="nil"/>
                                <w:left w:val="nil"/>
                                <w:bottom w:val="nil"/>
                                <w:right w:val="nil"/>
                              </w:tcBorders>
                              <w:tcMar>
                                <w:top w:w="39" w:type="dxa"/>
                                <w:left w:w="39" w:type="dxa"/>
                                <w:bottom w:w="39" w:type="dxa"/>
                                <w:right w:w="39" w:type="dxa"/>
                              </w:tcMar>
                            </w:tcPr>
                            <w:p w14:paraId="342F1205" w14:textId="77777777" w:rsidR="00A32B12" w:rsidRDefault="001C507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CD31D97" w14:textId="77777777" w:rsidR="00A32B12" w:rsidRDefault="001C507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A22E02E" w14:textId="77777777" w:rsidR="00A32B12" w:rsidRDefault="001C507C">
                              <w:pPr>
                                <w:spacing w:after="0" w:line="240" w:lineRule="auto"/>
                              </w:pPr>
                              <w:r>
                                <w:rPr>
                                  <w:rFonts w:ascii="Arial" w:eastAsia="Arial" w:hAnsi="Arial"/>
                                  <w:b/>
                                  <w:color w:val="000000"/>
                                  <w:sz w:val="16"/>
                                </w:rPr>
                                <w:t>5</w:t>
                              </w:r>
                            </w:p>
                          </w:tc>
                        </w:tr>
                        <w:tr w:rsidR="001C507C" w14:paraId="6E213737" w14:textId="77777777" w:rsidTr="001C507C">
                          <w:trPr>
                            <w:trHeight w:val="282"/>
                          </w:trPr>
                          <w:tc>
                            <w:tcPr>
                              <w:tcW w:w="8004" w:type="dxa"/>
                              <w:gridSpan w:val="3"/>
                              <w:tcBorders>
                                <w:top w:val="nil"/>
                                <w:left w:val="nil"/>
                                <w:bottom w:val="nil"/>
                                <w:right w:val="nil"/>
                              </w:tcBorders>
                              <w:tcMar>
                                <w:top w:w="39" w:type="dxa"/>
                                <w:left w:w="39" w:type="dxa"/>
                                <w:bottom w:w="39" w:type="dxa"/>
                                <w:right w:w="39" w:type="dxa"/>
                              </w:tcMar>
                            </w:tcPr>
                            <w:p w14:paraId="427ACD75" w14:textId="77777777" w:rsidR="00A32B12" w:rsidRDefault="001C507C">
                              <w:pPr>
                                <w:spacing w:after="0" w:line="240" w:lineRule="auto"/>
                              </w:pPr>
                              <w:r>
                                <w:rPr>
                                  <w:rFonts w:ascii="Arial" w:eastAsia="Arial" w:hAnsi="Arial"/>
                                  <w:color w:val="000000"/>
                                </w:rPr>
                                <w:lastRenderedPageBreak/>
                                <w:t>Responds to other requests and duties as assigned.</w:t>
                              </w:r>
                            </w:p>
                          </w:tc>
                        </w:tr>
                        <w:tr w:rsidR="00A32B12" w14:paraId="6D37109D" w14:textId="77777777">
                          <w:trPr>
                            <w:trHeight w:val="282"/>
                          </w:trPr>
                          <w:tc>
                            <w:tcPr>
                              <w:tcW w:w="8004" w:type="dxa"/>
                              <w:tcBorders>
                                <w:top w:val="nil"/>
                                <w:left w:val="nil"/>
                                <w:bottom w:val="nil"/>
                                <w:right w:val="nil"/>
                              </w:tcBorders>
                              <w:tcMar>
                                <w:top w:w="39" w:type="dxa"/>
                                <w:left w:w="39" w:type="dxa"/>
                                <w:bottom w:w="39" w:type="dxa"/>
                                <w:right w:w="39" w:type="dxa"/>
                              </w:tcMar>
                            </w:tcPr>
                            <w:p w14:paraId="0B501B4A" w14:textId="77777777" w:rsidR="00A32B12" w:rsidRDefault="001C507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B33A55A" w14:textId="77777777" w:rsidR="00A32B12" w:rsidRDefault="00A32B1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75B1B67" w14:textId="77777777" w:rsidR="00A32B12" w:rsidRDefault="00A32B12">
                              <w:pPr>
                                <w:spacing w:after="0" w:line="240" w:lineRule="auto"/>
                              </w:pPr>
                            </w:p>
                          </w:tc>
                        </w:tr>
                        <w:tr w:rsidR="001C507C" w14:paraId="2FB31A54" w14:textId="77777777" w:rsidTr="001C507C">
                          <w:trPr>
                            <w:trHeight w:val="282"/>
                          </w:trPr>
                          <w:tc>
                            <w:tcPr>
                              <w:tcW w:w="8004" w:type="dxa"/>
                              <w:gridSpan w:val="3"/>
                              <w:tcBorders>
                                <w:top w:val="nil"/>
                                <w:left w:val="nil"/>
                                <w:bottom w:val="nil"/>
                                <w:right w:val="nil"/>
                              </w:tcBorders>
                              <w:tcMar>
                                <w:top w:w="39" w:type="dxa"/>
                                <w:left w:w="39" w:type="dxa"/>
                                <w:bottom w:w="39" w:type="dxa"/>
                                <w:right w:w="39" w:type="dxa"/>
                              </w:tcMar>
                            </w:tcPr>
                            <w:p w14:paraId="74853AD6" w14:textId="77777777" w:rsidR="00A32B12" w:rsidRDefault="001C507C">
                              <w:pPr>
                                <w:numPr>
                                  <w:ilvl w:val="0"/>
                                  <w:numId w:val="1"/>
                                </w:numPr>
                                <w:spacing w:after="0" w:line="240" w:lineRule="auto"/>
                                <w:ind w:left="720" w:hanging="360"/>
                              </w:pPr>
                              <w:r>
                                <w:rPr>
                                  <w:rFonts w:ascii="Arial" w:eastAsia="Arial" w:hAnsi="Arial"/>
                                  <w:color w:val="000000"/>
                                  <w:sz w:val="16"/>
                                </w:rPr>
                                <w:t xml:space="preserve">Completes </w:t>
                              </w:r>
                              <w:proofErr w:type="gramStart"/>
                              <w:r>
                                <w:rPr>
                                  <w:rFonts w:ascii="Arial" w:eastAsia="Arial" w:hAnsi="Arial"/>
                                  <w:color w:val="000000"/>
                                  <w:sz w:val="16"/>
                                </w:rPr>
                                <w:t>annual</w:t>
                              </w:r>
                              <w:proofErr w:type="gramEnd"/>
                              <w:r>
                                <w:rPr>
                                  <w:rFonts w:ascii="Arial" w:eastAsia="Arial" w:hAnsi="Arial"/>
                                  <w:color w:val="000000"/>
                                  <w:sz w:val="16"/>
                                </w:rPr>
                                <w:t xml:space="preserve"> </w:t>
                              </w:r>
                              <w:proofErr w:type="gramStart"/>
                              <w:r>
                                <w:rPr>
                                  <w:rFonts w:ascii="Arial" w:eastAsia="Arial" w:hAnsi="Arial"/>
                                  <w:color w:val="000000"/>
                                  <w:sz w:val="16"/>
                                </w:rPr>
                                <w:t>required</w:t>
                              </w:r>
                              <w:proofErr w:type="gramEnd"/>
                              <w:r>
                                <w:rPr>
                                  <w:rFonts w:ascii="Arial" w:eastAsia="Arial" w:hAnsi="Arial"/>
                                  <w:color w:val="000000"/>
                                  <w:sz w:val="16"/>
                                </w:rPr>
                                <w:t xml:space="preserve"> MDOC and MHS training.</w:t>
                              </w:r>
                            </w:p>
                            <w:p w14:paraId="362F21D9" w14:textId="77777777" w:rsidR="00A32B12" w:rsidRDefault="001C507C">
                              <w:pPr>
                                <w:numPr>
                                  <w:ilvl w:val="0"/>
                                  <w:numId w:val="1"/>
                                </w:numPr>
                                <w:spacing w:after="0" w:line="240" w:lineRule="auto"/>
                                <w:ind w:left="720" w:hanging="360"/>
                              </w:pPr>
                              <w:r>
                                <w:rPr>
                                  <w:rFonts w:ascii="Arial" w:eastAsia="Arial" w:hAnsi="Arial"/>
                                  <w:color w:val="000000"/>
                                  <w:sz w:val="16"/>
                                </w:rPr>
                                <w:t>Performs other duties as assigned that are consistent with normal duties of this classification.</w:t>
                              </w:r>
                            </w:p>
                            <w:p w14:paraId="49325048" w14:textId="77777777" w:rsidR="00A32B12" w:rsidRDefault="001C507C">
                              <w:pPr>
                                <w:numPr>
                                  <w:ilvl w:val="0"/>
                                  <w:numId w:val="1"/>
                                </w:numPr>
                                <w:spacing w:after="0" w:line="240" w:lineRule="auto"/>
                                <w:ind w:left="720" w:hanging="360"/>
                              </w:pPr>
                              <w:r>
                                <w:rPr>
                                  <w:rFonts w:ascii="Arial" w:eastAsia="Arial" w:hAnsi="Arial"/>
                                  <w:color w:val="000000"/>
                                  <w:sz w:val="16"/>
                                </w:rPr>
                                <w:t>Completes additional job specific training as required.</w:t>
                              </w:r>
                            </w:p>
                            <w:p w14:paraId="2A3EBAD1" w14:textId="77777777" w:rsidR="00A32B12" w:rsidRDefault="001C507C">
                              <w:pPr>
                                <w:numPr>
                                  <w:ilvl w:val="0"/>
                                  <w:numId w:val="1"/>
                                </w:numPr>
                                <w:spacing w:after="0" w:line="240" w:lineRule="auto"/>
                                <w:ind w:left="720" w:hanging="360"/>
                              </w:pPr>
                              <w:r>
                                <w:rPr>
                                  <w:rFonts w:ascii="Arial" w:eastAsia="Arial" w:hAnsi="Arial"/>
                                  <w:color w:val="000000"/>
                                  <w:sz w:val="16"/>
                                </w:rPr>
                                <w:t>Completes SIGMA payroll information for self, timely. </w:t>
                              </w:r>
                            </w:p>
                            <w:p w14:paraId="4391A38A" w14:textId="77777777" w:rsidR="00A32B12" w:rsidRDefault="001C507C">
                              <w:pPr>
                                <w:numPr>
                                  <w:ilvl w:val="0"/>
                                  <w:numId w:val="1"/>
                                </w:numPr>
                                <w:spacing w:after="0" w:line="240" w:lineRule="auto"/>
                                <w:ind w:left="720" w:hanging="360"/>
                              </w:pPr>
                              <w:r>
                                <w:rPr>
                                  <w:rFonts w:ascii="Arial" w:eastAsia="Arial" w:hAnsi="Arial"/>
                                  <w:color w:val="000000"/>
                                  <w:sz w:val="16"/>
                                </w:rPr>
                                <w:t>Follows all policies, procedures, protocols and guidelines.</w:t>
                              </w:r>
                            </w:p>
                            <w:p w14:paraId="453BC724" w14:textId="77777777" w:rsidR="00A32B12" w:rsidRDefault="001C507C">
                              <w:pPr>
                                <w:numPr>
                                  <w:ilvl w:val="0"/>
                                  <w:numId w:val="1"/>
                                </w:numPr>
                                <w:spacing w:after="0" w:line="240" w:lineRule="auto"/>
                                <w:ind w:left="720" w:hanging="360"/>
                              </w:pPr>
                              <w:r>
                                <w:rPr>
                                  <w:rFonts w:ascii="Arial" w:eastAsia="Arial" w:hAnsi="Arial"/>
                                  <w:color w:val="000000"/>
                                  <w:sz w:val="16"/>
                                </w:rPr>
                                <w:t xml:space="preserve">Maintains drug and </w:t>
                              </w:r>
                              <w:proofErr w:type="gramStart"/>
                              <w:r>
                                <w:rPr>
                                  <w:rFonts w:ascii="Arial" w:eastAsia="Arial" w:hAnsi="Arial"/>
                                  <w:color w:val="000000"/>
                                  <w:sz w:val="16"/>
                                </w:rPr>
                                <w:t>alcohol free</w:t>
                              </w:r>
                              <w:proofErr w:type="gramEnd"/>
                              <w:r>
                                <w:rPr>
                                  <w:rFonts w:ascii="Arial" w:eastAsia="Arial" w:hAnsi="Arial"/>
                                  <w:color w:val="000000"/>
                                  <w:sz w:val="16"/>
                                </w:rPr>
                                <w:t xml:space="preserve"> </w:t>
                              </w:r>
                              <w:proofErr w:type="gramStart"/>
                              <w:r>
                                <w:rPr>
                                  <w:rFonts w:ascii="Arial" w:eastAsia="Arial" w:hAnsi="Arial"/>
                                  <w:color w:val="000000"/>
                                  <w:sz w:val="16"/>
                                </w:rPr>
                                <w:t>condition</w:t>
                              </w:r>
                              <w:proofErr w:type="gramEnd"/>
                              <w:r>
                                <w:rPr>
                                  <w:rFonts w:ascii="Arial" w:eastAsia="Arial" w:hAnsi="Arial"/>
                                  <w:color w:val="000000"/>
                                  <w:sz w:val="16"/>
                                </w:rPr>
                                <w:t xml:space="preserve"> at work as required by policy and provides necessary test samples when required.  </w:t>
                              </w:r>
                            </w:p>
                            <w:p w14:paraId="21537A09" w14:textId="77777777" w:rsidR="00A32B12" w:rsidRDefault="001C507C">
                              <w:pPr>
                                <w:numPr>
                                  <w:ilvl w:val="0"/>
                                  <w:numId w:val="1"/>
                                </w:numPr>
                                <w:spacing w:after="0" w:line="240" w:lineRule="auto"/>
                                <w:ind w:left="720" w:hanging="360"/>
                              </w:pPr>
                              <w:r>
                                <w:rPr>
                                  <w:rFonts w:ascii="Arial" w:eastAsia="Arial" w:hAnsi="Arial"/>
                                  <w:color w:val="000000"/>
                                  <w:sz w:val="16"/>
                                </w:rPr>
                                <w:t xml:space="preserve">Complies with lawful </w:t>
                              </w:r>
                              <w:proofErr w:type="gramStart"/>
                              <w:r>
                                <w:rPr>
                                  <w:rFonts w:ascii="Arial" w:eastAsia="Arial" w:hAnsi="Arial"/>
                                  <w:color w:val="000000"/>
                                  <w:sz w:val="16"/>
                                </w:rPr>
                                <w:t>request</w:t>
                              </w:r>
                              <w:proofErr w:type="gramEnd"/>
                              <w:r>
                                <w:rPr>
                                  <w:rFonts w:ascii="Arial" w:eastAsia="Arial" w:hAnsi="Arial"/>
                                  <w:color w:val="000000"/>
                                  <w:sz w:val="16"/>
                                </w:rPr>
                                <w:t xml:space="preserve"> from custody </w:t>
                              </w:r>
                              <w:proofErr w:type="gramStart"/>
                              <w:r>
                                <w:rPr>
                                  <w:rFonts w:ascii="Arial" w:eastAsia="Arial" w:hAnsi="Arial"/>
                                  <w:color w:val="000000"/>
                                  <w:sz w:val="16"/>
                                </w:rPr>
                                <w:t>authority</w:t>
                              </w:r>
                              <w:proofErr w:type="gramEnd"/>
                              <w:r>
                                <w:rPr>
                                  <w:rFonts w:ascii="Arial" w:eastAsia="Arial" w:hAnsi="Arial"/>
                                  <w:color w:val="000000"/>
                                  <w:sz w:val="16"/>
                                </w:rPr>
                                <w:t xml:space="preserve"> during mobilizations or other emergencies.</w:t>
                              </w:r>
                            </w:p>
                            <w:p w14:paraId="1A7D6976" w14:textId="77777777" w:rsidR="00A32B12" w:rsidRDefault="001C507C">
                              <w:pPr>
                                <w:numPr>
                                  <w:ilvl w:val="0"/>
                                  <w:numId w:val="1"/>
                                </w:numPr>
                                <w:spacing w:after="0" w:line="240" w:lineRule="auto"/>
                                <w:ind w:left="720" w:hanging="360"/>
                              </w:pPr>
                              <w:r>
                                <w:rPr>
                                  <w:rFonts w:ascii="Arial" w:eastAsia="Arial" w:hAnsi="Arial"/>
                                  <w:color w:val="000000"/>
                                  <w:sz w:val="16"/>
                                </w:rPr>
                                <w:t>Performs other related duties as requested by MHS Director/Assistant Director, policy, procedure or Civil Service job spec..</w:t>
                              </w:r>
                            </w:p>
                          </w:tc>
                        </w:tr>
                      </w:tbl>
                      <w:p w14:paraId="0505CF67" w14:textId="77777777" w:rsidR="00A32B12" w:rsidRDefault="00A32B12">
                        <w:pPr>
                          <w:spacing w:after="0" w:line="240" w:lineRule="auto"/>
                        </w:pPr>
                      </w:p>
                    </w:tc>
                  </w:tr>
                </w:tbl>
                <w:p w14:paraId="4CDECEFC" w14:textId="77777777" w:rsidR="00A32B12" w:rsidRDefault="00A32B12">
                  <w:pPr>
                    <w:spacing w:after="0" w:line="240" w:lineRule="auto"/>
                  </w:pPr>
                </w:p>
              </w:tc>
            </w:tr>
          </w:tbl>
          <w:p w14:paraId="0C1FDFA3" w14:textId="77777777" w:rsidR="00A32B12" w:rsidRDefault="00A32B12">
            <w:pPr>
              <w:spacing w:after="0" w:line="240" w:lineRule="auto"/>
            </w:pPr>
          </w:p>
        </w:tc>
        <w:tc>
          <w:tcPr>
            <w:tcW w:w="179" w:type="dxa"/>
          </w:tcPr>
          <w:p w14:paraId="2578F680" w14:textId="77777777" w:rsidR="00A32B12" w:rsidRDefault="00A32B12">
            <w:pPr>
              <w:pStyle w:val="EmptyCellLayoutStyle"/>
              <w:spacing w:after="0" w:line="240" w:lineRule="auto"/>
            </w:pPr>
          </w:p>
        </w:tc>
      </w:tr>
      <w:tr w:rsidR="00A32B12" w14:paraId="1849473B" w14:textId="77777777">
        <w:trPr>
          <w:trHeight w:val="99"/>
        </w:trPr>
        <w:tc>
          <w:tcPr>
            <w:tcW w:w="179" w:type="dxa"/>
          </w:tcPr>
          <w:p w14:paraId="76F1D266" w14:textId="77777777" w:rsidR="00A32B12" w:rsidRDefault="00A32B12">
            <w:pPr>
              <w:pStyle w:val="EmptyCellLayoutStyle"/>
              <w:spacing w:after="0" w:line="240" w:lineRule="auto"/>
            </w:pPr>
          </w:p>
        </w:tc>
        <w:tc>
          <w:tcPr>
            <w:tcW w:w="0" w:type="dxa"/>
          </w:tcPr>
          <w:p w14:paraId="362198F4" w14:textId="77777777" w:rsidR="00A32B12" w:rsidRDefault="00A32B12">
            <w:pPr>
              <w:pStyle w:val="EmptyCellLayoutStyle"/>
              <w:spacing w:after="0" w:line="240" w:lineRule="auto"/>
            </w:pPr>
          </w:p>
        </w:tc>
        <w:tc>
          <w:tcPr>
            <w:tcW w:w="0" w:type="dxa"/>
          </w:tcPr>
          <w:p w14:paraId="41F592E5" w14:textId="77777777" w:rsidR="00A32B12" w:rsidRDefault="00A32B12">
            <w:pPr>
              <w:pStyle w:val="EmptyCellLayoutStyle"/>
              <w:spacing w:after="0" w:line="240" w:lineRule="auto"/>
            </w:pPr>
          </w:p>
        </w:tc>
        <w:tc>
          <w:tcPr>
            <w:tcW w:w="0" w:type="dxa"/>
          </w:tcPr>
          <w:p w14:paraId="05113542" w14:textId="77777777" w:rsidR="00A32B12" w:rsidRDefault="00A32B12">
            <w:pPr>
              <w:pStyle w:val="EmptyCellLayoutStyle"/>
              <w:spacing w:after="0" w:line="240" w:lineRule="auto"/>
            </w:pPr>
          </w:p>
        </w:tc>
        <w:tc>
          <w:tcPr>
            <w:tcW w:w="0" w:type="dxa"/>
          </w:tcPr>
          <w:p w14:paraId="0034E532" w14:textId="77777777" w:rsidR="00A32B12" w:rsidRDefault="00A32B12">
            <w:pPr>
              <w:pStyle w:val="EmptyCellLayoutStyle"/>
              <w:spacing w:after="0" w:line="240" w:lineRule="auto"/>
            </w:pPr>
          </w:p>
        </w:tc>
        <w:tc>
          <w:tcPr>
            <w:tcW w:w="0" w:type="dxa"/>
          </w:tcPr>
          <w:p w14:paraId="084955D5" w14:textId="77777777" w:rsidR="00A32B12" w:rsidRDefault="00A32B12">
            <w:pPr>
              <w:pStyle w:val="EmptyCellLayoutStyle"/>
              <w:spacing w:after="0" w:line="240" w:lineRule="auto"/>
            </w:pPr>
          </w:p>
        </w:tc>
        <w:tc>
          <w:tcPr>
            <w:tcW w:w="0" w:type="dxa"/>
          </w:tcPr>
          <w:p w14:paraId="006E755F" w14:textId="77777777" w:rsidR="00A32B12" w:rsidRDefault="00A32B12">
            <w:pPr>
              <w:pStyle w:val="EmptyCellLayoutStyle"/>
              <w:spacing w:after="0" w:line="240" w:lineRule="auto"/>
            </w:pPr>
          </w:p>
        </w:tc>
        <w:tc>
          <w:tcPr>
            <w:tcW w:w="2505" w:type="dxa"/>
          </w:tcPr>
          <w:p w14:paraId="289966B7" w14:textId="77777777" w:rsidR="00A32B12" w:rsidRDefault="00A32B12">
            <w:pPr>
              <w:pStyle w:val="EmptyCellLayoutStyle"/>
              <w:spacing w:after="0" w:line="240" w:lineRule="auto"/>
            </w:pPr>
          </w:p>
        </w:tc>
        <w:tc>
          <w:tcPr>
            <w:tcW w:w="6120" w:type="dxa"/>
          </w:tcPr>
          <w:p w14:paraId="20064152" w14:textId="77777777" w:rsidR="00A32B12" w:rsidRDefault="00A32B12">
            <w:pPr>
              <w:pStyle w:val="EmptyCellLayoutStyle"/>
              <w:spacing w:after="0" w:line="240" w:lineRule="auto"/>
            </w:pPr>
          </w:p>
        </w:tc>
        <w:tc>
          <w:tcPr>
            <w:tcW w:w="2534" w:type="dxa"/>
          </w:tcPr>
          <w:p w14:paraId="2B049FC6" w14:textId="77777777" w:rsidR="00A32B12" w:rsidRDefault="00A32B12">
            <w:pPr>
              <w:pStyle w:val="EmptyCellLayoutStyle"/>
              <w:spacing w:after="0" w:line="240" w:lineRule="auto"/>
            </w:pPr>
          </w:p>
        </w:tc>
        <w:tc>
          <w:tcPr>
            <w:tcW w:w="179" w:type="dxa"/>
          </w:tcPr>
          <w:p w14:paraId="6B723ADE" w14:textId="77777777" w:rsidR="00A32B12" w:rsidRDefault="00A32B12">
            <w:pPr>
              <w:pStyle w:val="EmptyCellLayoutStyle"/>
              <w:spacing w:after="0" w:line="240" w:lineRule="auto"/>
            </w:pPr>
          </w:p>
        </w:tc>
      </w:tr>
      <w:tr w:rsidR="001C507C" w14:paraId="09310C62" w14:textId="77777777" w:rsidTr="001C507C">
        <w:tc>
          <w:tcPr>
            <w:tcW w:w="179" w:type="dxa"/>
          </w:tcPr>
          <w:p w14:paraId="4E3E65F2" w14:textId="77777777" w:rsidR="00A32B12" w:rsidRDefault="00A32B12">
            <w:pPr>
              <w:pStyle w:val="EmptyCellLayoutStyle"/>
              <w:spacing w:after="0" w:line="240" w:lineRule="auto"/>
            </w:pPr>
          </w:p>
        </w:tc>
        <w:tc>
          <w:tcPr>
            <w:tcW w:w="0" w:type="dxa"/>
          </w:tcPr>
          <w:p w14:paraId="4AD9C1A4" w14:textId="77777777" w:rsidR="00A32B12" w:rsidRDefault="00A32B12">
            <w:pPr>
              <w:pStyle w:val="EmptyCellLayoutStyle"/>
              <w:spacing w:after="0" w:line="240" w:lineRule="auto"/>
            </w:pPr>
          </w:p>
        </w:tc>
        <w:tc>
          <w:tcPr>
            <w:tcW w:w="0" w:type="dxa"/>
          </w:tcPr>
          <w:p w14:paraId="1EE68A6B" w14:textId="77777777" w:rsidR="00A32B12" w:rsidRDefault="00A32B12">
            <w:pPr>
              <w:pStyle w:val="EmptyCellLayoutStyle"/>
              <w:spacing w:after="0" w:line="240" w:lineRule="auto"/>
            </w:pPr>
          </w:p>
        </w:tc>
        <w:tc>
          <w:tcPr>
            <w:tcW w:w="0" w:type="dxa"/>
          </w:tcPr>
          <w:p w14:paraId="0D58FC8C" w14:textId="77777777" w:rsidR="00A32B12" w:rsidRDefault="00A32B1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A32B12" w14:paraId="271C5D0E" w14:textId="77777777">
              <w:trPr>
                <w:trHeight w:val="119"/>
              </w:trPr>
              <w:tc>
                <w:tcPr>
                  <w:tcW w:w="0" w:type="dxa"/>
                  <w:tcBorders>
                    <w:top w:val="single" w:sz="15" w:space="0" w:color="000000"/>
                    <w:left w:val="single" w:sz="15" w:space="0" w:color="000000"/>
                  </w:tcBorders>
                </w:tcPr>
                <w:p w14:paraId="29DD39E3" w14:textId="77777777" w:rsidR="00A32B12" w:rsidRDefault="00A32B12">
                  <w:pPr>
                    <w:pStyle w:val="EmptyCellLayoutStyle"/>
                    <w:spacing w:after="0" w:line="240" w:lineRule="auto"/>
                  </w:pPr>
                </w:p>
              </w:tc>
              <w:tc>
                <w:tcPr>
                  <w:tcW w:w="11159" w:type="dxa"/>
                  <w:tcBorders>
                    <w:top w:val="single" w:sz="15" w:space="0" w:color="000000"/>
                    <w:right w:val="single" w:sz="15" w:space="0" w:color="000000"/>
                  </w:tcBorders>
                </w:tcPr>
                <w:p w14:paraId="270287B1" w14:textId="77777777" w:rsidR="00A32B12" w:rsidRDefault="00A32B12">
                  <w:pPr>
                    <w:pStyle w:val="EmptyCellLayoutStyle"/>
                    <w:spacing w:after="0" w:line="240" w:lineRule="auto"/>
                  </w:pPr>
                </w:p>
              </w:tc>
            </w:tr>
            <w:tr w:rsidR="00A32B12" w14:paraId="3CB872EC" w14:textId="77777777">
              <w:trPr>
                <w:trHeight w:val="270"/>
              </w:trPr>
              <w:tc>
                <w:tcPr>
                  <w:tcW w:w="0" w:type="dxa"/>
                  <w:tcBorders>
                    <w:left w:val="single" w:sz="15" w:space="0" w:color="000000"/>
                  </w:tcBorders>
                </w:tcPr>
                <w:p w14:paraId="062AAE11" w14:textId="77777777" w:rsidR="00A32B12" w:rsidRDefault="00A32B1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A32B12" w14:paraId="60108D2E" w14:textId="77777777">
                    <w:trPr>
                      <w:trHeight w:val="192"/>
                    </w:trPr>
                    <w:tc>
                      <w:tcPr>
                        <w:tcW w:w="11160" w:type="dxa"/>
                        <w:tcBorders>
                          <w:top w:val="nil"/>
                          <w:left w:val="nil"/>
                          <w:bottom w:val="nil"/>
                          <w:right w:val="nil"/>
                        </w:tcBorders>
                        <w:tcMar>
                          <w:top w:w="39" w:type="dxa"/>
                          <w:left w:w="39" w:type="dxa"/>
                          <w:bottom w:w="39" w:type="dxa"/>
                          <w:right w:w="39" w:type="dxa"/>
                        </w:tcMar>
                      </w:tcPr>
                      <w:p w14:paraId="2E647CB2" w14:textId="77777777" w:rsidR="00A32B12" w:rsidRDefault="001C507C">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60519B7" w14:textId="77777777" w:rsidR="00A32B12" w:rsidRDefault="00A32B12">
                  <w:pPr>
                    <w:spacing w:after="0" w:line="240" w:lineRule="auto"/>
                  </w:pPr>
                </w:p>
              </w:tc>
            </w:tr>
            <w:tr w:rsidR="00A32B12" w14:paraId="152897DB" w14:textId="77777777">
              <w:trPr>
                <w:trHeight w:val="60"/>
              </w:trPr>
              <w:tc>
                <w:tcPr>
                  <w:tcW w:w="0" w:type="dxa"/>
                  <w:tcBorders>
                    <w:left w:val="single" w:sz="15" w:space="0" w:color="000000"/>
                  </w:tcBorders>
                </w:tcPr>
                <w:p w14:paraId="0B1DA1E0" w14:textId="77777777" w:rsidR="00A32B12" w:rsidRDefault="00A32B12">
                  <w:pPr>
                    <w:pStyle w:val="EmptyCellLayoutStyle"/>
                    <w:spacing w:after="0" w:line="240" w:lineRule="auto"/>
                  </w:pPr>
                </w:p>
              </w:tc>
              <w:tc>
                <w:tcPr>
                  <w:tcW w:w="11159" w:type="dxa"/>
                  <w:tcBorders>
                    <w:right w:val="single" w:sz="15" w:space="0" w:color="000000"/>
                  </w:tcBorders>
                </w:tcPr>
                <w:p w14:paraId="0AD7D58F" w14:textId="77777777" w:rsidR="00A32B12" w:rsidRDefault="00A32B12">
                  <w:pPr>
                    <w:pStyle w:val="EmptyCellLayoutStyle"/>
                    <w:spacing w:after="0" w:line="240" w:lineRule="auto"/>
                  </w:pPr>
                </w:p>
              </w:tc>
            </w:tr>
            <w:tr w:rsidR="001C507C" w14:paraId="68FF3EE5" w14:textId="77777777" w:rsidTr="001C507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A32B12" w14:paraId="7DEABA2F" w14:textId="77777777">
                    <w:trPr>
                      <w:trHeight w:val="212"/>
                    </w:trPr>
                    <w:tc>
                      <w:tcPr>
                        <w:tcW w:w="11160" w:type="dxa"/>
                        <w:tcBorders>
                          <w:top w:val="nil"/>
                          <w:left w:val="nil"/>
                          <w:bottom w:val="nil"/>
                          <w:right w:val="nil"/>
                        </w:tcBorders>
                        <w:tcMar>
                          <w:top w:w="39" w:type="dxa"/>
                          <w:left w:w="39" w:type="dxa"/>
                          <w:bottom w:w="39" w:type="dxa"/>
                          <w:right w:w="39" w:type="dxa"/>
                        </w:tcMar>
                      </w:tcPr>
                      <w:p w14:paraId="51567C48" w14:textId="77777777" w:rsidR="00A32B12" w:rsidRDefault="001C507C">
                        <w:pPr>
                          <w:spacing w:after="0" w:line="240" w:lineRule="auto"/>
                        </w:pPr>
                        <w:r>
                          <w:rPr>
                            <w:rFonts w:ascii="Arial" w:eastAsia="Arial" w:hAnsi="Arial"/>
                            <w:color w:val="000000"/>
                          </w:rPr>
                          <w:t>The employee performs a full range of office support assignments and uses judgment in making decisions where alternatives are determined by established policies, procedures and protocols.  This position deals with a great amount of confidentiality and requires knowledge of laws and policies relating to such.</w:t>
                        </w:r>
                      </w:p>
                    </w:tc>
                  </w:tr>
                </w:tbl>
                <w:p w14:paraId="30F589B9" w14:textId="77777777" w:rsidR="00A32B12" w:rsidRDefault="00A32B12">
                  <w:pPr>
                    <w:spacing w:after="0" w:line="240" w:lineRule="auto"/>
                  </w:pPr>
                </w:p>
              </w:tc>
            </w:tr>
          </w:tbl>
          <w:p w14:paraId="231CD4D9" w14:textId="77777777" w:rsidR="00A32B12" w:rsidRDefault="00A32B12">
            <w:pPr>
              <w:spacing w:after="0" w:line="240" w:lineRule="auto"/>
            </w:pPr>
          </w:p>
        </w:tc>
        <w:tc>
          <w:tcPr>
            <w:tcW w:w="179" w:type="dxa"/>
          </w:tcPr>
          <w:p w14:paraId="135D9BDC" w14:textId="77777777" w:rsidR="00A32B12" w:rsidRDefault="00A32B12">
            <w:pPr>
              <w:pStyle w:val="EmptyCellLayoutStyle"/>
              <w:spacing w:after="0" w:line="240" w:lineRule="auto"/>
            </w:pPr>
          </w:p>
        </w:tc>
      </w:tr>
      <w:tr w:rsidR="00A32B12" w14:paraId="05855E1D" w14:textId="77777777">
        <w:trPr>
          <w:trHeight w:val="99"/>
        </w:trPr>
        <w:tc>
          <w:tcPr>
            <w:tcW w:w="179" w:type="dxa"/>
          </w:tcPr>
          <w:p w14:paraId="39B4CDB0" w14:textId="77777777" w:rsidR="00A32B12" w:rsidRDefault="00A32B12">
            <w:pPr>
              <w:pStyle w:val="EmptyCellLayoutStyle"/>
              <w:spacing w:after="0" w:line="240" w:lineRule="auto"/>
            </w:pPr>
          </w:p>
        </w:tc>
        <w:tc>
          <w:tcPr>
            <w:tcW w:w="0" w:type="dxa"/>
          </w:tcPr>
          <w:p w14:paraId="6843BAB7" w14:textId="77777777" w:rsidR="00A32B12" w:rsidRDefault="00A32B12">
            <w:pPr>
              <w:pStyle w:val="EmptyCellLayoutStyle"/>
              <w:spacing w:after="0" w:line="240" w:lineRule="auto"/>
            </w:pPr>
          </w:p>
        </w:tc>
        <w:tc>
          <w:tcPr>
            <w:tcW w:w="0" w:type="dxa"/>
          </w:tcPr>
          <w:p w14:paraId="095F0043" w14:textId="77777777" w:rsidR="00A32B12" w:rsidRDefault="00A32B12">
            <w:pPr>
              <w:pStyle w:val="EmptyCellLayoutStyle"/>
              <w:spacing w:after="0" w:line="240" w:lineRule="auto"/>
            </w:pPr>
          </w:p>
        </w:tc>
        <w:tc>
          <w:tcPr>
            <w:tcW w:w="0" w:type="dxa"/>
          </w:tcPr>
          <w:p w14:paraId="1C99AE88" w14:textId="77777777" w:rsidR="00A32B12" w:rsidRDefault="00A32B12">
            <w:pPr>
              <w:pStyle w:val="EmptyCellLayoutStyle"/>
              <w:spacing w:after="0" w:line="240" w:lineRule="auto"/>
            </w:pPr>
          </w:p>
        </w:tc>
        <w:tc>
          <w:tcPr>
            <w:tcW w:w="0" w:type="dxa"/>
          </w:tcPr>
          <w:p w14:paraId="4EC966FB" w14:textId="77777777" w:rsidR="00A32B12" w:rsidRDefault="00A32B12">
            <w:pPr>
              <w:pStyle w:val="EmptyCellLayoutStyle"/>
              <w:spacing w:after="0" w:line="240" w:lineRule="auto"/>
            </w:pPr>
          </w:p>
        </w:tc>
        <w:tc>
          <w:tcPr>
            <w:tcW w:w="0" w:type="dxa"/>
          </w:tcPr>
          <w:p w14:paraId="1F808147" w14:textId="77777777" w:rsidR="00A32B12" w:rsidRDefault="00A32B12">
            <w:pPr>
              <w:pStyle w:val="EmptyCellLayoutStyle"/>
              <w:spacing w:after="0" w:line="240" w:lineRule="auto"/>
            </w:pPr>
          </w:p>
        </w:tc>
        <w:tc>
          <w:tcPr>
            <w:tcW w:w="0" w:type="dxa"/>
          </w:tcPr>
          <w:p w14:paraId="1FEC4F52" w14:textId="77777777" w:rsidR="00A32B12" w:rsidRDefault="00A32B12">
            <w:pPr>
              <w:pStyle w:val="EmptyCellLayoutStyle"/>
              <w:spacing w:after="0" w:line="240" w:lineRule="auto"/>
            </w:pPr>
          </w:p>
        </w:tc>
        <w:tc>
          <w:tcPr>
            <w:tcW w:w="2505" w:type="dxa"/>
          </w:tcPr>
          <w:p w14:paraId="47ABBE0D" w14:textId="77777777" w:rsidR="00A32B12" w:rsidRDefault="00A32B12">
            <w:pPr>
              <w:pStyle w:val="EmptyCellLayoutStyle"/>
              <w:spacing w:after="0" w:line="240" w:lineRule="auto"/>
            </w:pPr>
          </w:p>
        </w:tc>
        <w:tc>
          <w:tcPr>
            <w:tcW w:w="6120" w:type="dxa"/>
          </w:tcPr>
          <w:p w14:paraId="22A6DA95" w14:textId="77777777" w:rsidR="00A32B12" w:rsidRDefault="00A32B12">
            <w:pPr>
              <w:pStyle w:val="EmptyCellLayoutStyle"/>
              <w:spacing w:after="0" w:line="240" w:lineRule="auto"/>
            </w:pPr>
          </w:p>
        </w:tc>
        <w:tc>
          <w:tcPr>
            <w:tcW w:w="2534" w:type="dxa"/>
          </w:tcPr>
          <w:p w14:paraId="761C4225" w14:textId="77777777" w:rsidR="00A32B12" w:rsidRDefault="00A32B12">
            <w:pPr>
              <w:pStyle w:val="EmptyCellLayoutStyle"/>
              <w:spacing w:after="0" w:line="240" w:lineRule="auto"/>
            </w:pPr>
          </w:p>
        </w:tc>
        <w:tc>
          <w:tcPr>
            <w:tcW w:w="179" w:type="dxa"/>
          </w:tcPr>
          <w:p w14:paraId="3522723D" w14:textId="77777777" w:rsidR="00A32B12" w:rsidRDefault="00A32B12">
            <w:pPr>
              <w:pStyle w:val="EmptyCellLayoutStyle"/>
              <w:spacing w:after="0" w:line="240" w:lineRule="auto"/>
            </w:pPr>
          </w:p>
        </w:tc>
      </w:tr>
      <w:tr w:rsidR="001C507C" w14:paraId="098413AB" w14:textId="77777777" w:rsidTr="001C507C">
        <w:tc>
          <w:tcPr>
            <w:tcW w:w="179" w:type="dxa"/>
          </w:tcPr>
          <w:p w14:paraId="68782ABE" w14:textId="77777777" w:rsidR="00A32B12" w:rsidRDefault="00A32B12">
            <w:pPr>
              <w:pStyle w:val="EmptyCellLayoutStyle"/>
              <w:spacing w:after="0" w:line="240" w:lineRule="auto"/>
            </w:pPr>
          </w:p>
        </w:tc>
        <w:tc>
          <w:tcPr>
            <w:tcW w:w="0" w:type="dxa"/>
          </w:tcPr>
          <w:p w14:paraId="650C9B4E" w14:textId="77777777" w:rsidR="00A32B12" w:rsidRDefault="00A32B12">
            <w:pPr>
              <w:pStyle w:val="EmptyCellLayoutStyle"/>
              <w:spacing w:after="0" w:line="240" w:lineRule="auto"/>
            </w:pPr>
          </w:p>
        </w:tc>
        <w:tc>
          <w:tcPr>
            <w:tcW w:w="0" w:type="dxa"/>
          </w:tcPr>
          <w:p w14:paraId="2FAEE8D6" w14:textId="77777777" w:rsidR="00A32B12" w:rsidRDefault="00A32B12">
            <w:pPr>
              <w:pStyle w:val="EmptyCellLayoutStyle"/>
              <w:spacing w:after="0" w:line="240" w:lineRule="auto"/>
            </w:pPr>
          </w:p>
        </w:tc>
        <w:tc>
          <w:tcPr>
            <w:tcW w:w="0" w:type="dxa"/>
          </w:tcPr>
          <w:p w14:paraId="642729FD" w14:textId="77777777" w:rsidR="00A32B12" w:rsidRDefault="00A32B12">
            <w:pPr>
              <w:pStyle w:val="EmptyCellLayoutStyle"/>
              <w:spacing w:after="0" w:line="240" w:lineRule="auto"/>
            </w:pPr>
          </w:p>
        </w:tc>
        <w:tc>
          <w:tcPr>
            <w:tcW w:w="0" w:type="dxa"/>
          </w:tcPr>
          <w:p w14:paraId="4D82BD5B" w14:textId="77777777" w:rsidR="00A32B12" w:rsidRDefault="00A32B12">
            <w:pPr>
              <w:pStyle w:val="EmptyCellLayoutStyle"/>
              <w:spacing w:after="0" w:line="240" w:lineRule="auto"/>
            </w:pPr>
          </w:p>
        </w:tc>
        <w:tc>
          <w:tcPr>
            <w:tcW w:w="0" w:type="dxa"/>
          </w:tcPr>
          <w:p w14:paraId="2BA71BDC" w14:textId="77777777" w:rsidR="00A32B12" w:rsidRDefault="00A32B12">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A32B12" w14:paraId="10ACADED" w14:textId="77777777">
              <w:trPr>
                <w:trHeight w:val="38"/>
              </w:trPr>
              <w:tc>
                <w:tcPr>
                  <w:tcW w:w="0" w:type="dxa"/>
                  <w:tcBorders>
                    <w:top w:val="single" w:sz="15" w:space="0" w:color="000000"/>
                    <w:left w:val="single" w:sz="15" w:space="0" w:color="000000"/>
                  </w:tcBorders>
                </w:tcPr>
                <w:p w14:paraId="44E48B8E" w14:textId="77777777" w:rsidR="00A32B12" w:rsidRDefault="00A32B12">
                  <w:pPr>
                    <w:pStyle w:val="EmptyCellLayoutStyle"/>
                    <w:spacing w:after="0" w:line="240" w:lineRule="auto"/>
                  </w:pPr>
                </w:p>
              </w:tc>
              <w:tc>
                <w:tcPr>
                  <w:tcW w:w="11159" w:type="dxa"/>
                  <w:tcBorders>
                    <w:top w:val="single" w:sz="15" w:space="0" w:color="000000"/>
                    <w:right w:val="single" w:sz="15" w:space="0" w:color="000000"/>
                  </w:tcBorders>
                </w:tcPr>
                <w:p w14:paraId="0ECAAF1D" w14:textId="77777777" w:rsidR="00A32B12" w:rsidRDefault="00A32B12">
                  <w:pPr>
                    <w:pStyle w:val="EmptyCellLayoutStyle"/>
                    <w:spacing w:after="0" w:line="240" w:lineRule="auto"/>
                  </w:pPr>
                </w:p>
              </w:tc>
            </w:tr>
            <w:tr w:rsidR="00A32B12" w14:paraId="3079612A" w14:textId="77777777">
              <w:trPr>
                <w:trHeight w:val="270"/>
              </w:trPr>
              <w:tc>
                <w:tcPr>
                  <w:tcW w:w="0" w:type="dxa"/>
                  <w:tcBorders>
                    <w:left w:val="single" w:sz="15" w:space="0" w:color="000000"/>
                  </w:tcBorders>
                </w:tcPr>
                <w:p w14:paraId="4B990E07" w14:textId="77777777" w:rsidR="00A32B12" w:rsidRDefault="00A32B1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A32B12" w14:paraId="49920702" w14:textId="77777777">
                    <w:trPr>
                      <w:trHeight w:val="192"/>
                    </w:trPr>
                    <w:tc>
                      <w:tcPr>
                        <w:tcW w:w="11160" w:type="dxa"/>
                        <w:tcBorders>
                          <w:top w:val="nil"/>
                          <w:left w:val="nil"/>
                          <w:bottom w:val="nil"/>
                          <w:right w:val="nil"/>
                        </w:tcBorders>
                        <w:tcMar>
                          <w:top w:w="39" w:type="dxa"/>
                          <w:left w:w="39" w:type="dxa"/>
                          <w:bottom w:w="39" w:type="dxa"/>
                          <w:right w:w="39" w:type="dxa"/>
                        </w:tcMar>
                      </w:tcPr>
                      <w:p w14:paraId="49BBED79" w14:textId="77777777" w:rsidR="00A32B12" w:rsidRDefault="001C507C">
                        <w:pPr>
                          <w:spacing w:after="0" w:line="240" w:lineRule="auto"/>
                        </w:pPr>
                        <w:r>
                          <w:rPr>
                            <w:rFonts w:ascii="Arial" w:eastAsia="Arial" w:hAnsi="Arial"/>
                            <w:b/>
                            <w:color w:val="000000"/>
                            <w:sz w:val="16"/>
                          </w:rPr>
                          <w:t xml:space="preserve">17. Describe the types of decisions that require the supervisor's review. </w:t>
                        </w:r>
                      </w:p>
                    </w:tc>
                  </w:tr>
                </w:tbl>
                <w:p w14:paraId="0223BF95" w14:textId="77777777" w:rsidR="00A32B12" w:rsidRDefault="00A32B12">
                  <w:pPr>
                    <w:spacing w:after="0" w:line="240" w:lineRule="auto"/>
                  </w:pPr>
                </w:p>
              </w:tc>
            </w:tr>
            <w:tr w:rsidR="00A32B12" w14:paraId="29796761" w14:textId="77777777">
              <w:trPr>
                <w:trHeight w:val="40"/>
              </w:trPr>
              <w:tc>
                <w:tcPr>
                  <w:tcW w:w="0" w:type="dxa"/>
                  <w:tcBorders>
                    <w:left w:val="single" w:sz="15" w:space="0" w:color="000000"/>
                  </w:tcBorders>
                </w:tcPr>
                <w:p w14:paraId="3B915E47" w14:textId="77777777" w:rsidR="00A32B12" w:rsidRDefault="00A32B12">
                  <w:pPr>
                    <w:pStyle w:val="EmptyCellLayoutStyle"/>
                    <w:spacing w:after="0" w:line="240" w:lineRule="auto"/>
                  </w:pPr>
                </w:p>
              </w:tc>
              <w:tc>
                <w:tcPr>
                  <w:tcW w:w="11159" w:type="dxa"/>
                  <w:tcBorders>
                    <w:right w:val="single" w:sz="15" w:space="0" w:color="000000"/>
                  </w:tcBorders>
                </w:tcPr>
                <w:p w14:paraId="52DAA85A" w14:textId="77777777" w:rsidR="00A32B12" w:rsidRDefault="00A32B12">
                  <w:pPr>
                    <w:pStyle w:val="EmptyCellLayoutStyle"/>
                    <w:spacing w:after="0" w:line="240" w:lineRule="auto"/>
                  </w:pPr>
                </w:p>
              </w:tc>
            </w:tr>
            <w:tr w:rsidR="001C507C" w14:paraId="4D65ECCC" w14:textId="77777777" w:rsidTr="001C507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A32B12" w14:paraId="0A96BA8B" w14:textId="77777777">
                    <w:trPr>
                      <w:trHeight w:val="212"/>
                    </w:trPr>
                    <w:tc>
                      <w:tcPr>
                        <w:tcW w:w="11160" w:type="dxa"/>
                        <w:tcBorders>
                          <w:top w:val="nil"/>
                          <w:left w:val="nil"/>
                          <w:bottom w:val="nil"/>
                          <w:right w:val="nil"/>
                        </w:tcBorders>
                        <w:tcMar>
                          <w:top w:w="39" w:type="dxa"/>
                          <w:left w:w="39" w:type="dxa"/>
                          <w:bottom w:w="39" w:type="dxa"/>
                          <w:right w:w="39" w:type="dxa"/>
                        </w:tcMar>
                      </w:tcPr>
                      <w:p w14:paraId="317FB02F" w14:textId="77777777" w:rsidR="00A32B12" w:rsidRDefault="001C507C">
                        <w:pPr>
                          <w:spacing w:after="0" w:line="240" w:lineRule="auto"/>
                        </w:pPr>
                        <w:r>
                          <w:rPr>
                            <w:rFonts w:ascii="Arial" w:eastAsia="Arial" w:hAnsi="Arial"/>
                            <w:color w:val="000000"/>
                          </w:rPr>
                          <w:t>Decisions regarding confidential information as well as the administrative supervisory requirements of leaves, assignments to special projects and deviation from established procedures.  Decisions regarding personnel issues or specific confidential information.  At times, the priority of the workload will be determined by the Sexual Offender Services Manager.</w:t>
                        </w:r>
                      </w:p>
                    </w:tc>
                  </w:tr>
                </w:tbl>
                <w:p w14:paraId="537F1434" w14:textId="77777777" w:rsidR="00A32B12" w:rsidRDefault="00A32B12">
                  <w:pPr>
                    <w:spacing w:after="0" w:line="240" w:lineRule="auto"/>
                  </w:pPr>
                </w:p>
              </w:tc>
            </w:tr>
          </w:tbl>
          <w:p w14:paraId="5A3A25D9" w14:textId="77777777" w:rsidR="00A32B12" w:rsidRDefault="00A32B12">
            <w:pPr>
              <w:spacing w:after="0" w:line="240" w:lineRule="auto"/>
            </w:pPr>
          </w:p>
        </w:tc>
        <w:tc>
          <w:tcPr>
            <w:tcW w:w="179" w:type="dxa"/>
          </w:tcPr>
          <w:p w14:paraId="362A22C1" w14:textId="77777777" w:rsidR="00A32B12" w:rsidRDefault="00A32B12">
            <w:pPr>
              <w:pStyle w:val="EmptyCellLayoutStyle"/>
              <w:spacing w:after="0" w:line="240" w:lineRule="auto"/>
            </w:pPr>
          </w:p>
        </w:tc>
      </w:tr>
      <w:tr w:rsidR="00A32B12" w14:paraId="1C833219" w14:textId="77777777">
        <w:trPr>
          <w:trHeight w:val="100"/>
        </w:trPr>
        <w:tc>
          <w:tcPr>
            <w:tcW w:w="179" w:type="dxa"/>
          </w:tcPr>
          <w:p w14:paraId="2AF33A86" w14:textId="77777777" w:rsidR="00A32B12" w:rsidRDefault="00A32B12">
            <w:pPr>
              <w:pStyle w:val="EmptyCellLayoutStyle"/>
              <w:spacing w:after="0" w:line="240" w:lineRule="auto"/>
            </w:pPr>
          </w:p>
        </w:tc>
        <w:tc>
          <w:tcPr>
            <w:tcW w:w="0" w:type="dxa"/>
          </w:tcPr>
          <w:p w14:paraId="5018F162" w14:textId="77777777" w:rsidR="00A32B12" w:rsidRDefault="00A32B12">
            <w:pPr>
              <w:pStyle w:val="EmptyCellLayoutStyle"/>
              <w:spacing w:after="0" w:line="240" w:lineRule="auto"/>
            </w:pPr>
          </w:p>
        </w:tc>
        <w:tc>
          <w:tcPr>
            <w:tcW w:w="0" w:type="dxa"/>
          </w:tcPr>
          <w:p w14:paraId="67F11A1C" w14:textId="77777777" w:rsidR="00A32B12" w:rsidRDefault="00A32B12">
            <w:pPr>
              <w:pStyle w:val="EmptyCellLayoutStyle"/>
              <w:spacing w:after="0" w:line="240" w:lineRule="auto"/>
            </w:pPr>
          </w:p>
        </w:tc>
        <w:tc>
          <w:tcPr>
            <w:tcW w:w="0" w:type="dxa"/>
          </w:tcPr>
          <w:p w14:paraId="27839863" w14:textId="77777777" w:rsidR="00A32B12" w:rsidRDefault="00A32B12">
            <w:pPr>
              <w:pStyle w:val="EmptyCellLayoutStyle"/>
              <w:spacing w:after="0" w:line="240" w:lineRule="auto"/>
            </w:pPr>
          </w:p>
        </w:tc>
        <w:tc>
          <w:tcPr>
            <w:tcW w:w="0" w:type="dxa"/>
          </w:tcPr>
          <w:p w14:paraId="7E79DD3C" w14:textId="77777777" w:rsidR="00A32B12" w:rsidRDefault="00A32B12">
            <w:pPr>
              <w:pStyle w:val="EmptyCellLayoutStyle"/>
              <w:spacing w:after="0" w:line="240" w:lineRule="auto"/>
            </w:pPr>
          </w:p>
        </w:tc>
        <w:tc>
          <w:tcPr>
            <w:tcW w:w="0" w:type="dxa"/>
          </w:tcPr>
          <w:p w14:paraId="24294DBF" w14:textId="77777777" w:rsidR="00A32B12" w:rsidRDefault="00A32B12">
            <w:pPr>
              <w:pStyle w:val="EmptyCellLayoutStyle"/>
              <w:spacing w:after="0" w:line="240" w:lineRule="auto"/>
            </w:pPr>
          </w:p>
        </w:tc>
        <w:tc>
          <w:tcPr>
            <w:tcW w:w="0" w:type="dxa"/>
          </w:tcPr>
          <w:p w14:paraId="5F98511B" w14:textId="77777777" w:rsidR="00A32B12" w:rsidRDefault="00A32B12">
            <w:pPr>
              <w:pStyle w:val="EmptyCellLayoutStyle"/>
              <w:spacing w:after="0" w:line="240" w:lineRule="auto"/>
            </w:pPr>
          </w:p>
        </w:tc>
        <w:tc>
          <w:tcPr>
            <w:tcW w:w="2505" w:type="dxa"/>
          </w:tcPr>
          <w:p w14:paraId="716C65E7" w14:textId="77777777" w:rsidR="00A32B12" w:rsidRDefault="00A32B12">
            <w:pPr>
              <w:pStyle w:val="EmptyCellLayoutStyle"/>
              <w:spacing w:after="0" w:line="240" w:lineRule="auto"/>
            </w:pPr>
          </w:p>
        </w:tc>
        <w:tc>
          <w:tcPr>
            <w:tcW w:w="6120" w:type="dxa"/>
          </w:tcPr>
          <w:p w14:paraId="668E3ABD" w14:textId="77777777" w:rsidR="00A32B12" w:rsidRDefault="00A32B12">
            <w:pPr>
              <w:pStyle w:val="EmptyCellLayoutStyle"/>
              <w:spacing w:after="0" w:line="240" w:lineRule="auto"/>
            </w:pPr>
          </w:p>
        </w:tc>
        <w:tc>
          <w:tcPr>
            <w:tcW w:w="2534" w:type="dxa"/>
          </w:tcPr>
          <w:p w14:paraId="79704D2F" w14:textId="77777777" w:rsidR="00A32B12" w:rsidRDefault="00A32B12">
            <w:pPr>
              <w:pStyle w:val="EmptyCellLayoutStyle"/>
              <w:spacing w:after="0" w:line="240" w:lineRule="auto"/>
            </w:pPr>
          </w:p>
        </w:tc>
        <w:tc>
          <w:tcPr>
            <w:tcW w:w="179" w:type="dxa"/>
          </w:tcPr>
          <w:p w14:paraId="644DECD2" w14:textId="77777777" w:rsidR="00A32B12" w:rsidRDefault="00A32B12">
            <w:pPr>
              <w:pStyle w:val="EmptyCellLayoutStyle"/>
              <w:spacing w:after="0" w:line="240" w:lineRule="auto"/>
            </w:pPr>
          </w:p>
        </w:tc>
      </w:tr>
      <w:tr w:rsidR="001C507C" w14:paraId="3502CC63" w14:textId="77777777" w:rsidTr="001C507C">
        <w:tc>
          <w:tcPr>
            <w:tcW w:w="179" w:type="dxa"/>
          </w:tcPr>
          <w:p w14:paraId="70259B95" w14:textId="77777777" w:rsidR="00A32B12" w:rsidRDefault="00A32B12">
            <w:pPr>
              <w:pStyle w:val="EmptyCellLayoutStyle"/>
              <w:spacing w:after="0" w:line="240" w:lineRule="auto"/>
            </w:pPr>
          </w:p>
        </w:tc>
        <w:tc>
          <w:tcPr>
            <w:tcW w:w="0" w:type="dxa"/>
          </w:tcPr>
          <w:p w14:paraId="6DCE8D4D" w14:textId="77777777" w:rsidR="00A32B12" w:rsidRDefault="00A32B12">
            <w:pPr>
              <w:pStyle w:val="EmptyCellLayoutStyle"/>
              <w:spacing w:after="0" w:line="240" w:lineRule="auto"/>
            </w:pPr>
          </w:p>
        </w:tc>
        <w:tc>
          <w:tcPr>
            <w:tcW w:w="0" w:type="dxa"/>
          </w:tcPr>
          <w:p w14:paraId="280FABA6" w14:textId="77777777" w:rsidR="00A32B12" w:rsidRDefault="00A32B1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A32B12" w14:paraId="56117869" w14:textId="77777777">
              <w:trPr>
                <w:trHeight w:val="459"/>
              </w:trPr>
              <w:tc>
                <w:tcPr>
                  <w:tcW w:w="0" w:type="dxa"/>
                  <w:tcBorders>
                    <w:top w:val="single" w:sz="15" w:space="0" w:color="000000"/>
                    <w:left w:val="single" w:sz="15" w:space="0" w:color="000000"/>
                  </w:tcBorders>
                </w:tcPr>
                <w:p w14:paraId="7C38CFB3" w14:textId="77777777" w:rsidR="00A32B12" w:rsidRDefault="00A32B12">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A32B12" w14:paraId="4BBA3DB3" w14:textId="77777777">
                    <w:trPr>
                      <w:trHeight w:val="381"/>
                    </w:trPr>
                    <w:tc>
                      <w:tcPr>
                        <w:tcW w:w="11160" w:type="dxa"/>
                        <w:tcBorders>
                          <w:top w:val="nil"/>
                          <w:left w:val="nil"/>
                          <w:bottom w:val="nil"/>
                          <w:right w:val="nil"/>
                        </w:tcBorders>
                        <w:tcMar>
                          <w:top w:w="39" w:type="dxa"/>
                          <w:left w:w="39" w:type="dxa"/>
                          <w:bottom w:w="39" w:type="dxa"/>
                          <w:right w:w="39" w:type="dxa"/>
                        </w:tcMar>
                      </w:tcPr>
                      <w:p w14:paraId="2A850269" w14:textId="77777777" w:rsidR="00A32B12" w:rsidRDefault="001C507C">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2DDE7C6" w14:textId="77777777" w:rsidR="00A32B12" w:rsidRDefault="00A32B12">
                  <w:pPr>
                    <w:spacing w:after="0" w:line="240" w:lineRule="auto"/>
                  </w:pPr>
                </w:p>
              </w:tc>
            </w:tr>
            <w:tr w:rsidR="00A32B12" w14:paraId="23654C35" w14:textId="77777777">
              <w:trPr>
                <w:trHeight w:val="80"/>
              </w:trPr>
              <w:tc>
                <w:tcPr>
                  <w:tcW w:w="0" w:type="dxa"/>
                  <w:tcBorders>
                    <w:left w:val="single" w:sz="15" w:space="0" w:color="000000"/>
                  </w:tcBorders>
                </w:tcPr>
                <w:p w14:paraId="77453A0B" w14:textId="77777777" w:rsidR="00A32B12" w:rsidRDefault="00A32B12">
                  <w:pPr>
                    <w:pStyle w:val="EmptyCellLayoutStyle"/>
                    <w:spacing w:after="0" w:line="240" w:lineRule="auto"/>
                  </w:pPr>
                </w:p>
              </w:tc>
              <w:tc>
                <w:tcPr>
                  <w:tcW w:w="11159" w:type="dxa"/>
                  <w:tcBorders>
                    <w:right w:val="single" w:sz="15" w:space="0" w:color="000000"/>
                  </w:tcBorders>
                </w:tcPr>
                <w:p w14:paraId="35D0B966" w14:textId="77777777" w:rsidR="00A32B12" w:rsidRDefault="00A32B12">
                  <w:pPr>
                    <w:pStyle w:val="EmptyCellLayoutStyle"/>
                    <w:spacing w:after="0" w:line="240" w:lineRule="auto"/>
                  </w:pPr>
                </w:p>
              </w:tc>
            </w:tr>
            <w:tr w:rsidR="001C507C" w14:paraId="5537A1C6" w14:textId="77777777" w:rsidTr="001C507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A32B12" w14:paraId="4C3D19BB" w14:textId="77777777">
                    <w:trPr>
                      <w:trHeight w:val="212"/>
                    </w:trPr>
                    <w:tc>
                      <w:tcPr>
                        <w:tcW w:w="11160" w:type="dxa"/>
                        <w:tcBorders>
                          <w:top w:val="nil"/>
                          <w:left w:val="nil"/>
                          <w:bottom w:val="nil"/>
                          <w:right w:val="nil"/>
                        </w:tcBorders>
                        <w:tcMar>
                          <w:top w:w="39" w:type="dxa"/>
                          <w:left w:w="39" w:type="dxa"/>
                          <w:bottom w:w="39" w:type="dxa"/>
                          <w:right w:w="39" w:type="dxa"/>
                        </w:tcMar>
                      </w:tcPr>
                      <w:p w14:paraId="0029520B" w14:textId="77777777" w:rsidR="00A32B12" w:rsidRDefault="001C507C">
                        <w:pPr>
                          <w:spacing w:after="0" w:line="240" w:lineRule="auto"/>
                        </w:pPr>
                        <w:r>
                          <w:rPr>
                            <w:rFonts w:ascii="Arial" w:eastAsia="Arial" w:hAnsi="Arial"/>
                            <w:color w:val="000000"/>
                          </w:rPr>
                          <w:t xml:space="preserve">Requires walking across the prison yard and climbing stairs.  Physical activity includes considerable sitting, typing, </w:t>
                        </w:r>
                        <w:proofErr w:type="gramStart"/>
                        <w:r>
                          <w:rPr>
                            <w:rFonts w:ascii="Arial" w:eastAsia="Arial" w:hAnsi="Arial"/>
                            <w:color w:val="000000"/>
                          </w:rPr>
                          <w:t>use of</w:t>
                        </w:r>
                        <w:proofErr w:type="gramEnd"/>
                        <w:r>
                          <w:rPr>
                            <w:rFonts w:ascii="Arial" w:eastAsia="Arial" w:hAnsi="Arial"/>
                            <w:color w:val="000000"/>
                          </w:rPr>
                          <w:t xml:space="preserve"> computer, standing, walking, reaching, carrying, minimal bending.  Hazards include working in a prison with convicted felons who are mentally ill, having an office in a cell block which may be a converted cell, general noise of prison unit, heating, and cooling issues.  Contact with prisoners occurs, resulting in the potential for physical harm and possible exposure to communicable diseases.</w:t>
                        </w:r>
                      </w:p>
                    </w:tc>
                  </w:tr>
                </w:tbl>
                <w:p w14:paraId="5F10FB71" w14:textId="77777777" w:rsidR="00A32B12" w:rsidRDefault="00A32B12">
                  <w:pPr>
                    <w:spacing w:after="0" w:line="240" w:lineRule="auto"/>
                  </w:pPr>
                </w:p>
              </w:tc>
            </w:tr>
          </w:tbl>
          <w:p w14:paraId="52460085" w14:textId="77777777" w:rsidR="00A32B12" w:rsidRDefault="00A32B12">
            <w:pPr>
              <w:spacing w:after="0" w:line="240" w:lineRule="auto"/>
            </w:pPr>
          </w:p>
        </w:tc>
        <w:tc>
          <w:tcPr>
            <w:tcW w:w="179" w:type="dxa"/>
          </w:tcPr>
          <w:p w14:paraId="5832EEDF" w14:textId="77777777" w:rsidR="00A32B12" w:rsidRDefault="00A32B12">
            <w:pPr>
              <w:pStyle w:val="EmptyCellLayoutStyle"/>
              <w:spacing w:after="0" w:line="240" w:lineRule="auto"/>
            </w:pPr>
          </w:p>
        </w:tc>
      </w:tr>
      <w:tr w:rsidR="00A32B12" w14:paraId="1D0DB276" w14:textId="77777777">
        <w:trPr>
          <w:trHeight w:val="99"/>
        </w:trPr>
        <w:tc>
          <w:tcPr>
            <w:tcW w:w="179" w:type="dxa"/>
          </w:tcPr>
          <w:p w14:paraId="4767B09B" w14:textId="77777777" w:rsidR="00A32B12" w:rsidRDefault="00A32B12">
            <w:pPr>
              <w:pStyle w:val="EmptyCellLayoutStyle"/>
              <w:spacing w:after="0" w:line="240" w:lineRule="auto"/>
            </w:pPr>
          </w:p>
        </w:tc>
        <w:tc>
          <w:tcPr>
            <w:tcW w:w="0" w:type="dxa"/>
          </w:tcPr>
          <w:p w14:paraId="6FEEFE73" w14:textId="77777777" w:rsidR="00A32B12" w:rsidRDefault="00A32B12">
            <w:pPr>
              <w:pStyle w:val="EmptyCellLayoutStyle"/>
              <w:spacing w:after="0" w:line="240" w:lineRule="auto"/>
            </w:pPr>
          </w:p>
        </w:tc>
        <w:tc>
          <w:tcPr>
            <w:tcW w:w="0" w:type="dxa"/>
          </w:tcPr>
          <w:p w14:paraId="3EA4814E" w14:textId="77777777" w:rsidR="00A32B12" w:rsidRDefault="00A32B12">
            <w:pPr>
              <w:pStyle w:val="EmptyCellLayoutStyle"/>
              <w:spacing w:after="0" w:line="240" w:lineRule="auto"/>
            </w:pPr>
          </w:p>
        </w:tc>
        <w:tc>
          <w:tcPr>
            <w:tcW w:w="0" w:type="dxa"/>
          </w:tcPr>
          <w:p w14:paraId="48016D2B" w14:textId="77777777" w:rsidR="00A32B12" w:rsidRDefault="00A32B12">
            <w:pPr>
              <w:pStyle w:val="EmptyCellLayoutStyle"/>
              <w:spacing w:after="0" w:line="240" w:lineRule="auto"/>
            </w:pPr>
          </w:p>
        </w:tc>
        <w:tc>
          <w:tcPr>
            <w:tcW w:w="0" w:type="dxa"/>
          </w:tcPr>
          <w:p w14:paraId="79C5F0AC" w14:textId="77777777" w:rsidR="00A32B12" w:rsidRDefault="00A32B12">
            <w:pPr>
              <w:pStyle w:val="EmptyCellLayoutStyle"/>
              <w:spacing w:after="0" w:line="240" w:lineRule="auto"/>
            </w:pPr>
          </w:p>
        </w:tc>
        <w:tc>
          <w:tcPr>
            <w:tcW w:w="0" w:type="dxa"/>
          </w:tcPr>
          <w:p w14:paraId="39AEDF76" w14:textId="77777777" w:rsidR="00A32B12" w:rsidRDefault="00A32B12">
            <w:pPr>
              <w:pStyle w:val="EmptyCellLayoutStyle"/>
              <w:spacing w:after="0" w:line="240" w:lineRule="auto"/>
            </w:pPr>
          </w:p>
        </w:tc>
        <w:tc>
          <w:tcPr>
            <w:tcW w:w="0" w:type="dxa"/>
          </w:tcPr>
          <w:p w14:paraId="04BF77C7" w14:textId="77777777" w:rsidR="00A32B12" w:rsidRDefault="00A32B12">
            <w:pPr>
              <w:pStyle w:val="EmptyCellLayoutStyle"/>
              <w:spacing w:after="0" w:line="240" w:lineRule="auto"/>
            </w:pPr>
          </w:p>
        </w:tc>
        <w:tc>
          <w:tcPr>
            <w:tcW w:w="2505" w:type="dxa"/>
          </w:tcPr>
          <w:p w14:paraId="4062D2D4" w14:textId="77777777" w:rsidR="00A32B12" w:rsidRDefault="00A32B12">
            <w:pPr>
              <w:pStyle w:val="EmptyCellLayoutStyle"/>
              <w:spacing w:after="0" w:line="240" w:lineRule="auto"/>
            </w:pPr>
          </w:p>
        </w:tc>
        <w:tc>
          <w:tcPr>
            <w:tcW w:w="6120" w:type="dxa"/>
          </w:tcPr>
          <w:p w14:paraId="2A3ED813" w14:textId="77777777" w:rsidR="00A32B12" w:rsidRDefault="00A32B12">
            <w:pPr>
              <w:pStyle w:val="EmptyCellLayoutStyle"/>
              <w:spacing w:after="0" w:line="240" w:lineRule="auto"/>
            </w:pPr>
          </w:p>
        </w:tc>
        <w:tc>
          <w:tcPr>
            <w:tcW w:w="2534" w:type="dxa"/>
          </w:tcPr>
          <w:p w14:paraId="47F40833" w14:textId="77777777" w:rsidR="00A32B12" w:rsidRDefault="00A32B12">
            <w:pPr>
              <w:pStyle w:val="EmptyCellLayoutStyle"/>
              <w:spacing w:after="0" w:line="240" w:lineRule="auto"/>
            </w:pPr>
          </w:p>
        </w:tc>
        <w:tc>
          <w:tcPr>
            <w:tcW w:w="179" w:type="dxa"/>
          </w:tcPr>
          <w:p w14:paraId="77EB6850" w14:textId="77777777" w:rsidR="00A32B12" w:rsidRDefault="00A32B12">
            <w:pPr>
              <w:pStyle w:val="EmptyCellLayoutStyle"/>
              <w:spacing w:after="0" w:line="240" w:lineRule="auto"/>
            </w:pPr>
          </w:p>
        </w:tc>
      </w:tr>
      <w:tr w:rsidR="001C507C" w14:paraId="7325822F" w14:textId="77777777" w:rsidTr="001C507C">
        <w:tc>
          <w:tcPr>
            <w:tcW w:w="179" w:type="dxa"/>
          </w:tcPr>
          <w:p w14:paraId="318413D6" w14:textId="77777777" w:rsidR="00A32B12" w:rsidRDefault="00A32B12">
            <w:pPr>
              <w:pStyle w:val="EmptyCellLayoutStyle"/>
              <w:spacing w:after="0" w:line="240" w:lineRule="auto"/>
            </w:pPr>
          </w:p>
        </w:tc>
        <w:tc>
          <w:tcPr>
            <w:tcW w:w="0" w:type="dxa"/>
          </w:tcPr>
          <w:p w14:paraId="32F9D0B6" w14:textId="77777777" w:rsidR="00A32B12" w:rsidRDefault="00A32B12">
            <w:pPr>
              <w:pStyle w:val="EmptyCellLayoutStyle"/>
              <w:spacing w:after="0" w:line="240" w:lineRule="auto"/>
            </w:pPr>
          </w:p>
        </w:tc>
        <w:tc>
          <w:tcPr>
            <w:tcW w:w="0" w:type="dxa"/>
          </w:tcPr>
          <w:p w14:paraId="34C89309" w14:textId="77777777" w:rsidR="00A32B12" w:rsidRDefault="00A32B12">
            <w:pPr>
              <w:pStyle w:val="EmptyCellLayoutStyle"/>
              <w:spacing w:after="0" w:line="240" w:lineRule="auto"/>
            </w:pPr>
          </w:p>
        </w:tc>
        <w:tc>
          <w:tcPr>
            <w:tcW w:w="0" w:type="dxa"/>
          </w:tcPr>
          <w:p w14:paraId="0DBD8D99" w14:textId="77777777" w:rsidR="00A32B12" w:rsidRDefault="00A32B12">
            <w:pPr>
              <w:pStyle w:val="EmptyCellLayoutStyle"/>
              <w:spacing w:after="0" w:line="240" w:lineRule="auto"/>
            </w:pPr>
          </w:p>
        </w:tc>
        <w:tc>
          <w:tcPr>
            <w:tcW w:w="0" w:type="dxa"/>
          </w:tcPr>
          <w:p w14:paraId="3BEDEB71" w14:textId="77777777" w:rsidR="00A32B12" w:rsidRDefault="00A32B12">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1C507C" w14:paraId="0FD2A7B3" w14:textId="77777777" w:rsidTr="001C507C">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A32B12" w14:paraId="6992CC48" w14:textId="77777777">
                    <w:trPr>
                      <w:trHeight w:val="462"/>
                    </w:trPr>
                    <w:tc>
                      <w:tcPr>
                        <w:tcW w:w="11160" w:type="dxa"/>
                        <w:tcBorders>
                          <w:top w:val="nil"/>
                          <w:left w:val="nil"/>
                          <w:bottom w:val="nil"/>
                          <w:right w:val="nil"/>
                        </w:tcBorders>
                        <w:tcMar>
                          <w:top w:w="39" w:type="dxa"/>
                          <w:left w:w="39" w:type="dxa"/>
                          <w:bottom w:w="39" w:type="dxa"/>
                          <w:right w:w="39" w:type="dxa"/>
                        </w:tcMar>
                      </w:tcPr>
                      <w:p w14:paraId="316E251E" w14:textId="77777777" w:rsidR="00A32B12" w:rsidRDefault="001C507C">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FB3E4EF" w14:textId="77777777" w:rsidR="00A32B12" w:rsidRDefault="00A32B12">
                  <w:pPr>
                    <w:spacing w:after="0" w:line="240" w:lineRule="auto"/>
                  </w:pPr>
                </w:p>
              </w:tc>
            </w:tr>
            <w:tr w:rsidR="00A32B12" w14:paraId="7CE05026" w14:textId="77777777">
              <w:trPr>
                <w:trHeight w:val="180"/>
              </w:trPr>
              <w:tc>
                <w:tcPr>
                  <w:tcW w:w="179" w:type="dxa"/>
                  <w:tcBorders>
                    <w:left w:val="single" w:sz="15" w:space="0" w:color="000000"/>
                  </w:tcBorders>
                </w:tcPr>
                <w:p w14:paraId="1F78278A" w14:textId="77777777" w:rsidR="00A32B12" w:rsidRDefault="00A32B12">
                  <w:pPr>
                    <w:pStyle w:val="EmptyCellLayoutStyle"/>
                    <w:spacing w:after="0" w:line="240" w:lineRule="auto"/>
                  </w:pPr>
                </w:p>
              </w:tc>
              <w:tc>
                <w:tcPr>
                  <w:tcW w:w="10800" w:type="dxa"/>
                </w:tcPr>
                <w:p w14:paraId="5F91A4BC" w14:textId="77777777" w:rsidR="00A32B12" w:rsidRDefault="00A32B12">
                  <w:pPr>
                    <w:pStyle w:val="EmptyCellLayoutStyle"/>
                    <w:spacing w:after="0" w:line="240" w:lineRule="auto"/>
                  </w:pPr>
                </w:p>
              </w:tc>
              <w:tc>
                <w:tcPr>
                  <w:tcW w:w="180" w:type="dxa"/>
                  <w:tcBorders>
                    <w:right w:val="single" w:sz="15" w:space="0" w:color="000000"/>
                  </w:tcBorders>
                </w:tcPr>
                <w:p w14:paraId="7169A4B3" w14:textId="77777777" w:rsidR="00A32B12" w:rsidRDefault="00A32B12">
                  <w:pPr>
                    <w:pStyle w:val="EmptyCellLayoutStyle"/>
                    <w:spacing w:after="0" w:line="240" w:lineRule="auto"/>
                  </w:pPr>
                </w:p>
              </w:tc>
            </w:tr>
            <w:tr w:rsidR="001C507C" w14:paraId="1153F7B7" w14:textId="77777777" w:rsidTr="001C507C">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A32B12" w14:paraId="0D8CA2D3" w14:textId="77777777">
                    <w:trPr>
                      <w:trHeight w:val="176"/>
                    </w:trPr>
                    <w:tc>
                      <w:tcPr>
                        <w:tcW w:w="10980" w:type="dxa"/>
                        <w:tcBorders>
                          <w:top w:val="nil"/>
                          <w:left w:val="nil"/>
                          <w:bottom w:val="nil"/>
                          <w:right w:val="nil"/>
                        </w:tcBorders>
                        <w:tcMar>
                          <w:top w:w="39" w:type="dxa"/>
                          <w:left w:w="39" w:type="dxa"/>
                          <w:bottom w:w="39" w:type="dxa"/>
                          <w:right w:w="39" w:type="dxa"/>
                        </w:tcMar>
                      </w:tcPr>
                      <w:p w14:paraId="446FBC03" w14:textId="77777777" w:rsidR="00A32B12" w:rsidRDefault="001C507C">
                        <w:pPr>
                          <w:spacing w:after="0" w:line="240" w:lineRule="auto"/>
                        </w:pPr>
                        <w:r>
                          <w:rPr>
                            <w:rFonts w:ascii="Arial" w:eastAsia="Arial" w:hAnsi="Arial"/>
                            <w:b/>
                            <w:color w:val="000000"/>
                            <w:sz w:val="16"/>
                          </w:rPr>
                          <w:t>Additional Subordinates</w:t>
                        </w:r>
                      </w:p>
                    </w:tc>
                  </w:tr>
                </w:tbl>
                <w:p w14:paraId="674F230F" w14:textId="77777777" w:rsidR="00A32B12" w:rsidRDefault="00A32B12">
                  <w:pPr>
                    <w:spacing w:after="0" w:line="240" w:lineRule="auto"/>
                  </w:pPr>
                </w:p>
              </w:tc>
              <w:tc>
                <w:tcPr>
                  <w:tcW w:w="180" w:type="dxa"/>
                  <w:tcBorders>
                    <w:right w:val="single" w:sz="15" w:space="0" w:color="000000"/>
                  </w:tcBorders>
                </w:tcPr>
                <w:p w14:paraId="58E98303" w14:textId="77777777" w:rsidR="00A32B12" w:rsidRDefault="00A32B12">
                  <w:pPr>
                    <w:pStyle w:val="EmptyCellLayoutStyle"/>
                    <w:spacing w:after="0" w:line="240" w:lineRule="auto"/>
                  </w:pPr>
                </w:p>
              </w:tc>
            </w:tr>
            <w:tr w:rsidR="00A32B12" w14:paraId="21243F6B" w14:textId="77777777">
              <w:trPr>
                <w:trHeight w:val="40"/>
              </w:trPr>
              <w:tc>
                <w:tcPr>
                  <w:tcW w:w="179" w:type="dxa"/>
                  <w:tcBorders>
                    <w:left w:val="single" w:sz="15" w:space="0" w:color="000000"/>
                  </w:tcBorders>
                </w:tcPr>
                <w:p w14:paraId="5D52D0FD" w14:textId="77777777" w:rsidR="00A32B12" w:rsidRDefault="00A32B12">
                  <w:pPr>
                    <w:pStyle w:val="EmptyCellLayoutStyle"/>
                    <w:spacing w:after="0" w:line="240" w:lineRule="auto"/>
                  </w:pPr>
                </w:p>
              </w:tc>
              <w:tc>
                <w:tcPr>
                  <w:tcW w:w="10800" w:type="dxa"/>
                </w:tcPr>
                <w:p w14:paraId="4D286BE0" w14:textId="77777777" w:rsidR="00A32B12" w:rsidRDefault="00A32B12">
                  <w:pPr>
                    <w:pStyle w:val="EmptyCellLayoutStyle"/>
                    <w:spacing w:after="0" w:line="240" w:lineRule="auto"/>
                  </w:pPr>
                </w:p>
              </w:tc>
              <w:tc>
                <w:tcPr>
                  <w:tcW w:w="180" w:type="dxa"/>
                  <w:tcBorders>
                    <w:right w:val="single" w:sz="15" w:space="0" w:color="000000"/>
                  </w:tcBorders>
                </w:tcPr>
                <w:p w14:paraId="22BF54C8" w14:textId="77777777" w:rsidR="00A32B12" w:rsidRDefault="00A32B12">
                  <w:pPr>
                    <w:pStyle w:val="EmptyCellLayoutStyle"/>
                    <w:spacing w:after="0" w:line="240" w:lineRule="auto"/>
                  </w:pPr>
                </w:p>
              </w:tc>
            </w:tr>
            <w:tr w:rsidR="00A32B12" w14:paraId="7DAA7B12" w14:textId="77777777">
              <w:trPr>
                <w:trHeight w:val="290"/>
              </w:trPr>
              <w:tc>
                <w:tcPr>
                  <w:tcW w:w="179" w:type="dxa"/>
                  <w:tcBorders>
                    <w:left w:val="single" w:sz="15" w:space="0" w:color="000000"/>
                  </w:tcBorders>
                </w:tcPr>
                <w:p w14:paraId="06A1BFA5" w14:textId="77777777" w:rsidR="00A32B12" w:rsidRDefault="00A32B1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A32B12" w14:paraId="2652A5A1" w14:textId="77777777">
                    <w:trPr>
                      <w:trHeight w:val="212"/>
                    </w:trPr>
                    <w:tc>
                      <w:tcPr>
                        <w:tcW w:w="10800" w:type="dxa"/>
                        <w:tcBorders>
                          <w:top w:val="nil"/>
                          <w:left w:val="nil"/>
                          <w:bottom w:val="nil"/>
                          <w:right w:val="nil"/>
                        </w:tcBorders>
                        <w:tcMar>
                          <w:top w:w="39" w:type="dxa"/>
                          <w:left w:w="39" w:type="dxa"/>
                          <w:bottom w:w="39" w:type="dxa"/>
                          <w:right w:w="39" w:type="dxa"/>
                        </w:tcMar>
                      </w:tcPr>
                      <w:p w14:paraId="0641D345" w14:textId="77777777" w:rsidR="00A32B12" w:rsidRDefault="00A32B12">
                        <w:pPr>
                          <w:spacing w:after="0" w:line="240" w:lineRule="auto"/>
                        </w:pPr>
                      </w:p>
                    </w:tc>
                  </w:tr>
                </w:tbl>
                <w:p w14:paraId="4BA8E7BB" w14:textId="77777777" w:rsidR="00A32B12" w:rsidRDefault="00A32B12">
                  <w:pPr>
                    <w:spacing w:after="0" w:line="240" w:lineRule="auto"/>
                  </w:pPr>
                </w:p>
              </w:tc>
              <w:tc>
                <w:tcPr>
                  <w:tcW w:w="180" w:type="dxa"/>
                  <w:tcBorders>
                    <w:right w:val="single" w:sz="15" w:space="0" w:color="000000"/>
                  </w:tcBorders>
                </w:tcPr>
                <w:p w14:paraId="29CECD66" w14:textId="77777777" w:rsidR="00A32B12" w:rsidRDefault="00A32B12">
                  <w:pPr>
                    <w:pStyle w:val="EmptyCellLayoutStyle"/>
                    <w:spacing w:after="0" w:line="240" w:lineRule="auto"/>
                  </w:pPr>
                </w:p>
              </w:tc>
            </w:tr>
            <w:tr w:rsidR="00A32B12" w14:paraId="6D463C08" w14:textId="77777777">
              <w:trPr>
                <w:trHeight w:val="104"/>
              </w:trPr>
              <w:tc>
                <w:tcPr>
                  <w:tcW w:w="179" w:type="dxa"/>
                  <w:tcBorders>
                    <w:left w:val="single" w:sz="15" w:space="0" w:color="000000"/>
                    <w:bottom w:val="single" w:sz="15" w:space="0" w:color="000000"/>
                  </w:tcBorders>
                </w:tcPr>
                <w:p w14:paraId="10406A83" w14:textId="77777777" w:rsidR="00A32B12" w:rsidRDefault="00A32B12">
                  <w:pPr>
                    <w:pStyle w:val="EmptyCellLayoutStyle"/>
                    <w:spacing w:after="0" w:line="240" w:lineRule="auto"/>
                  </w:pPr>
                </w:p>
              </w:tc>
              <w:tc>
                <w:tcPr>
                  <w:tcW w:w="10800" w:type="dxa"/>
                  <w:tcBorders>
                    <w:bottom w:val="single" w:sz="15" w:space="0" w:color="000000"/>
                  </w:tcBorders>
                </w:tcPr>
                <w:p w14:paraId="1242D891" w14:textId="77777777" w:rsidR="00A32B12" w:rsidRDefault="00A32B12">
                  <w:pPr>
                    <w:pStyle w:val="EmptyCellLayoutStyle"/>
                    <w:spacing w:after="0" w:line="240" w:lineRule="auto"/>
                  </w:pPr>
                </w:p>
              </w:tc>
              <w:tc>
                <w:tcPr>
                  <w:tcW w:w="180" w:type="dxa"/>
                  <w:tcBorders>
                    <w:bottom w:val="single" w:sz="15" w:space="0" w:color="000000"/>
                    <w:right w:val="single" w:sz="15" w:space="0" w:color="000000"/>
                  </w:tcBorders>
                </w:tcPr>
                <w:p w14:paraId="297AF643" w14:textId="77777777" w:rsidR="00A32B12" w:rsidRDefault="00A32B12">
                  <w:pPr>
                    <w:pStyle w:val="EmptyCellLayoutStyle"/>
                    <w:spacing w:after="0" w:line="240" w:lineRule="auto"/>
                  </w:pPr>
                </w:p>
              </w:tc>
            </w:tr>
          </w:tbl>
          <w:p w14:paraId="3A79FAFD" w14:textId="77777777" w:rsidR="00A32B12" w:rsidRDefault="00A32B12">
            <w:pPr>
              <w:spacing w:after="0" w:line="240" w:lineRule="auto"/>
            </w:pPr>
          </w:p>
        </w:tc>
        <w:tc>
          <w:tcPr>
            <w:tcW w:w="179" w:type="dxa"/>
          </w:tcPr>
          <w:p w14:paraId="67423CDB" w14:textId="77777777" w:rsidR="00A32B12" w:rsidRDefault="00A32B12">
            <w:pPr>
              <w:pStyle w:val="EmptyCellLayoutStyle"/>
              <w:spacing w:after="0" w:line="240" w:lineRule="auto"/>
            </w:pPr>
          </w:p>
        </w:tc>
      </w:tr>
      <w:tr w:rsidR="00A32B12" w14:paraId="5C83E89D" w14:textId="77777777">
        <w:trPr>
          <w:trHeight w:val="123"/>
        </w:trPr>
        <w:tc>
          <w:tcPr>
            <w:tcW w:w="179" w:type="dxa"/>
          </w:tcPr>
          <w:p w14:paraId="0100431C" w14:textId="77777777" w:rsidR="00A32B12" w:rsidRDefault="00A32B12">
            <w:pPr>
              <w:pStyle w:val="EmptyCellLayoutStyle"/>
              <w:spacing w:after="0" w:line="240" w:lineRule="auto"/>
            </w:pPr>
          </w:p>
        </w:tc>
        <w:tc>
          <w:tcPr>
            <w:tcW w:w="0" w:type="dxa"/>
          </w:tcPr>
          <w:p w14:paraId="021B2A5F" w14:textId="77777777" w:rsidR="00A32B12" w:rsidRDefault="00A32B12">
            <w:pPr>
              <w:pStyle w:val="EmptyCellLayoutStyle"/>
              <w:spacing w:after="0" w:line="240" w:lineRule="auto"/>
            </w:pPr>
          </w:p>
        </w:tc>
        <w:tc>
          <w:tcPr>
            <w:tcW w:w="0" w:type="dxa"/>
          </w:tcPr>
          <w:p w14:paraId="67351D88" w14:textId="77777777" w:rsidR="00A32B12" w:rsidRDefault="00A32B12">
            <w:pPr>
              <w:pStyle w:val="EmptyCellLayoutStyle"/>
              <w:spacing w:after="0" w:line="240" w:lineRule="auto"/>
            </w:pPr>
          </w:p>
        </w:tc>
        <w:tc>
          <w:tcPr>
            <w:tcW w:w="0" w:type="dxa"/>
          </w:tcPr>
          <w:p w14:paraId="7BBAD762" w14:textId="77777777" w:rsidR="00A32B12" w:rsidRDefault="00A32B12">
            <w:pPr>
              <w:pStyle w:val="EmptyCellLayoutStyle"/>
              <w:spacing w:after="0" w:line="240" w:lineRule="auto"/>
            </w:pPr>
          </w:p>
        </w:tc>
        <w:tc>
          <w:tcPr>
            <w:tcW w:w="0" w:type="dxa"/>
          </w:tcPr>
          <w:p w14:paraId="49E5CE8D" w14:textId="77777777" w:rsidR="00A32B12" w:rsidRDefault="00A32B12">
            <w:pPr>
              <w:pStyle w:val="EmptyCellLayoutStyle"/>
              <w:spacing w:after="0" w:line="240" w:lineRule="auto"/>
            </w:pPr>
          </w:p>
        </w:tc>
        <w:tc>
          <w:tcPr>
            <w:tcW w:w="0" w:type="dxa"/>
          </w:tcPr>
          <w:p w14:paraId="1031CC1F" w14:textId="77777777" w:rsidR="00A32B12" w:rsidRDefault="00A32B12">
            <w:pPr>
              <w:pStyle w:val="EmptyCellLayoutStyle"/>
              <w:spacing w:after="0" w:line="240" w:lineRule="auto"/>
            </w:pPr>
          </w:p>
        </w:tc>
        <w:tc>
          <w:tcPr>
            <w:tcW w:w="0" w:type="dxa"/>
          </w:tcPr>
          <w:p w14:paraId="61706D05" w14:textId="77777777" w:rsidR="00A32B12" w:rsidRDefault="00A32B12">
            <w:pPr>
              <w:pStyle w:val="EmptyCellLayoutStyle"/>
              <w:spacing w:after="0" w:line="240" w:lineRule="auto"/>
            </w:pPr>
          </w:p>
        </w:tc>
        <w:tc>
          <w:tcPr>
            <w:tcW w:w="2505" w:type="dxa"/>
          </w:tcPr>
          <w:p w14:paraId="311335A7" w14:textId="77777777" w:rsidR="00A32B12" w:rsidRDefault="00A32B12">
            <w:pPr>
              <w:pStyle w:val="EmptyCellLayoutStyle"/>
              <w:spacing w:after="0" w:line="240" w:lineRule="auto"/>
            </w:pPr>
          </w:p>
        </w:tc>
        <w:tc>
          <w:tcPr>
            <w:tcW w:w="6120" w:type="dxa"/>
          </w:tcPr>
          <w:p w14:paraId="48FE2388" w14:textId="77777777" w:rsidR="00A32B12" w:rsidRDefault="00A32B12">
            <w:pPr>
              <w:pStyle w:val="EmptyCellLayoutStyle"/>
              <w:spacing w:after="0" w:line="240" w:lineRule="auto"/>
            </w:pPr>
          </w:p>
        </w:tc>
        <w:tc>
          <w:tcPr>
            <w:tcW w:w="2534" w:type="dxa"/>
          </w:tcPr>
          <w:p w14:paraId="58A5E668" w14:textId="77777777" w:rsidR="00A32B12" w:rsidRDefault="00A32B12">
            <w:pPr>
              <w:pStyle w:val="EmptyCellLayoutStyle"/>
              <w:spacing w:after="0" w:line="240" w:lineRule="auto"/>
            </w:pPr>
          </w:p>
        </w:tc>
        <w:tc>
          <w:tcPr>
            <w:tcW w:w="179" w:type="dxa"/>
          </w:tcPr>
          <w:p w14:paraId="6F8500FD" w14:textId="77777777" w:rsidR="00A32B12" w:rsidRDefault="00A32B12">
            <w:pPr>
              <w:pStyle w:val="EmptyCellLayoutStyle"/>
              <w:spacing w:after="0" w:line="240" w:lineRule="auto"/>
            </w:pPr>
          </w:p>
        </w:tc>
      </w:tr>
      <w:tr w:rsidR="001C507C" w14:paraId="67219638" w14:textId="77777777" w:rsidTr="001C507C">
        <w:tc>
          <w:tcPr>
            <w:tcW w:w="179" w:type="dxa"/>
          </w:tcPr>
          <w:p w14:paraId="4B7FAEDE" w14:textId="77777777" w:rsidR="00A32B12" w:rsidRDefault="00A32B1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1C507C" w14:paraId="7F72AAF9" w14:textId="77777777" w:rsidTr="001C507C">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A32B12" w14:paraId="31DE9C01" w14:textId="77777777">
                    <w:trPr>
                      <w:trHeight w:val="192"/>
                    </w:trPr>
                    <w:tc>
                      <w:tcPr>
                        <w:tcW w:w="11160" w:type="dxa"/>
                        <w:tcBorders>
                          <w:top w:val="nil"/>
                          <w:left w:val="nil"/>
                          <w:bottom w:val="nil"/>
                          <w:right w:val="nil"/>
                        </w:tcBorders>
                        <w:tcMar>
                          <w:top w:w="39" w:type="dxa"/>
                          <w:left w:w="39" w:type="dxa"/>
                          <w:bottom w:w="39" w:type="dxa"/>
                          <w:right w:w="39" w:type="dxa"/>
                        </w:tcMar>
                      </w:tcPr>
                      <w:p w14:paraId="7C6460B3" w14:textId="77777777" w:rsidR="00A32B12" w:rsidRDefault="001C507C">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4139845" w14:textId="77777777" w:rsidR="00A32B12" w:rsidRDefault="00A32B12">
                  <w:pPr>
                    <w:spacing w:after="0" w:line="240" w:lineRule="auto"/>
                  </w:pPr>
                </w:p>
              </w:tc>
            </w:tr>
            <w:tr w:rsidR="00A32B12" w14:paraId="60CA743A" w14:textId="77777777">
              <w:trPr>
                <w:trHeight w:val="80"/>
              </w:trPr>
              <w:tc>
                <w:tcPr>
                  <w:tcW w:w="900" w:type="dxa"/>
                  <w:tcBorders>
                    <w:left w:val="single" w:sz="15" w:space="0" w:color="000000"/>
                  </w:tcBorders>
                </w:tcPr>
                <w:p w14:paraId="6D160F6F" w14:textId="77777777" w:rsidR="00A32B12" w:rsidRDefault="00A32B12">
                  <w:pPr>
                    <w:pStyle w:val="EmptyCellLayoutStyle"/>
                    <w:spacing w:after="0" w:line="240" w:lineRule="auto"/>
                  </w:pPr>
                </w:p>
              </w:tc>
              <w:tc>
                <w:tcPr>
                  <w:tcW w:w="359" w:type="dxa"/>
                </w:tcPr>
                <w:p w14:paraId="025B14A2" w14:textId="77777777" w:rsidR="00A32B12" w:rsidRDefault="00A32B12">
                  <w:pPr>
                    <w:pStyle w:val="EmptyCellLayoutStyle"/>
                    <w:spacing w:after="0" w:line="240" w:lineRule="auto"/>
                  </w:pPr>
                </w:p>
              </w:tc>
              <w:tc>
                <w:tcPr>
                  <w:tcW w:w="180" w:type="dxa"/>
                </w:tcPr>
                <w:p w14:paraId="7B332F57" w14:textId="77777777" w:rsidR="00A32B12" w:rsidRDefault="00A32B12">
                  <w:pPr>
                    <w:pStyle w:val="EmptyCellLayoutStyle"/>
                    <w:spacing w:after="0" w:line="240" w:lineRule="auto"/>
                  </w:pPr>
                </w:p>
              </w:tc>
              <w:tc>
                <w:tcPr>
                  <w:tcW w:w="3240" w:type="dxa"/>
                </w:tcPr>
                <w:p w14:paraId="75AC080D" w14:textId="77777777" w:rsidR="00A32B12" w:rsidRDefault="00A32B12">
                  <w:pPr>
                    <w:pStyle w:val="EmptyCellLayoutStyle"/>
                    <w:spacing w:after="0" w:line="240" w:lineRule="auto"/>
                  </w:pPr>
                </w:p>
              </w:tc>
              <w:tc>
                <w:tcPr>
                  <w:tcW w:w="2160" w:type="dxa"/>
                </w:tcPr>
                <w:p w14:paraId="63BDDDC5" w14:textId="77777777" w:rsidR="00A32B12" w:rsidRDefault="00A32B12">
                  <w:pPr>
                    <w:pStyle w:val="EmptyCellLayoutStyle"/>
                    <w:spacing w:after="0" w:line="240" w:lineRule="auto"/>
                  </w:pPr>
                </w:p>
              </w:tc>
              <w:tc>
                <w:tcPr>
                  <w:tcW w:w="359" w:type="dxa"/>
                </w:tcPr>
                <w:p w14:paraId="05F1C2EF" w14:textId="77777777" w:rsidR="00A32B12" w:rsidRDefault="00A32B12">
                  <w:pPr>
                    <w:pStyle w:val="EmptyCellLayoutStyle"/>
                    <w:spacing w:after="0" w:line="240" w:lineRule="auto"/>
                  </w:pPr>
                </w:p>
              </w:tc>
              <w:tc>
                <w:tcPr>
                  <w:tcW w:w="180" w:type="dxa"/>
                </w:tcPr>
                <w:p w14:paraId="26D001AC" w14:textId="77777777" w:rsidR="00A32B12" w:rsidRDefault="00A32B12">
                  <w:pPr>
                    <w:pStyle w:val="EmptyCellLayoutStyle"/>
                    <w:spacing w:after="0" w:line="240" w:lineRule="auto"/>
                  </w:pPr>
                </w:p>
              </w:tc>
              <w:tc>
                <w:tcPr>
                  <w:tcW w:w="3240" w:type="dxa"/>
                </w:tcPr>
                <w:p w14:paraId="14DCFBD4" w14:textId="77777777" w:rsidR="00A32B12" w:rsidRDefault="00A32B12">
                  <w:pPr>
                    <w:pStyle w:val="EmptyCellLayoutStyle"/>
                    <w:spacing w:after="0" w:line="240" w:lineRule="auto"/>
                  </w:pPr>
                </w:p>
              </w:tc>
              <w:tc>
                <w:tcPr>
                  <w:tcW w:w="539" w:type="dxa"/>
                  <w:tcBorders>
                    <w:right w:val="single" w:sz="15" w:space="0" w:color="000000"/>
                  </w:tcBorders>
                </w:tcPr>
                <w:p w14:paraId="7CB5AD68" w14:textId="77777777" w:rsidR="00A32B12" w:rsidRDefault="00A32B12">
                  <w:pPr>
                    <w:pStyle w:val="EmptyCellLayoutStyle"/>
                    <w:spacing w:after="0" w:line="240" w:lineRule="auto"/>
                  </w:pPr>
                </w:p>
              </w:tc>
            </w:tr>
            <w:tr w:rsidR="00A32B12" w14:paraId="6D3C8B7B" w14:textId="77777777">
              <w:trPr>
                <w:trHeight w:val="269"/>
              </w:trPr>
              <w:tc>
                <w:tcPr>
                  <w:tcW w:w="900" w:type="dxa"/>
                  <w:tcBorders>
                    <w:left w:val="single" w:sz="15" w:space="0" w:color="000000"/>
                  </w:tcBorders>
                </w:tcPr>
                <w:p w14:paraId="51D9C23D" w14:textId="77777777" w:rsidR="00A32B12" w:rsidRDefault="00A32B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32B12" w14:paraId="7FAE9E9A" w14:textId="77777777">
                    <w:trPr>
                      <w:trHeight w:val="212"/>
                    </w:trPr>
                    <w:tc>
                      <w:tcPr>
                        <w:tcW w:w="360" w:type="dxa"/>
                        <w:tcBorders>
                          <w:top w:val="nil"/>
                          <w:left w:val="nil"/>
                          <w:bottom w:val="nil"/>
                          <w:right w:val="nil"/>
                        </w:tcBorders>
                        <w:tcMar>
                          <w:top w:w="39" w:type="dxa"/>
                          <w:left w:w="39" w:type="dxa"/>
                          <w:bottom w:w="39" w:type="dxa"/>
                          <w:right w:w="39" w:type="dxa"/>
                        </w:tcMar>
                      </w:tcPr>
                      <w:p w14:paraId="29FD90F4" w14:textId="77777777" w:rsidR="00A32B12" w:rsidRDefault="001C507C">
                        <w:pPr>
                          <w:spacing w:after="0" w:line="240" w:lineRule="auto"/>
                        </w:pPr>
                        <w:r>
                          <w:rPr>
                            <w:rFonts w:ascii="Arial" w:eastAsia="Arial" w:hAnsi="Arial"/>
                            <w:color w:val="000000"/>
                          </w:rPr>
                          <w:t>N</w:t>
                        </w:r>
                      </w:p>
                    </w:tc>
                  </w:tr>
                </w:tbl>
                <w:p w14:paraId="69078276" w14:textId="77777777" w:rsidR="00A32B12" w:rsidRDefault="00A32B12">
                  <w:pPr>
                    <w:spacing w:after="0" w:line="240" w:lineRule="auto"/>
                  </w:pPr>
                </w:p>
              </w:tc>
              <w:tc>
                <w:tcPr>
                  <w:tcW w:w="180" w:type="dxa"/>
                </w:tcPr>
                <w:p w14:paraId="6024E745" w14:textId="77777777" w:rsidR="00A32B12" w:rsidRDefault="00A32B1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32B12" w14:paraId="7AB5E8A1" w14:textId="77777777">
                    <w:trPr>
                      <w:trHeight w:val="192"/>
                    </w:trPr>
                    <w:tc>
                      <w:tcPr>
                        <w:tcW w:w="3240" w:type="dxa"/>
                        <w:tcBorders>
                          <w:top w:val="nil"/>
                          <w:left w:val="nil"/>
                          <w:bottom w:val="nil"/>
                          <w:right w:val="nil"/>
                        </w:tcBorders>
                        <w:tcMar>
                          <w:top w:w="39" w:type="dxa"/>
                          <w:left w:w="39" w:type="dxa"/>
                          <w:bottom w:w="39" w:type="dxa"/>
                          <w:right w:w="39" w:type="dxa"/>
                        </w:tcMar>
                      </w:tcPr>
                      <w:p w14:paraId="02C92C52" w14:textId="77777777" w:rsidR="00A32B12" w:rsidRDefault="001C507C">
                        <w:pPr>
                          <w:spacing w:after="0" w:line="240" w:lineRule="auto"/>
                        </w:pPr>
                        <w:r>
                          <w:rPr>
                            <w:rFonts w:ascii="Arial" w:eastAsia="Arial" w:hAnsi="Arial"/>
                            <w:color w:val="000000"/>
                            <w:sz w:val="16"/>
                          </w:rPr>
                          <w:t>Complete and sign service ratings.</w:t>
                        </w:r>
                      </w:p>
                    </w:tc>
                  </w:tr>
                </w:tbl>
                <w:p w14:paraId="2FAA5417" w14:textId="77777777" w:rsidR="00A32B12" w:rsidRDefault="00A32B12">
                  <w:pPr>
                    <w:spacing w:after="0" w:line="240" w:lineRule="auto"/>
                  </w:pPr>
                </w:p>
              </w:tc>
              <w:tc>
                <w:tcPr>
                  <w:tcW w:w="2160" w:type="dxa"/>
                </w:tcPr>
                <w:p w14:paraId="3468BA9E" w14:textId="77777777" w:rsidR="00A32B12" w:rsidRDefault="00A32B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32B12" w14:paraId="1DEBCDA0" w14:textId="77777777">
                    <w:trPr>
                      <w:trHeight w:val="212"/>
                    </w:trPr>
                    <w:tc>
                      <w:tcPr>
                        <w:tcW w:w="360" w:type="dxa"/>
                        <w:tcBorders>
                          <w:top w:val="nil"/>
                          <w:left w:val="nil"/>
                          <w:bottom w:val="nil"/>
                          <w:right w:val="nil"/>
                        </w:tcBorders>
                        <w:tcMar>
                          <w:top w:w="39" w:type="dxa"/>
                          <w:left w:w="39" w:type="dxa"/>
                          <w:bottom w:w="39" w:type="dxa"/>
                          <w:right w:w="39" w:type="dxa"/>
                        </w:tcMar>
                      </w:tcPr>
                      <w:p w14:paraId="30CC0515" w14:textId="77777777" w:rsidR="00A32B12" w:rsidRDefault="001C507C">
                        <w:pPr>
                          <w:spacing w:after="0" w:line="240" w:lineRule="auto"/>
                        </w:pPr>
                        <w:r>
                          <w:rPr>
                            <w:rFonts w:ascii="Arial" w:eastAsia="Arial" w:hAnsi="Arial"/>
                            <w:color w:val="000000"/>
                          </w:rPr>
                          <w:t>N</w:t>
                        </w:r>
                      </w:p>
                    </w:tc>
                  </w:tr>
                </w:tbl>
                <w:p w14:paraId="7A3C222D" w14:textId="77777777" w:rsidR="00A32B12" w:rsidRDefault="00A32B12">
                  <w:pPr>
                    <w:spacing w:after="0" w:line="240" w:lineRule="auto"/>
                  </w:pPr>
                </w:p>
              </w:tc>
              <w:tc>
                <w:tcPr>
                  <w:tcW w:w="180" w:type="dxa"/>
                </w:tcPr>
                <w:p w14:paraId="6FF81B3F" w14:textId="77777777" w:rsidR="00A32B12" w:rsidRDefault="00A32B1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32B12" w14:paraId="7DDCB096" w14:textId="77777777">
                    <w:trPr>
                      <w:trHeight w:val="192"/>
                    </w:trPr>
                    <w:tc>
                      <w:tcPr>
                        <w:tcW w:w="3240" w:type="dxa"/>
                        <w:tcBorders>
                          <w:top w:val="nil"/>
                          <w:left w:val="nil"/>
                          <w:bottom w:val="nil"/>
                          <w:right w:val="nil"/>
                        </w:tcBorders>
                        <w:tcMar>
                          <w:top w:w="39" w:type="dxa"/>
                          <w:left w:w="39" w:type="dxa"/>
                          <w:bottom w:w="39" w:type="dxa"/>
                          <w:right w:w="39" w:type="dxa"/>
                        </w:tcMar>
                      </w:tcPr>
                      <w:p w14:paraId="1C3A2651" w14:textId="77777777" w:rsidR="00A32B12" w:rsidRDefault="001C507C">
                        <w:pPr>
                          <w:spacing w:after="0" w:line="240" w:lineRule="auto"/>
                        </w:pPr>
                        <w:r>
                          <w:rPr>
                            <w:rFonts w:ascii="Arial" w:eastAsia="Arial" w:hAnsi="Arial"/>
                            <w:color w:val="000000"/>
                            <w:sz w:val="16"/>
                          </w:rPr>
                          <w:t>Assign work.</w:t>
                        </w:r>
                      </w:p>
                    </w:tc>
                  </w:tr>
                </w:tbl>
                <w:p w14:paraId="166F6F6B" w14:textId="77777777" w:rsidR="00A32B12" w:rsidRDefault="00A32B12">
                  <w:pPr>
                    <w:spacing w:after="0" w:line="240" w:lineRule="auto"/>
                  </w:pPr>
                </w:p>
              </w:tc>
              <w:tc>
                <w:tcPr>
                  <w:tcW w:w="539" w:type="dxa"/>
                  <w:tcBorders>
                    <w:right w:val="single" w:sz="15" w:space="0" w:color="000000"/>
                  </w:tcBorders>
                </w:tcPr>
                <w:p w14:paraId="4C121856" w14:textId="77777777" w:rsidR="00A32B12" w:rsidRDefault="00A32B12">
                  <w:pPr>
                    <w:pStyle w:val="EmptyCellLayoutStyle"/>
                    <w:spacing w:after="0" w:line="240" w:lineRule="auto"/>
                  </w:pPr>
                </w:p>
              </w:tc>
            </w:tr>
            <w:tr w:rsidR="00A32B12" w14:paraId="03A1C8D3" w14:textId="77777777">
              <w:trPr>
                <w:trHeight w:val="20"/>
              </w:trPr>
              <w:tc>
                <w:tcPr>
                  <w:tcW w:w="900" w:type="dxa"/>
                  <w:tcBorders>
                    <w:left w:val="single" w:sz="15" w:space="0" w:color="000000"/>
                  </w:tcBorders>
                </w:tcPr>
                <w:p w14:paraId="46BFF1A2" w14:textId="77777777" w:rsidR="00A32B12" w:rsidRDefault="00A32B12">
                  <w:pPr>
                    <w:pStyle w:val="EmptyCellLayoutStyle"/>
                    <w:spacing w:after="0" w:line="240" w:lineRule="auto"/>
                  </w:pPr>
                </w:p>
              </w:tc>
              <w:tc>
                <w:tcPr>
                  <w:tcW w:w="359" w:type="dxa"/>
                  <w:vMerge/>
                </w:tcPr>
                <w:p w14:paraId="4CA5A8BF" w14:textId="77777777" w:rsidR="00A32B12" w:rsidRDefault="00A32B12">
                  <w:pPr>
                    <w:pStyle w:val="EmptyCellLayoutStyle"/>
                    <w:spacing w:after="0" w:line="240" w:lineRule="auto"/>
                  </w:pPr>
                </w:p>
              </w:tc>
              <w:tc>
                <w:tcPr>
                  <w:tcW w:w="180" w:type="dxa"/>
                </w:tcPr>
                <w:p w14:paraId="0A477983" w14:textId="77777777" w:rsidR="00A32B12" w:rsidRDefault="00A32B12">
                  <w:pPr>
                    <w:pStyle w:val="EmptyCellLayoutStyle"/>
                    <w:spacing w:after="0" w:line="240" w:lineRule="auto"/>
                  </w:pPr>
                </w:p>
              </w:tc>
              <w:tc>
                <w:tcPr>
                  <w:tcW w:w="3240" w:type="dxa"/>
                </w:tcPr>
                <w:p w14:paraId="730D4D0F" w14:textId="77777777" w:rsidR="00A32B12" w:rsidRDefault="00A32B12">
                  <w:pPr>
                    <w:pStyle w:val="EmptyCellLayoutStyle"/>
                    <w:spacing w:after="0" w:line="240" w:lineRule="auto"/>
                  </w:pPr>
                </w:p>
              </w:tc>
              <w:tc>
                <w:tcPr>
                  <w:tcW w:w="2160" w:type="dxa"/>
                </w:tcPr>
                <w:p w14:paraId="60523AAC" w14:textId="77777777" w:rsidR="00A32B12" w:rsidRDefault="00A32B12">
                  <w:pPr>
                    <w:pStyle w:val="EmptyCellLayoutStyle"/>
                    <w:spacing w:after="0" w:line="240" w:lineRule="auto"/>
                  </w:pPr>
                </w:p>
              </w:tc>
              <w:tc>
                <w:tcPr>
                  <w:tcW w:w="359" w:type="dxa"/>
                  <w:vMerge/>
                </w:tcPr>
                <w:p w14:paraId="4DA1CCFF" w14:textId="77777777" w:rsidR="00A32B12" w:rsidRDefault="00A32B12">
                  <w:pPr>
                    <w:pStyle w:val="EmptyCellLayoutStyle"/>
                    <w:spacing w:after="0" w:line="240" w:lineRule="auto"/>
                  </w:pPr>
                </w:p>
              </w:tc>
              <w:tc>
                <w:tcPr>
                  <w:tcW w:w="180" w:type="dxa"/>
                </w:tcPr>
                <w:p w14:paraId="53423DC9" w14:textId="77777777" w:rsidR="00A32B12" w:rsidRDefault="00A32B12">
                  <w:pPr>
                    <w:pStyle w:val="EmptyCellLayoutStyle"/>
                    <w:spacing w:after="0" w:line="240" w:lineRule="auto"/>
                  </w:pPr>
                </w:p>
              </w:tc>
              <w:tc>
                <w:tcPr>
                  <w:tcW w:w="3240" w:type="dxa"/>
                </w:tcPr>
                <w:p w14:paraId="2F49181F" w14:textId="77777777" w:rsidR="00A32B12" w:rsidRDefault="00A32B12">
                  <w:pPr>
                    <w:pStyle w:val="EmptyCellLayoutStyle"/>
                    <w:spacing w:after="0" w:line="240" w:lineRule="auto"/>
                  </w:pPr>
                </w:p>
              </w:tc>
              <w:tc>
                <w:tcPr>
                  <w:tcW w:w="539" w:type="dxa"/>
                  <w:tcBorders>
                    <w:right w:val="single" w:sz="15" w:space="0" w:color="000000"/>
                  </w:tcBorders>
                </w:tcPr>
                <w:p w14:paraId="222F1769" w14:textId="77777777" w:rsidR="00A32B12" w:rsidRDefault="00A32B12">
                  <w:pPr>
                    <w:pStyle w:val="EmptyCellLayoutStyle"/>
                    <w:spacing w:after="0" w:line="240" w:lineRule="auto"/>
                  </w:pPr>
                </w:p>
              </w:tc>
            </w:tr>
            <w:tr w:rsidR="00A32B12" w14:paraId="714211B7" w14:textId="77777777">
              <w:trPr>
                <w:trHeight w:val="69"/>
              </w:trPr>
              <w:tc>
                <w:tcPr>
                  <w:tcW w:w="900" w:type="dxa"/>
                  <w:tcBorders>
                    <w:left w:val="single" w:sz="15" w:space="0" w:color="000000"/>
                  </w:tcBorders>
                </w:tcPr>
                <w:p w14:paraId="70A20A89" w14:textId="77777777" w:rsidR="00A32B12" w:rsidRDefault="00A32B12">
                  <w:pPr>
                    <w:pStyle w:val="EmptyCellLayoutStyle"/>
                    <w:spacing w:after="0" w:line="240" w:lineRule="auto"/>
                  </w:pPr>
                </w:p>
              </w:tc>
              <w:tc>
                <w:tcPr>
                  <w:tcW w:w="359" w:type="dxa"/>
                </w:tcPr>
                <w:p w14:paraId="137B1957" w14:textId="77777777" w:rsidR="00A32B12" w:rsidRDefault="00A32B12">
                  <w:pPr>
                    <w:pStyle w:val="EmptyCellLayoutStyle"/>
                    <w:spacing w:after="0" w:line="240" w:lineRule="auto"/>
                  </w:pPr>
                </w:p>
              </w:tc>
              <w:tc>
                <w:tcPr>
                  <w:tcW w:w="180" w:type="dxa"/>
                </w:tcPr>
                <w:p w14:paraId="7487E3E9" w14:textId="77777777" w:rsidR="00A32B12" w:rsidRDefault="00A32B12">
                  <w:pPr>
                    <w:pStyle w:val="EmptyCellLayoutStyle"/>
                    <w:spacing w:after="0" w:line="240" w:lineRule="auto"/>
                  </w:pPr>
                </w:p>
              </w:tc>
              <w:tc>
                <w:tcPr>
                  <w:tcW w:w="3240" w:type="dxa"/>
                </w:tcPr>
                <w:p w14:paraId="1C3F6286" w14:textId="77777777" w:rsidR="00A32B12" w:rsidRDefault="00A32B12">
                  <w:pPr>
                    <w:pStyle w:val="EmptyCellLayoutStyle"/>
                    <w:spacing w:after="0" w:line="240" w:lineRule="auto"/>
                  </w:pPr>
                </w:p>
              </w:tc>
              <w:tc>
                <w:tcPr>
                  <w:tcW w:w="2160" w:type="dxa"/>
                </w:tcPr>
                <w:p w14:paraId="46B37257" w14:textId="77777777" w:rsidR="00A32B12" w:rsidRDefault="00A32B12">
                  <w:pPr>
                    <w:pStyle w:val="EmptyCellLayoutStyle"/>
                    <w:spacing w:after="0" w:line="240" w:lineRule="auto"/>
                  </w:pPr>
                </w:p>
              </w:tc>
              <w:tc>
                <w:tcPr>
                  <w:tcW w:w="359" w:type="dxa"/>
                </w:tcPr>
                <w:p w14:paraId="6D364E44" w14:textId="77777777" w:rsidR="00A32B12" w:rsidRDefault="00A32B12">
                  <w:pPr>
                    <w:pStyle w:val="EmptyCellLayoutStyle"/>
                    <w:spacing w:after="0" w:line="240" w:lineRule="auto"/>
                  </w:pPr>
                </w:p>
              </w:tc>
              <w:tc>
                <w:tcPr>
                  <w:tcW w:w="180" w:type="dxa"/>
                </w:tcPr>
                <w:p w14:paraId="57657EAA" w14:textId="77777777" w:rsidR="00A32B12" w:rsidRDefault="00A32B12">
                  <w:pPr>
                    <w:pStyle w:val="EmptyCellLayoutStyle"/>
                    <w:spacing w:after="0" w:line="240" w:lineRule="auto"/>
                  </w:pPr>
                </w:p>
              </w:tc>
              <w:tc>
                <w:tcPr>
                  <w:tcW w:w="3240" w:type="dxa"/>
                </w:tcPr>
                <w:p w14:paraId="6BB91240" w14:textId="77777777" w:rsidR="00A32B12" w:rsidRDefault="00A32B12">
                  <w:pPr>
                    <w:pStyle w:val="EmptyCellLayoutStyle"/>
                    <w:spacing w:after="0" w:line="240" w:lineRule="auto"/>
                  </w:pPr>
                </w:p>
              </w:tc>
              <w:tc>
                <w:tcPr>
                  <w:tcW w:w="539" w:type="dxa"/>
                  <w:tcBorders>
                    <w:right w:val="single" w:sz="15" w:space="0" w:color="000000"/>
                  </w:tcBorders>
                </w:tcPr>
                <w:p w14:paraId="35FE20EE" w14:textId="77777777" w:rsidR="00A32B12" w:rsidRDefault="00A32B12">
                  <w:pPr>
                    <w:pStyle w:val="EmptyCellLayoutStyle"/>
                    <w:spacing w:after="0" w:line="240" w:lineRule="auto"/>
                  </w:pPr>
                </w:p>
              </w:tc>
            </w:tr>
            <w:tr w:rsidR="00A32B12" w14:paraId="5B153F8A" w14:textId="77777777">
              <w:trPr>
                <w:trHeight w:val="270"/>
              </w:trPr>
              <w:tc>
                <w:tcPr>
                  <w:tcW w:w="900" w:type="dxa"/>
                  <w:tcBorders>
                    <w:left w:val="single" w:sz="15" w:space="0" w:color="000000"/>
                  </w:tcBorders>
                </w:tcPr>
                <w:p w14:paraId="0EAE8FB8" w14:textId="77777777" w:rsidR="00A32B12" w:rsidRDefault="00A32B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32B12" w14:paraId="0E632690" w14:textId="77777777">
                    <w:trPr>
                      <w:trHeight w:val="212"/>
                    </w:trPr>
                    <w:tc>
                      <w:tcPr>
                        <w:tcW w:w="360" w:type="dxa"/>
                        <w:tcBorders>
                          <w:top w:val="nil"/>
                          <w:left w:val="nil"/>
                          <w:bottom w:val="nil"/>
                          <w:right w:val="nil"/>
                        </w:tcBorders>
                        <w:tcMar>
                          <w:top w:w="39" w:type="dxa"/>
                          <w:left w:w="39" w:type="dxa"/>
                          <w:bottom w:w="39" w:type="dxa"/>
                          <w:right w:w="39" w:type="dxa"/>
                        </w:tcMar>
                      </w:tcPr>
                      <w:p w14:paraId="59CC5198" w14:textId="77777777" w:rsidR="00A32B12" w:rsidRDefault="001C507C">
                        <w:pPr>
                          <w:spacing w:after="0" w:line="240" w:lineRule="auto"/>
                        </w:pPr>
                        <w:r>
                          <w:rPr>
                            <w:rFonts w:ascii="Arial" w:eastAsia="Arial" w:hAnsi="Arial"/>
                            <w:color w:val="000000"/>
                          </w:rPr>
                          <w:t>N</w:t>
                        </w:r>
                      </w:p>
                    </w:tc>
                  </w:tr>
                </w:tbl>
                <w:p w14:paraId="0CCB1CD6" w14:textId="77777777" w:rsidR="00A32B12" w:rsidRDefault="00A32B12">
                  <w:pPr>
                    <w:spacing w:after="0" w:line="240" w:lineRule="auto"/>
                  </w:pPr>
                </w:p>
              </w:tc>
              <w:tc>
                <w:tcPr>
                  <w:tcW w:w="180" w:type="dxa"/>
                </w:tcPr>
                <w:p w14:paraId="671DEBE5" w14:textId="77777777" w:rsidR="00A32B12" w:rsidRDefault="00A32B1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32B12" w14:paraId="62ADEB9B" w14:textId="77777777">
                    <w:trPr>
                      <w:trHeight w:val="192"/>
                    </w:trPr>
                    <w:tc>
                      <w:tcPr>
                        <w:tcW w:w="3240" w:type="dxa"/>
                        <w:tcBorders>
                          <w:top w:val="nil"/>
                          <w:left w:val="nil"/>
                          <w:bottom w:val="nil"/>
                          <w:right w:val="nil"/>
                        </w:tcBorders>
                        <w:tcMar>
                          <w:top w:w="39" w:type="dxa"/>
                          <w:left w:w="39" w:type="dxa"/>
                          <w:bottom w:w="39" w:type="dxa"/>
                          <w:right w:w="39" w:type="dxa"/>
                        </w:tcMar>
                      </w:tcPr>
                      <w:p w14:paraId="01EFAC34" w14:textId="77777777" w:rsidR="00A32B12" w:rsidRDefault="001C507C">
                        <w:pPr>
                          <w:spacing w:after="0" w:line="240" w:lineRule="auto"/>
                        </w:pPr>
                        <w:r>
                          <w:rPr>
                            <w:rFonts w:ascii="Arial" w:eastAsia="Arial" w:hAnsi="Arial"/>
                            <w:color w:val="000000"/>
                            <w:sz w:val="16"/>
                          </w:rPr>
                          <w:t>Provide formal written counseling.</w:t>
                        </w:r>
                      </w:p>
                    </w:tc>
                  </w:tr>
                </w:tbl>
                <w:p w14:paraId="4534734D" w14:textId="77777777" w:rsidR="00A32B12" w:rsidRDefault="00A32B12">
                  <w:pPr>
                    <w:spacing w:after="0" w:line="240" w:lineRule="auto"/>
                  </w:pPr>
                </w:p>
              </w:tc>
              <w:tc>
                <w:tcPr>
                  <w:tcW w:w="2160" w:type="dxa"/>
                </w:tcPr>
                <w:p w14:paraId="08382139" w14:textId="77777777" w:rsidR="00A32B12" w:rsidRDefault="00A32B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32B12" w14:paraId="1F84C82F" w14:textId="77777777">
                    <w:trPr>
                      <w:trHeight w:val="212"/>
                    </w:trPr>
                    <w:tc>
                      <w:tcPr>
                        <w:tcW w:w="360" w:type="dxa"/>
                        <w:tcBorders>
                          <w:top w:val="nil"/>
                          <w:left w:val="nil"/>
                          <w:bottom w:val="nil"/>
                          <w:right w:val="nil"/>
                        </w:tcBorders>
                        <w:tcMar>
                          <w:top w:w="39" w:type="dxa"/>
                          <w:left w:w="39" w:type="dxa"/>
                          <w:bottom w:w="39" w:type="dxa"/>
                          <w:right w:w="39" w:type="dxa"/>
                        </w:tcMar>
                      </w:tcPr>
                      <w:p w14:paraId="6C5F4FC9" w14:textId="77777777" w:rsidR="00A32B12" w:rsidRDefault="001C507C">
                        <w:pPr>
                          <w:spacing w:after="0" w:line="240" w:lineRule="auto"/>
                        </w:pPr>
                        <w:r>
                          <w:rPr>
                            <w:rFonts w:ascii="Arial" w:eastAsia="Arial" w:hAnsi="Arial"/>
                            <w:color w:val="000000"/>
                          </w:rPr>
                          <w:t>N</w:t>
                        </w:r>
                      </w:p>
                    </w:tc>
                  </w:tr>
                </w:tbl>
                <w:p w14:paraId="440077C9" w14:textId="77777777" w:rsidR="00A32B12" w:rsidRDefault="00A32B12">
                  <w:pPr>
                    <w:spacing w:after="0" w:line="240" w:lineRule="auto"/>
                  </w:pPr>
                </w:p>
              </w:tc>
              <w:tc>
                <w:tcPr>
                  <w:tcW w:w="180" w:type="dxa"/>
                </w:tcPr>
                <w:p w14:paraId="61002326" w14:textId="77777777" w:rsidR="00A32B12" w:rsidRDefault="00A32B1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32B12" w14:paraId="131472FE" w14:textId="77777777">
                    <w:trPr>
                      <w:trHeight w:val="192"/>
                    </w:trPr>
                    <w:tc>
                      <w:tcPr>
                        <w:tcW w:w="3240" w:type="dxa"/>
                        <w:tcBorders>
                          <w:top w:val="nil"/>
                          <w:left w:val="nil"/>
                          <w:bottom w:val="nil"/>
                          <w:right w:val="nil"/>
                        </w:tcBorders>
                        <w:tcMar>
                          <w:top w:w="39" w:type="dxa"/>
                          <w:left w:w="39" w:type="dxa"/>
                          <w:bottom w:w="39" w:type="dxa"/>
                          <w:right w:w="39" w:type="dxa"/>
                        </w:tcMar>
                      </w:tcPr>
                      <w:p w14:paraId="5D514D6F" w14:textId="77777777" w:rsidR="00A32B12" w:rsidRDefault="001C507C">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128C41AF" w14:textId="77777777" w:rsidR="00A32B12" w:rsidRDefault="00A32B12">
                  <w:pPr>
                    <w:spacing w:after="0" w:line="240" w:lineRule="auto"/>
                  </w:pPr>
                </w:p>
              </w:tc>
              <w:tc>
                <w:tcPr>
                  <w:tcW w:w="539" w:type="dxa"/>
                  <w:tcBorders>
                    <w:right w:val="single" w:sz="15" w:space="0" w:color="000000"/>
                  </w:tcBorders>
                </w:tcPr>
                <w:p w14:paraId="29C08E06" w14:textId="77777777" w:rsidR="00A32B12" w:rsidRDefault="00A32B12">
                  <w:pPr>
                    <w:pStyle w:val="EmptyCellLayoutStyle"/>
                    <w:spacing w:after="0" w:line="240" w:lineRule="auto"/>
                  </w:pPr>
                </w:p>
              </w:tc>
            </w:tr>
            <w:tr w:rsidR="00A32B12" w14:paraId="2ED6040C" w14:textId="77777777">
              <w:trPr>
                <w:trHeight w:val="20"/>
              </w:trPr>
              <w:tc>
                <w:tcPr>
                  <w:tcW w:w="900" w:type="dxa"/>
                  <w:tcBorders>
                    <w:left w:val="single" w:sz="15" w:space="0" w:color="000000"/>
                  </w:tcBorders>
                </w:tcPr>
                <w:p w14:paraId="59337649" w14:textId="77777777" w:rsidR="00A32B12" w:rsidRDefault="00A32B12">
                  <w:pPr>
                    <w:pStyle w:val="EmptyCellLayoutStyle"/>
                    <w:spacing w:after="0" w:line="240" w:lineRule="auto"/>
                  </w:pPr>
                </w:p>
              </w:tc>
              <w:tc>
                <w:tcPr>
                  <w:tcW w:w="359" w:type="dxa"/>
                  <w:vMerge/>
                </w:tcPr>
                <w:p w14:paraId="264DB09A" w14:textId="77777777" w:rsidR="00A32B12" w:rsidRDefault="00A32B12">
                  <w:pPr>
                    <w:pStyle w:val="EmptyCellLayoutStyle"/>
                    <w:spacing w:after="0" w:line="240" w:lineRule="auto"/>
                  </w:pPr>
                </w:p>
              </w:tc>
              <w:tc>
                <w:tcPr>
                  <w:tcW w:w="180" w:type="dxa"/>
                </w:tcPr>
                <w:p w14:paraId="0D7CD4DF" w14:textId="77777777" w:rsidR="00A32B12" w:rsidRDefault="00A32B12">
                  <w:pPr>
                    <w:pStyle w:val="EmptyCellLayoutStyle"/>
                    <w:spacing w:after="0" w:line="240" w:lineRule="auto"/>
                  </w:pPr>
                </w:p>
              </w:tc>
              <w:tc>
                <w:tcPr>
                  <w:tcW w:w="3240" w:type="dxa"/>
                </w:tcPr>
                <w:p w14:paraId="08FF2916" w14:textId="77777777" w:rsidR="00A32B12" w:rsidRDefault="00A32B12">
                  <w:pPr>
                    <w:pStyle w:val="EmptyCellLayoutStyle"/>
                    <w:spacing w:after="0" w:line="240" w:lineRule="auto"/>
                  </w:pPr>
                </w:p>
              </w:tc>
              <w:tc>
                <w:tcPr>
                  <w:tcW w:w="2160" w:type="dxa"/>
                </w:tcPr>
                <w:p w14:paraId="3FD7DBB4" w14:textId="77777777" w:rsidR="00A32B12" w:rsidRDefault="00A32B12">
                  <w:pPr>
                    <w:pStyle w:val="EmptyCellLayoutStyle"/>
                    <w:spacing w:after="0" w:line="240" w:lineRule="auto"/>
                  </w:pPr>
                </w:p>
              </w:tc>
              <w:tc>
                <w:tcPr>
                  <w:tcW w:w="359" w:type="dxa"/>
                  <w:vMerge/>
                </w:tcPr>
                <w:p w14:paraId="57145065" w14:textId="77777777" w:rsidR="00A32B12" w:rsidRDefault="00A32B12">
                  <w:pPr>
                    <w:pStyle w:val="EmptyCellLayoutStyle"/>
                    <w:spacing w:after="0" w:line="240" w:lineRule="auto"/>
                  </w:pPr>
                </w:p>
              </w:tc>
              <w:tc>
                <w:tcPr>
                  <w:tcW w:w="180" w:type="dxa"/>
                </w:tcPr>
                <w:p w14:paraId="415D21E3" w14:textId="77777777" w:rsidR="00A32B12" w:rsidRDefault="00A32B12">
                  <w:pPr>
                    <w:pStyle w:val="EmptyCellLayoutStyle"/>
                    <w:spacing w:after="0" w:line="240" w:lineRule="auto"/>
                  </w:pPr>
                </w:p>
              </w:tc>
              <w:tc>
                <w:tcPr>
                  <w:tcW w:w="3240" w:type="dxa"/>
                </w:tcPr>
                <w:p w14:paraId="2CE9CA39" w14:textId="77777777" w:rsidR="00A32B12" w:rsidRDefault="00A32B12">
                  <w:pPr>
                    <w:pStyle w:val="EmptyCellLayoutStyle"/>
                    <w:spacing w:after="0" w:line="240" w:lineRule="auto"/>
                  </w:pPr>
                </w:p>
              </w:tc>
              <w:tc>
                <w:tcPr>
                  <w:tcW w:w="539" w:type="dxa"/>
                  <w:tcBorders>
                    <w:right w:val="single" w:sz="15" w:space="0" w:color="000000"/>
                  </w:tcBorders>
                </w:tcPr>
                <w:p w14:paraId="1FFFAE7F" w14:textId="77777777" w:rsidR="00A32B12" w:rsidRDefault="00A32B12">
                  <w:pPr>
                    <w:pStyle w:val="EmptyCellLayoutStyle"/>
                    <w:spacing w:after="0" w:line="240" w:lineRule="auto"/>
                  </w:pPr>
                </w:p>
              </w:tc>
            </w:tr>
            <w:tr w:rsidR="00A32B12" w14:paraId="73DDACD5" w14:textId="77777777">
              <w:trPr>
                <w:trHeight w:val="13"/>
              </w:trPr>
              <w:tc>
                <w:tcPr>
                  <w:tcW w:w="900" w:type="dxa"/>
                  <w:tcBorders>
                    <w:left w:val="single" w:sz="15" w:space="0" w:color="000000"/>
                  </w:tcBorders>
                </w:tcPr>
                <w:p w14:paraId="636605E4" w14:textId="77777777" w:rsidR="00A32B12" w:rsidRDefault="00A32B12">
                  <w:pPr>
                    <w:pStyle w:val="EmptyCellLayoutStyle"/>
                    <w:spacing w:after="0" w:line="240" w:lineRule="auto"/>
                  </w:pPr>
                </w:p>
              </w:tc>
              <w:tc>
                <w:tcPr>
                  <w:tcW w:w="359" w:type="dxa"/>
                </w:tcPr>
                <w:p w14:paraId="5BFCEB3F" w14:textId="77777777" w:rsidR="00A32B12" w:rsidRDefault="00A32B12">
                  <w:pPr>
                    <w:pStyle w:val="EmptyCellLayoutStyle"/>
                    <w:spacing w:after="0" w:line="240" w:lineRule="auto"/>
                  </w:pPr>
                </w:p>
              </w:tc>
              <w:tc>
                <w:tcPr>
                  <w:tcW w:w="180" w:type="dxa"/>
                </w:tcPr>
                <w:p w14:paraId="10D9AD8D" w14:textId="77777777" w:rsidR="00A32B12" w:rsidRDefault="00A32B12">
                  <w:pPr>
                    <w:pStyle w:val="EmptyCellLayoutStyle"/>
                    <w:spacing w:after="0" w:line="240" w:lineRule="auto"/>
                  </w:pPr>
                </w:p>
              </w:tc>
              <w:tc>
                <w:tcPr>
                  <w:tcW w:w="3240" w:type="dxa"/>
                </w:tcPr>
                <w:p w14:paraId="09E3AFA6" w14:textId="77777777" w:rsidR="00A32B12" w:rsidRDefault="00A32B12">
                  <w:pPr>
                    <w:pStyle w:val="EmptyCellLayoutStyle"/>
                    <w:spacing w:after="0" w:line="240" w:lineRule="auto"/>
                  </w:pPr>
                </w:p>
              </w:tc>
              <w:tc>
                <w:tcPr>
                  <w:tcW w:w="2160" w:type="dxa"/>
                </w:tcPr>
                <w:p w14:paraId="7ED63A55" w14:textId="77777777" w:rsidR="00A32B12" w:rsidRDefault="00A32B12">
                  <w:pPr>
                    <w:pStyle w:val="EmptyCellLayoutStyle"/>
                    <w:spacing w:after="0" w:line="240" w:lineRule="auto"/>
                  </w:pPr>
                </w:p>
              </w:tc>
              <w:tc>
                <w:tcPr>
                  <w:tcW w:w="359" w:type="dxa"/>
                </w:tcPr>
                <w:p w14:paraId="7B88D692" w14:textId="77777777" w:rsidR="00A32B12" w:rsidRDefault="00A32B12">
                  <w:pPr>
                    <w:pStyle w:val="EmptyCellLayoutStyle"/>
                    <w:spacing w:after="0" w:line="240" w:lineRule="auto"/>
                  </w:pPr>
                </w:p>
              </w:tc>
              <w:tc>
                <w:tcPr>
                  <w:tcW w:w="180" w:type="dxa"/>
                </w:tcPr>
                <w:p w14:paraId="4B9C9D71" w14:textId="77777777" w:rsidR="00A32B12" w:rsidRDefault="00A32B12">
                  <w:pPr>
                    <w:pStyle w:val="EmptyCellLayoutStyle"/>
                    <w:spacing w:after="0" w:line="240" w:lineRule="auto"/>
                  </w:pPr>
                </w:p>
              </w:tc>
              <w:tc>
                <w:tcPr>
                  <w:tcW w:w="3240" w:type="dxa"/>
                </w:tcPr>
                <w:p w14:paraId="5250E260" w14:textId="77777777" w:rsidR="00A32B12" w:rsidRDefault="00A32B12">
                  <w:pPr>
                    <w:pStyle w:val="EmptyCellLayoutStyle"/>
                    <w:spacing w:after="0" w:line="240" w:lineRule="auto"/>
                  </w:pPr>
                </w:p>
              </w:tc>
              <w:tc>
                <w:tcPr>
                  <w:tcW w:w="539" w:type="dxa"/>
                  <w:tcBorders>
                    <w:right w:val="single" w:sz="15" w:space="0" w:color="000000"/>
                  </w:tcBorders>
                </w:tcPr>
                <w:p w14:paraId="04094D0D" w14:textId="77777777" w:rsidR="00A32B12" w:rsidRDefault="00A32B12">
                  <w:pPr>
                    <w:pStyle w:val="EmptyCellLayoutStyle"/>
                    <w:spacing w:after="0" w:line="240" w:lineRule="auto"/>
                  </w:pPr>
                </w:p>
              </w:tc>
            </w:tr>
            <w:tr w:rsidR="00A32B12" w14:paraId="2D8EB8D9" w14:textId="77777777">
              <w:trPr>
                <w:trHeight w:val="55"/>
              </w:trPr>
              <w:tc>
                <w:tcPr>
                  <w:tcW w:w="900" w:type="dxa"/>
                  <w:tcBorders>
                    <w:left w:val="single" w:sz="15" w:space="0" w:color="000000"/>
                  </w:tcBorders>
                </w:tcPr>
                <w:p w14:paraId="1A3C61AA" w14:textId="77777777" w:rsidR="00A32B12" w:rsidRDefault="00A32B12">
                  <w:pPr>
                    <w:pStyle w:val="EmptyCellLayoutStyle"/>
                    <w:spacing w:after="0" w:line="240" w:lineRule="auto"/>
                  </w:pPr>
                </w:p>
              </w:tc>
              <w:tc>
                <w:tcPr>
                  <w:tcW w:w="359" w:type="dxa"/>
                </w:tcPr>
                <w:p w14:paraId="197B7B05" w14:textId="77777777" w:rsidR="00A32B12" w:rsidRDefault="00A32B12">
                  <w:pPr>
                    <w:pStyle w:val="EmptyCellLayoutStyle"/>
                    <w:spacing w:after="0" w:line="240" w:lineRule="auto"/>
                  </w:pPr>
                </w:p>
              </w:tc>
              <w:tc>
                <w:tcPr>
                  <w:tcW w:w="180" w:type="dxa"/>
                </w:tcPr>
                <w:p w14:paraId="312B3480" w14:textId="77777777" w:rsidR="00A32B12" w:rsidRDefault="00A32B12">
                  <w:pPr>
                    <w:pStyle w:val="EmptyCellLayoutStyle"/>
                    <w:spacing w:after="0" w:line="240" w:lineRule="auto"/>
                  </w:pPr>
                </w:p>
              </w:tc>
              <w:tc>
                <w:tcPr>
                  <w:tcW w:w="3240" w:type="dxa"/>
                </w:tcPr>
                <w:p w14:paraId="6189E97D" w14:textId="77777777" w:rsidR="00A32B12" w:rsidRDefault="00A32B12">
                  <w:pPr>
                    <w:pStyle w:val="EmptyCellLayoutStyle"/>
                    <w:spacing w:after="0" w:line="240" w:lineRule="auto"/>
                  </w:pPr>
                </w:p>
              </w:tc>
              <w:tc>
                <w:tcPr>
                  <w:tcW w:w="2160" w:type="dxa"/>
                </w:tcPr>
                <w:p w14:paraId="02CF5C32" w14:textId="77777777" w:rsidR="00A32B12" w:rsidRDefault="00A32B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32B12" w14:paraId="60E3E998" w14:textId="77777777">
                    <w:trPr>
                      <w:trHeight w:val="212"/>
                    </w:trPr>
                    <w:tc>
                      <w:tcPr>
                        <w:tcW w:w="360" w:type="dxa"/>
                        <w:tcBorders>
                          <w:top w:val="nil"/>
                          <w:left w:val="nil"/>
                          <w:bottom w:val="nil"/>
                          <w:right w:val="nil"/>
                        </w:tcBorders>
                        <w:tcMar>
                          <w:top w:w="39" w:type="dxa"/>
                          <w:left w:w="39" w:type="dxa"/>
                          <w:bottom w:w="39" w:type="dxa"/>
                          <w:right w:w="39" w:type="dxa"/>
                        </w:tcMar>
                      </w:tcPr>
                      <w:p w14:paraId="6810A056" w14:textId="77777777" w:rsidR="00A32B12" w:rsidRDefault="001C507C">
                        <w:pPr>
                          <w:spacing w:after="0" w:line="240" w:lineRule="auto"/>
                        </w:pPr>
                        <w:r>
                          <w:rPr>
                            <w:rFonts w:ascii="Arial" w:eastAsia="Arial" w:hAnsi="Arial"/>
                            <w:color w:val="000000"/>
                          </w:rPr>
                          <w:t>N</w:t>
                        </w:r>
                      </w:p>
                    </w:tc>
                  </w:tr>
                </w:tbl>
                <w:p w14:paraId="228561B5" w14:textId="77777777" w:rsidR="00A32B12" w:rsidRDefault="00A32B12">
                  <w:pPr>
                    <w:spacing w:after="0" w:line="240" w:lineRule="auto"/>
                  </w:pPr>
                </w:p>
              </w:tc>
              <w:tc>
                <w:tcPr>
                  <w:tcW w:w="180" w:type="dxa"/>
                </w:tcPr>
                <w:p w14:paraId="72022F66" w14:textId="77777777" w:rsidR="00A32B12" w:rsidRDefault="00A32B12">
                  <w:pPr>
                    <w:pStyle w:val="EmptyCellLayoutStyle"/>
                    <w:spacing w:after="0" w:line="240" w:lineRule="auto"/>
                  </w:pPr>
                </w:p>
              </w:tc>
              <w:tc>
                <w:tcPr>
                  <w:tcW w:w="3240" w:type="dxa"/>
                </w:tcPr>
                <w:p w14:paraId="58E1434E" w14:textId="77777777" w:rsidR="00A32B12" w:rsidRDefault="00A32B12">
                  <w:pPr>
                    <w:pStyle w:val="EmptyCellLayoutStyle"/>
                    <w:spacing w:after="0" w:line="240" w:lineRule="auto"/>
                  </w:pPr>
                </w:p>
              </w:tc>
              <w:tc>
                <w:tcPr>
                  <w:tcW w:w="539" w:type="dxa"/>
                  <w:tcBorders>
                    <w:right w:val="single" w:sz="15" w:space="0" w:color="000000"/>
                  </w:tcBorders>
                </w:tcPr>
                <w:p w14:paraId="54DFECDD" w14:textId="77777777" w:rsidR="00A32B12" w:rsidRDefault="00A32B12">
                  <w:pPr>
                    <w:pStyle w:val="EmptyCellLayoutStyle"/>
                    <w:spacing w:after="0" w:line="240" w:lineRule="auto"/>
                  </w:pPr>
                </w:p>
              </w:tc>
            </w:tr>
            <w:tr w:rsidR="00A32B12" w14:paraId="09049D62" w14:textId="77777777">
              <w:trPr>
                <w:trHeight w:val="235"/>
              </w:trPr>
              <w:tc>
                <w:tcPr>
                  <w:tcW w:w="900" w:type="dxa"/>
                  <w:tcBorders>
                    <w:left w:val="single" w:sz="15" w:space="0" w:color="000000"/>
                  </w:tcBorders>
                </w:tcPr>
                <w:p w14:paraId="57561926" w14:textId="77777777" w:rsidR="00A32B12" w:rsidRDefault="00A32B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32B12" w14:paraId="7CD77CFF" w14:textId="77777777">
                    <w:trPr>
                      <w:trHeight w:val="212"/>
                    </w:trPr>
                    <w:tc>
                      <w:tcPr>
                        <w:tcW w:w="360" w:type="dxa"/>
                        <w:tcBorders>
                          <w:top w:val="nil"/>
                          <w:left w:val="nil"/>
                          <w:bottom w:val="nil"/>
                          <w:right w:val="nil"/>
                        </w:tcBorders>
                        <w:tcMar>
                          <w:top w:w="39" w:type="dxa"/>
                          <w:left w:w="39" w:type="dxa"/>
                          <w:bottom w:w="39" w:type="dxa"/>
                          <w:right w:w="39" w:type="dxa"/>
                        </w:tcMar>
                      </w:tcPr>
                      <w:p w14:paraId="1D0FA91D" w14:textId="77777777" w:rsidR="00A32B12" w:rsidRDefault="001C507C">
                        <w:pPr>
                          <w:spacing w:after="0" w:line="240" w:lineRule="auto"/>
                        </w:pPr>
                        <w:r>
                          <w:rPr>
                            <w:rFonts w:ascii="Arial" w:eastAsia="Arial" w:hAnsi="Arial"/>
                            <w:color w:val="000000"/>
                          </w:rPr>
                          <w:t>N</w:t>
                        </w:r>
                      </w:p>
                    </w:tc>
                  </w:tr>
                </w:tbl>
                <w:p w14:paraId="71E33D11" w14:textId="77777777" w:rsidR="00A32B12" w:rsidRDefault="00A32B12">
                  <w:pPr>
                    <w:spacing w:after="0" w:line="240" w:lineRule="auto"/>
                  </w:pPr>
                </w:p>
              </w:tc>
              <w:tc>
                <w:tcPr>
                  <w:tcW w:w="180" w:type="dxa"/>
                </w:tcPr>
                <w:p w14:paraId="35AAADE3" w14:textId="77777777" w:rsidR="00A32B12" w:rsidRDefault="00A32B12">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A32B12" w14:paraId="25A615D7" w14:textId="77777777">
                    <w:trPr>
                      <w:trHeight w:val="192"/>
                    </w:trPr>
                    <w:tc>
                      <w:tcPr>
                        <w:tcW w:w="3240" w:type="dxa"/>
                        <w:tcBorders>
                          <w:top w:val="nil"/>
                          <w:left w:val="nil"/>
                          <w:bottom w:val="nil"/>
                          <w:right w:val="nil"/>
                        </w:tcBorders>
                        <w:tcMar>
                          <w:top w:w="39" w:type="dxa"/>
                          <w:left w:w="39" w:type="dxa"/>
                          <w:bottom w:w="39" w:type="dxa"/>
                          <w:right w:w="39" w:type="dxa"/>
                        </w:tcMar>
                      </w:tcPr>
                      <w:p w14:paraId="6FDDA8EA" w14:textId="77777777" w:rsidR="00A32B12" w:rsidRDefault="001C507C">
                        <w:pPr>
                          <w:spacing w:after="0" w:line="240" w:lineRule="auto"/>
                        </w:pPr>
                        <w:r>
                          <w:rPr>
                            <w:rFonts w:ascii="Arial" w:eastAsia="Arial" w:hAnsi="Arial"/>
                            <w:color w:val="000000"/>
                            <w:sz w:val="16"/>
                          </w:rPr>
                          <w:t>Approve leave requests.</w:t>
                        </w:r>
                      </w:p>
                    </w:tc>
                  </w:tr>
                </w:tbl>
                <w:p w14:paraId="6FA0A442" w14:textId="77777777" w:rsidR="00A32B12" w:rsidRDefault="00A32B12">
                  <w:pPr>
                    <w:spacing w:after="0" w:line="240" w:lineRule="auto"/>
                  </w:pPr>
                </w:p>
              </w:tc>
              <w:tc>
                <w:tcPr>
                  <w:tcW w:w="2160" w:type="dxa"/>
                </w:tcPr>
                <w:p w14:paraId="00CA58F0" w14:textId="77777777" w:rsidR="00A32B12" w:rsidRDefault="00A32B12">
                  <w:pPr>
                    <w:pStyle w:val="EmptyCellLayoutStyle"/>
                    <w:spacing w:after="0" w:line="240" w:lineRule="auto"/>
                  </w:pPr>
                </w:p>
              </w:tc>
              <w:tc>
                <w:tcPr>
                  <w:tcW w:w="359" w:type="dxa"/>
                  <w:vMerge/>
                </w:tcPr>
                <w:p w14:paraId="6DC2A476" w14:textId="77777777" w:rsidR="00A32B12" w:rsidRDefault="00A32B12">
                  <w:pPr>
                    <w:pStyle w:val="EmptyCellLayoutStyle"/>
                    <w:spacing w:after="0" w:line="240" w:lineRule="auto"/>
                  </w:pPr>
                </w:p>
              </w:tc>
              <w:tc>
                <w:tcPr>
                  <w:tcW w:w="180" w:type="dxa"/>
                </w:tcPr>
                <w:p w14:paraId="5F2C2253" w14:textId="77777777" w:rsidR="00A32B12" w:rsidRDefault="00A32B12">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A32B12" w14:paraId="650F69DE" w14:textId="77777777">
                    <w:trPr>
                      <w:trHeight w:val="192"/>
                    </w:trPr>
                    <w:tc>
                      <w:tcPr>
                        <w:tcW w:w="3240" w:type="dxa"/>
                        <w:tcBorders>
                          <w:top w:val="nil"/>
                          <w:left w:val="nil"/>
                          <w:bottom w:val="nil"/>
                          <w:right w:val="nil"/>
                        </w:tcBorders>
                        <w:tcMar>
                          <w:top w:w="39" w:type="dxa"/>
                          <w:left w:w="39" w:type="dxa"/>
                          <w:bottom w:w="39" w:type="dxa"/>
                          <w:right w:w="39" w:type="dxa"/>
                        </w:tcMar>
                      </w:tcPr>
                      <w:p w14:paraId="3B2DBF44" w14:textId="77777777" w:rsidR="00A32B12" w:rsidRDefault="001C507C">
                        <w:pPr>
                          <w:spacing w:after="0" w:line="240" w:lineRule="auto"/>
                        </w:pPr>
                        <w:r>
                          <w:rPr>
                            <w:rFonts w:ascii="Arial" w:eastAsia="Arial" w:hAnsi="Arial"/>
                            <w:color w:val="000000"/>
                            <w:sz w:val="16"/>
                          </w:rPr>
                          <w:t>Review work.</w:t>
                        </w:r>
                      </w:p>
                    </w:tc>
                  </w:tr>
                </w:tbl>
                <w:p w14:paraId="1B5D6582" w14:textId="77777777" w:rsidR="00A32B12" w:rsidRDefault="00A32B12">
                  <w:pPr>
                    <w:spacing w:after="0" w:line="240" w:lineRule="auto"/>
                  </w:pPr>
                </w:p>
              </w:tc>
              <w:tc>
                <w:tcPr>
                  <w:tcW w:w="539" w:type="dxa"/>
                  <w:tcBorders>
                    <w:right w:val="single" w:sz="15" w:space="0" w:color="000000"/>
                  </w:tcBorders>
                </w:tcPr>
                <w:p w14:paraId="690BE95E" w14:textId="77777777" w:rsidR="00A32B12" w:rsidRDefault="00A32B12">
                  <w:pPr>
                    <w:pStyle w:val="EmptyCellLayoutStyle"/>
                    <w:spacing w:after="0" w:line="240" w:lineRule="auto"/>
                  </w:pPr>
                </w:p>
              </w:tc>
            </w:tr>
            <w:tr w:rsidR="00A32B12" w14:paraId="609F7E4B" w14:textId="77777777">
              <w:trPr>
                <w:trHeight w:val="34"/>
              </w:trPr>
              <w:tc>
                <w:tcPr>
                  <w:tcW w:w="900" w:type="dxa"/>
                  <w:tcBorders>
                    <w:left w:val="single" w:sz="15" w:space="0" w:color="000000"/>
                  </w:tcBorders>
                </w:tcPr>
                <w:p w14:paraId="1116711A" w14:textId="77777777" w:rsidR="00A32B12" w:rsidRDefault="00A32B12">
                  <w:pPr>
                    <w:pStyle w:val="EmptyCellLayoutStyle"/>
                    <w:spacing w:after="0" w:line="240" w:lineRule="auto"/>
                  </w:pPr>
                </w:p>
              </w:tc>
              <w:tc>
                <w:tcPr>
                  <w:tcW w:w="359" w:type="dxa"/>
                  <w:vMerge/>
                </w:tcPr>
                <w:p w14:paraId="24FDA446" w14:textId="77777777" w:rsidR="00A32B12" w:rsidRDefault="00A32B12">
                  <w:pPr>
                    <w:pStyle w:val="EmptyCellLayoutStyle"/>
                    <w:spacing w:after="0" w:line="240" w:lineRule="auto"/>
                  </w:pPr>
                </w:p>
              </w:tc>
              <w:tc>
                <w:tcPr>
                  <w:tcW w:w="180" w:type="dxa"/>
                </w:tcPr>
                <w:p w14:paraId="3193E341" w14:textId="77777777" w:rsidR="00A32B12" w:rsidRDefault="00A32B12">
                  <w:pPr>
                    <w:pStyle w:val="EmptyCellLayoutStyle"/>
                    <w:spacing w:after="0" w:line="240" w:lineRule="auto"/>
                  </w:pPr>
                </w:p>
              </w:tc>
              <w:tc>
                <w:tcPr>
                  <w:tcW w:w="3240" w:type="dxa"/>
                  <w:vMerge/>
                </w:tcPr>
                <w:p w14:paraId="1181F594" w14:textId="77777777" w:rsidR="00A32B12" w:rsidRDefault="00A32B12">
                  <w:pPr>
                    <w:pStyle w:val="EmptyCellLayoutStyle"/>
                    <w:spacing w:after="0" w:line="240" w:lineRule="auto"/>
                  </w:pPr>
                </w:p>
              </w:tc>
              <w:tc>
                <w:tcPr>
                  <w:tcW w:w="2160" w:type="dxa"/>
                </w:tcPr>
                <w:p w14:paraId="41B6F4C0" w14:textId="77777777" w:rsidR="00A32B12" w:rsidRDefault="00A32B12">
                  <w:pPr>
                    <w:pStyle w:val="EmptyCellLayoutStyle"/>
                    <w:spacing w:after="0" w:line="240" w:lineRule="auto"/>
                  </w:pPr>
                </w:p>
              </w:tc>
              <w:tc>
                <w:tcPr>
                  <w:tcW w:w="359" w:type="dxa"/>
                </w:tcPr>
                <w:p w14:paraId="22D83641" w14:textId="77777777" w:rsidR="00A32B12" w:rsidRDefault="00A32B12">
                  <w:pPr>
                    <w:pStyle w:val="EmptyCellLayoutStyle"/>
                    <w:spacing w:after="0" w:line="240" w:lineRule="auto"/>
                  </w:pPr>
                </w:p>
              </w:tc>
              <w:tc>
                <w:tcPr>
                  <w:tcW w:w="180" w:type="dxa"/>
                </w:tcPr>
                <w:p w14:paraId="5BA6208C" w14:textId="77777777" w:rsidR="00A32B12" w:rsidRDefault="00A32B12">
                  <w:pPr>
                    <w:pStyle w:val="EmptyCellLayoutStyle"/>
                    <w:spacing w:after="0" w:line="240" w:lineRule="auto"/>
                  </w:pPr>
                </w:p>
              </w:tc>
              <w:tc>
                <w:tcPr>
                  <w:tcW w:w="3240" w:type="dxa"/>
                  <w:vMerge/>
                </w:tcPr>
                <w:p w14:paraId="0F3B78E6" w14:textId="77777777" w:rsidR="00A32B12" w:rsidRDefault="00A32B12">
                  <w:pPr>
                    <w:pStyle w:val="EmptyCellLayoutStyle"/>
                    <w:spacing w:after="0" w:line="240" w:lineRule="auto"/>
                  </w:pPr>
                </w:p>
              </w:tc>
              <w:tc>
                <w:tcPr>
                  <w:tcW w:w="539" w:type="dxa"/>
                  <w:tcBorders>
                    <w:right w:val="single" w:sz="15" w:space="0" w:color="000000"/>
                  </w:tcBorders>
                </w:tcPr>
                <w:p w14:paraId="7799C174" w14:textId="77777777" w:rsidR="00A32B12" w:rsidRDefault="00A32B12">
                  <w:pPr>
                    <w:pStyle w:val="EmptyCellLayoutStyle"/>
                    <w:spacing w:after="0" w:line="240" w:lineRule="auto"/>
                  </w:pPr>
                </w:p>
              </w:tc>
            </w:tr>
            <w:tr w:rsidR="00A32B12" w14:paraId="673BFC51" w14:textId="77777777">
              <w:trPr>
                <w:trHeight w:val="20"/>
              </w:trPr>
              <w:tc>
                <w:tcPr>
                  <w:tcW w:w="900" w:type="dxa"/>
                  <w:tcBorders>
                    <w:left w:val="single" w:sz="15" w:space="0" w:color="000000"/>
                  </w:tcBorders>
                </w:tcPr>
                <w:p w14:paraId="61BCE686" w14:textId="77777777" w:rsidR="00A32B12" w:rsidRDefault="00A32B12">
                  <w:pPr>
                    <w:pStyle w:val="EmptyCellLayoutStyle"/>
                    <w:spacing w:after="0" w:line="240" w:lineRule="auto"/>
                  </w:pPr>
                </w:p>
              </w:tc>
              <w:tc>
                <w:tcPr>
                  <w:tcW w:w="359" w:type="dxa"/>
                  <w:vMerge/>
                </w:tcPr>
                <w:p w14:paraId="26E4965F" w14:textId="77777777" w:rsidR="00A32B12" w:rsidRDefault="00A32B12">
                  <w:pPr>
                    <w:pStyle w:val="EmptyCellLayoutStyle"/>
                    <w:spacing w:after="0" w:line="240" w:lineRule="auto"/>
                  </w:pPr>
                </w:p>
              </w:tc>
              <w:tc>
                <w:tcPr>
                  <w:tcW w:w="180" w:type="dxa"/>
                </w:tcPr>
                <w:p w14:paraId="2A697F5F" w14:textId="77777777" w:rsidR="00A32B12" w:rsidRDefault="00A32B12">
                  <w:pPr>
                    <w:pStyle w:val="EmptyCellLayoutStyle"/>
                    <w:spacing w:after="0" w:line="240" w:lineRule="auto"/>
                  </w:pPr>
                </w:p>
              </w:tc>
              <w:tc>
                <w:tcPr>
                  <w:tcW w:w="3240" w:type="dxa"/>
                </w:tcPr>
                <w:p w14:paraId="2C483694" w14:textId="77777777" w:rsidR="00A32B12" w:rsidRDefault="00A32B12">
                  <w:pPr>
                    <w:pStyle w:val="EmptyCellLayoutStyle"/>
                    <w:spacing w:after="0" w:line="240" w:lineRule="auto"/>
                  </w:pPr>
                </w:p>
              </w:tc>
              <w:tc>
                <w:tcPr>
                  <w:tcW w:w="2160" w:type="dxa"/>
                </w:tcPr>
                <w:p w14:paraId="6962A826" w14:textId="77777777" w:rsidR="00A32B12" w:rsidRDefault="00A32B12">
                  <w:pPr>
                    <w:pStyle w:val="EmptyCellLayoutStyle"/>
                    <w:spacing w:after="0" w:line="240" w:lineRule="auto"/>
                  </w:pPr>
                </w:p>
              </w:tc>
              <w:tc>
                <w:tcPr>
                  <w:tcW w:w="359" w:type="dxa"/>
                </w:tcPr>
                <w:p w14:paraId="08D9B896" w14:textId="77777777" w:rsidR="00A32B12" w:rsidRDefault="00A32B12">
                  <w:pPr>
                    <w:pStyle w:val="EmptyCellLayoutStyle"/>
                    <w:spacing w:after="0" w:line="240" w:lineRule="auto"/>
                  </w:pPr>
                </w:p>
              </w:tc>
              <w:tc>
                <w:tcPr>
                  <w:tcW w:w="180" w:type="dxa"/>
                </w:tcPr>
                <w:p w14:paraId="238B12DC" w14:textId="77777777" w:rsidR="00A32B12" w:rsidRDefault="00A32B12">
                  <w:pPr>
                    <w:pStyle w:val="EmptyCellLayoutStyle"/>
                    <w:spacing w:after="0" w:line="240" w:lineRule="auto"/>
                  </w:pPr>
                </w:p>
              </w:tc>
              <w:tc>
                <w:tcPr>
                  <w:tcW w:w="3240" w:type="dxa"/>
                </w:tcPr>
                <w:p w14:paraId="295F3686" w14:textId="77777777" w:rsidR="00A32B12" w:rsidRDefault="00A32B12">
                  <w:pPr>
                    <w:pStyle w:val="EmptyCellLayoutStyle"/>
                    <w:spacing w:after="0" w:line="240" w:lineRule="auto"/>
                  </w:pPr>
                </w:p>
              </w:tc>
              <w:tc>
                <w:tcPr>
                  <w:tcW w:w="539" w:type="dxa"/>
                  <w:tcBorders>
                    <w:right w:val="single" w:sz="15" w:space="0" w:color="000000"/>
                  </w:tcBorders>
                </w:tcPr>
                <w:p w14:paraId="44BB79C9" w14:textId="77777777" w:rsidR="00A32B12" w:rsidRDefault="00A32B12">
                  <w:pPr>
                    <w:pStyle w:val="EmptyCellLayoutStyle"/>
                    <w:spacing w:after="0" w:line="240" w:lineRule="auto"/>
                  </w:pPr>
                </w:p>
              </w:tc>
            </w:tr>
            <w:tr w:rsidR="00A32B12" w14:paraId="4EA9BA93" w14:textId="77777777">
              <w:trPr>
                <w:trHeight w:val="69"/>
              </w:trPr>
              <w:tc>
                <w:tcPr>
                  <w:tcW w:w="900" w:type="dxa"/>
                  <w:tcBorders>
                    <w:left w:val="single" w:sz="15" w:space="0" w:color="000000"/>
                  </w:tcBorders>
                </w:tcPr>
                <w:p w14:paraId="034BA9A3" w14:textId="77777777" w:rsidR="00A32B12" w:rsidRDefault="00A32B12">
                  <w:pPr>
                    <w:pStyle w:val="EmptyCellLayoutStyle"/>
                    <w:spacing w:after="0" w:line="240" w:lineRule="auto"/>
                  </w:pPr>
                </w:p>
              </w:tc>
              <w:tc>
                <w:tcPr>
                  <w:tcW w:w="359" w:type="dxa"/>
                </w:tcPr>
                <w:p w14:paraId="08B78F83" w14:textId="77777777" w:rsidR="00A32B12" w:rsidRDefault="00A32B12">
                  <w:pPr>
                    <w:pStyle w:val="EmptyCellLayoutStyle"/>
                    <w:spacing w:after="0" w:line="240" w:lineRule="auto"/>
                  </w:pPr>
                </w:p>
              </w:tc>
              <w:tc>
                <w:tcPr>
                  <w:tcW w:w="180" w:type="dxa"/>
                </w:tcPr>
                <w:p w14:paraId="0509380A" w14:textId="77777777" w:rsidR="00A32B12" w:rsidRDefault="00A32B12">
                  <w:pPr>
                    <w:pStyle w:val="EmptyCellLayoutStyle"/>
                    <w:spacing w:after="0" w:line="240" w:lineRule="auto"/>
                  </w:pPr>
                </w:p>
              </w:tc>
              <w:tc>
                <w:tcPr>
                  <w:tcW w:w="3240" w:type="dxa"/>
                </w:tcPr>
                <w:p w14:paraId="4DB77884" w14:textId="77777777" w:rsidR="00A32B12" w:rsidRDefault="00A32B12">
                  <w:pPr>
                    <w:pStyle w:val="EmptyCellLayoutStyle"/>
                    <w:spacing w:after="0" w:line="240" w:lineRule="auto"/>
                  </w:pPr>
                </w:p>
              </w:tc>
              <w:tc>
                <w:tcPr>
                  <w:tcW w:w="2160" w:type="dxa"/>
                </w:tcPr>
                <w:p w14:paraId="129746F0" w14:textId="77777777" w:rsidR="00A32B12" w:rsidRDefault="00A32B12">
                  <w:pPr>
                    <w:pStyle w:val="EmptyCellLayoutStyle"/>
                    <w:spacing w:after="0" w:line="240" w:lineRule="auto"/>
                  </w:pPr>
                </w:p>
              </w:tc>
              <w:tc>
                <w:tcPr>
                  <w:tcW w:w="359" w:type="dxa"/>
                </w:tcPr>
                <w:p w14:paraId="50890FBF" w14:textId="77777777" w:rsidR="00A32B12" w:rsidRDefault="00A32B12">
                  <w:pPr>
                    <w:pStyle w:val="EmptyCellLayoutStyle"/>
                    <w:spacing w:after="0" w:line="240" w:lineRule="auto"/>
                  </w:pPr>
                </w:p>
              </w:tc>
              <w:tc>
                <w:tcPr>
                  <w:tcW w:w="180" w:type="dxa"/>
                </w:tcPr>
                <w:p w14:paraId="352DF2D2" w14:textId="77777777" w:rsidR="00A32B12" w:rsidRDefault="00A32B12">
                  <w:pPr>
                    <w:pStyle w:val="EmptyCellLayoutStyle"/>
                    <w:spacing w:after="0" w:line="240" w:lineRule="auto"/>
                  </w:pPr>
                </w:p>
              </w:tc>
              <w:tc>
                <w:tcPr>
                  <w:tcW w:w="3240" w:type="dxa"/>
                </w:tcPr>
                <w:p w14:paraId="3EC9335D" w14:textId="77777777" w:rsidR="00A32B12" w:rsidRDefault="00A32B12">
                  <w:pPr>
                    <w:pStyle w:val="EmptyCellLayoutStyle"/>
                    <w:spacing w:after="0" w:line="240" w:lineRule="auto"/>
                  </w:pPr>
                </w:p>
              </w:tc>
              <w:tc>
                <w:tcPr>
                  <w:tcW w:w="539" w:type="dxa"/>
                  <w:tcBorders>
                    <w:right w:val="single" w:sz="15" w:space="0" w:color="000000"/>
                  </w:tcBorders>
                </w:tcPr>
                <w:p w14:paraId="47C43ECB" w14:textId="77777777" w:rsidR="00A32B12" w:rsidRDefault="00A32B12">
                  <w:pPr>
                    <w:pStyle w:val="EmptyCellLayoutStyle"/>
                    <w:spacing w:after="0" w:line="240" w:lineRule="auto"/>
                  </w:pPr>
                </w:p>
              </w:tc>
            </w:tr>
            <w:tr w:rsidR="00A32B12" w14:paraId="2A5C57E8" w14:textId="77777777">
              <w:trPr>
                <w:trHeight w:val="269"/>
              </w:trPr>
              <w:tc>
                <w:tcPr>
                  <w:tcW w:w="900" w:type="dxa"/>
                  <w:tcBorders>
                    <w:left w:val="single" w:sz="15" w:space="0" w:color="000000"/>
                  </w:tcBorders>
                </w:tcPr>
                <w:p w14:paraId="60678885" w14:textId="77777777" w:rsidR="00A32B12" w:rsidRDefault="00A32B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32B12" w14:paraId="6E824780" w14:textId="77777777">
                    <w:trPr>
                      <w:trHeight w:val="212"/>
                    </w:trPr>
                    <w:tc>
                      <w:tcPr>
                        <w:tcW w:w="360" w:type="dxa"/>
                        <w:tcBorders>
                          <w:top w:val="nil"/>
                          <w:left w:val="nil"/>
                          <w:bottom w:val="nil"/>
                          <w:right w:val="nil"/>
                        </w:tcBorders>
                        <w:tcMar>
                          <w:top w:w="39" w:type="dxa"/>
                          <w:left w:w="39" w:type="dxa"/>
                          <w:bottom w:w="39" w:type="dxa"/>
                          <w:right w:w="39" w:type="dxa"/>
                        </w:tcMar>
                      </w:tcPr>
                      <w:p w14:paraId="7EED3E77" w14:textId="77777777" w:rsidR="00A32B12" w:rsidRDefault="001C507C">
                        <w:pPr>
                          <w:spacing w:after="0" w:line="240" w:lineRule="auto"/>
                        </w:pPr>
                        <w:r>
                          <w:rPr>
                            <w:rFonts w:ascii="Arial" w:eastAsia="Arial" w:hAnsi="Arial"/>
                            <w:color w:val="000000"/>
                          </w:rPr>
                          <w:t>N</w:t>
                        </w:r>
                      </w:p>
                    </w:tc>
                  </w:tr>
                </w:tbl>
                <w:p w14:paraId="16FDE579" w14:textId="77777777" w:rsidR="00A32B12" w:rsidRDefault="00A32B12">
                  <w:pPr>
                    <w:spacing w:after="0" w:line="240" w:lineRule="auto"/>
                  </w:pPr>
                </w:p>
              </w:tc>
              <w:tc>
                <w:tcPr>
                  <w:tcW w:w="180" w:type="dxa"/>
                </w:tcPr>
                <w:p w14:paraId="2559230F" w14:textId="77777777" w:rsidR="00A32B12" w:rsidRDefault="00A32B1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32B12" w14:paraId="675D8F42" w14:textId="77777777">
                    <w:trPr>
                      <w:trHeight w:val="192"/>
                    </w:trPr>
                    <w:tc>
                      <w:tcPr>
                        <w:tcW w:w="3240" w:type="dxa"/>
                        <w:tcBorders>
                          <w:top w:val="nil"/>
                          <w:left w:val="nil"/>
                          <w:bottom w:val="nil"/>
                          <w:right w:val="nil"/>
                        </w:tcBorders>
                        <w:tcMar>
                          <w:top w:w="39" w:type="dxa"/>
                          <w:left w:w="39" w:type="dxa"/>
                          <w:bottom w:w="39" w:type="dxa"/>
                          <w:right w:w="39" w:type="dxa"/>
                        </w:tcMar>
                      </w:tcPr>
                      <w:p w14:paraId="67A2B097" w14:textId="77777777" w:rsidR="00A32B12" w:rsidRDefault="001C507C">
                        <w:pPr>
                          <w:spacing w:after="0" w:line="240" w:lineRule="auto"/>
                        </w:pPr>
                        <w:r>
                          <w:rPr>
                            <w:rFonts w:ascii="Arial" w:eastAsia="Arial" w:hAnsi="Arial"/>
                            <w:color w:val="000000"/>
                            <w:sz w:val="16"/>
                          </w:rPr>
                          <w:t>Approve time and attendance.</w:t>
                        </w:r>
                      </w:p>
                    </w:tc>
                  </w:tr>
                </w:tbl>
                <w:p w14:paraId="0B4DC13A" w14:textId="77777777" w:rsidR="00A32B12" w:rsidRDefault="00A32B12">
                  <w:pPr>
                    <w:spacing w:after="0" w:line="240" w:lineRule="auto"/>
                  </w:pPr>
                </w:p>
              </w:tc>
              <w:tc>
                <w:tcPr>
                  <w:tcW w:w="2160" w:type="dxa"/>
                </w:tcPr>
                <w:p w14:paraId="40FA9747" w14:textId="77777777" w:rsidR="00A32B12" w:rsidRDefault="00A32B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32B12" w14:paraId="1B609417" w14:textId="77777777">
                    <w:trPr>
                      <w:trHeight w:val="212"/>
                    </w:trPr>
                    <w:tc>
                      <w:tcPr>
                        <w:tcW w:w="360" w:type="dxa"/>
                        <w:tcBorders>
                          <w:top w:val="nil"/>
                          <w:left w:val="nil"/>
                          <w:bottom w:val="nil"/>
                          <w:right w:val="nil"/>
                        </w:tcBorders>
                        <w:tcMar>
                          <w:top w:w="39" w:type="dxa"/>
                          <w:left w:w="39" w:type="dxa"/>
                          <w:bottom w:w="39" w:type="dxa"/>
                          <w:right w:w="39" w:type="dxa"/>
                        </w:tcMar>
                      </w:tcPr>
                      <w:p w14:paraId="688A4406" w14:textId="77777777" w:rsidR="00A32B12" w:rsidRDefault="001C507C">
                        <w:pPr>
                          <w:spacing w:after="0" w:line="240" w:lineRule="auto"/>
                        </w:pPr>
                        <w:r>
                          <w:rPr>
                            <w:rFonts w:ascii="Arial" w:eastAsia="Arial" w:hAnsi="Arial"/>
                            <w:color w:val="000000"/>
                          </w:rPr>
                          <w:t>N</w:t>
                        </w:r>
                      </w:p>
                    </w:tc>
                  </w:tr>
                </w:tbl>
                <w:p w14:paraId="631DFE23" w14:textId="77777777" w:rsidR="00A32B12" w:rsidRDefault="00A32B12">
                  <w:pPr>
                    <w:spacing w:after="0" w:line="240" w:lineRule="auto"/>
                  </w:pPr>
                </w:p>
              </w:tc>
              <w:tc>
                <w:tcPr>
                  <w:tcW w:w="180" w:type="dxa"/>
                </w:tcPr>
                <w:p w14:paraId="10AB5F02" w14:textId="77777777" w:rsidR="00A32B12" w:rsidRDefault="00A32B1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32B12" w14:paraId="58C91BB5" w14:textId="77777777">
                    <w:trPr>
                      <w:trHeight w:val="192"/>
                    </w:trPr>
                    <w:tc>
                      <w:tcPr>
                        <w:tcW w:w="3240" w:type="dxa"/>
                        <w:tcBorders>
                          <w:top w:val="nil"/>
                          <w:left w:val="nil"/>
                          <w:bottom w:val="nil"/>
                          <w:right w:val="nil"/>
                        </w:tcBorders>
                        <w:tcMar>
                          <w:top w:w="39" w:type="dxa"/>
                          <w:left w:w="39" w:type="dxa"/>
                          <w:bottom w:w="39" w:type="dxa"/>
                          <w:right w:w="39" w:type="dxa"/>
                        </w:tcMar>
                      </w:tcPr>
                      <w:p w14:paraId="19687E7C" w14:textId="77777777" w:rsidR="00A32B12" w:rsidRDefault="001C507C">
                        <w:pPr>
                          <w:spacing w:after="0" w:line="240" w:lineRule="auto"/>
                        </w:pPr>
                        <w:r>
                          <w:rPr>
                            <w:rFonts w:ascii="Arial" w:eastAsia="Arial" w:hAnsi="Arial"/>
                            <w:color w:val="000000"/>
                            <w:sz w:val="16"/>
                          </w:rPr>
                          <w:t>Provide guidance on work methods.</w:t>
                        </w:r>
                      </w:p>
                    </w:tc>
                  </w:tr>
                </w:tbl>
                <w:p w14:paraId="3638E597" w14:textId="77777777" w:rsidR="00A32B12" w:rsidRDefault="00A32B12">
                  <w:pPr>
                    <w:spacing w:after="0" w:line="240" w:lineRule="auto"/>
                  </w:pPr>
                </w:p>
              </w:tc>
              <w:tc>
                <w:tcPr>
                  <w:tcW w:w="539" w:type="dxa"/>
                  <w:tcBorders>
                    <w:right w:val="single" w:sz="15" w:space="0" w:color="000000"/>
                  </w:tcBorders>
                </w:tcPr>
                <w:p w14:paraId="3FCCAED8" w14:textId="77777777" w:rsidR="00A32B12" w:rsidRDefault="00A32B12">
                  <w:pPr>
                    <w:pStyle w:val="EmptyCellLayoutStyle"/>
                    <w:spacing w:after="0" w:line="240" w:lineRule="auto"/>
                  </w:pPr>
                </w:p>
              </w:tc>
            </w:tr>
            <w:tr w:rsidR="00A32B12" w14:paraId="20010FDB" w14:textId="77777777">
              <w:trPr>
                <w:trHeight w:val="20"/>
              </w:trPr>
              <w:tc>
                <w:tcPr>
                  <w:tcW w:w="900" w:type="dxa"/>
                  <w:tcBorders>
                    <w:left w:val="single" w:sz="15" w:space="0" w:color="000000"/>
                  </w:tcBorders>
                </w:tcPr>
                <w:p w14:paraId="33A5250A" w14:textId="77777777" w:rsidR="00A32B12" w:rsidRDefault="00A32B12">
                  <w:pPr>
                    <w:pStyle w:val="EmptyCellLayoutStyle"/>
                    <w:spacing w:after="0" w:line="240" w:lineRule="auto"/>
                  </w:pPr>
                </w:p>
              </w:tc>
              <w:tc>
                <w:tcPr>
                  <w:tcW w:w="359" w:type="dxa"/>
                  <w:vMerge/>
                </w:tcPr>
                <w:p w14:paraId="618ACE97" w14:textId="77777777" w:rsidR="00A32B12" w:rsidRDefault="00A32B12">
                  <w:pPr>
                    <w:pStyle w:val="EmptyCellLayoutStyle"/>
                    <w:spacing w:after="0" w:line="240" w:lineRule="auto"/>
                  </w:pPr>
                </w:p>
              </w:tc>
              <w:tc>
                <w:tcPr>
                  <w:tcW w:w="180" w:type="dxa"/>
                </w:tcPr>
                <w:p w14:paraId="25246E85" w14:textId="77777777" w:rsidR="00A32B12" w:rsidRDefault="00A32B12">
                  <w:pPr>
                    <w:pStyle w:val="EmptyCellLayoutStyle"/>
                    <w:spacing w:after="0" w:line="240" w:lineRule="auto"/>
                  </w:pPr>
                </w:p>
              </w:tc>
              <w:tc>
                <w:tcPr>
                  <w:tcW w:w="3240" w:type="dxa"/>
                </w:tcPr>
                <w:p w14:paraId="01B09ADE" w14:textId="77777777" w:rsidR="00A32B12" w:rsidRDefault="00A32B12">
                  <w:pPr>
                    <w:pStyle w:val="EmptyCellLayoutStyle"/>
                    <w:spacing w:after="0" w:line="240" w:lineRule="auto"/>
                  </w:pPr>
                </w:p>
              </w:tc>
              <w:tc>
                <w:tcPr>
                  <w:tcW w:w="2160" w:type="dxa"/>
                </w:tcPr>
                <w:p w14:paraId="6F31F31D" w14:textId="77777777" w:rsidR="00A32B12" w:rsidRDefault="00A32B12">
                  <w:pPr>
                    <w:pStyle w:val="EmptyCellLayoutStyle"/>
                    <w:spacing w:after="0" w:line="240" w:lineRule="auto"/>
                  </w:pPr>
                </w:p>
              </w:tc>
              <w:tc>
                <w:tcPr>
                  <w:tcW w:w="359" w:type="dxa"/>
                  <w:vMerge/>
                </w:tcPr>
                <w:p w14:paraId="6A488FC7" w14:textId="77777777" w:rsidR="00A32B12" w:rsidRDefault="00A32B12">
                  <w:pPr>
                    <w:pStyle w:val="EmptyCellLayoutStyle"/>
                    <w:spacing w:after="0" w:line="240" w:lineRule="auto"/>
                  </w:pPr>
                </w:p>
              </w:tc>
              <w:tc>
                <w:tcPr>
                  <w:tcW w:w="180" w:type="dxa"/>
                </w:tcPr>
                <w:p w14:paraId="7CC0B9F4" w14:textId="77777777" w:rsidR="00A32B12" w:rsidRDefault="00A32B12">
                  <w:pPr>
                    <w:pStyle w:val="EmptyCellLayoutStyle"/>
                    <w:spacing w:after="0" w:line="240" w:lineRule="auto"/>
                  </w:pPr>
                </w:p>
              </w:tc>
              <w:tc>
                <w:tcPr>
                  <w:tcW w:w="3240" w:type="dxa"/>
                </w:tcPr>
                <w:p w14:paraId="08AABEBA" w14:textId="77777777" w:rsidR="00A32B12" w:rsidRDefault="00A32B12">
                  <w:pPr>
                    <w:pStyle w:val="EmptyCellLayoutStyle"/>
                    <w:spacing w:after="0" w:line="240" w:lineRule="auto"/>
                  </w:pPr>
                </w:p>
              </w:tc>
              <w:tc>
                <w:tcPr>
                  <w:tcW w:w="539" w:type="dxa"/>
                  <w:tcBorders>
                    <w:right w:val="single" w:sz="15" w:space="0" w:color="000000"/>
                  </w:tcBorders>
                </w:tcPr>
                <w:p w14:paraId="1963AD6E" w14:textId="77777777" w:rsidR="00A32B12" w:rsidRDefault="00A32B12">
                  <w:pPr>
                    <w:pStyle w:val="EmptyCellLayoutStyle"/>
                    <w:spacing w:after="0" w:line="240" w:lineRule="auto"/>
                  </w:pPr>
                </w:p>
              </w:tc>
            </w:tr>
            <w:tr w:rsidR="00A32B12" w14:paraId="2B43BA94" w14:textId="77777777">
              <w:trPr>
                <w:trHeight w:val="69"/>
              </w:trPr>
              <w:tc>
                <w:tcPr>
                  <w:tcW w:w="900" w:type="dxa"/>
                  <w:tcBorders>
                    <w:left w:val="single" w:sz="15" w:space="0" w:color="000000"/>
                  </w:tcBorders>
                </w:tcPr>
                <w:p w14:paraId="63CA158E" w14:textId="77777777" w:rsidR="00A32B12" w:rsidRDefault="00A32B12">
                  <w:pPr>
                    <w:pStyle w:val="EmptyCellLayoutStyle"/>
                    <w:spacing w:after="0" w:line="240" w:lineRule="auto"/>
                  </w:pPr>
                </w:p>
              </w:tc>
              <w:tc>
                <w:tcPr>
                  <w:tcW w:w="359" w:type="dxa"/>
                </w:tcPr>
                <w:p w14:paraId="5AA9CFFC" w14:textId="77777777" w:rsidR="00A32B12" w:rsidRDefault="00A32B12">
                  <w:pPr>
                    <w:pStyle w:val="EmptyCellLayoutStyle"/>
                    <w:spacing w:after="0" w:line="240" w:lineRule="auto"/>
                  </w:pPr>
                </w:p>
              </w:tc>
              <w:tc>
                <w:tcPr>
                  <w:tcW w:w="180" w:type="dxa"/>
                </w:tcPr>
                <w:p w14:paraId="3F9CE9DD" w14:textId="77777777" w:rsidR="00A32B12" w:rsidRDefault="00A32B12">
                  <w:pPr>
                    <w:pStyle w:val="EmptyCellLayoutStyle"/>
                    <w:spacing w:after="0" w:line="240" w:lineRule="auto"/>
                  </w:pPr>
                </w:p>
              </w:tc>
              <w:tc>
                <w:tcPr>
                  <w:tcW w:w="3240" w:type="dxa"/>
                </w:tcPr>
                <w:p w14:paraId="01C48BAC" w14:textId="77777777" w:rsidR="00A32B12" w:rsidRDefault="00A32B12">
                  <w:pPr>
                    <w:pStyle w:val="EmptyCellLayoutStyle"/>
                    <w:spacing w:after="0" w:line="240" w:lineRule="auto"/>
                  </w:pPr>
                </w:p>
              </w:tc>
              <w:tc>
                <w:tcPr>
                  <w:tcW w:w="2160" w:type="dxa"/>
                </w:tcPr>
                <w:p w14:paraId="6C2EE46D" w14:textId="77777777" w:rsidR="00A32B12" w:rsidRDefault="00A32B12">
                  <w:pPr>
                    <w:pStyle w:val="EmptyCellLayoutStyle"/>
                    <w:spacing w:after="0" w:line="240" w:lineRule="auto"/>
                  </w:pPr>
                </w:p>
              </w:tc>
              <w:tc>
                <w:tcPr>
                  <w:tcW w:w="359" w:type="dxa"/>
                </w:tcPr>
                <w:p w14:paraId="5DFE2A7A" w14:textId="77777777" w:rsidR="00A32B12" w:rsidRDefault="00A32B12">
                  <w:pPr>
                    <w:pStyle w:val="EmptyCellLayoutStyle"/>
                    <w:spacing w:after="0" w:line="240" w:lineRule="auto"/>
                  </w:pPr>
                </w:p>
              </w:tc>
              <w:tc>
                <w:tcPr>
                  <w:tcW w:w="180" w:type="dxa"/>
                </w:tcPr>
                <w:p w14:paraId="7AB0650E" w14:textId="77777777" w:rsidR="00A32B12" w:rsidRDefault="00A32B12">
                  <w:pPr>
                    <w:pStyle w:val="EmptyCellLayoutStyle"/>
                    <w:spacing w:after="0" w:line="240" w:lineRule="auto"/>
                  </w:pPr>
                </w:p>
              </w:tc>
              <w:tc>
                <w:tcPr>
                  <w:tcW w:w="3240" w:type="dxa"/>
                </w:tcPr>
                <w:p w14:paraId="5C21C903" w14:textId="77777777" w:rsidR="00A32B12" w:rsidRDefault="00A32B12">
                  <w:pPr>
                    <w:pStyle w:val="EmptyCellLayoutStyle"/>
                    <w:spacing w:after="0" w:line="240" w:lineRule="auto"/>
                  </w:pPr>
                </w:p>
              </w:tc>
              <w:tc>
                <w:tcPr>
                  <w:tcW w:w="539" w:type="dxa"/>
                  <w:tcBorders>
                    <w:right w:val="single" w:sz="15" w:space="0" w:color="000000"/>
                  </w:tcBorders>
                </w:tcPr>
                <w:p w14:paraId="17296CE8" w14:textId="77777777" w:rsidR="00A32B12" w:rsidRDefault="00A32B12">
                  <w:pPr>
                    <w:pStyle w:val="EmptyCellLayoutStyle"/>
                    <w:spacing w:after="0" w:line="240" w:lineRule="auto"/>
                  </w:pPr>
                </w:p>
              </w:tc>
            </w:tr>
            <w:tr w:rsidR="00A32B12" w14:paraId="0633851A" w14:textId="77777777">
              <w:trPr>
                <w:trHeight w:val="270"/>
              </w:trPr>
              <w:tc>
                <w:tcPr>
                  <w:tcW w:w="900" w:type="dxa"/>
                  <w:tcBorders>
                    <w:left w:val="single" w:sz="15" w:space="0" w:color="000000"/>
                  </w:tcBorders>
                </w:tcPr>
                <w:p w14:paraId="60597F61" w14:textId="77777777" w:rsidR="00A32B12" w:rsidRDefault="00A32B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32B12" w14:paraId="7FF5D0D6" w14:textId="77777777">
                    <w:trPr>
                      <w:trHeight w:val="212"/>
                    </w:trPr>
                    <w:tc>
                      <w:tcPr>
                        <w:tcW w:w="360" w:type="dxa"/>
                        <w:tcBorders>
                          <w:top w:val="nil"/>
                          <w:left w:val="nil"/>
                          <w:bottom w:val="nil"/>
                          <w:right w:val="nil"/>
                        </w:tcBorders>
                        <w:tcMar>
                          <w:top w:w="39" w:type="dxa"/>
                          <w:left w:w="39" w:type="dxa"/>
                          <w:bottom w:w="39" w:type="dxa"/>
                          <w:right w:w="39" w:type="dxa"/>
                        </w:tcMar>
                      </w:tcPr>
                      <w:p w14:paraId="64788E3E" w14:textId="77777777" w:rsidR="00A32B12" w:rsidRDefault="001C507C">
                        <w:pPr>
                          <w:spacing w:after="0" w:line="240" w:lineRule="auto"/>
                        </w:pPr>
                        <w:r>
                          <w:rPr>
                            <w:rFonts w:ascii="Arial" w:eastAsia="Arial" w:hAnsi="Arial"/>
                            <w:color w:val="000000"/>
                          </w:rPr>
                          <w:t>N</w:t>
                        </w:r>
                      </w:p>
                    </w:tc>
                  </w:tr>
                </w:tbl>
                <w:p w14:paraId="1459ACAA" w14:textId="77777777" w:rsidR="00A32B12" w:rsidRDefault="00A32B12">
                  <w:pPr>
                    <w:spacing w:after="0" w:line="240" w:lineRule="auto"/>
                  </w:pPr>
                </w:p>
              </w:tc>
              <w:tc>
                <w:tcPr>
                  <w:tcW w:w="180" w:type="dxa"/>
                </w:tcPr>
                <w:p w14:paraId="4F41A03E" w14:textId="77777777" w:rsidR="00A32B12" w:rsidRDefault="00A32B1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32B12" w14:paraId="4916161A" w14:textId="77777777">
                    <w:trPr>
                      <w:trHeight w:val="192"/>
                    </w:trPr>
                    <w:tc>
                      <w:tcPr>
                        <w:tcW w:w="3240" w:type="dxa"/>
                        <w:tcBorders>
                          <w:top w:val="nil"/>
                          <w:left w:val="nil"/>
                          <w:bottom w:val="nil"/>
                          <w:right w:val="nil"/>
                        </w:tcBorders>
                        <w:tcMar>
                          <w:top w:w="39" w:type="dxa"/>
                          <w:left w:w="39" w:type="dxa"/>
                          <w:bottom w:w="39" w:type="dxa"/>
                          <w:right w:w="39" w:type="dxa"/>
                        </w:tcMar>
                      </w:tcPr>
                      <w:p w14:paraId="23AD43FD" w14:textId="77777777" w:rsidR="00A32B12" w:rsidRDefault="001C507C">
                        <w:pPr>
                          <w:spacing w:after="0" w:line="240" w:lineRule="auto"/>
                        </w:pPr>
                        <w:r>
                          <w:rPr>
                            <w:rFonts w:ascii="Arial" w:eastAsia="Arial" w:hAnsi="Arial"/>
                            <w:color w:val="000000"/>
                            <w:sz w:val="16"/>
                          </w:rPr>
                          <w:t>Orally reprimand.</w:t>
                        </w:r>
                      </w:p>
                    </w:tc>
                  </w:tr>
                </w:tbl>
                <w:p w14:paraId="6F5AD170" w14:textId="77777777" w:rsidR="00A32B12" w:rsidRDefault="00A32B12">
                  <w:pPr>
                    <w:spacing w:after="0" w:line="240" w:lineRule="auto"/>
                  </w:pPr>
                </w:p>
              </w:tc>
              <w:tc>
                <w:tcPr>
                  <w:tcW w:w="2160" w:type="dxa"/>
                </w:tcPr>
                <w:p w14:paraId="0A21A868" w14:textId="77777777" w:rsidR="00A32B12" w:rsidRDefault="00A32B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32B12" w14:paraId="4D321C71" w14:textId="77777777">
                    <w:trPr>
                      <w:trHeight w:val="212"/>
                    </w:trPr>
                    <w:tc>
                      <w:tcPr>
                        <w:tcW w:w="360" w:type="dxa"/>
                        <w:tcBorders>
                          <w:top w:val="nil"/>
                          <w:left w:val="nil"/>
                          <w:bottom w:val="nil"/>
                          <w:right w:val="nil"/>
                        </w:tcBorders>
                        <w:tcMar>
                          <w:top w:w="39" w:type="dxa"/>
                          <w:left w:w="39" w:type="dxa"/>
                          <w:bottom w:w="39" w:type="dxa"/>
                          <w:right w:w="39" w:type="dxa"/>
                        </w:tcMar>
                      </w:tcPr>
                      <w:p w14:paraId="484654DA" w14:textId="77777777" w:rsidR="00A32B12" w:rsidRDefault="001C507C">
                        <w:pPr>
                          <w:spacing w:after="0" w:line="240" w:lineRule="auto"/>
                        </w:pPr>
                        <w:r>
                          <w:rPr>
                            <w:rFonts w:ascii="Arial" w:eastAsia="Arial" w:hAnsi="Arial"/>
                            <w:color w:val="000000"/>
                          </w:rPr>
                          <w:t>N</w:t>
                        </w:r>
                      </w:p>
                    </w:tc>
                  </w:tr>
                </w:tbl>
                <w:p w14:paraId="1679EE73" w14:textId="77777777" w:rsidR="00A32B12" w:rsidRDefault="00A32B12">
                  <w:pPr>
                    <w:spacing w:after="0" w:line="240" w:lineRule="auto"/>
                  </w:pPr>
                </w:p>
              </w:tc>
              <w:tc>
                <w:tcPr>
                  <w:tcW w:w="180" w:type="dxa"/>
                </w:tcPr>
                <w:p w14:paraId="5EBD6B9F" w14:textId="77777777" w:rsidR="00A32B12" w:rsidRDefault="00A32B1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32B12" w14:paraId="7A2A329D" w14:textId="77777777">
                    <w:trPr>
                      <w:trHeight w:val="192"/>
                    </w:trPr>
                    <w:tc>
                      <w:tcPr>
                        <w:tcW w:w="3240" w:type="dxa"/>
                        <w:tcBorders>
                          <w:top w:val="nil"/>
                          <w:left w:val="nil"/>
                          <w:bottom w:val="nil"/>
                          <w:right w:val="nil"/>
                        </w:tcBorders>
                        <w:tcMar>
                          <w:top w:w="39" w:type="dxa"/>
                          <w:left w:w="39" w:type="dxa"/>
                          <w:bottom w:w="39" w:type="dxa"/>
                          <w:right w:w="39" w:type="dxa"/>
                        </w:tcMar>
                      </w:tcPr>
                      <w:p w14:paraId="23D6954B" w14:textId="77777777" w:rsidR="00A32B12" w:rsidRDefault="001C507C">
                        <w:pPr>
                          <w:spacing w:after="0" w:line="240" w:lineRule="auto"/>
                        </w:pPr>
                        <w:r>
                          <w:rPr>
                            <w:rFonts w:ascii="Arial" w:eastAsia="Arial" w:hAnsi="Arial"/>
                            <w:color w:val="000000"/>
                            <w:sz w:val="16"/>
                          </w:rPr>
                          <w:t>Train employees in the work.</w:t>
                        </w:r>
                      </w:p>
                    </w:tc>
                  </w:tr>
                </w:tbl>
                <w:p w14:paraId="3FE49F1B" w14:textId="77777777" w:rsidR="00A32B12" w:rsidRDefault="00A32B12">
                  <w:pPr>
                    <w:spacing w:after="0" w:line="240" w:lineRule="auto"/>
                  </w:pPr>
                </w:p>
              </w:tc>
              <w:tc>
                <w:tcPr>
                  <w:tcW w:w="539" w:type="dxa"/>
                  <w:tcBorders>
                    <w:right w:val="single" w:sz="15" w:space="0" w:color="000000"/>
                  </w:tcBorders>
                </w:tcPr>
                <w:p w14:paraId="40B8A234" w14:textId="77777777" w:rsidR="00A32B12" w:rsidRDefault="00A32B12">
                  <w:pPr>
                    <w:pStyle w:val="EmptyCellLayoutStyle"/>
                    <w:spacing w:after="0" w:line="240" w:lineRule="auto"/>
                  </w:pPr>
                </w:p>
              </w:tc>
            </w:tr>
            <w:tr w:rsidR="00A32B12" w14:paraId="7F84AEE7" w14:textId="77777777">
              <w:trPr>
                <w:trHeight w:val="20"/>
              </w:trPr>
              <w:tc>
                <w:tcPr>
                  <w:tcW w:w="900" w:type="dxa"/>
                  <w:tcBorders>
                    <w:left w:val="single" w:sz="15" w:space="0" w:color="000000"/>
                  </w:tcBorders>
                </w:tcPr>
                <w:p w14:paraId="0185F29E" w14:textId="77777777" w:rsidR="00A32B12" w:rsidRDefault="00A32B12">
                  <w:pPr>
                    <w:pStyle w:val="EmptyCellLayoutStyle"/>
                    <w:spacing w:after="0" w:line="240" w:lineRule="auto"/>
                  </w:pPr>
                </w:p>
              </w:tc>
              <w:tc>
                <w:tcPr>
                  <w:tcW w:w="359" w:type="dxa"/>
                  <w:vMerge/>
                </w:tcPr>
                <w:p w14:paraId="0AB94568" w14:textId="77777777" w:rsidR="00A32B12" w:rsidRDefault="00A32B12">
                  <w:pPr>
                    <w:pStyle w:val="EmptyCellLayoutStyle"/>
                    <w:spacing w:after="0" w:line="240" w:lineRule="auto"/>
                  </w:pPr>
                </w:p>
              </w:tc>
              <w:tc>
                <w:tcPr>
                  <w:tcW w:w="180" w:type="dxa"/>
                </w:tcPr>
                <w:p w14:paraId="00A86E7E" w14:textId="77777777" w:rsidR="00A32B12" w:rsidRDefault="00A32B12">
                  <w:pPr>
                    <w:pStyle w:val="EmptyCellLayoutStyle"/>
                    <w:spacing w:after="0" w:line="240" w:lineRule="auto"/>
                  </w:pPr>
                </w:p>
              </w:tc>
              <w:tc>
                <w:tcPr>
                  <w:tcW w:w="3240" w:type="dxa"/>
                </w:tcPr>
                <w:p w14:paraId="58A3903B" w14:textId="77777777" w:rsidR="00A32B12" w:rsidRDefault="00A32B12">
                  <w:pPr>
                    <w:pStyle w:val="EmptyCellLayoutStyle"/>
                    <w:spacing w:after="0" w:line="240" w:lineRule="auto"/>
                  </w:pPr>
                </w:p>
              </w:tc>
              <w:tc>
                <w:tcPr>
                  <w:tcW w:w="2160" w:type="dxa"/>
                </w:tcPr>
                <w:p w14:paraId="15E10F53" w14:textId="77777777" w:rsidR="00A32B12" w:rsidRDefault="00A32B12">
                  <w:pPr>
                    <w:pStyle w:val="EmptyCellLayoutStyle"/>
                    <w:spacing w:after="0" w:line="240" w:lineRule="auto"/>
                  </w:pPr>
                </w:p>
              </w:tc>
              <w:tc>
                <w:tcPr>
                  <w:tcW w:w="359" w:type="dxa"/>
                  <w:vMerge/>
                </w:tcPr>
                <w:p w14:paraId="7615AF5A" w14:textId="77777777" w:rsidR="00A32B12" w:rsidRDefault="00A32B12">
                  <w:pPr>
                    <w:pStyle w:val="EmptyCellLayoutStyle"/>
                    <w:spacing w:after="0" w:line="240" w:lineRule="auto"/>
                  </w:pPr>
                </w:p>
              </w:tc>
              <w:tc>
                <w:tcPr>
                  <w:tcW w:w="180" w:type="dxa"/>
                </w:tcPr>
                <w:p w14:paraId="38F5057C" w14:textId="77777777" w:rsidR="00A32B12" w:rsidRDefault="00A32B12">
                  <w:pPr>
                    <w:pStyle w:val="EmptyCellLayoutStyle"/>
                    <w:spacing w:after="0" w:line="240" w:lineRule="auto"/>
                  </w:pPr>
                </w:p>
              </w:tc>
              <w:tc>
                <w:tcPr>
                  <w:tcW w:w="3240" w:type="dxa"/>
                </w:tcPr>
                <w:p w14:paraId="2AE02E34" w14:textId="77777777" w:rsidR="00A32B12" w:rsidRDefault="00A32B12">
                  <w:pPr>
                    <w:pStyle w:val="EmptyCellLayoutStyle"/>
                    <w:spacing w:after="0" w:line="240" w:lineRule="auto"/>
                  </w:pPr>
                </w:p>
              </w:tc>
              <w:tc>
                <w:tcPr>
                  <w:tcW w:w="539" w:type="dxa"/>
                  <w:tcBorders>
                    <w:right w:val="single" w:sz="15" w:space="0" w:color="000000"/>
                  </w:tcBorders>
                </w:tcPr>
                <w:p w14:paraId="755957A8" w14:textId="77777777" w:rsidR="00A32B12" w:rsidRDefault="00A32B12">
                  <w:pPr>
                    <w:pStyle w:val="EmptyCellLayoutStyle"/>
                    <w:spacing w:after="0" w:line="240" w:lineRule="auto"/>
                  </w:pPr>
                </w:p>
              </w:tc>
            </w:tr>
            <w:tr w:rsidR="00A32B12" w14:paraId="3E9DD08D" w14:textId="77777777">
              <w:trPr>
                <w:trHeight w:val="249"/>
              </w:trPr>
              <w:tc>
                <w:tcPr>
                  <w:tcW w:w="900" w:type="dxa"/>
                  <w:tcBorders>
                    <w:left w:val="single" w:sz="15" w:space="0" w:color="000000"/>
                    <w:bottom w:val="single" w:sz="15" w:space="0" w:color="000000"/>
                  </w:tcBorders>
                </w:tcPr>
                <w:p w14:paraId="2036E342" w14:textId="77777777" w:rsidR="00A32B12" w:rsidRDefault="00A32B12">
                  <w:pPr>
                    <w:pStyle w:val="EmptyCellLayoutStyle"/>
                    <w:spacing w:after="0" w:line="240" w:lineRule="auto"/>
                  </w:pPr>
                </w:p>
              </w:tc>
              <w:tc>
                <w:tcPr>
                  <w:tcW w:w="359" w:type="dxa"/>
                  <w:tcBorders>
                    <w:bottom w:val="single" w:sz="15" w:space="0" w:color="000000"/>
                  </w:tcBorders>
                </w:tcPr>
                <w:p w14:paraId="74B920E2" w14:textId="77777777" w:rsidR="00A32B12" w:rsidRDefault="00A32B12">
                  <w:pPr>
                    <w:pStyle w:val="EmptyCellLayoutStyle"/>
                    <w:spacing w:after="0" w:line="240" w:lineRule="auto"/>
                  </w:pPr>
                </w:p>
              </w:tc>
              <w:tc>
                <w:tcPr>
                  <w:tcW w:w="180" w:type="dxa"/>
                  <w:tcBorders>
                    <w:bottom w:val="single" w:sz="15" w:space="0" w:color="000000"/>
                  </w:tcBorders>
                </w:tcPr>
                <w:p w14:paraId="7D2F69FF" w14:textId="77777777" w:rsidR="00A32B12" w:rsidRDefault="00A32B12">
                  <w:pPr>
                    <w:pStyle w:val="EmptyCellLayoutStyle"/>
                    <w:spacing w:after="0" w:line="240" w:lineRule="auto"/>
                  </w:pPr>
                </w:p>
              </w:tc>
              <w:tc>
                <w:tcPr>
                  <w:tcW w:w="3240" w:type="dxa"/>
                  <w:tcBorders>
                    <w:bottom w:val="single" w:sz="15" w:space="0" w:color="000000"/>
                  </w:tcBorders>
                </w:tcPr>
                <w:p w14:paraId="1F024B0F" w14:textId="77777777" w:rsidR="00A32B12" w:rsidRDefault="00A32B12">
                  <w:pPr>
                    <w:pStyle w:val="EmptyCellLayoutStyle"/>
                    <w:spacing w:after="0" w:line="240" w:lineRule="auto"/>
                  </w:pPr>
                </w:p>
              </w:tc>
              <w:tc>
                <w:tcPr>
                  <w:tcW w:w="2160" w:type="dxa"/>
                  <w:tcBorders>
                    <w:bottom w:val="single" w:sz="15" w:space="0" w:color="000000"/>
                  </w:tcBorders>
                </w:tcPr>
                <w:p w14:paraId="360635D2" w14:textId="77777777" w:rsidR="00A32B12" w:rsidRDefault="00A32B12">
                  <w:pPr>
                    <w:pStyle w:val="EmptyCellLayoutStyle"/>
                    <w:spacing w:after="0" w:line="240" w:lineRule="auto"/>
                  </w:pPr>
                </w:p>
              </w:tc>
              <w:tc>
                <w:tcPr>
                  <w:tcW w:w="359" w:type="dxa"/>
                  <w:tcBorders>
                    <w:bottom w:val="single" w:sz="15" w:space="0" w:color="000000"/>
                  </w:tcBorders>
                </w:tcPr>
                <w:p w14:paraId="274B9C0C" w14:textId="77777777" w:rsidR="00A32B12" w:rsidRDefault="00A32B12">
                  <w:pPr>
                    <w:pStyle w:val="EmptyCellLayoutStyle"/>
                    <w:spacing w:after="0" w:line="240" w:lineRule="auto"/>
                  </w:pPr>
                </w:p>
              </w:tc>
              <w:tc>
                <w:tcPr>
                  <w:tcW w:w="180" w:type="dxa"/>
                  <w:tcBorders>
                    <w:bottom w:val="single" w:sz="15" w:space="0" w:color="000000"/>
                  </w:tcBorders>
                </w:tcPr>
                <w:p w14:paraId="1AAE3B46" w14:textId="77777777" w:rsidR="00A32B12" w:rsidRDefault="00A32B12">
                  <w:pPr>
                    <w:pStyle w:val="EmptyCellLayoutStyle"/>
                    <w:spacing w:after="0" w:line="240" w:lineRule="auto"/>
                  </w:pPr>
                </w:p>
              </w:tc>
              <w:tc>
                <w:tcPr>
                  <w:tcW w:w="3240" w:type="dxa"/>
                  <w:tcBorders>
                    <w:bottom w:val="single" w:sz="15" w:space="0" w:color="000000"/>
                  </w:tcBorders>
                </w:tcPr>
                <w:p w14:paraId="2924A7C6" w14:textId="77777777" w:rsidR="00A32B12" w:rsidRDefault="00A32B12">
                  <w:pPr>
                    <w:pStyle w:val="EmptyCellLayoutStyle"/>
                    <w:spacing w:after="0" w:line="240" w:lineRule="auto"/>
                  </w:pPr>
                </w:p>
              </w:tc>
              <w:tc>
                <w:tcPr>
                  <w:tcW w:w="539" w:type="dxa"/>
                  <w:tcBorders>
                    <w:bottom w:val="single" w:sz="15" w:space="0" w:color="000000"/>
                    <w:right w:val="single" w:sz="15" w:space="0" w:color="000000"/>
                  </w:tcBorders>
                </w:tcPr>
                <w:p w14:paraId="7E452B5F" w14:textId="77777777" w:rsidR="00A32B12" w:rsidRDefault="00A32B12">
                  <w:pPr>
                    <w:pStyle w:val="EmptyCellLayoutStyle"/>
                    <w:spacing w:after="0" w:line="240" w:lineRule="auto"/>
                  </w:pPr>
                </w:p>
              </w:tc>
            </w:tr>
          </w:tbl>
          <w:p w14:paraId="47568092" w14:textId="77777777" w:rsidR="00A32B12" w:rsidRDefault="00A32B12">
            <w:pPr>
              <w:spacing w:after="0" w:line="240" w:lineRule="auto"/>
            </w:pPr>
          </w:p>
        </w:tc>
        <w:tc>
          <w:tcPr>
            <w:tcW w:w="179" w:type="dxa"/>
          </w:tcPr>
          <w:p w14:paraId="144CF361" w14:textId="77777777" w:rsidR="00A32B12" w:rsidRDefault="00A32B12">
            <w:pPr>
              <w:pStyle w:val="EmptyCellLayoutStyle"/>
              <w:spacing w:after="0" w:line="240" w:lineRule="auto"/>
            </w:pPr>
          </w:p>
        </w:tc>
      </w:tr>
      <w:tr w:rsidR="00A32B12" w14:paraId="0269027C" w14:textId="77777777">
        <w:trPr>
          <w:trHeight w:val="89"/>
        </w:trPr>
        <w:tc>
          <w:tcPr>
            <w:tcW w:w="179" w:type="dxa"/>
          </w:tcPr>
          <w:p w14:paraId="0E8CD536" w14:textId="77777777" w:rsidR="00A32B12" w:rsidRDefault="00A32B12">
            <w:pPr>
              <w:pStyle w:val="EmptyCellLayoutStyle"/>
              <w:spacing w:after="0" w:line="240" w:lineRule="auto"/>
            </w:pPr>
          </w:p>
        </w:tc>
        <w:tc>
          <w:tcPr>
            <w:tcW w:w="0" w:type="dxa"/>
          </w:tcPr>
          <w:p w14:paraId="4BDC3D8D" w14:textId="77777777" w:rsidR="00A32B12" w:rsidRDefault="00A32B12">
            <w:pPr>
              <w:pStyle w:val="EmptyCellLayoutStyle"/>
              <w:spacing w:after="0" w:line="240" w:lineRule="auto"/>
            </w:pPr>
          </w:p>
        </w:tc>
        <w:tc>
          <w:tcPr>
            <w:tcW w:w="0" w:type="dxa"/>
          </w:tcPr>
          <w:p w14:paraId="5B322842" w14:textId="77777777" w:rsidR="00A32B12" w:rsidRDefault="00A32B12">
            <w:pPr>
              <w:pStyle w:val="EmptyCellLayoutStyle"/>
              <w:spacing w:after="0" w:line="240" w:lineRule="auto"/>
            </w:pPr>
          </w:p>
        </w:tc>
        <w:tc>
          <w:tcPr>
            <w:tcW w:w="0" w:type="dxa"/>
          </w:tcPr>
          <w:p w14:paraId="2E3F443E" w14:textId="77777777" w:rsidR="00A32B12" w:rsidRDefault="00A32B12">
            <w:pPr>
              <w:pStyle w:val="EmptyCellLayoutStyle"/>
              <w:spacing w:after="0" w:line="240" w:lineRule="auto"/>
            </w:pPr>
          </w:p>
        </w:tc>
        <w:tc>
          <w:tcPr>
            <w:tcW w:w="0" w:type="dxa"/>
          </w:tcPr>
          <w:p w14:paraId="4C29D750" w14:textId="77777777" w:rsidR="00A32B12" w:rsidRDefault="00A32B12">
            <w:pPr>
              <w:pStyle w:val="EmptyCellLayoutStyle"/>
              <w:spacing w:after="0" w:line="240" w:lineRule="auto"/>
            </w:pPr>
          </w:p>
        </w:tc>
        <w:tc>
          <w:tcPr>
            <w:tcW w:w="0" w:type="dxa"/>
          </w:tcPr>
          <w:p w14:paraId="7C35FB44" w14:textId="77777777" w:rsidR="00A32B12" w:rsidRDefault="00A32B12">
            <w:pPr>
              <w:pStyle w:val="EmptyCellLayoutStyle"/>
              <w:spacing w:after="0" w:line="240" w:lineRule="auto"/>
            </w:pPr>
          </w:p>
        </w:tc>
        <w:tc>
          <w:tcPr>
            <w:tcW w:w="0" w:type="dxa"/>
          </w:tcPr>
          <w:p w14:paraId="3DF54C6D" w14:textId="77777777" w:rsidR="00A32B12" w:rsidRDefault="00A32B12">
            <w:pPr>
              <w:pStyle w:val="EmptyCellLayoutStyle"/>
              <w:spacing w:after="0" w:line="240" w:lineRule="auto"/>
            </w:pPr>
          </w:p>
        </w:tc>
        <w:tc>
          <w:tcPr>
            <w:tcW w:w="2505" w:type="dxa"/>
          </w:tcPr>
          <w:p w14:paraId="0681BAA8" w14:textId="77777777" w:rsidR="00A32B12" w:rsidRDefault="00A32B12">
            <w:pPr>
              <w:pStyle w:val="EmptyCellLayoutStyle"/>
              <w:spacing w:after="0" w:line="240" w:lineRule="auto"/>
            </w:pPr>
          </w:p>
        </w:tc>
        <w:tc>
          <w:tcPr>
            <w:tcW w:w="6120" w:type="dxa"/>
          </w:tcPr>
          <w:p w14:paraId="39E27654" w14:textId="77777777" w:rsidR="00A32B12" w:rsidRDefault="00A32B12">
            <w:pPr>
              <w:pStyle w:val="EmptyCellLayoutStyle"/>
              <w:spacing w:after="0" w:line="240" w:lineRule="auto"/>
            </w:pPr>
          </w:p>
        </w:tc>
        <w:tc>
          <w:tcPr>
            <w:tcW w:w="2534" w:type="dxa"/>
          </w:tcPr>
          <w:p w14:paraId="3FE2504E" w14:textId="77777777" w:rsidR="00A32B12" w:rsidRDefault="00A32B12">
            <w:pPr>
              <w:pStyle w:val="EmptyCellLayoutStyle"/>
              <w:spacing w:after="0" w:line="240" w:lineRule="auto"/>
            </w:pPr>
          </w:p>
        </w:tc>
        <w:tc>
          <w:tcPr>
            <w:tcW w:w="179" w:type="dxa"/>
          </w:tcPr>
          <w:p w14:paraId="682F875E" w14:textId="77777777" w:rsidR="00A32B12" w:rsidRDefault="00A32B12">
            <w:pPr>
              <w:pStyle w:val="EmptyCellLayoutStyle"/>
              <w:spacing w:after="0" w:line="240" w:lineRule="auto"/>
            </w:pPr>
          </w:p>
        </w:tc>
      </w:tr>
      <w:tr w:rsidR="001C507C" w14:paraId="3337EC2B" w14:textId="77777777" w:rsidTr="001C507C">
        <w:tc>
          <w:tcPr>
            <w:tcW w:w="179" w:type="dxa"/>
          </w:tcPr>
          <w:p w14:paraId="119100A7" w14:textId="77777777" w:rsidR="00A32B12" w:rsidRDefault="00A32B1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C507C" w14:paraId="4183D0F2" w14:textId="77777777" w:rsidTr="001C507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A32B12" w14:paraId="6AA635D2" w14:textId="77777777">
                    <w:trPr>
                      <w:trHeight w:val="192"/>
                    </w:trPr>
                    <w:tc>
                      <w:tcPr>
                        <w:tcW w:w="11160" w:type="dxa"/>
                        <w:tcBorders>
                          <w:top w:val="nil"/>
                          <w:left w:val="nil"/>
                          <w:bottom w:val="nil"/>
                          <w:right w:val="nil"/>
                        </w:tcBorders>
                        <w:tcMar>
                          <w:top w:w="39" w:type="dxa"/>
                          <w:left w:w="39" w:type="dxa"/>
                          <w:bottom w:w="39" w:type="dxa"/>
                          <w:right w:w="39" w:type="dxa"/>
                        </w:tcMar>
                      </w:tcPr>
                      <w:p w14:paraId="02D2C397" w14:textId="77777777" w:rsidR="00A32B12" w:rsidRDefault="001C507C">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56B9B74" w14:textId="77777777" w:rsidR="00A32B12" w:rsidRDefault="00A32B12">
                  <w:pPr>
                    <w:spacing w:after="0" w:line="240" w:lineRule="auto"/>
                  </w:pPr>
                </w:p>
              </w:tc>
            </w:tr>
            <w:tr w:rsidR="00A32B12" w14:paraId="1AA6AF88" w14:textId="77777777">
              <w:trPr>
                <w:trHeight w:val="99"/>
              </w:trPr>
              <w:tc>
                <w:tcPr>
                  <w:tcW w:w="0" w:type="dxa"/>
                  <w:tcBorders>
                    <w:left w:val="single" w:sz="15" w:space="0" w:color="000000"/>
                  </w:tcBorders>
                </w:tcPr>
                <w:p w14:paraId="78F3A62F" w14:textId="77777777" w:rsidR="00A32B12" w:rsidRDefault="00A32B12">
                  <w:pPr>
                    <w:pStyle w:val="EmptyCellLayoutStyle"/>
                    <w:spacing w:after="0" w:line="240" w:lineRule="auto"/>
                  </w:pPr>
                </w:p>
              </w:tc>
              <w:tc>
                <w:tcPr>
                  <w:tcW w:w="11159" w:type="dxa"/>
                  <w:tcBorders>
                    <w:right w:val="single" w:sz="15" w:space="0" w:color="000000"/>
                  </w:tcBorders>
                </w:tcPr>
                <w:p w14:paraId="363B43D9" w14:textId="77777777" w:rsidR="00A32B12" w:rsidRDefault="00A32B12">
                  <w:pPr>
                    <w:pStyle w:val="EmptyCellLayoutStyle"/>
                    <w:spacing w:after="0" w:line="240" w:lineRule="auto"/>
                  </w:pPr>
                </w:p>
              </w:tc>
            </w:tr>
            <w:tr w:rsidR="00A32B12" w14:paraId="6D48C6A6" w14:textId="77777777">
              <w:trPr>
                <w:trHeight w:val="290"/>
              </w:trPr>
              <w:tc>
                <w:tcPr>
                  <w:tcW w:w="0" w:type="dxa"/>
                  <w:tcBorders>
                    <w:left w:val="single" w:sz="15" w:space="0" w:color="000000"/>
                    <w:bottom w:val="single" w:sz="15" w:space="0" w:color="000000"/>
                  </w:tcBorders>
                </w:tcPr>
                <w:p w14:paraId="07A8A3C4" w14:textId="77777777" w:rsidR="00A32B12" w:rsidRDefault="00A32B1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A32B12" w14:paraId="57AF7755" w14:textId="77777777">
                    <w:trPr>
                      <w:trHeight w:val="212"/>
                    </w:trPr>
                    <w:tc>
                      <w:tcPr>
                        <w:tcW w:w="11160" w:type="dxa"/>
                        <w:tcBorders>
                          <w:top w:val="nil"/>
                          <w:left w:val="nil"/>
                          <w:bottom w:val="nil"/>
                          <w:right w:val="nil"/>
                        </w:tcBorders>
                        <w:tcMar>
                          <w:top w:w="39" w:type="dxa"/>
                          <w:left w:w="39" w:type="dxa"/>
                          <w:bottom w:w="39" w:type="dxa"/>
                          <w:right w:w="39" w:type="dxa"/>
                        </w:tcMar>
                      </w:tcPr>
                      <w:p w14:paraId="6B9F41E2" w14:textId="77777777" w:rsidR="00A32B12" w:rsidRDefault="001C507C">
                        <w:pPr>
                          <w:spacing w:after="0" w:line="240" w:lineRule="auto"/>
                        </w:pPr>
                        <w:r>
                          <w:rPr>
                            <w:rFonts w:ascii="Arial" w:eastAsia="Arial" w:hAnsi="Arial"/>
                            <w:color w:val="000000"/>
                          </w:rPr>
                          <w:t>Yes.</w:t>
                        </w:r>
                      </w:p>
                    </w:tc>
                  </w:tr>
                </w:tbl>
                <w:p w14:paraId="0181D804" w14:textId="77777777" w:rsidR="00A32B12" w:rsidRDefault="00A32B12">
                  <w:pPr>
                    <w:spacing w:after="0" w:line="240" w:lineRule="auto"/>
                  </w:pPr>
                </w:p>
              </w:tc>
            </w:tr>
          </w:tbl>
          <w:p w14:paraId="1BF9CD29" w14:textId="77777777" w:rsidR="00A32B12" w:rsidRDefault="00A32B12">
            <w:pPr>
              <w:spacing w:after="0" w:line="240" w:lineRule="auto"/>
            </w:pPr>
          </w:p>
        </w:tc>
        <w:tc>
          <w:tcPr>
            <w:tcW w:w="179" w:type="dxa"/>
          </w:tcPr>
          <w:p w14:paraId="1B08948F" w14:textId="77777777" w:rsidR="00A32B12" w:rsidRDefault="00A32B12">
            <w:pPr>
              <w:pStyle w:val="EmptyCellLayoutStyle"/>
              <w:spacing w:after="0" w:line="240" w:lineRule="auto"/>
            </w:pPr>
          </w:p>
        </w:tc>
      </w:tr>
      <w:tr w:rsidR="00A32B12" w14:paraId="7DF2744B" w14:textId="77777777">
        <w:trPr>
          <w:trHeight w:val="110"/>
        </w:trPr>
        <w:tc>
          <w:tcPr>
            <w:tcW w:w="179" w:type="dxa"/>
          </w:tcPr>
          <w:p w14:paraId="036C0CA2" w14:textId="77777777" w:rsidR="00A32B12" w:rsidRDefault="00A32B12">
            <w:pPr>
              <w:pStyle w:val="EmptyCellLayoutStyle"/>
              <w:spacing w:after="0" w:line="240" w:lineRule="auto"/>
            </w:pPr>
          </w:p>
        </w:tc>
        <w:tc>
          <w:tcPr>
            <w:tcW w:w="0" w:type="dxa"/>
          </w:tcPr>
          <w:p w14:paraId="632D629D" w14:textId="77777777" w:rsidR="00A32B12" w:rsidRDefault="00A32B12">
            <w:pPr>
              <w:pStyle w:val="EmptyCellLayoutStyle"/>
              <w:spacing w:after="0" w:line="240" w:lineRule="auto"/>
            </w:pPr>
          </w:p>
        </w:tc>
        <w:tc>
          <w:tcPr>
            <w:tcW w:w="0" w:type="dxa"/>
          </w:tcPr>
          <w:p w14:paraId="5F2D10FA" w14:textId="77777777" w:rsidR="00A32B12" w:rsidRDefault="00A32B12">
            <w:pPr>
              <w:pStyle w:val="EmptyCellLayoutStyle"/>
              <w:spacing w:after="0" w:line="240" w:lineRule="auto"/>
            </w:pPr>
          </w:p>
        </w:tc>
        <w:tc>
          <w:tcPr>
            <w:tcW w:w="0" w:type="dxa"/>
          </w:tcPr>
          <w:p w14:paraId="5EF12EE5" w14:textId="77777777" w:rsidR="00A32B12" w:rsidRDefault="00A32B12">
            <w:pPr>
              <w:pStyle w:val="EmptyCellLayoutStyle"/>
              <w:spacing w:after="0" w:line="240" w:lineRule="auto"/>
            </w:pPr>
          </w:p>
        </w:tc>
        <w:tc>
          <w:tcPr>
            <w:tcW w:w="0" w:type="dxa"/>
          </w:tcPr>
          <w:p w14:paraId="65A0EC7E" w14:textId="77777777" w:rsidR="00A32B12" w:rsidRDefault="00A32B12">
            <w:pPr>
              <w:pStyle w:val="EmptyCellLayoutStyle"/>
              <w:spacing w:after="0" w:line="240" w:lineRule="auto"/>
            </w:pPr>
          </w:p>
        </w:tc>
        <w:tc>
          <w:tcPr>
            <w:tcW w:w="0" w:type="dxa"/>
          </w:tcPr>
          <w:p w14:paraId="699D8DCA" w14:textId="77777777" w:rsidR="00A32B12" w:rsidRDefault="00A32B12">
            <w:pPr>
              <w:pStyle w:val="EmptyCellLayoutStyle"/>
              <w:spacing w:after="0" w:line="240" w:lineRule="auto"/>
            </w:pPr>
          </w:p>
        </w:tc>
        <w:tc>
          <w:tcPr>
            <w:tcW w:w="0" w:type="dxa"/>
          </w:tcPr>
          <w:p w14:paraId="5C556D6D" w14:textId="77777777" w:rsidR="00A32B12" w:rsidRDefault="00A32B12">
            <w:pPr>
              <w:pStyle w:val="EmptyCellLayoutStyle"/>
              <w:spacing w:after="0" w:line="240" w:lineRule="auto"/>
            </w:pPr>
          </w:p>
        </w:tc>
        <w:tc>
          <w:tcPr>
            <w:tcW w:w="2505" w:type="dxa"/>
          </w:tcPr>
          <w:p w14:paraId="5453CFC7" w14:textId="77777777" w:rsidR="00A32B12" w:rsidRDefault="00A32B12">
            <w:pPr>
              <w:pStyle w:val="EmptyCellLayoutStyle"/>
              <w:spacing w:after="0" w:line="240" w:lineRule="auto"/>
            </w:pPr>
          </w:p>
        </w:tc>
        <w:tc>
          <w:tcPr>
            <w:tcW w:w="6120" w:type="dxa"/>
          </w:tcPr>
          <w:p w14:paraId="2E56F5B0" w14:textId="77777777" w:rsidR="00A32B12" w:rsidRDefault="00A32B12">
            <w:pPr>
              <w:pStyle w:val="EmptyCellLayoutStyle"/>
              <w:spacing w:after="0" w:line="240" w:lineRule="auto"/>
            </w:pPr>
          </w:p>
        </w:tc>
        <w:tc>
          <w:tcPr>
            <w:tcW w:w="2534" w:type="dxa"/>
          </w:tcPr>
          <w:p w14:paraId="591C2618" w14:textId="77777777" w:rsidR="00A32B12" w:rsidRDefault="00A32B12">
            <w:pPr>
              <w:pStyle w:val="EmptyCellLayoutStyle"/>
              <w:spacing w:after="0" w:line="240" w:lineRule="auto"/>
            </w:pPr>
          </w:p>
        </w:tc>
        <w:tc>
          <w:tcPr>
            <w:tcW w:w="179" w:type="dxa"/>
          </w:tcPr>
          <w:p w14:paraId="27EE59A9" w14:textId="77777777" w:rsidR="00A32B12" w:rsidRDefault="00A32B12">
            <w:pPr>
              <w:pStyle w:val="EmptyCellLayoutStyle"/>
              <w:spacing w:after="0" w:line="240" w:lineRule="auto"/>
            </w:pPr>
          </w:p>
        </w:tc>
      </w:tr>
      <w:tr w:rsidR="001C507C" w14:paraId="3A71C502" w14:textId="77777777" w:rsidTr="001C507C">
        <w:tc>
          <w:tcPr>
            <w:tcW w:w="179" w:type="dxa"/>
          </w:tcPr>
          <w:p w14:paraId="59646186" w14:textId="77777777" w:rsidR="00A32B12" w:rsidRDefault="00A32B1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C507C" w14:paraId="6AF7B728" w14:textId="77777777" w:rsidTr="001C507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A32B12" w14:paraId="03AA6110" w14:textId="77777777">
                    <w:trPr>
                      <w:trHeight w:val="192"/>
                    </w:trPr>
                    <w:tc>
                      <w:tcPr>
                        <w:tcW w:w="11160" w:type="dxa"/>
                        <w:tcBorders>
                          <w:top w:val="nil"/>
                          <w:left w:val="nil"/>
                          <w:bottom w:val="nil"/>
                          <w:right w:val="nil"/>
                        </w:tcBorders>
                        <w:tcMar>
                          <w:top w:w="39" w:type="dxa"/>
                          <w:left w:w="39" w:type="dxa"/>
                          <w:bottom w:w="39" w:type="dxa"/>
                          <w:right w:w="39" w:type="dxa"/>
                        </w:tcMar>
                      </w:tcPr>
                      <w:p w14:paraId="7AFE2A51" w14:textId="77777777" w:rsidR="00A32B12" w:rsidRDefault="001C507C">
                        <w:pPr>
                          <w:spacing w:after="0" w:line="240" w:lineRule="auto"/>
                        </w:pPr>
                        <w:r>
                          <w:rPr>
                            <w:rFonts w:ascii="Arial" w:eastAsia="Arial" w:hAnsi="Arial"/>
                            <w:b/>
                            <w:color w:val="000000"/>
                            <w:sz w:val="16"/>
                          </w:rPr>
                          <w:t>23. What are the essential functions of this position?</w:t>
                        </w:r>
                      </w:p>
                    </w:tc>
                  </w:tr>
                </w:tbl>
                <w:p w14:paraId="3A5A4B33" w14:textId="77777777" w:rsidR="00A32B12" w:rsidRDefault="00A32B12">
                  <w:pPr>
                    <w:spacing w:after="0" w:line="240" w:lineRule="auto"/>
                  </w:pPr>
                </w:p>
              </w:tc>
            </w:tr>
            <w:tr w:rsidR="00A32B12" w14:paraId="4F89815C" w14:textId="77777777">
              <w:trPr>
                <w:trHeight w:val="80"/>
              </w:trPr>
              <w:tc>
                <w:tcPr>
                  <w:tcW w:w="0" w:type="dxa"/>
                  <w:tcBorders>
                    <w:left w:val="single" w:sz="15" w:space="0" w:color="000000"/>
                  </w:tcBorders>
                </w:tcPr>
                <w:p w14:paraId="3C3A5D09" w14:textId="77777777" w:rsidR="00A32B12" w:rsidRDefault="00A32B12">
                  <w:pPr>
                    <w:pStyle w:val="EmptyCellLayoutStyle"/>
                    <w:spacing w:after="0" w:line="240" w:lineRule="auto"/>
                  </w:pPr>
                </w:p>
              </w:tc>
              <w:tc>
                <w:tcPr>
                  <w:tcW w:w="11159" w:type="dxa"/>
                  <w:tcBorders>
                    <w:right w:val="single" w:sz="15" w:space="0" w:color="000000"/>
                  </w:tcBorders>
                </w:tcPr>
                <w:p w14:paraId="26100481" w14:textId="77777777" w:rsidR="00A32B12" w:rsidRDefault="00A32B12">
                  <w:pPr>
                    <w:pStyle w:val="EmptyCellLayoutStyle"/>
                    <w:spacing w:after="0" w:line="240" w:lineRule="auto"/>
                  </w:pPr>
                </w:p>
              </w:tc>
            </w:tr>
            <w:tr w:rsidR="00A32B12" w14:paraId="48E8272A" w14:textId="77777777">
              <w:trPr>
                <w:trHeight w:val="290"/>
              </w:trPr>
              <w:tc>
                <w:tcPr>
                  <w:tcW w:w="0" w:type="dxa"/>
                  <w:tcBorders>
                    <w:left w:val="single" w:sz="15" w:space="0" w:color="000000"/>
                    <w:bottom w:val="single" w:sz="15" w:space="0" w:color="000000"/>
                  </w:tcBorders>
                </w:tcPr>
                <w:p w14:paraId="69347E9C" w14:textId="77777777" w:rsidR="00A32B12" w:rsidRDefault="00A32B1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A32B12" w14:paraId="7B123072" w14:textId="77777777">
                    <w:trPr>
                      <w:trHeight w:val="212"/>
                    </w:trPr>
                    <w:tc>
                      <w:tcPr>
                        <w:tcW w:w="11160" w:type="dxa"/>
                        <w:tcBorders>
                          <w:top w:val="nil"/>
                          <w:left w:val="nil"/>
                          <w:bottom w:val="nil"/>
                          <w:right w:val="nil"/>
                        </w:tcBorders>
                        <w:tcMar>
                          <w:top w:w="39" w:type="dxa"/>
                          <w:left w:w="39" w:type="dxa"/>
                          <w:bottom w:w="39" w:type="dxa"/>
                          <w:right w:w="39" w:type="dxa"/>
                        </w:tcMar>
                      </w:tcPr>
                      <w:p w14:paraId="1DEA1EDC" w14:textId="77777777" w:rsidR="00A32B12" w:rsidRDefault="001C507C">
                        <w:pPr>
                          <w:spacing w:before="199" w:after="199" w:line="240" w:lineRule="auto"/>
                        </w:pPr>
                        <w:r>
                          <w:rPr>
                            <w:rFonts w:ascii="Arial" w:eastAsia="Arial" w:hAnsi="Arial"/>
                            <w:color w:val="000000"/>
                          </w:rPr>
                          <w:t>The General Office Assistant (GOA) provides clerical support for an interdisciplinary Mental Health team, meeting their clerical needs.  Duties include scheduling meetings, training sessions, appointments for the sexual offender services (SOS) team, preparing and typing basic memos, correspondence and documents, data entry into all computer databases and programs tracking prisoner records and grievances, running, reviewing and updating computer generated reports, record keeping/filing, answering phones, pro</w:t>
                        </w:r>
                        <w:r>
                          <w:rPr>
                            <w:rFonts w:ascii="Arial" w:eastAsia="Arial" w:hAnsi="Arial"/>
                            <w:color w:val="000000"/>
                          </w:rPr>
                          <w:t>cessing mail, ordering supplies, maintaining office equipment, running reports and general office duties.</w:t>
                        </w:r>
                      </w:p>
                      <w:p w14:paraId="39AE9EE3" w14:textId="77777777" w:rsidR="00A32B12" w:rsidRDefault="001C507C">
                        <w:pPr>
                          <w:spacing w:after="199" w:line="240" w:lineRule="auto"/>
                        </w:pPr>
                        <w:r>
                          <w:rPr>
                            <w:rFonts w:ascii="Arial" w:eastAsia="Arial" w:hAnsi="Arial"/>
                            <w:color w:val="000000"/>
                          </w:rPr>
                          <w:t>Provides a full range of office support assignments and uses judgment in making decisions where alternatives are determined by established policies and procedures. </w:t>
                        </w:r>
                      </w:p>
                    </w:tc>
                  </w:tr>
                </w:tbl>
                <w:p w14:paraId="03D97848" w14:textId="77777777" w:rsidR="00A32B12" w:rsidRDefault="00A32B12">
                  <w:pPr>
                    <w:spacing w:after="0" w:line="240" w:lineRule="auto"/>
                  </w:pPr>
                </w:p>
              </w:tc>
            </w:tr>
          </w:tbl>
          <w:p w14:paraId="0D335B44" w14:textId="77777777" w:rsidR="00A32B12" w:rsidRDefault="00A32B12">
            <w:pPr>
              <w:spacing w:after="0" w:line="240" w:lineRule="auto"/>
            </w:pPr>
          </w:p>
        </w:tc>
        <w:tc>
          <w:tcPr>
            <w:tcW w:w="179" w:type="dxa"/>
          </w:tcPr>
          <w:p w14:paraId="0B7C4BBA" w14:textId="77777777" w:rsidR="00A32B12" w:rsidRDefault="00A32B12">
            <w:pPr>
              <w:pStyle w:val="EmptyCellLayoutStyle"/>
              <w:spacing w:after="0" w:line="240" w:lineRule="auto"/>
            </w:pPr>
          </w:p>
        </w:tc>
      </w:tr>
      <w:tr w:rsidR="00A32B12" w14:paraId="5806D8D0" w14:textId="77777777">
        <w:trPr>
          <w:trHeight w:val="99"/>
        </w:trPr>
        <w:tc>
          <w:tcPr>
            <w:tcW w:w="179" w:type="dxa"/>
          </w:tcPr>
          <w:p w14:paraId="399FBE89" w14:textId="77777777" w:rsidR="00A32B12" w:rsidRDefault="00A32B12">
            <w:pPr>
              <w:pStyle w:val="EmptyCellLayoutStyle"/>
              <w:spacing w:after="0" w:line="240" w:lineRule="auto"/>
            </w:pPr>
          </w:p>
        </w:tc>
        <w:tc>
          <w:tcPr>
            <w:tcW w:w="0" w:type="dxa"/>
          </w:tcPr>
          <w:p w14:paraId="405D5B52" w14:textId="77777777" w:rsidR="00A32B12" w:rsidRDefault="00A32B12">
            <w:pPr>
              <w:pStyle w:val="EmptyCellLayoutStyle"/>
              <w:spacing w:after="0" w:line="240" w:lineRule="auto"/>
            </w:pPr>
          </w:p>
        </w:tc>
        <w:tc>
          <w:tcPr>
            <w:tcW w:w="0" w:type="dxa"/>
          </w:tcPr>
          <w:p w14:paraId="5885328D" w14:textId="77777777" w:rsidR="00A32B12" w:rsidRDefault="00A32B12">
            <w:pPr>
              <w:pStyle w:val="EmptyCellLayoutStyle"/>
              <w:spacing w:after="0" w:line="240" w:lineRule="auto"/>
            </w:pPr>
          </w:p>
        </w:tc>
        <w:tc>
          <w:tcPr>
            <w:tcW w:w="0" w:type="dxa"/>
          </w:tcPr>
          <w:p w14:paraId="08F13C4B" w14:textId="77777777" w:rsidR="00A32B12" w:rsidRDefault="00A32B12">
            <w:pPr>
              <w:pStyle w:val="EmptyCellLayoutStyle"/>
              <w:spacing w:after="0" w:line="240" w:lineRule="auto"/>
            </w:pPr>
          </w:p>
        </w:tc>
        <w:tc>
          <w:tcPr>
            <w:tcW w:w="0" w:type="dxa"/>
          </w:tcPr>
          <w:p w14:paraId="29A2C065" w14:textId="77777777" w:rsidR="00A32B12" w:rsidRDefault="00A32B12">
            <w:pPr>
              <w:pStyle w:val="EmptyCellLayoutStyle"/>
              <w:spacing w:after="0" w:line="240" w:lineRule="auto"/>
            </w:pPr>
          </w:p>
        </w:tc>
        <w:tc>
          <w:tcPr>
            <w:tcW w:w="0" w:type="dxa"/>
          </w:tcPr>
          <w:p w14:paraId="63BBB08A" w14:textId="77777777" w:rsidR="00A32B12" w:rsidRDefault="00A32B12">
            <w:pPr>
              <w:pStyle w:val="EmptyCellLayoutStyle"/>
              <w:spacing w:after="0" w:line="240" w:lineRule="auto"/>
            </w:pPr>
          </w:p>
        </w:tc>
        <w:tc>
          <w:tcPr>
            <w:tcW w:w="0" w:type="dxa"/>
          </w:tcPr>
          <w:p w14:paraId="327093C5" w14:textId="77777777" w:rsidR="00A32B12" w:rsidRDefault="00A32B12">
            <w:pPr>
              <w:pStyle w:val="EmptyCellLayoutStyle"/>
              <w:spacing w:after="0" w:line="240" w:lineRule="auto"/>
            </w:pPr>
          </w:p>
        </w:tc>
        <w:tc>
          <w:tcPr>
            <w:tcW w:w="2505" w:type="dxa"/>
          </w:tcPr>
          <w:p w14:paraId="23E1CD27" w14:textId="77777777" w:rsidR="00A32B12" w:rsidRDefault="00A32B12">
            <w:pPr>
              <w:pStyle w:val="EmptyCellLayoutStyle"/>
              <w:spacing w:after="0" w:line="240" w:lineRule="auto"/>
            </w:pPr>
          </w:p>
        </w:tc>
        <w:tc>
          <w:tcPr>
            <w:tcW w:w="6120" w:type="dxa"/>
          </w:tcPr>
          <w:p w14:paraId="288809D1" w14:textId="77777777" w:rsidR="00A32B12" w:rsidRDefault="00A32B12">
            <w:pPr>
              <w:pStyle w:val="EmptyCellLayoutStyle"/>
              <w:spacing w:after="0" w:line="240" w:lineRule="auto"/>
            </w:pPr>
          </w:p>
        </w:tc>
        <w:tc>
          <w:tcPr>
            <w:tcW w:w="2534" w:type="dxa"/>
          </w:tcPr>
          <w:p w14:paraId="05ED56B2" w14:textId="77777777" w:rsidR="00A32B12" w:rsidRDefault="00A32B12">
            <w:pPr>
              <w:pStyle w:val="EmptyCellLayoutStyle"/>
              <w:spacing w:after="0" w:line="240" w:lineRule="auto"/>
            </w:pPr>
          </w:p>
        </w:tc>
        <w:tc>
          <w:tcPr>
            <w:tcW w:w="179" w:type="dxa"/>
          </w:tcPr>
          <w:p w14:paraId="7D238DE1" w14:textId="77777777" w:rsidR="00A32B12" w:rsidRDefault="00A32B12">
            <w:pPr>
              <w:pStyle w:val="EmptyCellLayoutStyle"/>
              <w:spacing w:after="0" w:line="240" w:lineRule="auto"/>
            </w:pPr>
          </w:p>
        </w:tc>
      </w:tr>
      <w:tr w:rsidR="001C507C" w14:paraId="25D27E3B" w14:textId="77777777" w:rsidTr="001C507C">
        <w:tc>
          <w:tcPr>
            <w:tcW w:w="179" w:type="dxa"/>
          </w:tcPr>
          <w:p w14:paraId="19B888F1" w14:textId="77777777" w:rsidR="00A32B12" w:rsidRDefault="00A32B12">
            <w:pPr>
              <w:pStyle w:val="EmptyCellLayoutStyle"/>
              <w:spacing w:after="0" w:line="240" w:lineRule="auto"/>
            </w:pPr>
          </w:p>
        </w:tc>
        <w:tc>
          <w:tcPr>
            <w:tcW w:w="0" w:type="dxa"/>
          </w:tcPr>
          <w:p w14:paraId="576A562C" w14:textId="77777777" w:rsidR="00A32B12" w:rsidRDefault="00A32B12">
            <w:pPr>
              <w:pStyle w:val="EmptyCellLayoutStyle"/>
              <w:spacing w:after="0" w:line="240" w:lineRule="auto"/>
            </w:pPr>
          </w:p>
        </w:tc>
        <w:tc>
          <w:tcPr>
            <w:tcW w:w="0" w:type="dxa"/>
          </w:tcPr>
          <w:p w14:paraId="2578C0E9" w14:textId="77777777" w:rsidR="00A32B12" w:rsidRDefault="00A32B1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C507C" w14:paraId="3EB34603" w14:textId="77777777" w:rsidTr="001C507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A32B12" w14:paraId="5F88AF9D" w14:textId="77777777">
                    <w:trPr>
                      <w:trHeight w:val="192"/>
                    </w:trPr>
                    <w:tc>
                      <w:tcPr>
                        <w:tcW w:w="11160" w:type="dxa"/>
                        <w:tcBorders>
                          <w:top w:val="nil"/>
                          <w:left w:val="nil"/>
                          <w:bottom w:val="nil"/>
                          <w:right w:val="nil"/>
                        </w:tcBorders>
                        <w:tcMar>
                          <w:top w:w="39" w:type="dxa"/>
                          <w:left w:w="39" w:type="dxa"/>
                          <w:bottom w:w="39" w:type="dxa"/>
                          <w:right w:w="39" w:type="dxa"/>
                        </w:tcMar>
                      </w:tcPr>
                      <w:p w14:paraId="248D65D7" w14:textId="77777777" w:rsidR="00A32B12" w:rsidRDefault="001C507C">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9C5F0F4" w14:textId="77777777" w:rsidR="00A32B12" w:rsidRDefault="00A32B12">
                  <w:pPr>
                    <w:spacing w:after="0" w:line="240" w:lineRule="auto"/>
                  </w:pPr>
                </w:p>
              </w:tc>
            </w:tr>
            <w:tr w:rsidR="00A32B12" w14:paraId="33630A08" w14:textId="77777777">
              <w:trPr>
                <w:trHeight w:val="90"/>
              </w:trPr>
              <w:tc>
                <w:tcPr>
                  <w:tcW w:w="0" w:type="dxa"/>
                  <w:tcBorders>
                    <w:left w:val="single" w:sz="15" w:space="0" w:color="000000"/>
                  </w:tcBorders>
                </w:tcPr>
                <w:p w14:paraId="7E91C710" w14:textId="77777777" w:rsidR="00A32B12" w:rsidRDefault="00A32B12">
                  <w:pPr>
                    <w:pStyle w:val="EmptyCellLayoutStyle"/>
                    <w:spacing w:after="0" w:line="240" w:lineRule="auto"/>
                  </w:pPr>
                </w:p>
              </w:tc>
              <w:tc>
                <w:tcPr>
                  <w:tcW w:w="11159" w:type="dxa"/>
                  <w:tcBorders>
                    <w:right w:val="single" w:sz="15" w:space="0" w:color="000000"/>
                  </w:tcBorders>
                </w:tcPr>
                <w:p w14:paraId="398EB92F" w14:textId="77777777" w:rsidR="00A32B12" w:rsidRDefault="00A32B12">
                  <w:pPr>
                    <w:pStyle w:val="EmptyCellLayoutStyle"/>
                    <w:spacing w:after="0" w:line="240" w:lineRule="auto"/>
                  </w:pPr>
                </w:p>
              </w:tc>
            </w:tr>
            <w:tr w:rsidR="00A32B12" w14:paraId="37C8AC3C" w14:textId="77777777">
              <w:trPr>
                <w:trHeight w:val="290"/>
              </w:trPr>
              <w:tc>
                <w:tcPr>
                  <w:tcW w:w="0" w:type="dxa"/>
                  <w:tcBorders>
                    <w:left w:val="single" w:sz="15" w:space="0" w:color="000000"/>
                    <w:bottom w:val="single" w:sz="15" w:space="0" w:color="000000"/>
                  </w:tcBorders>
                </w:tcPr>
                <w:p w14:paraId="79849318" w14:textId="77777777" w:rsidR="00A32B12" w:rsidRDefault="00A32B1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A32B12" w14:paraId="5C072242" w14:textId="77777777">
                    <w:trPr>
                      <w:trHeight w:val="212"/>
                    </w:trPr>
                    <w:tc>
                      <w:tcPr>
                        <w:tcW w:w="11160" w:type="dxa"/>
                        <w:tcBorders>
                          <w:top w:val="nil"/>
                          <w:left w:val="nil"/>
                          <w:bottom w:val="nil"/>
                          <w:right w:val="nil"/>
                        </w:tcBorders>
                        <w:tcMar>
                          <w:top w:w="39" w:type="dxa"/>
                          <w:left w:w="39" w:type="dxa"/>
                          <w:bottom w:w="39" w:type="dxa"/>
                          <w:right w:w="39" w:type="dxa"/>
                        </w:tcMar>
                      </w:tcPr>
                      <w:p w14:paraId="6E0BF6C7" w14:textId="77777777" w:rsidR="00A32B12" w:rsidRDefault="001C507C">
                        <w:pPr>
                          <w:spacing w:after="0" w:line="240" w:lineRule="auto"/>
                        </w:pPr>
                        <w:r>
                          <w:rPr>
                            <w:rFonts w:ascii="Arial" w:eastAsia="Arial" w:hAnsi="Arial"/>
                            <w:color w:val="000000"/>
                          </w:rPr>
                          <w:t>New establishment.</w:t>
                        </w:r>
                      </w:p>
                    </w:tc>
                  </w:tr>
                </w:tbl>
                <w:p w14:paraId="18BA2275" w14:textId="77777777" w:rsidR="00A32B12" w:rsidRDefault="00A32B12">
                  <w:pPr>
                    <w:spacing w:after="0" w:line="240" w:lineRule="auto"/>
                  </w:pPr>
                </w:p>
              </w:tc>
            </w:tr>
          </w:tbl>
          <w:p w14:paraId="28844973" w14:textId="77777777" w:rsidR="00A32B12" w:rsidRDefault="00A32B12">
            <w:pPr>
              <w:spacing w:after="0" w:line="240" w:lineRule="auto"/>
            </w:pPr>
          </w:p>
        </w:tc>
        <w:tc>
          <w:tcPr>
            <w:tcW w:w="179" w:type="dxa"/>
          </w:tcPr>
          <w:p w14:paraId="156A307A" w14:textId="77777777" w:rsidR="00A32B12" w:rsidRDefault="00A32B12">
            <w:pPr>
              <w:pStyle w:val="EmptyCellLayoutStyle"/>
              <w:spacing w:after="0" w:line="240" w:lineRule="auto"/>
            </w:pPr>
          </w:p>
        </w:tc>
      </w:tr>
      <w:tr w:rsidR="00A32B12" w14:paraId="2478ED5C" w14:textId="77777777">
        <w:trPr>
          <w:trHeight w:val="100"/>
        </w:trPr>
        <w:tc>
          <w:tcPr>
            <w:tcW w:w="179" w:type="dxa"/>
          </w:tcPr>
          <w:p w14:paraId="174162F8" w14:textId="77777777" w:rsidR="00A32B12" w:rsidRDefault="00A32B12">
            <w:pPr>
              <w:pStyle w:val="EmptyCellLayoutStyle"/>
              <w:spacing w:after="0" w:line="240" w:lineRule="auto"/>
            </w:pPr>
          </w:p>
        </w:tc>
        <w:tc>
          <w:tcPr>
            <w:tcW w:w="0" w:type="dxa"/>
          </w:tcPr>
          <w:p w14:paraId="427E8D26" w14:textId="77777777" w:rsidR="00A32B12" w:rsidRDefault="00A32B12">
            <w:pPr>
              <w:pStyle w:val="EmptyCellLayoutStyle"/>
              <w:spacing w:after="0" w:line="240" w:lineRule="auto"/>
            </w:pPr>
          </w:p>
        </w:tc>
        <w:tc>
          <w:tcPr>
            <w:tcW w:w="0" w:type="dxa"/>
          </w:tcPr>
          <w:p w14:paraId="0BF9C878" w14:textId="77777777" w:rsidR="00A32B12" w:rsidRDefault="00A32B12">
            <w:pPr>
              <w:pStyle w:val="EmptyCellLayoutStyle"/>
              <w:spacing w:after="0" w:line="240" w:lineRule="auto"/>
            </w:pPr>
          </w:p>
        </w:tc>
        <w:tc>
          <w:tcPr>
            <w:tcW w:w="0" w:type="dxa"/>
          </w:tcPr>
          <w:p w14:paraId="088C5905" w14:textId="77777777" w:rsidR="00A32B12" w:rsidRDefault="00A32B12">
            <w:pPr>
              <w:pStyle w:val="EmptyCellLayoutStyle"/>
              <w:spacing w:after="0" w:line="240" w:lineRule="auto"/>
            </w:pPr>
          </w:p>
        </w:tc>
        <w:tc>
          <w:tcPr>
            <w:tcW w:w="0" w:type="dxa"/>
          </w:tcPr>
          <w:p w14:paraId="0B3FDBDA" w14:textId="77777777" w:rsidR="00A32B12" w:rsidRDefault="00A32B12">
            <w:pPr>
              <w:pStyle w:val="EmptyCellLayoutStyle"/>
              <w:spacing w:after="0" w:line="240" w:lineRule="auto"/>
            </w:pPr>
          </w:p>
        </w:tc>
        <w:tc>
          <w:tcPr>
            <w:tcW w:w="0" w:type="dxa"/>
          </w:tcPr>
          <w:p w14:paraId="2BE1F52A" w14:textId="77777777" w:rsidR="00A32B12" w:rsidRDefault="00A32B12">
            <w:pPr>
              <w:pStyle w:val="EmptyCellLayoutStyle"/>
              <w:spacing w:after="0" w:line="240" w:lineRule="auto"/>
            </w:pPr>
          </w:p>
        </w:tc>
        <w:tc>
          <w:tcPr>
            <w:tcW w:w="0" w:type="dxa"/>
          </w:tcPr>
          <w:p w14:paraId="1687243A" w14:textId="77777777" w:rsidR="00A32B12" w:rsidRDefault="00A32B12">
            <w:pPr>
              <w:pStyle w:val="EmptyCellLayoutStyle"/>
              <w:spacing w:after="0" w:line="240" w:lineRule="auto"/>
            </w:pPr>
          </w:p>
        </w:tc>
        <w:tc>
          <w:tcPr>
            <w:tcW w:w="2505" w:type="dxa"/>
          </w:tcPr>
          <w:p w14:paraId="598581FC" w14:textId="77777777" w:rsidR="00A32B12" w:rsidRDefault="00A32B12">
            <w:pPr>
              <w:pStyle w:val="EmptyCellLayoutStyle"/>
              <w:spacing w:after="0" w:line="240" w:lineRule="auto"/>
            </w:pPr>
          </w:p>
        </w:tc>
        <w:tc>
          <w:tcPr>
            <w:tcW w:w="6120" w:type="dxa"/>
          </w:tcPr>
          <w:p w14:paraId="71D8943C" w14:textId="77777777" w:rsidR="00A32B12" w:rsidRDefault="00A32B12">
            <w:pPr>
              <w:pStyle w:val="EmptyCellLayoutStyle"/>
              <w:spacing w:after="0" w:line="240" w:lineRule="auto"/>
            </w:pPr>
          </w:p>
        </w:tc>
        <w:tc>
          <w:tcPr>
            <w:tcW w:w="2534" w:type="dxa"/>
          </w:tcPr>
          <w:p w14:paraId="1CBBAD06" w14:textId="77777777" w:rsidR="00A32B12" w:rsidRDefault="00A32B12">
            <w:pPr>
              <w:pStyle w:val="EmptyCellLayoutStyle"/>
              <w:spacing w:after="0" w:line="240" w:lineRule="auto"/>
            </w:pPr>
          </w:p>
        </w:tc>
        <w:tc>
          <w:tcPr>
            <w:tcW w:w="179" w:type="dxa"/>
          </w:tcPr>
          <w:p w14:paraId="66E96FF5" w14:textId="77777777" w:rsidR="00A32B12" w:rsidRDefault="00A32B12">
            <w:pPr>
              <w:pStyle w:val="EmptyCellLayoutStyle"/>
              <w:spacing w:after="0" w:line="240" w:lineRule="auto"/>
            </w:pPr>
          </w:p>
        </w:tc>
      </w:tr>
      <w:tr w:rsidR="001C507C" w14:paraId="5F5C9855" w14:textId="77777777" w:rsidTr="001C507C">
        <w:tc>
          <w:tcPr>
            <w:tcW w:w="179" w:type="dxa"/>
          </w:tcPr>
          <w:p w14:paraId="4E36B6B7" w14:textId="77777777" w:rsidR="00A32B12" w:rsidRDefault="00A32B12">
            <w:pPr>
              <w:pStyle w:val="EmptyCellLayoutStyle"/>
              <w:spacing w:after="0" w:line="240" w:lineRule="auto"/>
            </w:pPr>
          </w:p>
        </w:tc>
        <w:tc>
          <w:tcPr>
            <w:tcW w:w="0" w:type="dxa"/>
          </w:tcPr>
          <w:p w14:paraId="240C7195" w14:textId="77777777" w:rsidR="00A32B12" w:rsidRDefault="00A32B1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1C507C" w14:paraId="66F42F3A" w14:textId="77777777" w:rsidTr="001C507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32B12" w14:paraId="7B7D11E7" w14:textId="77777777">
                    <w:trPr>
                      <w:trHeight w:val="192"/>
                    </w:trPr>
                    <w:tc>
                      <w:tcPr>
                        <w:tcW w:w="11160" w:type="dxa"/>
                        <w:tcBorders>
                          <w:top w:val="nil"/>
                          <w:left w:val="nil"/>
                          <w:bottom w:val="nil"/>
                          <w:right w:val="nil"/>
                        </w:tcBorders>
                        <w:tcMar>
                          <w:top w:w="39" w:type="dxa"/>
                          <w:left w:w="39" w:type="dxa"/>
                          <w:bottom w:w="39" w:type="dxa"/>
                          <w:right w:w="39" w:type="dxa"/>
                        </w:tcMar>
                      </w:tcPr>
                      <w:p w14:paraId="0C6E3893" w14:textId="77777777" w:rsidR="00A32B12" w:rsidRDefault="001C507C">
                        <w:pPr>
                          <w:spacing w:after="0" w:line="240" w:lineRule="auto"/>
                        </w:pPr>
                        <w:r>
                          <w:rPr>
                            <w:rFonts w:ascii="Arial" w:eastAsia="Arial" w:hAnsi="Arial"/>
                            <w:b/>
                            <w:color w:val="000000"/>
                            <w:sz w:val="16"/>
                          </w:rPr>
                          <w:t>25. What is the function of the work area and how does this position fit into that function?</w:t>
                        </w:r>
                      </w:p>
                    </w:tc>
                  </w:tr>
                </w:tbl>
                <w:p w14:paraId="0824B518" w14:textId="77777777" w:rsidR="00A32B12" w:rsidRDefault="00A32B12">
                  <w:pPr>
                    <w:spacing w:after="0" w:line="240" w:lineRule="auto"/>
                  </w:pPr>
                </w:p>
              </w:tc>
            </w:tr>
            <w:tr w:rsidR="00A32B12" w14:paraId="3F4B3DE0" w14:textId="77777777">
              <w:trPr>
                <w:trHeight w:val="80"/>
              </w:trPr>
              <w:tc>
                <w:tcPr>
                  <w:tcW w:w="0" w:type="dxa"/>
                  <w:tcBorders>
                    <w:left w:val="single" w:sz="15" w:space="0" w:color="000000"/>
                  </w:tcBorders>
                </w:tcPr>
                <w:p w14:paraId="40C4B97C" w14:textId="77777777" w:rsidR="00A32B12" w:rsidRDefault="00A32B12">
                  <w:pPr>
                    <w:pStyle w:val="EmptyCellLayoutStyle"/>
                    <w:spacing w:after="0" w:line="240" w:lineRule="auto"/>
                  </w:pPr>
                </w:p>
              </w:tc>
              <w:tc>
                <w:tcPr>
                  <w:tcW w:w="11159" w:type="dxa"/>
                  <w:tcBorders>
                    <w:right w:val="single" w:sz="15" w:space="0" w:color="000000"/>
                  </w:tcBorders>
                </w:tcPr>
                <w:p w14:paraId="560CACBA" w14:textId="77777777" w:rsidR="00A32B12" w:rsidRDefault="00A32B12">
                  <w:pPr>
                    <w:pStyle w:val="EmptyCellLayoutStyle"/>
                    <w:spacing w:after="0" w:line="240" w:lineRule="auto"/>
                  </w:pPr>
                </w:p>
              </w:tc>
            </w:tr>
            <w:tr w:rsidR="00A32B12" w14:paraId="1CB70BA4" w14:textId="77777777">
              <w:trPr>
                <w:trHeight w:val="290"/>
              </w:trPr>
              <w:tc>
                <w:tcPr>
                  <w:tcW w:w="0" w:type="dxa"/>
                  <w:tcBorders>
                    <w:left w:val="single" w:sz="15" w:space="0" w:color="000000"/>
                    <w:bottom w:val="single" w:sz="15" w:space="0" w:color="000000"/>
                  </w:tcBorders>
                </w:tcPr>
                <w:p w14:paraId="4491A034" w14:textId="77777777" w:rsidR="00A32B12" w:rsidRDefault="00A32B1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A32B12" w14:paraId="3A99B590" w14:textId="77777777">
                    <w:trPr>
                      <w:trHeight w:val="212"/>
                    </w:trPr>
                    <w:tc>
                      <w:tcPr>
                        <w:tcW w:w="11160" w:type="dxa"/>
                        <w:tcBorders>
                          <w:top w:val="nil"/>
                          <w:left w:val="nil"/>
                          <w:bottom w:val="nil"/>
                          <w:right w:val="nil"/>
                        </w:tcBorders>
                        <w:tcMar>
                          <w:top w:w="39" w:type="dxa"/>
                          <w:left w:w="39" w:type="dxa"/>
                          <w:bottom w:w="39" w:type="dxa"/>
                          <w:right w:w="39" w:type="dxa"/>
                        </w:tcMar>
                      </w:tcPr>
                      <w:p w14:paraId="21BBBEF6" w14:textId="77777777" w:rsidR="00A32B12" w:rsidRDefault="001C507C">
                        <w:pPr>
                          <w:spacing w:after="0" w:line="240" w:lineRule="auto"/>
                        </w:pPr>
                        <w:r>
                          <w:rPr>
                            <w:rFonts w:ascii="Arial" w:eastAsia="Arial" w:hAnsi="Arial"/>
                            <w:color w:val="000000"/>
                          </w:rPr>
                          <w:t>The work area provides mental health services to prisoners experiencing mental illness or mental disability.  The position supplies support to staff who are delivering the mental health/disability treatment and services.</w:t>
                        </w:r>
                      </w:p>
                    </w:tc>
                  </w:tr>
                </w:tbl>
                <w:p w14:paraId="35D7391E" w14:textId="77777777" w:rsidR="00A32B12" w:rsidRDefault="00A32B12">
                  <w:pPr>
                    <w:spacing w:after="0" w:line="240" w:lineRule="auto"/>
                  </w:pPr>
                </w:p>
              </w:tc>
            </w:tr>
          </w:tbl>
          <w:p w14:paraId="354660F4" w14:textId="77777777" w:rsidR="00A32B12" w:rsidRDefault="00A32B12">
            <w:pPr>
              <w:spacing w:after="0" w:line="240" w:lineRule="auto"/>
            </w:pPr>
          </w:p>
        </w:tc>
        <w:tc>
          <w:tcPr>
            <w:tcW w:w="179" w:type="dxa"/>
          </w:tcPr>
          <w:p w14:paraId="717CE4A6" w14:textId="77777777" w:rsidR="00A32B12" w:rsidRDefault="00A32B12">
            <w:pPr>
              <w:pStyle w:val="EmptyCellLayoutStyle"/>
              <w:spacing w:after="0" w:line="240" w:lineRule="auto"/>
            </w:pPr>
          </w:p>
        </w:tc>
      </w:tr>
      <w:tr w:rsidR="00A32B12" w14:paraId="64C380D8" w14:textId="77777777">
        <w:trPr>
          <w:trHeight w:val="120"/>
        </w:trPr>
        <w:tc>
          <w:tcPr>
            <w:tcW w:w="179" w:type="dxa"/>
          </w:tcPr>
          <w:p w14:paraId="7E4CE199" w14:textId="77777777" w:rsidR="00A32B12" w:rsidRDefault="00A32B12">
            <w:pPr>
              <w:pStyle w:val="EmptyCellLayoutStyle"/>
              <w:spacing w:after="0" w:line="240" w:lineRule="auto"/>
            </w:pPr>
          </w:p>
        </w:tc>
        <w:tc>
          <w:tcPr>
            <w:tcW w:w="0" w:type="dxa"/>
          </w:tcPr>
          <w:p w14:paraId="667799EC" w14:textId="77777777" w:rsidR="00A32B12" w:rsidRDefault="00A32B12">
            <w:pPr>
              <w:pStyle w:val="EmptyCellLayoutStyle"/>
              <w:spacing w:after="0" w:line="240" w:lineRule="auto"/>
            </w:pPr>
          </w:p>
        </w:tc>
        <w:tc>
          <w:tcPr>
            <w:tcW w:w="0" w:type="dxa"/>
          </w:tcPr>
          <w:p w14:paraId="1558EFF1" w14:textId="77777777" w:rsidR="00A32B12" w:rsidRDefault="00A32B12">
            <w:pPr>
              <w:pStyle w:val="EmptyCellLayoutStyle"/>
              <w:spacing w:after="0" w:line="240" w:lineRule="auto"/>
            </w:pPr>
          </w:p>
        </w:tc>
        <w:tc>
          <w:tcPr>
            <w:tcW w:w="0" w:type="dxa"/>
          </w:tcPr>
          <w:p w14:paraId="0FF9B809" w14:textId="77777777" w:rsidR="00A32B12" w:rsidRDefault="00A32B12">
            <w:pPr>
              <w:pStyle w:val="EmptyCellLayoutStyle"/>
              <w:spacing w:after="0" w:line="240" w:lineRule="auto"/>
            </w:pPr>
          </w:p>
        </w:tc>
        <w:tc>
          <w:tcPr>
            <w:tcW w:w="0" w:type="dxa"/>
          </w:tcPr>
          <w:p w14:paraId="7A15EFAE" w14:textId="77777777" w:rsidR="00A32B12" w:rsidRDefault="00A32B12">
            <w:pPr>
              <w:pStyle w:val="EmptyCellLayoutStyle"/>
              <w:spacing w:after="0" w:line="240" w:lineRule="auto"/>
            </w:pPr>
          </w:p>
        </w:tc>
        <w:tc>
          <w:tcPr>
            <w:tcW w:w="0" w:type="dxa"/>
          </w:tcPr>
          <w:p w14:paraId="3698F22E" w14:textId="77777777" w:rsidR="00A32B12" w:rsidRDefault="00A32B12">
            <w:pPr>
              <w:pStyle w:val="EmptyCellLayoutStyle"/>
              <w:spacing w:after="0" w:line="240" w:lineRule="auto"/>
            </w:pPr>
          </w:p>
        </w:tc>
        <w:tc>
          <w:tcPr>
            <w:tcW w:w="0" w:type="dxa"/>
          </w:tcPr>
          <w:p w14:paraId="248F8DE1" w14:textId="77777777" w:rsidR="00A32B12" w:rsidRDefault="00A32B12">
            <w:pPr>
              <w:pStyle w:val="EmptyCellLayoutStyle"/>
              <w:spacing w:after="0" w:line="240" w:lineRule="auto"/>
            </w:pPr>
          </w:p>
        </w:tc>
        <w:tc>
          <w:tcPr>
            <w:tcW w:w="2505" w:type="dxa"/>
          </w:tcPr>
          <w:p w14:paraId="3242A8F0" w14:textId="77777777" w:rsidR="00A32B12" w:rsidRDefault="00A32B12">
            <w:pPr>
              <w:pStyle w:val="EmptyCellLayoutStyle"/>
              <w:spacing w:after="0" w:line="240" w:lineRule="auto"/>
            </w:pPr>
          </w:p>
        </w:tc>
        <w:tc>
          <w:tcPr>
            <w:tcW w:w="6120" w:type="dxa"/>
          </w:tcPr>
          <w:p w14:paraId="4257BB81" w14:textId="77777777" w:rsidR="00A32B12" w:rsidRDefault="00A32B12">
            <w:pPr>
              <w:pStyle w:val="EmptyCellLayoutStyle"/>
              <w:spacing w:after="0" w:line="240" w:lineRule="auto"/>
            </w:pPr>
          </w:p>
        </w:tc>
        <w:tc>
          <w:tcPr>
            <w:tcW w:w="2534" w:type="dxa"/>
          </w:tcPr>
          <w:p w14:paraId="3AC1262B" w14:textId="77777777" w:rsidR="00A32B12" w:rsidRDefault="00A32B12">
            <w:pPr>
              <w:pStyle w:val="EmptyCellLayoutStyle"/>
              <w:spacing w:after="0" w:line="240" w:lineRule="auto"/>
            </w:pPr>
          </w:p>
        </w:tc>
        <w:tc>
          <w:tcPr>
            <w:tcW w:w="179" w:type="dxa"/>
          </w:tcPr>
          <w:p w14:paraId="1EE22573" w14:textId="77777777" w:rsidR="00A32B12" w:rsidRDefault="00A32B12">
            <w:pPr>
              <w:pStyle w:val="EmptyCellLayoutStyle"/>
              <w:spacing w:after="0" w:line="240" w:lineRule="auto"/>
            </w:pPr>
          </w:p>
        </w:tc>
      </w:tr>
      <w:tr w:rsidR="001C507C" w14:paraId="24946ADD" w14:textId="77777777" w:rsidTr="001C507C">
        <w:tc>
          <w:tcPr>
            <w:tcW w:w="179" w:type="dxa"/>
          </w:tcPr>
          <w:p w14:paraId="3B32D707" w14:textId="77777777" w:rsidR="00A32B12" w:rsidRDefault="00A32B12">
            <w:pPr>
              <w:pStyle w:val="EmptyCellLayoutStyle"/>
              <w:spacing w:after="0" w:line="240" w:lineRule="auto"/>
            </w:pPr>
          </w:p>
        </w:tc>
        <w:tc>
          <w:tcPr>
            <w:tcW w:w="0" w:type="dxa"/>
          </w:tcPr>
          <w:p w14:paraId="28700B59" w14:textId="77777777" w:rsidR="00A32B12" w:rsidRDefault="00A32B1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1C507C" w14:paraId="17E079C6" w14:textId="77777777" w:rsidTr="001C507C">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A32B12" w14:paraId="037E0048" w14:textId="77777777">
                    <w:trPr>
                      <w:trHeight w:val="237"/>
                    </w:trPr>
                    <w:tc>
                      <w:tcPr>
                        <w:tcW w:w="10980" w:type="dxa"/>
                        <w:tcBorders>
                          <w:top w:val="nil"/>
                          <w:left w:val="nil"/>
                          <w:bottom w:val="nil"/>
                          <w:right w:val="nil"/>
                        </w:tcBorders>
                        <w:tcMar>
                          <w:top w:w="39" w:type="dxa"/>
                          <w:left w:w="39" w:type="dxa"/>
                          <w:bottom w:w="39" w:type="dxa"/>
                          <w:right w:w="39" w:type="dxa"/>
                        </w:tcMar>
                      </w:tcPr>
                      <w:p w14:paraId="6D702D12" w14:textId="77777777" w:rsidR="00A32B12" w:rsidRDefault="001C507C">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3DD7DA3" w14:textId="77777777" w:rsidR="00A32B12" w:rsidRDefault="00A32B12">
                  <w:pPr>
                    <w:spacing w:after="0" w:line="240" w:lineRule="auto"/>
                  </w:pPr>
                </w:p>
              </w:tc>
              <w:tc>
                <w:tcPr>
                  <w:tcW w:w="180" w:type="dxa"/>
                  <w:tcBorders>
                    <w:top w:val="single" w:sz="15" w:space="0" w:color="000000"/>
                    <w:right w:val="single" w:sz="15" w:space="0" w:color="000000"/>
                  </w:tcBorders>
                </w:tcPr>
                <w:p w14:paraId="6FB1ED10" w14:textId="77777777" w:rsidR="00A32B12" w:rsidRDefault="00A32B12">
                  <w:pPr>
                    <w:pStyle w:val="EmptyCellLayoutStyle"/>
                    <w:spacing w:after="0" w:line="240" w:lineRule="auto"/>
                  </w:pPr>
                </w:p>
              </w:tc>
            </w:tr>
            <w:tr w:rsidR="00A32B12" w14:paraId="2372DD04" w14:textId="77777777">
              <w:trPr>
                <w:trHeight w:val="81"/>
              </w:trPr>
              <w:tc>
                <w:tcPr>
                  <w:tcW w:w="180" w:type="dxa"/>
                  <w:tcBorders>
                    <w:left w:val="single" w:sz="15" w:space="0" w:color="000000"/>
                  </w:tcBorders>
                </w:tcPr>
                <w:p w14:paraId="19AC5741" w14:textId="77777777" w:rsidR="00A32B12" w:rsidRDefault="00A32B12">
                  <w:pPr>
                    <w:pStyle w:val="EmptyCellLayoutStyle"/>
                    <w:spacing w:after="0" w:line="240" w:lineRule="auto"/>
                  </w:pPr>
                </w:p>
              </w:tc>
              <w:tc>
                <w:tcPr>
                  <w:tcW w:w="1080" w:type="dxa"/>
                </w:tcPr>
                <w:p w14:paraId="039C268B" w14:textId="77777777" w:rsidR="00A32B12" w:rsidRDefault="00A32B12">
                  <w:pPr>
                    <w:pStyle w:val="EmptyCellLayoutStyle"/>
                    <w:spacing w:after="0" w:line="240" w:lineRule="auto"/>
                  </w:pPr>
                </w:p>
              </w:tc>
              <w:tc>
                <w:tcPr>
                  <w:tcW w:w="1980" w:type="dxa"/>
                </w:tcPr>
                <w:p w14:paraId="187F5261" w14:textId="77777777" w:rsidR="00A32B12" w:rsidRDefault="00A32B12">
                  <w:pPr>
                    <w:pStyle w:val="EmptyCellLayoutStyle"/>
                    <w:spacing w:after="0" w:line="240" w:lineRule="auto"/>
                  </w:pPr>
                </w:p>
              </w:tc>
              <w:tc>
                <w:tcPr>
                  <w:tcW w:w="359" w:type="dxa"/>
                </w:tcPr>
                <w:p w14:paraId="67880956" w14:textId="77777777" w:rsidR="00A32B12" w:rsidRDefault="00A32B12">
                  <w:pPr>
                    <w:pStyle w:val="EmptyCellLayoutStyle"/>
                    <w:spacing w:after="0" w:line="240" w:lineRule="auto"/>
                  </w:pPr>
                </w:p>
              </w:tc>
              <w:tc>
                <w:tcPr>
                  <w:tcW w:w="7200" w:type="dxa"/>
                </w:tcPr>
                <w:p w14:paraId="68DB07A0" w14:textId="77777777" w:rsidR="00A32B12" w:rsidRDefault="00A32B12">
                  <w:pPr>
                    <w:pStyle w:val="EmptyCellLayoutStyle"/>
                    <w:spacing w:after="0" w:line="240" w:lineRule="auto"/>
                  </w:pPr>
                </w:p>
              </w:tc>
              <w:tc>
                <w:tcPr>
                  <w:tcW w:w="180" w:type="dxa"/>
                </w:tcPr>
                <w:p w14:paraId="35C067BB" w14:textId="77777777" w:rsidR="00A32B12" w:rsidRDefault="00A32B12">
                  <w:pPr>
                    <w:pStyle w:val="EmptyCellLayoutStyle"/>
                    <w:spacing w:after="0" w:line="240" w:lineRule="auto"/>
                  </w:pPr>
                </w:p>
              </w:tc>
              <w:tc>
                <w:tcPr>
                  <w:tcW w:w="180" w:type="dxa"/>
                  <w:tcBorders>
                    <w:right w:val="single" w:sz="15" w:space="0" w:color="000000"/>
                  </w:tcBorders>
                </w:tcPr>
                <w:p w14:paraId="31584C46" w14:textId="77777777" w:rsidR="00A32B12" w:rsidRDefault="00A32B12">
                  <w:pPr>
                    <w:pStyle w:val="EmptyCellLayoutStyle"/>
                    <w:spacing w:after="0" w:line="240" w:lineRule="auto"/>
                  </w:pPr>
                </w:p>
              </w:tc>
            </w:tr>
            <w:tr w:rsidR="001C507C" w14:paraId="4B7A5EAC" w14:textId="77777777" w:rsidTr="001C507C">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A32B12" w14:paraId="7279A585" w14:textId="77777777">
                    <w:trPr>
                      <w:trHeight w:val="192"/>
                    </w:trPr>
                    <w:tc>
                      <w:tcPr>
                        <w:tcW w:w="1260" w:type="dxa"/>
                        <w:tcBorders>
                          <w:top w:val="nil"/>
                          <w:left w:val="nil"/>
                          <w:bottom w:val="nil"/>
                          <w:right w:val="nil"/>
                        </w:tcBorders>
                        <w:tcMar>
                          <w:top w:w="39" w:type="dxa"/>
                          <w:left w:w="39" w:type="dxa"/>
                          <w:bottom w:w="39" w:type="dxa"/>
                          <w:right w:w="39" w:type="dxa"/>
                        </w:tcMar>
                      </w:tcPr>
                      <w:p w14:paraId="0895B627" w14:textId="77777777" w:rsidR="00A32B12" w:rsidRDefault="001C507C">
                        <w:pPr>
                          <w:spacing w:after="0" w:line="240" w:lineRule="auto"/>
                        </w:pPr>
                        <w:r>
                          <w:rPr>
                            <w:rFonts w:ascii="Arial" w:eastAsia="Arial" w:hAnsi="Arial"/>
                            <w:b/>
                            <w:color w:val="000000"/>
                            <w:sz w:val="16"/>
                          </w:rPr>
                          <w:t>EDUCATION:</w:t>
                        </w:r>
                      </w:p>
                    </w:tc>
                  </w:tr>
                </w:tbl>
                <w:p w14:paraId="3FCFD7BA" w14:textId="77777777" w:rsidR="00A32B12" w:rsidRDefault="00A32B12">
                  <w:pPr>
                    <w:spacing w:after="0" w:line="240" w:lineRule="auto"/>
                  </w:pPr>
                </w:p>
              </w:tc>
              <w:tc>
                <w:tcPr>
                  <w:tcW w:w="1980" w:type="dxa"/>
                </w:tcPr>
                <w:p w14:paraId="78B3188A" w14:textId="77777777" w:rsidR="00A32B12" w:rsidRDefault="00A32B12">
                  <w:pPr>
                    <w:pStyle w:val="EmptyCellLayoutStyle"/>
                    <w:spacing w:after="0" w:line="240" w:lineRule="auto"/>
                  </w:pPr>
                </w:p>
              </w:tc>
              <w:tc>
                <w:tcPr>
                  <w:tcW w:w="359" w:type="dxa"/>
                </w:tcPr>
                <w:p w14:paraId="09C15601" w14:textId="77777777" w:rsidR="00A32B12" w:rsidRDefault="00A32B12">
                  <w:pPr>
                    <w:pStyle w:val="EmptyCellLayoutStyle"/>
                    <w:spacing w:after="0" w:line="240" w:lineRule="auto"/>
                  </w:pPr>
                </w:p>
              </w:tc>
              <w:tc>
                <w:tcPr>
                  <w:tcW w:w="7200" w:type="dxa"/>
                </w:tcPr>
                <w:p w14:paraId="590D1F2E" w14:textId="77777777" w:rsidR="00A32B12" w:rsidRDefault="00A32B12">
                  <w:pPr>
                    <w:pStyle w:val="EmptyCellLayoutStyle"/>
                    <w:spacing w:after="0" w:line="240" w:lineRule="auto"/>
                  </w:pPr>
                </w:p>
              </w:tc>
              <w:tc>
                <w:tcPr>
                  <w:tcW w:w="180" w:type="dxa"/>
                </w:tcPr>
                <w:p w14:paraId="6772181A" w14:textId="77777777" w:rsidR="00A32B12" w:rsidRDefault="00A32B12">
                  <w:pPr>
                    <w:pStyle w:val="EmptyCellLayoutStyle"/>
                    <w:spacing w:after="0" w:line="240" w:lineRule="auto"/>
                  </w:pPr>
                </w:p>
              </w:tc>
              <w:tc>
                <w:tcPr>
                  <w:tcW w:w="180" w:type="dxa"/>
                  <w:tcBorders>
                    <w:right w:val="single" w:sz="15" w:space="0" w:color="000000"/>
                  </w:tcBorders>
                </w:tcPr>
                <w:p w14:paraId="1F1388F8" w14:textId="77777777" w:rsidR="00A32B12" w:rsidRDefault="00A32B12">
                  <w:pPr>
                    <w:pStyle w:val="EmptyCellLayoutStyle"/>
                    <w:spacing w:after="0" w:line="240" w:lineRule="auto"/>
                  </w:pPr>
                </w:p>
              </w:tc>
            </w:tr>
            <w:tr w:rsidR="00A32B12" w14:paraId="569742E3" w14:textId="77777777">
              <w:trPr>
                <w:trHeight w:val="89"/>
              </w:trPr>
              <w:tc>
                <w:tcPr>
                  <w:tcW w:w="180" w:type="dxa"/>
                  <w:tcBorders>
                    <w:left w:val="single" w:sz="15" w:space="0" w:color="000000"/>
                  </w:tcBorders>
                </w:tcPr>
                <w:p w14:paraId="308EB863" w14:textId="77777777" w:rsidR="00A32B12" w:rsidRDefault="00A32B12">
                  <w:pPr>
                    <w:pStyle w:val="EmptyCellLayoutStyle"/>
                    <w:spacing w:after="0" w:line="240" w:lineRule="auto"/>
                  </w:pPr>
                </w:p>
              </w:tc>
              <w:tc>
                <w:tcPr>
                  <w:tcW w:w="1080" w:type="dxa"/>
                </w:tcPr>
                <w:p w14:paraId="6E4487E0" w14:textId="77777777" w:rsidR="00A32B12" w:rsidRDefault="00A32B12">
                  <w:pPr>
                    <w:pStyle w:val="EmptyCellLayoutStyle"/>
                    <w:spacing w:after="0" w:line="240" w:lineRule="auto"/>
                  </w:pPr>
                </w:p>
              </w:tc>
              <w:tc>
                <w:tcPr>
                  <w:tcW w:w="1980" w:type="dxa"/>
                </w:tcPr>
                <w:p w14:paraId="561D9B61" w14:textId="77777777" w:rsidR="00A32B12" w:rsidRDefault="00A32B12">
                  <w:pPr>
                    <w:pStyle w:val="EmptyCellLayoutStyle"/>
                    <w:spacing w:after="0" w:line="240" w:lineRule="auto"/>
                  </w:pPr>
                </w:p>
              </w:tc>
              <w:tc>
                <w:tcPr>
                  <w:tcW w:w="359" w:type="dxa"/>
                </w:tcPr>
                <w:p w14:paraId="48DEAD95" w14:textId="77777777" w:rsidR="00A32B12" w:rsidRDefault="00A32B12">
                  <w:pPr>
                    <w:pStyle w:val="EmptyCellLayoutStyle"/>
                    <w:spacing w:after="0" w:line="240" w:lineRule="auto"/>
                  </w:pPr>
                </w:p>
              </w:tc>
              <w:tc>
                <w:tcPr>
                  <w:tcW w:w="7200" w:type="dxa"/>
                </w:tcPr>
                <w:p w14:paraId="21B602B3" w14:textId="77777777" w:rsidR="00A32B12" w:rsidRDefault="00A32B12">
                  <w:pPr>
                    <w:pStyle w:val="EmptyCellLayoutStyle"/>
                    <w:spacing w:after="0" w:line="240" w:lineRule="auto"/>
                  </w:pPr>
                </w:p>
              </w:tc>
              <w:tc>
                <w:tcPr>
                  <w:tcW w:w="180" w:type="dxa"/>
                </w:tcPr>
                <w:p w14:paraId="5E925123" w14:textId="77777777" w:rsidR="00A32B12" w:rsidRDefault="00A32B12">
                  <w:pPr>
                    <w:pStyle w:val="EmptyCellLayoutStyle"/>
                    <w:spacing w:after="0" w:line="240" w:lineRule="auto"/>
                  </w:pPr>
                </w:p>
              </w:tc>
              <w:tc>
                <w:tcPr>
                  <w:tcW w:w="180" w:type="dxa"/>
                  <w:tcBorders>
                    <w:right w:val="single" w:sz="15" w:space="0" w:color="000000"/>
                  </w:tcBorders>
                </w:tcPr>
                <w:p w14:paraId="2E3F89D4" w14:textId="77777777" w:rsidR="00A32B12" w:rsidRDefault="00A32B12">
                  <w:pPr>
                    <w:pStyle w:val="EmptyCellLayoutStyle"/>
                    <w:spacing w:after="0" w:line="240" w:lineRule="auto"/>
                  </w:pPr>
                </w:p>
              </w:tc>
            </w:tr>
            <w:tr w:rsidR="001C507C" w14:paraId="0B4B261D" w14:textId="77777777" w:rsidTr="001C507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32B12" w14:paraId="55C9A2EE" w14:textId="77777777">
                    <w:trPr>
                      <w:trHeight w:val="212"/>
                    </w:trPr>
                    <w:tc>
                      <w:tcPr>
                        <w:tcW w:w="11160" w:type="dxa"/>
                        <w:tcBorders>
                          <w:top w:val="nil"/>
                          <w:left w:val="nil"/>
                          <w:bottom w:val="nil"/>
                          <w:right w:val="nil"/>
                        </w:tcBorders>
                        <w:tcMar>
                          <w:top w:w="39" w:type="dxa"/>
                          <w:left w:w="39" w:type="dxa"/>
                          <w:bottom w:w="39" w:type="dxa"/>
                          <w:right w:w="39" w:type="dxa"/>
                        </w:tcMar>
                      </w:tcPr>
                      <w:p w14:paraId="03EDD323" w14:textId="77777777" w:rsidR="00A32B12" w:rsidRDefault="001C507C">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337C6DA9" w14:textId="77777777" w:rsidR="00A32B12" w:rsidRDefault="00A32B12">
                  <w:pPr>
                    <w:spacing w:after="0" w:line="240" w:lineRule="auto"/>
                  </w:pPr>
                </w:p>
              </w:tc>
            </w:tr>
            <w:tr w:rsidR="00A32B12" w14:paraId="09495B02" w14:textId="77777777">
              <w:trPr>
                <w:trHeight w:val="69"/>
              </w:trPr>
              <w:tc>
                <w:tcPr>
                  <w:tcW w:w="180" w:type="dxa"/>
                  <w:tcBorders>
                    <w:left w:val="single" w:sz="15" w:space="0" w:color="000000"/>
                  </w:tcBorders>
                </w:tcPr>
                <w:p w14:paraId="5D01CF25" w14:textId="77777777" w:rsidR="00A32B12" w:rsidRDefault="00A32B12">
                  <w:pPr>
                    <w:pStyle w:val="EmptyCellLayoutStyle"/>
                    <w:spacing w:after="0" w:line="240" w:lineRule="auto"/>
                  </w:pPr>
                </w:p>
              </w:tc>
              <w:tc>
                <w:tcPr>
                  <w:tcW w:w="1080" w:type="dxa"/>
                </w:tcPr>
                <w:p w14:paraId="2974A984" w14:textId="77777777" w:rsidR="00A32B12" w:rsidRDefault="00A32B12">
                  <w:pPr>
                    <w:pStyle w:val="EmptyCellLayoutStyle"/>
                    <w:spacing w:after="0" w:line="240" w:lineRule="auto"/>
                  </w:pPr>
                </w:p>
              </w:tc>
              <w:tc>
                <w:tcPr>
                  <w:tcW w:w="1980" w:type="dxa"/>
                </w:tcPr>
                <w:p w14:paraId="7B97F614" w14:textId="77777777" w:rsidR="00A32B12" w:rsidRDefault="00A32B12">
                  <w:pPr>
                    <w:pStyle w:val="EmptyCellLayoutStyle"/>
                    <w:spacing w:after="0" w:line="240" w:lineRule="auto"/>
                  </w:pPr>
                </w:p>
              </w:tc>
              <w:tc>
                <w:tcPr>
                  <w:tcW w:w="359" w:type="dxa"/>
                </w:tcPr>
                <w:p w14:paraId="0FC86843" w14:textId="77777777" w:rsidR="00A32B12" w:rsidRDefault="00A32B12">
                  <w:pPr>
                    <w:pStyle w:val="EmptyCellLayoutStyle"/>
                    <w:spacing w:after="0" w:line="240" w:lineRule="auto"/>
                  </w:pPr>
                </w:p>
              </w:tc>
              <w:tc>
                <w:tcPr>
                  <w:tcW w:w="7200" w:type="dxa"/>
                </w:tcPr>
                <w:p w14:paraId="165483B8" w14:textId="77777777" w:rsidR="00A32B12" w:rsidRDefault="00A32B12">
                  <w:pPr>
                    <w:pStyle w:val="EmptyCellLayoutStyle"/>
                    <w:spacing w:after="0" w:line="240" w:lineRule="auto"/>
                  </w:pPr>
                </w:p>
              </w:tc>
              <w:tc>
                <w:tcPr>
                  <w:tcW w:w="180" w:type="dxa"/>
                </w:tcPr>
                <w:p w14:paraId="434DF838" w14:textId="77777777" w:rsidR="00A32B12" w:rsidRDefault="00A32B12">
                  <w:pPr>
                    <w:pStyle w:val="EmptyCellLayoutStyle"/>
                    <w:spacing w:after="0" w:line="240" w:lineRule="auto"/>
                  </w:pPr>
                </w:p>
              </w:tc>
              <w:tc>
                <w:tcPr>
                  <w:tcW w:w="180" w:type="dxa"/>
                  <w:tcBorders>
                    <w:right w:val="single" w:sz="15" w:space="0" w:color="000000"/>
                  </w:tcBorders>
                </w:tcPr>
                <w:p w14:paraId="21385609" w14:textId="77777777" w:rsidR="00A32B12" w:rsidRDefault="00A32B12">
                  <w:pPr>
                    <w:pStyle w:val="EmptyCellLayoutStyle"/>
                    <w:spacing w:after="0" w:line="240" w:lineRule="auto"/>
                  </w:pPr>
                </w:p>
              </w:tc>
            </w:tr>
            <w:tr w:rsidR="001C507C" w14:paraId="5AC843F8" w14:textId="77777777" w:rsidTr="001C507C">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A32B12" w14:paraId="35C0021D" w14:textId="77777777">
                    <w:trPr>
                      <w:trHeight w:val="192"/>
                    </w:trPr>
                    <w:tc>
                      <w:tcPr>
                        <w:tcW w:w="1260" w:type="dxa"/>
                        <w:tcBorders>
                          <w:top w:val="nil"/>
                          <w:left w:val="nil"/>
                          <w:bottom w:val="nil"/>
                          <w:right w:val="nil"/>
                        </w:tcBorders>
                        <w:tcMar>
                          <w:top w:w="39" w:type="dxa"/>
                          <w:left w:w="39" w:type="dxa"/>
                          <w:bottom w:w="39" w:type="dxa"/>
                          <w:right w:w="39" w:type="dxa"/>
                        </w:tcMar>
                      </w:tcPr>
                      <w:p w14:paraId="5E3516FE" w14:textId="77777777" w:rsidR="00A32B12" w:rsidRDefault="001C507C">
                        <w:pPr>
                          <w:spacing w:after="0" w:line="240" w:lineRule="auto"/>
                        </w:pPr>
                        <w:r>
                          <w:rPr>
                            <w:rFonts w:ascii="Arial" w:eastAsia="Arial" w:hAnsi="Arial"/>
                            <w:b/>
                            <w:color w:val="000000"/>
                            <w:sz w:val="16"/>
                          </w:rPr>
                          <w:t>EXPERIENCE:</w:t>
                        </w:r>
                      </w:p>
                    </w:tc>
                  </w:tr>
                </w:tbl>
                <w:p w14:paraId="221DE555" w14:textId="77777777" w:rsidR="00A32B12" w:rsidRDefault="00A32B12">
                  <w:pPr>
                    <w:spacing w:after="0" w:line="240" w:lineRule="auto"/>
                  </w:pPr>
                </w:p>
              </w:tc>
              <w:tc>
                <w:tcPr>
                  <w:tcW w:w="1980" w:type="dxa"/>
                </w:tcPr>
                <w:p w14:paraId="749B2286" w14:textId="77777777" w:rsidR="00A32B12" w:rsidRDefault="00A32B12">
                  <w:pPr>
                    <w:pStyle w:val="EmptyCellLayoutStyle"/>
                    <w:spacing w:after="0" w:line="240" w:lineRule="auto"/>
                  </w:pPr>
                </w:p>
              </w:tc>
              <w:tc>
                <w:tcPr>
                  <w:tcW w:w="359" w:type="dxa"/>
                </w:tcPr>
                <w:p w14:paraId="7E88667D" w14:textId="77777777" w:rsidR="00A32B12" w:rsidRDefault="00A32B12">
                  <w:pPr>
                    <w:pStyle w:val="EmptyCellLayoutStyle"/>
                    <w:spacing w:after="0" w:line="240" w:lineRule="auto"/>
                  </w:pPr>
                </w:p>
              </w:tc>
              <w:tc>
                <w:tcPr>
                  <w:tcW w:w="7200" w:type="dxa"/>
                </w:tcPr>
                <w:p w14:paraId="51D0B455" w14:textId="77777777" w:rsidR="00A32B12" w:rsidRDefault="00A32B12">
                  <w:pPr>
                    <w:pStyle w:val="EmptyCellLayoutStyle"/>
                    <w:spacing w:after="0" w:line="240" w:lineRule="auto"/>
                  </w:pPr>
                </w:p>
              </w:tc>
              <w:tc>
                <w:tcPr>
                  <w:tcW w:w="180" w:type="dxa"/>
                </w:tcPr>
                <w:p w14:paraId="4EA30283" w14:textId="77777777" w:rsidR="00A32B12" w:rsidRDefault="00A32B12">
                  <w:pPr>
                    <w:pStyle w:val="EmptyCellLayoutStyle"/>
                    <w:spacing w:after="0" w:line="240" w:lineRule="auto"/>
                  </w:pPr>
                </w:p>
              </w:tc>
              <w:tc>
                <w:tcPr>
                  <w:tcW w:w="180" w:type="dxa"/>
                  <w:tcBorders>
                    <w:right w:val="single" w:sz="15" w:space="0" w:color="000000"/>
                  </w:tcBorders>
                </w:tcPr>
                <w:p w14:paraId="5EA42910" w14:textId="77777777" w:rsidR="00A32B12" w:rsidRDefault="00A32B12">
                  <w:pPr>
                    <w:pStyle w:val="EmptyCellLayoutStyle"/>
                    <w:spacing w:after="0" w:line="240" w:lineRule="auto"/>
                  </w:pPr>
                </w:p>
              </w:tc>
            </w:tr>
            <w:tr w:rsidR="00A32B12" w14:paraId="2397D0D1" w14:textId="77777777">
              <w:trPr>
                <w:trHeight w:val="90"/>
              </w:trPr>
              <w:tc>
                <w:tcPr>
                  <w:tcW w:w="180" w:type="dxa"/>
                  <w:tcBorders>
                    <w:left w:val="single" w:sz="15" w:space="0" w:color="000000"/>
                  </w:tcBorders>
                </w:tcPr>
                <w:p w14:paraId="4FE47648" w14:textId="77777777" w:rsidR="00A32B12" w:rsidRDefault="00A32B12">
                  <w:pPr>
                    <w:pStyle w:val="EmptyCellLayoutStyle"/>
                    <w:spacing w:after="0" w:line="240" w:lineRule="auto"/>
                  </w:pPr>
                </w:p>
              </w:tc>
              <w:tc>
                <w:tcPr>
                  <w:tcW w:w="1080" w:type="dxa"/>
                </w:tcPr>
                <w:p w14:paraId="0A9A854C" w14:textId="77777777" w:rsidR="00A32B12" w:rsidRDefault="00A32B12">
                  <w:pPr>
                    <w:pStyle w:val="EmptyCellLayoutStyle"/>
                    <w:spacing w:after="0" w:line="240" w:lineRule="auto"/>
                  </w:pPr>
                </w:p>
              </w:tc>
              <w:tc>
                <w:tcPr>
                  <w:tcW w:w="1980" w:type="dxa"/>
                </w:tcPr>
                <w:p w14:paraId="64F85F9E" w14:textId="77777777" w:rsidR="00A32B12" w:rsidRDefault="00A32B12">
                  <w:pPr>
                    <w:pStyle w:val="EmptyCellLayoutStyle"/>
                    <w:spacing w:after="0" w:line="240" w:lineRule="auto"/>
                  </w:pPr>
                </w:p>
              </w:tc>
              <w:tc>
                <w:tcPr>
                  <w:tcW w:w="359" w:type="dxa"/>
                </w:tcPr>
                <w:p w14:paraId="27791448" w14:textId="77777777" w:rsidR="00A32B12" w:rsidRDefault="00A32B12">
                  <w:pPr>
                    <w:pStyle w:val="EmptyCellLayoutStyle"/>
                    <w:spacing w:after="0" w:line="240" w:lineRule="auto"/>
                  </w:pPr>
                </w:p>
              </w:tc>
              <w:tc>
                <w:tcPr>
                  <w:tcW w:w="7200" w:type="dxa"/>
                </w:tcPr>
                <w:p w14:paraId="6B0BC680" w14:textId="77777777" w:rsidR="00A32B12" w:rsidRDefault="00A32B12">
                  <w:pPr>
                    <w:pStyle w:val="EmptyCellLayoutStyle"/>
                    <w:spacing w:after="0" w:line="240" w:lineRule="auto"/>
                  </w:pPr>
                </w:p>
              </w:tc>
              <w:tc>
                <w:tcPr>
                  <w:tcW w:w="180" w:type="dxa"/>
                </w:tcPr>
                <w:p w14:paraId="3DCB0D1E" w14:textId="77777777" w:rsidR="00A32B12" w:rsidRDefault="00A32B12">
                  <w:pPr>
                    <w:pStyle w:val="EmptyCellLayoutStyle"/>
                    <w:spacing w:after="0" w:line="240" w:lineRule="auto"/>
                  </w:pPr>
                </w:p>
              </w:tc>
              <w:tc>
                <w:tcPr>
                  <w:tcW w:w="180" w:type="dxa"/>
                  <w:tcBorders>
                    <w:right w:val="single" w:sz="15" w:space="0" w:color="000000"/>
                  </w:tcBorders>
                </w:tcPr>
                <w:p w14:paraId="31C3120A" w14:textId="77777777" w:rsidR="00A32B12" w:rsidRDefault="00A32B12">
                  <w:pPr>
                    <w:pStyle w:val="EmptyCellLayoutStyle"/>
                    <w:spacing w:after="0" w:line="240" w:lineRule="auto"/>
                  </w:pPr>
                </w:p>
              </w:tc>
            </w:tr>
            <w:tr w:rsidR="001C507C" w14:paraId="7F0849D3" w14:textId="77777777" w:rsidTr="001C507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32B12" w14:paraId="3CD07D1A" w14:textId="77777777">
                    <w:trPr>
                      <w:trHeight w:val="212"/>
                    </w:trPr>
                    <w:tc>
                      <w:tcPr>
                        <w:tcW w:w="11160" w:type="dxa"/>
                        <w:tcBorders>
                          <w:top w:val="nil"/>
                          <w:left w:val="nil"/>
                          <w:bottom w:val="nil"/>
                          <w:right w:val="nil"/>
                        </w:tcBorders>
                        <w:tcMar>
                          <w:top w:w="39" w:type="dxa"/>
                          <w:left w:w="39" w:type="dxa"/>
                          <w:bottom w:w="39" w:type="dxa"/>
                          <w:right w:w="39" w:type="dxa"/>
                        </w:tcMar>
                      </w:tcPr>
                      <w:p w14:paraId="1232AAD6" w14:textId="77777777" w:rsidR="00A32B12" w:rsidRDefault="001C507C">
                        <w:pPr>
                          <w:spacing w:after="0" w:line="240" w:lineRule="auto"/>
                        </w:pP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r>
                        <w:r>
                          <w:rPr>
                            <w:rFonts w:ascii="Arial" w:eastAsia="Arial" w:hAnsi="Arial"/>
                            <w:color w:val="000000"/>
                          </w:rP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255C327A" w14:textId="77777777" w:rsidR="00A32B12" w:rsidRDefault="00A32B12">
                  <w:pPr>
                    <w:spacing w:after="0" w:line="240" w:lineRule="auto"/>
                  </w:pPr>
                </w:p>
              </w:tc>
            </w:tr>
            <w:tr w:rsidR="00A32B12" w14:paraId="475C6B58" w14:textId="77777777">
              <w:trPr>
                <w:trHeight w:val="69"/>
              </w:trPr>
              <w:tc>
                <w:tcPr>
                  <w:tcW w:w="180" w:type="dxa"/>
                  <w:tcBorders>
                    <w:left w:val="single" w:sz="15" w:space="0" w:color="000000"/>
                  </w:tcBorders>
                </w:tcPr>
                <w:p w14:paraId="7C052E0B" w14:textId="77777777" w:rsidR="00A32B12" w:rsidRDefault="00A32B12">
                  <w:pPr>
                    <w:pStyle w:val="EmptyCellLayoutStyle"/>
                    <w:spacing w:after="0" w:line="240" w:lineRule="auto"/>
                  </w:pPr>
                </w:p>
              </w:tc>
              <w:tc>
                <w:tcPr>
                  <w:tcW w:w="1080" w:type="dxa"/>
                </w:tcPr>
                <w:p w14:paraId="6DC448B7" w14:textId="77777777" w:rsidR="00A32B12" w:rsidRDefault="00A32B12">
                  <w:pPr>
                    <w:pStyle w:val="EmptyCellLayoutStyle"/>
                    <w:spacing w:after="0" w:line="240" w:lineRule="auto"/>
                  </w:pPr>
                </w:p>
              </w:tc>
              <w:tc>
                <w:tcPr>
                  <w:tcW w:w="1980" w:type="dxa"/>
                </w:tcPr>
                <w:p w14:paraId="1E2683E7" w14:textId="77777777" w:rsidR="00A32B12" w:rsidRDefault="00A32B12">
                  <w:pPr>
                    <w:pStyle w:val="EmptyCellLayoutStyle"/>
                    <w:spacing w:after="0" w:line="240" w:lineRule="auto"/>
                  </w:pPr>
                </w:p>
              </w:tc>
              <w:tc>
                <w:tcPr>
                  <w:tcW w:w="359" w:type="dxa"/>
                </w:tcPr>
                <w:p w14:paraId="469EEC4A" w14:textId="77777777" w:rsidR="00A32B12" w:rsidRDefault="00A32B12">
                  <w:pPr>
                    <w:pStyle w:val="EmptyCellLayoutStyle"/>
                    <w:spacing w:after="0" w:line="240" w:lineRule="auto"/>
                  </w:pPr>
                </w:p>
              </w:tc>
              <w:tc>
                <w:tcPr>
                  <w:tcW w:w="7200" w:type="dxa"/>
                </w:tcPr>
                <w:p w14:paraId="59DBB5A3" w14:textId="77777777" w:rsidR="00A32B12" w:rsidRDefault="00A32B12">
                  <w:pPr>
                    <w:pStyle w:val="EmptyCellLayoutStyle"/>
                    <w:spacing w:after="0" w:line="240" w:lineRule="auto"/>
                  </w:pPr>
                </w:p>
              </w:tc>
              <w:tc>
                <w:tcPr>
                  <w:tcW w:w="180" w:type="dxa"/>
                </w:tcPr>
                <w:p w14:paraId="5CD4177D" w14:textId="77777777" w:rsidR="00A32B12" w:rsidRDefault="00A32B12">
                  <w:pPr>
                    <w:pStyle w:val="EmptyCellLayoutStyle"/>
                    <w:spacing w:after="0" w:line="240" w:lineRule="auto"/>
                  </w:pPr>
                </w:p>
              </w:tc>
              <w:tc>
                <w:tcPr>
                  <w:tcW w:w="180" w:type="dxa"/>
                  <w:tcBorders>
                    <w:right w:val="single" w:sz="15" w:space="0" w:color="000000"/>
                  </w:tcBorders>
                </w:tcPr>
                <w:p w14:paraId="4F95F81E" w14:textId="77777777" w:rsidR="00A32B12" w:rsidRDefault="00A32B12">
                  <w:pPr>
                    <w:pStyle w:val="EmptyCellLayoutStyle"/>
                    <w:spacing w:after="0" w:line="240" w:lineRule="auto"/>
                  </w:pPr>
                </w:p>
              </w:tc>
            </w:tr>
            <w:tr w:rsidR="001C507C" w14:paraId="6557E6E9" w14:textId="77777777" w:rsidTr="001C507C">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A32B12" w14:paraId="66D9D223" w14:textId="77777777">
                    <w:trPr>
                      <w:trHeight w:val="192"/>
                    </w:trPr>
                    <w:tc>
                      <w:tcPr>
                        <w:tcW w:w="3240" w:type="dxa"/>
                        <w:tcBorders>
                          <w:top w:val="nil"/>
                          <w:left w:val="nil"/>
                          <w:bottom w:val="nil"/>
                          <w:right w:val="nil"/>
                        </w:tcBorders>
                        <w:tcMar>
                          <w:top w:w="39" w:type="dxa"/>
                          <w:left w:w="39" w:type="dxa"/>
                          <w:bottom w:w="39" w:type="dxa"/>
                          <w:right w:w="39" w:type="dxa"/>
                        </w:tcMar>
                      </w:tcPr>
                      <w:p w14:paraId="3F8EDDA5" w14:textId="77777777" w:rsidR="00A32B12" w:rsidRDefault="001C507C">
                        <w:pPr>
                          <w:spacing w:after="0" w:line="240" w:lineRule="auto"/>
                        </w:pPr>
                        <w:r>
                          <w:rPr>
                            <w:rFonts w:ascii="Arial" w:eastAsia="Arial" w:hAnsi="Arial"/>
                            <w:b/>
                            <w:color w:val="000000"/>
                            <w:sz w:val="16"/>
                          </w:rPr>
                          <w:t>KNOWLEDGE, SKILLS, AND ABILITIES:</w:t>
                        </w:r>
                      </w:p>
                    </w:tc>
                  </w:tr>
                </w:tbl>
                <w:p w14:paraId="4D5F88B1" w14:textId="77777777" w:rsidR="00A32B12" w:rsidRDefault="00A32B12">
                  <w:pPr>
                    <w:spacing w:after="0" w:line="240" w:lineRule="auto"/>
                  </w:pPr>
                </w:p>
              </w:tc>
              <w:tc>
                <w:tcPr>
                  <w:tcW w:w="359" w:type="dxa"/>
                </w:tcPr>
                <w:p w14:paraId="4FCE8F95" w14:textId="77777777" w:rsidR="00A32B12" w:rsidRDefault="00A32B12">
                  <w:pPr>
                    <w:pStyle w:val="EmptyCellLayoutStyle"/>
                    <w:spacing w:after="0" w:line="240" w:lineRule="auto"/>
                  </w:pPr>
                </w:p>
              </w:tc>
              <w:tc>
                <w:tcPr>
                  <w:tcW w:w="7200" w:type="dxa"/>
                </w:tcPr>
                <w:p w14:paraId="42671D72" w14:textId="77777777" w:rsidR="00A32B12" w:rsidRDefault="00A32B12">
                  <w:pPr>
                    <w:pStyle w:val="EmptyCellLayoutStyle"/>
                    <w:spacing w:after="0" w:line="240" w:lineRule="auto"/>
                  </w:pPr>
                </w:p>
              </w:tc>
              <w:tc>
                <w:tcPr>
                  <w:tcW w:w="180" w:type="dxa"/>
                </w:tcPr>
                <w:p w14:paraId="08E181D9" w14:textId="77777777" w:rsidR="00A32B12" w:rsidRDefault="00A32B12">
                  <w:pPr>
                    <w:pStyle w:val="EmptyCellLayoutStyle"/>
                    <w:spacing w:after="0" w:line="240" w:lineRule="auto"/>
                  </w:pPr>
                </w:p>
              </w:tc>
              <w:tc>
                <w:tcPr>
                  <w:tcW w:w="180" w:type="dxa"/>
                  <w:tcBorders>
                    <w:right w:val="single" w:sz="15" w:space="0" w:color="000000"/>
                  </w:tcBorders>
                </w:tcPr>
                <w:p w14:paraId="4E3F16BB" w14:textId="77777777" w:rsidR="00A32B12" w:rsidRDefault="00A32B12">
                  <w:pPr>
                    <w:pStyle w:val="EmptyCellLayoutStyle"/>
                    <w:spacing w:after="0" w:line="240" w:lineRule="auto"/>
                  </w:pPr>
                </w:p>
              </w:tc>
            </w:tr>
            <w:tr w:rsidR="00A32B12" w14:paraId="45EE1430" w14:textId="77777777">
              <w:trPr>
                <w:trHeight w:val="90"/>
              </w:trPr>
              <w:tc>
                <w:tcPr>
                  <w:tcW w:w="180" w:type="dxa"/>
                  <w:tcBorders>
                    <w:left w:val="single" w:sz="15" w:space="0" w:color="000000"/>
                  </w:tcBorders>
                </w:tcPr>
                <w:p w14:paraId="784276D2" w14:textId="77777777" w:rsidR="00A32B12" w:rsidRDefault="00A32B12">
                  <w:pPr>
                    <w:pStyle w:val="EmptyCellLayoutStyle"/>
                    <w:spacing w:after="0" w:line="240" w:lineRule="auto"/>
                  </w:pPr>
                </w:p>
              </w:tc>
              <w:tc>
                <w:tcPr>
                  <w:tcW w:w="1080" w:type="dxa"/>
                </w:tcPr>
                <w:p w14:paraId="28D551FF" w14:textId="77777777" w:rsidR="00A32B12" w:rsidRDefault="00A32B12">
                  <w:pPr>
                    <w:pStyle w:val="EmptyCellLayoutStyle"/>
                    <w:spacing w:after="0" w:line="240" w:lineRule="auto"/>
                  </w:pPr>
                </w:p>
              </w:tc>
              <w:tc>
                <w:tcPr>
                  <w:tcW w:w="1980" w:type="dxa"/>
                </w:tcPr>
                <w:p w14:paraId="1AB77948" w14:textId="77777777" w:rsidR="00A32B12" w:rsidRDefault="00A32B12">
                  <w:pPr>
                    <w:pStyle w:val="EmptyCellLayoutStyle"/>
                    <w:spacing w:after="0" w:line="240" w:lineRule="auto"/>
                  </w:pPr>
                </w:p>
              </w:tc>
              <w:tc>
                <w:tcPr>
                  <w:tcW w:w="359" w:type="dxa"/>
                </w:tcPr>
                <w:p w14:paraId="0BB48A3D" w14:textId="77777777" w:rsidR="00A32B12" w:rsidRDefault="00A32B12">
                  <w:pPr>
                    <w:pStyle w:val="EmptyCellLayoutStyle"/>
                    <w:spacing w:after="0" w:line="240" w:lineRule="auto"/>
                  </w:pPr>
                </w:p>
              </w:tc>
              <w:tc>
                <w:tcPr>
                  <w:tcW w:w="7200" w:type="dxa"/>
                </w:tcPr>
                <w:p w14:paraId="2827F9CA" w14:textId="77777777" w:rsidR="00A32B12" w:rsidRDefault="00A32B12">
                  <w:pPr>
                    <w:pStyle w:val="EmptyCellLayoutStyle"/>
                    <w:spacing w:after="0" w:line="240" w:lineRule="auto"/>
                  </w:pPr>
                </w:p>
              </w:tc>
              <w:tc>
                <w:tcPr>
                  <w:tcW w:w="180" w:type="dxa"/>
                </w:tcPr>
                <w:p w14:paraId="20A673A1" w14:textId="77777777" w:rsidR="00A32B12" w:rsidRDefault="00A32B12">
                  <w:pPr>
                    <w:pStyle w:val="EmptyCellLayoutStyle"/>
                    <w:spacing w:after="0" w:line="240" w:lineRule="auto"/>
                  </w:pPr>
                </w:p>
              </w:tc>
              <w:tc>
                <w:tcPr>
                  <w:tcW w:w="180" w:type="dxa"/>
                  <w:tcBorders>
                    <w:right w:val="single" w:sz="15" w:space="0" w:color="000000"/>
                  </w:tcBorders>
                </w:tcPr>
                <w:p w14:paraId="2CAEB8A3" w14:textId="77777777" w:rsidR="00A32B12" w:rsidRDefault="00A32B12">
                  <w:pPr>
                    <w:pStyle w:val="EmptyCellLayoutStyle"/>
                    <w:spacing w:after="0" w:line="240" w:lineRule="auto"/>
                  </w:pPr>
                </w:p>
              </w:tc>
            </w:tr>
            <w:tr w:rsidR="001C507C" w14:paraId="57A3BF35" w14:textId="77777777" w:rsidTr="001C507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32B12" w14:paraId="06484AB9" w14:textId="77777777">
                    <w:trPr>
                      <w:trHeight w:val="212"/>
                    </w:trPr>
                    <w:tc>
                      <w:tcPr>
                        <w:tcW w:w="11160" w:type="dxa"/>
                        <w:tcBorders>
                          <w:top w:val="nil"/>
                          <w:left w:val="nil"/>
                          <w:bottom w:val="nil"/>
                          <w:right w:val="nil"/>
                        </w:tcBorders>
                        <w:tcMar>
                          <w:top w:w="39" w:type="dxa"/>
                          <w:left w:w="39" w:type="dxa"/>
                          <w:bottom w:w="39" w:type="dxa"/>
                          <w:right w:w="39" w:type="dxa"/>
                        </w:tcMar>
                      </w:tcPr>
                      <w:p w14:paraId="59896082" w14:textId="77777777" w:rsidR="00A32B12" w:rsidRDefault="001C507C">
                        <w:pPr>
                          <w:spacing w:after="0" w:line="240" w:lineRule="auto"/>
                        </w:pPr>
                        <w:r>
                          <w:rPr>
                            <w:rFonts w:ascii="Arial" w:eastAsia="Arial" w:hAnsi="Arial"/>
                            <w:color w:val="000000"/>
                          </w:rPr>
                          <w:t>Knowledge of general office practices, filing, record keeping, basic math, correct English usage and grammar.  Ability to select and compile data for correspondence and reports.  Ability to maintain supplies and equipment for work area.  Ability to follow, apply, interpret and explain instructions and/or guidelines.  Ability to determine work priorities.  Ability to make decisions and take appropriate actions, meet schedules and deadlines and communicate effectively.  Ability to type and operate standard of</w:t>
                        </w:r>
                        <w:r>
                          <w:rPr>
                            <w:rFonts w:ascii="Arial" w:eastAsia="Arial" w:hAnsi="Arial"/>
                            <w:color w:val="000000"/>
                          </w:rPr>
                          <w:t>fice equipment.  </w:t>
                        </w:r>
                      </w:p>
                    </w:tc>
                  </w:tr>
                </w:tbl>
                <w:p w14:paraId="1E67597A" w14:textId="77777777" w:rsidR="00A32B12" w:rsidRDefault="00A32B12">
                  <w:pPr>
                    <w:spacing w:after="0" w:line="240" w:lineRule="auto"/>
                  </w:pPr>
                </w:p>
              </w:tc>
            </w:tr>
            <w:tr w:rsidR="00A32B12" w14:paraId="20F4641B" w14:textId="77777777">
              <w:trPr>
                <w:trHeight w:val="69"/>
              </w:trPr>
              <w:tc>
                <w:tcPr>
                  <w:tcW w:w="180" w:type="dxa"/>
                  <w:tcBorders>
                    <w:left w:val="single" w:sz="15" w:space="0" w:color="000000"/>
                  </w:tcBorders>
                </w:tcPr>
                <w:p w14:paraId="3FEB2E05" w14:textId="77777777" w:rsidR="00A32B12" w:rsidRDefault="00A32B12">
                  <w:pPr>
                    <w:pStyle w:val="EmptyCellLayoutStyle"/>
                    <w:spacing w:after="0" w:line="240" w:lineRule="auto"/>
                  </w:pPr>
                </w:p>
              </w:tc>
              <w:tc>
                <w:tcPr>
                  <w:tcW w:w="1080" w:type="dxa"/>
                </w:tcPr>
                <w:p w14:paraId="3C514085" w14:textId="77777777" w:rsidR="00A32B12" w:rsidRDefault="00A32B12">
                  <w:pPr>
                    <w:pStyle w:val="EmptyCellLayoutStyle"/>
                    <w:spacing w:after="0" w:line="240" w:lineRule="auto"/>
                  </w:pPr>
                </w:p>
              </w:tc>
              <w:tc>
                <w:tcPr>
                  <w:tcW w:w="1980" w:type="dxa"/>
                </w:tcPr>
                <w:p w14:paraId="14250BD4" w14:textId="77777777" w:rsidR="00A32B12" w:rsidRDefault="00A32B12">
                  <w:pPr>
                    <w:pStyle w:val="EmptyCellLayoutStyle"/>
                    <w:spacing w:after="0" w:line="240" w:lineRule="auto"/>
                  </w:pPr>
                </w:p>
              </w:tc>
              <w:tc>
                <w:tcPr>
                  <w:tcW w:w="359" w:type="dxa"/>
                </w:tcPr>
                <w:p w14:paraId="6C4391DD" w14:textId="77777777" w:rsidR="00A32B12" w:rsidRDefault="00A32B12">
                  <w:pPr>
                    <w:pStyle w:val="EmptyCellLayoutStyle"/>
                    <w:spacing w:after="0" w:line="240" w:lineRule="auto"/>
                  </w:pPr>
                </w:p>
              </w:tc>
              <w:tc>
                <w:tcPr>
                  <w:tcW w:w="7200" w:type="dxa"/>
                </w:tcPr>
                <w:p w14:paraId="773FC0EB" w14:textId="77777777" w:rsidR="00A32B12" w:rsidRDefault="00A32B12">
                  <w:pPr>
                    <w:pStyle w:val="EmptyCellLayoutStyle"/>
                    <w:spacing w:after="0" w:line="240" w:lineRule="auto"/>
                  </w:pPr>
                </w:p>
              </w:tc>
              <w:tc>
                <w:tcPr>
                  <w:tcW w:w="180" w:type="dxa"/>
                </w:tcPr>
                <w:p w14:paraId="63D8FE77" w14:textId="77777777" w:rsidR="00A32B12" w:rsidRDefault="00A32B12">
                  <w:pPr>
                    <w:pStyle w:val="EmptyCellLayoutStyle"/>
                    <w:spacing w:after="0" w:line="240" w:lineRule="auto"/>
                  </w:pPr>
                </w:p>
              </w:tc>
              <w:tc>
                <w:tcPr>
                  <w:tcW w:w="180" w:type="dxa"/>
                  <w:tcBorders>
                    <w:right w:val="single" w:sz="15" w:space="0" w:color="000000"/>
                  </w:tcBorders>
                </w:tcPr>
                <w:p w14:paraId="16A70841" w14:textId="77777777" w:rsidR="00A32B12" w:rsidRDefault="00A32B12">
                  <w:pPr>
                    <w:pStyle w:val="EmptyCellLayoutStyle"/>
                    <w:spacing w:after="0" w:line="240" w:lineRule="auto"/>
                  </w:pPr>
                </w:p>
              </w:tc>
            </w:tr>
            <w:tr w:rsidR="001C507C" w14:paraId="31319D8B" w14:textId="77777777" w:rsidTr="001C507C">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A32B12" w14:paraId="590C48DC" w14:textId="77777777">
                    <w:trPr>
                      <w:trHeight w:val="192"/>
                    </w:trPr>
                    <w:tc>
                      <w:tcPr>
                        <w:tcW w:w="3600" w:type="dxa"/>
                        <w:tcBorders>
                          <w:top w:val="nil"/>
                          <w:left w:val="nil"/>
                          <w:bottom w:val="nil"/>
                          <w:right w:val="nil"/>
                        </w:tcBorders>
                        <w:tcMar>
                          <w:top w:w="39" w:type="dxa"/>
                          <w:left w:w="39" w:type="dxa"/>
                          <w:bottom w:w="39" w:type="dxa"/>
                          <w:right w:w="39" w:type="dxa"/>
                        </w:tcMar>
                      </w:tcPr>
                      <w:p w14:paraId="5AB12604" w14:textId="77777777" w:rsidR="00A32B12" w:rsidRDefault="001C507C">
                        <w:pPr>
                          <w:spacing w:after="0" w:line="240" w:lineRule="auto"/>
                        </w:pPr>
                        <w:r>
                          <w:rPr>
                            <w:rFonts w:ascii="Arial" w:eastAsia="Arial" w:hAnsi="Arial"/>
                            <w:b/>
                            <w:color w:val="000000"/>
                            <w:sz w:val="16"/>
                          </w:rPr>
                          <w:t>CERTIFICATES, LICENSES, REGISTRATIONS:</w:t>
                        </w:r>
                      </w:p>
                    </w:tc>
                  </w:tr>
                </w:tbl>
                <w:p w14:paraId="4753FEDB" w14:textId="77777777" w:rsidR="00A32B12" w:rsidRDefault="00A32B12">
                  <w:pPr>
                    <w:spacing w:after="0" w:line="240" w:lineRule="auto"/>
                  </w:pPr>
                </w:p>
              </w:tc>
              <w:tc>
                <w:tcPr>
                  <w:tcW w:w="7200" w:type="dxa"/>
                </w:tcPr>
                <w:p w14:paraId="49FCC0DC" w14:textId="77777777" w:rsidR="00A32B12" w:rsidRDefault="00A32B12">
                  <w:pPr>
                    <w:pStyle w:val="EmptyCellLayoutStyle"/>
                    <w:spacing w:after="0" w:line="240" w:lineRule="auto"/>
                  </w:pPr>
                </w:p>
              </w:tc>
              <w:tc>
                <w:tcPr>
                  <w:tcW w:w="180" w:type="dxa"/>
                </w:tcPr>
                <w:p w14:paraId="007F9211" w14:textId="77777777" w:rsidR="00A32B12" w:rsidRDefault="00A32B12">
                  <w:pPr>
                    <w:pStyle w:val="EmptyCellLayoutStyle"/>
                    <w:spacing w:after="0" w:line="240" w:lineRule="auto"/>
                  </w:pPr>
                </w:p>
              </w:tc>
              <w:tc>
                <w:tcPr>
                  <w:tcW w:w="180" w:type="dxa"/>
                  <w:tcBorders>
                    <w:right w:val="single" w:sz="15" w:space="0" w:color="000000"/>
                  </w:tcBorders>
                </w:tcPr>
                <w:p w14:paraId="391336FF" w14:textId="77777777" w:rsidR="00A32B12" w:rsidRDefault="00A32B12">
                  <w:pPr>
                    <w:pStyle w:val="EmptyCellLayoutStyle"/>
                    <w:spacing w:after="0" w:line="240" w:lineRule="auto"/>
                  </w:pPr>
                </w:p>
              </w:tc>
            </w:tr>
            <w:tr w:rsidR="00A32B12" w14:paraId="1245F58B" w14:textId="77777777">
              <w:trPr>
                <w:trHeight w:val="90"/>
              </w:trPr>
              <w:tc>
                <w:tcPr>
                  <w:tcW w:w="180" w:type="dxa"/>
                  <w:tcBorders>
                    <w:left w:val="single" w:sz="15" w:space="0" w:color="000000"/>
                  </w:tcBorders>
                </w:tcPr>
                <w:p w14:paraId="5775B8AF" w14:textId="77777777" w:rsidR="00A32B12" w:rsidRDefault="00A32B12">
                  <w:pPr>
                    <w:pStyle w:val="EmptyCellLayoutStyle"/>
                    <w:spacing w:after="0" w:line="240" w:lineRule="auto"/>
                  </w:pPr>
                </w:p>
              </w:tc>
              <w:tc>
                <w:tcPr>
                  <w:tcW w:w="1080" w:type="dxa"/>
                </w:tcPr>
                <w:p w14:paraId="5A3AED96" w14:textId="77777777" w:rsidR="00A32B12" w:rsidRDefault="00A32B12">
                  <w:pPr>
                    <w:pStyle w:val="EmptyCellLayoutStyle"/>
                    <w:spacing w:after="0" w:line="240" w:lineRule="auto"/>
                  </w:pPr>
                </w:p>
              </w:tc>
              <w:tc>
                <w:tcPr>
                  <w:tcW w:w="1980" w:type="dxa"/>
                </w:tcPr>
                <w:p w14:paraId="21B96F6E" w14:textId="77777777" w:rsidR="00A32B12" w:rsidRDefault="00A32B12">
                  <w:pPr>
                    <w:pStyle w:val="EmptyCellLayoutStyle"/>
                    <w:spacing w:after="0" w:line="240" w:lineRule="auto"/>
                  </w:pPr>
                </w:p>
              </w:tc>
              <w:tc>
                <w:tcPr>
                  <w:tcW w:w="359" w:type="dxa"/>
                </w:tcPr>
                <w:p w14:paraId="61F4A3EE" w14:textId="77777777" w:rsidR="00A32B12" w:rsidRDefault="00A32B12">
                  <w:pPr>
                    <w:pStyle w:val="EmptyCellLayoutStyle"/>
                    <w:spacing w:after="0" w:line="240" w:lineRule="auto"/>
                  </w:pPr>
                </w:p>
              </w:tc>
              <w:tc>
                <w:tcPr>
                  <w:tcW w:w="7200" w:type="dxa"/>
                </w:tcPr>
                <w:p w14:paraId="0141BA8E" w14:textId="77777777" w:rsidR="00A32B12" w:rsidRDefault="00A32B12">
                  <w:pPr>
                    <w:pStyle w:val="EmptyCellLayoutStyle"/>
                    <w:spacing w:after="0" w:line="240" w:lineRule="auto"/>
                  </w:pPr>
                </w:p>
              </w:tc>
              <w:tc>
                <w:tcPr>
                  <w:tcW w:w="180" w:type="dxa"/>
                </w:tcPr>
                <w:p w14:paraId="519E8BF0" w14:textId="77777777" w:rsidR="00A32B12" w:rsidRDefault="00A32B12">
                  <w:pPr>
                    <w:pStyle w:val="EmptyCellLayoutStyle"/>
                    <w:spacing w:after="0" w:line="240" w:lineRule="auto"/>
                  </w:pPr>
                </w:p>
              </w:tc>
              <w:tc>
                <w:tcPr>
                  <w:tcW w:w="180" w:type="dxa"/>
                  <w:tcBorders>
                    <w:right w:val="single" w:sz="15" w:space="0" w:color="000000"/>
                  </w:tcBorders>
                </w:tcPr>
                <w:p w14:paraId="4A6B526D" w14:textId="77777777" w:rsidR="00A32B12" w:rsidRDefault="00A32B12">
                  <w:pPr>
                    <w:pStyle w:val="EmptyCellLayoutStyle"/>
                    <w:spacing w:after="0" w:line="240" w:lineRule="auto"/>
                  </w:pPr>
                </w:p>
              </w:tc>
            </w:tr>
            <w:tr w:rsidR="001C507C" w14:paraId="7E7A25A7" w14:textId="77777777" w:rsidTr="001C507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32B12" w14:paraId="3C2F937F" w14:textId="77777777">
                    <w:trPr>
                      <w:trHeight w:val="212"/>
                    </w:trPr>
                    <w:tc>
                      <w:tcPr>
                        <w:tcW w:w="11160" w:type="dxa"/>
                        <w:tcBorders>
                          <w:top w:val="nil"/>
                          <w:left w:val="nil"/>
                          <w:bottom w:val="nil"/>
                          <w:right w:val="nil"/>
                        </w:tcBorders>
                        <w:tcMar>
                          <w:top w:w="39" w:type="dxa"/>
                          <w:left w:w="39" w:type="dxa"/>
                          <w:bottom w:w="39" w:type="dxa"/>
                          <w:right w:w="39" w:type="dxa"/>
                        </w:tcMar>
                      </w:tcPr>
                      <w:p w14:paraId="20E99616" w14:textId="77777777" w:rsidR="00A32B12" w:rsidRDefault="001C507C">
                        <w:pPr>
                          <w:spacing w:after="0" w:line="240" w:lineRule="auto"/>
                        </w:pPr>
                        <w:r>
                          <w:rPr>
                            <w:rFonts w:ascii="Arial" w:eastAsia="Arial" w:hAnsi="Arial"/>
                            <w:color w:val="000000"/>
                          </w:rPr>
                          <w:t>n/a</w:t>
                        </w:r>
                      </w:p>
                    </w:tc>
                  </w:tr>
                </w:tbl>
                <w:p w14:paraId="083A503F" w14:textId="77777777" w:rsidR="00A32B12" w:rsidRDefault="00A32B12">
                  <w:pPr>
                    <w:spacing w:after="0" w:line="240" w:lineRule="auto"/>
                  </w:pPr>
                </w:p>
              </w:tc>
            </w:tr>
            <w:tr w:rsidR="00A32B12" w14:paraId="1385EA38" w14:textId="77777777">
              <w:trPr>
                <w:trHeight w:val="69"/>
              </w:trPr>
              <w:tc>
                <w:tcPr>
                  <w:tcW w:w="180" w:type="dxa"/>
                  <w:tcBorders>
                    <w:left w:val="single" w:sz="15" w:space="0" w:color="000000"/>
                  </w:tcBorders>
                </w:tcPr>
                <w:p w14:paraId="2F038369" w14:textId="77777777" w:rsidR="00A32B12" w:rsidRDefault="00A32B12">
                  <w:pPr>
                    <w:pStyle w:val="EmptyCellLayoutStyle"/>
                    <w:spacing w:after="0" w:line="240" w:lineRule="auto"/>
                  </w:pPr>
                </w:p>
              </w:tc>
              <w:tc>
                <w:tcPr>
                  <w:tcW w:w="1080" w:type="dxa"/>
                </w:tcPr>
                <w:p w14:paraId="34D523D8" w14:textId="77777777" w:rsidR="00A32B12" w:rsidRDefault="00A32B12">
                  <w:pPr>
                    <w:pStyle w:val="EmptyCellLayoutStyle"/>
                    <w:spacing w:after="0" w:line="240" w:lineRule="auto"/>
                  </w:pPr>
                </w:p>
              </w:tc>
              <w:tc>
                <w:tcPr>
                  <w:tcW w:w="1980" w:type="dxa"/>
                </w:tcPr>
                <w:p w14:paraId="6FCCE0FE" w14:textId="77777777" w:rsidR="00A32B12" w:rsidRDefault="00A32B12">
                  <w:pPr>
                    <w:pStyle w:val="EmptyCellLayoutStyle"/>
                    <w:spacing w:after="0" w:line="240" w:lineRule="auto"/>
                  </w:pPr>
                </w:p>
              </w:tc>
              <w:tc>
                <w:tcPr>
                  <w:tcW w:w="359" w:type="dxa"/>
                </w:tcPr>
                <w:p w14:paraId="21E07413" w14:textId="77777777" w:rsidR="00A32B12" w:rsidRDefault="00A32B12">
                  <w:pPr>
                    <w:pStyle w:val="EmptyCellLayoutStyle"/>
                    <w:spacing w:after="0" w:line="240" w:lineRule="auto"/>
                  </w:pPr>
                </w:p>
              </w:tc>
              <w:tc>
                <w:tcPr>
                  <w:tcW w:w="7200" w:type="dxa"/>
                </w:tcPr>
                <w:p w14:paraId="3AD1C3DC" w14:textId="77777777" w:rsidR="00A32B12" w:rsidRDefault="00A32B12">
                  <w:pPr>
                    <w:pStyle w:val="EmptyCellLayoutStyle"/>
                    <w:spacing w:after="0" w:line="240" w:lineRule="auto"/>
                  </w:pPr>
                </w:p>
              </w:tc>
              <w:tc>
                <w:tcPr>
                  <w:tcW w:w="180" w:type="dxa"/>
                </w:tcPr>
                <w:p w14:paraId="1C53A94A" w14:textId="77777777" w:rsidR="00A32B12" w:rsidRDefault="00A32B12">
                  <w:pPr>
                    <w:pStyle w:val="EmptyCellLayoutStyle"/>
                    <w:spacing w:after="0" w:line="240" w:lineRule="auto"/>
                  </w:pPr>
                </w:p>
              </w:tc>
              <w:tc>
                <w:tcPr>
                  <w:tcW w:w="180" w:type="dxa"/>
                  <w:tcBorders>
                    <w:right w:val="single" w:sz="15" w:space="0" w:color="000000"/>
                  </w:tcBorders>
                </w:tcPr>
                <w:p w14:paraId="5092319B" w14:textId="77777777" w:rsidR="00A32B12" w:rsidRDefault="00A32B12">
                  <w:pPr>
                    <w:pStyle w:val="EmptyCellLayoutStyle"/>
                    <w:spacing w:after="0" w:line="240" w:lineRule="auto"/>
                  </w:pPr>
                </w:p>
              </w:tc>
            </w:tr>
            <w:tr w:rsidR="001C507C" w14:paraId="5318C72A" w14:textId="77777777" w:rsidTr="001C507C">
              <w:trPr>
                <w:trHeight w:val="359"/>
              </w:trPr>
              <w:tc>
                <w:tcPr>
                  <w:tcW w:w="180" w:type="dxa"/>
                  <w:tcBorders>
                    <w:left w:val="single" w:sz="15" w:space="0" w:color="000000"/>
                  </w:tcBorders>
                </w:tcPr>
                <w:p w14:paraId="137710D5" w14:textId="77777777" w:rsidR="00A32B12" w:rsidRDefault="00A32B12">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A32B12" w14:paraId="391439E1" w14:textId="77777777">
                    <w:trPr>
                      <w:trHeight w:val="282"/>
                    </w:trPr>
                    <w:tc>
                      <w:tcPr>
                        <w:tcW w:w="10620" w:type="dxa"/>
                        <w:tcBorders>
                          <w:top w:val="nil"/>
                          <w:left w:val="nil"/>
                          <w:bottom w:val="nil"/>
                          <w:right w:val="nil"/>
                        </w:tcBorders>
                        <w:tcMar>
                          <w:top w:w="39" w:type="dxa"/>
                          <w:left w:w="39" w:type="dxa"/>
                          <w:bottom w:w="39" w:type="dxa"/>
                          <w:right w:w="39" w:type="dxa"/>
                        </w:tcMar>
                      </w:tcPr>
                      <w:p w14:paraId="59CD6E7B" w14:textId="77777777" w:rsidR="00A32B12" w:rsidRDefault="001C507C">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7FD345E" w14:textId="77777777" w:rsidR="00A32B12" w:rsidRDefault="00A32B12">
                  <w:pPr>
                    <w:spacing w:after="0" w:line="240" w:lineRule="auto"/>
                  </w:pPr>
                </w:p>
              </w:tc>
              <w:tc>
                <w:tcPr>
                  <w:tcW w:w="180" w:type="dxa"/>
                </w:tcPr>
                <w:p w14:paraId="0F540ADD" w14:textId="77777777" w:rsidR="00A32B12" w:rsidRDefault="00A32B12">
                  <w:pPr>
                    <w:pStyle w:val="EmptyCellLayoutStyle"/>
                    <w:spacing w:after="0" w:line="240" w:lineRule="auto"/>
                  </w:pPr>
                </w:p>
              </w:tc>
              <w:tc>
                <w:tcPr>
                  <w:tcW w:w="180" w:type="dxa"/>
                  <w:tcBorders>
                    <w:right w:val="single" w:sz="15" w:space="0" w:color="000000"/>
                  </w:tcBorders>
                </w:tcPr>
                <w:p w14:paraId="263179C2" w14:textId="77777777" w:rsidR="00A32B12" w:rsidRDefault="00A32B12">
                  <w:pPr>
                    <w:pStyle w:val="EmptyCellLayoutStyle"/>
                    <w:spacing w:after="0" w:line="240" w:lineRule="auto"/>
                  </w:pPr>
                </w:p>
              </w:tc>
            </w:tr>
            <w:tr w:rsidR="00A32B12" w14:paraId="1C5088ED" w14:textId="77777777">
              <w:trPr>
                <w:trHeight w:val="128"/>
              </w:trPr>
              <w:tc>
                <w:tcPr>
                  <w:tcW w:w="180" w:type="dxa"/>
                  <w:tcBorders>
                    <w:left w:val="single" w:sz="15" w:space="0" w:color="000000"/>
                    <w:bottom w:val="single" w:sz="15" w:space="0" w:color="000000"/>
                  </w:tcBorders>
                </w:tcPr>
                <w:p w14:paraId="789D7F3B" w14:textId="77777777" w:rsidR="00A32B12" w:rsidRDefault="00A32B12">
                  <w:pPr>
                    <w:pStyle w:val="EmptyCellLayoutStyle"/>
                    <w:spacing w:after="0" w:line="240" w:lineRule="auto"/>
                  </w:pPr>
                </w:p>
              </w:tc>
              <w:tc>
                <w:tcPr>
                  <w:tcW w:w="1080" w:type="dxa"/>
                  <w:tcBorders>
                    <w:bottom w:val="single" w:sz="15" w:space="0" w:color="000000"/>
                  </w:tcBorders>
                </w:tcPr>
                <w:p w14:paraId="4D26E6A1" w14:textId="77777777" w:rsidR="00A32B12" w:rsidRDefault="00A32B12">
                  <w:pPr>
                    <w:pStyle w:val="EmptyCellLayoutStyle"/>
                    <w:spacing w:after="0" w:line="240" w:lineRule="auto"/>
                  </w:pPr>
                </w:p>
              </w:tc>
              <w:tc>
                <w:tcPr>
                  <w:tcW w:w="1980" w:type="dxa"/>
                  <w:tcBorders>
                    <w:bottom w:val="single" w:sz="15" w:space="0" w:color="000000"/>
                  </w:tcBorders>
                </w:tcPr>
                <w:p w14:paraId="686A936A" w14:textId="77777777" w:rsidR="00A32B12" w:rsidRDefault="00A32B12">
                  <w:pPr>
                    <w:pStyle w:val="EmptyCellLayoutStyle"/>
                    <w:spacing w:after="0" w:line="240" w:lineRule="auto"/>
                  </w:pPr>
                </w:p>
              </w:tc>
              <w:tc>
                <w:tcPr>
                  <w:tcW w:w="359" w:type="dxa"/>
                  <w:tcBorders>
                    <w:bottom w:val="single" w:sz="15" w:space="0" w:color="000000"/>
                  </w:tcBorders>
                </w:tcPr>
                <w:p w14:paraId="5BA63D0C" w14:textId="77777777" w:rsidR="00A32B12" w:rsidRDefault="00A32B12">
                  <w:pPr>
                    <w:pStyle w:val="EmptyCellLayoutStyle"/>
                    <w:spacing w:after="0" w:line="240" w:lineRule="auto"/>
                  </w:pPr>
                </w:p>
              </w:tc>
              <w:tc>
                <w:tcPr>
                  <w:tcW w:w="7200" w:type="dxa"/>
                  <w:tcBorders>
                    <w:bottom w:val="single" w:sz="15" w:space="0" w:color="000000"/>
                  </w:tcBorders>
                </w:tcPr>
                <w:p w14:paraId="1380D2A6" w14:textId="77777777" w:rsidR="00A32B12" w:rsidRDefault="00A32B12">
                  <w:pPr>
                    <w:pStyle w:val="EmptyCellLayoutStyle"/>
                    <w:spacing w:after="0" w:line="240" w:lineRule="auto"/>
                  </w:pPr>
                </w:p>
              </w:tc>
              <w:tc>
                <w:tcPr>
                  <w:tcW w:w="180" w:type="dxa"/>
                  <w:tcBorders>
                    <w:bottom w:val="single" w:sz="15" w:space="0" w:color="000000"/>
                  </w:tcBorders>
                </w:tcPr>
                <w:p w14:paraId="501DE340" w14:textId="77777777" w:rsidR="00A32B12" w:rsidRDefault="00A32B12">
                  <w:pPr>
                    <w:pStyle w:val="EmptyCellLayoutStyle"/>
                    <w:spacing w:after="0" w:line="240" w:lineRule="auto"/>
                  </w:pPr>
                </w:p>
              </w:tc>
              <w:tc>
                <w:tcPr>
                  <w:tcW w:w="180" w:type="dxa"/>
                  <w:tcBorders>
                    <w:bottom w:val="single" w:sz="15" w:space="0" w:color="000000"/>
                    <w:right w:val="single" w:sz="15" w:space="0" w:color="000000"/>
                  </w:tcBorders>
                </w:tcPr>
                <w:p w14:paraId="25A3E9E4" w14:textId="77777777" w:rsidR="00A32B12" w:rsidRDefault="00A32B12">
                  <w:pPr>
                    <w:pStyle w:val="EmptyCellLayoutStyle"/>
                    <w:spacing w:after="0" w:line="240" w:lineRule="auto"/>
                  </w:pPr>
                </w:p>
              </w:tc>
            </w:tr>
          </w:tbl>
          <w:p w14:paraId="58A1AF4F" w14:textId="77777777" w:rsidR="00A32B12" w:rsidRDefault="00A32B12">
            <w:pPr>
              <w:spacing w:after="0" w:line="240" w:lineRule="auto"/>
            </w:pPr>
          </w:p>
        </w:tc>
        <w:tc>
          <w:tcPr>
            <w:tcW w:w="179" w:type="dxa"/>
          </w:tcPr>
          <w:p w14:paraId="3F366383" w14:textId="77777777" w:rsidR="00A32B12" w:rsidRDefault="00A32B12">
            <w:pPr>
              <w:pStyle w:val="EmptyCellLayoutStyle"/>
              <w:spacing w:after="0" w:line="240" w:lineRule="auto"/>
            </w:pPr>
          </w:p>
        </w:tc>
      </w:tr>
      <w:tr w:rsidR="00A32B12" w14:paraId="1D6B4165" w14:textId="77777777">
        <w:trPr>
          <w:trHeight w:val="148"/>
        </w:trPr>
        <w:tc>
          <w:tcPr>
            <w:tcW w:w="179" w:type="dxa"/>
          </w:tcPr>
          <w:p w14:paraId="6CD464B1" w14:textId="77777777" w:rsidR="00A32B12" w:rsidRDefault="00A32B12">
            <w:pPr>
              <w:pStyle w:val="EmptyCellLayoutStyle"/>
              <w:spacing w:after="0" w:line="240" w:lineRule="auto"/>
            </w:pPr>
          </w:p>
        </w:tc>
        <w:tc>
          <w:tcPr>
            <w:tcW w:w="0" w:type="dxa"/>
          </w:tcPr>
          <w:p w14:paraId="2B27D449" w14:textId="77777777" w:rsidR="00A32B12" w:rsidRDefault="00A32B12">
            <w:pPr>
              <w:pStyle w:val="EmptyCellLayoutStyle"/>
              <w:spacing w:after="0" w:line="240" w:lineRule="auto"/>
            </w:pPr>
          </w:p>
        </w:tc>
        <w:tc>
          <w:tcPr>
            <w:tcW w:w="0" w:type="dxa"/>
          </w:tcPr>
          <w:p w14:paraId="3207C345" w14:textId="77777777" w:rsidR="00A32B12" w:rsidRDefault="00A32B12">
            <w:pPr>
              <w:pStyle w:val="EmptyCellLayoutStyle"/>
              <w:spacing w:after="0" w:line="240" w:lineRule="auto"/>
            </w:pPr>
          </w:p>
        </w:tc>
        <w:tc>
          <w:tcPr>
            <w:tcW w:w="0" w:type="dxa"/>
          </w:tcPr>
          <w:p w14:paraId="6EDB043B" w14:textId="77777777" w:rsidR="00A32B12" w:rsidRDefault="00A32B12">
            <w:pPr>
              <w:pStyle w:val="EmptyCellLayoutStyle"/>
              <w:spacing w:after="0" w:line="240" w:lineRule="auto"/>
            </w:pPr>
          </w:p>
        </w:tc>
        <w:tc>
          <w:tcPr>
            <w:tcW w:w="0" w:type="dxa"/>
          </w:tcPr>
          <w:p w14:paraId="633E474A" w14:textId="77777777" w:rsidR="00A32B12" w:rsidRDefault="00A32B12">
            <w:pPr>
              <w:pStyle w:val="EmptyCellLayoutStyle"/>
              <w:spacing w:after="0" w:line="240" w:lineRule="auto"/>
            </w:pPr>
          </w:p>
        </w:tc>
        <w:tc>
          <w:tcPr>
            <w:tcW w:w="0" w:type="dxa"/>
          </w:tcPr>
          <w:p w14:paraId="6741C576" w14:textId="77777777" w:rsidR="00A32B12" w:rsidRDefault="00A32B12">
            <w:pPr>
              <w:pStyle w:val="EmptyCellLayoutStyle"/>
              <w:spacing w:after="0" w:line="240" w:lineRule="auto"/>
            </w:pPr>
          </w:p>
        </w:tc>
        <w:tc>
          <w:tcPr>
            <w:tcW w:w="0" w:type="dxa"/>
          </w:tcPr>
          <w:p w14:paraId="61412911" w14:textId="77777777" w:rsidR="00A32B12" w:rsidRDefault="00A32B12">
            <w:pPr>
              <w:pStyle w:val="EmptyCellLayoutStyle"/>
              <w:spacing w:after="0" w:line="240" w:lineRule="auto"/>
            </w:pPr>
          </w:p>
        </w:tc>
        <w:tc>
          <w:tcPr>
            <w:tcW w:w="2505" w:type="dxa"/>
          </w:tcPr>
          <w:p w14:paraId="1BD14BEB" w14:textId="77777777" w:rsidR="00A32B12" w:rsidRDefault="00A32B12">
            <w:pPr>
              <w:pStyle w:val="EmptyCellLayoutStyle"/>
              <w:spacing w:after="0" w:line="240" w:lineRule="auto"/>
            </w:pPr>
          </w:p>
        </w:tc>
        <w:tc>
          <w:tcPr>
            <w:tcW w:w="6120" w:type="dxa"/>
          </w:tcPr>
          <w:p w14:paraId="475A2893" w14:textId="77777777" w:rsidR="00A32B12" w:rsidRDefault="00A32B12">
            <w:pPr>
              <w:pStyle w:val="EmptyCellLayoutStyle"/>
              <w:spacing w:after="0" w:line="240" w:lineRule="auto"/>
            </w:pPr>
          </w:p>
        </w:tc>
        <w:tc>
          <w:tcPr>
            <w:tcW w:w="2534" w:type="dxa"/>
          </w:tcPr>
          <w:p w14:paraId="68D35DB3" w14:textId="77777777" w:rsidR="00A32B12" w:rsidRDefault="00A32B12">
            <w:pPr>
              <w:pStyle w:val="EmptyCellLayoutStyle"/>
              <w:spacing w:after="0" w:line="240" w:lineRule="auto"/>
            </w:pPr>
          </w:p>
        </w:tc>
        <w:tc>
          <w:tcPr>
            <w:tcW w:w="179" w:type="dxa"/>
          </w:tcPr>
          <w:p w14:paraId="0FBE951D" w14:textId="77777777" w:rsidR="00A32B12" w:rsidRDefault="00A32B12">
            <w:pPr>
              <w:pStyle w:val="EmptyCellLayoutStyle"/>
              <w:spacing w:after="0" w:line="240" w:lineRule="auto"/>
            </w:pPr>
          </w:p>
        </w:tc>
      </w:tr>
      <w:tr w:rsidR="001C507C" w14:paraId="33212632" w14:textId="77777777" w:rsidTr="001C507C">
        <w:tc>
          <w:tcPr>
            <w:tcW w:w="179" w:type="dxa"/>
          </w:tcPr>
          <w:p w14:paraId="36B87A96" w14:textId="77777777" w:rsidR="00A32B12" w:rsidRDefault="00A32B12">
            <w:pPr>
              <w:pStyle w:val="EmptyCellLayoutStyle"/>
              <w:spacing w:after="0" w:line="240" w:lineRule="auto"/>
            </w:pPr>
          </w:p>
        </w:tc>
        <w:tc>
          <w:tcPr>
            <w:tcW w:w="0" w:type="dxa"/>
          </w:tcPr>
          <w:p w14:paraId="5E439D7D" w14:textId="77777777" w:rsidR="00A32B12" w:rsidRDefault="00A32B1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A32B12" w14:paraId="422BC452" w14:textId="77777777">
              <w:trPr>
                <w:trHeight w:val="180"/>
              </w:trPr>
              <w:tc>
                <w:tcPr>
                  <w:tcW w:w="180" w:type="dxa"/>
                  <w:tcBorders>
                    <w:top w:val="single" w:sz="15" w:space="0" w:color="000000"/>
                    <w:left w:val="single" w:sz="15" w:space="0" w:color="000000"/>
                  </w:tcBorders>
                </w:tcPr>
                <w:p w14:paraId="62FDABCF" w14:textId="77777777" w:rsidR="00A32B12" w:rsidRDefault="00A32B12">
                  <w:pPr>
                    <w:pStyle w:val="EmptyCellLayoutStyle"/>
                    <w:spacing w:after="0" w:line="240" w:lineRule="auto"/>
                  </w:pPr>
                </w:p>
              </w:tc>
              <w:tc>
                <w:tcPr>
                  <w:tcW w:w="5220" w:type="dxa"/>
                  <w:tcBorders>
                    <w:top w:val="single" w:sz="15" w:space="0" w:color="000000"/>
                  </w:tcBorders>
                </w:tcPr>
                <w:p w14:paraId="38B51784" w14:textId="77777777" w:rsidR="00A32B12" w:rsidRDefault="00A32B12">
                  <w:pPr>
                    <w:pStyle w:val="EmptyCellLayoutStyle"/>
                    <w:spacing w:after="0" w:line="240" w:lineRule="auto"/>
                  </w:pPr>
                </w:p>
              </w:tc>
              <w:tc>
                <w:tcPr>
                  <w:tcW w:w="359" w:type="dxa"/>
                  <w:tcBorders>
                    <w:top w:val="single" w:sz="15" w:space="0" w:color="000000"/>
                  </w:tcBorders>
                </w:tcPr>
                <w:p w14:paraId="1653EB56" w14:textId="77777777" w:rsidR="00A32B12" w:rsidRDefault="00A32B12">
                  <w:pPr>
                    <w:pStyle w:val="EmptyCellLayoutStyle"/>
                    <w:spacing w:after="0" w:line="240" w:lineRule="auto"/>
                  </w:pPr>
                </w:p>
              </w:tc>
              <w:tc>
                <w:tcPr>
                  <w:tcW w:w="5220" w:type="dxa"/>
                  <w:tcBorders>
                    <w:top w:val="single" w:sz="15" w:space="0" w:color="000000"/>
                  </w:tcBorders>
                </w:tcPr>
                <w:p w14:paraId="2C78078D" w14:textId="77777777" w:rsidR="00A32B12" w:rsidRDefault="00A32B12">
                  <w:pPr>
                    <w:pStyle w:val="EmptyCellLayoutStyle"/>
                    <w:spacing w:after="0" w:line="240" w:lineRule="auto"/>
                  </w:pPr>
                </w:p>
              </w:tc>
              <w:tc>
                <w:tcPr>
                  <w:tcW w:w="180" w:type="dxa"/>
                  <w:tcBorders>
                    <w:top w:val="single" w:sz="15" w:space="0" w:color="000000"/>
                    <w:right w:val="single" w:sz="15" w:space="0" w:color="000000"/>
                  </w:tcBorders>
                </w:tcPr>
                <w:p w14:paraId="13C686BD" w14:textId="77777777" w:rsidR="00A32B12" w:rsidRDefault="00A32B12">
                  <w:pPr>
                    <w:pStyle w:val="EmptyCellLayoutStyle"/>
                    <w:spacing w:after="0" w:line="240" w:lineRule="auto"/>
                  </w:pPr>
                </w:p>
              </w:tc>
            </w:tr>
            <w:tr w:rsidR="001C507C" w14:paraId="57117AC4" w14:textId="77777777" w:rsidTr="001C507C">
              <w:trPr>
                <w:trHeight w:val="540"/>
              </w:trPr>
              <w:tc>
                <w:tcPr>
                  <w:tcW w:w="180" w:type="dxa"/>
                  <w:tcBorders>
                    <w:left w:val="single" w:sz="15" w:space="0" w:color="000000"/>
                  </w:tcBorders>
                </w:tcPr>
                <w:p w14:paraId="24175874" w14:textId="77777777" w:rsidR="00A32B12" w:rsidRDefault="00A32B1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A32B12" w14:paraId="2AFFC415" w14:textId="77777777">
                    <w:trPr>
                      <w:trHeight w:val="462"/>
                    </w:trPr>
                    <w:tc>
                      <w:tcPr>
                        <w:tcW w:w="10800" w:type="dxa"/>
                        <w:tcBorders>
                          <w:top w:val="nil"/>
                          <w:left w:val="nil"/>
                          <w:bottom w:val="nil"/>
                          <w:right w:val="nil"/>
                        </w:tcBorders>
                        <w:tcMar>
                          <w:top w:w="39" w:type="dxa"/>
                          <w:left w:w="39" w:type="dxa"/>
                          <w:bottom w:w="39" w:type="dxa"/>
                          <w:right w:w="39" w:type="dxa"/>
                        </w:tcMar>
                      </w:tcPr>
                      <w:p w14:paraId="2EA92BBD" w14:textId="77777777" w:rsidR="00A32B12" w:rsidRDefault="001C507C">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1122BFA" w14:textId="77777777" w:rsidR="00A32B12" w:rsidRDefault="00A32B12">
                  <w:pPr>
                    <w:spacing w:after="0" w:line="240" w:lineRule="auto"/>
                  </w:pPr>
                </w:p>
              </w:tc>
              <w:tc>
                <w:tcPr>
                  <w:tcW w:w="180" w:type="dxa"/>
                  <w:tcBorders>
                    <w:right w:val="single" w:sz="15" w:space="0" w:color="000000"/>
                  </w:tcBorders>
                </w:tcPr>
                <w:p w14:paraId="45D6A8AB" w14:textId="77777777" w:rsidR="00A32B12" w:rsidRDefault="00A32B12">
                  <w:pPr>
                    <w:pStyle w:val="EmptyCellLayoutStyle"/>
                    <w:spacing w:after="0" w:line="240" w:lineRule="auto"/>
                  </w:pPr>
                </w:p>
              </w:tc>
            </w:tr>
            <w:tr w:rsidR="00A32B12" w14:paraId="05490A5A" w14:textId="77777777">
              <w:trPr>
                <w:trHeight w:val="290"/>
              </w:trPr>
              <w:tc>
                <w:tcPr>
                  <w:tcW w:w="180" w:type="dxa"/>
                  <w:tcBorders>
                    <w:left w:val="single" w:sz="15" w:space="0" w:color="000000"/>
                  </w:tcBorders>
                </w:tcPr>
                <w:p w14:paraId="549F9874" w14:textId="77777777" w:rsidR="00A32B12" w:rsidRDefault="00A32B1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A32B12" w14:paraId="2030E1F1" w14:textId="77777777">
                    <w:trPr>
                      <w:trHeight w:val="212"/>
                    </w:trPr>
                    <w:tc>
                      <w:tcPr>
                        <w:tcW w:w="5220" w:type="dxa"/>
                        <w:tcBorders>
                          <w:top w:val="nil"/>
                          <w:left w:val="nil"/>
                          <w:bottom w:val="nil"/>
                          <w:right w:val="nil"/>
                        </w:tcBorders>
                        <w:tcMar>
                          <w:top w:w="39" w:type="dxa"/>
                          <w:left w:w="39" w:type="dxa"/>
                          <w:bottom w:w="39" w:type="dxa"/>
                          <w:right w:w="39" w:type="dxa"/>
                        </w:tcMar>
                      </w:tcPr>
                      <w:p w14:paraId="09A87F86" w14:textId="77777777" w:rsidR="00A32B12" w:rsidRDefault="00A32B12">
                        <w:pPr>
                          <w:spacing w:after="0" w:line="240" w:lineRule="auto"/>
                        </w:pPr>
                      </w:p>
                    </w:tc>
                  </w:tr>
                </w:tbl>
                <w:p w14:paraId="0E589F1D" w14:textId="77777777" w:rsidR="00A32B12" w:rsidRDefault="00A32B12">
                  <w:pPr>
                    <w:spacing w:after="0" w:line="240" w:lineRule="auto"/>
                  </w:pPr>
                </w:p>
              </w:tc>
              <w:tc>
                <w:tcPr>
                  <w:tcW w:w="359" w:type="dxa"/>
                </w:tcPr>
                <w:p w14:paraId="78DCD6BA" w14:textId="77777777" w:rsidR="00A32B12" w:rsidRDefault="00A32B1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A32B12" w14:paraId="2099E80B" w14:textId="77777777">
                    <w:trPr>
                      <w:trHeight w:val="212"/>
                    </w:trPr>
                    <w:tc>
                      <w:tcPr>
                        <w:tcW w:w="5220" w:type="dxa"/>
                        <w:tcBorders>
                          <w:top w:val="nil"/>
                          <w:left w:val="nil"/>
                          <w:bottom w:val="nil"/>
                          <w:right w:val="nil"/>
                        </w:tcBorders>
                        <w:tcMar>
                          <w:top w:w="39" w:type="dxa"/>
                          <w:left w:w="39" w:type="dxa"/>
                          <w:bottom w:w="39" w:type="dxa"/>
                          <w:right w:w="39" w:type="dxa"/>
                        </w:tcMar>
                      </w:tcPr>
                      <w:p w14:paraId="4B268A71" w14:textId="77777777" w:rsidR="00A32B12" w:rsidRDefault="00A32B12">
                        <w:pPr>
                          <w:spacing w:after="0" w:line="240" w:lineRule="auto"/>
                        </w:pPr>
                      </w:p>
                    </w:tc>
                  </w:tr>
                </w:tbl>
                <w:p w14:paraId="4B67C36A" w14:textId="77777777" w:rsidR="00A32B12" w:rsidRDefault="00A32B12">
                  <w:pPr>
                    <w:spacing w:after="0" w:line="240" w:lineRule="auto"/>
                  </w:pPr>
                </w:p>
              </w:tc>
              <w:tc>
                <w:tcPr>
                  <w:tcW w:w="180" w:type="dxa"/>
                  <w:tcBorders>
                    <w:right w:val="single" w:sz="15" w:space="0" w:color="000000"/>
                  </w:tcBorders>
                </w:tcPr>
                <w:p w14:paraId="66C0960B" w14:textId="77777777" w:rsidR="00A32B12" w:rsidRDefault="00A32B12">
                  <w:pPr>
                    <w:pStyle w:val="EmptyCellLayoutStyle"/>
                    <w:spacing w:after="0" w:line="240" w:lineRule="auto"/>
                  </w:pPr>
                </w:p>
              </w:tc>
            </w:tr>
            <w:tr w:rsidR="00A32B12" w14:paraId="30E90BF1" w14:textId="77777777">
              <w:trPr>
                <w:trHeight w:val="34"/>
              </w:trPr>
              <w:tc>
                <w:tcPr>
                  <w:tcW w:w="180" w:type="dxa"/>
                  <w:tcBorders>
                    <w:left w:val="single" w:sz="15" w:space="0" w:color="000000"/>
                  </w:tcBorders>
                </w:tcPr>
                <w:p w14:paraId="5E1ED6D1" w14:textId="77777777" w:rsidR="00A32B12" w:rsidRDefault="00A32B12">
                  <w:pPr>
                    <w:pStyle w:val="EmptyCellLayoutStyle"/>
                    <w:spacing w:after="0" w:line="240" w:lineRule="auto"/>
                  </w:pPr>
                </w:p>
              </w:tc>
              <w:tc>
                <w:tcPr>
                  <w:tcW w:w="5220" w:type="dxa"/>
                </w:tcPr>
                <w:p w14:paraId="6023EBA3" w14:textId="77777777" w:rsidR="00A32B12" w:rsidRDefault="00A32B12">
                  <w:pPr>
                    <w:pStyle w:val="EmptyCellLayoutStyle"/>
                    <w:spacing w:after="0" w:line="240" w:lineRule="auto"/>
                  </w:pPr>
                </w:p>
              </w:tc>
              <w:tc>
                <w:tcPr>
                  <w:tcW w:w="359" w:type="dxa"/>
                </w:tcPr>
                <w:p w14:paraId="5D13B2A4" w14:textId="77777777" w:rsidR="00A32B12" w:rsidRDefault="00A32B12">
                  <w:pPr>
                    <w:pStyle w:val="EmptyCellLayoutStyle"/>
                    <w:spacing w:after="0" w:line="240" w:lineRule="auto"/>
                  </w:pPr>
                </w:p>
              </w:tc>
              <w:tc>
                <w:tcPr>
                  <w:tcW w:w="5220" w:type="dxa"/>
                </w:tcPr>
                <w:p w14:paraId="57B92308" w14:textId="77777777" w:rsidR="00A32B12" w:rsidRDefault="00A32B12">
                  <w:pPr>
                    <w:pStyle w:val="EmptyCellLayoutStyle"/>
                    <w:spacing w:after="0" w:line="240" w:lineRule="auto"/>
                  </w:pPr>
                </w:p>
              </w:tc>
              <w:tc>
                <w:tcPr>
                  <w:tcW w:w="180" w:type="dxa"/>
                  <w:tcBorders>
                    <w:right w:val="single" w:sz="15" w:space="0" w:color="000000"/>
                  </w:tcBorders>
                </w:tcPr>
                <w:p w14:paraId="7481C17F" w14:textId="77777777" w:rsidR="00A32B12" w:rsidRDefault="00A32B12">
                  <w:pPr>
                    <w:pStyle w:val="EmptyCellLayoutStyle"/>
                    <w:spacing w:after="0" w:line="240" w:lineRule="auto"/>
                  </w:pPr>
                </w:p>
              </w:tc>
            </w:tr>
            <w:tr w:rsidR="00A32B12" w14:paraId="554A3319" w14:textId="77777777">
              <w:trPr>
                <w:trHeight w:val="360"/>
              </w:trPr>
              <w:tc>
                <w:tcPr>
                  <w:tcW w:w="180" w:type="dxa"/>
                  <w:tcBorders>
                    <w:left w:val="single" w:sz="15" w:space="0" w:color="000000"/>
                  </w:tcBorders>
                </w:tcPr>
                <w:p w14:paraId="777BD81E" w14:textId="77777777" w:rsidR="00A32B12" w:rsidRDefault="00A32B1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A32B12" w14:paraId="6C8DB9B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51EE03F" w14:textId="77777777" w:rsidR="00A32B12" w:rsidRDefault="001C507C">
                        <w:pPr>
                          <w:spacing w:after="0" w:line="240" w:lineRule="auto"/>
                          <w:jc w:val="center"/>
                        </w:pPr>
                        <w:r>
                          <w:rPr>
                            <w:rFonts w:ascii="Arial" w:eastAsia="Arial" w:hAnsi="Arial"/>
                            <w:b/>
                            <w:color w:val="000000"/>
                            <w:sz w:val="16"/>
                          </w:rPr>
                          <w:t>Supervisor</w:t>
                        </w:r>
                      </w:p>
                    </w:tc>
                  </w:tr>
                </w:tbl>
                <w:p w14:paraId="141A5961" w14:textId="77777777" w:rsidR="00A32B12" w:rsidRDefault="00A32B12">
                  <w:pPr>
                    <w:spacing w:after="0" w:line="240" w:lineRule="auto"/>
                  </w:pPr>
                </w:p>
              </w:tc>
              <w:tc>
                <w:tcPr>
                  <w:tcW w:w="359" w:type="dxa"/>
                </w:tcPr>
                <w:p w14:paraId="51E3A532" w14:textId="77777777" w:rsidR="00A32B12" w:rsidRDefault="00A32B1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A32B12" w14:paraId="6E229C2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5454988" w14:textId="77777777" w:rsidR="00A32B12" w:rsidRDefault="001C507C">
                        <w:pPr>
                          <w:spacing w:after="0" w:line="240" w:lineRule="auto"/>
                          <w:jc w:val="center"/>
                        </w:pPr>
                        <w:r>
                          <w:rPr>
                            <w:rFonts w:ascii="Arial" w:eastAsia="Arial" w:hAnsi="Arial"/>
                            <w:b/>
                            <w:color w:val="000000"/>
                            <w:sz w:val="16"/>
                          </w:rPr>
                          <w:t>Date</w:t>
                        </w:r>
                      </w:p>
                    </w:tc>
                  </w:tr>
                </w:tbl>
                <w:p w14:paraId="40CC80E5" w14:textId="77777777" w:rsidR="00A32B12" w:rsidRDefault="00A32B12">
                  <w:pPr>
                    <w:spacing w:after="0" w:line="240" w:lineRule="auto"/>
                  </w:pPr>
                </w:p>
              </w:tc>
              <w:tc>
                <w:tcPr>
                  <w:tcW w:w="180" w:type="dxa"/>
                  <w:tcBorders>
                    <w:right w:val="single" w:sz="15" w:space="0" w:color="000000"/>
                  </w:tcBorders>
                </w:tcPr>
                <w:p w14:paraId="0079A20B" w14:textId="77777777" w:rsidR="00A32B12" w:rsidRDefault="00A32B12">
                  <w:pPr>
                    <w:pStyle w:val="EmptyCellLayoutStyle"/>
                    <w:spacing w:after="0" w:line="240" w:lineRule="auto"/>
                  </w:pPr>
                </w:p>
              </w:tc>
            </w:tr>
            <w:tr w:rsidR="00A32B12" w14:paraId="027A6CC1" w14:textId="77777777">
              <w:trPr>
                <w:trHeight w:val="214"/>
              </w:trPr>
              <w:tc>
                <w:tcPr>
                  <w:tcW w:w="180" w:type="dxa"/>
                  <w:tcBorders>
                    <w:left w:val="single" w:sz="15" w:space="0" w:color="000000"/>
                    <w:bottom w:val="single" w:sz="15" w:space="0" w:color="000000"/>
                  </w:tcBorders>
                </w:tcPr>
                <w:p w14:paraId="1A971B47" w14:textId="77777777" w:rsidR="00A32B12" w:rsidRDefault="00A32B12">
                  <w:pPr>
                    <w:pStyle w:val="EmptyCellLayoutStyle"/>
                    <w:spacing w:after="0" w:line="240" w:lineRule="auto"/>
                  </w:pPr>
                </w:p>
              </w:tc>
              <w:tc>
                <w:tcPr>
                  <w:tcW w:w="5220" w:type="dxa"/>
                  <w:tcBorders>
                    <w:bottom w:val="single" w:sz="15" w:space="0" w:color="000000"/>
                  </w:tcBorders>
                </w:tcPr>
                <w:p w14:paraId="31FE45E4" w14:textId="77777777" w:rsidR="00A32B12" w:rsidRDefault="00A32B12">
                  <w:pPr>
                    <w:pStyle w:val="EmptyCellLayoutStyle"/>
                    <w:spacing w:after="0" w:line="240" w:lineRule="auto"/>
                  </w:pPr>
                </w:p>
              </w:tc>
              <w:tc>
                <w:tcPr>
                  <w:tcW w:w="359" w:type="dxa"/>
                  <w:tcBorders>
                    <w:bottom w:val="single" w:sz="15" w:space="0" w:color="000000"/>
                  </w:tcBorders>
                </w:tcPr>
                <w:p w14:paraId="02CC002B" w14:textId="77777777" w:rsidR="00A32B12" w:rsidRDefault="00A32B12">
                  <w:pPr>
                    <w:pStyle w:val="EmptyCellLayoutStyle"/>
                    <w:spacing w:after="0" w:line="240" w:lineRule="auto"/>
                  </w:pPr>
                </w:p>
              </w:tc>
              <w:tc>
                <w:tcPr>
                  <w:tcW w:w="5220" w:type="dxa"/>
                  <w:tcBorders>
                    <w:bottom w:val="single" w:sz="15" w:space="0" w:color="000000"/>
                  </w:tcBorders>
                </w:tcPr>
                <w:p w14:paraId="672F17E8" w14:textId="77777777" w:rsidR="00A32B12" w:rsidRDefault="00A32B12">
                  <w:pPr>
                    <w:pStyle w:val="EmptyCellLayoutStyle"/>
                    <w:spacing w:after="0" w:line="240" w:lineRule="auto"/>
                  </w:pPr>
                </w:p>
              </w:tc>
              <w:tc>
                <w:tcPr>
                  <w:tcW w:w="180" w:type="dxa"/>
                  <w:tcBorders>
                    <w:bottom w:val="single" w:sz="15" w:space="0" w:color="000000"/>
                    <w:right w:val="single" w:sz="15" w:space="0" w:color="000000"/>
                  </w:tcBorders>
                </w:tcPr>
                <w:p w14:paraId="14B51885" w14:textId="77777777" w:rsidR="00A32B12" w:rsidRDefault="00A32B12">
                  <w:pPr>
                    <w:pStyle w:val="EmptyCellLayoutStyle"/>
                    <w:spacing w:after="0" w:line="240" w:lineRule="auto"/>
                  </w:pPr>
                </w:p>
              </w:tc>
            </w:tr>
          </w:tbl>
          <w:p w14:paraId="2DAAD1B3" w14:textId="77777777" w:rsidR="00A32B12" w:rsidRDefault="00A32B12">
            <w:pPr>
              <w:spacing w:after="0" w:line="240" w:lineRule="auto"/>
            </w:pPr>
          </w:p>
        </w:tc>
        <w:tc>
          <w:tcPr>
            <w:tcW w:w="179" w:type="dxa"/>
          </w:tcPr>
          <w:p w14:paraId="7A41387E" w14:textId="77777777" w:rsidR="00A32B12" w:rsidRDefault="00A32B12">
            <w:pPr>
              <w:pStyle w:val="EmptyCellLayoutStyle"/>
              <w:spacing w:after="0" w:line="240" w:lineRule="auto"/>
            </w:pPr>
          </w:p>
        </w:tc>
      </w:tr>
      <w:tr w:rsidR="00A32B12" w14:paraId="747C8BA4" w14:textId="77777777">
        <w:trPr>
          <w:trHeight w:val="99"/>
        </w:trPr>
        <w:tc>
          <w:tcPr>
            <w:tcW w:w="179" w:type="dxa"/>
          </w:tcPr>
          <w:p w14:paraId="19C31FB6" w14:textId="77777777" w:rsidR="00A32B12" w:rsidRDefault="00A32B12">
            <w:pPr>
              <w:pStyle w:val="EmptyCellLayoutStyle"/>
              <w:spacing w:after="0" w:line="240" w:lineRule="auto"/>
            </w:pPr>
          </w:p>
        </w:tc>
        <w:tc>
          <w:tcPr>
            <w:tcW w:w="0" w:type="dxa"/>
          </w:tcPr>
          <w:p w14:paraId="6DA450E5" w14:textId="77777777" w:rsidR="00A32B12" w:rsidRDefault="00A32B12">
            <w:pPr>
              <w:pStyle w:val="EmptyCellLayoutStyle"/>
              <w:spacing w:after="0" w:line="240" w:lineRule="auto"/>
            </w:pPr>
          </w:p>
        </w:tc>
        <w:tc>
          <w:tcPr>
            <w:tcW w:w="0" w:type="dxa"/>
          </w:tcPr>
          <w:p w14:paraId="53C061D8" w14:textId="77777777" w:rsidR="00A32B12" w:rsidRDefault="00A32B12">
            <w:pPr>
              <w:pStyle w:val="EmptyCellLayoutStyle"/>
              <w:spacing w:after="0" w:line="240" w:lineRule="auto"/>
            </w:pPr>
          </w:p>
        </w:tc>
        <w:tc>
          <w:tcPr>
            <w:tcW w:w="0" w:type="dxa"/>
          </w:tcPr>
          <w:p w14:paraId="167670AA" w14:textId="77777777" w:rsidR="00A32B12" w:rsidRDefault="00A32B12">
            <w:pPr>
              <w:pStyle w:val="EmptyCellLayoutStyle"/>
              <w:spacing w:after="0" w:line="240" w:lineRule="auto"/>
            </w:pPr>
          </w:p>
        </w:tc>
        <w:tc>
          <w:tcPr>
            <w:tcW w:w="0" w:type="dxa"/>
          </w:tcPr>
          <w:p w14:paraId="58CCF163" w14:textId="77777777" w:rsidR="00A32B12" w:rsidRDefault="00A32B12">
            <w:pPr>
              <w:pStyle w:val="EmptyCellLayoutStyle"/>
              <w:spacing w:after="0" w:line="240" w:lineRule="auto"/>
            </w:pPr>
          </w:p>
        </w:tc>
        <w:tc>
          <w:tcPr>
            <w:tcW w:w="0" w:type="dxa"/>
          </w:tcPr>
          <w:p w14:paraId="495555AE" w14:textId="77777777" w:rsidR="00A32B12" w:rsidRDefault="00A32B12">
            <w:pPr>
              <w:pStyle w:val="EmptyCellLayoutStyle"/>
              <w:spacing w:after="0" w:line="240" w:lineRule="auto"/>
            </w:pPr>
          </w:p>
        </w:tc>
        <w:tc>
          <w:tcPr>
            <w:tcW w:w="0" w:type="dxa"/>
          </w:tcPr>
          <w:p w14:paraId="69C4D192" w14:textId="77777777" w:rsidR="00A32B12" w:rsidRDefault="00A32B12">
            <w:pPr>
              <w:pStyle w:val="EmptyCellLayoutStyle"/>
              <w:spacing w:after="0" w:line="240" w:lineRule="auto"/>
            </w:pPr>
          </w:p>
        </w:tc>
        <w:tc>
          <w:tcPr>
            <w:tcW w:w="2505" w:type="dxa"/>
          </w:tcPr>
          <w:p w14:paraId="3EA8B451" w14:textId="77777777" w:rsidR="00A32B12" w:rsidRDefault="00A32B12">
            <w:pPr>
              <w:pStyle w:val="EmptyCellLayoutStyle"/>
              <w:spacing w:after="0" w:line="240" w:lineRule="auto"/>
            </w:pPr>
          </w:p>
        </w:tc>
        <w:tc>
          <w:tcPr>
            <w:tcW w:w="6120" w:type="dxa"/>
          </w:tcPr>
          <w:p w14:paraId="691A5EF1" w14:textId="77777777" w:rsidR="00A32B12" w:rsidRDefault="00A32B12">
            <w:pPr>
              <w:pStyle w:val="EmptyCellLayoutStyle"/>
              <w:spacing w:after="0" w:line="240" w:lineRule="auto"/>
            </w:pPr>
          </w:p>
        </w:tc>
        <w:tc>
          <w:tcPr>
            <w:tcW w:w="2534" w:type="dxa"/>
          </w:tcPr>
          <w:p w14:paraId="33B92363" w14:textId="77777777" w:rsidR="00A32B12" w:rsidRDefault="00A32B12">
            <w:pPr>
              <w:pStyle w:val="EmptyCellLayoutStyle"/>
              <w:spacing w:after="0" w:line="240" w:lineRule="auto"/>
            </w:pPr>
          </w:p>
        </w:tc>
        <w:tc>
          <w:tcPr>
            <w:tcW w:w="179" w:type="dxa"/>
          </w:tcPr>
          <w:p w14:paraId="608F4CA7" w14:textId="77777777" w:rsidR="00A32B12" w:rsidRDefault="00A32B12">
            <w:pPr>
              <w:pStyle w:val="EmptyCellLayoutStyle"/>
              <w:spacing w:after="0" w:line="240" w:lineRule="auto"/>
            </w:pPr>
          </w:p>
        </w:tc>
      </w:tr>
      <w:tr w:rsidR="00A32B12" w14:paraId="6BD804DC" w14:textId="77777777">
        <w:trPr>
          <w:trHeight w:val="360"/>
        </w:trPr>
        <w:tc>
          <w:tcPr>
            <w:tcW w:w="179" w:type="dxa"/>
          </w:tcPr>
          <w:p w14:paraId="6905FEC6" w14:textId="77777777" w:rsidR="00A32B12" w:rsidRDefault="00A32B12">
            <w:pPr>
              <w:pStyle w:val="EmptyCellLayoutStyle"/>
              <w:spacing w:after="0" w:line="240" w:lineRule="auto"/>
            </w:pPr>
          </w:p>
        </w:tc>
        <w:tc>
          <w:tcPr>
            <w:tcW w:w="0" w:type="dxa"/>
          </w:tcPr>
          <w:p w14:paraId="260BD6DC" w14:textId="77777777" w:rsidR="00A32B12" w:rsidRDefault="00A32B12">
            <w:pPr>
              <w:pStyle w:val="EmptyCellLayoutStyle"/>
              <w:spacing w:after="0" w:line="240" w:lineRule="auto"/>
            </w:pPr>
          </w:p>
        </w:tc>
        <w:tc>
          <w:tcPr>
            <w:tcW w:w="0" w:type="dxa"/>
          </w:tcPr>
          <w:p w14:paraId="2F3E8319" w14:textId="77777777" w:rsidR="00A32B12" w:rsidRDefault="00A32B12">
            <w:pPr>
              <w:pStyle w:val="EmptyCellLayoutStyle"/>
              <w:spacing w:after="0" w:line="240" w:lineRule="auto"/>
            </w:pPr>
          </w:p>
        </w:tc>
        <w:tc>
          <w:tcPr>
            <w:tcW w:w="0" w:type="dxa"/>
          </w:tcPr>
          <w:p w14:paraId="0C38335F" w14:textId="77777777" w:rsidR="00A32B12" w:rsidRDefault="00A32B12">
            <w:pPr>
              <w:pStyle w:val="EmptyCellLayoutStyle"/>
              <w:spacing w:after="0" w:line="240" w:lineRule="auto"/>
            </w:pPr>
          </w:p>
        </w:tc>
        <w:tc>
          <w:tcPr>
            <w:tcW w:w="0" w:type="dxa"/>
          </w:tcPr>
          <w:p w14:paraId="63177C75" w14:textId="77777777" w:rsidR="00A32B12" w:rsidRDefault="00A32B12">
            <w:pPr>
              <w:pStyle w:val="EmptyCellLayoutStyle"/>
              <w:spacing w:after="0" w:line="240" w:lineRule="auto"/>
            </w:pPr>
          </w:p>
        </w:tc>
        <w:tc>
          <w:tcPr>
            <w:tcW w:w="0" w:type="dxa"/>
          </w:tcPr>
          <w:p w14:paraId="170E7025" w14:textId="77777777" w:rsidR="00A32B12" w:rsidRDefault="00A32B12">
            <w:pPr>
              <w:pStyle w:val="EmptyCellLayoutStyle"/>
              <w:spacing w:after="0" w:line="240" w:lineRule="auto"/>
            </w:pPr>
          </w:p>
        </w:tc>
        <w:tc>
          <w:tcPr>
            <w:tcW w:w="0" w:type="dxa"/>
          </w:tcPr>
          <w:p w14:paraId="1FF0F48A" w14:textId="77777777" w:rsidR="00A32B12" w:rsidRDefault="00A32B12">
            <w:pPr>
              <w:pStyle w:val="EmptyCellLayoutStyle"/>
              <w:spacing w:after="0" w:line="240" w:lineRule="auto"/>
            </w:pPr>
          </w:p>
        </w:tc>
        <w:tc>
          <w:tcPr>
            <w:tcW w:w="2505" w:type="dxa"/>
          </w:tcPr>
          <w:p w14:paraId="79E21557" w14:textId="77777777" w:rsidR="00A32B12" w:rsidRDefault="00A32B12">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A32B12" w14:paraId="1795FD66" w14:textId="77777777">
              <w:trPr>
                <w:trHeight w:val="282"/>
              </w:trPr>
              <w:tc>
                <w:tcPr>
                  <w:tcW w:w="6120" w:type="dxa"/>
                  <w:tcBorders>
                    <w:top w:val="nil"/>
                    <w:left w:val="nil"/>
                    <w:bottom w:val="nil"/>
                    <w:right w:val="nil"/>
                  </w:tcBorders>
                  <w:tcMar>
                    <w:top w:w="39" w:type="dxa"/>
                    <w:left w:w="39" w:type="dxa"/>
                    <w:bottom w:w="39" w:type="dxa"/>
                    <w:right w:w="39" w:type="dxa"/>
                  </w:tcMar>
                </w:tcPr>
                <w:p w14:paraId="7159A82F" w14:textId="77777777" w:rsidR="00A32B12" w:rsidRDefault="001C507C">
                  <w:pPr>
                    <w:spacing w:after="0" w:line="240" w:lineRule="auto"/>
                  </w:pPr>
                  <w:r>
                    <w:rPr>
                      <w:rFonts w:ascii="Arial" w:eastAsia="Arial" w:hAnsi="Arial"/>
                      <w:b/>
                      <w:color w:val="000000"/>
                      <w:u w:val="single"/>
                    </w:rPr>
                    <w:t>TO BE FILLED OUT BY APPOINTING AUTHORITY</w:t>
                  </w:r>
                </w:p>
              </w:tc>
            </w:tr>
          </w:tbl>
          <w:p w14:paraId="7027024D" w14:textId="77777777" w:rsidR="00A32B12" w:rsidRDefault="00A32B12">
            <w:pPr>
              <w:spacing w:after="0" w:line="240" w:lineRule="auto"/>
            </w:pPr>
          </w:p>
        </w:tc>
        <w:tc>
          <w:tcPr>
            <w:tcW w:w="2534" w:type="dxa"/>
          </w:tcPr>
          <w:p w14:paraId="2390326B" w14:textId="77777777" w:rsidR="00A32B12" w:rsidRDefault="00A32B12">
            <w:pPr>
              <w:pStyle w:val="EmptyCellLayoutStyle"/>
              <w:spacing w:after="0" w:line="240" w:lineRule="auto"/>
            </w:pPr>
          </w:p>
        </w:tc>
        <w:tc>
          <w:tcPr>
            <w:tcW w:w="179" w:type="dxa"/>
          </w:tcPr>
          <w:p w14:paraId="6DEB02D1" w14:textId="77777777" w:rsidR="00A32B12" w:rsidRDefault="00A32B12">
            <w:pPr>
              <w:pStyle w:val="EmptyCellLayoutStyle"/>
              <w:spacing w:after="0" w:line="240" w:lineRule="auto"/>
            </w:pPr>
          </w:p>
        </w:tc>
      </w:tr>
      <w:tr w:rsidR="00A32B12" w14:paraId="1B1E4A0F" w14:textId="77777777">
        <w:trPr>
          <w:trHeight w:val="174"/>
        </w:trPr>
        <w:tc>
          <w:tcPr>
            <w:tcW w:w="179" w:type="dxa"/>
          </w:tcPr>
          <w:p w14:paraId="593F4C5A" w14:textId="77777777" w:rsidR="00A32B12" w:rsidRDefault="00A32B12">
            <w:pPr>
              <w:pStyle w:val="EmptyCellLayoutStyle"/>
              <w:spacing w:after="0" w:line="240" w:lineRule="auto"/>
            </w:pPr>
          </w:p>
        </w:tc>
        <w:tc>
          <w:tcPr>
            <w:tcW w:w="0" w:type="dxa"/>
          </w:tcPr>
          <w:p w14:paraId="6C611034" w14:textId="77777777" w:rsidR="00A32B12" w:rsidRDefault="00A32B12">
            <w:pPr>
              <w:pStyle w:val="EmptyCellLayoutStyle"/>
              <w:spacing w:after="0" w:line="240" w:lineRule="auto"/>
            </w:pPr>
          </w:p>
        </w:tc>
        <w:tc>
          <w:tcPr>
            <w:tcW w:w="0" w:type="dxa"/>
          </w:tcPr>
          <w:p w14:paraId="62B7903A" w14:textId="77777777" w:rsidR="00A32B12" w:rsidRDefault="00A32B12">
            <w:pPr>
              <w:pStyle w:val="EmptyCellLayoutStyle"/>
              <w:spacing w:after="0" w:line="240" w:lineRule="auto"/>
            </w:pPr>
          </w:p>
        </w:tc>
        <w:tc>
          <w:tcPr>
            <w:tcW w:w="0" w:type="dxa"/>
          </w:tcPr>
          <w:p w14:paraId="3724EC4B" w14:textId="77777777" w:rsidR="00A32B12" w:rsidRDefault="00A32B12">
            <w:pPr>
              <w:pStyle w:val="EmptyCellLayoutStyle"/>
              <w:spacing w:after="0" w:line="240" w:lineRule="auto"/>
            </w:pPr>
          </w:p>
        </w:tc>
        <w:tc>
          <w:tcPr>
            <w:tcW w:w="0" w:type="dxa"/>
          </w:tcPr>
          <w:p w14:paraId="1E89D051" w14:textId="77777777" w:rsidR="00A32B12" w:rsidRDefault="00A32B12">
            <w:pPr>
              <w:pStyle w:val="EmptyCellLayoutStyle"/>
              <w:spacing w:after="0" w:line="240" w:lineRule="auto"/>
            </w:pPr>
          </w:p>
        </w:tc>
        <w:tc>
          <w:tcPr>
            <w:tcW w:w="0" w:type="dxa"/>
          </w:tcPr>
          <w:p w14:paraId="28096973" w14:textId="77777777" w:rsidR="00A32B12" w:rsidRDefault="00A32B12">
            <w:pPr>
              <w:pStyle w:val="EmptyCellLayoutStyle"/>
              <w:spacing w:after="0" w:line="240" w:lineRule="auto"/>
            </w:pPr>
          </w:p>
        </w:tc>
        <w:tc>
          <w:tcPr>
            <w:tcW w:w="0" w:type="dxa"/>
          </w:tcPr>
          <w:p w14:paraId="0C1F3932" w14:textId="77777777" w:rsidR="00A32B12" w:rsidRDefault="00A32B12">
            <w:pPr>
              <w:pStyle w:val="EmptyCellLayoutStyle"/>
              <w:spacing w:after="0" w:line="240" w:lineRule="auto"/>
            </w:pPr>
          </w:p>
        </w:tc>
        <w:tc>
          <w:tcPr>
            <w:tcW w:w="2505" w:type="dxa"/>
          </w:tcPr>
          <w:p w14:paraId="24E1F388" w14:textId="77777777" w:rsidR="00A32B12" w:rsidRDefault="00A32B12">
            <w:pPr>
              <w:pStyle w:val="EmptyCellLayoutStyle"/>
              <w:spacing w:after="0" w:line="240" w:lineRule="auto"/>
            </w:pPr>
          </w:p>
        </w:tc>
        <w:tc>
          <w:tcPr>
            <w:tcW w:w="6120" w:type="dxa"/>
          </w:tcPr>
          <w:p w14:paraId="0B485D02" w14:textId="77777777" w:rsidR="00A32B12" w:rsidRDefault="00A32B12">
            <w:pPr>
              <w:pStyle w:val="EmptyCellLayoutStyle"/>
              <w:spacing w:after="0" w:line="240" w:lineRule="auto"/>
            </w:pPr>
          </w:p>
        </w:tc>
        <w:tc>
          <w:tcPr>
            <w:tcW w:w="2534" w:type="dxa"/>
          </w:tcPr>
          <w:p w14:paraId="7224DCD5" w14:textId="77777777" w:rsidR="00A32B12" w:rsidRDefault="00A32B12">
            <w:pPr>
              <w:pStyle w:val="EmptyCellLayoutStyle"/>
              <w:spacing w:after="0" w:line="240" w:lineRule="auto"/>
            </w:pPr>
          </w:p>
        </w:tc>
        <w:tc>
          <w:tcPr>
            <w:tcW w:w="179" w:type="dxa"/>
          </w:tcPr>
          <w:p w14:paraId="0B38BFAF" w14:textId="77777777" w:rsidR="00A32B12" w:rsidRDefault="00A32B12">
            <w:pPr>
              <w:pStyle w:val="EmptyCellLayoutStyle"/>
              <w:spacing w:after="0" w:line="240" w:lineRule="auto"/>
            </w:pPr>
          </w:p>
        </w:tc>
      </w:tr>
      <w:tr w:rsidR="001C507C" w14:paraId="424C31C9" w14:textId="77777777" w:rsidTr="001C507C">
        <w:tc>
          <w:tcPr>
            <w:tcW w:w="179" w:type="dxa"/>
          </w:tcPr>
          <w:p w14:paraId="740BDEBD" w14:textId="77777777" w:rsidR="00A32B12" w:rsidRDefault="00A32B12">
            <w:pPr>
              <w:pStyle w:val="EmptyCellLayoutStyle"/>
              <w:spacing w:after="0" w:line="240" w:lineRule="auto"/>
            </w:pPr>
          </w:p>
        </w:tc>
        <w:tc>
          <w:tcPr>
            <w:tcW w:w="0" w:type="dxa"/>
          </w:tcPr>
          <w:p w14:paraId="066CE8D5" w14:textId="77777777" w:rsidR="00A32B12" w:rsidRDefault="00A32B12">
            <w:pPr>
              <w:pStyle w:val="EmptyCellLayoutStyle"/>
              <w:spacing w:after="0" w:line="240" w:lineRule="auto"/>
            </w:pPr>
          </w:p>
        </w:tc>
        <w:tc>
          <w:tcPr>
            <w:tcW w:w="0" w:type="dxa"/>
          </w:tcPr>
          <w:p w14:paraId="1B2CE3B6" w14:textId="77777777" w:rsidR="00A32B12" w:rsidRDefault="00A32B12">
            <w:pPr>
              <w:pStyle w:val="EmptyCellLayoutStyle"/>
              <w:spacing w:after="0" w:line="240" w:lineRule="auto"/>
            </w:pPr>
          </w:p>
        </w:tc>
        <w:tc>
          <w:tcPr>
            <w:tcW w:w="0" w:type="dxa"/>
          </w:tcPr>
          <w:p w14:paraId="242876AA" w14:textId="77777777" w:rsidR="00A32B12" w:rsidRDefault="00A32B12">
            <w:pPr>
              <w:pStyle w:val="EmptyCellLayoutStyle"/>
              <w:spacing w:after="0" w:line="240" w:lineRule="auto"/>
            </w:pPr>
          </w:p>
        </w:tc>
        <w:tc>
          <w:tcPr>
            <w:tcW w:w="0" w:type="dxa"/>
          </w:tcPr>
          <w:p w14:paraId="3F5D1E6A" w14:textId="77777777" w:rsidR="00A32B12" w:rsidRDefault="00A32B12">
            <w:pPr>
              <w:pStyle w:val="EmptyCellLayoutStyle"/>
              <w:spacing w:after="0" w:line="240" w:lineRule="auto"/>
            </w:pPr>
          </w:p>
        </w:tc>
        <w:tc>
          <w:tcPr>
            <w:tcW w:w="0" w:type="dxa"/>
          </w:tcPr>
          <w:p w14:paraId="7264AD5C" w14:textId="77777777" w:rsidR="00A32B12" w:rsidRDefault="00A32B12">
            <w:pPr>
              <w:pStyle w:val="EmptyCellLayoutStyle"/>
              <w:spacing w:after="0" w:line="240" w:lineRule="auto"/>
            </w:pPr>
          </w:p>
        </w:tc>
        <w:tc>
          <w:tcPr>
            <w:tcW w:w="0" w:type="dxa"/>
          </w:tcPr>
          <w:p w14:paraId="1B5B8EFF" w14:textId="77777777" w:rsidR="00A32B12" w:rsidRDefault="00A32B1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A32B12" w14:paraId="334258DA" w14:textId="77777777">
              <w:trPr>
                <w:trHeight w:val="180"/>
              </w:trPr>
              <w:tc>
                <w:tcPr>
                  <w:tcW w:w="180" w:type="dxa"/>
                  <w:tcBorders>
                    <w:top w:val="single" w:sz="15" w:space="0" w:color="000000"/>
                    <w:left w:val="single" w:sz="15" w:space="0" w:color="000000"/>
                  </w:tcBorders>
                </w:tcPr>
                <w:p w14:paraId="228987C2" w14:textId="77777777" w:rsidR="00A32B12" w:rsidRDefault="00A32B12">
                  <w:pPr>
                    <w:pStyle w:val="EmptyCellLayoutStyle"/>
                    <w:spacing w:after="0" w:line="240" w:lineRule="auto"/>
                  </w:pPr>
                </w:p>
              </w:tc>
              <w:tc>
                <w:tcPr>
                  <w:tcW w:w="10800" w:type="dxa"/>
                  <w:tcBorders>
                    <w:top w:val="single" w:sz="15" w:space="0" w:color="000000"/>
                  </w:tcBorders>
                </w:tcPr>
                <w:p w14:paraId="1129DD05" w14:textId="77777777" w:rsidR="00A32B12" w:rsidRDefault="00A32B12">
                  <w:pPr>
                    <w:pStyle w:val="EmptyCellLayoutStyle"/>
                    <w:spacing w:after="0" w:line="240" w:lineRule="auto"/>
                  </w:pPr>
                </w:p>
              </w:tc>
              <w:tc>
                <w:tcPr>
                  <w:tcW w:w="180" w:type="dxa"/>
                  <w:tcBorders>
                    <w:top w:val="single" w:sz="15" w:space="0" w:color="000000"/>
                    <w:right w:val="single" w:sz="15" w:space="0" w:color="000000"/>
                  </w:tcBorders>
                </w:tcPr>
                <w:p w14:paraId="0E10BD7F" w14:textId="77777777" w:rsidR="00A32B12" w:rsidRDefault="00A32B12">
                  <w:pPr>
                    <w:pStyle w:val="EmptyCellLayoutStyle"/>
                    <w:spacing w:after="0" w:line="240" w:lineRule="auto"/>
                  </w:pPr>
                </w:p>
              </w:tc>
            </w:tr>
            <w:tr w:rsidR="00A32B12" w14:paraId="04EB5313" w14:textId="77777777">
              <w:trPr>
                <w:trHeight w:val="270"/>
              </w:trPr>
              <w:tc>
                <w:tcPr>
                  <w:tcW w:w="180" w:type="dxa"/>
                  <w:tcBorders>
                    <w:left w:val="single" w:sz="15" w:space="0" w:color="000000"/>
                  </w:tcBorders>
                </w:tcPr>
                <w:p w14:paraId="13576104" w14:textId="77777777" w:rsidR="00A32B12" w:rsidRDefault="00A32B1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A32B12" w14:paraId="78ADAAD4" w14:textId="77777777">
                    <w:trPr>
                      <w:trHeight w:val="192"/>
                    </w:trPr>
                    <w:tc>
                      <w:tcPr>
                        <w:tcW w:w="10800" w:type="dxa"/>
                        <w:tcBorders>
                          <w:top w:val="nil"/>
                          <w:left w:val="nil"/>
                          <w:bottom w:val="nil"/>
                          <w:right w:val="nil"/>
                        </w:tcBorders>
                        <w:tcMar>
                          <w:top w:w="39" w:type="dxa"/>
                          <w:left w:w="39" w:type="dxa"/>
                          <w:bottom w:w="39" w:type="dxa"/>
                          <w:right w:w="39" w:type="dxa"/>
                        </w:tcMar>
                      </w:tcPr>
                      <w:p w14:paraId="1A318450" w14:textId="77777777" w:rsidR="00A32B12" w:rsidRDefault="001C507C">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397F88F1" w14:textId="77777777" w:rsidR="00A32B12" w:rsidRDefault="00A32B12">
                  <w:pPr>
                    <w:spacing w:after="0" w:line="240" w:lineRule="auto"/>
                  </w:pPr>
                </w:p>
              </w:tc>
              <w:tc>
                <w:tcPr>
                  <w:tcW w:w="180" w:type="dxa"/>
                  <w:tcBorders>
                    <w:right w:val="single" w:sz="15" w:space="0" w:color="000000"/>
                  </w:tcBorders>
                </w:tcPr>
                <w:p w14:paraId="6CB55E30" w14:textId="77777777" w:rsidR="00A32B12" w:rsidRDefault="00A32B12">
                  <w:pPr>
                    <w:pStyle w:val="EmptyCellLayoutStyle"/>
                    <w:spacing w:after="0" w:line="240" w:lineRule="auto"/>
                  </w:pPr>
                </w:p>
              </w:tc>
            </w:tr>
            <w:tr w:rsidR="00A32B12" w14:paraId="6D7F267C" w14:textId="77777777">
              <w:trPr>
                <w:trHeight w:val="89"/>
              </w:trPr>
              <w:tc>
                <w:tcPr>
                  <w:tcW w:w="180" w:type="dxa"/>
                  <w:tcBorders>
                    <w:left w:val="single" w:sz="15" w:space="0" w:color="000000"/>
                  </w:tcBorders>
                </w:tcPr>
                <w:p w14:paraId="52DEA84A" w14:textId="77777777" w:rsidR="00A32B12" w:rsidRDefault="00A32B12">
                  <w:pPr>
                    <w:pStyle w:val="EmptyCellLayoutStyle"/>
                    <w:spacing w:after="0" w:line="240" w:lineRule="auto"/>
                  </w:pPr>
                </w:p>
              </w:tc>
              <w:tc>
                <w:tcPr>
                  <w:tcW w:w="10800" w:type="dxa"/>
                </w:tcPr>
                <w:p w14:paraId="42EAF50D" w14:textId="77777777" w:rsidR="00A32B12" w:rsidRDefault="00A32B12">
                  <w:pPr>
                    <w:pStyle w:val="EmptyCellLayoutStyle"/>
                    <w:spacing w:after="0" w:line="240" w:lineRule="auto"/>
                  </w:pPr>
                </w:p>
              </w:tc>
              <w:tc>
                <w:tcPr>
                  <w:tcW w:w="180" w:type="dxa"/>
                  <w:tcBorders>
                    <w:right w:val="single" w:sz="15" w:space="0" w:color="000000"/>
                  </w:tcBorders>
                </w:tcPr>
                <w:p w14:paraId="4AC7C937" w14:textId="77777777" w:rsidR="00A32B12" w:rsidRDefault="00A32B12">
                  <w:pPr>
                    <w:pStyle w:val="EmptyCellLayoutStyle"/>
                    <w:spacing w:after="0" w:line="240" w:lineRule="auto"/>
                  </w:pPr>
                </w:p>
              </w:tc>
            </w:tr>
            <w:tr w:rsidR="00A32B12" w14:paraId="01D7240D" w14:textId="77777777">
              <w:trPr>
                <w:trHeight w:val="290"/>
              </w:trPr>
              <w:tc>
                <w:tcPr>
                  <w:tcW w:w="180" w:type="dxa"/>
                  <w:tcBorders>
                    <w:left w:val="single" w:sz="15" w:space="0" w:color="000000"/>
                  </w:tcBorders>
                </w:tcPr>
                <w:p w14:paraId="41F44547" w14:textId="77777777" w:rsidR="00A32B12" w:rsidRDefault="00A32B1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A32B12" w14:paraId="0ABA25BC" w14:textId="77777777">
                    <w:trPr>
                      <w:trHeight w:val="212"/>
                    </w:trPr>
                    <w:tc>
                      <w:tcPr>
                        <w:tcW w:w="10800" w:type="dxa"/>
                        <w:tcBorders>
                          <w:top w:val="nil"/>
                          <w:left w:val="nil"/>
                          <w:bottom w:val="nil"/>
                          <w:right w:val="nil"/>
                        </w:tcBorders>
                        <w:tcMar>
                          <w:top w:w="39" w:type="dxa"/>
                          <w:left w:w="39" w:type="dxa"/>
                          <w:bottom w:w="39" w:type="dxa"/>
                          <w:right w:w="39" w:type="dxa"/>
                        </w:tcMar>
                      </w:tcPr>
                      <w:p w14:paraId="531293BA" w14:textId="77777777" w:rsidR="00A32B12" w:rsidRDefault="001C507C">
                        <w:pPr>
                          <w:spacing w:after="0" w:line="240" w:lineRule="auto"/>
                        </w:pPr>
                        <w:r>
                          <w:rPr>
                            <w:rFonts w:ascii="Arial" w:eastAsia="Arial" w:hAnsi="Arial"/>
                            <w:color w:val="000000"/>
                          </w:rPr>
                          <w:t>n/a</w:t>
                        </w:r>
                      </w:p>
                    </w:tc>
                  </w:tr>
                </w:tbl>
                <w:p w14:paraId="224644A3" w14:textId="77777777" w:rsidR="00A32B12" w:rsidRDefault="00A32B12">
                  <w:pPr>
                    <w:spacing w:after="0" w:line="240" w:lineRule="auto"/>
                  </w:pPr>
                </w:p>
              </w:tc>
              <w:tc>
                <w:tcPr>
                  <w:tcW w:w="180" w:type="dxa"/>
                  <w:tcBorders>
                    <w:right w:val="single" w:sz="15" w:space="0" w:color="000000"/>
                  </w:tcBorders>
                </w:tcPr>
                <w:p w14:paraId="7CC3E28D" w14:textId="77777777" w:rsidR="00A32B12" w:rsidRDefault="00A32B12">
                  <w:pPr>
                    <w:pStyle w:val="EmptyCellLayoutStyle"/>
                    <w:spacing w:after="0" w:line="240" w:lineRule="auto"/>
                  </w:pPr>
                </w:p>
              </w:tc>
            </w:tr>
            <w:tr w:rsidR="00A32B12" w14:paraId="08CCFB10" w14:textId="77777777">
              <w:trPr>
                <w:trHeight w:val="69"/>
              </w:trPr>
              <w:tc>
                <w:tcPr>
                  <w:tcW w:w="180" w:type="dxa"/>
                  <w:tcBorders>
                    <w:left w:val="single" w:sz="15" w:space="0" w:color="000000"/>
                    <w:bottom w:val="single" w:sz="15" w:space="0" w:color="000000"/>
                  </w:tcBorders>
                </w:tcPr>
                <w:p w14:paraId="358EBEB2" w14:textId="77777777" w:rsidR="00A32B12" w:rsidRDefault="00A32B12">
                  <w:pPr>
                    <w:pStyle w:val="EmptyCellLayoutStyle"/>
                    <w:spacing w:after="0" w:line="240" w:lineRule="auto"/>
                  </w:pPr>
                </w:p>
              </w:tc>
              <w:tc>
                <w:tcPr>
                  <w:tcW w:w="10800" w:type="dxa"/>
                  <w:tcBorders>
                    <w:bottom w:val="single" w:sz="15" w:space="0" w:color="000000"/>
                  </w:tcBorders>
                </w:tcPr>
                <w:p w14:paraId="40368071" w14:textId="77777777" w:rsidR="00A32B12" w:rsidRDefault="00A32B12">
                  <w:pPr>
                    <w:pStyle w:val="EmptyCellLayoutStyle"/>
                    <w:spacing w:after="0" w:line="240" w:lineRule="auto"/>
                  </w:pPr>
                </w:p>
              </w:tc>
              <w:tc>
                <w:tcPr>
                  <w:tcW w:w="180" w:type="dxa"/>
                  <w:tcBorders>
                    <w:bottom w:val="single" w:sz="15" w:space="0" w:color="000000"/>
                    <w:right w:val="single" w:sz="15" w:space="0" w:color="000000"/>
                  </w:tcBorders>
                </w:tcPr>
                <w:p w14:paraId="05EA4E5D" w14:textId="77777777" w:rsidR="00A32B12" w:rsidRDefault="00A32B12">
                  <w:pPr>
                    <w:pStyle w:val="EmptyCellLayoutStyle"/>
                    <w:spacing w:after="0" w:line="240" w:lineRule="auto"/>
                  </w:pPr>
                </w:p>
              </w:tc>
            </w:tr>
          </w:tbl>
          <w:p w14:paraId="3AC84DE9" w14:textId="77777777" w:rsidR="00A32B12" w:rsidRDefault="00A32B12">
            <w:pPr>
              <w:spacing w:after="0" w:line="240" w:lineRule="auto"/>
            </w:pPr>
          </w:p>
        </w:tc>
        <w:tc>
          <w:tcPr>
            <w:tcW w:w="179" w:type="dxa"/>
          </w:tcPr>
          <w:p w14:paraId="78E9F440" w14:textId="77777777" w:rsidR="00A32B12" w:rsidRDefault="00A32B12">
            <w:pPr>
              <w:pStyle w:val="EmptyCellLayoutStyle"/>
              <w:spacing w:after="0" w:line="240" w:lineRule="auto"/>
            </w:pPr>
          </w:p>
        </w:tc>
      </w:tr>
      <w:tr w:rsidR="00A32B12" w14:paraId="0E6A35C0" w14:textId="77777777">
        <w:trPr>
          <w:trHeight w:val="114"/>
        </w:trPr>
        <w:tc>
          <w:tcPr>
            <w:tcW w:w="179" w:type="dxa"/>
          </w:tcPr>
          <w:p w14:paraId="001ED3A6" w14:textId="77777777" w:rsidR="00A32B12" w:rsidRDefault="00A32B12">
            <w:pPr>
              <w:pStyle w:val="EmptyCellLayoutStyle"/>
              <w:spacing w:after="0" w:line="240" w:lineRule="auto"/>
            </w:pPr>
          </w:p>
        </w:tc>
        <w:tc>
          <w:tcPr>
            <w:tcW w:w="0" w:type="dxa"/>
          </w:tcPr>
          <w:p w14:paraId="39AA42CC" w14:textId="77777777" w:rsidR="00A32B12" w:rsidRDefault="00A32B12">
            <w:pPr>
              <w:pStyle w:val="EmptyCellLayoutStyle"/>
              <w:spacing w:after="0" w:line="240" w:lineRule="auto"/>
            </w:pPr>
          </w:p>
        </w:tc>
        <w:tc>
          <w:tcPr>
            <w:tcW w:w="0" w:type="dxa"/>
          </w:tcPr>
          <w:p w14:paraId="53D16E7E" w14:textId="77777777" w:rsidR="00A32B12" w:rsidRDefault="00A32B12">
            <w:pPr>
              <w:pStyle w:val="EmptyCellLayoutStyle"/>
              <w:spacing w:after="0" w:line="240" w:lineRule="auto"/>
            </w:pPr>
          </w:p>
        </w:tc>
        <w:tc>
          <w:tcPr>
            <w:tcW w:w="0" w:type="dxa"/>
          </w:tcPr>
          <w:p w14:paraId="2488AC98" w14:textId="77777777" w:rsidR="00A32B12" w:rsidRDefault="00A32B12">
            <w:pPr>
              <w:pStyle w:val="EmptyCellLayoutStyle"/>
              <w:spacing w:after="0" w:line="240" w:lineRule="auto"/>
            </w:pPr>
          </w:p>
        </w:tc>
        <w:tc>
          <w:tcPr>
            <w:tcW w:w="0" w:type="dxa"/>
          </w:tcPr>
          <w:p w14:paraId="2A520E60" w14:textId="77777777" w:rsidR="00A32B12" w:rsidRDefault="00A32B12">
            <w:pPr>
              <w:pStyle w:val="EmptyCellLayoutStyle"/>
              <w:spacing w:after="0" w:line="240" w:lineRule="auto"/>
            </w:pPr>
          </w:p>
        </w:tc>
        <w:tc>
          <w:tcPr>
            <w:tcW w:w="0" w:type="dxa"/>
          </w:tcPr>
          <w:p w14:paraId="28FE3378" w14:textId="77777777" w:rsidR="00A32B12" w:rsidRDefault="00A32B12">
            <w:pPr>
              <w:pStyle w:val="EmptyCellLayoutStyle"/>
              <w:spacing w:after="0" w:line="240" w:lineRule="auto"/>
            </w:pPr>
          </w:p>
        </w:tc>
        <w:tc>
          <w:tcPr>
            <w:tcW w:w="0" w:type="dxa"/>
          </w:tcPr>
          <w:p w14:paraId="3B095E15" w14:textId="77777777" w:rsidR="00A32B12" w:rsidRDefault="00A32B12">
            <w:pPr>
              <w:pStyle w:val="EmptyCellLayoutStyle"/>
              <w:spacing w:after="0" w:line="240" w:lineRule="auto"/>
            </w:pPr>
          </w:p>
        </w:tc>
        <w:tc>
          <w:tcPr>
            <w:tcW w:w="2505" w:type="dxa"/>
          </w:tcPr>
          <w:p w14:paraId="716B1D26" w14:textId="77777777" w:rsidR="00A32B12" w:rsidRDefault="00A32B12">
            <w:pPr>
              <w:pStyle w:val="EmptyCellLayoutStyle"/>
              <w:spacing w:after="0" w:line="240" w:lineRule="auto"/>
            </w:pPr>
          </w:p>
        </w:tc>
        <w:tc>
          <w:tcPr>
            <w:tcW w:w="6120" w:type="dxa"/>
          </w:tcPr>
          <w:p w14:paraId="354A2C9F" w14:textId="77777777" w:rsidR="00A32B12" w:rsidRDefault="00A32B12">
            <w:pPr>
              <w:pStyle w:val="EmptyCellLayoutStyle"/>
              <w:spacing w:after="0" w:line="240" w:lineRule="auto"/>
            </w:pPr>
          </w:p>
        </w:tc>
        <w:tc>
          <w:tcPr>
            <w:tcW w:w="2534" w:type="dxa"/>
          </w:tcPr>
          <w:p w14:paraId="799EA64D" w14:textId="77777777" w:rsidR="00A32B12" w:rsidRDefault="00A32B12">
            <w:pPr>
              <w:pStyle w:val="EmptyCellLayoutStyle"/>
              <w:spacing w:after="0" w:line="240" w:lineRule="auto"/>
            </w:pPr>
          </w:p>
        </w:tc>
        <w:tc>
          <w:tcPr>
            <w:tcW w:w="179" w:type="dxa"/>
          </w:tcPr>
          <w:p w14:paraId="565ED04E" w14:textId="77777777" w:rsidR="00A32B12" w:rsidRDefault="00A32B12">
            <w:pPr>
              <w:pStyle w:val="EmptyCellLayoutStyle"/>
              <w:spacing w:after="0" w:line="240" w:lineRule="auto"/>
            </w:pPr>
          </w:p>
        </w:tc>
      </w:tr>
      <w:tr w:rsidR="001C507C" w14:paraId="0D59D50D" w14:textId="77777777" w:rsidTr="001C507C">
        <w:tc>
          <w:tcPr>
            <w:tcW w:w="179" w:type="dxa"/>
          </w:tcPr>
          <w:p w14:paraId="1B9CD26E" w14:textId="77777777" w:rsidR="00A32B12" w:rsidRDefault="00A32B12">
            <w:pPr>
              <w:pStyle w:val="EmptyCellLayoutStyle"/>
              <w:spacing w:after="0" w:line="240" w:lineRule="auto"/>
            </w:pPr>
          </w:p>
        </w:tc>
        <w:tc>
          <w:tcPr>
            <w:tcW w:w="0" w:type="dxa"/>
          </w:tcPr>
          <w:p w14:paraId="6A418AF8" w14:textId="77777777" w:rsidR="00A32B12" w:rsidRDefault="00A32B12">
            <w:pPr>
              <w:pStyle w:val="EmptyCellLayoutStyle"/>
              <w:spacing w:after="0" w:line="240" w:lineRule="auto"/>
            </w:pPr>
          </w:p>
        </w:tc>
        <w:tc>
          <w:tcPr>
            <w:tcW w:w="0" w:type="dxa"/>
          </w:tcPr>
          <w:p w14:paraId="6F7D3118" w14:textId="77777777" w:rsidR="00A32B12" w:rsidRDefault="00A32B12">
            <w:pPr>
              <w:pStyle w:val="EmptyCellLayoutStyle"/>
              <w:spacing w:after="0" w:line="240" w:lineRule="auto"/>
            </w:pPr>
          </w:p>
        </w:tc>
        <w:tc>
          <w:tcPr>
            <w:tcW w:w="0" w:type="dxa"/>
          </w:tcPr>
          <w:p w14:paraId="30D1603A" w14:textId="77777777" w:rsidR="00A32B12" w:rsidRDefault="00A32B12">
            <w:pPr>
              <w:pStyle w:val="EmptyCellLayoutStyle"/>
              <w:spacing w:after="0" w:line="240" w:lineRule="auto"/>
            </w:pPr>
          </w:p>
        </w:tc>
        <w:tc>
          <w:tcPr>
            <w:tcW w:w="0" w:type="dxa"/>
          </w:tcPr>
          <w:p w14:paraId="6B656A4F" w14:textId="77777777" w:rsidR="00A32B12" w:rsidRDefault="00A32B12">
            <w:pPr>
              <w:pStyle w:val="EmptyCellLayoutStyle"/>
              <w:spacing w:after="0" w:line="240" w:lineRule="auto"/>
            </w:pPr>
          </w:p>
        </w:tc>
        <w:tc>
          <w:tcPr>
            <w:tcW w:w="0" w:type="dxa"/>
          </w:tcPr>
          <w:p w14:paraId="2CAC3F5A" w14:textId="77777777" w:rsidR="00A32B12" w:rsidRDefault="00A32B12">
            <w:pPr>
              <w:pStyle w:val="EmptyCellLayoutStyle"/>
              <w:spacing w:after="0" w:line="240" w:lineRule="auto"/>
            </w:pPr>
          </w:p>
        </w:tc>
        <w:tc>
          <w:tcPr>
            <w:tcW w:w="0" w:type="dxa"/>
          </w:tcPr>
          <w:p w14:paraId="670733D6" w14:textId="77777777" w:rsidR="00A32B12" w:rsidRDefault="00A32B1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A32B12" w14:paraId="204AEB0A" w14:textId="77777777">
              <w:trPr>
                <w:trHeight w:val="180"/>
              </w:trPr>
              <w:tc>
                <w:tcPr>
                  <w:tcW w:w="180" w:type="dxa"/>
                  <w:tcBorders>
                    <w:top w:val="single" w:sz="15" w:space="0" w:color="000000"/>
                    <w:left w:val="single" w:sz="15" w:space="0" w:color="000000"/>
                  </w:tcBorders>
                </w:tcPr>
                <w:p w14:paraId="1A5C9846" w14:textId="77777777" w:rsidR="00A32B12" w:rsidRDefault="00A32B12">
                  <w:pPr>
                    <w:pStyle w:val="EmptyCellLayoutStyle"/>
                    <w:spacing w:after="0" w:line="240" w:lineRule="auto"/>
                  </w:pPr>
                </w:p>
              </w:tc>
              <w:tc>
                <w:tcPr>
                  <w:tcW w:w="5220" w:type="dxa"/>
                  <w:tcBorders>
                    <w:top w:val="single" w:sz="15" w:space="0" w:color="000000"/>
                  </w:tcBorders>
                </w:tcPr>
                <w:p w14:paraId="6D4A6EBF" w14:textId="77777777" w:rsidR="00A32B12" w:rsidRDefault="00A32B12">
                  <w:pPr>
                    <w:pStyle w:val="EmptyCellLayoutStyle"/>
                    <w:spacing w:after="0" w:line="240" w:lineRule="auto"/>
                  </w:pPr>
                </w:p>
              </w:tc>
              <w:tc>
                <w:tcPr>
                  <w:tcW w:w="359" w:type="dxa"/>
                  <w:tcBorders>
                    <w:top w:val="single" w:sz="15" w:space="0" w:color="000000"/>
                  </w:tcBorders>
                </w:tcPr>
                <w:p w14:paraId="5B8793DD" w14:textId="77777777" w:rsidR="00A32B12" w:rsidRDefault="00A32B12">
                  <w:pPr>
                    <w:pStyle w:val="EmptyCellLayoutStyle"/>
                    <w:spacing w:after="0" w:line="240" w:lineRule="auto"/>
                  </w:pPr>
                </w:p>
              </w:tc>
              <w:tc>
                <w:tcPr>
                  <w:tcW w:w="5220" w:type="dxa"/>
                  <w:tcBorders>
                    <w:top w:val="single" w:sz="15" w:space="0" w:color="000000"/>
                  </w:tcBorders>
                </w:tcPr>
                <w:p w14:paraId="7B407680" w14:textId="77777777" w:rsidR="00A32B12" w:rsidRDefault="00A32B12">
                  <w:pPr>
                    <w:pStyle w:val="EmptyCellLayoutStyle"/>
                    <w:spacing w:after="0" w:line="240" w:lineRule="auto"/>
                  </w:pPr>
                </w:p>
              </w:tc>
              <w:tc>
                <w:tcPr>
                  <w:tcW w:w="180" w:type="dxa"/>
                  <w:tcBorders>
                    <w:top w:val="single" w:sz="15" w:space="0" w:color="000000"/>
                    <w:right w:val="single" w:sz="15" w:space="0" w:color="000000"/>
                  </w:tcBorders>
                </w:tcPr>
                <w:p w14:paraId="730EF7F2" w14:textId="77777777" w:rsidR="00A32B12" w:rsidRDefault="00A32B12">
                  <w:pPr>
                    <w:pStyle w:val="EmptyCellLayoutStyle"/>
                    <w:spacing w:after="0" w:line="240" w:lineRule="auto"/>
                  </w:pPr>
                </w:p>
              </w:tc>
            </w:tr>
            <w:tr w:rsidR="001C507C" w14:paraId="20C970F9" w14:textId="77777777" w:rsidTr="001C507C">
              <w:trPr>
                <w:trHeight w:val="359"/>
              </w:trPr>
              <w:tc>
                <w:tcPr>
                  <w:tcW w:w="180" w:type="dxa"/>
                  <w:tcBorders>
                    <w:left w:val="single" w:sz="15" w:space="0" w:color="000000"/>
                  </w:tcBorders>
                </w:tcPr>
                <w:p w14:paraId="7527964D" w14:textId="77777777" w:rsidR="00A32B12" w:rsidRDefault="00A32B1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A32B12" w14:paraId="37101AE3" w14:textId="77777777">
                    <w:trPr>
                      <w:trHeight w:val="282"/>
                    </w:trPr>
                    <w:tc>
                      <w:tcPr>
                        <w:tcW w:w="10800" w:type="dxa"/>
                        <w:tcBorders>
                          <w:top w:val="nil"/>
                          <w:left w:val="nil"/>
                          <w:bottom w:val="nil"/>
                          <w:right w:val="nil"/>
                        </w:tcBorders>
                        <w:tcMar>
                          <w:top w:w="39" w:type="dxa"/>
                          <w:left w:w="39" w:type="dxa"/>
                          <w:bottom w:w="39" w:type="dxa"/>
                          <w:right w:w="39" w:type="dxa"/>
                        </w:tcMar>
                      </w:tcPr>
                      <w:p w14:paraId="0ABE069B" w14:textId="77777777" w:rsidR="00A32B12" w:rsidRDefault="001C507C">
                        <w:pPr>
                          <w:spacing w:after="0" w:line="240" w:lineRule="auto"/>
                        </w:pPr>
                        <w:r>
                          <w:rPr>
                            <w:rFonts w:ascii="Arial" w:eastAsia="Arial" w:hAnsi="Arial"/>
                            <w:b/>
                            <w:i/>
                            <w:color w:val="000000"/>
                          </w:rPr>
                          <w:t>I certify that the entries on these pages are accurate and complete.</w:t>
                        </w:r>
                      </w:p>
                    </w:tc>
                  </w:tr>
                </w:tbl>
                <w:p w14:paraId="7FE4413D" w14:textId="77777777" w:rsidR="00A32B12" w:rsidRDefault="00A32B12">
                  <w:pPr>
                    <w:spacing w:after="0" w:line="240" w:lineRule="auto"/>
                  </w:pPr>
                </w:p>
              </w:tc>
              <w:tc>
                <w:tcPr>
                  <w:tcW w:w="180" w:type="dxa"/>
                  <w:tcBorders>
                    <w:right w:val="single" w:sz="15" w:space="0" w:color="000000"/>
                  </w:tcBorders>
                </w:tcPr>
                <w:p w14:paraId="75C1A44F" w14:textId="77777777" w:rsidR="00A32B12" w:rsidRDefault="00A32B12">
                  <w:pPr>
                    <w:pStyle w:val="EmptyCellLayoutStyle"/>
                    <w:spacing w:after="0" w:line="240" w:lineRule="auto"/>
                  </w:pPr>
                </w:p>
              </w:tc>
            </w:tr>
            <w:tr w:rsidR="00A32B12" w14:paraId="0ACCFF9E" w14:textId="77777777">
              <w:trPr>
                <w:trHeight w:val="180"/>
              </w:trPr>
              <w:tc>
                <w:tcPr>
                  <w:tcW w:w="180" w:type="dxa"/>
                  <w:tcBorders>
                    <w:left w:val="single" w:sz="15" w:space="0" w:color="000000"/>
                  </w:tcBorders>
                </w:tcPr>
                <w:p w14:paraId="6AFFC71D" w14:textId="77777777" w:rsidR="00A32B12" w:rsidRDefault="00A32B12">
                  <w:pPr>
                    <w:pStyle w:val="EmptyCellLayoutStyle"/>
                    <w:spacing w:after="0" w:line="240" w:lineRule="auto"/>
                  </w:pPr>
                </w:p>
              </w:tc>
              <w:tc>
                <w:tcPr>
                  <w:tcW w:w="5220" w:type="dxa"/>
                </w:tcPr>
                <w:p w14:paraId="71868863" w14:textId="77777777" w:rsidR="00A32B12" w:rsidRDefault="00A32B12">
                  <w:pPr>
                    <w:pStyle w:val="EmptyCellLayoutStyle"/>
                    <w:spacing w:after="0" w:line="240" w:lineRule="auto"/>
                  </w:pPr>
                </w:p>
              </w:tc>
              <w:tc>
                <w:tcPr>
                  <w:tcW w:w="359" w:type="dxa"/>
                </w:tcPr>
                <w:p w14:paraId="512B2AAF" w14:textId="77777777" w:rsidR="00A32B12" w:rsidRDefault="00A32B12">
                  <w:pPr>
                    <w:pStyle w:val="EmptyCellLayoutStyle"/>
                    <w:spacing w:after="0" w:line="240" w:lineRule="auto"/>
                  </w:pPr>
                </w:p>
              </w:tc>
              <w:tc>
                <w:tcPr>
                  <w:tcW w:w="5220" w:type="dxa"/>
                </w:tcPr>
                <w:p w14:paraId="00116AFF" w14:textId="77777777" w:rsidR="00A32B12" w:rsidRDefault="00A32B12">
                  <w:pPr>
                    <w:pStyle w:val="EmptyCellLayoutStyle"/>
                    <w:spacing w:after="0" w:line="240" w:lineRule="auto"/>
                  </w:pPr>
                </w:p>
              </w:tc>
              <w:tc>
                <w:tcPr>
                  <w:tcW w:w="180" w:type="dxa"/>
                  <w:tcBorders>
                    <w:right w:val="single" w:sz="15" w:space="0" w:color="000000"/>
                  </w:tcBorders>
                </w:tcPr>
                <w:p w14:paraId="37426FEF" w14:textId="77777777" w:rsidR="00A32B12" w:rsidRDefault="00A32B12">
                  <w:pPr>
                    <w:pStyle w:val="EmptyCellLayoutStyle"/>
                    <w:spacing w:after="0" w:line="240" w:lineRule="auto"/>
                  </w:pPr>
                </w:p>
              </w:tc>
            </w:tr>
            <w:tr w:rsidR="00A32B12" w14:paraId="78BB361E" w14:textId="77777777">
              <w:trPr>
                <w:trHeight w:val="290"/>
              </w:trPr>
              <w:tc>
                <w:tcPr>
                  <w:tcW w:w="180" w:type="dxa"/>
                  <w:tcBorders>
                    <w:left w:val="single" w:sz="15" w:space="0" w:color="000000"/>
                  </w:tcBorders>
                </w:tcPr>
                <w:p w14:paraId="7576FEB4" w14:textId="77777777" w:rsidR="00A32B12" w:rsidRDefault="00A32B1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A32B12" w14:paraId="79486D5D" w14:textId="77777777">
                    <w:trPr>
                      <w:trHeight w:val="212"/>
                    </w:trPr>
                    <w:tc>
                      <w:tcPr>
                        <w:tcW w:w="5220" w:type="dxa"/>
                        <w:tcBorders>
                          <w:top w:val="nil"/>
                          <w:left w:val="nil"/>
                          <w:bottom w:val="nil"/>
                          <w:right w:val="nil"/>
                        </w:tcBorders>
                        <w:tcMar>
                          <w:top w:w="39" w:type="dxa"/>
                          <w:left w:w="39" w:type="dxa"/>
                          <w:bottom w:w="39" w:type="dxa"/>
                          <w:right w:w="39" w:type="dxa"/>
                        </w:tcMar>
                      </w:tcPr>
                      <w:p w14:paraId="711622F8" w14:textId="77777777" w:rsidR="00A32B12" w:rsidRDefault="001C507C">
                        <w:pPr>
                          <w:spacing w:after="0" w:line="240" w:lineRule="auto"/>
                        </w:pPr>
                        <w:r>
                          <w:rPr>
                            <w:rFonts w:ascii="Arial" w:eastAsia="Arial" w:hAnsi="Arial"/>
                            <w:color w:val="000000"/>
                          </w:rPr>
                          <w:t>PAUL DEAN</w:t>
                        </w:r>
                      </w:p>
                    </w:tc>
                  </w:tr>
                </w:tbl>
                <w:p w14:paraId="6A9890ED" w14:textId="77777777" w:rsidR="00A32B12" w:rsidRDefault="00A32B12">
                  <w:pPr>
                    <w:spacing w:after="0" w:line="240" w:lineRule="auto"/>
                  </w:pPr>
                </w:p>
              </w:tc>
              <w:tc>
                <w:tcPr>
                  <w:tcW w:w="359" w:type="dxa"/>
                </w:tcPr>
                <w:p w14:paraId="79FCD5F2" w14:textId="77777777" w:rsidR="00A32B12" w:rsidRDefault="00A32B1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A32B12" w14:paraId="26942FED" w14:textId="77777777">
                    <w:trPr>
                      <w:trHeight w:val="212"/>
                    </w:trPr>
                    <w:tc>
                      <w:tcPr>
                        <w:tcW w:w="5220" w:type="dxa"/>
                        <w:tcBorders>
                          <w:top w:val="nil"/>
                          <w:left w:val="nil"/>
                          <w:bottom w:val="nil"/>
                          <w:right w:val="nil"/>
                        </w:tcBorders>
                        <w:tcMar>
                          <w:top w:w="39" w:type="dxa"/>
                          <w:left w:w="39" w:type="dxa"/>
                          <w:bottom w:w="39" w:type="dxa"/>
                          <w:right w:w="39" w:type="dxa"/>
                        </w:tcMar>
                      </w:tcPr>
                      <w:p w14:paraId="73A89CCC" w14:textId="77777777" w:rsidR="00A32B12" w:rsidRDefault="001C507C">
                        <w:pPr>
                          <w:spacing w:after="0" w:line="240" w:lineRule="auto"/>
                        </w:pPr>
                        <w:r>
                          <w:rPr>
                            <w:rFonts w:ascii="Arial" w:eastAsia="Arial" w:hAnsi="Arial"/>
                            <w:color w:val="000000"/>
                          </w:rPr>
                          <w:t>8/20/2021</w:t>
                        </w:r>
                      </w:p>
                    </w:tc>
                  </w:tr>
                </w:tbl>
                <w:p w14:paraId="1DFF6DA4" w14:textId="77777777" w:rsidR="00A32B12" w:rsidRDefault="00A32B12">
                  <w:pPr>
                    <w:spacing w:after="0" w:line="240" w:lineRule="auto"/>
                  </w:pPr>
                </w:p>
              </w:tc>
              <w:tc>
                <w:tcPr>
                  <w:tcW w:w="180" w:type="dxa"/>
                  <w:tcBorders>
                    <w:right w:val="single" w:sz="15" w:space="0" w:color="000000"/>
                  </w:tcBorders>
                </w:tcPr>
                <w:p w14:paraId="6B1DFE8C" w14:textId="77777777" w:rsidR="00A32B12" w:rsidRDefault="00A32B12">
                  <w:pPr>
                    <w:pStyle w:val="EmptyCellLayoutStyle"/>
                    <w:spacing w:after="0" w:line="240" w:lineRule="auto"/>
                  </w:pPr>
                </w:p>
              </w:tc>
            </w:tr>
            <w:tr w:rsidR="00A32B12" w14:paraId="457AE688" w14:textId="77777777">
              <w:trPr>
                <w:trHeight w:val="34"/>
              </w:trPr>
              <w:tc>
                <w:tcPr>
                  <w:tcW w:w="180" w:type="dxa"/>
                  <w:tcBorders>
                    <w:left w:val="single" w:sz="15" w:space="0" w:color="000000"/>
                  </w:tcBorders>
                </w:tcPr>
                <w:p w14:paraId="41182771" w14:textId="77777777" w:rsidR="00A32B12" w:rsidRDefault="00A32B12">
                  <w:pPr>
                    <w:pStyle w:val="EmptyCellLayoutStyle"/>
                    <w:spacing w:after="0" w:line="240" w:lineRule="auto"/>
                  </w:pPr>
                </w:p>
              </w:tc>
              <w:tc>
                <w:tcPr>
                  <w:tcW w:w="5220" w:type="dxa"/>
                </w:tcPr>
                <w:p w14:paraId="56ADEE58" w14:textId="77777777" w:rsidR="00A32B12" w:rsidRDefault="00A32B12">
                  <w:pPr>
                    <w:pStyle w:val="EmptyCellLayoutStyle"/>
                    <w:spacing w:after="0" w:line="240" w:lineRule="auto"/>
                  </w:pPr>
                </w:p>
              </w:tc>
              <w:tc>
                <w:tcPr>
                  <w:tcW w:w="359" w:type="dxa"/>
                </w:tcPr>
                <w:p w14:paraId="699D8D11" w14:textId="77777777" w:rsidR="00A32B12" w:rsidRDefault="00A32B12">
                  <w:pPr>
                    <w:pStyle w:val="EmptyCellLayoutStyle"/>
                    <w:spacing w:after="0" w:line="240" w:lineRule="auto"/>
                  </w:pPr>
                </w:p>
              </w:tc>
              <w:tc>
                <w:tcPr>
                  <w:tcW w:w="5220" w:type="dxa"/>
                </w:tcPr>
                <w:p w14:paraId="5C39C2FB" w14:textId="77777777" w:rsidR="00A32B12" w:rsidRDefault="00A32B12">
                  <w:pPr>
                    <w:pStyle w:val="EmptyCellLayoutStyle"/>
                    <w:spacing w:after="0" w:line="240" w:lineRule="auto"/>
                  </w:pPr>
                </w:p>
              </w:tc>
              <w:tc>
                <w:tcPr>
                  <w:tcW w:w="180" w:type="dxa"/>
                  <w:tcBorders>
                    <w:right w:val="single" w:sz="15" w:space="0" w:color="000000"/>
                  </w:tcBorders>
                </w:tcPr>
                <w:p w14:paraId="2EF9F00D" w14:textId="77777777" w:rsidR="00A32B12" w:rsidRDefault="00A32B12">
                  <w:pPr>
                    <w:pStyle w:val="EmptyCellLayoutStyle"/>
                    <w:spacing w:after="0" w:line="240" w:lineRule="auto"/>
                  </w:pPr>
                </w:p>
              </w:tc>
            </w:tr>
            <w:tr w:rsidR="00A32B12" w14:paraId="56E62DE0" w14:textId="77777777">
              <w:trPr>
                <w:trHeight w:val="360"/>
              </w:trPr>
              <w:tc>
                <w:tcPr>
                  <w:tcW w:w="180" w:type="dxa"/>
                  <w:tcBorders>
                    <w:left w:val="single" w:sz="15" w:space="0" w:color="000000"/>
                  </w:tcBorders>
                </w:tcPr>
                <w:p w14:paraId="16EAD802" w14:textId="77777777" w:rsidR="00A32B12" w:rsidRDefault="00A32B1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A32B12" w14:paraId="67F08EC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A6D8E15" w14:textId="77777777" w:rsidR="00A32B12" w:rsidRDefault="001C507C">
                        <w:pPr>
                          <w:spacing w:after="0" w:line="240" w:lineRule="auto"/>
                          <w:jc w:val="center"/>
                        </w:pPr>
                        <w:r>
                          <w:rPr>
                            <w:rFonts w:ascii="Arial" w:eastAsia="Arial" w:hAnsi="Arial"/>
                            <w:b/>
                            <w:color w:val="000000"/>
                            <w:sz w:val="16"/>
                          </w:rPr>
                          <w:t>Appointing Authority</w:t>
                        </w:r>
                      </w:p>
                    </w:tc>
                  </w:tr>
                </w:tbl>
                <w:p w14:paraId="12A319C7" w14:textId="77777777" w:rsidR="00A32B12" w:rsidRDefault="00A32B12">
                  <w:pPr>
                    <w:spacing w:after="0" w:line="240" w:lineRule="auto"/>
                  </w:pPr>
                </w:p>
              </w:tc>
              <w:tc>
                <w:tcPr>
                  <w:tcW w:w="359" w:type="dxa"/>
                </w:tcPr>
                <w:p w14:paraId="1620AFD4" w14:textId="77777777" w:rsidR="00A32B12" w:rsidRDefault="00A32B1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A32B12" w14:paraId="24F6BDD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F0604E5" w14:textId="77777777" w:rsidR="00A32B12" w:rsidRDefault="001C507C">
                        <w:pPr>
                          <w:spacing w:after="0" w:line="240" w:lineRule="auto"/>
                          <w:jc w:val="center"/>
                        </w:pPr>
                        <w:r>
                          <w:rPr>
                            <w:rFonts w:ascii="Arial" w:eastAsia="Arial" w:hAnsi="Arial"/>
                            <w:b/>
                            <w:color w:val="000000"/>
                            <w:sz w:val="16"/>
                          </w:rPr>
                          <w:t>Date</w:t>
                        </w:r>
                      </w:p>
                    </w:tc>
                  </w:tr>
                </w:tbl>
                <w:p w14:paraId="28DD3294" w14:textId="77777777" w:rsidR="00A32B12" w:rsidRDefault="00A32B12">
                  <w:pPr>
                    <w:spacing w:after="0" w:line="240" w:lineRule="auto"/>
                  </w:pPr>
                </w:p>
              </w:tc>
              <w:tc>
                <w:tcPr>
                  <w:tcW w:w="180" w:type="dxa"/>
                  <w:tcBorders>
                    <w:right w:val="single" w:sz="15" w:space="0" w:color="000000"/>
                  </w:tcBorders>
                </w:tcPr>
                <w:p w14:paraId="48EA12F5" w14:textId="77777777" w:rsidR="00A32B12" w:rsidRDefault="00A32B12">
                  <w:pPr>
                    <w:pStyle w:val="EmptyCellLayoutStyle"/>
                    <w:spacing w:after="0" w:line="240" w:lineRule="auto"/>
                  </w:pPr>
                </w:p>
              </w:tc>
            </w:tr>
            <w:tr w:rsidR="00A32B12" w14:paraId="4EE9CE92" w14:textId="77777777">
              <w:trPr>
                <w:trHeight w:val="214"/>
              </w:trPr>
              <w:tc>
                <w:tcPr>
                  <w:tcW w:w="180" w:type="dxa"/>
                  <w:tcBorders>
                    <w:left w:val="single" w:sz="15" w:space="0" w:color="000000"/>
                    <w:bottom w:val="single" w:sz="15" w:space="0" w:color="000000"/>
                  </w:tcBorders>
                </w:tcPr>
                <w:p w14:paraId="577AC14A" w14:textId="77777777" w:rsidR="00A32B12" w:rsidRDefault="00A32B12">
                  <w:pPr>
                    <w:pStyle w:val="EmptyCellLayoutStyle"/>
                    <w:spacing w:after="0" w:line="240" w:lineRule="auto"/>
                  </w:pPr>
                </w:p>
              </w:tc>
              <w:tc>
                <w:tcPr>
                  <w:tcW w:w="5220" w:type="dxa"/>
                  <w:tcBorders>
                    <w:bottom w:val="single" w:sz="15" w:space="0" w:color="000000"/>
                  </w:tcBorders>
                </w:tcPr>
                <w:p w14:paraId="1B5628B3" w14:textId="77777777" w:rsidR="00A32B12" w:rsidRDefault="00A32B12">
                  <w:pPr>
                    <w:pStyle w:val="EmptyCellLayoutStyle"/>
                    <w:spacing w:after="0" w:line="240" w:lineRule="auto"/>
                  </w:pPr>
                </w:p>
              </w:tc>
              <w:tc>
                <w:tcPr>
                  <w:tcW w:w="359" w:type="dxa"/>
                  <w:tcBorders>
                    <w:bottom w:val="single" w:sz="15" w:space="0" w:color="000000"/>
                  </w:tcBorders>
                </w:tcPr>
                <w:p w14:paraId="53641552" w14:textId="77777777" w:rsidR="00A32B12" w:rsidRDefault="00A32B12">
                  <w:pPr>
                    <w:pStyle w:val="EmptyCellLayoutStyle"/>
                    <w:spacing w:after="0" w:line="240" w:lineRule="auto"/>
                  </w:pPr>
                </w:p>
              </w:tc>
              <w:tc>
                <w:tcPr>
                  <w:tcW w:w="5220" w:type="dxa"/>
                  <w:tcBorders>
                    <w:bottom w:val="single" w:sz="15" w:space="0" w:color="000000"/>
                  </w:tcBorders>
                </w:tcPr>
                <w:p w14:paraId="4192D0C4" w14:textId="77777777" w:rsidR="00A32B12" w:rsidRDefault="00A32B12">
                  <w:pPr>
                    <w:pStyle w:val="EmptyCellLayoutStyle"/>
                    <w:spacing w:after="0" w:line="240" w:lineRule="auto"/>
                  </w:pPr>
                </w:p>
              </w:tc>
              <w:tc>
                <w:tcPr>
                  <w:tcW w:w="180" w:type="dxa"/>
                  <w:tcBorders>
                    <w:bottom w:val="single" w:sz="15" w:space="0" w:color="000000"/>
                    <w:right w:val="single" w:sz="15" w:space="0" w:color="000000"/>
                  </w:tcBorders>
                </w:tcPr>
                <w:p w14:paraId="385FD136" w14:textId="77777777" w:rsidR="00A32B12" w:rsidRDefault="00A32B12">
                  <w:pPr>
                    <w:pStyle w:val="EmptyCellLayoutStyle"/>
                    <w:spacing w:after="0" w:line="240" w:lineRule="auto"/>
                  </w:pPr>
                </w:p>
              </w:tc>
            </w:tr>
          </w:tbl>
          <w:p w14:paraId="7AA69B97" w14:textId="77777777" w:rsidR="00A32B12" w:rsidRDefault="00A32B12">
            <w:pPr>
              <w:spacing w:after="0" w:line="240" w:lineRule="auto"/>
            </w:pPr>
          </w:p>
        </w:tc>
        <w:tc>
          <w:tcPr>
            <w:tcW w:w="179" w:type="dxa"/>
          </w:tcPr>
          <w:p w14:paraId="29B484DD" w14:textId="77777777" w:rsidR="00A32B12" w:rsidRDefault="00A32B12">
            <w:pPr>
              <w:pStyle w:val="EmptyCellLayoutStyle"/>
              <w:spacing w:after="0" w:line="240" w:lineRule="auto"/>
            </w:pPr>
          </w:p>
        </w:tc>
      </w:tr>
      <w:tr w:rsidR="00A32B12" w14:paraId="4E7C7238" w14:textId="77777777">
        <w:trPr>
          <w:trHeight w:val="92"/>
        </w:trPr>
        <w:tc>
          <w:tcPr>
            <w:tcW w:w="179" w:type="dxa"/>
          </w:tcPr>
          <w:p w14:paraId="4A4F0121" w14:textId="77777777" w:rsidR="00A32B12" w:rsidRDefault="00A32B12">
            <w:pPr>
              <w:pStyle w:val="EmptyCellLayoutStyle"/>
              <w:spacing w:after="0" w:line="240" w:lineRule="auto"/>
            </w:pPr>
          </w:p>
        </w:tc>
        <w:tc>
          <w:tcPr>
            <w:tcW w:w="0" w:type="dxa"/>
          </w:tcPr>
          <w:p w14:paraId="53EB2BAC" w14:textId="77777777" w:rsidR="00A32B12" w:rsidRDefault="00A32B12">
            <w:pPr>
              <w:pStyle w:val="EmptyCellLayoutStyle"/>
              <w:spacing w:after="0" w:line="240" w:lineRule="auto"/>
            </w:pPr>
          </w:p>
        </w:tc>
        <w:tc>
          <w:tcPr>
            <w:tcW w:w="0" w:type="dxa"/>
          </w:tcPr>
          <w:p w14:paraId="7FF759C5" w14:textId="77777777" w:rsidR="00A32B12" w:rsidRDefault="00A32B12">
            <w:pPr>
              <w:pStyle w:val="EmptyCellLayoutStyle"/>
              <w:spacing w:after="0" w:line="240" w:lineRule="auto"/>
            </w:pPr>
          </w:p>
        </w:tc>
        <w:tc>
          <w:tcPr>
            <w:tcW w:w="0" w:type="dxa"/>
          </w:tcPr>
          <w:p w14:paraId="4F3BD72C" w14:textId="77777777" w:rsidR="00A32B12" w:rsidRDefault="00A32B12">
            <w:pPr>
              <w:pStyle w:val="EmptyCellLayoutStyle"/>
              <w:spacing w:after="0" w:line="240" w:lineRule="auto"/>
            </w:pPr>
          </w:p>
        </w:tc>
        <w:tc>
          <w:tcPr>
            <w:tcW w:w="0" w:type="dxa"/>
          </w:tcPr>
          <w:p w14:paraId="45BA8F85" w14:textId="77777777" w:rsidR="00A32B12" w:rsidRDefault="00A32B12">
            <w:pPr>
              <w:pStyle w:val="EmptyCellLayoutStyle"/>
              <w:spacing w:after="0" w:line="240" w:lineRule="auto"/>
            </w:pPr>
          </w:p>
        </w:tc>
        <w:tc>
          <w:tcPr>
            <w:tcW w:w="0" w:type="dxa"/>
          </w:tcPr>
          <w:p w14:paraId="2120C7AC" w14:textId="77777777" w:rsidR="00A32B12" w:rsidRDefault="00A32B12">
            <w:pPr>
              <w:pStyle w:val="EmptyCellLayoutStyle"/>
              <w:spacing w:after="0" w:line="240" w:lineRule="auto"/>
            </w:pPr>
          </w:p>
        </w:tc>
        <w:tc>
          <w:tcPr>
            <w:tcW w:w="0" w:type="dxa"/>
          </w:tcPr>
          <w:p w14:paraId="0198C99C" w14:textId="77777777" w:rsidR="00A32B12" w:rsidRDefault="00A32B12">
            <w:pPr>
              <w:pStyle w:val="EmptyCellLayoutStyle"/>
              <w:spacing w:after="0" w:line="240" w:lineRule="auto"/>
            </w:pPr>
          </w:p>
        </w:tc>
        <w:tc>
          <w:tcPr>
            <w:tcW w:w="2505" w:type="dxa"/>
          </w:tcPr>
          <w:p w14:paraId="5D7B1B05" w14:textId="77777777" w:rsidR="00A32B12" w:rsidRDefault="00A32B12">
            <w:pPr>
              <w:pStyle w:val="EmptyCellLayoutStyle"/>
              <w:spacing w:after="0" w:line="240" w:lineRule="auto"/>
            </w:pPr>
          </w:p>
        </w:tc>
        <w:tc>
          <w:tcPr>
            <w:tcW w:w="6120" w:type="dxa"/>
          </w:tcPr>
          <w:p w14:paraId="56C8753E" w14:textId="77777777" w:rsidR="00A32B12" w:rsidRDefault="00A32B12">
            <w:pPr>
              <w:pStyle w:val="EmptyCellLayoutStyle"/>
              <w:spacing w:after="0" w:line="240" w:lineRule="auto"/>
            </w:pPr>
          </w:p>
        </w:tc>
        <w:tc>
          <w:tcPr>
            <w:tcW w:w="2534" w:type="dxa"/>
          </w:tcPr>
          <w:p w14:paraId="6346BC70" w14:textId="77777777" w:rsidR="00A32B12" w:rsidRDefault="00A32B12">
            <w:pPr>
              <w:pStyle w:val="EmptyCellLayoutStyle"/>
              <w:spacing w:after="0" w:line="240" w:lineRule="auto"/>
            </w:pPr>
          </w:p>
        </w:tc>
        <w:tc>
          <w:tcPr>
            <w:tcW w:w="179" w:type="dxa"/>
          </w:tcPr>
          <w:p w14:paraId="2BB80AA0" w14:textId="77777777" w:rsidR="00A32B12" w:rsidRDefault="00A32B12">
            <w:pPr>
              <w:pStyle w:val="EmptyCellLayoutStyle"/>
              <w:spacing w:after="0" w:line="240" w:lineRule="auto"/>
            </w:pPr>
          </w:p>
        </w:tc>
      </w:tr>
      <w:tr w:rsidR="001C507C" w14:paraId="421074DC" w14:textId="77777777" w:rsidTr="001C507C">
        <w:tc>
          <w:tcPr>
            <w:tcW w:w="179" w:type="dxa"/>
          </w:tcPr>
          <w:p w14:paraId="17369CDF" w14:textId="77777777" w:rsidR="00A32B12" w:rsidRDefault="00A32B12">
            <w:pPr>
              <w:pStyle w:val="EmptyCellLayoutStyle"/>
              <w:spacing w:after="0" w:line="240" w:lineRule="auto"/>
            </w:pPr>
          </w:p>
        </w:tc>
        <w:tc>
          <w:tcPr>
            <w:tcW w:w="0" w:type="dxa"/>
          </w:tcPr>
          <w:p w14:paraId="252CD847" w14:textId="77777777" w:rsidR="00A32B12" w:rsidRDefault="00A32B12">
            <w:pPr>
              <w:pStyle w:val="EmptyCellLayoutStyle"/>
              <w:spacing w:after="0" w:line="240" w:lineRule="auto"/>
            </w:pPr>
          </w:p>
        </w:tc>
        <w:tc>
          <w:tcPr>
            <w:tcW w:w="0" w:type="dxa"/>
          </w:tcPr>
          <w:p w14:paraId="4471D749" w14:textId="77777777" w:rsidR="00A32B12" w:rsidRDefault="00A32B12">
            <w:pPr>
              <w:pStyle w:val="EmptyCellLayoutStyle"/>
              <w:spacing w:after="0" w:line="240" w:lineRule="auto"/>
            </w:pPr>
          </w:p>
        </w:tc>
        <w:tc>
          <w:tcPr>
            <w:tcW w:w="0" w:type="dxa"/>
          </w:tcPr>
          <w:p w14:paraId="5E5CEDE6" w14:textId="77777777" w:rsidR="00A32B12" w:rsidRDefault="00A32B12">
            <w:pPr>
              <w:pStyle w:val="EmptyCellLayoutStyle"/>
              <w:spacing w:after="0" w:line="240" w:lineRule="auto"/>
            </w:pPr>
          </w:p>
        </w:tc>
        <w:tc>
          <w:tcPr>
            <w:tcW w:w="0" w:type="dxa"/>
          </w:tcPr>
          <w:p w14:paraId="2E1F7D5A" w14:textId="77777777" w:rsidR="00A32B12" w:rsidRDefault="00A32B12">
            <w:pPr>
              <w:pStyle w:val="EmptyCellLayoutStyle"/>
              <w:spacing w:after="0" w:line="240" w:lineRule="auto"/>
            </w:pPr>
          </w:p>
        </w:tc>
        <w:tc>
          <w:tcPr>
            <w:tcW w:w="0" w:type="dxa"/>
          </w:tcPr>
          <w:p w14:paraId="0918B5A6" w14:textId="77777777" w:rsidR="00A32B12" w:rsidRDefault="00A32B12">
            <w:pPr>
              <w:pStyle w:val="EmptyCellLayoutStyle"/>
              <w:spacing w:after="0" w:line="240" w:lineRule="auto"/>
            </w:pPr>
          </w:p>
        </w:tc>
        <w:tc>
          <w:tcPr>
            <w:tcW w:w="0" w:type="dxa"/>
          </w:tcPr>
          <w:p w14:paraId="13FD4D84" w14:textId="77777777" w:rsidR="00A32B12" w:rsidRDefault="00A32B1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A32B12" w14:paraId="2BC46AB0" w14:textId="77777777">
              <w:trPr>
                <w:trHeight w:val="197"/>
              </w:trPr>
              <w:tc>
                <w:tcPr>
                  <w:tcW w:w="180" w:type="dxa"/>
                  <w:tcBorders>
                    <w:top w:val="single" w:sz="15" w:space="0" w:color="000000"/>
                    <w:left w:val="single" w:sz="15" w:space="0" w:color="000000"/>
                  </w:tcBorders>
                </w:tcPr>
                <w:p w14:paraId="77937ADF" w14:textId="77777777" w:rsidR="00A32B12" w:rsidRDefault="00A32B12">
                  <w:pPr>
                    <w:pStyle w:val="EmptyCellLayoutStyle"/>
                    <w:spacing w:after="0" w:line="240" w:lineRule="auto"/>
                  </w:pPr>
                </w:p>
              </w:tc>
              <w:tc>
                <w:tcPr>
                  <w:tcW w:w="5220" w:type="dxa"/>
                  <w:tcBorders>
                    <w:top w:val="single" w:sz="15" w:space="0" w:color="000000"/>
                  </w:tcBorders>
                </w:tcPr>
                <w:p w14:paraId="6FDDA682" w14:textId="77777777" w:rsidR="00A32B12" w:rsidRDefault="00A32B12">
                  <w:pPr>
                    <w:pStyle w:val="EmptyCellLayoutStyle"/>
                    <w:spacing w:after="0" w:line="240" w:lineRule="auto"/>
                  </w:pPr>
                </w:p>
              </w:tc>
              <w:tc>
                <w:tcPr>
                  <w:tcW w:w="359" w:type="dxa"/>
                  <w:tcBorders>
                    <w:top w:val="single" w:sz="15" w:space="0" w:color="000000"/>
                  </w:tcBorders>
                </w:tcPr>
                <w:p w14:paraId="2549BFD7" w14:textId="77777777" w:rsidR="00A32B12" w:rsidRDefault="00A32B12">
                  <w:pPr>
                    <w:pStyle w:val="EmptyCellLayoutStyle"/>
                    <w:spacing w:after="0" w:line="240" w:lineRule="auto"/>
                  </w:pPr>
                </w:p>
              </w:tc>
              <w:tc>
                <w:tcPr>
                  <w:tcW w:w="5220" w:type="dxa"/>
                  <w:tcBorders>
                    <w:top w:val="single" w:sz="15" w:space="0" w:color="000000"/>
                  </w:tcBorders>
                </w:tcPr>
                <w:p w14:paraId="19516344" w14:textId="77777777" w:rsidR="00A32B12" w:rsidRDefault="00A32B12">
                  <w:pPr>
                    <w:pStyle w:val="EmptyCellLayoutStyle"/>
                    <w:spacing w:after="0" w:line="240" w:lineRule="auto"/>
                  </w:pPr>
                </w:p>
              </w:tc>
              <w:tc>
                <w:tcPr>
                  <w:tcW w:w="180" w:type="dxa"/>
                  <w:tcBorders>
                    <w:top w:val="single" w:sz="15" w:space="0" w:color="000000"/>
                    <w:right w:val="single" w:sz="15" w:space="0" w:color="000000"/>
                  </w:tcBorders>
                </w:tcPr>
                <w:p w14:paraId="6259D81B" w14:textId="77777777" w:rsidR="00A32B12" w:rsidRDefault="00A32B12">
                  <w:pPr>
                    <w:pStyle w:val="EmptyCellLayoutStyle"/>
                    <w:spacing w:after="0" w:line="240" w:lineRule="auto"/>
                  </w:pPr>
                </w:p>
              </w:tc>
            </w:tr>
            <w:tr w:rsidR="001C507C" w14:paraId="5B67EAA5" w14:textId="77777777" w:rsidTr="001C507C">
              <w:trPr>
                <w:trHeight w:val="540"/>
              </w:trPr>
              <w:tc>
                <w:tcPr>
                  <w:tcW w:w="180" w:type="dxa"/>
                  <w:tcBorders>
                    <w:left w:val="single" w:sz="15" w:space="0" w:color="000000"/>
                  </w:tcBorders>
                </w:tcPr>
                <w:p w14:paraId="293DA47A" w14:textId="77777777" w:rsidR="00A32B12" w:rsidRDefault="00A32B1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A32B12" w14:paraId="4FDD431F" w14:textId="77777777">
                    <w:trPr>
                      <w:trHeight w:val="462"/>
                    </w:trPr>
                    <w:tc>
                      <w:tcPr>
                        <w:tcW w:w="10800" w:type="dxa"/>
                        <w:tcBorders>
                          <w:top w:val="nil"/>
                          <w:left w:val="nil"/>
                          <w:bottom w:val="nil"/>
                          <w:right w:val="nil"/>
                        </w:tcBorders>
                        <w:tcMar>
                          <w:top w:w="39" w:type="dxa"/>
                          <w:left w:w="39" w:type="dxa"/>
                          <w:bottom w:w="39" w:type="dxa"/>
                          <w:right w:w="39" w:type="dxa"/>
                        </w:tcMar>
                      </w:tcPr>
                      <w:p w14:paraId="3CDB9B30" w14:textId="77777777" w:rsidR="00A32B12" w:rsidRDefault="001C507C">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664EF6C" w14:textId="77777777" w:rsidR="00A32B12" w:rsidRDefault="00A32B12">
                  <w:pPr>
                    <w:spacing w:after="0" w:line="240" w:lineRule="auto"/>
                  </w:pPr>
                </w:p>
              </w:tc>
              <w:tc>
                <w:tcPr>
                  <w:tcW w:w="180" w:type="dxa"/>
                  <w:tcBorders>
                    <w:right w:val="single" w:sz="15" w:space="0" w:color="000000"/>
                  </w:tcBorders>
                </w:tcPr>
                <w:p w14:paraId="77999EA4" w14:textId="77777777" w:rsidR="00A32B12" w:rsidRDefault="00A32B12">
                  <w:pPr>
                    <w:pStyle w:val="EmptyCellLayoutStyle"/>
                    <w:spacing w:after="0" w:line="240" w:lineRule="auto"/>
                  </w:pPr>
                </w:p>
              </w:tc>
            </w:tr>
            <w:tr w:rsidR="00A32B12" w14:paraId="4C12955F" w14:textId="77777777">
              <w:trPr>
                <w:trHeight w:val="17"/>
              </w:trPr>
              <w:tc>
                <w:tcPr>
                  <w:tcW w:w="180" w:type="dxa"/>
                  <w:tcBorders>
                    <w:left w:val="single" w:sz="15" w:space="0" w:color="000000"/>
                  </w:tcBorders>
                </w:tcPr>
                <w:p w14:paraId="3CA19987" w14:textId="77777777" w:rsidR="00A32B12" w:rsidRDefault="00A32B1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A32B12" w14:paraId="6E407D70" w14:textId="77777777">
                    <w:trPr>
                      <w:trHeight w:val="212"/>
                    </w:trPr>
                    <w:tc>
                      <w:tcPr>
                        <w:tcW w:w="5220" w:type="dxa"/>
                        <w:tcBorders>
                          <w:top w:val="nil"/>
                          <w:left w:val="nil"/>
                          <w:bottom w:val="nil"/>
                          <w:right w:val="nil"/>
                        </w:tcBorders>
                        <w:tcMar>
                          <w:top w:w="39" w:type="dxa"/>
                          <w:left w:w="39" w:type="dxa"/>
                          <w:bottom w:w="39" w:type="dxa"/>
                          <w:right w:w="39" w:type="dxa"/>
                        </w:tcMar>
                      </w:tcPr>
                      <w:p w14:paraId="1E8BA4DD" w14:textId="77777777" w:rsidR="00A32B12" w:rsidRDefault="00A32B12">
                        <w:pPr>
                          <w:spacing w:after="0" w:line="240" w:lineRule="auto"/>
                        </w:pPr>
                      </w:p>
                    </w:tc>
                  </w:tr>
                </w:tbl>
                <w:p w14:paraId="3B1912A5" w14:textId="77777777" w:rsidR="00A32B12" w:rsidRDefault="00A32B12">
                  <w:pPr>
                    <w:spacing w:after="0" w:line="240" w:lineRule="auto"/>
                  </w:pPr>
                </w:p>
              </w:tc>
              <w:tc>
                <w:tcPr>
                  <w:tcW w:w="359" w:type="dxa"/>
                </w:tcPr>
                <w:p w14:paraId="4BED1F94" w14:textId="77777777" w:rsidR="00A32B12" w:rsidRDefault="00A32B12">
                  <w:pPr>
                    <w:pStyle w:val="EmptyCellLayoutStyle"/>
                    <w:spacing w:after="0" w:line="240" w:lineRule="auto"/>
                  </w:pPr>
                </w:p>
              </w:tc>
              <w:tc>
                <w:tcPr>
                  <w:tcW w:w="5220" w:type="dxa"/>
                </w:tcPr>
                <w:p w14:paraId="62E15039" w14:textId="77777777" w:rsidR="00A32B12" w:rsidRDefault="00A32B12">
                  <w:pPr>
                    <w:pStyle w:val="EmptyCellLayoutStyle"/>
                    <w:spacing w:after="0" w:line="240" w:lineRule="auto"/>
                  </w:pPr>
                </w:p>
              </w:tc>
              <w:tc>
                <w:tcPr>
                  <w:tcW w:w="180" w:type="dxa"/>
                  <w:tcBorders>
                    <w:right w:val="single" w:sz="15" w:space="0" w:color="000000"/>
                  </w:tcBorders>
                </w:tcPr>
                <w:p w14:paraId="78CF8447" w14:textId="77777777" w:rsidR="00A32B12" w:rsidRDefault="00A32B12">
                  <w:pPr>
                    <w:pStyle w:val="EmptyCellLayoutStyle"/>
                    <w:spacing w:after="0" w:line="240" w:lineRule="auto"/>
                  </w:pPr>
                </w:p>
              </w:tc>
            </w:tr>
            <w:tr w:rsidR="00A32B12" w14:paraId="6ABB9EAF" w14:textId="77777777">
              <w:trPr>
                <w:trHeight w:val="273"/>
              </w:trPr>
              <w:tc>
                <w:tcPr>
                  <w:tcW w:w="180" w:type="dxa"/>
                  <w:tcBorders>
                    <w:left w:val="single" w:sz="15" w:space="0" w:color="000000"/>
                  </w:tcBorders>
                </w:tcPr>
                <w:p w14:paraId="7FF947D5" w14:textId="77777777" w:rsidR="00A32B12" w:rsidRDefault="00A32B12">
                  <w:pPr>
                    <w:pStyle w:val="EmptyCellLayoutStyle"/>
                    <w:spacing w:after="0" w:line="240" w:lineRule="auto"/>
                  </w:pPr>
                </w:p>
              </w:tc>
              <w:tc>
                <w:tcPr>
                  <w:tcW w:w="5220" w:type="dxa"/>
                  <w:vMerge/>
                </w:tcPr>
                <w:p w14:paraId="1945ACEB" w14:textId="77777777" w:rsidR="00A32B12" w:rsidRDefault="00A32B12">
                  <w:pPr>
                    <w:pStyle w:val="EmptyCellLayoutStyle"/>
                    <w:spacing w:after="0" w:line="240" w:lineRule="auto"/>
                  </w:pPr>
                </w:p>
              </w:tc>
              <w:tc>
                <w:tcPr>
                  <w:tcW w:w="359" w:type="dxa"/>
                </w:tcPr>
                <w:p w14:paraId="210774A3" w14:textId="77777777" w:rsidR="00A32B12" w:rsidRDefault="00A32B1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A32B12" w14:paraId="77159E22" w14:textId="77777777">
                    <w:trPr>
                      <w:trHeight w:val="212"/>
                    </w:trPr>
                    <w:tc>
                      <w:tcPr>
                        <w:tcW w:w="5220" w:type="dxa"/>
                        <w:tcBorders>
                          <w:top w:val="nil"/>
                          <w:left w:val="nil"/>
                          <w:bottom w:val="nil"/>
                          <w:right w:val="nil"/>
                        </w:tcBorders>
                        <w:tcMar>
                          <w:top w:w="39" w:type="dxa"/>
                          <w:left w:w="39" w:type="dxa"/>
                          <w:bottom w:w="39" w:type="dxa"/>
                          <w:right w:w="39" w:type="dxa"/>
                        </w:tcMar>
                      </w:tcPr>
                      <w:p w14:paraId="36124CB5" w14:textId="77777777" w:rsidR="00A32B12" w:rsidRDefault="00A32B12">
                        <w:pPr>
                          <w:spacing w:after="0" w:line="240" w:lineRule="auto"/>
                        </w:pPr>
                      </w:p>
                    </w:tc>
                  </w:tr>
                </w:tbl>
                <w:p w14:paraId="13606B27" w14:textId="77777777" w:rsidR="00A32B12" w:rsidRDefault="00A32B12">
                  <w:pPr>
                    <w:spacing w:after="0" w:line="240" w:lineRule="auto"/>
                  </w:pPr>
                </w:p>
              </w:tc>
              <w:tc>
                <w:tcPr>
                  <w:tcW w:w="180" w:type="dxa"/>
                  <w:tcBorders>
                    <w:right w:val="single" w:sz="15" w:space="0" w:color="000000"/>
                  </w:tcBorders>
                </w:tcPr>
                <w:p w14:paraId="74FB60C0" w14:textId="77777777" w:rsidR="00A32B12" w:rsidRDefault="00A32B12">
                  <w:pPr>
                    <w:pStyle w:val="EmptyCellLayoutStyle"/>
                    <w:spacing w:after="0" w:line="240" w:lineRule="auto"/>
                  </w:pPr>
                </w:p>
              </w:tc>
            </w:tr>
            <w:tr w:rsidR="00A32B12" w14:paraId="12F69DCC" w14:textId="77777777">
              <w:trPr>
                <w:trHeight w:val="17"/>
              </w:trPr>
              <w:tc>
                <w:tcPr>
                  <w:tcW w:w="180" w:type="dxa"/>
                  <w:tcBorders>
                    <w:left w:val="single" w:sz="15" w:space="0" w:color="000000"/>
                  </w:tcBorders>
                </w:tcPr>
                <w:p w14:paraId="3AC38002" w14:textId="77777777" w:rsidR="00A32B12" w:rsidRDefault="00A32B12">
                  <w:pPr>
                    <w:pStyle w:val="EmptyCellLayoutStyle"/>
                    <w:spacing w:after="0" w:line="240" w:lineRule="auto"/>
                  </w:pPr>
                </w:p>
              </w:tc>
              <w:tc>
                <w:tcPr>
                  <w:tcW w:w="5220" w:type="dxa"/>
                </w:tcPr>
                <w:p w14:paraId="79129DCC" w14:textId="77777777" w:rsidR="00A32B12" w:rsidRDefault="00A32B12">
                  <w:pPr>
                    <w:pStyle w:val="EmptyCellLayoutStyle"/>
                    <w:spacing w:after="0" w:line="240" w:lineRule="auto"/>
                  </w:pPr>
                </w:p>
              </w:tc>
              <w:tc>
                <w:tcPr>
                  <w:tcW w:w="359" w:type="dxa"/>
                </w:tcPr>
                <w:p w14:paraId="5A3C897A" w14:textId="77777777" w:rsidR="00A32B12" w:rsidRDefault="00A32B12">
                  <w:pPr>
                    <w:pStyle w:val="EmptyCellLayoutStyle"/>
                    <w:spacing w:after="0" w:line="240" w:lineRule="auto"/>
                  </w:pPr>
                </w:p>
              </w:tc>
              <w:tc>
                <w:tcPr>
                  <w:tcW w:w="5220" w:type="dxa"/>
                  <w:vMerge/>
                </w:tcPr>
                <w:p w14:paraId="5F72FC96" w14:textId="77777777" w:rsidR="00A32B12" w:rsidRDefault="00A32B12">
                  <w:pPr>
                    <w:pStyle w:val="EmptyCellLayoutStyle"/>
                    <w:spacing w:after="0" w:line="240" w:lineRule="auto"/>
                  </w:pPr>
                </w:p>
              </w:tc>
              <w:tc>
                <w:tcPr>
                  <w:tcW w:w="180" w:type="dxa"/>
                  <w:tcBorders>
                    <w:right w:val="single" w:sz="15" w:space="0" w:color="000000"/>
                  </w:tcBorders>
                </w:tcPr>
                <w:p w14:paraId="5950FC94" w14:textId="77777777" w:rsidR="00A32B12" w:rsidRDefault="00A32B12">
                  <w:pPr>
                    <w:pStyle w:val="EmptyCellLayoutStyle"/>
                    <w:spacing w:after="0" w:line="240" w:lineRule="auto"/>
                  </w:pPr>
                </w:p>
              </w:tc>
            </w:tr>
            <w:tr w:rsidR="00A32B12" w14:paraId="761B8587" w14:textId="77777777">
              <w:trPr>
                <w:trHeight w:val="17"/>
              </w:trPr>
              <w:tc>
                <w:tcPr>
                  <w:tcW w:w="180" w:type="dxa"/>
                  <w:tcBorders>
                    <w:left w:val="single" w:sz="15" w:space="0" w:color="000000"/>
                  </w:tcBorders>
                </w:tcPr>
                <w:p w14:paraId="1A106165" w14:textId="77777777" w:rsidR="00A32B12" w:rsidRDefault="00A32B12">
                  <w:pPr>
                    <w:pStyle w:val="EmptyCellLayoutStyle"/>
                    <w:spacing w:after="0" w:line="240" w:lineRule="auto"/>
                  </w:pPr>
                </w:p>
              </w:tc>
              <w:tc>
                <w:tcPr>
                  <w:tcW w:w="5220" w:type="dxa"/>
                </w:tcPr>
                <w:p w14:paraId="017521B5" w14:textId="77777777" w:rsidR="00A32B12" w:rsidRDefault="00A32B12">
                  <w:pPr>
                    <w:pStyle w:val="EmptyCellLayoutStyle"/>
                    <w:spacing w:after="0" w:line="240" w:lineRule="auto"/>
                  </w:pPr>
                </w:p>
              </w:tc>
              <w:tc>
                <w:tcPr>
                  <w:tcW w:w="359" w:type="dxa"/>
                </w:tcPr>
                <w:p w14:paraId="059AD135" w14:textId="77777777" w:rsidR="00A32B12" w:rsidRDefault="00A32B12">
                  <w:pPr>
                    <w:pStyle w:val="EmptyCellLayoutStyle"/>
                    <w:spacing w:after="0" w:line="240" w:lineRule="auto"/>
                  </w:pPr>
                </w:p>
              </w:tc>
              <w:tc>
                <w:tcPr>
                  <w:tcW w:w="5220" w:type="dxa"/>
                </w:tcPr>
                <w:p w14:paraId="1F58976D" w14:textId="77777777" w:rsidR="00A32B12" w:rsidRDefault="00A32B12">
                  <w:pPr>
                    <w:pStyle w:val="EmptyCellLayoutStyle"/>
                    <w:spacing w:after="0" w:line="240" w:lineRule="auto"/>
                  </w:pPr>
                </w:p>
              </w:tc>
              <w:tc>
                <w:tcPr>
                  <w:tcW w:w="180" w:type="dxa"/>
                  <w:tcBorders>
                    <w:right w:val="single" w:sz="15" w:space="0" w:color="000000"/>
                  </w:tcBorders>
                </w:tcPr>
                <w:p w14:paraId="24B60647" w14:textId="77777777" w:rsidR="00A32B12" w:rsidRDefault="00A32B12">
                  <w:pPr>
                    <w:pStyle w:val="EmptyCellLayoutStyle"/>
                    <w:spacing w:after="0" w:line="240" w:lineRule="auto"/>
                  </w:pPr>
                </w:p>
              </w:tc>
            </w:tr>
            <w:tr w:rsidR="00A32B12" w14:paraId="30985131" w14:textId="77777777">
              <w:trPr>
                <w:trHeight w:val="17"/>
              </w:trPr>
              <w:tc>
                <w:tcPr>
                  <w:tcW w:w="180" w:type="dxa"/>
                  <w:tcBorders>
                    <w:left w:val="single" w:sz="15" w:space="0" w:color="000000"/>
                  </w:tcBorders>
                </w:tcPr>
                <w:p w14:paraId="18DE894A" w14:textId="77777777" w:rsidR="00A32B12" w:rsidRDefault="00A32B1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A32B12" w14:paraId="0440469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C4593B5" w14:textId="77777777" w:rsidR="00A32B12" w:rsidRDefault="001C507C">
                        <w:pPr>
                          <w:spacing w:after="0" w:line="240" w:lineRule="auto"/>
                          <w:jc w:val="center"/>
                        </w:pPr>
                        <w:r>
                          <w:rPr>
                            <w:rFonts w:ascii="Arial" w:eastAsia="Arial" w:hAnsi="Arial"/>
                            <w:b/>
                            <w:color w:val="000000"/>
                            <w:sz w:val="16"/>
                          </w:rPr>
                          <w:t>Employee</w:t>
                        </w:r>
                      </w:p>
                    </w:tc>
                  </w:tr>
                </w:tbl>
                <w:p w14:paraId="30E105C5" w14:textId="77777777" w:rsidR="00A32B12" w:rsidRDefault="00A32B12">
                  <w:pPr>
                    <w:spacing w:after="0" w:line="240" w:lineRule="auto"/>
                  </w:pPr>
                </w:p>
              </w:tc>
              <w:tc>
                <w:tcPr>
                  <w:tcW w:w="359" w:type="dxa"/>
                </w:tcPr>
                <w:p w14:paraId="43A71428" w14:textId="77777777" w:rsidR="00A32B12" w:rsidRDefault="00A32B12">
                  <w:pPr>
                    <w:pStyle w:val="EmptyCellLayoutStyle"/>
                    <w:spacing w:after="0" w:line="240" w:lineRule="auto"/>
                  </w:pPr>
                </w:p>
              </w:tc>
              <w:tc>
                <w:tcPr>
                  <w:tcW w:w="5220" w:type="dxa"/>
                </w:tcPr>
                <w:p w14:paraId="7BBD2835" w14:textId="77777777" w:rsidR="00A32B12" w:rsidRDefault="00A32B12">
                  <w:pPr>
                    <w:pStyle w:val="EmptyCellLayoutStyle"/>
                    <w:spacing w:after="0" w:line="240" w:lineRule="auto"/>
                  </w:pPr>
                </w:p>
              </w:tc>
              <w:tc>
                <w:tcPr>
                  <w:tcW w:w="180" w:type="dxa"/>
                  <w:tcBorders>
                    <w:right w:val="single" w:sz="15" w:space="0" w:color="000000"/>
                  </w:tcBorders>
                </w:tcPr>
                <w:p w14:paraId="22BC65C1" w14:textId="77777777" w:rsidR="00A32B12" w:rsidRDefault="00A32B12">
                  <w:pPr>
                    <w:pStyle w:val="EmptyCellLayoutStyle"/>
                    <w:spacing w:after="0" w:line="240" w:lineRule="auto"/>
                  </w:pPr>
                </w:p>
              </w:tc>
            </w:tr>
            <w:tr w:rsidR="00A32B12" w14:paraId="123B09C6" w14:textId="77777777">
              <w:trPr>
                <w:trHeight w:val="342"/>
              </w:trPr>
              <w:tc>
                <w:tcPr>
                  <w:tcW w:w="180" w:type="dxa"/>
                  <w:tcBorders>
                    <w:left w:val="single" w:sz="15" w:space="0" w:color="000000"/>
                  </w:tcBorders>
                </w:tcPr>
                <w:p w14:paraId="5E6F817E" w14:textId="77777777" w:rsidR="00A32B12" w:rsidRDefault="00A32B12">
                  <w:pPr>
                    <w:pStyle w:val="EmptyCellLayoutStyle"/>
                    <w:spacing w:after="0" w:line="240" w:lineRule="auto"/>
                  </w:pPr>
                </w:p>
              </w:tc>
              <w:tc>
                <w:tcPr>
                  <w:tcW w:w="5220" w:type="dxa"/>
                  <w:vMerge/>
                </w:tcPr>
                <w:p w14:paraId="76C79D8E" w14:textId="77777777" w:rsidR="00A32B12" w:rsidRDefault="00A32B12">
                  <w:pPr>
                    <w:pStyle w:val="EmptyCellLayoutStyle"/>
                    <w:spacing w:after="0" w:line="240" w:lineRule="auto"/>
                  </w:pPr>
                </w:p>
              </w:tc>
              <w:tc>
                <w:tcPr>
                  <w:tcW w:w="359" w:type="dxa"/>
                </w:tcPr>
                <w:p w14:paraId="62F4482B" w14:textId="77777777" w:rsidR="00A32B12" w:rsidRDefault="00A32B1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A32B12" w14:paraId="16618C0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08195ED" w14:textId="77777777" w:rsidR="00A32B12" w:rsidRDefault="001C507C">
                        <w:pPr>
                          <w:spacing w:after="0" w:line="240" w:lineRule="auto"/>
                          <w:jc w:val="center"/>
                        </w:pPr>
                        <w:r>
                          <w:rPr>
                            <w:rFonts w:ascii="Arial" w:eastAsia="Arial" w:hAnsi="Arial"/>
                            <w:b/>
                            <w:color w:val="000000"/>
                            <w:sz w:val="16"/>
                          </w:rPr>
                          <w:t>Date</w:t>
                        </w:r>
                      </w:p>
                    </w:tc>
                  </w:tr>
                </w:tbl>
                <w:p w14:paraId="3746983A" w14:textId="77777777" w:rsidR="00A32B12" w:rsidRDefault="00A32B12">
                  <w:pPr>
                    <w:spacing w:after="0" w:line="240" w:lineRule="auto"/>
                  </w:pPr>
                </w:p>
              </w:tc>
              <w:tc>
                <w:tcPr>
                  <w:tcW w:w="180" w:type="dxa"/>
                  <w:tcBorders>
                    <w:right w:val="single" w:sz="15" w:space="0" w:color="000000"/>
                  </w:tcBorders>
                </w:tcPr>
                <w:p w14:paraId="2A4ACA2E" w14:textId="77777777" w:rsidR="00A32B12" w:rsidRDefault="00A32B12">
                  <w:pPr>
                    <w:pStyle w:val="EmptyCellLayoutStyle"/>
                    <w:spacing w:after="0" w:line="240" w:lineRule="auto"/>
                  </w:pPr>
                </w:p>
              </w:tc>
            </w:tr>
            <w:tr w:rsidR="00A32B12" w14:paraId="1DF4E757" w14:textId="77777777">
              <w:trPr>
                <w:trHeight w:val="17"/>
              </w:trPr>
              <w:tc>
                <w:tcPr>
                  <w:tcW w:w="180" w:type="dxa"/>
                  <w:tcBorders>
                    <w:left w:val="single" w:sz="15" w:space="0" w:color="000000"/>
                  </w:tcBorders>
                </w:tcPr>
                <w:p w14:paraId="7DF2BA35" w14:textId="77777777" w:rsidR="00A32B12" w:rsidRDefault="00A32B12">
                  <w:pPr>
                    <w:pStyle w:val="EmptyCellLayoutStyle"/>
                    <w:spacing w:after="0" w:line="240" w:lineRule="auto"/>
                  </w:pPr>
                </w:p>
              </w:tc>
              <w:tc>
                <w:tcPr>
                  <w:tcW w:w="5220" w:type="dxa"/>
                </w:tcPr>
                <w:p w14:paraId="63DE75D1" w14:textId="77777777" w:rsidR="00A32B12" w:rsidRDefault="00A32B12">
                  <w:pPr>
                    <w:pStyle w:val="EmptyCellLayoutStyle"/>
                    <w:spacing w:after="0" w:line="240" w:lineRule="auto"/>
                  </w:pPr>
                </w:p>
              </w:tc>
              <w:tc>
                <w:tcPr>
                  <w:tcW w:w="359" w:type="dxa"/>
                </w:tcPr>
                <w:p w14:paraId="685AC8C9" w14:textId="77777777" w:rsidR="00A32B12" w:rsidRDefault="00A32B12">
                  <w:pPr>
                    <w:pStyle w:val="EmptyCellLayoutStyle"/>
                    <w:spacing w:after="0" w:line="240" w:lineRule="auto"/>
                  </w:pPr>
                </w:p>
              </w:tc>
              <w:tc>
                <w:tcPr>
                  <w:tcW w:w="5220" w:type="dxa"/>
                  <w:vMerge/>
                </w:tcPr>
                <w:p w14:paraId="7DD5BC81" w14:textId="77777777" w:rsidR="00A32B12" w:rsidRDefault="00A32B12">
                  <w:pPr>
                    <w:pStyle w:val="EmptyCellLayoutStyle"/>
                    <w:spacing w:after="0" w:line="240" w:lineRule="auto"/>
                  </w:pPr>
                </w:p>
              </w:tc>
              <w:tc>
                <w:tcPr>
                  <w:tcW w:w="180" w:type="dxa"/>
                  <w:tcBorders>
                    <w:right w:val="single" w:sz="15" w:space="0" w:color="000000"/>
                  </w:tcBorders>
                </w:tcPr>
                <w:p w14:paraId="0BAD99E0" w14:textId="77777777" w:rsidR="00A32B12" w:rsidRDefault="00A32B12">
                  <w:pPr>
                    <w:pStyle w:val="EmptyCellLayoutStyle"/>
                    <w:spacing w:after="0" w:line="240" w:lineRule="auto"/>
                  </w:pPr>
                </w:p>
              </w:tc>
            </w:tr>
            <w:tr w:rsidR="00A32B12" w14:paraId="7A968A55" w14:textId="77777777">
              <w:trPr>
                <w:trHeight w:val="180"/>
              </w:trPr>
              <w:tc>
                <w:tcPr>
                  <w:tcW w:w="180" w:type="dxa"/>
                  <w:tcBorders>
                    <w:left w:val="single" w:sz="15" w:space="0" w:color="000000"/>
                    <w:bottom w:val="single" w:sz="15" w:space="0" w:color="000000"/>
                  </w:tcBorders>
                </w:tcPr>
                <w:p w14:paraId="575BBA96" w14:textId="77777777" w:rsidR="00A32B12" w:rsidRDefault="00A32B12">
                  <w:pPr>
                    <w:pStyle w:val="EmptyCellLayoutStyle"/>
                    <w:spacing w:after="0" w:line="240" w:lineRule="auto"/>
                  </w:pPr>
                </w:p>
              </w:tc>
              <w:tc>
                <w:tcPr>
                  <w:tcW w:w="5220" w:type="dxa"/>
                  <w:tcBorders>
                    <w:bottom w:val="single" w:sz="15" w:space="0" w:color="000000"/>
                  </w:tcBorders>
                </w:tcPr>
                <w:p w14:paraId="7511FF5B" w14:textId="77777777" w:rsidR="00A32B12" w:rsidRDefault="00A32B12">
                  <w:pPr>
                    <w:pStyle w:val="EmptyCellLayoutStyle"/>
                    <w:spacing w:after="0" w:line="240" w:lineRule="auto"/>
                  </w:pPr>
                </w:p>
              </w:tc>
              <w:tc>
                <w:tcPr>
                  <w:tcW w:w="359" w:type="dxa"/>
                  <w:tcBorders>
                    <w:bottom w:val="single" w:sz="15" w:space="0" w:color="000000"/>
                  </w:tcBorders>
                </w:tcPr>
                <w:p w14:paraId="4E7E315B" w14:textId="77777777" w:rsidR="00A32B12" w:rsidRDefault="00A32B12">
                  <w:pPr>
                    <w:pStyle w:val="EmptyCellLayoutStyle"/>
                    <w:spacing w:after="0" w:line="240" w:lineRule="auto"/>
                  </w:pPr>
                </w:p>
              </w:tc>
              <w:tc>
                <w:tcPr>
                  <w:tcW w:w="5220" w:type="dxa"/>
                  <w:tcBorders>
                    <w:bottom w:val="single" w:sz="15" w:space="0" w:color="000000"/>
                  </w:tcBorders>
                </w:tcPr>
                <w:p w14:paraId="5A384E18" w14:textId="77777777" w:rsidR="00A32B12" w:rsidRDefault="00A32B12">
                  <w:pPr>
                    <w:pStyle w:val="EmptyCellLayoutStyle"/>
                    <w:spacing w:after="0" w:line="240" w:lineRule="auto"/>
                  </w:pPr>
                </w:p>
              </w:tc>
              <w:tc>
                <w:tcPr>
                  <w:tcW w:w="180" w:type="dxa"/>
                  <w:tcBorders>
                    <w:bottom w:val="single" w:sz="15" w:space="0" w:color="000000"/>
                    <w:right w:val="single" w:sz="15" w:space="0" w:color="000000"/>
                  </w:tcBorders>
                </w:tcPr>
                <w:p w14:paraId="3D18C6FC" w14:textId="77777777" w:rsidR="00A32B12" w:rsidRDefault="00A32B12">
                  <w:pPr>
                    <w:pStyle w:val="EmptyCellLayoutStyle"/>
                    <w:spacing w:after="0" w:line="240" w:lineRule="auto"/>
                  </w:pPr>
                </w:p>
              </w:tc>
            </w:tr>
          </w:tbl>
          <w:p w14:paraId="7C45E872" w14:textId="77777777" w:rsidR="00A32B12" w:rsidRDefault="00A32B12">
            <w:pPr>
              <w:spacing w:after="0" w:line="240" w:lineRule="auto"/>
            </w:pPr>
          </w:p>
        </w:tc>
        <w:tc>
          <w:tcPr>
            <w:tcW w:w="179" w:type="dxa"/>
          </w:tcPr>
          <w:p w14:paraId="5068083A" w14:textId="77777777" w:rsidR="00A32B12" w:rsidRDefault="00A32B12">
            <w:pPr>
              <w:pStyle w:val="EmptyCellLayoutStyle"/>
              <w:spacing w:after="0" w:line="240" w:lineRule="auto"/>
            </w:pPr>
          </w:p>
        </w:tc>
      </w:tr>
      <w:tr w:rsidR="00A32B12" w14:paraId="3E154C1F" w14:textId="77777777">
        <w:trPr>
          <w:trHeight w:val="220"/>
        </w:trPr>
        <w:tc>
          <w:tcPr>
            <w:tcW w:w="179" w:type="dxa"/>
          </w:tcPr>
          <w:p w14:paraId="0C5FE2F5" w14:textId="77777777" w:rsidR="00A32B12" w:rsidRDefault="00A32B12">
            <w:pPr>
              <w:pStyle w:val="EmptyCellLayoutStyle"/>
              <w:spacing w:after="0" w:line="240" w:lineRule="auto"/>
            </w:pPr>
          </w:p>
        </w:tc>
        <w:tc>
          <w:tcPr>
            <w:tcW w:w="0" w:type="dxa"/>
          </w:tcPr>
          <w:p w14:paraId="55928BF9" w14:textId="77777777" w:rsidR="00A32B12" w:rsidRDefault="00A32B12">
            <w:pPr>
              <w:pStyle w:val="EmptyCellLayoutStyle"/>
              <w:spacing w:after="0" w:line="240" w:lineRule="auto"/>
            </w:pPr>
          </w:p>
        </w:tc>
        <w:tc>
          <w:tcPr>
            <w:tcW w:w="0" w:type="dxa"/>
          </w:tcPr>
          <w:p w14:paraId="7210A76C" w14:textId="77777777" w:rsidR="00A32B12" w:rsidRDefault="00A32B12">
            <w:pPr>
              <w:pStyle w:val="EmptyCellLayoutStyle"/>
              <w:spacing w:after="0" w:line="240" w:lineRule="auto"/>
            </w:pPr>
          </w:p>
        </w:tc>
        <w:tc>
          <w:tcPr>
            <w:tcW w:w="0" w:type="dxa"/>
          </w:tcPr>
          <w:p w14:paraId="03F3BD85" w14:textId="77777777" w:rsidR="00A32B12" w:rsidRDefault="00A32B12">
            <w:pPr>
              <w:pStyle w:val="EmptyCellLayoutStyle"/>
              <w:spacing w:after="0" w:line="240" w:lineRule="auto"/>
            </w:pPr>
          </w:p>
        </w:tc>
        <w:tc>
          <w:tcPr>
            <w:tcW w:w="0" w:type="dxa"/>
          </w:tcPr>
          <w:p w14:paraId="38BA3E5B" w14:textId="77777777" w:rsidR="00A32B12" w:rsidRDefault="00A32B12">
            <w:pPr>
              <w:pStyle w:val="EmptyCellLayoutStyle"/>
              <w:spacing w:after="0" w:line="240" w:lineRule="auto"/>
            </w:pPr>
          </w:p>
        </w:tc>
        <w:tc>
          <w:tcPr>
            <w:tcW w:w="0" w:type="dxa"/>
          </w:tcPr>
          <w:p w14:paraId="5BF6F4E2" w14:textId="77777777" w:rsidR="00A32B12" w:rsidRDefault="00A32B12">
            <w:pPr>
              <w:pStyle w:val="EmptyCellLayoutStyle"/>
              <w:spacing w:after="0" w:line="240" w:lineRule="auto"/>
            </w:pPr>
          </w:p>
        </w:tc>
        <w:tc>
          <w:tcPr>
            <w:tcW w:w="0" w:type="dxa"/>
          </w:tcPr>
          <w:p w14:paraId="2C1D7B69" w14:textId="77777777" w:rsidR="00A32B12" w:rsidRDefault="00A32B12">
            <w:pPr>
              <w:pStyle w:val="EmptyCellLayoutStyle"/>
              <w:spacing w:after="0" w:line="240" w:lineRule="auto"/>
            </w:pPr>
          </w:p>
        </w:tc>
        <w:tc>
          <w:tcPr>
            <w:tcW w:w="2505" w:type="dxa"/>
          </w:tcPr>
          <w:p w14:paraId="021447E9" w14:textId="77777777" w:rsidR="00A32B12" w:rsidRDefault="00A32B12">
            <w:pPr>
              <w:pStyle w:val="EmptyCellLayoutStyle"/>
              <w:spacing w:after="0" w:line="240" w:lineRule="auto"/>
            </w:pPr>
          </w:p>
        </w:tc>
        <w:tc>
          <w:tcPr>
            <w:tcW w:w="6120" w:type="dxa"/>
          </w:tcPr>
          <w:p w14:paraId="5F17642C" w14:textId="77777777" w:rsidR="00A32B12" w:rsidRDefault="00A32B12">
            <w:pPr>
              <w:pStyle w:val="EmptyCellLayoutStyle"/>
              <w:spacing w:after="0" w:line="240" w:lineRule="auto"/>
            </w:pPr>
          </w:p>
        </w:tc>
        <w:tc>
          <w:tcPr>
            <w:tcW w:w="2534" w:type="dxa"/>
          </w:tcPr>
          <w:p w14:paraId="1F6AE479" w14:textId="77777777" w:rsidR="00A32B12" w:rsidRDefault="00A32B12">
            <w:pPr>
              <w:pStyle w:val="EmptyCellLayoutStyle"/>
              <w:spacing w:after="0" w:line="240" w:lineRule="auto"/>
            </w:pPr>
          </w:p>
        </w:tc>
        <w:tc>
          <w:tcPr>
            <w:tcW w:w="179" w:type="dxa"/>
          </w:tcPr>
          <w:p w14:paraId="62CBC36E" w14:textId="77777777" w:rsidR="00A32B12" w:rsidRDefault="00A32B12">
            <w:pPr>
              <w:pStyle w:val="EmptyCellLayoutStyle"/>
              <w:spacing w:after="0" w:line="240" w:lineRule="auto"/>
            </w:pPr>
          </w:p>
        </w:tc>
      </w:tr>
    </w:tbl>
    <w:p w14:paraId="52161016" w14:textId="77777777" w:rsidR="00A32B12" w:rsidRDefault="00A32B12">
      <w:pPr>
        <w:spacing w:after="0" w:line="240" w:lineRule="auto"/>
      </w:pPr>
    </w:p>
    <w:sectPr w:rsidR="00A32B12">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18343529">
    <w:abstractNumId w:val="0"/>
  </w:num>
  <w:num w:numId="2" w16cid:durableId="554857320">
    <w:abstractNumId w:val="1"/>
  </w:num>
  <w:num w:numId="3" w16cid:durableId="1577125999">
    <w:abstractNumId w:val="2"/>
  </w:num>
  <w:num w:numId="4" w16cid:durableId="733695454">
    <w:abstractNumId w:val="3"/>
  </w:num>
  <w:num w:numId="5" w16cid:durableId="600916627">
    <w:abstractNumId w:val="4"/>
  </w:num>
  <w:num w:numId="6" w16cid:durableId="228931391">
    <w:abstractNumId w:val="5"/>
  </w:num>
  <w:num w:numId="7" w16cid:durableId="11228929">
    <w:abstractNumId w:val="6"/>
  </w:num>
  <w:num w:numId="8" w16cid:durableId="958686242">
    <w:abstractNumId w:val="7"/>
  </w:num>
  <w:num w:numId="9" w16cid:durableId="981498332">
    <w:abstractNumId w:val="8"/>
  </w:num>
  <w:num w:numId="10" w16cid:durableId="1054088236">
    <w:abstractNumId w:val="9"/>
  </w:num>
  <w:num w:numId="11" w16cid:durableId="332924550">
    <w:abstractNumId w:val="10"/>
  </w:num>
  <w:num w:numId="12" w16cid:durableId="1125344527">
    <w:abstractNumId w:val="11"/>
  </w:num>
  <w:num w:numId="13" w16cid:durableId="1710062551">
    <w:abstractNumId w:val="12"/>
  </w:num>
  <w:num w:numId="14" w16cid:durableId="106314392">
    <w:abstractNumId w:val="13"/>
  </w:num>
  <w:num w:numId="15" w16cid:durableId="1116021814">
    <w:abstractNumId w:val="14"/>
  </w:num>
  <w:num w:numId="16" w16cid:durableId="654650360">
    <w:abstractNumId w:val="15"/>
  </w:num>
  <w:num w:numId="17" w16cid:durableId="1018851148">
    <w:abstractNumId w:val="16"/>
  </w:num>
  <w:num w:numId="18" w16cid:durableId="2109303037">
    <w:abstractNumId w:val="17"/>
  </w:num>
  <w:num w:numId="19" w16cid:durableId="855923489">
    <w:abstractNumId w:val="18"/>
  </w:num>
  <w:num w:numId="20" w16cid:durableId="794837813">
    <w:abstractNumId w:val="19"/>
  </w:num>
  <w:num w:numId="21" w16cid:durableId="318194669">
    <w:abstractNumId w:val="20"/>
  </w:num>
  <w:num w:numId="22" w16cid:durableId="1683049636">
    <w:abstractNumId w:val="21"/>
  </w:num>
  <w:num w:numId="23" w16cid:durableId="13820964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12"/>
    <w:rsid w:val="001C507C"/>
    <w:rsid w:val="00A32B12"/>
    <w:rsid w:val="00EE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C39B0"/>
  <w15:docId w15:val="{7AC1454F-A6AB-49A2-9778-5CC3D8E3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1891</Words>
  <Characters>11461</Characters>
  <Application>Microsoft Office Word</Application>
  <DocSecurity>0</DocSecurity>
  <Lines>1146</Lines>
  <Paragraphs>193</Paragraphs>
  <ScaleCrop>false</ScaleCrop>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Velasquez, Jose (MCSC)</dc:creator>
  <dc:description/>
  <cp:lastModifiedBy>Velasquez, Jose (MCSC)</cp:lastModifiedBy>
  <cp:revision>2</cp:revision>
  <dcterms:created xsi:type="dcterms:W3CDTF">2025-12-19T17:14:00Z</dcterms:created>
  <dcterms:modified xsi:type="dcterms:W3CDTF">2025-12-19T17:14:00Z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2025-12-19T17:12:37Z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4f5f893a-1a16-4861-a506-1cfadd88c67d</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