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806288" w14:paraId="7046BBC8" w14:textId="77777777">
        <w:tc>
          <w:tcPr>
            <w:tcW w:w="179" w:type="dxa"/>
          </w:tcPr>
          <w:p w14:paraId="065D05CA" w14:textId="77777777" w:rsidR="00806288" w:rsidRDefault="00806288">
            <w:pPr>
              <w:pStyle w:val="EmptyCellLayoutStyle"/>
              <w:spacing w:after="0" w:line="240" w:lineRule="auto"/>
            </w:pPr>
          </w:p>
        </w:tc>
        <w:tc>
          <w:tcPr>
            <w:tcW w:w="0" w:type="dxa"/>
          </w:tcPr>
          <w:p w14:paraId="39B3DD44" w14:textId="77777777" w:rsidR="00806288" w:rsidRDefault="00806288">
            <w:pPr>
              <w:pStyle w:val="EmptyCellLayoutStyle"/>
              <w:spacing w:after="0" w:line="240" w:lineRule="auto"/>
            </w:pPr>
          </w:p>
        </w:tc>
        <w:tc>
          <w:tcPr>
            <w:tcW w:w="0" w:type="dxa"/>
          </w:tcPr>
          <w:p w14:paraId="443C4D19" w14:textId="77777777" w:rsidR="00806288" w:rsidRDefault="0080628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806288" w14:paraId="530A79BC" w14:textId="77777777">
              <w:trPr>
                <w:trHeight w:val="540"/>
              </w:trPr>
              <w:tc>
                <w:tcPr>
                  <w:tcW w:w="3240" w:type="dxa"/>
                </w:tcPr>
                <w:p w14:paraId="5866984A" w14:textId="77777777" w:rsidR="00806288" w:rsidRDefault="00806288">
                  <w:pPr>
                    <w:pStyle w:val="EmptyCellLayoutStyle"/>
                    <w:spacing w:after="0" w:line="240" w:lineRule="auto"/>
                  </w:pPr>
                </w:p>
              </w:tc>
              <w:tc>
                <w:tcPr>
                  <w:tcW w:w="179" w:type="dxa"/>
                </w:tcPr>
                <w:p w14:paraId="72ED3169" w14:textId="77777777" w:rsidR="00806288" w:rsidRDefault="00806288">
                  <w:pPr>
                    <w:pStyle w:val="EmptyCellLayoutStyle"/>
                    <w:spacing w:after="0" w:line="240" w:lineRule="auto"/>
                  </w:pPr>
                </w:p>
              </w:tc>
              <w:tc>
                <w:tcPr>
                  <w:tcW w:w="539" w:type="dxa"/>
                </w:tcPr>
                <w:p w14:paraId="108D83E1" w14:textId="77777777" w:rsidR="00806288" w:rsidRDefault="00806288">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806288" w14:paraId="17B4A67A" w14:textId="77777777">
                    <w:trPr>
                      <w:trHeight w:val="462"/>
                    </w:trPr>
                    <w:tc>
                      <w:tcPr>
                        <w:tcW w:w="2880" w:type="dxa"/>
                        <w:tcBorders>
                          <w:top w:val="nil"/>
                          <w:left w:val="nil"/>
                          <w:bottom w:val="nil"/>
                          <w:right w:val="nil"/>
                        </w:tcBorders>
                        <w:tcMar>
                          <w:top w:w="39" w:type="dxa"/>
                          <w:left w:w="39" w:type="dxa"/>
                          <w:bottom w:w="39" w:type="dxa"/>
                          <w:right w:w="39" w:type="dxa"/>
                        </w:tcMar>
                      </w:tcPr>
                      <w:p w14:paraId="20091699" w14:textId="77777777" w:rsidR="00806288" w:rsidRDefault="00092FC6">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8636752" w14:textId="77777777" w:rsidR="00806288" w:rsidRDefault="00806288">
                  <w:pPr>
                    <w:spacing w:after="0" w:line="240" w:lineRule="auto"/>
                  </w:pPr>
                </w:p>
              </w:tc>
              <w:tc>
                <w:tcPr>
                  <w:tcW w:w="540" w:type="dxa"/>
                </w:tcPr>
                <w:p w14:paraId="687F75D3" w14:textId="77777777" w:rsidR="00806288" w:rsidRDefault="00806288">
                  <w:pPr>
                    <w:pStyle w:val="EmptyCellLayoutStyle"/>
                    <w:spacing w:after="0" w:line="240" w:lineRule="auto"/>
                  </w:pPr>
                </w:p>
              </w:tc>
              <w:tc>
                <w:tcPr>
                  <w:tcW w:w="180" w:type="dxa"/>
                </w:tcPr>
                <w:p w14:paraId="7CD812F7" w14:textId="77777777" w:rsidR="00806288" w:rsidRDefault="00806288">
                  <w:pPr>
                    <w:pStyle w:val="EmptyCellLayoutStyle"/>
                    <w:spacing w:after="0" w:line="240" w:lineRule="auto"/>
                  </w:pPr>
                </w:p>
              </w:tc>
              <w:tc>
                <w:tcPr>
                  <w:tcW w:w="539" w:type="dxa"/>
                </w:tcPr>
                <w:p w14:paraId="085C7C7A" w14:textId="77777777" w:rsidR="00806288" w:rsidRDefault="0080628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806288" w14:paraId="62EA88A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06288" w14:paraId="6D89CFBE" w14:textId="77777777">
                          <w:trPr>
                            <w:trHeight w:val="192"/>
                          </w:trPr>
                          <w:tc>
                            <w:tcPr>
                              <w:tcW w:w="1260" w:type="dxa"/>
                              <w:tcBorders>
                                <w:top w:val="nil"/>
                                <w:left w:val="nil"/>
                                <w:bottom w:val="nil"/>
                                <w:right w:val="nil"/>
                              </w:tcBorders>
                              <w:tcMar>
                                <w:top w:w="39" w:type="dxa"/>
                                <w:left w:w="39" w:type="dxa"/>
                                <w:bottom w:w="39" w:type="dxa"/>
                                <w:right w:w="39" w:type="dxa"/>
                              </w:tcMar>
                            </w:tcPr>
                            <w:p w14:paraId="5F2019C7" w14:textId="77777777" w:rsidR="00806288" w:rsidRDefault="00092FC6">
                              <w:pPr>
                                <w:spacing w:after="0" w:line="240" w:lineRule="auto"/>
                              </w:pPr>
                              <w:r>
                                <w:rPr>
                                  <w:rFonts w:ascii="Arial" w:eastAsia="Arial" w:hAnsi="Arial"/>
                                  <w:b/>
                                  <w:color w:val="000000"/>
                                  <w:sz w:val="16"/>
                                </w:rPr>
                                <w:t>Position Code</w:t>
                              </w:r>
                            </w:p>
                          </w:tc>
                        </w:tr>
                      </w:tbl>
                      <w:p w14:paraId="5AF38DCE" w14:textId="77777777" w:rsidR="00806288" w:rsidRDefault="00806288">
                        <w:pPr>
                          <w:spacing w:after="0" w:line="240" w:lineRule="auto"/>
                        </w:pPr>
                      </w:p>
                    </w:tc>
                    <w:tc>
                      <w:tcPr>
                        <w:tcW w:w="1800" w:type="dxa"/>
                        <w:tcBorders>
                          <w:top w:val="single" w:sz="15" w:space="0" w:color="000000"/>
                          <w:right w:val="single" w:sz="15" w:space="0" w:color="000000"/>
                        </w:tcBorders>
                      </w:tcPr>
                      <w:p w14:paraId="4C93F353" w14:textId="77777777" w:rsidR="00806288" w:rsidRDefault="00806288">
                        <w:pPr>
                          <w:pStyle w:val="EmptyCellLayoutStyle"/>
                          <w:spacing w:after="0" w:line="240" w:lineRule="auto"/>
                        </w:pPr>
                      </w:p>
                    </w:tc>
                  </w:tr>
                  <w:tr w:rsidR="00806288" w14:paraId="014BBA0F" w14:textId="77777777">
                    <w:trPr>
                      <w:trHeight w:val="90"/>
                    </w:trPr>
                    <w:tc>
                      <w:tcPr>
                        <w:tcW w:w="1260" w:type="dxa"/>
                        <w:tcBorders>
                          <w:left w:val="single" w:sz="15" w:space="0" w:color="000000"/>
                        </w:tcBorders>
                      </w:tcPr>
                      <w:p w14:paraId="5A8A204D" w14:textId="77777777" w:rsidR="00806288" w:rsidRDefault="00806288">
                        <w:pPr>
                          <w:pStyle w:val="EmptyCellLayoutStyle"/>
                          <w:spacing w:after="0" w:line="240" w:lineRule="auto"/>
                        </w:pPr>
                      </w:p>
                    </w:tc>
                    <w:tc>
                      <w:tcPr>
                        <w:tcW w:w="1800" w:type="dxa"/>
                        <w:tcBorders>
                          <w:right w:val="single" w:sz="15" w:space="0" w:color="000000"/>
                        </w:tcBorders>
                      </w:tcPr>
                      <w:p w14:paraId="00060072" w14:textId="77777777" w:rsidR="00806288" w:rsidRDefault="00806288">
                        <w:pPr>
                          <w:pStyle w:val="EmptyCellLayoutStyle"/>
                          <w:spacing w:after="0" w:line="240" w:lineRule="auto"/>
                        </w:pPr>
                      </w:p>
                    </w:tc>
                  </w:tr>
                  <w:tr w:rsidR="00092FC6" w14:paraId="1D59D5D2" w14:textId="77777777" w:rsidTr="00092FC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806288" w14:paraId="594BC331" w14:textId="77777777">
                          <w:trPr>
                            <w:trHeight w:val="212"/>
                          </w:trPr>
                          <w:tc>
                            <w:tcPr>
                              <w:tcW w:w="3060" w:type="dxa"/>
                              <w:tcBorders>
                                <w:top w:val="nil"/>
                                <w:left w:val="nil"/>
                                <w:bottom w:val="nil"/>
                                <w:right w:val="nil"/>
                              </w:tcBorders>
                              <w:tcMar>
                                <w:top w:w="39" w:type="dxa"/>
                                <w:left w:w="39" w:type="dxa"/>
                                <w:bottom w:w="39" w:type="dxa"/>
                                <w:right w:w="39" w:type="dxa"/>
                              </w:tcMar>
                            </w:tcPr>
                            <w:p w14:paraId="512D7E1B" w14:textId="77777777" w:rsidR="00806288" w:rsidRDefault="00092FC6">
                              <w:pPr>
                                <w:spacing w:after="0" w:line="240" w:lineRule="auto"/>
                              </w:pPr>
                              <w:r>
                                <w:rPr>
                                  <w:rFonts w:ascii="Arial" w:eastAsia="Arial" w:hAnsi="Arial"/>
                                  <w:color w:val="000000"/>
                                </w:rPr>
                                <w:t>1. GNOFASTED27R</w:t>
                              </w:r>
                            </w:p>
                          </w:tc>
                        </w:tr>
                      </w:tbl>
                      <w:p w14:paraId="4A8C14DA" w14:textId="77777777" w:rsidR="00806288" w:rsidRDefault="00806288">
                        <w:pPr>
                          <w:spacing w:after="0" w:line="240" w:lineRule="auto"/>
                        </w:pPr>
                      </w:p>
                    </w:tc>
                  </w:tr>
                </w:tbl>
                <w:p w14:paraId="1A6C97DB" w14:textId="77777777" w:rsidR="00806288" w:rsidRDefault="00806288">
                  <w:pPr>
                    <w:spacing w:after="0" w:line="240" w:lineRule="auto"/>
                  </w:pPr>
                </w:p>
              </w:tc>
            </w:tr>
            <w:tr w:rsidR="00092FC6" w14:paraId="683A8379" w14:textId="77777777" w:rsidTr="00092FC6">
              <w:trPr>
                <w:trHeight w:val="110"/>
              </w:trPr>
              <w:tc>
                <w:tcPr>
                  <w:tcW w:w="3240" w:type="dxa"/>
                </w:tcPr>
                <w:p w14:paraId="53ECFE95" w14:textId="77777777" w:rsidR="00806288" w:rsidRDefault="00806288">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806288" w14:paraId="0F129954" w14:textId="77777777">
                    <w:trPr>
                      <w:trHeight w:val="462"/>
                    </w:trPr>
                    <w:tc>
                      <w:tcPr>
                        <w:tcW w:w="4320" w:type="dxa"/>
                        <w:tcBorders>
                          <w:top w:val="nil"/>
                          <w:left w:val="nil"/>
                          <w:bottom w:val="nil"/>
                          <w:right w:val="nil"/>
                        </w:tcBorders>
                        <w:tcMar>
                          <w:top w:w="39" w:type="dxa"/>
                          <w:left w:w="39" w:type="dxa"/>
                          <w:bottom w:w="39" w:type="dxa"/>
                          <w:right w:w="39" w:type="dxa"/>
                        </w:tcMar>
                      </w:tcPr>
                      <w:p w14:paraId="45EF7970" w14:textId="77777777" w:rsidR="00806288" w:rsidRDefault="00092FC6">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790E49C" w14:textId="77777777" w:rsidR="00806288" w:rsidRDefault="00806288">
                  <w:pPr>
                    <w:spacing w:after="0" w:line="240" w:lineRule="auto"/>
                  </w:pPr>
                </w:p>
              </w:tc>
              <w:tc>
                <w:tcPr>
                  <w:tcW w:w="539" w:type="dxa"/>
                </w:tcPr>
                <w:p w14:paraId="16D68824" w14:textId="77777777" w:rsidR="00806288" w:rsidRDefault="00806288">
                  <w:pPr>
                    <w:pStyle w:val="EmptyCellLayoutStyle"/>
                    <w:spacing w:after="0" w:line="240" w:lineRule="auto"/>
                  </w:pPr>
                </w:p>
              </w:tc>
              <w:tc>
                <w:tcPr>
                  <w:tcW w:w="3060" w:type="dxa"/>
                  <w:vMerge/>
                </w:tcPr>
                <w:p w14:paraId="3F317AA3" w14:textId="77777777" w:rsidR="00806288" w:rsidRDefault="00806288">
                  <w:pPr>
                    <w:pStyle w:val="EmptyCellLayoutStyle"/>
                    <w:spacing w:after="0" w:line="240" w:lineRule="auto"/>
                  </w:pPr>
                </w:p>
              </w:tc>
            </w:tr>
            <w:tr w:rsidR="00092FC6" w14:paraId="026F5799" w14:textId="77777777" w:rsidTr="00092FC6">
              <w:trPr>
                <w:trHeight w:val="429"/>
              </w:trPr>
              <w:tc>
                <w:tcPr>
                  <w:tcW w:w="3240" w:type="dxa"/>
                </w:tcPr>
                <w:p w14:paraId="27D2A501" w14:textId="77777777" w:rsidR="00806288" w:rsidRDefault="00806288">
                  <w:pPr>
                    <w:pStyle w:val="EmptyCellLayoutStyle"/>
                    <w:spacing w:after="0" w:line="240" w:lineRule="auto"/>
                  </w:pPr>
                </w:p>
              </w:tc>
              <w:tc>
                <w:tcPr>
                  <w:tcW w:w="179" w:type="dxa"/>
                  <w:gridSpan w:val="5"/>
                  <w:vMerge/>
                </w:tcPr>
                <w:p w14:paraId="5710EE5B" w14:textId="77777777" w:rsidR="00806288" w:rsidRDefault="00806288">
                  <w:pPr>
                    <w:pStyle w:val="EmptyCellLayoutStyle"/>
                    <w:spacing w:after="0" w:line="240" w:lineRule="auto"/>
                  </w:pPr>
                </w:p>
              </w:tc>
              <w:tc>
                <w:tcPr>
                  <w:tcW w:w="539" w:type="dxa"/>
                </w:tcPr>
                <w:p w14:paraId="4F5783B3" w14:textId="77777777" w:rsidR="00806288" w:rsidRDefault="00806288">
                  <w:pPr>
                    <w:pStyle w:val="EmptyCellLayoutStyle"/>
                    <w:spacing w:after="0" w:line="240" w:lineRule="auto"/>
                  </w:pPr>
                </w:p>
              </w:tc>
              <w:tc>
                <w:tcPr>
                  <w:tcW w:w="3060" w:type="dxa"/>
                </w:tcPr>
                <w:p w14:paraId="6B645074" w14:textId="77777777" w:rsidR="00806288" w:rsidRDefault="00806288">
                  <w:pPr>
                    <w:pStyle w:val="EmptyCellLayoutStyle"/>
                    <w:spacing w:after="0" w:line="240" w:lineRule="auto"/>
                  </w:pPr>
                </w:p>
              </w:tc>
            </w:tr>
            <w:tr w:rsidR="00806288" w14:paraId="535D2E3C" w14:textId="77777777">
              <w:trPr>
                <w:trHeight w:val="180"/>
              </w:trPr>
              <w:tc>
                <w:tcPr>
                  <w:tcW w:w="3240" w:type="dxa"/>
                </w:tcPr>
                <w:p w14:paraId="048039F7" w14:textId="77777777" w:rsidR="00806288" w:rsidRDefault="00806288">
                  <w:pPr>
                    <w:pStyle w:val="EmptyCellLayoutStyle"/>
                    <w:spacing w:after="0" w:line="240" w:lineRule="auto"/>
                  </w:pPr>
                </w:p>
              </w:tc>
              <w:tc>
                <w:tcPr>
                  <w:tcW w:w="179" w:type="dxa"/>
                </w:tcPr>
                <w:p w14:paraId="463C60BF" w14:textId="77777777" w:rsidR="00806288" w:rsidRDefault="00806288">
                  <w:pPr>
                    <w:pStyle w:val="EmptyCellLayoutStyle"/>
                    <w:spacing w:after="0" w:line="240" w:lineRule="auto"/>
                  </w:pPr>
                </w:p>
              </w:tc>
              <w:tc>
                <w:tcPr>
                  <w:tcW w:w="539" w:type="dxa"/>
                </w:tcPr>
                <w:p w14:paraId="155849B6" w14:textId="77777777" w:rsidR="00806288" w:rsidRDefault="00806288">
                  <w:pPr>
                    <w:pStyle w:val="EmptyCellLayoutStyle"/>
                    <w:spacing w:after="0" w:line="240" w:lineRule="auto"/>
                  </w:pPr>
                </w:p>
              </w:tc>
              <w:tc>
                <w:tcPr>
                  <w:tcW w:w="2879" w:type="dxa"/>
                </w:tcPr>
                <w:p w14:paraId="7710767F" w14:textId="77777777" w:rsidR="00806288" w:rsidRDefault="00806288">
                  <w:pPr>
                    <w:pStyle w:val="EmptyCellLayoutStyle"/>
                    <w:spacing w:after="0" w:line="240" w:lineRule="auto"/>
                  </w:pPr>
                </w:p>
              </w:tc>
              <w:tc>
                <w:tcPr>
                  <w:tcW w:w="540" w:type="dxa"/>
                </w:tcPr>
                <w:p w14:paraId="4D9EECDB" w14:textId="77777777" w:rsidR="00806288" w:rsidRDefault="00806288">
                  <w:pPr>
                    <w:pStyle w:val="EmptyCellLayoutStyle"/>
                    <w:spacing w:after="0" w:line="240" w:lineRule="auto"/>
                  </w:pPr>
                </w:p>
              </w:tc>
              <w:tc>
                <w:tcPr>
                  <w:tcW w:w="180" w:type="dxa"/>
                </w:tcPr>
                <w:p w14:paraId="64F17E2D" w14:textId="77777777" w:rsidR="00806288" w:rsidRDefault="00806288">
                  <w:pPr>
                    <w:pStyle w:val="EmptyCellLayoutStyle"/>
                    <w:spacing w:after="0" w:line="240" w:lineRule="auto"/>
                  </w:pPr>
                </w:p>
              </w:tc>
              <w:tc>
                <w:tcPr>
                  <w:tcW w:w="539" w:type="dxa"/>
                </w:tcPr>
                <w:p w14:paraId="1F825E6A" w14:textId="77777777" w:rsidR="00806288" w:rsidRDefault="00806288">
                  <w:pPr>
                    <w:pStyle w:val="EmptyCellLayoutStyle"/>
                    <w:spacing w:after="0" w:line="240" w:lineRule="auto"/>
                  </w:pPr>
                </w:p>
              </w:tc>
              <w:tc>
                <w:tcPr>
                  <w:tcW w:w="3060" w:type="dxa"/>
                </w:tcPr>
                <w:p w14:paraId="676CC8B8" w14:textId="77777777" w:rsidR="00806288" w:rsidRDefault="00806288">
                  <w:pPr>
                    <w:pStyle w:val="EmptyCellLayoutStyle"/>
                    <w:spacing w:after="0" w:line="240" w:lineRule="auto"/>
                  </w:pPr>
                </w:p>
              </w:tc>
            </w:tr>
            <w:tr w:rsidR="00092FC6" w14:paraId="71FD6ED4" w14:textId="77777777" w:rsidTr="00092FC6">
              <w:trPr>
                <w:trHeight w:val="360"/>
              </w:trPr>
              <w:tc>
                <w:tcPr>
                  <w:tcW w:w="3240" w:type="dxa"/>
                </w:tcPr>
                <w:p w14:paraId="38C38326" w14:textId="77777777" w:rsidR="00806288" w:rsidRDefault="00806288">
                  <w:pPr>
                    <w:pStyle w:val="EmptyCellLayoutStyle"/>
                    <w:spacing w:after="0" w:line="240" w:lineRule="auto"/>
                  </w:pPr>
                </w:p>
              </w:tc>
              <w:tc>
                <w:tcPr>
                  <w:tcW w:w="179" w:type="dxa"/>
                </w:tcPr>
                <w:p w14:paraId="3F8B09FE" w14:textId="77777777" w:rsidR="00806288" w:rsidRDefault="00806288">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806288" w14:paraId="4C437B65" w14:textId="77777777">
                    <w:trPr>
                      <w:trHeight w:val="282"/>
                    </w:trPr>
                    <w:tc>
                      <w:tcPr>
                        <w:tcW w:w="3960" w:type="dxa"/>
                        <w:tcBorders>
                          <w:top w:val="nil"/>
                          <w:left w:val="nil"/>
                          <w:bottom w:val="nil"/>
                          <w:right w:val="nil"/>
                        </w:tcBorders>
                        <w:tcMar>
                          <w:top w:w="39" w:type="dxa"/>
                          <w:left w:w="39" w:type="dxa"/>
                          <w:bottom w:w="39" w:type="dxa"/>
                          <w:right w:w="39" w:type="dxa"/>
                        </w:tcMar>
                      </w:tcPr>
                      <w:p w14:paraId="540B3029" w14:textId="77777777" w:rsidR="00806288" w:rsidRDefault="00092FC6">
                        <w:pPr>
                          <w:spacing w:after="0" w:line="240" w:lineRule="auto"/>
                          <w:jc w:val="center"/>
                        </w:pPr>
                        <w:r>
                          <w:rPr>
                            <w:rFonts w:ascii="Arial" w:eastAsia="Arial" w:hAnsi="Arial"/>
                            <w:b/>
                            <w:color w:val="000000"/>
                            <w:sz w:val="28"/>
                          </w:rPr>
                          <w:t>POSITION DESCRIPTION</w:t>
                        </w:r>
                      </w:p>
                    </w:tc>
                  </w:tr>
                </w:tbl>
                <w:p w14:paraId="53E1BE1D" w14:textId="77777777" w:rsidR="00806288" w:rsidRDefault="00806288">
                  <w:pPr>
                    <w:spacing w:after="0" w:line="240" w:lineRule="auto"/>
                  </w:pPr>
                </w:p>
              </w:tc>
              <w:tc>
                <w:tcPr>
                  <w:tcW w:w="180" w:type="dxa"/>
                </w:tcPr>
                <w:p w14:paraId="3A9D878B" w14:textId="77777777" w:rsidR="00806288" w:rsidRDefault="00806288">
                  <w:pPr>
                    <w:pStyle w:val="EmptyCellLayoutStyle"/>
                    <w:spacing w:after="0" w:line="240" w:lineRule="auto"/>
                  </w:pPr>
                </w:p>
              </w:tc>
              <w:tc>
                <w:tcPr>
                  <w:tcW w:w="539" w:type="dxa"/>
                </w:tcPr>
                <w:p w14:paraId="4865B43D" w14:textId="77777777" w:rsidR="00806288" w:rsidRDefault="00806288">
                  <w:pPr>
                    <w:pStyle w:val="EmptyCellLayoutStyle"/>
                    <w:spacing w:after="0" w:line="240" w:lineRule="auto"/>
                  </w:pPr>
                </w:p>
              </w:tc>
              <w:tc>
                <w:tcPr>
                  <w:tcW w:w="3060" w:type="dxa"/>
                </w:tcPr>
                <w:p w14:paraId="00C072B6" w14:textId="77777777" w:rsidR="00806288" w:rsidRDefault="00806288">
                  <w:pPr>
                    <w:pStyle w:val="EmptyCellLayoutStyle"/>
                    <w:spacing w:after="0" w:line="240" w:lineRule="auto"/>
                  </w:pPr>
                </w:p>
              </w:tc>
            </w:tr>
            <w:tr w:rsidR="00806288" w14:paraId="45BA0B5D" w14:textId="77777777">
              <w:trPr>
                <w:trHeight w:val="179"/>
              </w:trPr>
              <w:tc>
                <w:tcPr>
                  <w:tcW w:w="3240" w:type="dxa"/>
                </w:tcPr>
                <w:p w14:paraId="2291BC7F" w14:textId="77777777" w:rsidR="00806288" w:rsidRDefault="00806288">
                  <w:pPr>
                    <w:pStyle w:val="EmptyCellLayoutStyle"/>
                    <w:spacing w:after="0" w:line="240" w:lineRule="auto"/>
                  </w:pPr>
                </w:p>
              </w:tc>
              <w:tc>
                <w:tcPr>
                  <w:tcW w:w="179" w:type="dxa"/>
                </w:tcPr>
                <w:p w14:paraId="4BF90E5B" w14:textId="77777777" w:rsidR="00806288" w:rsidRDefault="00806288">
                  <w:pPr>
                    <w:pStyle w:val="EmptyCellLayoutStyle"/>
                    <w:spacing w:after="0" w:line="240" w:lineRule="auto"/>
                  </w:pPr>
                </w:p>
              </w:tc>
              <w:tc>
                <w:tcPr>
                  <w:tcW w:w="539" w:type="dxa"/>
                </w:tcPr>
                <w:p w14:paraId="2CA89812" w14:textId="77777777" w:rsidR="00806288" w:rsidRDefault="00806288">
                  <w:pPr>
                    <w:pStyle w:val="EmptyCellLayoutStyle"/>
                    <w:spacing w:after="0" w:line="240" w:lineRule="auto"/>
                  </w:pPr>
                </w:p>
              </w:tc>
              <w:tc>
                <w:tcPr>
                  <w:tcW w:w="2879" w:type="dxa"/>
                </w:tcPr>
                <w:p w14:paraId="5ADEAA4D" w14:textId="77777777" w:rsidR="00806288" w:rsidRDefault="00806288">
                  <w:pPr>
                    <w:pStyle w:val="EmptyCellLayoutStyle"/>
                    <w:spacing w:after="0" w:line="240" w:lineRule="auto"/>
                  </w:pPr>
                </w:p>
              </w:tc>
              <w:tc>
                <w:tcPr>
                  <w:tcW w:w="540" w:type="dxa"/>
                </w:tcPr>
                <w:p w14:paraId="2B383BEB" w14:textId="77777777" w:rsidR="00806288" w:rsidRDefault="00806288">
                  <w:pPr>
                    <w:pStyle w:val="EmptyCellLayoutStyle"/>
                    <w:spacing w:after="0" w:line="240" w:lineRule="auto"/>
                  </w:pPr>
                </w:p>
              </w:tc>
              <w:tc>
                <w:tcPr>
                  <w:tcW w:w="180" w:type="dxa"/>
                </w:tcPr>
                <w:p w14:paraId="275F6816" w14:textId="77777777" w:rsidR="00806288" w:rsidRDefault="00806288">
                  <w:pPr>
                    <w:pStyle w:val="EmptyCellLayoutStyle"/>
                    <w:spacing w:after="0" w:line="240" w:lineRule="auto"/>
                  </w:pPr>
                </w:p>
              </w:tc>
              <w:tc>
                <w:tcPr>
                  <w:tcW w:w="539" w:type="dxa"/>
                </w:tcPr>
                <w:p w14:paraId="1228D2EF" w14:textId="77777777" w:rsidR="00806288" w:rsidRDefault="00806288">
                  <w:pPr>
                    <w:pStyle w:val="EmptyCellLayoutStyle"/>
                    <w:spacing w:after="0" w:line="240" w:lineRule="auto"/>
                  </w:pPr>
                </w:p>
              </w:tc>
              <w:tc>
                <w:tcPr>
                  <w:tcW w:w="3060" w:type="dxa"/>
                </w:tcPr>
                <w:p w14:paraId="4330E47B" w14:textId="77777777" w:rsidR="00806288" w:rsidRDefault="00806288">
                  <w:pPr>
                    <w:pStyle w:val="EmptyCellLayoutStyle"/>
                    <w:spacing w:after="0" w:line="240" w:lineRule="auto"/>
                  </w:pPr>
                </w:p>
              </w:tc>
            </w:tr>
          </w:tbl>
          <w:p w14:paraId="0D52CFF8" w14:textId="77777777" w:rsidR="00806288" w:rsidRDefault="00806288">
            <w:pPr>
              <w:spacing w:after="0" w:line="240" w:lineRule="auto"/>
            </w:pPr>
          </w:p>
        </w:tc>
        <w:tc>
          <w:tcPr>
            <w:tcW w:w="179" w:type="dxa"/>
          </w:tcPr>
          <w:p w14:paraId="3D012720" w14:textId="77777777" w:rsidR="00806288" w:rsidRDefault="00806288">
            <w:pPr>
              <w:pStyle w:val="EmptyCellLayoutStyle"/>
              <w:spacing w:after="0" w:line="240" w:lineRule="auto"/>
            </w:pPr>
          </w:p>
        </w:tc>
      </w:tr>
      <w:tr w:rsidR="00806288" w14:paraId="28D397FA" w14:textId="77777777">
        <w:trPr>
          <w:trHeight w:val="99"/>
        </w:trPr>
        <w:tc>
          <w:tcPr>
            <w:tcW w:w="179" w:type="dxa"/>
          </w:tcPr>
          <w:p w14:paraId="649EDA98" w14:textId="77777777" w:rsidR="00806288" w:rsidRDefault="00806288">
            <w:pPr>
              <w:pStyle w:val="EmptyCellLayoutStyle"/>
              <w:spacing w:after="0" w:line="240" w:lineRule="auto"/>
            </w:pPr>
          </w:p>
        </w:tc>
        <w:tc>
          <w:tcPr>
            <w:tcW w:w="0" w:type="dxa"/>
          </w:tcPr>
          <w:p w14:paraId="3D34EBA2" w14:textId="77777777" w:rsidR="00806288" w:rsidRDefault="00806288">
            <w:pPr>
              <w:pStyle w:val="EmptyCellLayoutStyle"/>
              <w:spacing w:after="0" w:line="240" w:lineRule="auto"/>
            </w:pPr>
          </w:p>
        </w:tc>
        <w:tc>
          <w:tcPr>
            <w:tcW w:w="0" w:type="dxa"/>
          </w:tcPr>
          <w:p w14:paraId="32408DB4" w14:textId="77777777" w:rsidR="00806288" w:rsidRDefault="00806288">
            <w:pPr>
              <w:pStyle w:val="EmptyCellLayoutStyle"/>
              <w:spacing w:after="0" w:line="240" w:lineRule="auto"/>
            </w:pPr>
          </w:p>
        </w:tc>
        <w:tc>
          <w:tcPr>
            <w:tcW w:w="11159" w:type="dxa"/>
          </w:tcPr>
          <w:p w14:paraId="718902C9" w14:textId="77777777" w:rsidR="00806288" w:rsidRDefault="00806288">
            <w:pPr>
              <w:pStyle w:val="EmptyCellLayoutStyle"/>
              <w:spacing w:after="0" w:line="240" w:lineRule="auto"/>
            </w:pPr>
          </w:p>
        </w:tc>
        <w:tc>
          <w:tcPr>
            <w:tcW w:w="179" w:type="dxa"/>
          </w:tcPr>
          <w:p w14:paraId="303CD567" w14:textId="77777777" w:rsidR="00806288" w:rsidRDefault="00806288">
            <w:pPr>
              <w:pStyle w:val="EmptyCellLayoutStyle"/>
              <w:spacing w:after="0" w:line="240" w:lineRule="auto"/>
            </w:pPr>
          </w:p>
        </w:tc>
      </w:tr>
      <w:tr w:rsidR="00092FC6" w14:paraId="697297E2" w14:textId="77777777" w:rsidTr="00092FC6">
        <w:tc>
          <w:tcPr>
            <w:tcW w:w="179" w:type="dxa"/>
          </w:tcPr>
          <w:p w14:paraId="587A1734" w14:textId="77777777" w:rsidR="00806288" w:rsidRDefault="00806288">
            <w:pPr>
              <w:pStyle w:val="EmptyCellLayoutStyle"/>
              <w:spacing w:after="0" w:line="240" w:lineRule="auto"/>
            </w:pPr>
          </w:p>
        </w:tc>
        <w:tc>
          <w:tcPr>
            <w:tcW w:w="0" w:type="dxa"/>
          </w:tcPr>
          <w:p w14:paraId="5ED9075F" w14:textId="77777777" w:rsidR="00806288" w:rsidRDefault="0080628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806288" w14:paraId="5F57230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06288" w14:paraId="6695968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6FCAD6A" w14:textId="77777777" w:rsidR="00806288" w:rsidRDefault="00092FC6">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3BD46F0" w14:textId="77777777" w:rsidR="00806288" w:rsidRDefault="00806288">
                  <w:pPr>
                    <w:spacing w:after="0" w:line="240" w:lineRule="auto"/>
                  </w:pPr>
                </w:p>
              </w:tc>
            </w:tr>
            <w:tr w:rsidR="00806288" w14:paraId="29378143" w14:textId="77777777">
              <w:trPr>
                <w:trHeight w:val="20"/>
              </w:trPr>
              <w:tc>
                <w:tcPr>
                  <w:tcW w:w="11160" w:type="dxa"/>
                  <w:tcBorders>
                    <w:left w:val="single" w:sz="15" w:space="0" w:color="000000"/>
                    <w:right w:val="single" w:sz="15" w:space="0" w:color="000000"/>
                  </w:tcBorders>
                </w:tcPr>
                <w:p w14:paraId="2CE6B196" w14:textId="77777777" w:rsidR="00806288" w:rsidRDefault="00806288">
                  <w:pPr>
                    <w:pStyle w:val="EmptyCellLayoutStyle"/>
                    <w:spacing w:after="0" w:line="240" w:lineRule="auto"/>
                  </w:pPr>
                </w:p>
              </w:tc>
            </w:tr>
            <w:tr w:rsidR="00806288" w14:paraId="1D3ECAC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806288" w14:paraId="0BC6B37B" w14:textId="77777777">
                    <w:trPr>
                      <w:trHeight w:val="282"/>
                    </w:trPr>
                    <w:tc>
                      <w:tcPr>
                        <w:tcW w:w="5580" w:type="dxa"/>
                        <w:tcBorders>
                          <w:top w:val="nil"/>
                          <w:left w:val="nil"/>
                          <w:bottom w:val="nil"/>
                          <w:right w:val="nil"/>
                        </w:tcBorders>
                        <w:tcMar>
                          <w:top w:w="39" w:type="dxa"/>
                          <w:left w:w="39" w:type="dxa"/>
                          <w:bottom w:w="39" w:type="dxa"/>
                          <w:right w:w="39" w:type="dxa"/>
                        </w:tcMar>
                      </w:tcPr>
                      <w:p w14:paraId="5166C2E7" w14:textId="77777777" w:rsidR="00806288" w:rsidRDefault="00092FC6">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E4FF068" w14:textId="77777777" w:rsidR="00806288" w:rsidRDefault="00092FC6">
                        <w:pPr>
                          <w:spacing w:after="0" w:line="240" w:lineRule="auto"/>
                        </w:pPr>
                        <w:r>
                          <w:rPr>
                            <w:rFonts w:ascii="Arial" w:eastAsia="Arial" w:hAnsi="Arial"/>
                            <w:b/>
                            <w:color w:val="000000"/>
                            <w:sz w:val="16"/>
                          </w:rPr>
                          <w:t>8. Department/Agency</w:t>
                        </w:r>
                      </w:p>
                    </w:tc>
                  </w:tr>
                  <w:tr w:rsidR="00806288" w14:paraId="2BCE9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E02629" w14:textId="77777777" w:rsidR="00806288" w:rsidRDefault="0080628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224E0BE" w14:textId="77777777" w:rsidR="00806288" w:rsidRDefault="00092FC6">
                        <w:pPr>
                          <w:spacing w:after="0" w:line="240" w:lineRule="auto"/>
                        </w:pPr>
                        <w:r>
                          <w:rPr>
                            <w:rFonts w:ascii="Arial" w:eastAsia="Arial" w:hAnsi="Arial"/>
                            <w:color w:val="000000"/>
                          </w:rPr>
                          <w:t>MDHHS-WASHTENAW</w:t>
                        </w:r>
                      </w:p>
                    </w:tc>
                  </w:tr>
                  <w:tr w:rsidR="00806288" w14:paraId="3DFFB7B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94894B" w14:textId="77777777" w:rsidR="00806288" w:rsidRDefault="00092FC6">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063C168" w14:textId="77777777" w:rsidR="00806288" w:rsidRDefault="00092FC6">
                        <w:pPr>
                          <w:spacing w:after="0" w:line="240" w:lineRule="auto"/>
                        </w:pPr>
                        <w:r>
                          <w:rPr>
                            <w:rFonts w:ascii="Arial" w:eastAsia="Arial" w:hAnsi="Arial"/>
                            <w:b/>
                            <w:color w:val="000000"/>
                            <w:sz w:val="16"/>
                          </w:rPr>
                          <w:t>9. Bureau (Institution, Board, or Commission)</w:t>
                        </w:r>
                      </w:p>
                    </w:tc>
                  </w:tr>
                  <w:tr w:rsidR="00806288" w14:paraId="52092B1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375739" w14:textId="77777777" w:rsidR="00806288" w:rsidRDefault="0080628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19EF96" w14:textId="77777777" w:rsidR="00806288" w:rsidRDefault="00092FC6">
                        <w:pPr>
                          <w:spacing w:after="0" w:line="240" w:lineRule="auto"/>
                        </w:pPr>
                        <w:r>
                          <w:rPr>
                            <w:rFonts w:ascii="Arial" w:eastAsia="Arial" w:hAnsi="Arial"/>
                            <w:color w:val="000000"/>
                          </w:rPr>
                          <w:t>Field Operations</w:t>
                        </w:r>
                      </w:p>
                    </w:tc>
                  </w:tr>
                  <w:tr w:rsidR="00806288" w14:paraId="230C12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C67316" w14:textId="77777777" w:rsidR="00806288" w:rsidRDefault="00092FC6">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39DE26" w14:textId="77777777" w:rsidR="00806288" w:rsidRDefault="00092FC6">
                        <w:pPr>
                          <w:spacing w:after="0" w:line="240" w:lineRule="auto"/>
                        </w:pPr>
                        <w:r>
                          <w:rPr>
                            <w:rFonts w:ascii="Arial" w:eastAsia="Arial" w:hAnsi="Arial"/>
                            <w:b/>
                            <w:color w:val="000000"/>
                            <w:sz w:val="16"/>
                          </w:rPr>
                          <w:t>10. Division</w:t>
                        </w:r>
                      </w:p>
                    </w:tc>
                  </w:tr>
                  <w:tr w:rsidR="00806288" w14:paraId="53E377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2AAE8B" w14:textId="77777777" w:rsidR="00806288" w:rsidRDefault="00092FC6">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76DC04" w14:textId="77777777" w:rsidR="00806288" w:rsidRDefault="00092FC6">
                        <w:pPr>
                          <w:spacing w:after="0" w:line="240" w:lineRule="auto"/>
                        </w:pPr>
                        <w:r>
                          <w:rPr>
                            <w:rFonts w:ascii="Arial" w:eastAsia="Arial" w:hAnsi="Arial"/>
                            <w:color w:val="000000"/>
                          </w:rPr>
                          <w:t>Outstate Operations</w:t>
                        </w:r>
                      </w:p>
                    </w:tc>
                  </w:tr>
                  <w:tr w:rsidR="00806288" w14:paraId="388C5AD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63689B" w14:textId="77777777" w:rsidR="00806288" w:rsidRDefault="00092FC6">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B0FAA4" w14:textId="77777777" w:rsidR="00806288" w:rsidRDefault="00092FC6">
                        <w:pPr>
                          <w:spacing w:after="0" w:line="240" w:lineRule="auto"/>
                        </w:pPr>
                        <w:r>
                          <w:rPr>
                            <w:rFonts w:ascii="Arial" w:eastAsia="Arial" w:hAnsi="Arial"/>
                            <w:b/>
                            <w:color w:val="000000"/>
                            <w:sz w:val="16"/>
                          </w:rPr>
                          <w:t>11. Section</w:t>
                        </w:r>
                      </w:p>
                    </w:tc>
                  </w:tr>
                  <w:tr w:rsidR="00806288" w14:paraId="710824C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B85CE48" w14:textId="77777777" w:rsidR="00806288" w:rsidRDefault="00092FC6">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7479ABD" w14:textId="77777777" w:rsidR="00806288" w:rsidRDefault="00806288">
                        <w:pPr>
                          <w:spacing w:after="0" w:line="240" w:lineRule="auto"/>
                        </w:pPr>
                      </w:p>
                    </w:tc>
                  </w:tr>
                  <w:tr w:rsidR="00806288" w14:paraId="1BB9E4E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85B4F" w14:textId="77777777" w:rsidR="00806288" w:rsidRDefault="00092FC6">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53BE58" w14:textId="77777777" w:rsidR="00806288" w:rsidRDefault="00092FC6">
                        <w:pPr>
                          <w:spacing w:after="0" w:line="240" w:lineRule="auto"/>
                        </w:pPr>
                        <w:r>
                          <w:rPr>
                            <w:rFonts w:ascii="Arial" w:eastAsia="Arial" w:hAnsi="Arial"/>
                            <w:b/>
                            <w:color w:val="000000"/>
                            <w:sz w:val="16"/>
                          </w:rPr>
                          <w:t>12. Unit</w:t>
                        </w:r>
                      </w:p>
                    </w:tc>
                  </w:tr>
                  <w:tr w:rsidR="00806288" w14:paraId="16F6BE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8E33FA" w14:textId="77777777" w:rsidR="00806288" w:rsidRDefault="00092FC6">
                        <w:pPr>
                          <w:spacing w:after="0" w:line="240" w:lineRule="auto"/>
                        </w:pPr>
                        <w:r>
                          <w:rPr>
                            <w:rFonts w:ascii="Arial" w:eastAsia="Arial" w:hAnsi="Arial"/>
                            <w:color w:val="000000"/>
                          </w:rPr>
                          <w:t>CHILDS, DAPHANIE L; OFFICE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6CC60C" w14:textId="77777777" w:rsidR="00806288" w:rsidRDefault="00092FC6">
                        <w:pPr>
                          <w:spacing w:after="0" w:line="240" w:lineRule="auto"/>
                        </w:pPr>
                        <w:r>
                          <w:rPr>
                            <w:rFonts w:ascii="Arial" w:eastAsia="Arial" w:hAnsi="Arial"/>
                            <w:color w:val="000000"/>
                          </w:rPr>
                          <w:t>Administrative Support</w:t>
                        </w:r>
                      </w:p>
                    </w:tc>
                  </w:tr>
                  <w:tr w:rsidR="00806288" w14:paraId="293614D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2F57156" w14:textId="77777777" w:rsidR="00806288" w:rsidRDefault="00092FC6">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09BA1E" w14:textId="77777777" w:rsidR="00806288" w:rsidRDefault="00092FC6">
                        <w:pPr>
                          <w:spacing w:after="0" w:line="240" w:lineRule="auto"/>
                        </w:pPr>
                        <w:r>
                          <w:rPr>
                            <w:rFonts w:ascii="Arial" w:eastAsia="Arial" w:hAnsi="Arial"/>
                            <w:b/>
                            <w:color w:val="000000"/>
                            <w:sz w:val="16"/>
                          </w:rPr>
                          <w:t>13. Work Location (City and Address)/Hours of Work</w:t>
                        </w:r>
                      </w:p>
                    </w:tc>
                  </w:tr>
                  <w:tr w:rsidR="00806288" w14:paraId="4533F52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CA9DBA" w14:textId="77777777" w:rsidR="00806288" w:rsidRDefault="00092FC6">
                        <w:pPr>
                          <w:spacing w:after="0" w:line="240" w:lineRule="auto"/>
                        </w:pPr>
                        <w:r>
                          <w:rPr>
                            <w:rFonts w:ascii="Arial" w:eastAsia="Arial" w:hAnsi="Arial"/>
                            <w:color w:val="000000"/>
                          </w:rPr>
                          <w:t>ROSEN, TITICIA D; FAMILY INDEPENDENCE MGR-4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11BAB1" w14:textId="77777777" w:rsidR="00806288" w:rsidRDefault="00092FC6">
                        <w:pPr>
                          <w:spacing w:after="0" w:line="240" w:lineRule="auto"/>
                        </w:pPr>
                        <w:r>
                          <w:rPr>
                            <w:rFonts w:ascii="Arial" w:eastAsia="Arial" w:hAnsi="Arial"/>
                            <w:color w:val="000000"/>
                          </w:rPr>
                          <w:t>Washtenaw County DHHS, 22 Center Street, Ypsilanti / 8:00 AM to 5:00 PM</w:t>
                        </w:r>
                      </w:p>
                    </w:tc>
                  </w:tr>
                </w:tbl>
                <w:p w14:paraId="75501B93" w14:textId="77777777" w:rsidR="00806288" w:rsidRDefault="00806288">
                  <w:pPr>
                    <w:spacing w:after="0" w:line="240" w:lineRule="auto"/>
                  </w:pPr>
                </w:p>
              </w:tc>
            </w:tr>
            <w:tr w:rsidR="00806288" w14:paraId="45CE00B8" w14:textId="77777777">
              <w:trPr>
                <w:trHeight w:val="14"/>
              </w:trPr>
              <w:tc>
                <w:tcPr>
                  <w:tcW w:w="11160" w:type="dxa"/>
                  <w:tcBorders>
                    <w:left w:val="single" w:sz="15" w:space="0" w:color="000000"/>
                    <w:bottom w:val="single" w:sz="7" w:space="0" w:color="000000"/>
                    <w:right w:val="single" w:sz="15" w:space="0" w:color="000000"/>
                  </w:tcBorders>
                </w:tcPr>
                <w:p w14:paraId="0CF59E7E" w14:textId="77777777" w:rsidR="00806288" w:rsidRDefault="00806288">
                  <w:pPr>
                    <w:pStyle w:val="EmptyCellLayoutStyle"/>
                    <w:spacing w:after="0" w:line="240" w:lineRule="auto"/>
                  </w:pPr>
                </w:p>
              </w:tc>
            </w:tr>
          </w:tbl>
          <w:p w14:paraId="0AFE6E7C" w14:textId="77777777" w:rsidR="00806288" w:rsidRDefault="00806288">
            <w:pPr>
              <w:spacing w:after="0" w:line="240" w:lineRule="auto"/>
            </w:pPr>
          </w:p>
        </w:tc>
        <w:tc>
          <w:tcPr>
            <w:tcW w:w="179" w:type="dxa"/>
          </w:tcPr>
          <w:p w14:paraId="260002A7" w14:textId="77777777" w:rsidR="00806288" w:rsidRDefault="00806288">
            <w:pPr>
              <w:pStyle w:val="EmptyCellLayoutStyle"/>
              <w:spacing w:after="0" w:line="240" w:lineRule="auto"/>
            </w:pPr>
          </w:p>
        </w:tc>
      </w:tr>
      <w:tr w:rsidR="00092FC6" w14:paraId="5D8DEF4D" w14:textId="77777777" w:rsidTr="00092FC6">
        <w:tc>
          <w:tcPr>
            <w:tcW w:w="179" w:type="dxa"/>
          </w:tcPr>
          <w:p w14:paraId="6C39A36C" w14:textId="77777777" w:rsidR="00806288" w:rsidRDefault="0080628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806288" w14:paraId="142363B4" w14:textId="77777777">
              <w:trPr>
                <w:trHeight w:val="36"/>
              </w:trPr>
              <w:tc>
                <w:tcPr>
                  <w:tcW w:w="0" w:type="dxa"/>
                  <w:tcBorders>
                    <w:top w:val="single" w:sz="7" w:space="0" w:color="000000"/>
                    <w:left w:val="single" w:sz="15" w:space="0" w:color="000000"/>
                  </w:tcBorders>
                </w:tcPr>
                <w:p w14:paraId="7A3F5CC5" w14:textId="77777777" w:rsidR="00806288" w:rsidRDefault="00806288">
                  <w:pPr>
                    <w:pStyle w:val="EmptyCellLayoutStyle"/>
                    <w:spacing w:after="0" w:line="240" w:lineRule="auto"/>
                  </w:pPr>
                </w:p>
              </w:tc>
              <w:tc>
                <w:tcPr>
                  <w:tcW w:w="5220" w:type="dxa"/>
                  <w:tcBorders>
                    <w:top w:val="single" w:sz="7" w:space="0" w:color="000000"/>
                  </w:tcBorders>
                </w:tcPr>
                <w:p w14:paraId="6BD6D931" w14:textId="77777777" w:rsidR="00806288" w:rsidRDefault="00806288">
                  <w:pPr>
                    <w:pStyle w:val="EmptyCellLayoutStyle"/>
                    <w:spacing w:after="0" w:line="240" w:lineRule="auto"/>
                  </w:pPr>
                </w:p>
              </w:tc>
              <w:tc>
                <w:tcPr>
                  <w:tcW w:w="5759" w:type="dxa"/>
                  <w:tcBorders>
                    <w:top w:val="single" w:sz="7" w:space="0" w:color="000000"/>
                  </w:tcBorders>
                </w:tcPr>
                <w:p w14:paraId="2C570EBC" w14:textId="77777777" w:rsidR="00806288" w:rsidRDefault="00806288">
                  <w:pPr>
                    <w:pStyle w:val="EmptyCellLayoutStyle"/>
                    <w:spacing w:after="0" w:line="240" w:lineRule="auto"/>
                  </w:pPr>
                </w:p>
              </w:tc>
              <w:tc>
                <w:tcPr>
                  <w:tcW w:w="180" w:type="dxa"/>
                  <w:tcBorders>
                    <w:top w:val="single" w:sz="7" w:space="0" w:color="000000"/>
                    <w:right w:val="single" w:sz="15" w:space="0" w:color="000000"/>
                  </w:tcBorders>
                </w:tcPr>
                <w:p w14:paraId="22DD055C" w14:textId="77777777" w:rsidR="00806288" w:rsidRDefault="00806288">
                  <w:pPr>
                    <w:pStyle w:val="EmptyCellLayoutStyle"/>
                    <w:spacing w:after="0" w:line="240" w:lineRule="auto"/>
                  </w:pPr>
                </w:p>
              </w:tc>
            </w:tr>
            <w:tr w:rsidR="00806288" w14:paraId="01B11BE6" w14:textId="77777777">
              <w:trPr>
                <w:trHeight w:val="270"/>
              </w:trPr>
              <w:tc>
                <w:tcPr>
                  <w:tcW w:w="0" w:type="dxa"/>
                  <w:tcBorders>
                    <w:left w:val="single" w:sz="15" w:space="0" w:color="000000"/>
                  </w:tcBorders>
                </w:tcPr>
                <w:p w14:paraId="2CB4BC98"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806288" w14:paraId="0C0A9C1A" w14:textId="77777777">
                    <w:trPr>
                      <w:trHeight w:val="192"/>
                    </w:trPr>
                    <w:tc>
                      <w:tcPr>
                        <w:tcW w:w="5220" w:type="dxa"/>
                        <w:tcBorders>
                          <w:top w:val="nil"/>
                          <w:left w:val="nil"/>
                          <w:bottom w:val="nil"/>
                          <w:right w:val="nil"/>
                        </w:tcBorders>
                        <w:tcMar>
                          <w:top w:w="39" w:type="dxa"/>
                          <w:left w:w="39" w:type="dxa"/>
                          <w:bottom w:w="39" w:type="dxa"/>
                          <w:right w:w="39" w:type="dxa"/>
                        </w:tcMar>
                      </w:tcPr>
                      <w:p w14:paraId="2CB3E2A5" w14:textId="77777777" w:rsidR="00806288" w:rsidRDefault="00092FC6">
                        <w:pPr>
                          <w:spacing w:after="0" w:line="240" w:lineRule="auto"/>
                        </w:pPr>
                        <w:r>
                          <w:rPr>
                            <w:rFonts w:ascii="Arial" w:eastAsia="Arial" w:hAnsi="Arial"/>
                            <w:b/>
                            <w:color w:val="000000"/>
                            <w:sz w:val="16"/>
                          </w:rPr>
                          <w:t>14. General Summary of Function/Purpose of Position</w:t>
                        </w:r>
                      </w:p>
                    </w:tc>
                  </w:tr>
                </w:tbl>
                <w:p w14:paraId="0E1341DA" w14:textId="77777777" w:rsidR="00806288" w:rsidRDefault="00806288">
                  <w:pPr>
                    <w:spacing w:after="0" w:line="240" w:lineRule="auto"/>
                  </w:pPr>
                </w:p>
              </w:tc>
              <w:tc>
                <w:tcPr>
                  <w:tcW w:w="5759" w:type="dxa"/>
                </w:tcPr>
                <w:p w14:paraId="13D208B6" w14:textId="77777777" w:rsidR="00806288" w:rsidRDefault="00806288">
                  <w:pPr>
                    <w:pStyle w:val="EmptyCellLayoutStyle"/>
                    <w:spacing w:after="0" w:line="240" w:lineRule="auto"/>
                  </w:pPr>
                </w:p>
              </w:tc>
              <w:tc>
                <w:tcPr>
                  <w:tcW w:w="180" w:type="dxa"/>
                  <w:tcBorders>
                    <w:right w:val="single" w:sz="15" w:space="0" w:color="000000"/>
                  </w:tcBorders>
                </w:tcPr>
                <w:p w14:paraId="7BA4F0A6" w14:textId="77777777" w:rsidR="00806288" w:rsidRDefault="00806288">
                  <w:pPr>
                    <w:pStyle w:val="EmptyCellLayoutStyle"/>
                    <w:spacing w:after="0" w:line="240" w:lineRule="auto"/>
                  </w:pPr>
                </w:p>
              </w:tc>
            </w:tr>
            <w:tr w:rsidR="00806288" w14:paraId="6BA85257" w14:textId="77777777">
              <w:trPr>
                <w:trHeight w:val="53"/>
              </w:trPr>
              <w:tc>
                <w:tcPr>
                  <w:tcW w:w="0" w:type="dxa"/>
                  <w:tcBorders>
                    <w:left w:val="single" w:sz="15" w:space="0" w:color="000000"/>
                  </w:tcBorders>
                </w:tcPr>
                <w:p w14:paraId="02880952" w14:textId="77777777" w:rsidR="00806288" w:rsidRDefault="00806288">
                  <w:pPr>
                    <w:pStyle w:val="EmptyCellLayoutStyle"/>
                    <w:spacing w:after="0" w:line="240" w:lineRule="auto"/>
                  </w:pPr>
                </w:p>
              </w:tc>
              <w:tc>
                <w:tcPr>
                  <w:tcW w:w="5220" w:type="dxa"/>
                </w:tcPr>
                <w:p w14:paraId="37DA3C33" w14:textId="77777777" w:rsidR="00806288" w:rsidRDefault="00806288">
                  <w:pPr>
                    <w:pStyle w:val="EmptyCellLayoutStyle"/>
                    <w:spacing w:after="0" w:line="240" w:lineRule="auto"/>
                  </w:pPr>
                </w:p>
              </w:tc>
              <w:tc>
                <w:tcPr>
                  <w:tcW w:w="5759" w:type="dxa"/>
                </w:tcPr>
                <w:p w14:paraId="4A443DD9" w14:textId="77777777" w:rsidR="00806288" w:rsidRDefault="00806288">
                  <w:pPr>
                    <w:pStyle w:val="EmptyCellLayoutStyle"/>
                    <w:spacing w:after="0" w:line="240" w:lineRule="auto"/>
                  </w:pPr>
                </w:p>
              </w:tc>
              <w:tc>
                <w:tcPr>
                  <w:tcW w:w="180" w:type="dxa"/>
                  <w:tcBorders>
                    <w:right w:val="single" w:sz="15" w:space="0" w:color="000000"/>
                  </w:tcBorders>
                </w:tcPr>
                <w:p w14:paraId="3705916A" w14:textId="77777777" w:rsidR="00806288" w:rsidRDefault="00806288">
                  <w:pPr>
                    <w:pStyle w:val="EmptyCellLayoutStyle"/>
                    <w:spacing w:after="0" w:line="240" w:lineRule="auto"/>
                  </w:pPr>
                </w:p>
              </w:tc>
            </w:tr>
            <w:tr w:rsidR="00092FC6" w14:paraId="595D2C38" w14:textId="77777777" w:rsidTr="00092FC6">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806288" w14:paraId="4ACBFC65" w14:textId="77777777">
                    <w:trPr>
                      <w:trHeight w:val="212"/>
                    </w:trPr>
                    <w:tc>
                      <w:tcPr>
                        <w:tcW w:w="10980" w:type="dxa"/>
                        <w:tcBorders>
                          <w:top w:val="nil"/>
                          <w:left w:val="nil"/>
                          <w:bottom w:val="nil"/>
                          <w:right w:val="nil"/>
                        </w:tcBorders>
                        <w:tcMar>
                          <w:top w:w="39" w:type="dxa"/>
                          <w:left w:w="39" w:type="dxa"/>
                          <w:bottom w:w="39" w:type="dxa"/>
                          <w:right w:w="39" w:type="dxa"/>
                        </w:tcMar>
                      </w:tcPr>
                      <w:p w14:paraId="336BD4B5" w14:textId="77777777" w:rsidR="00806288" w:rsidRDefault="00092FC6">
                        <w:pPr>
                          <w:spacing w:after="0" w:line="240" w:lineRule="auto"/>
                        </w:pPr>
                        <w:r>
                          <w:rPr>
                            <w:color w:val="000000"/>
                          </w:rPr>
                          <w:t xml:space="preserve">This position includes a variety of administrative support assignments such as registration; validating/indexing; document preparation; scanning; answering phones; filing; retrieving, sorting and distributing mail; copying; Bridges reset; Central Registry; LEINs; Electronic Document Management; reviewing forms for accuracy and required completeness, and compiling data for reports.  This function may also include covering the reception desk.  </w:t>
                        </w:r>
                      </w:p>
                    </w:tc>
                  </w:tr>
                </w:tbl>
                <w:p w14:paraId="0E9E83F7" w14:textId="77777777" w:rsidR="00806288" w:rsidRDefault="00806288">
                  <w:pPr>
                    <w:spacing w:after="0" w:line="240" w:lineRule="auto"/>
                  </w:pPr>
                </w:p>
              </w:tc>
              <w:tc>
                <w:tcPr>
                  <w:tcW w:w="180" w:type="dxa"/>
                  <w:tcBorders>
                    <w:right w:val="single" w:sz="15" w:space="0" w:color="000000"/>
                  </w:tcBorders>
                </w:tcPr>
                <w:p w14:paraId="18D909E4" w14:textId="77777777" w:rsidR="00806288" w:rsidRDefault="00806288">
                  <w:pPr>
                    <w:pStyle w:val="EmptyCellLayoutStyle"/>
                    <w:spacing w:after="0" w:line="240" w:lineRule="auto"/>
                  </w:pPr>
                </w:p>
              </w:tc>
            </w:tr>
            <w:tr w:rsidR="00806288" w14:paraId="73100614" w14:textId="77777777">
              <w:trPr>
                <w:trHeight w:val="969"/>
              </w:trPr>
              <w:tc>
                <w:tcPr>
                  <w:tcW w:w="0" w:type="dxa"/>
                  <w:tcBorders>
                    <w:left w:val="single" w:sz="15" w:space="0" w:color="000000"/>
                    <w:bottom w:val="single" w:sz="15" w:space="0" w:color="000000"/>
                  </w:tcBorders>
                </w:tcPr>
                <w:p w14:paraId="6676499E" w14:textId="77777777" w:rsidR="00806288" w:rsidRDefault="00806288">
                  <w:pPr>
                    <w:pStyle w:val="EmptyCellLayoutStyle"/>
                    <w:spacing w:after="0" w:line="240" w:lineRule="auto"/>
                  </w:pPr>
                </w:p>
              </w:tc>
              <w:tc>
                <w:tcPr>
                  <w:tcW w:w="5220" w:type="dxa"/>
                  <w:tcBorders>
                    <w:bottom w:val="single" w:sz="15" w:space="0" w:color="000000"/>
                  </w:tcBorders>
                </w:tcPr>
                <w:p w14:paraId="62F3141A" w14:textId="77777777" w:rsidR="00806288" w:rsidRDefault="00806288">
                  <w:pPr>
                    <w:pStyle w:val="EmptyCellLayoutStyle"/>
                    <w:spacing w:after="0" w:line="240" w:lineRule="auto"/>
                  </w:pPr>
                </w:p>
              </w:tc>
              <w:tc>
                <w:tcPr>
                  <w:tcW w:w="5759" w:type="dxa"/>
                  <w:tcBorders>
                    <w:bottom w:val="single" w:sz="15" w:space="0" w:color="000000"/>
                  </w:tcBorders>
                </w:tcPr>
                <w:p w14:paraId="22572441"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0416A04B" w14:textId="77777777" w:rsidR="00806288" w:rsidRDefault="00806288">
                  <w:pPr>
                    <w:pStyle w:val="EmptyCellLayoutStyle"/>
                    <w:spacing w:after="0" w:line="240" w:lineRule="auto"/>
                  </w:pPr>
                </w:p>
              </w:tc>
            </w:tr>
          </w:tbl>
          <w:p w14:paraId="48C62D3E" w14:textId="77777777" w:rsidR="00806288" w:rsidRDefault="00806288">
            <w:pPr>
              <w:spacing w:after="0" w:line="240" w:lineRule="auto"/>
            </w:pPr>
          </w:p>
        </w:tc>
        <w:tc>
          <w:tcPr>
            <w:tcW w:w="179" w:type="dxa"/>
          </w:tcPr>
          <w:p w14:paraId="2594EE7D" w14:textId="77777777" w:rsidR="00806288" w:rsidRDefault="00806288">
            <w:pPr>
              <w:pStyle w:val="EmptyCellLayoutStyle"/>
              <w:spacing w:after="0" w:line="240" w:lineRule="auto"/>
            </w:pPr>
          </w:p>
        </w:tc>
      </w:tr>
    </w:tbl>
    <w:p w14:paraId="29223829" w14:textId="77777777" w:rsidR="00806288" w:rsidRDefault="00092FC6">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806288" w14:paraId="6D9206B9" w14:textId="77777777">
        <w:trPr>
          <w:trHeight w:val="99"/>
        </w:trPr>
        <w:tc>
          <w:tcPr>
            <w:tcW w:w="179" w:type="dxa"/>
          </w:tcPr>
          <w:p w14:paraId="20D158E9" w14:textId="77777777" w:rsidR="00806288" w:rsidRDefault="00806288">
            <w:pPr>
              <w:pStyle w:val="EmptyCellLayoutStyle"/>
              <w:spacing w:after="0" w:line="240" w:lineRule="auto"/>
            </w:pPr>
          </w:p>
        </w:tc>
        <w:tc>
          <w:tcPr>
            <w:tcW w:w="0" w:type="dxa"/>
          </w:tcPr>
          <w:p w14:paraId="1A4C9839" w14:textId="77777777" w:rsidR="00806288" w:rsidRDefault="00806288">
            <w:pPr>
              <w:pStyle w:val="EmptyCellLayoutStyle"/>
              <w:spacing w:after="0" w:line="240" w:lineRule="auto"/>
            </w:pPr>
          </w:p>
        </w:tc>
        <w:tc>
          <w:tcPr>
            <w:tcW w:w="0" w:type="dxa"/>
          </w:tcPr>
          <w:p w14:paraId="07787151" w14:textId="77777777" w:rsidR="00806288" w:rsidRDefault="00806288">
            <w:pPr>
              <w:pStyle w:val="EmptyCellLayoutStyle"/>
              <w:spacing w:after="0" w:line="240" w:lineRule="auto"/>
            </w:pPr>
          </w:p>
        </w:tc>
        <w:tc>
          <w:tcPr>
            <w:tcW w:w="0" w:type="dxa"/>
          </w:tcPr>
          <w:p w14:paraId="329FE327" w14:textId="77777777" w:rsidR="00806288" w:rsidRDefault="00806288">
            <w:pPr>
              <w:pStyle w:val="EmptyCellLayoutStyle"/>
              <w:spacing w:after="0" w:line="240" w:lineRule="auto"/>
            </w:pPr>
          </w:p>
        </w:tc>
        <w:tc>
          <w:tcPr>
            <w:tcW w:w="0" w:type="dxa"/>
          </w:tcPr>
          <w:p w14:paraId="3ADA27E2" w14:textId="77777777" w:rsidR="00806288" w:rsidRDefault="00806288">
            <w:pPr>
              <w:pStyle w:val="EmptyCellLayoutStyle"/>
              <w:spacing w:after="0" w:line="240" w:lineRule="auto"/>
            </w:pPr>
          </w:p>
        </w:tc>
        <w:tc>
          <w:tcPr>
            <w:tcW w:w="0" w:type="dxa"/>
          </w:tcPr>
          <w:p w14:paraId="5E38E556" w14:textId="77777777" w:rsidR="00806288" w:rsidRDefault="00806288">
            <w:pPr>
              <w:pStyle w:val="EmptyCellLayoutStyle"/>
              <w:spacing w:after="0" w:line="240" w:lineRule="auto"/>
            </w:pPr>
          </w:p>
        </w:tc>
        <w:tc>
          <w:tcPr>
            <w:tcW w:w="0" w:type="dxa"/>
          </w:tcPr>
          <w:p w14:paraId="47C30516" w14:textId="77777777" w:rsidR="00806288" w:rsidRDefault="00806288">
            <w:pPr>
              <w:pStyle w:val="EmptyCellLayoutStyle"/>
              <w:spacing w:after="0" w:line="240" w:lineRule="auto"/>
            </w:pPr>
          </w:p>
        </w:tc>
        <w:tc>
          <w:tcPr>
            <w:tcW w:w="2505" w:type="dxa"/>
          </w:tcPr>
          <w:p w14:paraId="1FA6E59A" w14:textId="77777777" w:rsidR="00806288" w:rsidRDefault="00806288">
            <w:pPr>
              <w:pStyle w:val="EmptyCellLayoutStyle"/>
              <w:spacing w:after="0" w:line="240" w:lineRule="auto"/>
            </w:pPr>
          </w:p>
        </w:tc>
        <w:tc>
          <w:tcPr>
            <w:tcW w:w="6120" w:type="dxa"/>
          </w:tcPr>
          <w:p w14:paraId="60C2F8CB" w14:textId="77777777" w:rsidR="00806288" w:rsidRDefault="00806288">
            <w:pPr>
              <w:pStyle w:val="EmptyCellLayoutStyle"/>
              <w:spacing w:after="0" w:line="240" w:lineRule="auto"/>
            </w:pPr>
          </w:p>
        </w:tc>
        <w:tc>
          <w:tcPr>
            <w:tcW w:w="2534" w:type="dxa"/>
          </w:tcPr>
          <w:p w14:paraId="32CF7843" w14:textId="77777777" w:rsidR="00806288" w:rsidRDefault="00806288">
            <w:pPr>
              <w:pStyle w:val="EmptyCellLayoutStyle"/>
              <w:spacing w:after="0" w:line="240" w:lineRule="auto"/>
            </w:pPr>
          </w:p>
        </w:tc>
        <w:tc>
          <w:tcPr>
            <w:tcW w:w="179" w:type="dxa"/>
          </w:tcPr>
          <w:p w14:paraId="5C45671F" w14:textId="77777777" w:rsidR="00806288" w:rsidRDefault="00806288">
            <w:pPr>
              <w:pStyle w:val="EmptyCellLayoutStyle"/>
              <w:spacing w:after="0" w:line="240" w:lineRule="auto"/>
            </w:pPr>
          </w:p>
        </w:tc>
      </w:tr>
      <w:tr w:rsidR="00092FC6" w14:paraId="483543FA" w14:textId="77777777" w:rsidTr="00092FC6">
        <w:tc>
          <w:tcPr>
            <w:tcW w:w="179" w:type="dxa"/>
          </w:tcPr>
          <w:p w14:paraId="1618C7B8" w14:textId="77777777" w:rsidR="00806288" w:rsidRDefault="00806288">
            <w:pPr>
              <w:pStyle w:val="EmptyCellLayoutStyle"/>
              <w:spacing w:after="0" w:line="240" w:lineRule="auto"/>
            </w:pPr>
          </w:p>
        </w:tc>
        <w:tc>
          <w:tcPr>
            <w:tcW w:w="0" w:type="dxa"/>
          </w:tcPr>
          <w:p w14:paraId="4FB28F85" w14:textId="77777777" w:rsidR="00806288" w:rsidRDefault="00806288">
            <w:pPr>
              <w:pStyle w:val="EmptyCellLayoutStyle"/>
              <w:spacing w:after="0" w:line="240" w:lineRule="auto"/>
            </w:pPr>
          </w:p>
        </w:tc>
        <w:tc>
          <w:tcPr>
            <w:tcW w:w="0" w:type="dxa"/>
          </w:tcPr>
          <w:p w14:paraId="1038CB91" w14:textId="77777777" w:rsidR="00806288" w:rsidRDefault="00806288">
            <w:pPr>
              <w:pStyle w:val="EmptyCellLayoutStyle"/>
              <w:spacing w:after="0" w:line="240" w:lineRule="auto"/>
            </w:pPr>
          </w:p>
        </w:tc>
        <w:tc>
          <w:tcPr>
            <w:tcW w:w="0" w:type="dxa"/>
          </w:tcPr>
          <w:p w14:paraId="6DE642E1" w14:textId="77777777" w:rsidR="00806288" w:rsidRDefault="0080628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92FC6" w14:paraId="3FFBF0B8" w14:textId="77777777" w:rsidTr="00092FC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06288" w14:paraId="6DC0BFC9" w14:textId="77777777">
                    <w:trPr>
                      <w:trHeight w:val="822"/>
                    </w:trPr>
                    <w:tc>
                      <w:tcPr>
                        <w:tcW w:w="11160" w:type="dxa"/>
                        <w:tcBorders>
                          <w:top w:val="nil"/>
                          <w:left w:val="nil"/>
                          <w:bottom w:val="nil"/>
                          <w:right w:val="nil"/>
                        </w:tcBorders>
                        <w:tcMar>
                          <w:top w:w="39" w:type="dxa"/>
                          <w:left w:w="39" w:type="dxa"/>
                          <w:bottom w:w="39" w:type="dxa"/>
                          <w:right w:w="39" w:type="dxa"/>
                        </w:tcMar>
                      </w:tcPr>
                      <w:p w14:paraId="35A09D56" w14:textId="77777777" w:rsidR="00806288" w:rsidRDefault="00092FC6">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68A702B" w14:textId="77777777" w:rsidR="00806288" w:rsidRDefault="00806288">
                  <w:pPr>
                    <w:spacing w:after="0" w:line="240" w:lineRule="auto"/>
                  </w:pPr>
                </w:p>
              </w:tc>
            </w:tr>
            <w:tr w:rsidR="00806288" w14:paraId="1154957C" w14:textId="77777777">
              <w:tc>
                <w:tcPr>
                  <w:tcW w:w="0" w:type="dxa"/>
                  <w:tcBorders>
                    <w:left w:val="single" w:sz="15" w:space="0" w:color="000000"/>
                    <w:bottom w:val="single" w:sz="7" w:space="0" w:color="000000"/>
                  </w:tcBorders>
                </w:tcPr>
                <w:p w14:paraId="3F4EA1A1" w14:textId="77777777" w:rsidR="00806288" w:rsidRDefault="0080628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806288" w14:paraId="4DDB6DBE"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92FC6" w14:paraId="7B6428EB" w14:textId="77777777" w:rsidTr="00092FC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69B6EB6" w14:textId="77777777" w:rsidR="00806288" w:rsidRDefault="00092FC6">
                              <w:pPr>
                                <w:spacing w:after="0" w:line="240" w:lineRule="auto"/>
                              </w:pPr>
                              <w:r>
                                <w:rPr>
                                  <w:rFonts w:ascii="Arial" w:eastAsia="Arial" w:hAnsi="Arial"/>
                                  <w:b/>
                                  <w:color w:val="000000"/>
                                  <w:sz w:val="16"/>
                                </w:rPr>
                                <w:t>Duty 1</w:t>
                              </w:r>
                            </w:p>
                          </w:tc>
                        </w:tr>
                        <w:tr w:rsidR="00806288" w14:paraId="04793525" w14:textId="77777777">
                          <w:trPr>
                            <w:trHeight w:val="282"/>
                          </w:trPr>
                          <w:tc>
                            <w:tcPr>
                              <w:tcW w:w="8004" w:type="dxa"/>
                              <w:tcBorders>
                                <w:top w:val="nil"/>
                                <w:left w:val="nil"/>
                                <w:bottom w:val="nil"/>
                                <w:right w:val="nil"/>
                              </w:tcBorders>
                              <w:tcMar>
                                <w:top w:w="39" w:type="dxa"/>
                                <w:left w:w="39" w:type="dxa"/>
                                <w:bottom w:w="39" w:type="dxa"/>
                                <w:right w:w="39" w:type="dxa"/>
                              </w:tcMar>
                            </w:tcPr>
                            <w:p w14:paraId="4C82C6D7" w14:textId="77777777" w:rsidR="00806288" w:rsidRDefault="00092FC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0130F87" w14:textId="77777777" w:rsidR="00806288" w:rsidRDefault="00092FC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479DB1" w14:textId="77777777" w:rsidR="00806288" w:rsidRDefault="00092FC6">
                              <w:pPr>
                                <w:spacing w:after="0" w:line="240" w:lineRule="auto"/>
                              </w:pPr>
                              <w:r>
                                <w:rPr>
                                  <w:rFonts w:ascii="Arial" w:eastAsia="Arial" w:hAnsi="Arial"/>
                                  <w:b/>
                                  <w:color w:val="000000"/>
                                  <w:sz w:val="16"/>
                                </w:rPr>
                                <w:t>60</w:t>
                              </w:r>
                            </w:p>
                          </w:tc>
                        </w:tr>
                        <w:tr w:rsidR="00092FC6" w14:paraId="3F38C701" w14:textId="77777777" w:rsidTr="00092FC6">
                          <w:trPr>
                            <w:trHeight w:val="282"/>
                          </w:trPr>
                          <w:tc>
                            <w:tcPr>
                              <w:tcW w:w="8004" w:type="dxa"/>
                              <w:gridSpan w:val="3"/>
                              <w:tcBorders>
                                <w:top w:val="nil"/>
                                <w:left w:val="nil"/>
                                <w:bottom w:val="nil"/>
                                <w:right w:val="nil"/>
                              </w:tcBorders>
                              <w:tcMar>
                                <w:top w:w="39" w:type="dxa"/>
                                <w:left w:w="39" w:type="dxa"/>
                                <w:bottom w:w="39" w:type="dxa"/>
                                <w:right w:w="39" w:type="dxa"/>
                              </w:tcMar>
                            </w:tcPr>
                            <w:p w14:paraId="38F87581" w14:textId="77777777" w:rsidR="00806288" w:rsidRDefault="00092FC6">
                              <w:pPr>
                                <w:spacing w:after="0" w:line="240" w:lineRule="auto"/>
                              </w:pPr>
                              <w:r>
                                <w:rPr>
                                  <w:color w:val="000000"/>
                                </w:rPr>
                                <w:t>Performs clerical tasks for units including Assistance Payments, FIP and Services.</w:t>
                              </w:r>
                            </w:p>
                          </w:tc>
                        </w:tr>
                        <w:tr w:rsidR="00806288" w14:paraId="0CC95AC3" w14:textId="77777777">
                          <w:trPr>
                            <w:trHeight w:val="282"/>
                          </w:trPr>
                          <w:tc>
                            <w:tcPr>
                              <w:tcW w:w="8004" w:type="dxa"/>
                              <w:tcBorders>
                                <w:top w:val="nil"/>
                                <w:left w:val="nil"/>
                                <w:bottom w:val="nil"/>
                                <w:right w:val="nil"/>
                              </w:tcBorders>
                              <w:tcMar>
                                <w:top w:w="39" w:type="dxa"/>
                                <w:left w:w="39" w:type="dxa"/>
                                <w:bottom w:w="39" w:type="dxa"/>
                                <w:right w:w="39" w:type="dxa"/>
                              </w:tcMar>
                            </w:tcPr>
                            <w:p w14:paraId="00375A44" w14:textId="77777777" w:rsidR="00806288" w:rsidRDefault="00092FC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68EA191" w14:textId="77777777" w:rsidR="00806288" w:rsidRDefault="008062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8D920BB" w14:textId="77777777" w:rsidR="00806288" w:rsidRDefault="00806288">
                              <w:pPr>
                                <w:spacing w:after="0" w:line="240" w:lineRule="auto"/>
                              </w:pPr>
                            </w:p>
                          </w:tc>
                        </w:tr>
                        <w:tr w:rsidR="00092FC6" w14:paraId="60012F16" w14:textId="77777777" w:rsidTr="00092FC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3ABA07E" w14:textId="77777777" w:rsidR="00806288" w:rsidRDefault="00092FC6">
                              <w:pPr>
                                <w:numPr>
                                  <w:ilvl w:val="0"/>
                                  <w:numId w:val="1"/>
                                </w:numPr>
                                <w:spacing w:after="0" w:line="240" w:lineRule="auto"/>
                                <w:ind w:left="720" w:hanging="360"/>
                              </w:pPr>
                              <w:r>
                                <w:rPr>
                                  <w:rFonts w:ascii="Arial" w:eastAsia="Arial" w:hAnsi="Arial"/>
                                  <w:color w:val="000000"/>
                                  <w:sz w:val="16"/>
                                </w:rPr>
                                <w:t xml:space="preserve">Receives, data stamps, sorts, batches, routes and/or codes mail. </w:t>
                              </w:r>
                            </w:p>
                            <w:p w14:paraId="0A38B75A" w14:textId="77777777" w:rsidR="00806288" w:rsidRDefault="00092FC6">
                              <w:pPr>
                                <w:numPr>
                                  <w:ilvl w:val="0"/>
                                  <w:numId w:val="1"/>
                                </w:numPr>
                                <w:spacing w:after="0" w:line="240" w:lineRule="auto"/>
                                <w:ind w:left="720" w:hanging="360"/>
                              </w:pPr>
                              <w:r>
                                <w:rPr>
                                  <w:rFonts w:ascii="Arial" w:eastAsia="Arial" w:hAnsi="Arial"/>
                                  <w:color w:val="000000"/>
                                  <w:sz w:val="16"/>
                                </w:rPr>
                                <w:t xml:space="preserve">Composes basic correspondence as needed. </w:t>
                              </w:r>
                            </w:p>
                            <w:p w14:paraId="3CDEA64D" w14:textId="77777777" w:rsidR="00806288" w:rsidRDefault="00092FC6">
                              <w:pPr>
                                <w:numPr>
                                  <w:ilvl w:val="0"/>
                                  <w:numId w:val="1"/>
                                </w:numPr>
                                <w:spacing w:after="0" w:line="240" w:lineRule="auto"/>
                                <w:ind w:left="720" w:hanging="360"/>
                              </w:pPr>
                              <w:r>
                                <w:rPr>
                                  <w:rFonts w:ascii="Arial" w:eastAsia="Arial" w:hAnsi="Arial"/>
                                  <w:color w:val="000000"/>
                                  <w:sz w:val="16"/>
                                </w:rPr>
                                <w:t xml:space="preserve">Handles and routes telephone calls. </w:t>
                              </w:r>
                            </w:p>
                            <w:p w14:paraId="449EB110" w14:textId="77777777" w:rsidR="00806288" w:rsidRDefault="00092FC6">
                              <w:pPr>
                                <w:numPr>
                                  <w:ilvl w:val="0"/>
                                  <w:numId w:val="1"/>
                                </w:numPr>
                                <w:spacing w:after="0" w:line="240" w:lineRule="auto"/>
                                <w:ind w:left="720" w:hanging="360"/>
                              </w:pPr>
                              <w:r>
                                <w:rPr>
                                  <w:rFonts w:ascii="Arial" w:eastAsia="Arial" w:hAnsi="Arial"/>
                                  <w:color w:val="000000"/>
                                  <w:sz w:val="16"/>
                                </w:rPr>
                                <w:t xml:space="preserve">Compiles data for reports. </w:t>
                              </w:r>
                            </w:p>
                            <w:p w14:paraId="16FB8B88" w14:textId="77777777" w:rsidR="00806288" w:rsidRDefault="00092FC6">
                              <w:pPr>
                                <w:numPr>
                                  <w:ilvl w:val="0"/>
                                  <w:numId w:val="1"/>
                                </w:numPr>
                                <w:spacing w:after="0" w:line="240" w:lineRule="auto"/>
                                <w:ind w:left="720" w:hanging="360"/>
                              </w:pPr>
                              <w:r>
                                <w:rPr>
                                  <w:rFonts w:ascii="Arial" w:eastAsia="Arial" w:hAnsi="Arial"/>
                                  <w:color w:val="000000"/>
                                  <w:sz w:val="16"/>
                                </w:rPr>
                                <w:t xml:space="preserve">Visually scans and/or compares documents, forms, applications or other materials for accuracy and required completeness. </w:t>
                              </w:r>
                            </w:p>
                            <w:p w14:paraId="4B249648" w14:textId="77777777" w:rsidR="00806288" w:rsidRDefault="00092FC6">
                              <w:pPr>
                                <w:numPr>
                                  <w:ilvl w:val="0"/>
                                  <w:numId w:val="1"/>
                                </w:numPr>
                                <w:spacing w:after="0" w:line="240" w:lineRule="auto"/>
                                <w:ind w:left="720" w:hanging="360"/>
                              </w:pPr>
                              <w:r>
                                <w:rPr>
                                  <w:rFonts w:ascii="Arial" w:eastAsia="Arial" w:hAnsi="Arial"/>
                                  <w:color w:val="000000"/>
                                  <w:sz w:val="16"/>
                                </w:rPr>
                                <w:t xml:space="preserve">Performs arithmetical calculations as directed, by hand or machine. </w:t>
                              </w:r>
                            </w:p>
                            <w:p w14:paraId="55A612A2" w14:textId="77777777" w:rsidR="00806288" w:rsidRDefault="00092FC6">
                              <w:pPr>
                                <w:numPr>
                                  <w:ilvl w:val="0"/>
                                  <w:numId w:val="1"/>
                                </w:numPr>
                                <w:spacing w:after="0" w:line="240" w:lineRule="auto"/>
                                <w:ind w:left="720" w:hanging="360"/>
                              </w:pPr>
                              <w:r>
                                <w:rPr>
                                  <w:rFonts w:ascii="Arial" w:eastAsia="Arial" w:hAnsi="Arial"/>
                                  <w:color w:val="000000"/>
                                  <w:sz w:val="16"/>
                                </w:rPr>
                                <w:t xml:space="preserve">Records and logs information. </w:t>
                              </w:r>
                            </w:p>
                            <w:p w14:paraId="5F25BFD2" w14:textId="77777777" w:rsidR="00806288" w:rsidRDefault="00092FC6">
                              <w:pPr>
                                <w:numPr>
                                  <w:ilvl w:val="0"/>
                                  <w:numId w:val="1"/>
                                </w:numPr>
                                <w:spacing w:after="0" w:line="240" w:lineRule="auto"/>
                                <w:ind w:left="720" w:hanging="360"/>
                              </w:pPr>
                              <w:r>
                                <w:rPr>
                                  <w:rFonts w:ascii="Arial" w:eastAsia="Arial" w:hAnsi="Arial"/>
                                  <w:color w:val="000000"/>
                                  <w:sz w:val="16"/>
                                </w:rPr>
                                <w:t xml:space="preserve">Retrieves and copies documents as requested. </w:t>
                              </w:r>
                            </w:p>
                            <w:p w14:paraId="463CB581" w14:textId="77777777" w:rsidR="00806288" w:rsidRDefault="00092FC6">
                              <w:pPr>
                                <w:numPr>
                                  <w:ilvl w:val="0"/>
                                  <w:numId w:val="1"/>
                                </w:numPr>
                                <w:spacing w:after="0" w:line="240" w:lineRule="auto"/>
                                <w:ind w:left="720" w:hanging="360"/>
                              </w:pPr>
                              <w:r>
                                <w:rPr>
                                  <w:rFonts w:ascii="Arial" w:eastAsia="Arial" w:hAnsi="Arial"/>
                                  <w:color w:val="000000"/>
                                  <w:sz w:val="16"/>
                                </w:rPr>
                                <w:t xml:space="preserve">Electronic Document Management. </w:t>
                              </w:r>
                            </w:p>
                            <w:p w14:paraId="220BE404" w14:textId="77777777" w:rsidR="00806288" w:rsidRDefault="00092FC6">
                              <w:pPr>
                                <w:numPr>
                                  <w:ilvl w:val="0"/>
                                  <w:numId w:val="1"/>
                                </w:numPr>
                                <w:spacing w:after="0" w:line="240" w:lineRule="auto"/>
                                <w:ind w:left="720" w:hanging="360"/>
                              </w:pPr>
                              <w:r>
                                <w:rPr>
                                  <w:rFonts w:ascii="Arial" w:eastAsia="Arial" w:hAnsi="Arial"/>
                                  <w:color w:val="000000"/>
                                  <w:sz w:val="16"/>
                                </w:rPr>
                                <w:t xml:space="preserve">Registers cases on Bridges. </w:t>
                              </w:r>
                            </w:p>
                            <w:p w14:paraId="3D37323D" w14:textId="77777777" w:rsidR="00806288" w:rsidRDefault="00092FC6">
                              <w:pPr>
                                <w:numPr>
                                  <w:ilvl w:val="0"/>
                                  <w:numId w:val="1"/>
                                </w:numPr>
                                <w:spacing w:after="0" w:line="240" w:lineRule="auto"/>
                                <w:ind w:left="720" w:hanging="360"/>
                              </w:pPr>
                              <w:r>
                                <w:rPr>
                                  <w:color w:val="000000"/>
                                </w:rPr>
                                <w:t>Transfers cases.</w:t>
                              </w:r>
                            </w:p>
                          </w:tc>
                        </w:tr>
                        <w:tr w:rsidR="00092FC6" w14:paraId="32C45C2B" w14:textId="77777777" w:rsidTr="00092FC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78493E" w14:textId="77777777" w:rsidR="00806288" w:rsidRDefault="00092FC6">
                              <w:pPr>
                                <w:spacing w:after="0" w:line="240" w:lineRule="auto"/>
                              </w:pPr>
                              <w:r>
                                <w:rPr>
                                  <w:rFonts w:ascii="Arial" w:eastAsia="Arial" w:hAnsi="Arial"/>
                                  <w:b/>
                                  <w:color w:val="000000"/>
                                  <w:sz w:val="16"/>
                                </w:rPr>
                                <w:t>Duty 2</w:t>
                              </w:r>
                            </w:p>
                          </w:tc>
                        </w:tr>
                        <w:tr w:rsidR="00806288" w14:paraId="033F800B" w14:textId="77777777">
                          <w:trPr>
                            <w:trHeight w:val="282"/>
                          </w:trPr>
                          <w:tc>
                            <w:tcPr>
                              <w:tcW w:w="8004" w:type="dxa"/>
                              <w:tcBorders>
                                <w:top w:val="nil"/>
                                <w:left w:val="nil"/>
                                <w:bottom w:val="nil"/>
                                <w:right w:val="nil"/>
                              </w:tcBorders>
                              <w:tcMar>
                                <w:top w:w="39" w:type="dxa"/>
                                <w:left w:w="39" w:type="dxa"/>
                                <w:bottom w:w="39" w:type="dxa"/>
                                <w:right w:w="39" w:type="dxa"/>
                              </w:tcMar>
                            </w:tcPr>
                            <w:p w14:paraId="3210A567" w14:textId="77777777" w:rsidR="00806288" w:rsidRDefault="00092FC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3A63AB5" w14:textId="77777777" w:rsidR="00806288" w:rsidRDefault="00092FC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2706DF" w14:textId="77777777" w:rsidR="00806288" w:rsidRDefault="00092FC6">
                              <w:pPr>
                                <w:spacing w:after="0" w:line="240" w:lineRule="auto"/>
                              </w:pPr>
                              <w:r>
                                <w:rPr>
                                  <w:rFonts w:ascii="Arial" w:eastAsia="Arial" w:hAnsi="Arial"/>
                                  <w:b/>
                                  <w:color w:val="000000"/>
                                  <w:sz w:val="16"/>
                                </w:rPr>
                                <w:t>20</w:t>
                              </w:r>
                            </w:p>
                          </w:tc>
                        </w:tr>
                        <w:tr w:rsidR="00092FC6" w14:paraId="189D51FE" w14:textId="77777777" w:rsidTr="00092FC6">
                          <w:trPr>
                            <w:trHeight w:val="282"/>
                          </w:trPr>
                          <w:tc>
                            <w:tcPr>
                              <w:tcW w:w="8004" w:type="dxa"/>
                              <w:gridSpan w:val="3"/>
                              <w:tcBorders>
                                <w:top w:val="nil"/>
                                <w:left w:val="nil"/>
                                <w:bottom w:val="nil"/>
                                <w:right w:val="nil"/>
                              </w:tcBorders>
                              <w:tcMar>
                                <w:top w:w="39" w:type="dxa"/>
                                <w:left w:w="39" w:type="dxa"/>
                                <w:bottom w:w="39" w:type="dxa"/>
                                <w:right w:w="39" w:type="dxa"/>
                              </w:tcMar>
                            </w:tcPr>
                            <w:p w14:paraId="361FD01B" w14:textId="77777777" w:rsidR="00806288" w:rsidRDefault="00092FC6">
                              <w:pPr>
                                <w:spacing w:after="0" w:line="240" w:lineRule="auto"/>
                              </w:pPr>
                              <w:r>
                                <w:rPr>
                                  <w:color w:val="000000"/>
                                </w:rPr>
                                <w:t>Serves as back-up receptionist to the office.</w:t>
                              </w:r>
                            </w:p>
                          </w:tc>
                        </w:tr>
                        <w:tr w:rsidR="00806288" w14:paraId="6EC4FF96" w14:textId="77777777">
                          <w:trPr>
                            <w:trHeight w:val="282"/>
                          </w:trPr>
                          <w:tc>
                            <w:tcPr>
                              <w:tcW w:w="8004" w:type="dxa"/>
                              <w:tcBorders>
                                <w:top w:val="nil"/>
                                <w:left w:val="nil"/>
                                <w:bottom w:val="nil"/>
                                <w:right w:val="nil"/>
                              </w:tcBorders>
                              <w:tcMar>
                                <w:top w:w="39" w:type="dxa"/>
                                <w:left w:w="39" w:type="dxa"/>
                                <w:bottom w:w="39" w:type="dxa"/>
                                <w:right w:w="39" w:type="dxa"/>
                              </w:tcMar>
                            </w:tcPr>
                            <w:p w14:paraId="665F3CA9" w14:textId="77777777" w:rsidR="00806288" w:rsidRDefault="00092FC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A712DB" w14:textId="77777777" w:rsidR="00806288" w:rsidRDefault="008062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8B583E" w14:textId="77777777" w:rsidR="00806288" w:rsidRDefault="00806288">
                              <w:pPr>
                                <w:spacing w:after="0" w:line="240" w:lineRule="auto"/>
                              </w:pPr>
                            </w:p>
                          </w:tc>
                        </w:tr>
                        <w:tr w:rsidR="00092FC6" w14:paraId="19F85A27" w14:textId="77777777" w:rsidTr="00092FC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8E1F1F" w14:textId="77777777" w:rsidR="00806288" w:rsidRDefault="00092FC6">
                              <w:pPr>
                                <w:numPr>
                                  <w:ilvl w:val="0"/>
                                  <w:numId w:val="1"/>
                                </w:numPr>
                                <w:spacing w:after="0" w:line="240" w:lineRule="auto"/>
                                <w:ind w:left="720" w:hanging="360"/>
                              </w:pPr>
                              <w:r>
                                <w:rPr>
                                  <w:color w:val="000000"/>
                                </w:rPr>
                                <w:t xml:space="preserve">Greets applicants. </w:t>
                              </w:r>
                            </w:p>
                            <w:p w14:paraId="654CA507" w14:textId="77777777" w:rsidR="00806288" w:rsidRDefault="00092FC6">
                              <w:pPr>
                                <w:numPr>
                                  <w:ilvl w:val="0"/>
                                  <w:numId w:val="1"/>
                                </w:numPr>
                                <w:spacing w:after="0" w:line="240" w:lineRule="auto"/>
                                <w:ind w:left="720" w:hanging="360"/>
                              </w:pPr>
                              <w:r>
                                <w:rPr>
                                  <w:color w:val="000000"/>
                                </w:rPr>
                                <w:t xml:space="preserve">Determines purpose of visit. </w:t>
                              </w:r>
                            </w:p>
                            <w:p w14:paraId="4863E34C" w14:textId="77777777" w:rsidR="00806288" w:rsidRDefault="00092FC6">
                              <w:pPr>
                                <w:numPr>
                                  <w:ilvl w:val="0"/>
                                  <w:numId w:val="1"/>
                                </w:numPr>
                                <w:spacing w:after="0" w:line="240" w:lineRule="auto"/>
                                <w:ind w:left="720" w:hanging="360"/>
                              </w:pPr>
                              <w:r>
                                <w:rPr>
                                  <w:color w:val="000000"/>
                                </w:rPr>
                                <w:t xml:space="preserve">Determines program area and assists customer in completing applications. </w:t>
                              </w:r>
                            </w:p>
                            <w:p w14:paraId="3B13A7B6" w14:textId="77777777" w:rsidR="00806288" w:rsidRDefault="00092FC6">
                              <w:pPr>
                                <w:numPr>
                                  <w:ilvl w:val="0"/>
                                  <w:numId w:val="1"/>
                                </w:numPr>
                                <w:spacing w:after="0" w:line="240" w:lineRule="auto"/>
                                <w:ind w:left="720" w:hanging="360"/>
                              </w:pPr>
                              <w:r>
                                <w:rPr>
                                  <w:color w:val="000000"/>
                                </w:rPr>
                                <w:t xml:space="preserve">Contacts appropriate worker for ongoing customer. </w:t>
                              </w:r>
                            </w:p>
                            <w:p w14:paraId="7C15C76E" w14:textId="77777777" w:rsidR="00806288" w:rsidRDefault="00092FC6">
                              <w:pPr>
                                <w:numPr>
                                  <w:ilvl w:val="0"/>
                                  <w:numId w:val="1"/>
                                </w:numPr>
                                <w:spacing w:after="0" w:line="240" w:lineRule="auto"/>
                                <w:ind w:left="720" w:hanging="360"/>
                              </w:pPr>
                              <w:r>
                                <w:rPr>
                                  <w:color w:val="000000"/>
                                </w:rPr>
                                <w:t xml:space="preserve">Determines immediate severity of situation. </w:t>
                              </w:r>
                            </w:p>
                            <w:p w14:paraId="6A90D0C0" w14:textId="77777777" w:rsidR="00806288" w:rsidRDefault="00092FC6">
                              <w:pPr>
                                <w:numPr>
                                  <w:ilvl w:val="0"/>
                                  <w:numId w:val="1"/>
                                </w:numPr>
                                <w:spacing w:after="0" w:line="240" w:lineRule="auto"/>
                                <w:ind w:left="720" w:hanging="360"/>
                              </w:pPr>
                              <w:r>
                                <w:rPr>
                                  <w:color w:val="000000"/>
                                </w:rPr>
                                <w:t>Uses knowledge of programs, local office policies/procedures and alternate county resources, and determines action to be taken e.g. emergency appointment, routine appointment or outside referral.</w:t>
                              </w:r>
                            </w:p>
                            <w:p w14:paraId="50A55773" w14:textId="77777777" w:rsidR="00806288" w:rsidRDefault="00806288">
                              <w:pPr>
                                <w:numPr>
                                  <w:ilvl w:val="0"/>
                                  <w:numId w:val="1"/>
                                </w:numPr>
                                <w:spacing w:after="0" w:line="240" w:lineRule="auto"/>
                                <w:ind w:left="720" w:hanging="360"/>
                              </w:pPr>
                            </w:p>
                            <w:p w14:paraId="7218C0B9" w14:textId="77777777" w:rsidR="00806288" w:rsidRDefault="00806288">
                              <w:pPr>
                                <w:numPr>
                                  <w:ilvl w:val="0"/>
                                  <w:numId w:val="1"/>
                                </w:numPr>
                                <w:spacing w:after="0" w:line="240" w:lineRule="auto"/>
                                <w:ind w:left="720" w:hanging="360"/>
                              </w:pPr>
                            </w:p>
                          </w:tc>
                        </w:tr>
                        <w:tr w:rsidR="00092FC6" w14:paraId="4407E9BE" w14:textId="77777777" w:rsidTr="00092FC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7A75BEA" w14:textId="77777777" w:rsidR="00806288" w:rsidRDefault="00092FC6">
                              <w:pPr>
                                <w:spacing w:after="0" w:line="240" w:lineRule="auto"/>
                              </w:pPr>
                              <w:r>
                                <w:rPr>
                                  <w:rFonts w:ascii="Arial" w:eastAsia="Arial" w:hAnsi="Arial"/>
                                  <w:b/>
                                  <w:color w:val="000000"/>
                                  <w:sz w:val="16"/>
                                </w:rPr>
                                <w:t>Duty 3</w:t>
                              </w:r>
                            </w:p>
                          </w:tc>
                        </w:tr>
                        <w:tr w:rsidR="00806288" w14:paraId="2AF0CB9E" w14:textId="77777777">
                          <w:trPr>
                            <w:trHeight w:val="282"/>
                          </w:trPr>
                          <w:tc>
                            <w:tcPr>
                              <w:tcW w:w="8004" w:type="dxa"/>
                              <w:tcBorders>
                                <w:top w:val="nil"/>
                                <w:left w:val="nil"/>
                                <w:bottom w:val="nil"/>
                                <w:right w:val="nil"/>
                              </w:tcBorders>
                              <w:tcMar>
                                <w:top w:w="39" w:type="dxa"/>
                                <w:left w:w="39" w:type="dxa"/>
                                <w:bottom w:w="39" w:type="dxa"/>
                                <w:right w:w="39" w:type="dxa"/>
                              </w:tcMar>
                            </w:tcPr>
                            <w:p w14:paraId="7E9EE67A" w14:textId="77777777" w:rsidR="00806288" w:rsidRDefault="00092FC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FCC8F6" w14:textId="77777777" w:rsidR="00806288" w:rsidRDefault="00092FC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B65BE8" w14:textId="77777777" w:rsidR="00806288" w:rsidRDefault="00092FC6">
                              <w:pPr>
                                <w:spacing w:after="0" w:line="240" w:lineRule="auto"/>
                              </w:pPr>
                              <w:r>
                                <w:rPr>
                                  <w:rFonts w:ascii="Arial" w:eastAsia="Arial" w:hAnsi="Arial"/>
                                  <w:b/>
                                  <w:color w:val="000000"/>
                                  <w:sz w:val="16"/>
                                </w:rPr>
                                <w:t>10</w:t>
                              </w:r>
                            </w:p>
                          </w:tc>
                        </w:tr>
                        <w:tr w:rsidR="00092FC6" w14:paraId="302DE556" w14:textId="77777777" w:rsidTr="00092FC6">
                          <w:trPr>
                            <w:trHeight w:val="282"/>
                          </w:trPr>
                          <w:tc>
                            <w:tcPr>
                              <w:tcW w:w="8004" w:type="dxa"/>
                              <w:gridSpan w:val="3"/>
                              <w:tcBorders>
                                <w:top w:val="nil"/>
                                <w:left w:val="nil"/>
                                <w:bottom w:val="nil"/>
                                <w:right w:val="nil"/>
                              </w:tcBorders>
                              <w:tcMar>
                                <w:top w:w="39" w:type="dxa"/>
                                <w:left w:w="39" w:type="dxa"/>
                                <w:bottom w:w="39" w:type="dxa"/>
                                <w:right w:w="39" w:type="dxa"/>
                              </w:tcMar>
                            </w:tcPr>
                            <w:p w14:paraId="72C03B72" w14:textId="77777777" w:rsidR="00806288" w:rsidRDefault="00092FC6">
                              <w:pPr>
                                <w:spacing w:after="0" w:line="240" w:lineRule="auto"/>
                              </w:pPr>
                              <w:r>
                                <w:rPr>
                                  <w:rFonts w:ascii="Arial" w:eastAsia="Arial" w:hAnsi="Arial"/>
                                  <w:color w:val="000000"/>
                                </w:rPr>
                                <w:t>Develops and maintains administrative and miscellaneous filing systems using knowledge of unit, frequency of retrieval/reference, and use of files so that material can be retrieved easily by all users.</w:t>
                              </w:r>
                            </w:p>
                          </w:tc>
                        </w:tr>
                        <w:tr w:rsidR="00806288" w14:paraId="5B7C6471" w14:textId="77777777">
                          <w:trPr>
                            <w:trHeight w:val="282"/>
                          </w:trPr>
                          <w:tc>
                            <w:tcPr>
                              <w:tcW w:w="8004" w:type="dxa"/>
                              <w:tcBorders>
                                <w:top w:val="nil"/>
                                <w:left w:val="nil"/>
                                <w:bottom w:val="nil"/>
                                <w:right w:val="nil"/>
                              </w:tcBorders>
                              <w:tcMar>
                                <w:top w:w="39" w:type="dxa"/>
                                <w:left w:w="39" w:type="dxa"/>
                                <w:bottom w:w="39" w:type="dxa"/>
                                <w:right w:w="39" w:type="dxa"/>
                              </w:tcMar>
                            </w:tcPr>
                            <w:p w14:paraId="6BC3E04B" w14:textId="77777777" w:rsidR="00806288" w:rsidRDefault="00092FC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808519" w14:textId="77777777" w:rsidR="00806288" w:rsidRDefault="008062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7EE0A1" w14:textId="77777777" w:rsidR="00806288" w:rsidRDefault="00806288">
                              <w:pPr>
                                <w:spacing w:after="0" w:line="240" w:lineRule="auto"/>
                              </w:pPr>
                            </w:p>
                          </w:tc>
                        </w:tr>
                        <w:tr w:rsidR="00092FC6" w14:paraId="6E47B2EA" w14:textId="77777777" w:rsidTr="00092FC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2628BA" w14:textId="77777777" w:rsidR="00806288" w:rsidRDefault="00092FC6">
                              <w:pPr>
                                <w:spacing w:after="0" w:line="240" w:lineRule="auto"/>
                              </w:pPr>
                              <w:r>
                                <w:rPr>
                                  <w:rFonts w:ascii="Arial" w:eastAsia="Arial" w:hAnsi="Arial"/>
                                  <w:color w:val="000000"/>
                                  <w:sz w:val="16"/>
                                </w:rPr>
                                <w:t xml:space="preserve">Devises filing system. </w:t>
                              </w:r>
                            </w:p>
                            <w:p w14:paraId="28F55411" w14:textId="77777777" w:rsidR="00806288" w:rsidRDefault="00092FC6">
                              <w:pPr>
                                <w:spacing w:after="0" w:line="240" w:lineRule="auto"/>
                              </w:pPr>
                              <w:r>
                                <w:rPr>
                                  <w:rFonts w:ascii="Arial" w:eastAsia="Arial" w:hAnsi="Arial"/>
                                  <w:color w:val="000000"/>
                                  <w:sz w:val="16"/>
                                </w:rPr>
                                <w:t xml:space="preserve">Purges cases when eligible. </w:t>
                              </w:r>
                            </w:p>
                            <w:p w14:paraId="66A6EA9D" w14:textId="77777777" w:rsidR="00806288" w:rsidRDefault="00092FC6">
                              <w:pPr>
                                <w:spacing w:after="0" w:line="240" w:lineRule="auto"/>
                              </w:pPr>
                              <w:r>
                                <w:rPr>
                                  <w:rFonts w:ascii="Arial" w:eastAsia="Arial" w:hAnsi="Arial"/>
                                  <w:color w:val="000000"/>
                                  <w:sz w:val="16"/>
                                </w:rPr>
                                <w:t xml:space="preserve">Transfers in and out case records and maintains records. </w:t>
                              </w:r>
                            </w:p>
                            <w:p w14:paraId="2C836C18" w14:textId="77777777" w:rsidR="00806288" w:rsidRDefault="00092FC6">
                              <w:pPr>
                                <w:spacing w:after="0" w:line="240" w:lineRule="auto"/>
                              </w:pPr>
                              <w:r>
                                <w:rPr>
                                  <w:color w:val="000000"/>
                                  <w:sz w:val="16"/>
                                </w:rPr>
                                <w:t>Contacts other counties and/or district offices by letter or telephone about transferred records or out of county clients.</w:t>
                              </w:r>
                            </w:p>
                          </w:tc>
                        </w:tr>
                        <w:tr w:rsidR="00092FC6" w14:paraId="494F5341" w14:textId="77777777" w:rsidTr="00092FC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FA7A1F5" w14:textId="77777777" w:rsidR="00806288" w:rsidRDefault="00092FC6">
                              <w:pPr>
                                <w:spacing w:after="0" w:line="240" w:lineRule="auto"/>
                              </w:pPr>
                              <w:r>
                                <w:rPr>
                                  <w:rFonts w:ascii="Arial" w:eastAsia="Arial" w:hAnsi="Arial"/>
                                  <w:b/>
                                  <w:color w:val="000000"/>
                                  <w:sz w:val="16"/>
                                </w:rPr>
                                <w:t>Duty 4</w:t>
                              </w:r>
                            </w:p>
                          </w:tc>
                        </w:tr>
                        <w:tr w:rsidR="00806288" w14:paraId="1A40D5CD" w14:textId="77777777">
                          <w:trPr>
                            <w:trHeight w:val="282"/>
                          </w:trPr>
                          <w:tc>
                            <w:tcPr>
                              <w:tcW w:w="8004" w:type="dxa"/>
                              <w:tcBorders>
                                <w:top w:val="nil"/>
                                <w:left w:val="nil"/>
                                <w:bottom w:val="nil"/>
                                <w:right w:val="nil"/>
                              </w:tcBorders>
                              <w:tcMar>
                                <w:top w:w="39" w:type="dxa"/>
                                <w:left w:w="39" w:type="dxa"/>
                                <w:bottom w:w="39" w:type="dxa"/>
                                <w:right w:w="39" w:type="dxa"/>
                              </w:tcMar>
                            </w:tcPr>
                            <w:p w14:paraId="0339BC95" w14:textId="77777777" w:rsidR="00806288" w:rsidRDefault="00092FC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9045D0B" w14:textId="77777777" w:rsidR="00806288" w:rsidRDefault="00092FC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7262B1" w14:textId="77777777" w:rsidR="00806288" w:rsidRDefault="00092FC6">
                              <w:pPr>
                                <w:spacing w:after="0" w:line="240" w:lineRule="auto"/>
                              </w:pPr>
                              <w:r>
                                <w:rPr>
                                  <w:rFonts w:ascii="Arial" w:eastAsia="Arial" w:hAnsi="Arial"/>
                                  <w:b/>
                                  <w:color w:val="000000"/>
                                  <w:sz w:val="16"/>
                                </w:rPr>
                                <w:t>5</w:t>
                              </w:r>
                            </w:p>
                          </w:tc>
                        </w:tr>
                        <w:tr w:rsidR="00092FC6" w14:paraId="5BCCFC20" w14:textId="77777777" w:rsidTr="00092FC6">
                          <w:trPr>
                            <w:trHeight w:val="282"/>
                          </w:trPr>
                          <w:tc>
                            <w:tcPr>
                              <w:tcW w:w="8004" w:type="dxa"/>
                              <w:gridSpan w:val="3"/>
                              <w:tcBorders>
                                <w:top w:val="nil"/>
                                <w:left w:val="nil"/>
                                <w:bottom w:val="nil"/>
                                <w:right w:val="nil"/>
                              </w:tcBorders>
                              <w:tcMar>
                                <w:top w:w="39" w:type="dxa"/>
                                <w:left w:w="39" w:type="dxa"/>
                                <w:bottom w:w="39" w:type="dxa"/>
                                <w:right w:w="39" w:type="dxa"/>
                              </w:tcMar>
                            </w:tcPr>
                            <w:p w14:paraId="4456E779" w14:textId="77777777" w:rsidR="00806288" w:rsidRDefault="00092FC6">
                              <w:pPr>
                                <w:spacing w:after="0" w:line="240" w:lineRule="auto"/>
                              </w:pPr>
                              <w:r>
                                <w:rPr>
                                  <w:rFonts w:ascii="Arial" w:eastAsia="Arial" w:hAnsi="Arial"/>
                                  <w:color w:val="000000"/>
                                </w:rPr>
                                <w:t>Types cards, labels, folders, envelopes or correspondence.  Proofreads and corrects materials for correct grammar, spelling, and punctuation.</w:t>
                              </w:r>
                            </w:p>
                          </w:tc>
                        </w:tr>
                        <w:tr w:rsidR="00806288" w14:paraId="6E7B1931" w14:textId="77777777">
                          <w:trPr>
                            <w:trHeight w:val="282"/>
                          </w:trPr>
                          <w:tc>
                            <w:tcPr>
                              <w:tcW w:w="8004" w:type="dxa"/>
                              <w:tcBorders>
                                <w:top w:val="nil"/>
                                <w:left w:val="nil"/>
                                <w:bottom w:val="nil"/>
                                <w:right w:val="nil"/>
                              </w:tcBorders>
                              <w:tcMar>
                                <w:top w:w="39" w:type="dxa"/>
                                <w:left w:w="39" w:type="dxa"/>
                                <w:bottom w:w="39" w:type="dxa"/>
                                <w:right w:w="39" w:type="dxa"/>
                              </w:tcMar>
                            </w:tcPr>
                            <w:p w14:paraId="61F136B5" w14:textId="77777777" w:rsidR="00806288" w:rsidRDefault="00092FC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CCAAD9" w14:textId="77777777" w:rsidR="00806288" w:rsidRDefault="008062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FC332A8" w14:textId="77777777" w:rsidR="00806288" w:rsidRDefault="00806288">
                              <w:pPr>
                                <w:spacing w:after="0" w:line="240" w:lineRule="auto"/>
                              </w:pPr>
                            </w:p>
                          </w:tc>
                        </w:tr>
                        <w:tr w:rsidR="00092FC6" w14:paraId="1C3C016D" w14:textId="77777777" w:rsidTr="00092FC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82558E" w14:textId="77777777" w:rsidR="00806288" w:rsidRDefault="00092FC6">
                              <w:pPr>
                                <w:numPr>
                                  <w:ilvl w:val="0"/>
                                  <w:numId w:val="1"/>
                                </w:numPr>
                                <w:spacing w:after="0" w:line="240" w:lineRule="auto"/>
                                <w:ind w:left="720" w:hanging="360"/>
                              </w:pPr>
                              <w:r>
                                <w:rPr>
                                  <w:rFonts w:ascii="Arial" w:eastAsia="Arial" w:hAnsi="Arial"/>
                                  <w:color w:val="000000"/>
                                  <w:sz w:val="16"/>
                                </w:rPr>
                                <w:t xml:space="preserve">Prepare written communications as required by job function. </w:t>
                              </w:r>
                            </w:p>
                            <w:p w14:paraId="3A18D9AA" w14:textId="77777777" w:rsidR="00806288" w:rsidRDefault="00092FC6">
                              <w:pPr>
                                <w:numPr>
                                  <w:ilvl w:val="0"/>
                                  <w:numId w:val="1"/>
                                </w:numPr>
                                <w:spacing w:after="0" w:line="240" w:lineRule="auto"/>
                                <w:ind w:left="720" w:hanging="360"/>
                              </w:pPr>
                              <w:r>
                                <w:rPr>
                                  <w:rFonts w:ascii="Arial" w:eastAsia="Arial" w:hAnsi="Arial"/>
                                  <w:color w:val="000000"/>
                                  <w:sz w:val="16"/>
                                </w:rPr>
                                <w:t>Understanding of policy and procedures to verify accuracy and information obtained.</w:t>
                              </w:r>
                            </w:p>
                          </w:tc>
                        </w:tr>
                        <w:tr w:rsidR="00092FC6" w14:paraId="7FED8D40" w14:textId="77777777" w:rsidTr="00092FC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50F7BF4" w14:textId="77777777" w:rsidR="00806288" w:rsidRDefault="00092FC6">
                              <w:pPr>
                                <w:spacing w:after="0" w:line="240" w:lineRule="auto"/>
                              </w:pPr>
                              <w:r>
                                <w:rPr>
                                  <w:rFonts w:ascii="Arial" w:eastAsia="Arial" w:hAnsi="Arial"/>
                                  <w:b/>
                                  <w:color w:val="000000"/>
                                  <w:sz w:val="16"/>
                                </w:rPr>
                                <w:t>Duty 5</w:t>
                              </w:r>
                            </w:p>
                          </w:tc>
                        </w:tr>
                        <w:tr w:rsidR="00806288" w14:paraId="7DB57EE0" w14:textId="77777777">
                          <w:trPr>
                            <w:trHeight w:val="282"/>
                          </w:trPr>
                          <w:tc>
                            <w:tcPr>
                              <w:tcW w:w="8004" w:type="dxa"/>
                              <w:tcBorders>
                                <w:top w:val="nil"/>
                                <w:left w:val="nil"/>
                                <w:bottom w:val="nil"/>
                                <w:right w:val="nil"/>
                              </w:tcBorders>
                              <w:tcMar>
                                <w:top w:w="39" w:type="dxa"/>
                                <w:left w:w="39" w:type="dxa"/>
                                <w:bottom w:w="39" w:type="dxa"/>
                                <w:right w:w="39" w:type="dxa"/>
                              </w:tcMar>
                            </w:tcPr>
                            <w:p w14:paraId="5750D0D3" w14:textId="77777777" w:rsidR="00806288" w:rsidRDefault="00092FC6">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68232A" w14:textId="77777777" w:rsidR="00806288" w:rsidRDefault="00092FC6">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19ED69" w14:textId="77777777" w:rsidR="00806288" w:rsidRDefault="00092FC6">
                              <w:pPr>
                                <w:spacing w:after="0" w:line="240" w:lineRule="auto"/>
                              </w:pPr>
                              <w:r>
                                <w:rPr>
                                  <w:rFonts w:ascii="Arial" w:eastAsia="Arial" w:hAnsi="Arial"/>
                                  <w:b/>
                                  <w:color w:val="000000"/>
                                  <w:sz w:val="16"/>
                                </w:rPr>
                                <w:t>5</w:t>
                              </w:r>
                            </w:p>
                          </w:tc>
                        </w:tr>
                        <w:tr w:rsidR="00092FC6" w14:paraId="7BCF8F6A" w14:textId="77777777" w:rsidTr="00092FC6">
                          <w:trPr>
                            <w:trHeight w:val="282"/>
                          </w:trPr>
                          <w:tc>
                            <w:tcPr>
                              <w:tcW w:w="8004" w:type="dxa"/>
                              <w:gridSpan w:val="3"/>
                              <w:tcBorders>
                                <w:top w:val="nil"/>
                                <w:left w:val="nil"/>
                                <w:bottom w:val="nil"/>
                                <w:right w:val="nil"/>
                              </w:tcBorders>
                              <w:tcMar>
                                <w:top w:w="39" w:type="dxa"/>
                                <w:left w:w="39" w:type="dxa"/>
                                <w:bottom w:w="39" w:type="dxa"/>
                                <w:right w:w="39" w:type="dxa"/>
                              </w:tcMar>
                            </w:tcPr>
                            <w:p w14:paraId="36D15E40" w14:textId="77777777" w:rsidR="00806288" w:rsidRDefault="00092FC6">
                              <w:pPr>
                                <w:spacing w:after="0" w:line="240" w:lineRule="auto"/>
                              </w:pPr>
                              <w:r>
                                <w:rPr>
                                  <w:rFonts w:ascii="Arial" w:eastAsia="Arial" w:hAnsi="Arial"/>
                                  <w:color w:val="000000"/>
                                </w:rPr>
                                <w:t>Other related duties.</w:t>
                              </w:r>
                            </w:p>
                          </w:tc>
                        </w:tr>
                        <w:tr w:rsidR="00806288" w14:paraId="2D37A973" w14:textId="77777777">
                          <w:trPr>
                            <w:trHeight w:val="282"/>
                          </w:trPr>
                          <w:tc>
                            <w:tcPr>
                              <w:tcW w:w="8004" w:type="dxa"/>
                              <w:tcBorders>
                                <w:top w:val="nil"/>
                                <w:left w:val="nil"/>
                                <w:bottom w:val="nil"/>
                                <w:right w:val="nil"/>
                              </w:tcBorders>
                              <w:tcMar>
                                <w:top w:w="39" w:type="dxa"/>
                                <w:left w:w="39" w:type="dxa"/>
                                <w:bottom w:w="39" w:type="dxa"/>
                                <w:right w:w="39" w:type="dxa"/>
                              </w:tcMar>
                            </w:tcPr>
                            <w:p w14:paraId="64BDDFAD" w14:textId="77777777" w:rsidR="00806288" w:rsidRDefault="00092FC6">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3ADEAA" w14:textId="77777777" w:rsidR="00806288" w:rsidRDefault="0080628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47D1265" w14:textId="77777777" w:rsidR="00806288" w:rsidRDefault="00806288">
                              <w:pPr>
                                <w:spacing w:after="0" w:line="240" w:lineRule="auto"/>
                              </w:pPr>
                            </w:p>
                          </w:tc>
                        </w:tr>
                        <w:tr w:rsidR="00092FC6" w14:paraId="03FB7382" w14:textId="77777777" w:rsidTr="00092FC6">
                          <w:trPr>
                            <w:trHeight w:val="282"/>
                          </w:trPr>
                          <w:tc>
                            <w:tcPr>
                              <w:tcW w:w="8004" w:type="dxa"/>
                              <w:gridSpan w:val="3"/>
                              <w:tcBorders>
                                <w:top w:val="nil"/>
                                <w:left w:val="nil"/>
                                <w:bottom w:val="nil"/>
                                <w:right w:val="nil"/>
                              </w:tcBorders>
                              <w:tcMar>
                                <w:top w:w="39" w:type="dxa"/>
                                <w:left w:w="39" w:type="dxa"/>
                                <w:bottom w:w="39" w:type="dxa"/>
                                <w:right w:w="39" w:type="dxa"/>
                              </w:tcMar>
                            </w:tcPr>
                            <w:p w14:paraId="4B6C64D0" w14:textId="77777777" w:rsidR="00806288" w:rsidRDefault="00092FC6">
                              <w:pPr>
                                <w:numPr>
                                  <w:ilvl w:val="0"/>
                                  <w:numId w:val="1"/>
                                </w:numPr>
                                <w:spacing w:after="0" w:line="240" w:lineRule="auto"/>
                                <w:ind w:left="720" w:hanging="360"/>
                              </w:pPr>
                              <w:r>
                                <w:rPr>
                                  <w:rFonts w:ascii="Arial" w:eastAsia="Arial" w:hAnsi="Arial"/>
                                  <w:color w:val="000000"/>
                                  <w:sz w:val="16"/>
                                </w:rPr>
                                <w:lastRenderedPageBreak/>
                                <w:t xml:space="preserve">Responds to questions concerning interpretation of policies, procedures, and guidelines. </w:t>
                              </w:r>
                            </w:p>
                            <w:p w14:paraId="186456B5" w14:textId="77777777" w:rsidR="00806288" w:rsidRDefault="00092FC6">
                              <w:pPr>
                                <w:numPr>
                                  <w:ilvl w:val="0"/>
                                  <w:numId w:val="1"/>
                                </w:numPr>
                                <w:spacing w:after="0" w:line="240" w:lineRule="auto"/>
                                <w:ind w:left="720" w:hanging="360"/>
                              </w:pPr>
                              <w:r>
                                <w:rPr>
                                  <w:rFonts w:ascii="Arial" w:eastAsia="Arial" w:hAnsi="Arial"/>
                                  <w:color w:val="000000"/>
                                  <w:sz w:val="16"/>
                                </w:rPr>
                                <w:t xml:space="preserve">In the absence of other clerical staff, serves as "floater" to handle a variety of other duties using knowledge gained by experience in the agency. </w:t>
                              </w:r>
                            </w:p>
                            <w:p w14:paraId="5C5F1ABE" w14:textId="77777777" w:rsidR="00806288" w:rsidRDefault="00092FC6">
                              <w:pPr>
                                <w:numPr>
                                  <w:ilvl w:val="0"/>
                                  <w:numId w:val="1"/>
                                </w:numPr>
                                <w:spacing w:after="0" w:line="240" w:lineRule="auto"/>
                                <w:ind w:left="720" w:hanging="360"/>
                              </w:pPr>
                              <w:r>
                                <w:rPr>
                                  <w:color w:val="000000"/>
                                </w:rPr>
                                <w:t>Attends training as required to learn new systems, methods, and procedures.</w:t>
                              </w:r>
                            </w:p>
                          </w:tc>
                        </w:tr>
                      </w:tbl>
                      <w:p w14:paraId="608AF4BA" w14:textId="77777777" w:rsidR="00806288" w:rsidRDefault="00806288">
                        <w:pPr>
                          <w:spacing w:after="0" w:line="240" w:lineRule="auto"/>
                        </w:pPr>
                      </w:p>
                    </w:tc>
                  </w:tr>
                </w:tbl>
                <w:p w14:paraId="760DFA9F" w14:textId="77777777" w:rsidR="00806288" w:rsidRDefault="00806288">
                  <w:pPr>
                    <w:spacing w:after="0" w:line="240" w:lineRule="auto"/>
                  </w:pPr>
                </w:p>
              </w:tc>
            </w:tr>
          </w:tbl>
          <w:p w14:paraId="74F762ED" w14:textId="77777777" w:rsidR="00806288" w:rsidRDefault="00806288">
            <w:pPr>
              <w:spacing w:after="0" w:line="240" w:lineRule="auto"/>
            </w:pPr>
          </w:p>
        </w:tc>
        <w:tc>
          <w:tcPr>
            <w:tcW w:w="179" w:type="dxa"/>
          </w:tcPr>
          <w:p w14:paraId="7676D779" w14:textId="77777777" w:rsidR="00806288" w:rsidRDefault="00806288">
            <w:pPr>
              <w:pStyle w:val="EmptyCellLayoutStyle"/>
              <w:spacing w:after="0" w:line="240" w:lineRule="auto"/>
            </w:pPr>
          </w:p>
        </w:tc>
      </w:tr>
      <w:tr w:rsidR="00806288" w14:paraId="3EDC040A" w14:textId="77777777">
        <w:trPr>
          <w:trHeight w:val="99"/>
        </w:trPr>
        <w:tc>
          <w:tcPr>
            <w:tcW w:w="179" w:type="dxa"/>
          </w:tcPr>
          <w:p w14:paraId="3E7DB3F3" w14:textId="77777777" w:rsidR="00806288" w:rsidRDefault="00806288">
            <w:pPr>
              <w:pStyle w:val="EmptyCellLayoutStyle"/>
              <w:spacing w:after="0" w:line="240" w:lineRule="auto"/>
            </w:pPr>
          </w:p>
        </w:tc>
        <w:tc>
          <w:tcPr>
            <w:tcW w:w="0" w:type="dxa"/>
          </w:tcPr>
          <w:p w14:paraId="776D3ADB" w14:textId="77777777" w:rsidR="00806288" w:rsidRDefault="00806288">
            <w:pPr>
              <w:pStyle w:val="EmptyCellLayoutStyle"/>
              <w:spacing w:after="0" w:line="240" w:lineRule="auto"/>
            </w:pPr>
          </w:p>
        </w:tc>
        <w:tc>
          <w:tcPr>
            <w:tcW w:w="0" w:type="dxa"/>
          </w:tcPr>
          <w:p w14:paraId="3477CBA3" w14:textId="77777777" w:rsidR="00806288" w:rsidRDefault="00806288">
            <w:pPr>
              <w:pStyle w:val="EmptyCellLayoutStyle"/>
              <w:spacing w:after="0" w:line="240" w:lineRule="auto"/>
            </w:pPr>
          </w:p>
        </w:tc>
        <w:tc>
          <w:tcPr>
            <w:tcW w:w="0" w:type="dxa"/>
          </w:tcPr>
          <w:p w14:paraId="72CBEB3A" w14:textId="77777777" w:rsidR="00806288" w:rsidRDefault="00806288">
            <w:pPr>
              <w:pStyle w:val="EmptyCellLayoutStyle"/>
              <w:spacing w:after="0" w:line="240" w:lineRule="auto"/>
            </w:pPr>
          </w:p>
        </w:tc>
        <w:tc>
          <w:tcPr>
            <w:tcW w:w="0" w:type="dxa"/>
          </w:tcPr>
          <w:p w14:paraId="140C070F" w14:textId="77777777" w:rsidR="00806288" w:rsidRDefault="00806288">
            <w:pPr>
              <w:pStyle w:val="EmptyCellLayoutStyle"/>
              <w:spacing w:after="0" w:line="240" w:lineRule="auto"/>
            </w:pPr>
          </w:p>
        </w:tc>
        <w:tc>
          <w:tcPr>
            <w:tcW w:w="0" w:type="dxa"/>
          </w:tcPr>
          <w:p w14:paraId="2C778F03" w14:textId="77777777" w:rsidR="00806288" w:rsidRDefault="00806288">
            <w:pPr>
              <w:pStyle w:val="EmptyCellLayoutStyle"/>
              <w:spacing w:after="0" w:line="240" w:lineRule="auto"/>
            </w:pPr>
          </w:p>
        </w:tc>
        <w:tc>
          <w:tcPr>
            <w:tcW w:w="0" w:type="dxa"/>
          </w:tcPr>
          <w:p w14:paraId="01B6214A" w14:textId="77777777" w:rsidR="00806288" w:rsidRDefault="00806288">
            <w:pPr>
              <w:pStyle w:val="EmptyCellLayoutStyle"/>
              <w:spacing w:after="0" w:line="240" w:lineRule="auto"/>
            </w:pPr>
          </w:p>
        </w:tc>
        <w:tc>
          <w:tcPr>
            <w:tcW w:w="2505" w:type="dxa"/>
          </w:tcPr>
          <w:p w14:paraId="4327B407" w14:textId="77777777" w:rsidR="00806288" w:rsidRDefault="00806288">
            <w:pPr>
              <w:pStyle w:val="EmptyCellLayoutStyle"/>
              <w:spacing w:after="0" w:line="240" w:lineRule="auto"/>
            </w:pPr>
          </w:p>
        </w:tc>
        <w:tc>
          <w:tcPr>
            <w:tcW w:w="6120" w:type="dxa"/>
          </w:tcPr>
          <w:p w14:paraId="65324776" w14:textId="77777777" w:rsidR="00806288" w:rsidRDefault="00806288">
            <w:pPr>
              <w:pStyle w:val="EmptyCellLayoutStyle"/>
              <w:spacing w:after="0" w:line="240" w:lineRule="auto"/>
            </w:pPr>
          </w:p>
        </w:tc>
        <w:tc>
          <w:tcPr>
            <w:tcW w:w="2534" w:type="dxa"/>
          </w:tcPr>
          <w:p w14:paraId="54EC5F52" w14:textId="77777777" w:rsidR="00806288" w:rsidRDefault="00806288">
            <w:pPr>
              <w:pStyle w:val="EmptyCellLayoutStyle"/>
              <w:spacing w:after="0" w:line="240" w:lineRule="auto"/>
            </w:pPr>
          </w:p>
        </w:tc>
        <w:tc>
          <w:tcPr>
            <w:tcW w:w="179" w:type="dxa"/>
          </w:tcPr>
          <w:p w14:paraId="0B11A462" w14:textId="77777777" w:rsidR="00806288" w:rsidRDefault="00806288">
            <w:pPr>
              <w:pStyle w:val="EmptyCellLayoutStyle"/>
              <w:spacing w:after="0" w:line="240" w:lineRule="auto"/>
            </w:pPr>
          </w:p>
        </w:tc>
      </w:tr>
      <w:tr w:rsidR="00092FC6" w14:paraId="4DDD7624" w14:textId="77777777" w:rsidTr="00092FC6">
        <w:tc>
          <w:tcPr>
            <w:tcW w:w="179" w:type="dxa"/>
          </w:tcPr>
          <w:p w14:paraId="1993D591" w14:textId="77777777" w:rsidR="00806288" w:rsidRDefault="00806288">
            <w:pPr>
              <w:pStyle w:val="EmptyCellLayoutStyle"/>
              <w:spacing w:after="0" w:line="240" w:lineRule="auto"/>
            </w:pPr>
          </w:p>
        </w:tc>
        <w:tc>
          <w:tcPr>
            <w:tcW w:w="0" w:type="dxa"/>
          </w:tcPr>
          <w:p w14:paraId="5774DEA9" w14:textId="77777777" w:rsidR="00806288" w:rsidRDefault="00806288">
            <w:pPr>
              <w:pStyle w:val="EmptyCellLayoutStyle"/>
              <w:spacing w:after="0" w:line="240" w:lineRule="auto"/>
            </w:pPr>
          </w:p>
        </w:tc>
        <w:tc>
          <w:tcPr>
            <w:tcW w:w="0" w:type="dxa"/>
          </w:tcPr>
          <w:p w14:paraId="398EE212" w14:textId="77777777" w:rsidR="00806288" w:rsidRDefault="00806288">
            <w:pPr>
              <w:pStyle w:val="EmptyCellLayoutStyle"/>
              <w:spacing w:after="0" w:line="240" w:lineRule="auto"/>
            </w:pPr>
          </w:p>
        </w:tc>
        <w:tc>
          <w:tcPr>
            <w:tcW w:w="0" w:type="dxa"/>
          </w:tcPr>
          <w:p w14:paraId="39839CDD" w14:textId="77777777" w:rsidR="00806288" w:rsidRDefault="0080628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06288" w14:paraId="5AD279BE" w14:textId="77777777">
              <w:trPr>
                <w:trHeight w:val="119"/>
              </w:trPr>
              <w:tc>
                <w:tcPr>
                  <w:tcW w:w="0" w:type="dxa"/>
                  <w:tcBorders>
                    <w:top w:val="single" w:sz="15" w:space="0" w:color="000000"/>
                    <w:left w:val="single" w:sz="15" w:space="0" w:color="000000"/>
                  </w:tcBorders>
                </w:tcPr>
                <w:p w14:paraId="09259957" w14:textId="77777777" w:rsidR="00806288" w:rsidRDefault="00806288">
                  <w:pPr>
                    <w:pStyle w:val="EmptyCellLayoutStyle"/>
                    <w:spacing w:after="0" w:line="240" w:lineRule="auto"/>
                  </w:pPr>
                </w:p>
              </w:tc>
              <w:tc>
                <w:tcPr>
                  <w:tcW w:w="11159" w:type="dxa"/>
                  <w:tcBorders>
                    <w:top w:val="single" w:sz="15" w:space="0" w:color="000000"/>
                    <w:right w:val="single" w:sz="15" w:space="0" w:color="000000"/>
                  </w:tcBorders>
                </w:tcPr>
                <w:p w14:paraId="027843ED" w14:textId="77777777" w:rsidR="00806288" w:rsidRDefault="00806288">
                  <w:pPr>
                    <w:pStyle w:val="EmptyCellLayoutStyle"/>
                    <w:spacing w:after="0" w:line="240" w:lineRule="auto"/>
                  </w:pPr>
                </w:p>
              </w:tc>
            </w:tr>
            <w:tr w:rsidR="00806288" w14:paraId="235F6D5B" w14:textId="77777777">
              <w:trPr>
                <w:trHeight w:val="270"/>
              </w:trPr>
              <w:tc>
                <w:tcPr>
                  <w:tcW w:w="0" w:type="dxa"/>
                  <w:tcBorders>
                    <w:left w:val="single" w:sz="15" w:space="0" w:color="000000"/>
                  </w:tcBorders>
                </w:tcPr>
                <w:p w14:paraId="57955307" w14:textId="77777777" w:rsidR="00806288" w:rsidRDefault="0080628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806288" w14:paraId="71693C65" w14:textId="77777777">
                    <w:trPr>
                      <w:trHeight w:val="192"/>
                    </w:trPr>
                    <w:tc>
                      <w:tcPr>
                        <w:tcW w:w="11160" w:type="dxa"/>
                        <w:tcBorders>
                          <w:top w:val="nil"/>
                          <w:left w:val="nil"/>
                          <w:bottom w:val="nil"/>
                          <w:right w:val="nil"/>
                        </w:tcBorders>
                        <w:tcMar>
                          <w:top w:w="39" w:type="dxa"/>
                          <w:left w:w="39" w:type="dxa"/>
                          <w:bottom w:w="39" w:type="dxa"/>
                          <w:right w:w="39" w:type="dxa"/>
                        </w:tcMar>
                      </w:tcPr>
                      <w:p w14:paraId="169F1EB1" w14:textId="77777777" w:rsidR="00806288" w:rsidRDefault="00092FC6">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D3EF58F" w14:textId="77777777" w:rsidR="00806288" w:rsidRDefault="00806288">
                  <w:pPr>
                    <w:spacing w:after="0" w:line="240" w:lineRule="auto"/>
                  </w:pPr>
                </w:p>
              </w:tc>
            </w:tr>
            <w:tr w:rsidR="00806288" w14:paraId="2624C463" w14:textId="77777777">
              <w:trPr>
                <w:trHeight w:val="60"/>
              </w:trPr>
              <w:tc>
                <w:tcPr>
                  <w:tcW w:w="0" w:type="dxa"/>
                  <w:tcBorders>
                    <w:left w:val="single" w:sz="15" w:space="0" w:color="000000"/>
                  </w:tcBorders>
                </w:tcPr>
                <w:p w14:paraId="1EF30005" w14:textId="77777777" w:rsidR="00806288" w:rsidRDefault="00806288">
                  <w:pPr>
                    <w:pStyle w:val="EmptyCellLayoutStyle"/>
                    <w:spacing w:after="0" w:line="240" w:lineRule="auto"/>
                  </w:pPr>
                </w:p>
              </w:tc>
              <w:tc>
                <w:tcPr>
                  <w:tcW w:w="11159" w:type="dxa"/>
                  <w:tcBorders>
                    <w:right w:val="single" w:sz="15" w:space="0" w:color="000000"/>
                  </w:tcBorders>
                </w:tcPr>
                <w:p w14:paraId="6B548FFD" w14:textId="77777777" w:rsidR="00806288" w:rsidRDefault="00806288">
                  <w:pPr>
                    <w:pStyle w:val="EmptyCellLayoutStyle"/>
                    <w:spacing w:after="0" w:line="240" w:lineRule="auto"/>
                  </w:pPr>
                </w:p>
              </w:tc>
            </w:tr>
            <w:tr w:rsidR="00092FC6" w14:paraId="19628D19" w14:textId="77777777" w:rsidTr="00092FC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06288" w14:paraId="62E5F198" w14:textId="77777777">
                    <w:trPr>
                      <w:trHeight w:val="212"/>
                    </w:trPr>
                    <w:tc>
                      <w:tcPr>
                        <w:tcW w:w="11160" w:type="dxa"/>
                        <w:tcBorders>
                          <w:top w:val="nil"/>
                          <w:left w:val="nil"/>
                          <w:bottom w:val="nil"/>
                          <w:right w:val="nil"/>
                        </w:tcBorders>
                        <w:tcMar>
                          <w:top w:w="39" w:type="dxa"/>
                          <w:left w:w="39" w:type="dxa"/>
                          <w:bottom w:w="39" w:type="dxa"/>
                          <w:right w:w="39" w:type="dxa"/>
                        </w:tcMar>
                      </w:tcPr>
                      <w:p w14:paraId="6B8EDDF5" w14:textId="77777777" w:rsidR="00806288" w:rsidRDefault="00092FC6">
                        <w:pPr>
                          <w:spacing w:after="0" w:line="240" w:lineRule="auto"/>
                        </w:pPr>
                        <w:r>
                          <w:rPr>
                            <w:rFonts w:ascii="Arial" w:eastAsia="Arial" w:hAnsi="Arial"/>
                            <w:color w:val="000000"/>
                          </w:rPr>
                          <w:t>NA</w:t>
                        </w:r>
                      </w:p>
                    </w:tc>
                  </w:tr>
                </w:tbl>
                <w:p w14:paraId="2A723C25" w14:textId="77777777" w:rsidR="00806288" w:rsidRDefault="00806288">
                  <w:pPr>
                    <w:spacing w:after="0" w:line="240" w:lineRule="auto"/>
                  </w:pPr>
                </w:p>
              </w:tc>
            </w:tr>
          </w:tbl>
          <w:p w14:paraId="74CBC016" w14:textId="77777777" w:rsidR="00806288" w:rsidRDefault="00806288">
            <w:pPr>
              <w:spacing w:after="0" w:line="240" w:lineRule="auto"/>
            </w:pPr>
          </w:p>
        </w:tc>
        <w:tc>
          <w:tcPr>
            <w:tcW w:w="179" w:type="dxa"/>
          </w:tcPr>
          <w:p w14:paraId="609BA388" w14:textId="77777777" w:rsidR="00806288" w:rsidRDefault="00806288">
            <w:pPr>
              <w:pStyle w:val="EmptyCellLayoutStyle"/>
              <w:spacing w:after="0" w:line="240" w:lineRule="auto"/>
            </w:pPr>
          </w:p>
        </w:tc>
      </w:tr>
      <w:tr w:rsidR="00806288" w14:paraId="1A3C124A" w14:textId="77777777">
        <w:trPr>
          <w:trHeight w:val="99"/>
        </w:trPr>
        <w:tc>
          <w:tcPr>
            <w:tcW w:w="179" w:type="dxa"/>
          </w:tcPr>
          <w:p w14:paraId="440A25D5" w14:textId="77777777" w:rsidR="00806288" w:rsidRDefault="00806288">
            <w:pPr>
              <w:pStyle w:val="EmptyCellLayoutStyle"/>
              <w:spacing w:after="0" w:line="240" w:lineRule="auto"/>
            </w:pPr>
          </w:p>
        </w:tc>
        <w:tc>
          <w:tcPr>
            <w:tcW w:w="0" w:type="dxa"/>
          </w:tcPr>
          <w:p w14:paraId="545A45A7" w14:textId="77777777" w:rsidR="00806288" w:rsidRDefault="00806288">
            <w:pPr>
              <w:pStyle w:val="EmptyCellLayoutStyle"/>
              <w:spacing w:after="0" w:line="240" w:lineRule="auto"/>
            </w:pPr>
          </w:p>
        </w:tc>
        <w:tc>
          <w:tcPr>
            <w:tcW w:w="0" w:type="dxa"/>
          </w:tcPr>
          <w:p w14:paraId="262EF960" w14:textId="77777777" w:rsidR="00806288" w:rsidRDefault="00806288">
            <w:pPr>
              <w:pStyle w:val="EmptyCellLayoutStyle"/>
              <w:spacing w:after="0" w:line="240" w:lineRule="auto"/>
            </w:pPr>
          </w:p>
        </w:tc>
        <w:tc>
          <w:tcPr>
            <w:tcW w:w="0" w:type="dxa"/>
          </w:tcPr>
          <w:p w14:paraId="7321AC51" w14:textId="77777777" w:rsidR="00806288" w:rsidRDefault="00806288">
            <w:pPr>
              <w:pStyle w:val="EmptyCellLayoutStyle"/>
              <w:spacing w:after="0" w:line="240" w:lineRule="auto"/>
            </w:pPr>
          </w:p>
        </w:tc>
        <w:tc>
          <w:tcPr>
            <w:tcW w:w="0" w:type="dxa"/>
          </w:tcPr>
          <w:p w14:paraId="6DDC9476" w14:textId="77777777" w:rsidR="00806288" w:rsidRDefault="00806288">
            <w:pPr>
              <w:pStyle w:val="EmptyCellLayoutStyle"/>
              <w:spacing w:after="0" w:line="240" w:lineRule="auto"/>
            </w:pPr>
          </w:p>
        </w:tc>
        <w:tc>
          <w:tcPr>
            <w:tcW w:w="0" w:type="dxa"/>
          </w:tcPr>
          <w:p w14:paraId="42386894" w14:textId="77777777" w:rsidR="00806288" w:rsidRDefault="00806288">
            <w:pPr>
              <w:pStyle w:val="EmptyCellLayoutStyle"/>
              <w:spacing w:after="0" w:line="240" w:lineRule="auto"/>
            </w:pPr>
          </w:p>
        </w:tc>
        <w:tc>
          <w:tcPr>
            <w:tcW w:w="0" w:type="dxa"/>
          </w:tcPr>
          <w:p w14:paraId="0910DD65" w14:textId="77777777" w:rsidR="00806288" w:rsidRDefault="00806288">
            <w:pPr>
              <w:pStyle w:val="EmptyCellLayoutStyle"/>
              <w:spacing w:after="0" w:line="240" w:lineRule="auto"/>
            </w:pPr>
          </w:p>
        </w:tc>
        <w:tc>
          <w:tcPr>
            <w:tcW w:w="2505" w:type="dxa"/>
          </w:tcPr>
          <w:p w14:paraId="670A272F" w14:textId="77777777" w:rsidR="00806288" w:rsidRDefault="00806288">
            <w:pPr>
              <w:pStyle w:val="EmptyCellLayoutStyle"/>
              <w:spacing w:after="0" w:line="240" w:lineRule="auto"/>
            </w:pPr>
          </w:p>
        </w:tc>
        <w:tc>
          <w:tcPr>
            <w:tcW w:w="6120" w:type="dxa"/>
          </w:tcPr>
          <w:p w14:paraId="0B8E1875" w14:textId="77777777" w:rsidR="00806288" w:rsidRDefault="00806288">
            <w:pPr>
              <w:pStyle w:val="EmptyCellLayoutStyle"/>
              <w:spacing w:after="0" w:line="240" w:lineRule="auto"/>
            </w:pPr>
          </w:p>
        </w:tc>
        <w:tc>
          <w:tcPr>
            <w:tcW w:w="2534" w:type="dxa"/>
          </w:tcPr>
          <w:p w14:paraId="654D06EF" w14:textId="77777777" w:rsidR="00806288" w:rsidRDefault="00806288">
            <w:pPr>
              <w:pStyle w:val="EmptyCellLayoutStyle"/>
              <w:spacing w:after="0" w:line="240" w:lineRule="auto"/>
            </w:pPr>
          </w:p>
        </w:tc>
        <w:tc>
          <w:tcPr>
            <w:tcW w:w="179" w:type="dxa"/>
          </w:tcPr>
          <w:p w14:paraId="570FF523" w14:textId="77777777" w:rsidR="00806288" w:rsidRDefault="00806288">
            <w:pPr>
              <w:pStyle w:val="EmptyCellLayoutStyle"/>
              <w:spacing w:after="0" w:line="240" w:lineRule="auto"/>
            </w:pPr>
          </w:p>
        </w:tc>
      </w:tr>
      <w:tr w:rsidR="00092FC6" w14:paraId="5CAFA3BD" w14:textId="77777777" w:rsidTr="00092FC6">
        <w:tc>
          <w:tcPr>
            <w:tcW w:w="179" w:type="dxa"/>
          </w:tcPr>
          <w:p w14:paraId="0D965ACE" w14:textId="77777777" w:rsidR="00806288" w:rsidRDefault="00806288">
            <w:pPr>
              <w:pStyle w:val="EmptyCellLayoutStyle"/>
              <w:spacing w:after="0" w:line="240" w:lineRule="auto"/>
            </w:pPr>
          </w:p>
        </w:tc>
        <w:tc>
          <w:tcPr>
            <w:tcW w:w="0" w:type="dxa"/>
          </w:tcPr>
          <w:p w14:paraId="5C2653F8" w14:textId="77777777" w:rsidR="00806288" w:rsidRDefault="00806288">
            <w:pPr>
              <w:pStyle w:val="EmptyCellLayoutStyle"/>
              <w:spacing w:after="0" w:line="240" w:lineRule="auto"/>
            </w:pPr>
          </w:p>
        </w:tc>
        <w:tc>
          <w:tcPr>
            <w:tcW w:w="0" w:type="dxa"/>
          </w:tcPr>
          <w:p w14:paraId="457047B5" w14:textId="77777777" w:rsidR="00806288" w:rsidRDefault="00806288">
            <w:pPr>
              <w:pStyle w:val="EmptyCellLayoutStyle"/>
              <w:spacing w:after="0" w:line="240" w:lineRule="auto"/>
            </w:pPr>
          </w:p>
        </w:tc>
        <w:tc>
          <w:tcPr>
            <w:tcW w:w="0" w:type="dxa"/>
          </w:tcPr>
          <w:p w14:paraId="7F7BB2D5" w14:textId="77777777" w:rsidR="00806288" w:rsidRDefault="00806288">
            <w:pPr>
              <w:pStyle w:val="EmptyCellLayoutStyle"/>
              <w:spacing w:after="0" w:line="240" w:lineRule="auto"/>
            </w:pPr>
          </w:p>
        </w:tc>
        <w:tc>
          <w:tcPr>
            <w:tcW w:w="0" w:type="dxa"/>
          </w:tcPr>
          <w:p w14:paraId="47888B8A" w14:textId="77777777" w:rsidR="00806288" w:rsidRDefault="00806288">
            <w:pPr>
              <w:pStyle w:val="EmptyCellLayoutStyle"/>
              <w:spacing w:after="0" w:line="240" w:lineRule="auto"/>
            </w:pPr>
          </w:p>
        </w:tc>
        <w:tc>
          <w:tcPr>
            <w:tcW w:w="0" w:type="dxa"/>
          </w:tcPr>
          <w:p w14:paraId="5C5E1834" w14:textId="77777777" w:rsidR="00806288" w:rsidRDefault="0080628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806288" w14:paraId="7B40F519" w14:textId="77777777">
              <w:trPr>
                <w:trHeight w:val="38"/>
              </w:trPr>
              <w:tc>
                <w:tcPr>
                  <w:tcW w:w="0" w:type="dxa"/>
                  <w:tcBorders>
                    <w:top w:val="single" w:sz="15" w:space="0" w:color="000000"/>
                    <w:left w:val="single" w:sz="15" w:space="0" w:color="000000"/>
                  </w:tcBorders>
                </w:tcPr>
                <w:p w14:paraId="20D37263" w14:textId="77777777" w:rsidR="00806288" w:rsidRDefault="00806288">
                  <w:pPr>
                    <w:pStyle w:val="EmptyCellLayoutStyle"/>
                    <w:spacing w:after="0" w:line="240" w:lineRule="auto"/>
                  </w:pPr>
                </w:p>
              </w:tc>
              <w:tc>
                <w:tcPr>
                  <w:tcW w:w="11159" w:type="dxa"/>
                  <w:tcBorders>
                    <w:top w:val="single" w:sz="15" w:space="0" w:color="000000"/>
                    <w:right w:val="single" w:sz="15" w:space="0" w:color="000000"/>
                  </w:tcBorders>
                </w:tcPr>
                <w:p w14:paraId="6AD7FE3A" w14:textId="77777777" w:rsidR="00806288" w:rsidRDefault="00806288">
                  <w:pPr>
                    <w:pStyle w:val="EmptyCellLayoutStyle"/>
                    <w:spacing w:after="0" w:line="240" w:lineRule="auto"/>
                  </w:pPr>
                </w:p>
              </w:tc>
            </w:tr>
            <w:tr w:rsidR="00806288" w14:paraId="62AA7334" w14:textId="77777777">
              <w:trPr>
                <w:trHeight w:val="270"/>
              </w:trPr>
              <w:tc>
                <w:tcPr>
                  <w:tcW w:w="0" w:type="dxa"/>
                  <w:tcBorders>
                    <w:left w:val="single" w:sz="15" w:space="0" w:color="000000"/>
                  </w:tcBorders>
                </w:tcPr>
                <w:p w14:paraId="0607AE01" w14:textId="77777777" w:rsidR="00806288" w:rsidRDefault="0080628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806288" w14:paraId="133D5DBE" w14:textId="77777777">
                    <w:trPr>
                      <w:trHeight w:val="192"/>
                    </w:trPr>
                    <w:tc>
                      <w:tcPr>
                        <w:tcW w:w="11160" w:type="dxa"/>
                        <w:tcBorders>
                          <w:top w:val="nil"/>
                          <w:left w:val="nil"/>
                          <w:bottom w:val="nil"/>
                          <w:right w:val="nil"/>
                        </w:tcBorders>
                        <w:tcMar>
                          <w:top w:w="39" w:type="dxa"/>
                          <w:left w:w="39" w:type="dxa"/>
                          <w:bottom w:w="39" w:type="dxa"/>
                          <w:right w:w="39" w:type="dxa"/>
                        </w:tcMar>
                      </w:tcPr>
                      <w:p w14:paraId="6FAB21D2" w14:textId="77777777" w:rsidR="00806288" w:rsidRDefault="00092FC6">
                        <w:pPr>
                          <w:spacing w:after="0" w:line="240" w:lineRule="auto"/>
                        </w:pPr>
                        <w:r>
                          <w:rPr>
                            <w:rFonts w:ascii="Arial" w:eastAsia="Arial" w:hAnsi="Arial"/>
                            <w:b/>
                            <w:color w:val="000000"/>
                            <w:sz w:val="16"/>
                          </w:rPr>
                          <w:t xml:space="preserve">17. Describe the types of decisions that require the supervisor's review. </w:t>
                        </w:r>
                      </w:p>
                    </w:tc>
                  </w:tr>
                </w:tbl>
                <w:p w14:paraId="3441FD98" w14:textId="77777777" w:rsidR="00806288" w:rsidRDefault="00806288">
                  <w:pPr>
                    <w:spacing w:after="0" w:line="240" w:lineRule="auto"/>
                  </w:pPr>
                </w:p>
              </w:tc>
            </w:tr>
            <w:tr w:rsidR="00806288" w14:paraId="0FCF180D" w14:textId="77777777">
              <w:trPr>
                <w:trHeight w:val="40"/>
              </w:trPr>
              <w:tc>
                <w:tcPr>
                  <w:tcW w:w="0" w:type="dxa"/>
                  <w:tcBorders>
                    <w:left w:val="single" w:sz="15" w:space="0" w:color="000000"/>
                  </w:tcBorders>
                </w:tcPr>
                <w:p w14:paraId="40127A91" w14:textId="77777777" w:rsidR="00806288" w:rsidRDefault="00806288">
                  <w:pPr>
                    <w:pStyle w:val="EmptyCellLayoutStyle"/>
                    <w:spacing w:after="0" w:line="240" w:lineRule="auto"/>
                  </w:pPr>
                </w:p>
              </w:tc>
              <w:tc>
                <w:tcPr>
                  <w:tcW w:w="11159" w:type="dxa"/>
                  <w:tcBorders>
                    <w:right w:val="single" w:sz="15" w:space="0" w:color="000000"/>
                  </w:tcBorders>
                </w:tcPr>
                <w:p w14:paraId="1FF4DD00" w14:textId="77777777" w:rsidR="00806288" w:rsidRDefault="00806288">
                  <w:pPr>
                    <w:pStyle w:val="EmptyCellLayoutStyle"/>
                    <w:spacing w:after="0" w:line="240" w:lineRule="auto"/>
                  </w:pPr>
                </w:p>
              </w:tc>
            </w:tr>
            <w:tr w:rsidR="00092FC6" w14:paraId="29517786" w14:textId="77777777" w:rsidTr="00092FC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806288" w14:paraId="55FD126D" w14:textId="77777777">
                    <w:trPr>
                      <w:trHeight w:val="212"/>
                    </w:trPr>
                    <w:tc>
                      <w:tcPr>
                        <w:tcW w:w="11160" w:type="dxa"/>
                        <w:tcBorders>
                          <w:top w:val="nil"/>
                          <w:left w:val="nil"/>
                          <w:bottom w:val="nil"/>
                          <w:right w:val="nil"/>
                        </w:tcBorders>
                        <w:tcMar>
                          <w:top w:w="39" w:type="dxa"/>
                          <w:left w:w="39" w:type="dxa"/>
                          <w:bottom w:w="39" w:type="dxa"/>
                          <w:right w:w="39" w:type="dxa"/>
                        </w:tcMar>
                      </w:tcPr>
                      <w:p w14:paraId="16DA7667" w14:textId="77777777" w:rsidR="00806288" w:rsidRDefault="00092FC6">
                        <w:pPr>
                          <w:spacing w:after="0" w:line="240" w:lineRule="auto"/>
                        </w:pPr>
                        <w:r>
                          <w:rPr>
                            <w:color w:val="000000"/>
                          </w:rPr>
                          <w:t>When guidelines or instructions are not available.</w:t>
                        </w:r>
                      </w:p>
                    </w:tc>
                  </w:tr>
                </w:tbl>
                <w:p w14:paraId="68B8C499" w14:textId="77777777" w:rsidR="00806288" w:rsidRDefault="00806288">
                  <w:pPr>
                    <w:spacing w:after="0" w:line="240" w:lineRule="auto"/>
                  </w:pPr>
                </w:p>
              </w:tc>
            </w:tr>
          </w:tbl>
          <w:p w14:paraId="35630900" w14:textId="77777777" w:rsidR="00806288" w:rsidRDefault="00806288">
            <w:pPr>
              <w:spacing w:after="0" w:line="240" w:lineRule="auto"/>
            </w:pPr>
          </w:p>
        </w:tc>
        <w:tc>
          <w:tcPr>
            <w:tcW w:w="179" w:type="dxa"/>
          </w:tcPr>
          <w:p w14:paraId="4A709923" w14:textId="77777777" w:rsidR="00806288" w:rsidRDefault="00806288">
            <w:pPr>
              <w:pStyle w:val="EmptyCellLayoutStyle"/>
              <w:spacing w:after="0" w:line="240" w:lineRule="auto"/>
            </w:pPr>
          </w:p>
        </w:tc>
      </w:tr>
      <w:tr w:rsidR="00806288" w14:paraId="1A2A6F96" w14:textId="77777777">
        <w:trPr>
          <w:trHeight w:val="100"/>
        </w:trPr>
        <w:tc>
          <w:tcPr>
            <w:tcW w:w="179" w:type="dxa"/>
          </w:tcPr>
          <w:p w14:paraId="59296333" w14:textId="77777777" w:rsidR="00806288" w:rsidRDefault="00806288">
            <w:pPr>
              <w:pStyle w:val="EmptyCellLayoutStyle"/>
              <w:spacing w:after="0" w:line="240" w:lineRule="auto"/>
            </w:pPr>
          </w:p>
        </w:tc>
        <w:tc>
          <w:tcPr>
            <w:tcW w:w="0" w:type="dxa"/>
          </w:tcPr>
          <w:p w14:paraId="23CF77B1" w14:textId="77777777" w:rsidR="00806288" w:rsidRDefault="00806288">
            <w:pPr>
              <w:pStyle w:val="EmptyCellLayoutStyle"/>
              <w:spacing w:after="0" w:line="240" w:lineRule="auto"/>
            </w:pPr>
          </w:p>
        </w:tc>
        <w:tc>
          <w:tcPr>
            <w:tcW w:w="0" w:type="dxa"/>
          </w:tcPr>
          <w:p w14:paraId="692F84CF" w14:textId="77777777" w:rsidR="00806288" w:rsidRDefault="00806288">
            <w:pPr>
              <w:pStyle w:val="EmptyCellLayoutStyle"/>
              <w:spacing w:after="0" w:line="240" w:lineRule="auto"/>
            </w:pPr>
          </w:p>
        </w:tc>
        <w:tc>
          <w:tcPr>
            <w:tcW w:w="0" w:type="dxa"/>
          </w:tcPr>
          <w:p w14:paraId="5F06EC4A" w14:textId="77777777" w:rsidR="00806288" w:rsidRDefault="00806288">
            <w:pPr>
              <w:pStyle w:val="EmptyCellLayoutStyle"/>
              <w:spacing w:after="0" w:line="240" w:lineRule="auto"/>
            </w:pPr>
          </w:p>
        </w:tc>
        <w:tc>
          <w:tcPr>
            <w:tcW w:w="0" w:type="dxa"/>
          </w:tcPr>
          <w:p w14:paraId="27A3ACB9" w14:textId="77777777" w:rsidR="00806288" w:rsidRDefault="00806288">
            <w:pPr>
              <w:pStyle w:val="EmptyCellLayoutStyle"/>
              <w:spacing w:after="0" w:line="240" w:lineRule="auto"/>
            </w:pPr>
          </w:p>
        </w:tc>
        <w:tc>
          <w:tcPr>
            <w:tcW w:w="0" w:type="dxa"/>
          </w:tcPr>
          <w:p w14:paraId="4D2606E1" w14:textId="77777777" w:rsidR="00806288" w:rsidRDefault="00806288">
            <w:pPr>
              <w:pStyle w:val="EmptyCellLayoutStyle"/>
              <w:spacing w:after="0" w:line="240" w:lineRule="auto"/>
            </w:pPr>
          </w:p>
        </w:tc>
        <w:tc>
          <w:tcPr>
            <w:tcW w:w="0" w:type="dxa"/>
          </w:tcPr>
          <w:p w14:paraId="46E2BF21" w14:textId="77777777" w:rsidR="00806288" w:rsidRDefault="00806288">
            <w:pPr>
              <w:pStyle w:val="EmptyCellLayoutStyle"/>
              <w:spacing w:after="0" w:line="240" w:lineRule="auto"/>
            </w:pPr>
          </w:p>
        </w:tc>
        <w:tc>
          <w:tcPr>
            <w:tcW w:w="2505" w:type="dxa"/>
          </w:tcPr>
          <w:p w14:paraId="03CB2338" w14:textId="77777777" w:rsidR="00806288" w:rsidRDefault="00806288">
            <w:pPr>
              <w:pStyle w:val="EmptyCellLayoutStyle"/>
              <w:spacing w:after="0" w:line="240" w:lineRule="auto"/>
            </w:pPr>
          </w:p>
        </w:tc>
        <w:tc>
          <w:tcPr>
            <w:tcW w:w="6120" w:type="dxa"/>
          </w:tcPr>
          <w:p w14:paraId="2312C0BC" w14:textId="77777777" w:rsidR="00806288" w:rsidRDefault="00806288">
            <w:pPr>
              <w:pStyle w:val="EmptyCellLayoutStyle"/>
              <w:spacing w:after="0" w:line="240" w:lineRule="auto"/>
            </w:pPr>
          </w:p>
        </w:tc>
        <w:tc>
          <w:tcPr>
            <w:tcW w:w="2534" w:type="dxa"/>
          </w:tcPr>
          <w:p w14:paraId="2178B847" w14:textId="77777777" w:rsidR="00806288" w:rsidRDefault="00806288">
            <w:pPr>
              <w:pStyle w:val="EmptyCellLayoutStyle"/>
              <w:spacing w:after="0" w:line="240" w:lineRule="auto"/>
            </w:pPr>
          </w:p>
        </w:tc>
        <w:tc>
          <w:tcPr>
            <w:tcW w:w="179" w:type="dxa"/>
          </w:tcPr>
          <w:p w14:paraId="2F423650" w14:textId="77777777" w:rsidR="00806288" w:rsidRDefault="00806288">
            <w:pPr>
              <w:pStyle w:val="EmptyCellLayoutStyle"/>
              <w:spacing w:after="0" w:line="240" w:lineRule="auto"/>
            </w:pPr>
          </w:p>
        </w:tc>
      </w:tr>
      <w:tr w:rsidR="00092FC6" w14:paraId="6E5A89AA" w14:textId="77777777" w:rsidTr="00092FC6">
        <w:tc>
          <w:tcPr>
            <w:tcW w:w="179" w:type="dxa"/>
          </w:tcPr>
          <w:p w14:paraId="69077CC5" w14:textId="77777777" w:rsidR="00806288" w:rsidRDefault="00806288">
            <w:pPr>
              <w:pStyle w:val="EmptyCellLayoutStyle"/>
              <w:spacing w:after="0" w:line="240" w:lineRule="auto"/>
            </w:pPr>
          </w:p>
        </w:tc>
        <w:tc>
          <w:tcPr>
            <w:tcW w:w="0" w:type="dxa"/>
          </w:tcPr>
          <w:p w14:paraId="5F4A8302" w14:textId="77777777" w:rsidR="00806288" w:rsidRDefault="00806288">
            <w:pPr>
              <w:pStyle w:val="EmptyCellLayoutStyle"/>
              <w:spacing w:after="0" w:line="240" w:lineRule="auto"/>
            </w:pPr>
          </w:p>
        </w:tc>
        <w:tc>
          <w:tcPr>
            <w:tcW w:w="0" w:type="dxa"/>
          </w:tcPr>
          <w:p w14:paraId="4890BDB7" w14:textId="77777777" w:rsidR="00806288" w:rsidRDefault="0080628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06288" w14:paraId="7F32DFF1" w14:textId="77777777">
              <w:trPr>
                <w:trHeight w:val="459"/>
              </w:trPr>
              <w:tc>
                <w:tcPr>
                  <w:tcW w:w="0" w:type="dxa"/>
                  <w:tcBorders>
                    <w:top w:val="single" w:sz="15" w:space="0" w:color="000000"/>
                    <w:left w:val="single" w:sz="15" w:space="0" w:color="000000"/>
                  </w:tcBorders>
                </w:tcPr>
                <w:p w14:paraId="73CAF516" w14:textId="77777777" w:rsidR="00806288" w:rsidRDefault="0080628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06288" w14:paraId="6635D7E9" w14:textId="77777777">
                    <w:trPr>
                      <w:trHeight w:val="381"/>
                    </w:trPr>
                    <w:tc>
                      <w:tcPr>
                        <w:tcW w:w="11160" w:type="dxa"/>
                        <w:tcBorders>
                          <w:top w:val="nil"/>
                          <w:left w:val="nil"/>
                          <w:bottom w:val="nil"/>
                          <w:right w:val="nil"/>
                        </w:tcBorders>
                        <w:tcMar>
                          <w:top w:w="39" w:type="dxa"/>
                          <w:left w:w="39" w:type="dxa"/>
                          <w:bottom w:w="39" w:type="dxa"/>
                          <w:right w:w="39" w:type="dxa"/>
                        </w:tcMar>
                      </w:tcPr>
                      <w:p w14:paraId="4C294481" w14:textId="77777777" w:rsidR="00806288" w:rsidRDefault="00092FC6">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AA8F7B0" w14:textId="77777777" w:rsidR="00806288" w:rsidRDefault="00806288">
                  <w:pPr>
                    <w:spacing w:after="0" w:line="240" w:lineRule="auto"/>
                  </w:pPr>
                </w:p>
              </w:tc>
            </w:tr>
            <w:tr w:rsidR="00806288" w14:paraId="208D631F" w14:textId="77777777">
              <w:trPr>
                <w:trHeight w:val="80"/>
              </w:trPr>
              <w:tc>
                <w:tcPr>
                  <w:tcW w:w="0" w:type="dxa"/>
                  <w:tcBorders>
                    <w:left w:val="single" w:sz="15" w:space="0" w:color="000000"/>
                  </w:tcBorders>
                </w:tcPr>
                <w:p w14:paraId="5DC62BEA" w14:textId="77777777" w:rsidR="00806288" w:rsidRDefault="00806288">
                  <w:pPr>
                    <w:pStyle w:val="EmptyCellLayoutStyle"/>
                    <w:spacing w:after="0" w:line="240" w:lineRule="auto"/>
                  </w:pPr>
                </w:p>
              </w:tc>
              <w:tc>
                <w:tcPr>
                  <w:tcW w:w="11159" w:type="dxa"/>
                  <w:tcBorders>
                    <w:right w:val="single" w:sz="15" w:space="0" w:color="000000"/>
                  </w:tcBorders>
                </w:tcPr>
                <w:p w14:paraId="168FAA85" w14:textId="77777777" w:rsidR="00806288" w:rsidRDefault="00806288">
                  <w:pPr>
                    <w:pStyle w:val="EmptyCellLayoutStyle"/>
                    <w:spacing w:after="0" w:line="240" w:lineRule="auto"/>
                  </w:pPr>
                </w:p>
              </w:tc>
            </w:tr>
            <w:tr w:rsidR="00092FC6" w14:paraId="28EC11C8" w14:textId="77777777" w:rsidTr="00092FC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06288" w14:paraId="52800D3E" w14:textId="77777777">
                    <w:trPr>
                      <w:trHeight w:val="212"/>
                    </w:trPr>
                    <w:tc>
                      <w:tcPr>
                        <w:tcW w:w="11160" w:type="dxa"/>
                        <w:tcBorders>
                          <w:top w:val="nil"/>
                          <w:left w:val="nil"/>
                          <w:bottom w:val="nil"/>
                          <w:right w:val="nil"/>
                        </w:tcBorders>
                        <w:tcMar>
                          <w:top w:w="39" w:type="dxa"/>
                          <w:left w:w="39" w:type="dxa"/>
                          <w:bottom w:w="39" w:type="dxa"/>
                          <w:right w:w="39" w:type="dxa"/>
                        </w:tcMar>
                      </w:tcPr>
                      <w:p w14:paraId="6B205594" w14:textId="77777777" w:rsidR="00806288" w:rsidRDefault="00092FC6">
                        <w:pPr>
                          <w:spacing w:after="0" w:line="240" w:lineRule="auto"/>
                        </w:pPr>
                        <w:r>
                          <w:rPr>
                            <w:color w:val="000000"/>
                          </w:rPr>
                          <w:t xml:space="preserve">Operates manual and/or </w:t>
                        </w:r>
                        <w:proofErr w:type="gramStart"/>
                        <w:r>
                          <w:rPr>
                            <w:color w:val="000000"/>
                          </w:rPr>
                          <w:t>electrically-controlled</w:t>
                        </w:r>
                        <w:proofErr w:type="gramEnd"/>
                        <w:r>
                          <w:rPr>
                            <w:color w:val="000000"/>
                          </w:rPr>
                          <w:t xml:space="preserve"> standard office equipment such as computers, typewriters, duplicating machines, microfilm/fiche machine, mailing equipment, adding machines and/or calculators.  May include lifting, kneeling, and bending.  Majority of the time is spent sitting at a desk.  There may be stressful conditions such as workloads, deadlines and/or dealing with public emergency situations or demanding public.  </w:t>
                        </w:r>
                      </w:p>
                    </w:tc>
                  </w:tr>
                </w:tbl>
                <w:p w14:paraId="1588F4BE" w14:textId="77777777" w:rsidR="00806288" w:rsidRDefault="00806288">
                  <w:pPr>
                    <w:spacing w:after="0" w:line="240" w:lineRule="auto"/>
                  </w:pPr>
                </w:p>
              </w:tc>
            </w:tr>
          </w:tbl>
          <w:p w14:paraId="0372F5AF" w14:textId="77777777" w:rsidR="00806288" w:rsidRDefault="00806288">
            <w:pPr>
              <w:spacing w:after="0" w:line="240" w:lineRule="auto"/>
            </w:pPr>
          </w:p>
        </w:tc>
        <w:tc>
          <w:tcPr>
            <w:tcW w:w="179" w:type="dxa"/>
          </w:tcPr>
          <w:p w14:paraId="59F385A2" w14:textId="77777777" w:rsidR="00806288" w:rsidRDefault="00806288">
            <w:pPr>
              <w:pStyle w:val="EmptyCellLayoutStyle"/>
              <w:spacing w:after="0" w:line="240" w:lineRule="auto"/>
            </w:pPr>
          </w:p>
        </w:tc>
      </w:tr>
      <w:tr w:rsidR="00806288" w14:paraId="6BE2A460" w14:textId="77777777">
        <w:trPr>
          <w:trHeight w:val="99"/>
        </w:trPr>
        <w:tc>
          <w:tcPr>
            <w:tcW w:w="179" w:type="dxa"/>
          </w:tcPr>
          <w:p w14:paraId="22603B97" w14:textId="77777777" w:rsidR="00806288" w:rsidRDefault="00806288">
            <w:pPr>
              <w:pStyle w:val="EmptyCellLayoutStyle"/>
              <w:spacing w:after="0" w:line="240" w:lineRule="auto"/>
            </w:pPr>
          </w:p>
        </w:tc>
        <w:tc>
          <w:tcPr>
            <w:tcW w:w="0" w:type="dxa"/>
          </w:tcPr>
          <w:p w14:paraId="60DADB02" w14:textId="77777777" w:rsidR="00806288" w:rsidRDefault="00806288">
            <w:pPr>
              <w:pStyle w:val="EmptyCellLayoutStyle"/>
              <w:spacing w:after="0" w:line="240" w:lineRule="auto"/>
            </w:pPr>
          </w:p>
        </w:tc>
        <w:tc>
          <w:tcPr>
            <w:tcW w:w="0" w:type="dxa"/>
          </w:tcPr>
          <w:p w14:paraId="4710BCAF" w14:textId="77777777" w:rsidR="00806288" w:rsidRDefault="00806288">
            <w:pPr>
              <w:pStyle w:val="EmptyCellLayoutStyle"/>
              <w:spacing w:after="0" w:line="240" w:lineRule="auto"/>
            </w:pPr>
          </w:p>
        </w:tc>
        <w:tc>
          <w:tcPr>
            <w:tcW w:w="0" w:type="dxa"/>
          </w:tcPr>
          <w:p w14:paraId="6823610F" w14:textId="77777777" w:rsidR="00806288" w:rsidRDefault="00806288">
            <w:pPr>
              <w:pStyle w:val="EmptyCellLayoutStyle"/>
              <w:spacing w:after="0" w:line="240" w:lineRule="auto"/>
            </w:pPr>
          </w:p>
        </w:tc>
        <w:tc>
          <w:tcPr>
            <w:tcW w:w="0" w:type="dxa"/>
          </w:tcPr>
          <w:p w14:paraId="304F7456" w14:textId="77777777" w:rsidR="00806288" w:rsidRDefault="00806288">
            <w:pPr>
              <w:pStyle w:val="EmptyCellLayoutStyle"/>
              <w:spacing w:after="0" w:line="240" w:lineRule="auto"/>
            </w:pPr>
          </w:p>
        </w:tc>
        <w:tc>
          <w:tcPr>
            <w:tcW w:w="0" w:type="dxa"/>
          </w:tcPr>
          <w:p w14:paraId="732ED2B1" w14:textId="77777777" w:rsidR="00806288" w:rsidRDefault="00806288">
            <w:pPr>
              <w:pStyle w:val="EmptyCellLayoutStyle"/>
              <w:spacing w:after="0" w:line="240" w:lineRule="auto"/>
            </w:pPr>
          </w:p>
        </w:tc>
        <w:tc>
          <w:tcPr>
            <w:tcW w:w="0" w:type="dxa"/>
          </w:tcPr>
          <w:p w14:paraId="6655CD21" w14:textId="77777777" w:rsidR="00806288" w:rsidRDefault="00806288">
            <w:pPr>
              <w:pStyle w:val="EmptyCellLayoutStyle"/>
              <w:spacing w:after="0" w:line="240" w:lineRule="auto"/>
            </w:pPr>
          </w:p>
        </w:tc>
        <w:tc>
          <w:tcPr>
            <w:tcW w:w="2505" w:type="dxa"/>
          </w:tcPr>
          <w:p w14:paraId="04AB5C82" w14:textId="77777777" w:rsidR="00806288" w:rsidRDefault="00806288">
            <w:pPr>
              <w:pStyle w:val="EmptyCellLayoutStyle"/>
              <w:spacing w:after="0" w:line="240" w:lineRule="auto"/>
            </w:pPr>
          </w:p>
        </w:tc>
        <w:tc>
          <w:tcPr>
            <w:tcW w:w="6120" w:type="dxa"/>
          </w:tcPr>
          <w:p w14:paraId="3D08A1D2" w14:textId="77777777" w:rsidR="00806288" w:rsidRDefault="00806288">
            <w:pPr>
              <w:pStyle w:val="EmptyCellLayoutStyle"/>
              <w:spacing w:after="0" w:line="240" w:lineRule="auto"/>
            </w:pPr>
          </w:p>
        </w:tc>
        <w:tc>
          <w:tcPr>
            <w:tcW w:w="2534" w:type="dxa"/>
          </w:tcPr>
          <w:p w14:paraId="0F34D0C8" w14:textId="77777777" w:rsidR="00806288" w:rsidRDefault="00806288">
            <w:pPr>
              <w:pStyle w:val="EmptyCellLayoutStyle"/>
              <w:spacing w:after="0" w:line="240" w:lineRule="auto"/>
            </w:pPr>
          </w:p>
        </w:tc>
        <w:tc>
          <w:tcPr>
            <w:tcW w:w="179" w:type="dxa"/>
          </w:tcPr>
          <w:p w14:paraId="783A33D0" w14:textId="77777777" w:rsidR="00806288" w:rsidRDefault="00806288">
            <w:pPr>
              <w:pStyle w:val="EmptyCellLayoutStyle"/>
              <w:spacing w:after="0" w:line="240" w:lineRule="auto"/>
            </w:pPr>
          </w:p>
        </w:tc>
      </w:tr>
      <w:tr w:rsidR="00092FC6" w14:paraId="76C7E059" w14:textId="77777777" w:rsidTr="00092FC6">
        <w:tc>
          <w:tcPr>
            <w:tcW w:w="179" w:type="dxa"/>
          </w:tcPr>
          <w:p w14:paraId="70C8F3C7" w14:textId="77777777" w:rsidR="00806288" w:rsidRDefault="00806288">
            <w:pPr>
              <w:pStyle w:val="EmptyCellLayoutStyle"/>
              <w:spacing w:after="0" w:line="240" w:lineRule="auto"/>
            </w:pPr>
          </w:p>
        </w:tc>
        <w:tc>
          <w:tcPr>
            <w:tcW w:w="0" w:type="dxa"/>
          </w:tcPr>
          <w:p w14:paraId="683D11B3" w14:textId="77777777" w:rsidR="00806288" w:rsidRDefault="00806288">
            <w:pPr>
              <w:pStyle w:val="EmptyCellLayoutStyle"/>
              <w:spacing w:after="0" w:line="240" w:lineRule="auto"/>
            </w:pPr>
          </w:p>
        </w:tc>
        <w:tc>
          <w:tcPr>
            <w:tcW w:w="0" w:type="dxa"/>
          </w:tcPr>
          <w:p w14:paraId="09DCFC56" w14:textId="77777777" w:rsidR="00806288" w:rsidRDefault="00806288">
            <w:pPr>
              <w:pStyle w:val="EmptyCellLayoutStyle"/>
              <w:spacing w:after="0" w:line="240" w:lineRule="auto"/>
            </w:pPr>
          </w:p>
        </w:tc>
        <w:tc>
          <w:tcPr>
            <w:tcW w:w="0" w:type="dxa"/>
          </w:tcPr>
          <w:p w14:paraId="7DC92FD4" w14:textId="77777777" w:rsidR="00806288" w:rsidRDefault="00806288">
            <w:pPr>
              <w:pStyle w:val="EmptyCellLayoutStyle"/>
              <w:spacing w:after="0" w:line="240" w:lineRule="auto"/>
            </w:pPr>
          </w:p>
        </w:tc>
        <w:tc>
          <w:tcPr>
            <w:tcW w:w="0" w:type="dxa"/>
          </w:tcPr>
          <w:p w14:paraId="2A3CC7E3" w14:textId="77777777" w:rsidR="00806288" w:rsidRDefault="0080628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92FC6" w14:paraId="178AB0D8" w14:textId="77777777" w:rsidTr="00092FC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806288" w14:paraId="6D105C8C" w14:textId="77777777">
                    <w:trPr>
                      <w:trHeight w:val="462"/>
                    </w:trPr>
                    <w:tc>
                      <w:tcPr>
                        <w:tcW w:w="11160" w:type="dxa"/>
                        <w:tcBorders>
                          <w:top w:val="nil"/>
                          <w:left w:val="nil"/>
                          <w:bottom w:val="nil"/>
                          <w:right w:val="nil"/>
                        </w:tcBorders>
                        <w:tcMar>
                          <w:top w:w="39" w:type="dxa"/>
                          <w:left w:w="39" w:type="dxa"/>
                          <w:bottom w:w="39" w:type="dxa"/>
                          <w:right w:w="39" w:type="dxa"/>
                        </w:tcMar>
                      </w:tcPr>
                      <w:p w14:paraId="78CD0A48" w14:textId="77777777" w:rsidR="00806288" w:rsidRDefault="00092FC6">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7BB5262" w14:textId="77777777" w:rsidR="00806288" w:rsidRDefault="00806288">
                  <w:pPr>
                    <w:spacing w:after="0" w:line="240" w:lineRule="auto"/>
                  </w:pPr>
                </w:p>
              </w:tc>
            </w:tr>
            <w:tr w:rsidR="00806288" w14:paraId="174BE319" w14:textId="77777777">
              <w:trPr>
                <w:trHeight w:val="180"/>
              </w:trPr>
              <w:tc>
                <w:tcPr>
                  <w:tcW w:w="179" w:type="dxa"/>
                  <w:tcBorders>
                    <w:left w:val="single" w:sz="15" w:space="0" w:color="000000"/>
                  </w:tcBorders>
                </w:tcPr>
                <w:p w14:paraId="3EAF011F" w14:textId="77777777" w:rsidR="00806288" w:rsidRDefault="00806288">
                  <w:pPr>
                    <w:pStyle w:val="EmptyCellLayoutStyle"/>
                    <w:spacing w:after="0" w:line="240" w:lineRule="auto"/>
                  </w:pPr>
                </w:p>
              </w:tc>
              <w:tc>
                <w:tcPr>
                  <w:tcW w:w="10800" w:type="dxa"/>
                </w:tcPr>
                <w:p w14:paraId="5ACAD402" w14:textId="77777777" w:rsidR="00806288" w:rsidRDefault="00806288">
                  <w:pPr>
                    <w:pStyle w:val="EmptyCellLayoutStyle"/>
                    <w:spacing w:after="0" w:line="240" w:lineRule="auto"/>
                  </w:pPr>
                </w:p>
              </w:tc>
              <w:tc>
                <w:tcPr>
                  <w:tcW w:w="180" w:type="dxa"/>
                  <w:tcBorders>
                    <w:right w:val="single" w:sz="15" w:space="0" w:color="000000"/>
                  </w:tcBorders>
                </w:tcPr>
                <w:p w14:paraId="32343116" w14:textId="77777777" w:rsidR="00806288" w:rsidRDefault="00806288">
                  <w:pPr>
                    <w:pStyle w:val="EmptyCellLayoutStyle"/>
                    <w:spacing w:after="0" w:line="240" w:lineRule="auto"/>
                  </w:pPr>
                </w:p>
              </w:tc>
            </w:tr>
            <w:tr w:rsidR="00092FC6" w14:paraId="152E2E9D" w14:textId="77777777" w:rsidTr="00092FC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806288" w14:paraId="12E59A13" w14:textId="77777777">
                    <w:trPr>
                      <w:trHeight w:val="176"/>
                    </w:trPr>
                    <w:tc>
                      <w:tcPr>
                        <w:tcW w:w="10980" w:type="dxa"/>
                        <w:tcBorders>
                          <w:top w:val="nil"/>
                          <w:left w:val="nil"/>
                          <w:bottom w:val="nil"/>
                          <w:right w:val="nil"/>
                        </w:tcBorders>
                        <w:tcMar>
                          <w:top w:w="39" w:type="dxa"/>
                          <w:left w:w="39" w:type="dxa"/>
                          <w:bottom w:w="39" w:type="dxa"/>
                          <w:right w:w="39" w:type="dxa"/>
                        </w:tcMar>
                      </w:tcPr>
                      <w:p w14:paraId="55540235" w14:textId="77777777" w:rsidR="00806288" w:rsidRDefault="00092FC6">
                        <w:pPr>
                          <w:spacing w:after="0" w:line="240" w:lineRule="auto"/>
                        </w:pPr>
                        <w:r>
                          <w:rPr>
                            <w:rFonts w:ascii="Arial" w:eastAsia="Arial" w:hAnsi="Arial"/>
                            <w:b/>
                            <w:color w:val="000000"/>
                            <w:sz w:val="16"/>
                          </w:rPr>
                          <w:t>Additional Subordinates</w:t>
                        </w:r>
                      </w:p>
                    </w:tc>
                  </w:tr>
                </w:tbl>
                <w:p w14:paraId="0D54972F" w14:textId="77777777" w:rsidR="00806288" w:rsidRDefault="00806288">
                  <w:pPr>
                    <w:spacing w:after="0" w:line="240" w:lineRule="auto"/>
                  </w:pPr>
                </w:p>
              </w:tc>
              <w:tc>
                <w:tcPr>
                  <w:tcW w:w="180" w:type="dxa"/>
                  <w:tcBorders>
                    <w:right w:val="single" w:sz="15" w:space="0" w:color="000000"/>
                  </w:tcBorders>
                </w:tcPr>
                <w:p w14:paraId="72E34DD7" w14:textId="77777777" w:rsidR="00806288" w:rsidRDefault="00806288">
                  <w:pPr>
                    <w:pStyle w:val="EmptyCellLayoutStyle"/>
                    <w:spacing w:after="0" w:line="240" w:lineRule="auto"/>
                  </w:pPr>
                </w:p>
              </w:tc>
            </w:tr>
            <w:tr w:rsidR="00806288" w14:paraId="4AD79F57" w14:textId="77777777">
              <w:trPr>
                <w:trHeight w:val="40"/>
              </w:trPr>
              <w:tc>
                <w:tcPr>
                  <w:tcW w:w="179" w:type="dxa"/>
                  <w:tcBorders>
                    <w:left w:val="single" w:sz="15" w:space="0" w:color="000000"/>
                  </w:tcBorders>
                </w:tcPr>
                <w:p w14:paraId="27BF05A4" w14:textId="77777777" w:rsidR="00806288" w:rsidRDefault="00806288">
                  <w:pPr>
                    <w:pStyle w:val="EmptyCellLayoutStyle"/>
                    <w:spacing w:after="0" w:line="240" w:lineRule="auto"/>
                  </w:pPr>
                </w:p>
              </w:tc>
              <w:tc>
                <w:tcPr>
                  <w:tcW w:w="10800" w:type="dxa"/>
                </w:tcPr>
                <w:p w14:paraId="66483ECA" w14:textId="77777777" w:rsidR="00806288" w:rsidRDefault="00806288">
                  <w:pPr>
                    <w:pStyle w:val="EmptyCellLayoutStyle"/>
                    <w:spacing w:after="0" w:line="240" w:lineRule="auto"/>
                  </w:pPr>
                </w:p>
              </w:tc>
              <w:tc>
                <w:tcPr>
                  <w:tcW w:w="180" w:type="dxa"/>
                  <w:tcBorders>
                    <w:right w:val="single" w:sz="15" w:space="0" w:color="000000"/>
                  </w:tcBorders>
                </w:tcPr>
                <w:p w14:paraId="7C9DBFE5" w14:textId="77777777" w:rsidR="00806288" w:rsidRDefault="00806288">
                  <w:pPr>
                    <w:pStyle w:val="EmptyCellLayoutStyle"/>
                    <w:spacing w:after="0" w:line="240" w:lineRule="auto"/>
                  </w:pPr>
                </w:p>
              </w:tc>
            </w:tr>
            <w:tr w:rsidR="00806288" w14:paraId="68F45098" w14:textId="77777777">
              <w:trPr>
                <w:trHeight w:val="290"/>
              </w:trPr>
              <w:tc>
                <w:tcPr>
                  <w:tcW w:w="179" w:type="dxa"/>
                  <w:tcBorders>
                    <w:left w:val="single" w:sz="15" w:space="0" w:color="000000"/>
                  </w:tcBorders>
                </w:tcPr>
                <w:p w14:paraId="4D089CDA" w14:textId="77777777" w:rsidR="00806288" w:rsidRDefault="0080628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806288" w14:paraId="7A5A7460" w14:textId="77777777">
                    <w:trPr>
                      <w:trHeight w:val="212"/>
                    </w:trPr>
                    <w:tc>
                      <w:tcPr>
                        <w:tcW w:w="10800" w:type="dxa"/>
                        <w:tcBorders>
                          <w:top w:val="nil"/>
                          <w:left w:val="nil"/>
                          <w:bottom w:val="nil"/>
                          <w:right w:val="nil"/>
                        </w:tcBorders>
                        <w:tcMar>
                          <w:top w:w="39" w:type="dxa"/>
                          <w:left w:w="39" w:type="dxa"/>
                          <w:bottom w:w="39" w:type="dxa"/>
                          <w:right w:w="39" w:type="dxa"/>
                        </w:tcMar>
                      </w:tcPr>
                      <w:p w14:paraId="5E7645A3" w14:textId="77777777" w:rsidR="00806288" w:rsidRDefault="00806288">
                        <w:pPr>
                          <w:spacing w:after="0" w:line="240" w:lineRule="auto"/>
                        </w:pPr>
                      </w:p>
                    </w:tc>
                  </w:tr>
                </w:tbl>
                <w:p w14:paraId="7B2F71DF" w14:textId="77777777" w:rsidR="00806288" w:rsidRDefault="00806288">
                  <w:pPr>
                    <w:spacing w:after="0" w:line="240" w:lineRule="auto"/>
                  </w:pPr>
                </w:p>
              </w:tc>
              <w:tc>
                <w:tcPr>
                  <w:tcW w:w="180" w:type="dxa"/>
                  <w:tcBorders>
                    <w:right w:val="single" w:sz="15" w:space="0" w:color="000000"/>
                  </w:tcBorders>
                </w:tcPr>
                <w:p w14:paraId="66306089" w14:textId="77777777" w:rsidR="00806288" w:rsidRDefault="00806288">
                  <w:pPr>
                    <w:pStyle w:val="EmptyCellLayoutStyle"/>
                    <w:spacing w:after="0" w:line="240" w:lineRule="auto"/>
                  </w:pPr>
                </w:p>
              </w:tc>
            </w:tr>
            <w:tr w:rsidR="00806288" w14:paraId="654EC4BA" w14:textId="77777777">
              <w:trPr>
                <w:trHeight w:val="104"/>
              </w:trPr>
              <w:tc>
                <w:tcPr>
                  <w:tcW w:w="179" w:type="dxa"/>
                  <w:tcBorders>
                    <w:left w:val="single" w:sz="15" w:space="0" w:color="000000"/>
                    <w:bottom w:val="single" w:sz="15" w:space="0" w:color="000000"/>
                  </w:tcBorders>
                </w:tcPr>
                <w:p w14:paraId="7FC4B57A" w14:textId="77777777" w:rsidR="00806288" w:rsidRDefault="00806288">
                  <w:pPr>
                    <w:pStyle w:val="EmptyCellLayoutStyle"/>
                    <w:spacing w:after="0" w:line="240" w:lineRule="auto"/>
                  </w:pPr>
                </w:p>
              </w:tc>
              <w:tc>
                <w:tcPr>
                  <w:tcW w:w="10800" w:type="dxa"/>
                  <w:tcBorders>
                    <w:bottom w:val="single" w:sz="15" w:space="0" w:color="000000"/>
                  </w:tcBorders>
                </w:tcPr>
                <w:p w14:paraId="3872F67E"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2D670C47" w14:textId="77777777" w:rsidR="00806288" w:rsidRDefault="00806288">
                  <w:pPr>
                    <w:pStyle w:val="EmptyCellLayoutStyle"/>
                    <w:spacing w:after="0" w:line="240" w:lineRule="auto"/>
                  </w:pPr>
                </w:p>
              </w:tc>
            </w:tr>
          </w:tbl>
          <w:p w14:paraId="19DDF19C" w14:textId="77777777" w:rsidR="00806288" w:rsidRDefault="00806288">
            <w:pPr>
              <w:spacing w:after="0" w:line="240" w:lineRule="auto"/>
            </w:pPr>
          </w:p>
        </w:tc>
        <w:tc>
          <w:tcPr>
            <w:tcW w:w="179" w:type="dxa"/>
          </w:tcPr>
          <w:p w14:paraId="152CE7DE" w14:textId="77777777" w:rsidR="00806288" w:rsidRDefault="00806288">
            <w:pPr>
              <w:pStyle w:val="EmptyCellLayoutStyle"/>
              <w:spacing w:after="0" w:line="240" w:lineRule="auto"/>
            </w:pPr>
          </w:p>
        </w:tc>
      </w:tr>
      <w:tr w:rsidR="00806288" w14:paraId="50A80184" w14:textId="77777777">
        <w:trPr>
          <w:trHeight w:val="123"/>
        </w:trPr>
        <w:tc>
          <w:tcPr>
            <w:tcW w:w="179" w:type="dxa"/>
          </w:tcPr>
          <w:p w14:paraId="6CF6B914" w14:textId="77777777" w:rsidR="00806288" w:rsidRDefault="00806288">
            <w:pPr>
              <w:pStyle w:val="EmptyCellLayoutStyle"/>
              <w:spacing w:after="0" w:line="240" w:lineRule="auto"/>
            </w:pPr>
          </w:p>
        </w:tc>
        <w:tc>
          <w:tcPr>
            <w:tcW w:w="0" w:type="dxa"/>
          </w:tcPr>
          <w:p w14:paraId="5027331E" w14:textId="77777777" w:rsidR="00806288" w:rsidRDefault="00806288">
            <w:pPr>
              <w:pStyle w:val="EmptyCellLayoutStyle"/>
              <w:spacing w:after="0" w:line="240" w:lineRule="auto"/>
            </w:pPr>
          </w:p>
        </w:tc>
        <w:tc>
          <w:tcPr>
            <w:tcW w:w="0" w:type="dxa"/>
          </w:tcPr>
          <w:p w14:paraId="0AE0F3AC" w14:textId="77777777" w:rsidR="00806288" w:rsidRDefault="00806288">
            <w:pPr>
              <w:pStyle w:val="EmptyCellLayoutStyle"/>
              <w:spacing w:after="0" w:line="240" w:lineRule="auto"/>
            </w:pPr>
          </w:p>
        </w:tc>
        <w:tc>
          <w:tcPr>
            <w:tcW w:w="0" w:type="dxa"/>
          </w:tcPr>
          <w:p w14:paraId="72F0C4EE" w14:textId="77777777" w:rsidR="00806288" w:rsidRDefault="00806288">
            <w:pPr>
              <w:pStyle w:val="EmptyCellLayoutStyle"/>
              <w:spacing w:after="0" w:line="240" w:lineRule="auto"/>
            </w:pPr>
          </w:p>
        </w:tc>
        <w:tc>
          <w:tcPr>
            <w:tcW w:w="0" w:type="dxa"/>
          </w:tcPr>
          <w:p w14:paraId="19BFC830" w14:textId="77777777" w:rsidR="00806288" w:rsidRDefault="00806288">
            <w:pPr>
              <w:pStyle w:val="EmptyCellLayoutStyle"/>
              <w:spacing w:after="0" w:line="240" w:lineRule="auto"/>
            </w:pPr>
          </w:p>
        </w:tc>
        <w:tc>
          <w:tcPr>
            <w:tcW w:w="0" w:type="dxa"/>
          </w:tcPr>
          <w:p w14:paraId="6D6F984D" w14:textId="77777777" w:rsidR="00806288" w:rsidRDefault="00806288">
            <w:pPr>
              <w:pStyle w:val="EmptyCellLayoutStyle"/>
              <w:spacing w:after="0" w:line="240" w:lineRule="auto"/>
            </w:pPr>
          </w:p>
        </w:tc>
        <w:tc>
          <w:tcPr>
            <w:tcW w:w="0" w:type="dxa"/>
          </w:tcPr>
          <w:p w14:paraId="6D32AB05" w14:textId="77777777" w:rsidR="00806288" w:rsidRDefault="00806288">
            <w:pPr>
              <w:pStyle w:val="EmptyCellLayoutStyle"/>
              <w:spacing w:after="0" w:line="240" w:lineRule="auto"/>
            </w:pPr>
          </w:p>
        </w:tc>
        <w:tc>
          <w:tcPr>
            <w:tcW w:w="2505" w:type="dxa"/>
          </w:tcPr>
          <w:p w14:paraId="4BD7D221" w14:textId="77777777" w:rsidR="00806288" w:rsidRDefault="00806288">
            <w:pPr>
              <w:pStyle w:val="EmptyCellLayoutStyle"/>
              <w:spacing w:after="0" w:line="240" w:lineRule="auto"/>
            </w:pPr>
          </w:p>
        </w:tc>
        <w:tc>
          <w:tcPr>
            <w:tcW w:w="6120" w:type="dxa"/>
          </w:tcPr>
          <w:p w14:paraId="31A52ACF" w14:textId="77777777" w:rsidR="00806288" w:rsidRDefault="00806288">
            <w:pPr>
              <w:pStyle w:val="EmptyCellLayoutStyle"/>
              <w:spacing w:after="0" w:line="240" w:lineRule="auto"/>
            </w:pPr>
          </w:p>
        </w:tc>
        <w:tc>
          <w:tcPr>
            <w:tcW w:w="2534" w:type="dxa"/>
          </w:tcPr>
          <w:p w14:paraId="2868137A" w14:textId="77777777" w:rsidR="00806288" w:rsidRDefault="00806288">
            <w:pPr>
              <w:pStyle w:val="EmptyCellLayoutStyle"/>
              <w:spacing w:after="0" w:line="240" w:lineRule="auto"/>
            </w:pPr>
          </w:p>
        </w:tc>
        <w:tc>
          <w:tcPr>
            <w:tcW w:w="179" w:type="dxa"/>
          </w:tcPr>
          <w:p w14:paraId="3BC005B7" w14:textId="77777777" w:rsidR="00806288" w:rsidRDefault="00806288">
            <w:pPr>
              <w:pStyle w:val="EmptyCellLayoutStyle"/>
              <w:spacing w:after="0" w:line="240" w:lineRule="auto"/>
            </w:pPr>
          </w:p>
        </w:tc>
      </w:tr>
      <w:tr w:rsidR="00092FC6" w14:paraId="166C025C" w14:textId="77777777" w:rsidTr="00092FC6">
        <w:tc>
          <w:tcPr>
            <w:tcW w:w="179" w:type="dxa"/>
          </w:tcPr>
          <w:p w14:paraId="584EFC18" w14:textId="77777777" w:rsidR="00806288" w:rsidRDefault="008062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92FC6" w14:paraId="3BE16250" w14:textId="77777777" w:rsidTr="00092FC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06288" w14:paraId="0C849533" w14:textId="77777777">
                    <w:trPr>
                      <w:trHeight w:val="192"/>
                    </w:trPr>
                    <w:tc>
                      <w:tcPr>
                        <w:tcW w:w="11160" w:type="dxa"/>
                        <w:tcBorders>
                          <w:top w:val="nil"/>
                          <w:left w:val="nil"/>
                          <w:bottom w:val="nil"/>
                          <w:right w:val="nil"/>
                        </w:tcBorders>
                        <w:tcMar>
                          <w:top w:w="39" w:type="dxa"/>
                          <w:left w:w="39" w:type="dxa"/>
                          <w:bottom w:w="39" w:type="dxa"/>
                          <w:right w:w="39" w:type="dxa"/>
                        </w:tcMar>
                      </w:tcPr>
                      <w:p w14:paraId="692A0812" w14:textId="77777777" w:rsidR="00806288" w:rsidRDefault="00092FC6">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55C8644" w14:textId="77777777" w:rsidR="00806288" w:rsidRDefault="00806288">
                  <w:pPr>
                    <w:spacing w:after="0" w:line="240" w:lineRule="auto"/>
                  </w:pPr>
                </w:p>
              </w:tc>
            </w:tr>
            <w:tr w:rsidR="00806288" w14:paraId="0AC4F19B" w14:textId="77777777">
              <w:trPr>
                <w:trHeight w:val="80"/>
              </w:trPr>
              <w:tc>
                <w:tcPr>
                  <w:tcW w:w="900" w:type="dxa"/>
                  <w:tcBorders>
                    <w:left w:val="single" w:sz="15" w:space="0" w:color="000000"/>
                  </w:tcBorders>
                </w:tcPr>
                <w:p w14:paraId="50856955" w14:textId="77777777" w:rsidR="00806288" w:rsidRDefault="00806288">
                  <w:pPr>
                    <w:pStyle w:val="EmptyCellLayoutStyle"/>
                    <w:spacing w:after="0" w:line="240" w:lineRule="auto"/>
                  </w:pPr>
                </w:p>
              </w:tc>
              <w:tc>
                <w:tcPr>
                  <w:tcW w:w="359" w:type="dxa"/>
                </w:tcPr>
                <w:p w14:paraId="2926CCA7" w14:textId="77777777" w:rsidR="00806288" w:rsidRDefault="00806288">
                  <w:pPr>
                    <w:pStyle w:val="EmptyCellLayoutStyle"/>
                    <w:spacing w:after="0" w:line="240" w:lineRule="auto"/>
                  </w:pPr>
                </w:p>
              </w:tc>
              <w:tc>
                <w:tcPr>
                  <w:tcW w:w="180" w:type="dxa"/>
                </w:tcPr>
                <w:p w14:paraId="5085F64A" w14:textId="77777777" w:rsidR="00806288" w:rsidRDefault="00806288">
                  <w:pPr>
                    <w:pStyle w:val="EmptyCellLayoutStyle"/>
                    <w:spacing w:after="0" w:line="240" w:lineRule="auto"/>
                  </w:pPr>
                </w:p>
              </w:tc>
              <w:tc>
                <w:tcPr>
                  <w:tcW w:w="3240" w:type="dxa"/>
                </w:tcPr>
                <w:p w14:paraId="3E4643A2" w14:textId="77777777" w:rsidR="00806288" w:rsidRDefault="00806288">
                  <w:pPr>
                    <w:pStyle w:val="EmptyCellLayoutStyle"/>
                    <w:spacing w:after="0" w:line="240" w:lineRule="auto"/>
                  </w:pPr>
                </w:p>
              </w:tc>
              <w:tc>
                <w:tcPr>
                  <w:tcW w:w="2160" w:type="dxa"/>
                </w:tcPr>
                <w:p w14:paraId="289D7405" w14:textId="77777777" w:rsidR="00806288" w:rsidRDefault="00806288">
                  <w:pPr>
                    <w:pStyle w:val="EmptyCellLayoutStyle"/>
                    <w:spacing w:after="0" w:line="240" w:lineRule="auto"/>
                  </w:pPr>
                </w:p>
              </w:tc>
              <w:tc>
                <w:tcPr>
                  <w:tcW w:w="359" w:type="dxa"/>
                </w:tcPr>
                <w:p w14:paraId="3B78B94F" w14:textId="77777777" w:rsidR="00806288" w:rsidRDefault="00806288">
                  <w:pPr>
                    <w:pStyle w:val="EmptyCellLayoutStyle"/>
                    <w:spacing w:after="0" w:line="240" w:lineRule="auto"/>
                  </w:pPr>
                </w:p>
              </w:tc>
              <w:tc>
                <w:tcPr>
                  <w:tcW w:w="180" w:type="dxa"/>
                </w:tcPr>
                <w:p w14:paraId="2169EF35" w14:textId="77777777" w:rsidR="00806288" w:rsidRDefault="00806288">
                  <w:pPr>
                    <w:pStyle w:val="EmptyCellLayoutStyle"/>
                    <w:spacing w:after="0" w:line="240" w:lineRule="auto"/>
                  </w:pPr>
                </w:p>
              </w:tc>
              <w:tc>
                <w:tcPr>
                  <w:tcW w:w="3240" w:type="dxa"/>
                </w:tcPr>
                <w:p w14:paraId="780A801E" w14:textId="77777777" w:rsidR="00806288" w:rsidRDefault="00806288">
                  <w:pPr>
                    <w:pStyle w:val="EmptyCellLayoutStyle"/>
                    <w:spacing w:after="0" w:line="240" w:lineRule="auto"/>
                  </w:pPr>
                </w:p>
              </w:tc>
              <w:tc>
                <w:tcPr>
                  <w:tcW w:w="539" w:type="dxa"/>
                  <w:tcBorders>
                    <w:right w:val="single" w:sz="15" w:space="0" w:color="000000"/>
                  </w:tcBorders>
                </w:tcPr>
                <w:p w14:paraId="45E2041F" w14:textId="77777777" w:rsidR="00806288" w:rsidRDefault="00806288">
                  <w:pPr>
                    <w:pStyle w:val="EmptyCellLayoutStyle"/>
                    <w:spacing w:after="0" w:line="240" w:lineRule="auto"/>
                  </w:pPr>
                </w:p>
              </w:tc>
            </w:tr>
            <w:tr w:rsidR="00806288" w14:paraId="042057F9" w14:textId="77777777">
              <w:trPr>
                <w:trHeight w:val="269"/>
              </w:trPr>
              <w:tc>
                <w:tcPr>
                  <w:tcW w:w="900" w:type="dxa"/>
                  <w:tcBorders>
                    <w:left w:val="single" w:sz="15" w:space="0" w:color="000000"/>
                  </w:tcBorders>
                </w:tcPr>
                <w:p w14:paraId="407580B4"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3E6A070E" w14:textId="77777777">
                    <w:trPr>
                      <w:trHeight w:val="212"/>
                    </w:trPr>
                    <w:tc>
                      <w:tcPr>
                        <w:tcW w:w="360" w:type="dxa"/>
                        <w:tcBorders>
                          <w:top w:val="nil"/>
                          <w:left w:val="nil"/>
                          <w:bottom w:val="nil"/>
                          <w:right w:val="nil"/>
                        </w:tcBorders>
                        <w:tcMar>
                          <w:top w:w="39" w:type="dxa"/>
                          <w:left w:w="39" w:type="dxa"/>
                          <w:bottom w:w="39" w:type="dxa"/>
                          <w:right w:w="39" w:type="dxa"/>
                        </w:tcMar>
                      </w:tcPr>
                      <w:p w14:paraId="76D75879" w14:textId="77777777" w:rsidR="00806288" w:rsidRDefault="00092FC6">
                        <w:pPr>
                          <w:spacing w:after="0" w:line="240" w:lineRule="auto"/>
                        </w:pPr>
                        <w:r>
                          <w:rPr>
                            <w:rFonts w:ascii="Arial" w:eastAsia="Arial" w:hAnsi="Arial"/>
                            <w:color w:val="000000"/>
                          </w:rPr>
                          <w:t>N</w:t>
                        </w:r>
                      </w:p>
                    </w:tc>
                  </w:tr>
                </w:tbl>
                <w:p w14:paraId="049D698C" w14:textId="77777777" w:rsidR="00806288" w:rsidRDefault="00806288">
                  <w:pPr>
                    <w:spacing w:after="0" w:line="240" w:lineRule="auto"/>
                  </w:pPr>
                </w:p>
              </w:tc>
              <w:tc>
                <w:tcPr>
                  <w:tcW w:w="180" w:type="dxa"/>
                </w:tcPr>
                <w:p w14:paraId="25E6E1F3"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06288" w14:paraId="5CE3A213" w14:textId="77777777">
                    <w:trPr>
                      <w:trHeight w:val="192"/>
                    </w:trPr>
                    <w:tc>
                      <w:tcPr>
                        <w:tcW w:w="3240" w:type="dxa"/>
                        <w:tcBorders>
                          <w:top w:val="nil"/>
                          <w:left w:val="nil"/>
                          <w:bottom w:val="nil"/>
                          <w:right w:val="nil"/>
                        </w:tcBorders>
                        <w:tcMar>
                          <w:top w:w="39" w:type="dxa"/>
                          <w:left w:w="39" w:type="dxa"/>
                          <w:bottom w:w="39" w:type="dxa"/>
                          <w:right w:w="39" w:type="dxa"/>
                        </w:tcMar>
                      </w:tcPr>
                      <w:p w14:paraId="2576E2B3" w14:textId="77777777" w:rsidR="00806288" w:rsidRDefault="00092FC6">
                        <w:pPr>
                          <w:spacing w:after="0" w:line="240" w:lineRule="auto"/>
                        </w:pPr>
                        <w:r>
                          <w:rPr>
                            <w:rFonts w:ascii="Arial" w:eastAsia="Arial" w:hAnsi="Arial"/>
                            <w:color w:val="000000"/>
                            <w:sz w:val="16"/>
                          </w:rPr>
                          <w:t>Complete and sign service ratings.</w:t>
                        </w:r>
                      </w:p>
                    </w:tc>
                  </w:tr>
                </w:tbl>
                <w:p w14:paraId="23CDA3D2" w14:textId="77777777" w:rsidR="00806288" w:rsidRDefault="00806288">
                  <w:pPr>
                    <w:spacing w:after="0" w:line="240" w:lineRule="auto"/>
                  </w:pPr>
                </w:p>
              </w:tc>
              <w:tc>
                <w:tcPr>
                  <w:tcW w:w="2160" w:type="dxa"/>
                </w:tcPr>
                <w:p w14:paraId="23127EDD"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7F8FE9C2" w14:textId="77777777">
                    <w:trPr>
                      <w:trHeight w:val="212"/>
                    </w:trPr>
                    <w:tc>
                      <w:tcPr>
                        <w:tcW w:w="360" w:type="dxa"/>
                        <w:tcBorders>
                          <w:top w:val="nil"/>
                          <w:left w:val="nil"/>
                          <w:bottom w:val="nil"/>
                          <w:right w:val="nil"/>
                        </w:tcBorders>
                        <w:tcMar>
                          <w:top w:w="39" w:type="dxa"/>
                          <w:left w:w="39" w:type="dxa"/>
                          <w:bottom w:w="39" w:type="dxa"/>
                          <w:right w:w="39" w:type="dxa"/>
                        </w:tcMar>
                      </w:tcPr>
                      <w:p w14:paraId="1799BA61" w14:textId="77777777" w:rsidR="00806288" w:rsidRDefault="00092FC6">
                        <w:pPr>
                          <w:spacing w:after="0" w:line="240" w:lineRule="auto"/>
                        </w:pPr>
                        <w:r>
                          <w:rPr>
                            <w:rFonts w:ascii="Arial" w:eastAsia="Arial" w:hAnsi="Arial"/>
                            <w:color w:val="000000"/>
                          </w:rPr>
                          <w:t>N</w:t>
                        </w:r>
                      </w:p>
                    </w:tc>
                  </w:tr>
                </w:tbl>
                <w:p w14:paraId="4F07C577" w14:textId="77777777" w:rsidR="00806288" w:rsidRDefault="00806288">
                  <w:pPr>
                    <w:spacing w:after="0" w:line="240" w:lineRule="auto"/>
                  </w:pPr>
                </w:p>
              </w:tc>
              <w:tc>
                <w:tcPr>
                  <w:tcW w:w="180" w:type="dxa"/>
                </w:tcPr>
                <w:p w14:paraId="782F4829"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06288" w14:paraId="425DD159" w14:textId="77777777">
                    <w:trPr>
                      <w:trHeight w:val="192"/>
                    </w:trPr>
                    <w:tc>
                      <w:tcPr>
                        <w:tcW w:w="3240" w:type="dxa"/>
                        <w:tcBorders>
                          <w:top w:val="nil"/>
                          <w:left w:val="nil"/>
                          <w:bottom w:val="nil"/>
                          <w:right w:val="nil"/>
                        </w:tcBorders>
                        <w:tcMar>
                          <w:top w:w="39" w:type="dxa"/>
                          <w:left w:w="39" w:type="dxa"/>
                          <w:bottom w:w="39" w:type="dxa"/>
                          <w:right w:w="39" w:type="dxa"/>
                        </w:tcMar>
                      </w:tcPr>
                      <w:p w14:paraId="48F0363E" w14:textId="77777777" w:rsidR="00806288" w:rsidRDefault="00092FC6">
                        <w:pPr>
                          <w:spacing w:after="0" w:line="240" w:lineRule="auto"/>
                        </w:pPr>
                        <w:r>
                          <w:rPr>
                            <w:rFonts w:ascii="Arial" w:eastAsia="Arial" w:hAnsi="Arial"/>
                            <w:color w:val="000000"/>
                            <w:sz w:val="16"/>
                          </w:rPr>
                          <w:t>Assign work.</w:t>
                        </w:r>
                      </w:p>
                    </w:tc>
                  </w:tr>
                </w:tbl>
                <w:p w14:paraId="24352198" w14:textId="77777777" w:rsidR="00806288" w:rsidRDefault="00806288">
                  <w:pPr>
                    <w:spacing w:after="0" w:line="240" w:lineRule="auto"/>
                  </w:pPr>
                </w:p>
              </w:tc>
              <w:tc>
                <w:tcPr>
                  <w:tcW w:w="539" w:type="dxa"/>
                  <w:tcBorders>
                    <w:right w:val="single" w:sz="15" w:space="0" w:color="000000"/>
                  </w:tcBorders>
                </w:tcPr>
                <w:p w14:paraId="25568B07" w14:textId="77777777" w:rsidR="00806288" w:rsidRDefault="00806288">
                  <w:pPr>
                    <w:pStyle w:val="EmptyCellLayoutStyle"/>
                    <w:spacing w:after="0" w:line="240" w:lineRule="auto"/>
                  </w:pPr>
                </w:p>
              </w:tc>
            </w:tr>
            <w:tr w:rsidR="00806288" w14:paraId="20866A17" w14:textId="77777777">
              <w:trPr>
                <w:trHeight w:val="20"/>
              </w:trPr>
              <w:tc>
                <w:tcPr>
                  <w:tcW w:w="900" w:type="dxa"/>
                  <w:tcBorders>
                    <w:left w:val="single" w:sz="15" w:space="0" w:color="000000"/>
                  </w:tcBorders>
                </w:tcPr>
                <w:p w14:paraId="67DBA96C" w14:textId="77777777" w:rsidR="00806288" w:rsidRDefault="00806288">
                  <w:pPr>
                    <w:pStyle w:val="EmptyCellLayoutStyle"/>
                    <w:spacing w:after="0" w:line="240" w:lineRule="auto"/>
                  </w:pPr>
                </w:p>
              </w:tc>
              <w:tc>
                <w:tcPr>
                  <w:tcW w:w="359" w:type="dxa"/>
                  <w:vMerge/>
                </w:tcPr>
                <w:p w14:paraId="70FF7663" w14:textId="77777777" w:rsidR="00806288" w:rsidRDefault="00806288">
                  <w:pPr>
                    <w:pStyle w:val="EmptyCellLayoutStyle"/>
                    <w:spacing w:after="0" w:line="240" w:lineRule="auto"/>
                  </w:pPr>
                </w:p>
              </w:tc>
              <w:tc>
                <w:tcPr>
                  <w:tcW w:w="180" w:type="dxa"/>
                </w:tcPr>
                <w:p w14:paraId="136DB239" w14:textId="77777777" w:rsidR="00806288" w:rsidRDefault="00806288">
                  <w:pPr>
                    <w:pStyle w:val="EmptyCellLayoutStyle"/>
                    <w:spacing w:after="0" w:line="240" w:lineRule="auto"/>
                  </w:pPr>
                </w:p>
              </w:tc>
              <w:tc>
                <w:tcPr>
                  <w:tcW w:w="3240" w:type="dxa"/>
                </w:tcPr>
                <w:p w14:paraId="725AEABA" w14:textId="77777777" w:rsidR="00806288" w:rsidRDefault="00806288">
                  <w:pPr>
                    <w:pStyle w:val="EmptyCellLayoutStyle"/>
                    <w:spacing w:after="0" w:line="240" w:lineRule="auto"/>
                  </w:pPr>
                </w:p>
              </w:tc>
              <w:tc>
                <w:tcPr>
                  <w:tcW w:w="2160" w:type="dxa"/>
                </w:tcPr>
                <w:p w14:paraId="24EBE05A" w14:textId="77777777" w:rsidR="00806288" w:rsidRDefault="00806288">
                  <w:pPr>
                    <w:pStyle w:val="EmptyCellLayoutStyle"/>
                    <w:spacing w:after="0" w:line="240" w:lineRule="auto"/>
                  </w:pPr>
                </w:p>
              </w:tc>
              <w:tc>
                <w:tcPr>
                  <w:tcW w:w="359" w:type="dxa"/>
                  <w:vMerge/>
                </w:tcPr>
                <w:p w14:paraId="080A9D10" w14:textId="77777777" w:rsidR="00806288" w:rsidRDefault="00806288">
                  <w:pPr>
                    <w:pStyle w:val="EmptyCellLayoutStyle"/>
                    <w:spacing w:after="0" w:line="240" w:lineRule="auto"/>
                  </w:pPr>
                </w:p>
              </w:tc>
              <w:tc>
                <w:tcPr>
                  <w:tcW w:w="180" w:type="dxa"/>
                </w:tcPr>
                <w:p w14:paraId="1A38236A" w14:textId="77777777" w:rsidR="00806288" w:rsidRDefault="00806288">
                  <w:pPr>
                    <w:pStyle w:val="EmptyCellLayoutStyle"/>
                    <w:spacing w:after="0" w:line="240" w:lineRule="auto"/>
                  </w:pPr>
                </w:p>
              </w:tc>
              <w:tc>
                <w:tcPr>
                  <w:tcW w:w="3240" w:type="dxa"/>
                </w:tcPr>
                <w:p w14:paraId="76B3609D" w14:textId="77777777" w:rsidR="00806288" w:rsidRDefault="00806288">
                  <w:pPr>
                    <w:pStyle w:val="EmptyCellLayoutStyle"/>
                    <w:spacing w:after="0" w:line="240" w:lineRule="auto"/>
                  </w:pPr>
                </w:p>
              </w:tc>
              <w:tc>
                <w:tcPr>
                  <w:tcW w:w="539" w:type="dxa"/>
                  <w:tcBorders>
                    <w:right w:val="single" w:sz="15" w:space="0" w:color="000000"/>
                  </w:tcBorders>
                </w:tcPr>
                <w:p w14:paraId="5A8E4F56" w14:textId="77777777" w:rsidR="00806288" w:rsidRDefault="00806288">
                  <w:pPr>
                    <w:pStyle w:val="EmptyCellLayoutStyle"/>
                    <w:spacing w:after="0" w:line="240" w:lineRule="auto"/>
                  </w:pPr>
                </w:p>
              </w:tc>
            </w:tr>
            <w:tr w:rsidR="00806288" w14:paraId="1F9A41D5" w14:textId="77777777">
              <w:trPr>
                <w:trHeight w:val="69"/>
              </w:trPr>
              <w:tc>
                <w:tcPr>
                  <w:tcW w:w="900" w:type="dxa"/>
                  <w:tcBorders>
                    <w:left w:val="single" w:sz="15" w:space="0" w:color="000000"/>
                  </w:tcBorders>
                </w:tcPr>
                <w:p w14:paraId="5FA0B1A5" w14:textId="77777777" w:rsidR="00806288" w:rsidRDefault="00806288">
                  <w:pPr>
                    <w:pStyle w:val="EmptyCellLayoutStyle"/>
                    <w:spacing w:after="0" w:line="240" w:lineRule="auto"/>
                  </w:pPr>
                </w:p>
              </w:tc>
              <w:tc>
                <w:tcPr>
                  <w:tcW w:w="359" w:type="dxa"/>
                </w:tcPr>
                <w:p w14:paraId="32CBF71C" w14:textId="77777777" w:rsidR="00806288" w:rsidRDefault="00806288">
                  <w:pPr>
                    <w:pStyle w:val="EmptyCellLayoutStyle"/>
                    <w:spacing w:after="0" w:line="240" w:lineRule="auto"/>
                  </w:pPr>
                </w:p>
              </w:tc>
              <w:tc>
                <w:tcPr>
                  <w:tcW w:w="180" w:type="dxa"/>
                </w:tcPr>
                <w:p w14:paraId="55D3C3CA" w14:textId="77777777" w:rsidR="00806288" w:rsidRDefault="00806288">
                  <w:pPr>
                    <w:pStyle w:val="EmptyCellLayoutStyle"/>
                    <w:spacing w:after="0" w:line="240" w:lineRule="auto"/>
                  </w:pPr>
                </w:p>
              </w:tc>
              <w:tc>
                <w:tcPr>
                  <w:tcW w:w="3240" w:type="dxa"/>
                </w:tcPr>
                <w:p w14:paraId="380AF553" w14:textId="77777777" w:rsidR="00806288" w:rsidRDefault="00806288">
                  <w:pPr>
                    <w:pStyle w:val="EmptyCellLayoutStyle"/>
                    <w:spacing w:after="0" w:line="240" w:lineRule="auto"/>
                  </w:pPr>
                </w:p>
              </w:tc>
              <w:tc>
                <w:tcPr>
                  <w:tcW w:w="2160" w:type="dxa"/>
                </w:tcPr>
                <w:p w14:paraId="17723BEF" w14:textId="77777777" w:rsidR="00806288" w:rsidRDefault="00806288">
                  <w:pPr>
                    <w:pStyle w:val="EmptyCellLayoutStyle"/>
                    <w:spacing w:after="0" w:line="240" w:lineRule="auto"/>
                  </w:pPr>
                </w:p>
              </w:tc>
              <w:tc>
                <w:tcPr>
                  <w:tcW w:w="359" w:type="dxa"/>
                </w:tcPr>
                <w:p w14:paraId="1471FDF1" w14:textId="77777777" w:rsidR="00806288" w:rsidRDefault="00806288">
                  <w:pPr>
                    <w:pStyle w:val="EmptyCellLayoutStyle"/>
                    <w:spacing w:after="0" w:line="240" w:lineRule="auto"/>
                  </w:pPr>
                </w:p>
              </w:tc>
              <w:tc>
                <w:tcPr>
                  <w:tcW w:w="180" w:type="dxa"/>
                </w:tcPr>
                <w:p w14:paraId="7427D047" w14:textId="77777777" w:rsidR="00806288" w:rsidRDefault="00806288">
                  <w:pPr>
                    <w:pStyle w:val="EmptyCellLayoutStyle"/>
                    <w:spacing w:after="0" w:line="240" w:lineRule="auto"/>
                  </w:pPr>
                </w:p>
              </w:tc>
              <w:tc>
                <w:tcPr>
                  <w:tcW w:w="3240" w:type="dxa"/>
                </w:tcPr>
                <w:p w14:paraId="366E29CE" w14:textId="77777777" w:rsidR="00806288" w:rsidRDefault="00806288">
                  <w:pPr>
                    <w:pStyle w:val="EmptyCellLayoutStyle"/>
                    <w:spacing w:after="0" w:line="240" w:lineRule="auto"/>
                  </w:pPr>
                </w:p>
              </w:tc>
              <w:tc>
                <w:tcPr>
                  <w:tcW w:w="539" w:type="dxa"/>
                  <w:tcBorders>
                    <w:right w:val="single" w:sz="15" w:space="0" w:color="000000"/>
                  </w:tcBorders>
                </w:tcPr>
                <w:p w14:paraId="3B46A0F9" w14:textId="77777777" w:rsidR="00806288" w:rsidRDefault="00806288">
                  <w:pPr>
                    <w:pStyle w:val="EmptyCellLayoutStyle"/>
                    <w:spacing w:after="0" w:line="240" w:lineRule="auto"/>
                  </w:pPr>
                </w:p>
              </w:tc>
            </w:tr>
            <w:tr w:rsidR="00806288" w14:paraId="326A0208" w14:textId="77777777">
              <w:trPr>
                <w:trHeight w:val="270"/>
              </w:trPr>
              <w:tc>
                <w:tcPr>
                  <w:tcW w:w="900" w:type="dxa"/>
                  <w:tcBorders>
                    <w:left w:val="single" w:sz="15" w:space="0" w:color="000000"/>
                  </w:tcBorders>
                </w:tcPr>
                <w:p w14:paraId="7BDC45E4"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5630A82C" w14:textId="77777777">
                    <w:trPr>
                      <w:trHeight w:val="212"/>
                    </w:trPr>
                    <w:tc>
                      <w:tcPr>
                        <w:tcW w:w="360" w:type="dxa"/>
                        <w:tcBorders>
                          <w:top w:val="nil"/>
                          <w:left w:val="nil"/>
                          <w:bottom w:val="nil"/>
                          <w:right w:val="nil"/>
                        </w:tcBorders>
                        <w:tcMar>
                          <w:top w:w="39" w:type="dxa"/>
                          <w:left w:w="39" w:type="dxa"/>
                          <w:bottom w:w="39" w:type="dxa"/>
                          <w:right w:w="39" w:type="dxa"/>
                        </w:tcMar>
                      </w:tcPr>
                      <w:p w14:paraId="4C7240E6" w14:textId="77777777" w:rsidR="00806288" w:rsidRDefault="00092FC6">
                        <w:pPr>
                          <w:spacing w:after="0" w:line="240" w:lineRule="auto"/>
                        </w:pPr>
                        <w:r>
                          <w:rPr>
                            <w:rFonts w:ascii="Arial" w:eastAsia="Arial" w:hAnsi="Arial"/>
                            <w:color w:val="000000"/>
                          </w:rPr>
                          <w:t>N</w:t>
                        </w:r>
                      </w:p>
                    </w:tc>
                  </w:tr>
                </w:tbl>
                <w:p w14:paraId="23B07A0D" w14:textId="77777777" w:rsidR="00806288" w:rsidRDefault="00806288">
                  <w:pPr>
                    <w:spacing w:after="0" w:line="240" w:lineRule="auto"/>
                  </w:pPr>
                </w:p>
              </w:tc>
              <w:tc>
                <w:tcPr>
                  <w:tcW w:w="180" w:type="dxa"/>
                </w:tcPr>
                <w:p w14:paraId="444704F0"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06288" w14:paraId="3E9A6554" w14:textId="77777777">
                    <w:trPr>
                      <w:trHeight w:val="192"/>
                    </w:trPr>
                    <w:tc>
                      <w:tcPr>
                        <w:tcW w:w="3240" w:type="dxa"/>
                        <w:tcBorders>
                          <w:top w:val="nil"/>
                          <w:left w:val="nil"/>
                          <w:bottom w:val="nil"/>
                          <w:right w:val="nil"/>
                        </w:tcBorders>
                        <w:tcMar>
                          <w:top w:w="39" w:type="dxa"/>
                          <w:left w:w="39" w:type="dxa"/>
                          <w:bottom w:w="39" w:type="dxa"/>
                          <w:right w:w="39" w:type="dxa"/>
                        </w:tcMar>
                      </w:tcPr>
                      <w:p w14:paraId="73953836" w14:textId="77777777" w:rsidR="00806288" w:rsidRDefault="00092FC6">
                        <w:pPr>
                          <w:spacing w:after="0" w:line="240" w:lineRule="auto"/>
                        </w:pPr>
                        <w:r>
                          <w:rPr>
                            <w:rFonts w:ascii="Arial" w:eastAsia="Arial" w:hAnsi="Arial"/>
                            <w:color w:val="000000"/>
                            <w:sz w:val="16"/>
                          </w:rPr>
                          <w:t>Provide formal written counseling.</w:t>
                        </w:r>
                      </w:p>
                    </w:tc>
                  </w:tr>
                </w:tbl>
                <w:p w14:paraId="442E2F24" w14:textId="77777777" w:rsidR="00806288" w:rsidRDefault="00806288">
                  <w:pPr>
                    <w:spacing w:after="0" w:line="240" w:lineRule="auto"/>
                  </w:pPr>
                </w:p>
              </w:tc>
              <w:tc>
                <w:tcPr>
                  <w:tcW w:w="2160" w:type="dxa"/>
                </w:tcPr>
                <w:p w14:paraId="3AD359EF"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55FD9FAF" w14:textId="77777777">
                    <w:trPr>
                      <w:trHeight w:val="212"/>
                    </w:trPr>
                    <w:tc>
                      <w:tcPr>
                        <w:tcW w:w="360" w:type="dxa"/>
                        <w:tcBorders>
                          <w:top w:val="nil"/>
                          <w:left w:val="nil"/>
                          <w:bottom w:val="nil"/>
                          <w:right w:val="nil"/>
                        </w:tcBorders>
                        <w:tcMar>
                          <w:top w:w="39" w:type="dxa"/>
                          <w:left w:w="39" w:type="dxa"/>
                          <w:bottom w:w="39" w:type="dxa"/>
                          <w:right w:w="39" w:type="dxa"/>
                        </w:tcMar>
                      </w:tcPr>
                      <w:p w14:paraId="592E0834" w14:textId="77777777" w:rsidR="00806288" w:rsidRDefault="00092FC6">
                        <w:pPr>
                          <w:spacing w:after="0" w:line="240" w:lineRule="auto"/>
                        </w:pPr>
                        <w:r>
                          <w:rPr>
                            <w:rFonts w:ascii="Arial" w:eastAsia="Arial" w:hAnsi="Arial"/>
                            <w:color w:val="000000"/>
                          </w:rPr>
                          <w:t>N</w:t>
                        </w:r>
                      </w:p>
                    </w:tc>
                  </w:tr>
                </w:tbl>
                <w:p w14:paraId="7DE3F2E2" w14:textId="77777777" w:rsidR="00806288" w:rsidRDefault="00806288">
                  <w:pPr>
                    <w:spacing w:after="0" w:line="240" w:lineRule="auto"/>
                  </w:pPr>
                </w:p>
              </w:tc>
              <w:tc>
                <w:tcPr>
                  <w:tcW w:w="180" w:type="dxa"/>
                </w:tcPr>
                <w:p w14:paraId="2CE9C10A"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06288" w14:paraId="61CE0876" w14:textId="77777777">
                    <w:trPr>
                      <w:trHeight w:val="192"/>
                    </w:trPr>
                    <w:tc>
                      <w:tcPr>
                        <w:tcW w:w="3240" w:type="dxa"/>
                        <w:tcBorders>
                          <w:top w:val="nil"/>
                          <w:left w:val="nil"/>
                          <w:bottom w:val="nil"/>
                          <w:right w:val="nil"/>
                        </w:tcBorders>
                        <w:tcMar>
                          <w:top w:w="39" w:type="dxa"/>
                          <w:left w:w="39" w:type="dxa"/>
                          <w:bottom w:w="39" w:type="dxa"/>
                          <w:right w:w="39" w:type="dxa"/>
                        </w:tcMar>
                      </w:tcPr>
                      <w:p w14:paraId="1E9F56B4" w14:textId="77777777" w:rsidR="00806288" w:rsidRDefault="00092FC6">
                        <w:pPr>
                          <w:spacing w:after="0" w:line="240" w:lineRule="auto"/>
                        </w:pPr>
                        <w:r>
                          <w:rPr>
                            <w:rFonts w:ascii="Arial" w:eastAsia="Arial" w:hAnsi="Arial"/>
                            <w:color w:val="000000"/>
                            <w:sz w:val="16"/>
                          </w:rPr>
                          <w:t>Approve work.</w:t>
                        </w:r>
                      </w:p>
                    </w:tc>
                  </w:tr>
                </w:tbl>
                <w:p w14:paraId="3827853D" w14:textId="77777777" w:rsidR="00806288" w:rsidRDefault="00806288">
                  <w:pPr>
                    <w:spacing w:after="0" w:line="240" w:lineRule="auto"/>
                  </w:pPr>
                </w:p>
              </w:tc>
              <w:tc>
                <w:tcPr>
                  <w:tcW w:w="539" w:type="dxa"/>
                  <w:tcBorders>
                    <w:right w:val="single" w:sz="15" w:space="0" w:color="000000"/>
                  </w:tcBorders>
                </w:tcPr>
                <w:p w14:paraId="5F2F3DFD" w14:textId="77777777" w:rsidR="00806288" w:rsidRDefault="00806288">
                  <w:pPr>
                    <w:pStyle w:val="EmptyCellLayoutStyle"/>
                    <w:spacing w:after="0" w:line="240" w:lineRule="auto"/>
                  </w:pPr>
                </w:p>
              </w:tc>
            </w:tr>
            <w:tr w:rsidR="00806288" w14:paraId="64C66354" w14:textId="77777777">
              <w:trPr>
                <w:trHeight w:val="20"/>
              </w:trPr>
              <w:tc>
                <w:tcPr>
                  <w:tcW w:w="900" w:type="dxa"/>
                  <w:tcBorders>
                    <w:left w:val="single" w:sz="15" w:space="0" w:color="000000"/>
                  </w:tcBorders>
                </w:tcPr>
                <w:p w14:paraId="27DCAEB2" w14:textId="77777777" w:rsidR="00806288" w:rsidRDefault="00806288">
                  <w:pPr>
                    <w:pStyle w:val="EmptyCellLayoutStyle"/>
                    <w:spacing w:after="0" w:line="240" w:lineRule="auto"/>
                  </w:pPr>
                </w:p>
              </w:tc>
              <w:tc>
                <w:tcPr>
                  <w:tcW w:w="359" w:type="dxa"/>
                  <w:vMerge/>
                </w:tcPr>
                <w:p w14:paraId="5826A892" w14:textId="77777777" w:rsidR="00806288" w:rsidRDefault="00806288">
                  <w:pPr>
                    <w:pStyle w:val="EmptyCellLayoutStyle"/>
                    <w:spacing w:after="0" w:line="240" w:lineRule="auto"/>
                  </w:pPr>
                </w:p>
              </w:tc>
              <w:tc>
                <w:tcPr>
                  <w:tcW w:w="180" w:type="dxa"/>
                </w:tcPr>
                <w:p w14:paraId="5E1DD4EF" w14:textId="77777777" w:rsidR="00806288" w:rsidRDefault="00806288">
                  <w:pPr>
                    <w:pStyle w:val="EmptyCellLayoutStyle"/>
                    <w:spacing w:after="0" w:line="240" w:lineRule="auto"/>
                  </w:pPr>
                </w:p>
              </w:tc>
              <w:tc>
                <w:tcPr>
                  <w:tcW w:w="3240" w:type="dxa"/>
                </w:tcPr>
                <w:p w14:paraId="397EC43E" w14:textId="77777777" w:rsidR="00806288" w:rsidRDefault="00806288">
                  <w:pPr>
                    <w:pStyle w:val="EmptyCellLayoutStyle"/>
                    <w:spacing w:after="0" w:line="240" w:lineRule="auto"/>
                  </w:pPr>
                </w:p>
              </w:tc>
              <w:tc>
                <w:tcPr>
                  <w:tcW w:w="2160" w:type="dxa"/>
                </w:tcPr>
                <w:p w14:paraId="4F3B5C2F" w14:textId="77777777" w:rsidR="00806288" w:rsidRDefault="00806288">
                  <w:pPr>
                    <w:pStyle w:val="EmptyCellLayoutStyle"/>
                    <w:spacing w:after="0" w:line="240" w:lineRule="auto"/>
                  </w:pPr>
                </w:p>
              </w:tc>
              <w:tc>
                <w:tcPr>
                  <w:tcW w:w="359" w:type="dxa"/>
                  <w:vMerge/>
                </w:tcPr>
                <w:p w14:paraId="334C52DD" w14:textId="77777777" w:rsidR="00806288" w:rsidRDefault="00806288">
                  <w:pPr>
                    <w:pStyle w:val="EmptyCellLayoutStyle"/>
                    <w:spacing w:after="0" w:line="240" w:lineRule="auto"/>
                  </w:pPr>
                </w:p>
              </w:tc>
              <w:tc>
                <w:tcPr>
                  <w:tcW w:w="180" w:type="dxa"/>
                </w:tcPr>
                <w:p w14:paraId="1213AF52" w14:textId="77777777" w:rsidR="00806288" w:rsidRDefault="00806288">
                  <w:pPr>
                    <w:pStyle w:val="EmptyCellLayoutStyle"/>
                    <w:spacing w:after="0" w:line="240" w:lineRule="auto"/>
                  </w:pPr>
                </w:p>
              </w:tc>
              <w:tc>
                <w:tcPr>
                  <w:tcW w:w="3240" w:type="dxa"/>
                </w:tcPr>
                <w:p w14:paraId="183997C3" w14:textId="77777777" w:rsidR="00806288" w:rsidRDefault="00806288">
                  <w:pPr>
                    <w:pStyle w:val="EmptyCellLayoutStyle"/>
                    <w:spacing w:after="0" w:line="240" w:lineRule="auto"/>
                  </w:pPr>
                </w:p>
              </w:tc>
              <w:tc>
                <w:tcPr>
                  <w:tcW w:w="539" w:type="dxa"/>
                  <w:tcBorders>
                    <w:right w:val="single" w:sz="15" w:space="0" w:color="000000"/>
                  </w:tcBorders>
                </w:tcPr>
                <w:p w14:paraId="747FC571" w14:textId="77777777" w:rsidR="00806288" w:rsidRDefault="00806288">
                  <w:pPr>
                    <w:pStyle w:val="EmptyCellLayoutStyle"/>
                    <w:spacing w:after="0" w:line="240" w:lineRule="auto"/>
                  </w:pPr>
                </w:p>
              </w:tc>
            </w:tr>
            <w:tr w:rsidR="00806288" w14:paraId="32199A7E" w14:textId="77777777">
              <w:trPr>
                <w:trHeight w:val="13"/>
              </w:trPr>
              <w:tc>
                <w:tcPr>
                  <w:tcW w:w="900" w:type="dxa"/>
                  <w:tcBorders>
                    <w:left w:val="single" w:sz="15" w:space="0" w:color="000000"/>
                  </w:tcBorders>
                </w:tcPr>
                <w:p w14:paraId="29DD8148" w14:textId="77777777" w:rsidR="00806288" w:rsidRDefault="00806288">
                  <w:pPr>
                    <w:pStyle w:val="EmptyCellLayoutStyle"/>
                    <w:spacing w:after="0" w:line="240" w:lineRule="auto"/>
                  </w:pPr>
                </w:p>
              </w:tc>
              <w:tc>
                <w:tcPr>
                  <w:tcW w:w="359" w:type="dxa"/>
                </w:tcPr>
                <w:p w14:paraId="31B572FC" w14:textId="77777777" w:rsidR="00806288" w:rsidRDefault="00806288">
                  <w:pPr>
                    <w:pStyle w:val="EmptyCellLayoutStyle"/>
                    <w:spacing w:after="0" w:line="240" w:lineRule="auto"/>
                  </w:pPr>
                </w:p>
              </w:tc>
              <w:tc>
                <w:tcPr>
                  <w:tcW w:w="180" w:type="dxa"/>
                </w:tcPr>
                <w:p w14:paraId="1909007F" w14:textId="77777777" w:rsidR="00806288" w:rsidRDefault="00806288">
                  <w:pPr>
                    <w:pStyle w:val="EmptyCellLayoutStyle"/>
                    <w:spacing w:after="0" w:line="240" w:lineRule="auto"/>
                  </w:pPr>
                </w:p>
              </w:tc>
              <w:tc>
                <w:tcPr>
                  <w:tcW w:w="3240" w:type="dxa"/>
                </w:tcPr>
                <w:p w14:paraId="0964BE8A" w14:textId="77777777" w:rsidR="00806288" w:rsidRDefault="00806288">
                  <w:pPr>
                    <w:pStyle w:val="EmptyCellLayoutStyle"/>
                    <w:spacing w:after="0" w:line="240" w:lineRule="auto"/>
                  </w:pPr>
                </w:p>
              </w:tc>
              <w:tc>
                <w:tcPr>
                  <w:tcW w:w="2160" w:type="dxa"/>
                </w:tcPr>
                <w:p w14:paraId="78EE62A9" w14:textId="77777777" w:rsidR="00806288" w:rsidRDefault="00806288">
                  <w:pPr>
                    <w:pStyle w:val="EmptyCellLayoutStyle"/>
                    <w:spacing w:after="0" w:line="240" w:lineRule="auto"/>
                  </w:pPr>
                </w:p>
              </w:tc>
              <w:tc>
                <w:tcPr>
                  <w:tcW w:w="359" w:type="dxa"/>
                </w:tcPr>
                <w:p w14:paraId="6C4BE5E0" w14:textId="77777777" w:rsidR="00806288" w:rsidRDefault="00806288">
                  <w:pPr>
                    <w:pStyle w:val="EmptyCellLayoutStyle"/>
                    <w:spacing w:after="0" w:line="240" w:lineRule="auto"/>
                  </w:pPr>
                </w:p>
              </w:tc>
              <w:tc>
                <w:tcPr>
                  <w:tcW w:w="180" w:type="dxa"/>
                </w:tcPr>
                <w:p w14:paraId="36BEC593" w14:textId="77777777" w:rsidR="00806288" w:rsidRDefault="00806288">
                  <w:pPr>
                    <w:pStyle w:val="EmptyCellLayoutStyle"/>
                    <w:spacing w:after="0" w:line="240" w:lineRule="auto"/>
                  </w:pPr>
                </w:p>
              </w:tc>
              <w:tc>
                <w:tcPr>
                  <w:tcW w:w="3240" w:type="dxa"/>
                </w:tcPr>
                <w:p w14:paraId="4FAE7457" w14:textId="77777777" w:rsidR="00806288" w:rsidRDefault="00806288">
                  <w:pPr>
                    <w:pStyle w:val="EmptyCellLayoutStyle"/>
                    <w:spacing w:after="0" w:line="240" w:lineRule="auto"/>
                  </w:pPr>
                </w:p>
              </w:tc>
              <w:tc>
                <w:tcPr>
                  <w:tcW w:w="539" w:type="dxa"/>
                  <w:tcBorders>
                    <w:right w:val="single" w:sz="15" w:space="0" w:color="000000"/>
                  </w:tcBorders>
                </w:tcPr>
                <w:p w14:paraId="72B20292" w14:textId="77777777" w:rsidR="00806288" w:rsidRDefault="00806288">
                  <w:pPr>
                    <w:pStyle w:val="EmptyCellLayoutStyle"/>
                    <w:spacing w:after="0" w:line="240" w:lineRule="auto"/>
                  </w:pPr>
                </w:p>
              </w:tc>
            </w:tr>
            <w:tr w:rsidR="00806288" w14:paraId="00272FE3" w14:textId="77777777">
              <w:trPr>
                <w:trHeight w:val="55"/>
              </w:trPr>
              <w:tc>
                <w:tcPr>
                  <w:tcW w:w="900" w:type="dxa"/>
                  <w:tcBorders>
                    <w:left w:val="single" w:sz="15" w:space="0" w:color="000000"/>
                  </w:tcBorders>
                </w:tcPr>
                <w:p w14:paraId="1B48AC91" w14:textId="77777777" w:rsidR="00806288" w:rsidRDefault="00806288">
                  <w:pPr>
                    <w:pStyle w:val="EmptyCellLayoutStyle"/>
                    <w:spacing w:after="0" w:line="240" w:lineRule="auto"/>
                  </w:pPr>
                </w:p>
              </w:tc>
              <w:tc>
                <w:tcPr>
                  <w:tcW w:w="359" w:type="dxa"/>
                </w:tcPr>
                <w:p w14:paraId="4E10F384" w14:textId="77777777" w:rsidR="00806288" w:rsidRDefault="00806288">
                  <w:pPr>
                    <w:pStyle w:val="EmptyCellLayoutStyle"/>
                    <w:spacing w:after="0" w:line="240" w:lineRule="auto"/>
                  </w:pPr>
                </w:p>
              </w:tc>
              <w:tc>
                <w:tcPr>
                  <w:tcW w:w="180" w:type="dxa"/>
                </w:tcPr>
                <w:p w14:paraId="7B5AFBAC" w14:textId="77777777" w:rsidR="00806288" w:rsidRDefault="00806288">
                  <w:pPr>
                    <w:pStyle w:val="EmptyCellLayoutStyle"/>
                    <w:spacing w:after="0" w:line="240" w:lineRule="auto"/>
                  </w:pPr>
                </w:p>
              </w:tc>
              <w:tc>
                <w:tcPr>
                  <w:tcW w:w="3240" w:type="dxa"/>
                </w:tcPr>
                <w:p w14:paraId="6C75E4D3" w14:textId="77777777" w:rsidR="00806288" w:rsidRDefault="00806288">
                  <w:pPr>
                    <w:pStyle w:val="EmptyCellLayoutStyle"/>
                    <w:spacing w:after="0" w:line="240" w:lineRule="auto"/>
                  </w:pPr>
                </w:p>
              </w:tc>
              <w:tc>
                <w:tcPr>
                  <w:tcW w:w="2160" w:type="dxa"/>
                </w:tcPr>
                <w:p w14:paraId="01D86FDD"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52F9BE12" w14:textId="77777777">
                    <w:trPr>
                      <w:trHeight w:val="212"/>
                    </w:trPr>
                    <w:tc>
                      <w:tcPr>
                        <w:tcW w:w="360" w:type="dxa"/>
                        <w:tcBorders>
                          <w:top w:val="nil"/>
                          <w:left w:val="nil"/>
                          <w:bottom w:val="nil"/>
                          <w:right w:val="nil"/>
                        </w:tcBorders>
                        <w:tcMar>
                          <w:top w:w="39" w:type="dxa"/>
                          <w:left w:w="39" w:type="dxa"/>
                          <w:bottom w:w="39" w:type="dxa"/>
                          <w:right w:w="39" w:type="dxa"/>
                        </w:tcMar>
                      </w:tcPr>
                      <w:p w14:paraId="6748127A" w14:textId="77777777" w:rsidR="00806288" w:rsidRDefault="00092FC6">
                        <w:pPr>
                          <w:spacing w:after="0" w:line="240" w:lineRule="auto"/>
                        </w:pPr>
                        <w:r>
                          <w:rPr>
                            <w:rFonts w:ascii="Arial" w:eastAsia="Arial" w:hAnsi="Arial"/>
                            <w:color w:val="000000"/>
                          </w:rPr>
                          <w:t>N</w:t>
                        </w:r>
                      </w:p>
                    </w:tc>
                  </w:tr>
                </w:tbl>
                <w:p w14:paraId="51FD8AA9" w14:textId="77777777" w:rsidR="00806288" w:rsidRDefault="00806288">
                  <w:pPr>
                    <w:spacing w:after="0" w:line="240" w:lineRule="auto"/>
                  </w:pPr>
                </w:p>
              </w:tc>
              <w:tc>
                <w:tcPr>
                  <w:tcW w:w="180" w:type="dxa"/>
                </w:tcPr>
                <w:p w14:paraId="06BD523C" w14:textId="77777777" w:rsidR="00806288" w:rsidRDefault="00806288">
                  <w:pPr>
                    <w:pStyle w:val="EmptyCellLayoutStyle"/>
                    <w:spacing w:after="0" w:line="240" w:lineRule="auto"/>
                  </w:pPr>
                </w:p>
              </w:tc>
              <w:tc>
                <w:tcPr>
                  <w:tcW w:w="3240" w:type="dxa"/>
                </w:tcPr>
                <w:p w14:paraId="28087D4C" w14:textId="77777777" w:rsidR="00806288" w:rsidRDefault="00806288">
                  <w:pPr>
                    <w:pStyle w:val="EmptyCellLayoutStyle"/>
                    <w:spacing w:after="0" w:line="240" w:lineRule="auto"/>
                  </w:pPr>
                </w:p>
              </w:tc>
              <w:tc>
                <w:tcPr>
                  <w:tcW w:w="539" w:type="dxa"/>
                  <w:tcBorders>
                    <w:right w:val="single" w:sz="15" w:space="0" w:color="000000"/>
                  </w:tcBorders>
                </w:tcPr>
                <w:p w14:paraId="68BB9A9C" w14:textId="77777777" w:rsidR="00806288" w:rsidRDefault="00806288">
                  <w:pPr>
                    <w:pStyle w:val="EmptyCellLayoutStyle"/>
                    <w:spacing w:after="0" w:line="240" w:lineRule="auto"/>
                  </w:pPr>
                </w:p>
              </w:tc>
            </w:tr>
            <w:tr w:rsidR="00806288" w14:paraId="45627FDF" w14:textId="77777777">
              <w:trPr>
                <w:trHeight w:val="235"/>
              </w:trPr>
              <w:tc>
                <w:tcPr>
                  <w:tcW w:w="900" w:type="dxa"/>
                  <w:tcBorders>
                    <w:left w:val="single" w:sz="15" w:space="0" w:color="000000"/>
                  </w:tcBorders>
                </w:tcPr>
                <w:p w14:paraId="7A64C970"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5A1A99AB" w14:textId="77777777">
                    <w:trPr>
                      <w:trHeight w:val="212"/>
                    </w:trPr>
                    <w:tc>
                      <w:tcPr>
                        <w:tcW w:w="360" w:type="dxa"/>
                        <w:tcBorders>
                          <w:top w:val="nil"/>
                          <w:left w:val="nil"/>
                          <w:bottom w:val="nil"/>
                          <w:right w:val="nil"/>
                        </w:tcBorders>
                        <w:tcMar>
                          <w:top w:w="39" w:type="dxa"/>
                          <w:left w:w="39" w:type="dxa"/>
                          <w:bottom w:w="39" w:type="dxa"/>
                          <w:right w:w="39" w:type="dxa"/>
                        </w:tcMar>
                      </w:tcPr>
                      <w:p w14:paraId="0790D3D0" w14:textId="77777777" w:rsidR="00806288" w:rsidRDefault="00092FC6">
                        <w:pPr>
                          <w:spacing w:after="0" w:line="240" w:lineRule="auto"/>
                        </w:pPr>
                        <w:r>
                          <w:rPr>
                            <w:rFonts w:ascii="Arial" w:eastAsia="Arial" w:hAnsi="Arial"/>
                            <w:color w:val="000000"/>
                          </w:rPr>
                          <w:t>N</w:t>
                        </w:r>
                      </w:p>
                    </w:tc>
                  </w:tr>
                </w:tbl>
                <w:p w14:paraId="49861D6C" w14:textId="77777777" w:rsidR="00806288" w:rsidRDefault="00806288">
                  <w:pPr>
                    <w:spacing w:after="0" w:line="240" w:lineRule="auto"/>
                  </w:pPr>
                </w:p>
              </w:tc>
              <w:tc>
                <w:tcPr>
                  <w:tcW w:w="180" w:type="dxa"/>
                </w:tcPr>
                <w:p w14:paraId="39238C14" w14:textId="77777777" w:rsidR="00806288" w:rsidRDefault="0080628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806288" w14:paraId="5AC62D8A" w14:textId="77777777">
                    <w:trPr>
                      <w:trHeight w:val="192"/>
                    </w:trPr>
                    <w:tc>
                      <w:tcPr>
                        <w:tcW w:w="3240" w:type="dxa"/>
                        <w:tcBorders>
                          <w:top w:val="nil"/>
                          <w:left w:val="nil"/>
                          <w:bottom w:val="nil"/>
                          <w:right w:val="nil"/>
                        </w:tcBorders>
                        <w:tcMar>
                          <w:top w:w="39" w:type="dxa"/>
                          <w:left w:w="39" w:type="dxa"/>
                          <w:bottom w:w="39" w:type="dxa"/>
                          <w:right w:w="39" w:type="dxa"/>
                        </w:tcMar>
                      </w:tcPr>
                      <w:p w14:paraId="23C1BEEC" w14:textId="77777777" w:rsidR="00806288" w:rsidRDefault="00092FC6">
                        <w:pPr>
                          <w:spacing w:after="0" w:line="240" w:lineRule="auto"/>
                        </w:pPr>
                        <w:r>
                          <w:rPr>
                            <w:rFonts w:ascii="Arial" w:eastAsia="Arial" w:hAnsi="Arial"/>
                            <w:color w:val="000000"/>
                            <w:sz w:val="16"/>
                          </w:rPr>
                          <w:t>Approve leave requests.</w:t>
                        </w:r>
                      </w:p>
                    </w:tc>
                  </w:tr>
                </w:tbl>
                <w:p w14:paraId="7FCDDDBF" w14:textId="77777777" w:rsidR="00806288" w:rsidRDefault="00806288">
                  <w:pPr>
                    <w:spacing w:after="0" w:line="240" w:lineRule="auto"/>
                  </w:pPr>
                </w:p>
              </w:tc>
              <w:tc>
                <w:tcPr>
                  <w:tcW w:w="2160" w:type="dxa"/>
                </w:tcPr>
                <w:p w14:paraId="17C0E7B1" w14:textId="77777777" w:rsidR="00806288" w:rsidRDefault="00806288">
                  <w:pPr>
                    <w:pStyle w:val="EmptyCellLayoutStyle"/>
                    <w:spacing w:after="0" w:line="240" w:lineRule="auto"/>
                  </w:pPr>
                </w:p>
              </w:tc>
              <w:tc>
                <w:tcPr>
                  <w:tcW w:w="359" w:type="dxa"/>
                  <w:vMerge/>
                </w:tcPr>
                <w:p w14:paraId="5E853C27" w14:textId="77777777" w:rsidR="00806288" w:rsidRDefault="00806288">
                  <w:pPr>
                    <w:pStyle w:val="EmptyCellLayoutStyle"/>
                    <w:spacing w:after="0" w:line="240" w:lineRule="auto"/>
                  </w:pPr>
                </w:p>
              </w:tc>
              <w:tc>
                <w:tcPr>
                  <w:tcW w:w="180" w:type="dxa"/>
                </w:tcPr>
                <w:p w14:paraId="38618F9E" w14:textId="77777777" w:rsidR="00806288" w:rsidRDefault="00806288">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806288" w14:paraId="5C892AC0" w14:textId="77777777">
                    <w:trPr>
                      <w:trHeight w:val="192"/>
                    </w:trPr>
                    <w:tc>
                      <w:tcPr>
                        <w:tcW w:w="3240" w:type="dxa"/>
                        <w:tcBorders>
                          <w:top w:val="nil"/>
                          <w:left w:val="nil"/>
                          <w:bottom w:val="nil"/>
                          <w:right w:val="nil"/>
                        </w:tcBorders>
                        <w:tcMar>
                          <w:top w:w="39" w:type="dxa"/>
                          <w:left w:w="39" w:type="dxa"/>
                          <w:bottom w:w="39" w:type="dxa"/>
                          <w:right w:w="39" w:type="dxa"/>
                        </w:tcMar>
                      </w:tcPr>
                      <w:p w14:paraId="11CF6603" w14:textId="77777777" w:rsidR="00806288" w:rsidRDefault="00092FC6">
                        <w:pPr>
                          <w:spacing w:after="0" w:line="240" w:lineRule="auto"/>
                        </w:pPr>
                        <w:r>
                          <w:rPr>
                            <w:rFonts w:ascii="Arial" w:eastAsia="Arial" w:hAnsi="Arial"/>
                            <w:color w:val="000000"/>
                            <w:sz w:val="16"/>
                          </w:rPr>
                          <w:t>Review work.</w:t>
                        </w:r>
                      </w:p>
                    </w:tc>
                  </w:tr>
                </w:tbl>
                <w:p w14:paraId="1539E14B" w14:textId="77777777" w:rsidR="00806288" w:rsidRDefault="00806288">
                  <w:pPr>
                    <w:spacing w:after="0" w:line="240" w:lineRule="auto"/>
                  </w:pPr>
                </w:p>
              </w:tc>
              <w:tc>
                <w:tcPr>
                  <w:tcW w:w="539" w:type="dxa"/>
                  <w:tcBorders>
                    <w:right w:val="single" w:sz="15" w:space="0" w:color="000000"/>
                  </w:tcBorders>
                </w:tcPr>
                <w:p w14:paraId="6884B00B" w14:textId="77777777" w:rsidR="00806288" w:rsidRDefault="00806288">
                  <w:pPr>
                    <w:pStyle w:val="EmptyCellLayoutStyle"/>
                    <w:spacing w:after="0" w:line="240" w:lineRule="auto"/>
                  </w:pPr>
                </w:p>
              </w:tc>
            </w:tr>
            <w:tr w:rsidR="00806288" w14:paraId="217DC9BE" w14:textId="77777777">
              <w:trPr>
                <w:trHeight w:val="34"/>
              </w:trPr>
              <w:tc>
                <w:tcPr>
                  <w:tcW w:w="900" w:type="dxa"/>
                  <w:tcBorders>
                    <w:left w:val="single" w:sz="15" w:space="0" w:color="000000"/>
                  </w:tcBorders>
                </w:tcPr>
                <w:p w14:paraId="6ED05ABC" w14:textId="77777777" w:rsidR="00806288" w:rsidRDefault="00806288">
                  <w:pPr>
                    <w:pStyle w:val="EmptyCellLayoutStyle"/>
                    <w:spacing w:after="0" w:line="240" w:lineRule="auto"/>
                  </w:pPr>
                </w:p>
              </w:tc>
              <w:tc>
                <w:tcPr>
                  <w:tcW w:w="359" w:type="dxa"/>
                  <w:vMerge/>
                </w:tcPr>
                <w:p w14:paraId="4A35DE80" w14:textId="77777777" w:rsidR="00806288" w:rsidRDefault="00806288">
                  <w:pPr>
                    <w:pStyle w:val="EmptyCellLayoutStyle"/>
                    <w:spacing w:after="0" w:line="240" w:lineRule="auto"/>
                  </w:pPr>
                </w:p>
              </w:tc>
              <w:tc>
                <w:tcPr>
                  <w:tcW w:w="180" w:type="dxa"/>
                </w:tcPr>
                <w:p w14:paraId="0FA5A640" w14:textId="77777777" w:rsidR="00806288" w:rsidRDefault="00806288">
                  <w:pPr>
                    <w:pStyle w:val="EmptyCellLayoutStyle"/>
                    <w:spacing w:after="0" w:line="240" w:lineRule="auto"/>
                  </w:pPr>
                </w:p>
              </w:tc>
              <w:tc>
                <w:tcPr>
                  <w:tcW w:w="3240" w:type="dxa"/>
                  <w:vMerge/>
                </w:tcPr>
                <w:p w14:paraId="60E79F3E" w14:textId="77777777" w:rsidR="00806288" w:rsidRDefault="00806288">
                  <w:pPr>
                    <w:pStyle w:val="EmptyCellLayoutStyle"/>
                    <w:spacing w:after="0" w:line="240" w:lineRule="auto"/>
                  </w:pPr>
                </w:p>
              </w:tc>
              <w:tc>
                <w:tcPr>
                  <w:tcW w:w="2160" w:type="dxa"/>
                </w:tcPr>
                <w:p w14:paraId="30D4FDFE" w14:textId="77777777" w:rsidR="00806288" w:rsidRDefault="00806288">
                  <w:pPr>
                    <w:pStyle w:val="EmptyCellLayoutStyle"/>
                    <w:spacing w:after="0" w:line="240" w:lineRule="auto"/>
                  </w:pPr>
                </w:p>
              </w:tc>
              <w:tc>
                <w:tcPr>
                  <w:tcW w:w="359" w:type="dxa"/>
                </w:tcPr>
                <w:p w14:paraId="7620C566" w14:textId="77777777" w:rsidR="00806288" w:rsidRDefault="00806288">
                  <w:pPr>
                    <w:pStyle w:val="EmptyCellLayoutStyle"/>
                    <w:spacing w:after="0" w:line="240" w:lineRule="auto"/>
                  </w:pPr>
                </w:p>
              </w:tc>
              <w:tc>
                <w:tcPr>
                  <w:tcW w:w="180" w:type="dxa"/>
                </w:tcPr>
                <w:p w14:paraId="6241C8DF" w14:textId="77777777" w:rsidR="00806288" w:rsidRDefault="00806288">
                  <w:pPr>
                    <w:pStyle w:val="EmptyCellLayoutStyle"/>
                    <w:spacing w:after="0" w:line="240" w:lineRule="auto"/>
                  </w:pPr>
                </w:p>
              </w:tc>
              <w:tc>
                <w:tcPr>
                  <w:tcW w:w="3240" w:type="dxa"/>
                  <w:vMerge/>
                </w:tcPr>
                <w:p w14:paraId="10C405BB" w14:textId="77777777" w:rsidR="00806288" w:rsidRDefault="00806288">
                  <w:pPr>
                    <w:pStyle w:val="EmptyCellLayoutStyle"/>
                    <w:spacing w:after="0" w:line="240" w:lineRule="auto"/>
                  </w:pPr>
                </w:p>
              </w:tc>
              <w:tc>
                <w:tcPr>
                  <w:tcW w:w="539" w:type="dxa"/>
                  <w:tcBorders>
                    <w:right w:val="single" w:sz="15" w:space="0" w:color="000000"/>
                  </w:tcBorders>
                </w:tcPr>
                <w:p w14:paraId="4B1C8DEE" w14:textId="77777777" w:rsidR="00806288" w:rsidRDefault="00806288">
                  <w:pPr>
                    <w:pStyle w:val="EmptyCellLayoutStyle"/>
                    <w:spacing w:after="0" w:line="240" w:lineRule="auto"/>
                  </w:pPr>
                </w:p>
              </w:tc>
            </w:tr>
            <w:tr w:rsidR="00806288" w14:paraId="2BC5F02D" w14:textId="77777777">
              <w:trPr>
                <w:trHeight w:val="20"/>
              </w:trPr>
              <w:tc>
                <w:tcPr>
                  <w:tcW w:w="900" w:type="dxa"/>
                  <w:tcBorders>
                    <w:left w:val="single" w:sz="15" w:space="0" w:color="000000"/>
                  </w:tcBorders>
                </w:tcPr>
                <w:p w14:paraId="71B12F2C" w14:textId="77777777" w:rsidR="00806288" w:rsidRDefault="00806288">
                  <w:pPr>
                    <w:pStyle w:val="EmptyCellLayoutStyle"/>
                    <w:spacing w:after="0" w:line="240" w:lineRule="auto"/>
                  </w:pPr>
                </w:p>
              </w:tc>
              <w:tc>
                <w:tcPr>
                  <w:tcW w:w="359" w:type="dxa"/>
                  <w:vMerge/>
                </w:tcPr>
                <w:p w14:paraId="356BB12F" w14:textId="77777777" w:rsidR="00806288" w:rsidRDefault="00806288">
                  <w:pPr>
                    <w:pStyle w:val="EmptyCellLayoutStyle"/>
                    <w:spacing w:after="0" w:line="240" w:lineRule="auto"/>
                  </w:pPr>
                </w:p>
              </w:tc>
              <w:tc>
                <w:tcPr>
                  <w:tcW w:w="180" w:type="dxa"/>
                </w:tcPr>
                <w:p w14:paraId="7F7917D6" w14:textId="77777777" w:rsidR="00806288" w:rsidRDefault="00806288">
                  <w:pPr>
                    <w:pStyle w:val="EmptyCellLayoutStyle"/>
                    <w:spacing w:after="0" w:line="240" w:lineRule="auto"/>
                  </w:pPr>
                </w:p>
              </w:tc>
              <w:tc>
                <w:tcPr>
                  <w:tcW w:w="3240" w:type="dxa"/>
                </w:tcPr>
                <w:p w14:paraId="63945CAF" w14:textId="77777777" w:rsidR="00806288" w:rsidRDefault="00806288">
                  <w:pPr>
                    <w:pStyle w:val="EmptyCellLayoutStyle"/>
                    <w:spacing w:after="0" w:line="240" w:lineRule="auto"/>
                  </w:pPr>
                </w:p>
              </w:tc>
              <w:tc>
                <w:tcPr>
                  <w:tcW w:w="2160" w:type="dxa"/>
                </w:tcPr>
                <w:p w14:paraId="4DB48DCD" w14:textId="77777777" w:rsidR="00806288" w:rsidRDefault="00806288">
                  <w:pPr>
                    <w:pStyle w:val="EmptyCellLayoutStyle"/>
                    <w:spacing w:after="0" w:line="240" w:lineRule="auto"/>
                  </w:pPr>
                </w:p>
              </w:tc>
              <w:tc>
                <w:tcPr>
                  <w:tcW w:w="359" w:type="dxa"/>
                </w:tcPr>
                <w:p w14:paraId="22B0BE5A" w14:textId="77777777" w:rsidR="00806288" w:rsidRDefault="00806288">
                  <w:pPr>
                    <w:pStyle w:val="EmptyCellLayoutStyle"/>
                    <w:spacing w:after="0" w:line="240" w:lineRule="auto"/>
                  </w:pPr>
                </w:p>
              </w:tc>
              <w:tc>
                <w:tcPr>
                  <w:tcW w:w="180" w:type="dxa"/>
                </w:tcPr>
                <w:p w14:paraId="7183441B" w14:textId="77777777" w:rsidR="00806288" w:rsidRDefault="00806288">
                  <w:pPr>
                    <w:pStyle w:val="EmptyCellLayoutStyle"/>
                    <w:spacing w:after="0" w:line="240" w:lineRule="auto"/>
                  </w:pPr>
                </w:p>
              </w:tc>
              <w:tc>
                <w:tcPr>
                  <w:tcW w:w="3240" w:type="dxa"/>
                </w:tcPr>
                <w:p w14:paraId="53D8AF9A" w14:textId="77777777" w:rsidR="00806288" w:rsidRDefault="00806288">
                  <w:pPr>
                    <w:pStyle w:val="EmptyCellLayoutStyle"/>
                    <w:spacing w:after="0" w:line="240" w:lineRule="auto"/>
                  </w:pPr>
                </w:p>
              </w:tc>
              <w:tc>
                <w:tcPr>
                  <w:tcW w:w="539" w:type="dxa"/>
                  <w:tcBorders>
                    <w:right w:val="single" w:sz="15" w:space="0" w:color="000000"/>
                  </w:tcBorders>
                </w:tcPr>
                <w:p w14:paraId="3AD58116" w14:textId="77777777" w:rsidR="00806288" w:rsidRDefault="00806288">
                  <w:pPr>
                    <w:pStyle w:val="EmptyCellLayoutStyle"/>
                    <w:spacing w:after="0" w:line="240" w:lineRule="auto"/>
                  </w:pPr>
                </w:p>
              </w:tc>
            </w:tr>
            <w:tr w:rsidR="00806288" w14:paraId="26DD967C" w14:textId="77777777">
              <w:trPr>
                <w:trHeight w:val="69"/>
              </w:trPr>
              <w:tc>
                <w:tcPr>
                  <w:tcW w:w="900" w:type="dxa"/>
                  <w:tcBorders>
                    <w:left w:val="single" w:sz="15" w:space="0" w:color="000000"/>
                  </w:tcBorders>
                </w:tcPr>
                <w:p w14:paraId="639BB740" w14:textId="77777777" w:rsidR="00806288" w:rsidRDefault="00806288">
                  <w:pPr>
                    <w:pStyle w:val="EmptyCellLayoutStyle"/>
                    <w:spacing w:after="0" w:line="240" w:lineRule="auto"/>
                  </w:pPr>
                </w:p>
              </w:tc>
              <w:tc>
                <w:tcPr>
                  <w:tcW w:w="359" w:type="dxa"/>
                </w:tcPr>
                <w:p w14:paraId="67D20856" w14:textId="77777777" w:rsidR="00806288" w:rsidRDefault="00806288">
                  <w:pPr>
                    <w:pStyle w:val="EmptyCellLayoutStyle"/>
                    <w:spacing w:after="0" w:line="240" w:lineRule="auto"/>
                  </w:pPr>
                </w:p>
              </w:tc>
              <w:tc>
                <w:tcPr>
                  <w:tcW w:w="180" w:type="dxa"/>
                </w:tcPr>
                <w:p w14:paraId="7F96AF45" w14:textId="77777777" w:rsidR="00806288" w:rsidRDefault="00806288">
                  <w:pPr>
                    <w:pStyle w:val="EmptyCellLayoutStyle"/>
                    <w:spacing w:after="0" w:line="240" w:lineRule="auto"/>
                  </w:pPr>
                </w:p>
              </w:tc>
              <w:tc>
                <w:tcPr>
                  <w:tcW w:w="3240" w:type="dxa"/>
                </w:tcPr>
                <w:p w14:paraId="52CED6B6" w14:textId="77777777" w:rsidR="00806288" w:rsidRDefault="00806288">
                  <w:pPr>
                    <w:pStyle w:val="EmptyCellLayoutStyle"/>
                    <w:spacing w:after="0" w:line="240" w:lineRule="auto"/>
                  </w:pPr>
                </w:p>
              </w:tc>
              <w:tc>
                <w:tcPr>
                  <w:tcW w:w="2160" w:type="dxa"/>
                </w:tcPr>
                <w:p w14:paraId="640FECA4" w14:textId="77777777" w:rsidR="00806288" w:rsidRDefault="00806288">
                  <w:pPr>
                    <w:pStyle w:val="EmptyCellLayoutStyle"/>
                    <w:spacing w:after="0" w:line="240" w:lineRule="auto"/>
                  </w:pPr>
                </w:p>
              </w:tc>
              <w:tc>
                <w:tcPr>
                  <w:tcW w:w="359" w:type="dxa"/>
                </w:tcPr>
                <w:p w14:paraId="51F63854" w14:textId="77777777" w:rsidR="00806288" w:rsidRDefault="00806288">
                  <w:pPr>
                    <w:pStyle w:val="EmptyCellLayoutStyle"/>
                    <w:spacing w:after="0" w:line="240" w:lineRule="auto"/>
                  </w:pPr>
                </w:p>
              </w:tc>
              <w:tc>
                <w:tcPr>
                  <w:tcW w:w="180" w:type="dxa"/>
                </w:tcPr>
                <w:p w14:paraId="6DDBC5CE" w14:textId="77777777" w:rsidR="00806288" w:rsidRDefault="00806288">
                  <w:pPr>
                    <w:pStyle w:val="EmptyCellLayoutStyle"/>
                    <w:spacing w:after="0" w:line="240" w:lineRule="auto"/>
                  </w:pPr>
                </w:p>
              </w:tc>
              <w:tc>
                <w:tcPr>
                  <w:tcW w:w="3240" w:type="dxa"/>
                </w:tcPr>
                <w:p w14:paraId="23406121" w14:textId="77777777" w:rsidR="00806288" w:rsidRDefault="00806288">
                  <w:pPr>
                    <w:pStyle w:val="EmptyCellLayoutStyle"/>
                    <w:spacing w:after="0" w:line="240" w:lineRule="auto"/>
                  </w:pPr>
                </w:p>
              </w:tc>
              <w:tc>
                <w:tcPr>
                  <w:tcW w:w="539" w:type="dxa"/>
                  <w:tcBorders>
                    <w:right w:val="single" w:sz="15" w:space="0" w:color="000000"/>
                  </w:tcBorders>
                </w:tcPr>
                <w:p w14:paraId="77DAFB0A" w14:textId="77777777" w:rsidR="00806288" w:rsidRDefault="00806288">
                  <w:pPr>
                    <w:pStyle w:val="EmptyCellLayoutStyle"/>
                    <w:spacing w:after="0" w:line="240" w:lineRule="auto"/>
                  </w:pPr>
                </w:p>
              </w:tc>
            </w:tr>
            <w:tr w:rsidR="00806288" w14:paraId="392AC6F8" w14:textId="77777777">
              <w:trPr>
                <w:trHeight w:val="269"/>
              </w:trPr>
              <w:tc>
                <w:tcPr>
                  <w:tcW w:w="900" w:type="dxa"/>
                  <w:tcBorders>
                    <w:left w:val="single" w:sz="15" w:space="0" w:color="000000"/>
                  </w:tcBorders>
                </w:tcPr>
                <w:p w14:paraId="1DE2E399"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1825D7AA" w14:textId="77777777">
                    <w:trPr>
                      <w:trHeight w:val="212"/>
                    </w:trPr>
                    <w:tc>
                      <w:tcPr>
                        <w:tcW w:w="360" w:type="dxa"/>
                        <w:tcBorders>
                          <w:top w:val="nil"/>
                          <w:left w:val="nil"/>
                          <w:bottom w:val="nil"/>
                          <w:right w:val="nil"/>
                        </w:tcBorders>
                        <w:tcMar>
                          <w:top w:w="39" w:type="dxa"/>
                          <w:left w:w="39" w:type="dxa"/>
                          <w:bottom w:w="39" w:type="dxa"/>
                          <w:right w:w="39" w:type="dxa"/>
                        </w:tcMar>
                      </w:tcPr>
                      <w:p w14:paraId="2442222D" w14:textId="77777777" w:rsidR="00806288" w:rsidRDefault="00092FC6">
                        <w:pPr>
                          <w:spacing w:after="0" w:line="240" w:lineRule="auto"/>
                        </w:pPr>
                        <w:r>
                          <w:rPr>
                            <w:rFonts w:ascii="Arial" w:eastAsia="Arial" w:hAnsi="Arial"/>
                            <w:color w:val="000000"/>
                          </w:rPr>
                          <w:t>N</w:t>
                        </w:r>
                      </w:p>
                    </w:tc>
                  </w:tr>
                </w:tbl>
                <w:p w14:paraId="7ECF5AE3" w14:textId="77777777" w:rsidR="00806288" w:rsidRDefault="00806288">
                  <w:pPr>
                    <w:spacing w:after="0" w:line="240" w:lineRule="auto"/>
                  </w:pPr>
                </w:p>
              </w:tc>
              <w:tc>
                <w:tcPr>
                  <w:tcW w:w="180" w:type="dxa"/>
                </w:tcPr>
                <w:p w14:paraId="73DEB744"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06288" w14:paraId="4F596735" w14:textId="77777777">
                    <w:trPr>
                      <w:trHeight w:val="192"/>
                    </w:trPr>
                    <w:tc>
                      <w:tcPr>
                        <w:tcW w:w="3240" w:type="dxa"/>
                        <w:tcBorders>
                          <w:top w:val="nil"/>
                          <w:left w:val="nil"/>
                          <w:bottom w:val="nil"/>
                          <w:right w:val="nil"/>
                        </w:tcBorders>
                        <w:tcMar>
                          <w:top w:w="39" w:type="dxa"/>
                          <w:left w:w="39" w:type="dxa"/>
                          <w:bottom w:w="39" w:type="dxa"/>
                          <w:right w:w="39" w:type="dxa"/>
                        </w:tcMar>
                      </w:tcPr>
                      <w:p w14:paraId="42298ED5" w14:textId="77777777" w:rsidR="00806288" w:rsidRDefault="00092FC6">
                        <w:pPr>
                          <w:spacing w:after="0" w:line="240" w:lineRule="auto"/>
                        </w:pPr>
                        <w:r>
                          <w:rPr>
                            <w:rFonts w:ascii="Arial" w:eastAsia="Arial" w:hAnsi="Arial"/>
                            <w:color w:val="000000"/>
                            <w:sz w:val="16"/>
                          </w:rPr>
                          <w:t>Approve time and attendance.</w:t>
                        </w:r>
                      </w:p>
                    </w:tc>
                  </w:tr>
                </w:tbl>
                <w:p w14:paraId="33D93053" w14:textId="77777777" w:rsidR="00806288" w:rsidRDefault="00806288">
                  <w:pPr>
                    <w:spacing w:after="0" w:line="240" w:lineRule="auto"/>
                  </w:pPr>
                </w:p>
              </w:tc>
              <w:tc>
                <w:tcPr>
                  <w:tcW w:w="2160" w:type="dxa"/>
                </w:tcPr>
                <w:p w14:paraId="2E1FB25A"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4381EA75" w14:textId="77777777">
                    <w:trPr>
                      <w:trHeight w:val="212"/>
                    </w:trPr>
                    <w:tc>
                      <w:tcPr>
                        <w:tcW w:w="360" w:type="dxa"/>
                        <w:tcBorders>
                          <w:top w:val="nil"/>
                          <w:left w:val="nil"/>
                          <w:bottom w:val="nil"/>
                          <w:right w:val="nil"/>
                        </w:tcBorders>
                        <w:tcMar>
                          <w:top w:w="39" w:type="dxa"/>
                          <w:left w:w="39" w:type="dxa"/>
                          <w:bottom w:w="39" w:type="dxa"/>
                          <w:right w:w="39" w:type="dxa"/>
                        </w:tcMar>
                      </w:tcPr>
                      <w:p w14:paraId="1109E424" w14:textId="77777777" w:rsidR="00806288" w:rsidRDefault="00092FC6">
                        <w:pPr>
                          <w:spacing w:after="0" w:line="240" w:lineRule="auto"/>
                        </w:pPr>
                        <w:r>
                          <w:rPr>
                            <w:rFonts w:ascii="Arial" w:eastAsia="Arial" w:hAnsi="Arial"/>
                            <w:color w:val="000000"/>
                          </w:rPr>
                          <w:t>N</w:t>
                        </w:r>
                      </w:p>
                    </w:tc>
                  </w:tr>
                </w:tbl>
                <w:p w14:paraId="6A0C58E0" w14:textId="77777777" w:rsidR="00806288" w:rsidRDefault="00806288">
                  <w:pPr>
                    <w:spacing w:after="0" w:line="240" w:lineRule="auto"/>
                  </w:pPr>
                </w:p>
              </w:tc>
              <w:tc>
                <w:tcPr>
                  <w:tcW w:w="180" w:type="dxa"/>
                </w:tcPr>
                <w:p w14:paraId="76BA896D"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06288" w14:paraId="72BC024B" w14:textId="77777777">
                    <w:trPr>
                      <w:trHeight w:val="192"/>
                    </w:trPr>
                    <w:tc>
                      <w:tcPr>
                        <w:tcW w:w="3240" w:type="dxa"/>
                        <w:tcBorders>
                          <w:top w:val="nil"/>
                          <w:left w:val="nil"/>
                          <w:bottom w:val="nil"/>
                          <w:right w:val="nil"/>
                        </w:tcBorders>
                        <w:tcMar>
                          <w:top w:w="39" w:type="dxa"/>
                          <w:left w:w="39" w:type="dxa"/>
                          <w:bottom w:w="39" w:type="dxa"/>
                          <w:right w:w="39" w:type="dxa"/>
                        </w:tcMar>
                      </w:tcPr>
                      <w:p w14:paraId="6D3704B2" w14:textId="77777777" w:rsidR="00806288" w:rsidRDefault="00092FC6">
                        <w:pPr>
                          <w:spacing w:after="0" w:line="240" w:lineRule="auto"/>
                        </w:pPr>
                        <w:r>
                          <w:rPr>
                            <w:rFonts w:ascii="Arial" w:eastAsia="Arial" w:hAnsi="Arial"/>
                            <w:color w:val="000000"/>
                            <w:sz w:val="16"/>
                          </w:rPr>
                          <w:t>Provide guidance on work methods.</w:t>
                        </w:r>
                      </w:p>
                    </w:tc>
                  </w:tr>
                </w:tbl>
                <w:p w14:paraId="31B0EB29" w14:textId="77777777" w:rsidR="00806288" w:rsidRDefault="00806288">
                  <w:pPr>
                    <w:spacing w:after="0" w:line="240" w:lineRule="auto"/>
                  </w:pPr>
                </w:p>
              </w:tc>
              <w:tc>
                <w:tcPr>
                  <w:tcW w:w="539" w:type="dxa"/>
                  <w:tcBorders>
                    <w:right w:val="single" w:sz="15" w:space="0" w:color="000000"/>
                  </w:tcBorders>
                </w:tcPr>
                <w:p w14:paraId="6B3A5DBB" w14:textId="77777777" w:rsidR="00806288" w:rsidRDefault="00806288">
                  <w:pPr>
                    <w:pStyle w:val="EmptyCellLayoutStyle"/>
                    <w:spacing w:after="0" w:line="240" w:lineRule="auto"/>
                  </w:pPr>
                </w:p>
              </w:tc>
            </w:tr>
            <w:tr w:rsidR="00806288" w14:paraId="1116E3B7" w14:textId="77777777">
              <w:trPr>
                <w:trHeight w:val="20"/>
              </w:trPr>
              <w:tc>
                <w:tcPr>
                  <w:tcW w:w="900" w:type="dxa"/>
                  <w:tcBorders>
                    <w:left w:val="single" w:sz="15" w:space="0" w:color="000000"/>
                  </w:tcBorders>
                </w:tcPr>
                <w:p w14:paraId="391FF1A2" w14:textId="77777777" w:rsidR="00806288" w:rsidRDefault="00806288">
                  <w:pPr>
                    <w:pStyle w:val="EmptyCellLayoutStyle"/>
                    <w:spacing w:after="0" w:line="240" w:lineRule="auto"/>
                  </w:pPr>
                </w:p>
              </w:tc>
              <w:tc>
                <w:tcPr>
                  <w:tcW w:w="359" w:type="dxa"/>
                  <w:vMerge/>
                </w:tcPr>
                <w:p w14:paraId="1985B004" w14:textId="77777777" w:rsidR="00806288" w:rsidRDefault="00806288">
                  <w:pPr>
                    <w:pStyle w:val="EmptyCellLayoutStyle"/>
                    <w:spacing w:after="0" w:line="240" w:lineRule="auto"/>
                  </w:pPr>
                </w:p>
              </w:tc>
              <w:tc>
                <w:tcPr>
                  <w:tcW w:w="180" w:type="dxa"/>
                </w:tcPr>
                <w:p w14:paraId="38BE4CF7" w14:textId="77777777" w:rsidR="00806288" w:rsidRDefault="00806288">
                  <w:pPr>
                    <w:pStyle w:val="EmptyCellLayoutStyle"/>
                    <w:spacing w:after="0" w:line="240" w:lineRule="auto"/>
                  </w:pPr>
                </w:p>
              </w:tc>
              <w:tc>
                <w:tcPr>
                  <w:tcW w:w="3240" w:type="dxa"/>
                </w:tcPr>
                <w:p w14:paraId="779B6C74" w14:textId="77777777" w:rsidR="00806288" w:rsidRDefault="00806288">
                  <w:pPr>
                    <w:pStyle w:val="EmptyCellLayoutStyle"/>
                    <w:spacing w:after="0" w:line="240" w:lineRule="auto"/>
                  </w:pPr>
                </w:p>
              </w:tc>
              <w:tc>
                <w:tcPr>
                  <w:tcW w:w="2160" w:type="dxa"/>
                </w:tcPr>
                <w:p w14:paraId="209C9E58" w14:textId="77777777" w:rsidR="00806288" w:rsidRDefault="00806288">
                  <w:pPr>
                    <w:pStyle w:val="EmptyCellLayoutStyle"/>
                    <w:spacing w:after="0" w:line="240" w:lineRule="auto"/>
                  </w:pPr>
                </w:p>
              </w:tc>
              <w:tc>
                <w:tcPr>
                  <w:tcW w:w="359" w:type="dxa"/>
                  <w:vMerge/>
                </w:tcPr>
                <w:p w14:paraId="337367B7" w14:textId="77777777" w:rsidR="00806288" w:rsidRDefault="00806288">
                  <w:pPr>
                    <w:pStyle w:val="EmptyCellLayoutStyle"/>
                    <w:spacing w:after="0" w:line="240" w:lineRule="auto"/>
                  </w:pPr>
                </w:p>
              </w:tc>
              <w:tc>
                <w:tcPr>
                  <w:tcW w:w="180" w:type="dxa"/>
                </w:tcPr>
                <w:p w14:paraId="6D5EB7D6" w14:textId="77777777" w:rsidR="00806288" w:rsidRDefault="00806288">
                  <w:pPr>
                    <w:pStyle w:val="EmptyCellLayoutStyle"/>
                    <w:spacing w:after="0" w:line="240" w:lineRule="auto"/>
                  </w:pPr>
                </w:p>
              </w:tc>
              <w:tc>
                <w:tcPr>
                  <w:tcW w:w="3240" w:type="dxa"/>
                </w:tcPr>
                <w:p w14:paraId="65BF7D35" w14:textId="77777777" w:rsidR="00806288" w:rsidRDefault="00806288">
                  <w:pPr>
                    <w:pStyle w:val="EmptyCellLayoutStyle"/>
                    <w:spacing w:after="0" w:line="240" w:lineRule="auto"/>
                  </w:pPr>
                </w:p>
              </w:tc>
              <w:tc>
                <w:tcPr>
                  <w:tcW w:w="539" w:type="dxa"/>
                  <w:tcBorders>
                    <w:right w:val="single" w:sz="15" w:space="0" w:color="000000"/>
                  </w:tcBorders>
                </w:tcPr>
                <w:p w14:paraId="7E334CD1" w14:textId="77777777" w:rsidR="00806288" w:rsidRDefault="00806288">
                  <w:pPr>
                    <w:pStyle w:val="EmptyCellLayoutStyle"/>
                    <w:spacing w:after="0" w:line="240" w:lineRule="auto"/>
                  </w:pPr>
                </w:p>
              </w:tc>
            </w:tr>
            <w:tr w:rsidR="00806288" w14:paraId="5B6955AA" w14:textId="77777777">
              <w:trPr>
                <w:trHeight w:val="69"/>
              </w:trPr>
              <w:tc>
                <w:tcPr>
                  <w:tcW w:w="900" w:type="dxa"/>
                  <w:tcBorders>
                    <w:left w:val="single" w:sz="15" w:space="0" w:color="000000"/>
                  </w:tcBorders>
                </w:tcPr>
                <w:p w14:paraId="362AABA3" w14:textId="77777777" w:rsidR="00806288" w:rsidRDefault="00806288">
                  <w:pPr>
                    <w:pStyle w:val="EmptyCellLayoutStyle"/>
                    <w:spacing w:after="0" w:line="240" w:lineRule="auto"/>
                  </w:pPr>
                </w:p>
              </w:tc>
              <w:tc>
                <w:tcPr>
                  <w:tcW w:w="359" w:type="dxa"/>
                </w:tcPr>
                <w:p w14:paraId="1E0762FC" w14:textId="77777777" w:rsidR="00806288" w:rsidRDefault="00806288">
                  <w:pPr>
                    <w:pStyle w:val="EmptyCellLayoutStyle"/>
                    <w:spacing w:after="0" w:line="240" w:lineRule="auto"/>
                  </w:pPr>
                </w:p>
              </w:tc>
              <w:tc>
                <w:tcPr>
                  <w:tcW w:w="180" w:type="dxa"/>
                </w:tcPr>
                <w:p w14:paraId="1C6D1E10" w14:textId="77777777" w:rsidR="00806288" w:rsidRDefault="00806288">
                  <w:pPr>
                    <w:pStyle w:val="EmptyCellLayoutStyle"/>
                    <w:spacing w:after="0" w:line="240" w:lineRule="auto"/>
                  </w:pPr>
                </w:p>
              </w:tc>
              <w:tc>
                <w:tcPr>
                  <w:tcW w:w="3240" w:type="dxa"/>
                </w:tcPr>
                <w:p w14:paraId="21270E5A" w14:textId="77777777" w:rsidR="00806288" w:rsidRDefault="00806288">
                  <w:pPr>
                    <w:pStyle w:val="EmptyCellLayoutStyle"/>
                    <w:spacing w:after="0" w:line="240" w:lineRule="auto"/>
                  </w:pPr>
                </w:p>
              </w:tc>
              <w:tc>
                <w:tcPr>
                  <w:tcW w:w="2160" w:type="dxa"/>
                </w:tcPr>
                <w:p w14:paraId="725E518F" w14:textId="77777777" w:rsidR="00806288" w:rsidRDefault="00806288">
                  <w:pPr>
                    <w:pStyle w:val="EmptyCellLayoutStyle"/>
                    <w:spacing w:after="0" w:line="240" w:lineRule="auto"/>
                  </w:pPr>
                </w:p>
              </w:tc>
              <w:tc>
                <w:tcPr>
                  <w:tcW w:w="359" w:type="dxa"/>
                </w:tcPr>
                <w:p w14:paraId="276BC400" w14:textId="77777777" w:rsidR="00806288" w:rsidRDefault="00806288">
                  <w:pPr>
                    <w:pStyle w:val="EmptyCellLayoutStyle"/>
                    <w:spacing w:after="0" w:line="240" w:lineRule="auto"/>
                  </w:pPr>
                </w:p>
              </w:tc>
              <w:tc>
                <w:tcPr>
                  <w:tcW w:w="180" w:type="dxa"/>
                </w:tcPr>
                <w:p w14:paraId="6C4B00F3" w14:textId="77777777" w:rsidR="00806288" w:rsidRDefault="00806288">
                  <w:pPr>
                    <w:pStyle w:val="EmptyCellLayoutStyle"/>
                    <w:spacing w:after="0" w:line="240" w:lineRule="auto"/>
                  </w:pPr>
                </w:p>
              </w:tc>
              <w:tc>
                <w:tcPr>
                  <w:tcW w:w="3240" w:type="dxa"/>
                </w:tcPr>
                <w:p w14:paraId="14705906" w14:textId="77777777" w:rsidR="00806288" w:rsidRDefault="00806288">
                  <w:pPr>
                    <w:pStyle w:val="EmptyCellLayoutStyle"/>
                    <w:spacing w:after="0" w:line="240" w:lineRule="auto"/>
                  </w:pPr>
                </w:p>
              </w:tc>
              <w:tc>
                <w:tcPr>
                  <w:tcW w:w="539" w:type="dxa"/>
                  <w:tcBorders>
                    <w:right w:val="single" w:sz="15" w:space="0" w:color="000000"/>
                  </w:tcBorders>
                </w:tcPr>
                <w:p w14:paraId="351400A4" w14:textId="77777777" w:rsidR="00806288" w:rsidRDefault="00806288">
                  <w:pPr>
                    <w:pStyle w:val="EmptyCellLayoutStyle"/>
                    <w:spacing w:after="0" w:line="240" w:lineRule="auto"/>
                  </w:pPr>
                </w:p>
              </w:tc>
            </w:tr>
            <w:tr w:rsidR="00806288" w14:paraId="0C34EE8F" w14:textId="77777777">
              <w:trPr>
                <w:trHeight w:val="270"/>
              </w:trPr>
              <w:tc>
                <w:tcPr>
                  <w:tcW w:w="900" w:type="dxa"/>
                  <w:tcBorders>
                    <w:left w:val="single" w:sz="15" w:space="0" w:color="000000"/>
                  </w:tcBorders>
                </w:tcPr>
                <w:p w14:paraId="73083C89"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1A69A66A" w14:textId="77777777">
                    <w:trPr>
                      <w:trHeight w:val="212"/>
                    </w:trPr>
                    <w:tc>
                      <w:tcPr>
                        <w:tcW w:w="360" w:type="dxa"/>
                        <w:tcBorders>
                          <w:top w:val="nil"/>
                          <w:left w:val="nil"/>
                          <w:bottom w:val="nil"/>
                          <w:right w:val="nil"/>
                        </w:tcBorders>
                        <w:tcMar>
                          <w:top w:w="39" w:type="dxa"/>
                          <w:left w:w="39" w:type="dxa"/>
                          <w:bottom w:w="39" w:type="dxa"/>
                          <w:right w:w="39" w:type="dxa"/>
                        </w:tcMar>
                      </w:tcPr>
                      <w:p w14:paraId="1E07558C" w14:textId="77777777" w:rsidR="00806288" w:rsidRDefault="00092FC6">
                        <w:pPr>
                          <w:spacing w:after="0" w:line="240" w:lineRule="auto"/>
                        </w:pPr>
                        <w:r>
                          <w:rPr>
                            <w:rFonts w:ascii="Arial" w:eastAsia="Arial" w:hAnsi="Arial"/>
                            <w:color w:val="000000"/>
                          </w:rPr>
                          <w:t>N</w:t>
                        </w:r>
                      </w:p>
                    </w:tc>
                  </w:tr>
                </w:tbl>
                <w:p w14:paraId="62220014" w14:textId="77777777" w:rsidR="00806288" w:rsidRDefault="00806288">
                  <w:pPr>
                    <w:spacing w:after="0" w:line="240" w:lineRule="auto"/>
                  </w:pPr>
                </w:p>
              </w:tc>
              <w:tc>
                <w:tcPr>
                  <w:tcW w:w="180" w:type="dxa"/>
                </w:tcPr>
                <w:p w14:paraId="4D69FBB9"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06288" w14:paraId="48710B8F" w14:textId="77777777">
                    <w:trPr>
                      <w:trHeight w:val="192"/>
                    </w:trPr>
                    <w:tc>
                      <w:tcPr>
                        <w:tcW w:w="3240" w:type="dxa"/>
                        <w:tcBorders>
                          <w:top w:val="nil"/>
                          <w:left w:val="nil"/>
                          <w:bottom w:val="nil"/>
                          <w:right w:val="nil"/>
                        </w:tcBorders>
                        <w:tcMar>
                          <w:top w:w="39" w:type="dxa"/>
                          <w:left w:w="39" w:type="dxa"/>
                          <w:bottom w:w="39" w:type="dxa"/>
                          <w:right w:w="39" w:type="dxa"/>
                        </w:tcMar>
                      </w:tcPr>
                      <w:p w14:paraId="75EAB6BB" w14:textId="77777777" w:rsidR="00806288" w:rsidRDefault="00092FC6">
                        <w:pPr>
                          <w:spacing w:after="0" w:line="240" w:lineRule="auto"/>
                        </w:pPr>
                        <w:r>
                          <w:rPr>
                            <w:rFonts w:ascii="Arial" w:eastAsia="Arial" w:hAnsi="Arial"/>
                            <w:color w:val="000000"/>
                            <w:sz w:val="16"/>
                          </w:rPr>
                          <w:t>Orally reprimand.</w:t>
                        </w:r>
                      </w:p>
                    </w:tc>
                  </w:tr>
                </w:tbl>
                <w:p w14:paraId="33D54EE2" w14:textId="77777777" w:rsidR="00806288" w:rsidRDefault="00806288">
                  <w:pPr>
                    <w:spacing w:after="0" w:line="240" w:lineRule="auto"/>
                  </w:pPr>
                </w:p>
              </w:tc>
              <w:tc>
                <w:tcPr>
                  <w:tcW w:w="2160" w:type="dxa"/>
                </w:tcPr>
                <w:p w14:paraId="193FF717" w14:textId="77777777" w:rsidR="00806288" w:rsidRDefault="00806288">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06288" w14:paraId="2D554372" w14:textId="77777777">
                    <w:trPr>
                      <w:trHeight w:val="212"/>
                    </w:trPr>
                    <w:tc>
                      <w:tcPr>
                        <w:tcW w:w="360" w:type="dxa"/>
                        <w:tcBorders>
                          <w:top w:val="nil"/>
                          <w:left w:val="nil"/>
                          <w:bottom w:val="nil"/>
                          <w:right w:val="nil"/>
                        </w:tcBorders>
                        <w:tcMar>
                          <w:top w:w="39" w:type="dxa"/>
                          <w:left w:w="39" w:type="dxa"/>
                          <w:bottom w:w="39" w:type="dxa"/>
                          <w:right w:w="39" w:type="dxa"/>
                        </w:tcMar>
                      </w:tcPr>
                      <w:p w14:paraId="45F6EFAB" w14:textId="77777777" w:rsidR="00806288" w:rsidRDefault="00092FC6">
                        <w:pPr>
                          <w:spacing w:after="0" w:line="240" w:lineRule="auto"/>
                        </w:pPr>
                        <w:r>
                          <w:rPr>
                            <w:rFonts w:ascii="Arial" w:eastAsia="Arial" w:hAnsi="Arial"/>
                            <w:color w:val="000000"/>
                          </w:rPr>
                          <w:t>N</w:t>
                        </w:r>
                      </w:p>
                    </w:tc>
                  </w:tr>
                </w:tbl>
                <w:p w14:paraId="3B093B77" w14:textId="77777777" w:rsidR="00806288" w:rsidRDefault="00806288">
                  <w:pPr>
                    <w:spacing w:after="0" w:line="240" w:lineRule="auto"/>
                  </w:pPr>
                </w:p>
              </w:tc>
              <w:tc>
                <w:tcPr>
                  <w:tcW w:w="180" w:type="dxa"/>
                </w:tcPr>
                <w:p w14:paraId="6C3B0FE8" w14:textId="77777777" w:rsidR="00806288" w:rsidRDefault="00806288">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806288" w14:paraId="54E445BF" w14:textId="77777777">
                    <w:trPr>
                      <w:trHeight w:val="192"/>
                    </w:trPr>
                    <w:tc>
                      <w:tcPr>
                        <w:tcW w:w="3240" w:type="dxa"/>
                        <w:tcBorders>
                          <w:top w:val="nil"/>
                          <w:left w:val="nil"/>
                          <w:bottom w:val="nil"/>
                          <w:right w:val="nil"/>
                        </w:tcBorders>
                        <w:tcMar>
                          <w:top w:w="39" w:type="dxa"/>
                          <w:left w:w="39" w:type="dxa"/>
                          <w:bottom w:w="39" w:type="dxa"/>
                          <w:right w:w="39" w:type="dxa"/>
                        </w:tcMar>
                      </w:tcPr>
                      <w:p w14:paraId="30DE22A8" w14:textId="77777777" w:rsidR="00806288" w:rsidRDefault="00092FC6">
                        <w:pPr>
                          <w:spacing w:after="0" w:line="240" w:lineRule="auto"/>
                        </w:pPr>
                        <w:r>
                          <w:rPr>
                            <w:rFonts w:ascii="Arial" w:eastAsia="Arial" w:hAnsi="Arial"/>
                            <w:color w:val="000000"/>
                            <w:sz w:val="16"/>
                          </w:rPr>
                          <w:t>Train employees in the work.</w:t>
                        </w:r>
                      </w:p>
                    </w:tc>
                  </w:tr>
                </w:tbl>
                <w:p w14:paraId="54548B80" w14:textId="77777777" w:rsidR="00806288" w:rsidRDefault="00806288">
                  <w:pPr>
                    <w:spacing w:after="0" w:line="240" w:lineRule="auto"/>
                  </w:pPr>
                </w:p>
              </w:tc>
              <w:tc>
                <w:tcPr>
                  <w:tcW w:w="539" w:type="dxa"/>
                  <w:tcBorders>
                    <w:right w:val="single" w:sz="15" w:space="0" w:color="000000"/>
                  </w:tcBorders>
                </w:tcPr>
                <w:p w14:paraId="4A78828B" w14:textId="77777777" w:rsidR="00806288" w:rsidRDefault="00806288">
                  <w:pPr>
                    <w:pStyle w:val="EmptyCellLayoutStyle"/>
                    <w:spacing w:after="0" w:line="240" w:lineRule="auto"/>
                  </w:pPr>
                </w:p>
              </w:tc>
            </w:tr>
            <w:tr w:rsidR="00806288" w14:paraId="2FB9AAF3" w14:textId="77777777">
              <w:trPr>
                <w:trHeight w:val="20"/>
              </w:trPr>
              <w:tc>
                <w:tcPr>
                  <w:tcW w:w="900" w:type="dxa"/>
                  <w:tcBorders>
                    <w:left w:val="single" w:sz="15" w:space="0" w:color="000000"/>
                  </w:tcBorders>
                </w:tcPr>
                <w:p w14:paraId="65B0922E" w14:textId="77777777" w:rsidR="00806288" w:rsidRDefault="00806288">
                  <w:pPr>
                    <w:pStyle w:val="EmptyCellLayoutStyle"/>
                    <w:spacing w:after="0" w:line="240" w:lineRule="auto"/>
                  </w:pPr>
                </w:p>
              </w:tc>
              <w:tc>
                <w:tcPr>
                  <w:tcW w:w="359" w:type="dxa"/>
                  <w:vMerge/>
                </w:tcPr>
                <w:p w14:paraId="41E4CB53" w14:textId="77777777" w:rsidR="00806288" w:rsidRDefault="00806288">
                  <w:pPr>
                    <w:pStyle w:val="EmptyCellLayoutStyle"/>
                    <w:spacing w:after="0" w:line="240" w:lineRule="auto"/>
                  </w:pPr>
                </w:p>
              </w:tc>
              <w:tc>
                <w:tcPr>
                  <w:tcW w:w="180" w:type="dxa"/>
                </w:tcPr>
                <w:p w14:paraId="0158F61D" w14:textId="77777777" w:rsidR="00806288" w:rsidRDefault="00806288">
                  <w:pPr>
                    <w:pStyle w:val="EmptyCellLayoutStyle"/>
                    <w:spacing w:after="0" w:line="240" w:lineRule="auto"/>
                  </w:pPr>
                </w:p>
              </w:tc>
              <w:tc>
                <w:tcPr>
                  <w:tcW w:w="3240" w:type="dxa"/>
                </w:tcPr>
                <w:p w14:paraId="4CE66A89" w14:textId="77777777" w:rsidR="00806288" w:rsidRDefault="00806288">
                  <w:pPr>
                    <w:pStyle w:val="EmptyCellLayoutStyle"/>
                    <w:spacing w:after="0" w:line="240" w:lineRule="auto"/>
                  </w:pPr>
                </w:p>
              </w:tc>
              <w:tc>
                <w:tcPr>
                  <w:tcW w:w="2160" w:type="dxa"/>
                </w:tcPr>
                <w:p w14:paraId="3E91E5DC" w14:textId="77777777" w:rsidR="00806288" w:rsidRDefault="00806288">
                  <w:pPr>
                    <w:pStyle w:val="EmptyCellLayoutStyle"/>
                    <w:spacing w:after="0" w:line="240" w:lineRule="auto"/>
                  </w:pPr>
                </w:p>
              </w:tc>
              <w:tc>
                <w:tcPr>
                  <w:tcW w:w="359" w:type="dxa"/>
                  <w:vMerge/>
                </w:tcPr>
                <w:p w14:paraId="7E2BF0ED" w14:textId="77777777" w:rsidR="00806288" w:rsidRDefault="00806288">
                  <w:pPr>
                    <w:pStyle w:val="EmptyCellLayoutStyle"/>
                    <w:spacing w:after="0" w:line="240" w:lineRule="auto"/>
                  </w:pPr>
                </w:p>
              </w:tc>
              <w:tc>
                <w:tcPr>
                  <w:tcW w:w="180" w:type="dxa"/>
                </w:tcPr>
                <w:p w14:paraId="76C6A34A" w14:textId="77777777" w:rsidR="00806288" w:rsidRDefault="00806288">
                  <w:pPr>
                    <w:pStyle w:val="EmptyCellLayoutStyle"/>
                    <w:spacing w:after="0" w:line="240" w:lineRule="auto"/>
                  </w:pPr>
                </w:p>
              </w:tc>
              <w:tc>
                <w:tcPr>
                  <w:tcW w:w="3240" w:type="dxa"/>
                </w:tcPr>
                <w:p w14:paraId="3D733D01" w14:textId="77777777" w:rsidR="00806288" w:rsidRDefault="00806288">
                  <w:pPr>
                    <w:pStyle w:val="EmptyCellLayoutStyle"/>
                    <w:spacing w:after="0" w:line="240" w:lineRule="auto"/>
                  </w:pPr>
                </w:p>
              </w:tc>
              <w:tc>
                <w:tcPr>
                  <w:tcW w:w="539" w:type="dxa"/>
                  <w:tcBorders>
                    <w:right w:val="single" w:sz="15" w:space="0" w:color="000000"/>
                  </w:tcBorders>
                </w:tcPr>
                <w:p w14:paraId="08F8113B" w14:textId="77777777" w:rsidR="00806288" w:rsidRDefault="00806288">
                  <w:pPr>
                    <w:pStyle w:val="EmptyCellLayoutStyle"/>
                    <w:spacing w:after="0" w:line="240" w:lineRule="auto"/>
                  </w:pPr>
                </w:p>
              </w:tc>
            </w:tr>
            <w:tr w:rsidR="00806288" w14:paraId="011B2B00" w14:textId="77777777">
              <w:trPr>
                <w:trHeight w:val="249"/>
              </w:trPr>
              <w:tc>
                <w:tcPr>
                  <w:tcW w:w="900" w:type="dxa"/>
                  <w:tcBorders>
                    <w:left w:val="single" w:sz="15" w:space="0" w:color="000000"/>
                    <w:bottom w:val="single" w:sz="15" w:space="0" w:color="000000"/>
                  </w:tcBorders>
                </w:tcPr>
                <w:p w14:paraId="00DFEDB2" w14:textId="77777777" w:rsidR="00806288" w:rsidRDefault="00806288">
                  <w:pPr>
                    <w:pStyle w:val="EmptyCellLayoutStyle"/>
                    <w:spacing w:after="0" w:line="240" w:lineRule="auto"/>
                  </w:pPr>
                </w:p>
              </w:tc>
              <w:tc>
                <w:tcPr>
                  <w:tcW w:w="359" w:type="dxa"/>
                  <w:tcBorders>
                    <w:bottom w:val="single" w:sz="15" w:space="0" w:color="000000"/>
                  </w:tcBorders>
                </w:tcPr>
                <w:p w14:paraId="29AE68BB" w14:textId="77777777" w:rsidR="00806288" w:rsidRDefault="00806288">
                  <w:pPr>
                    <w:pStyle w:val="EmptyCellLayoutStyle"/>
                    <w:spacing w:after="0" w:line="240" w:lineRule="auto"/>
                  </w:pPr>
                </w:p>
              </w:tc>
              <w:tc>
                <w:tcPr>
                  <w:tcW w:w="180" w:type="dxa"/>
                  <w:tcBorders>
                    <w:bottom w:val="single" w:sz="15" w:space="0" w:color="000000"/>
                  </w:tcBorders>
                </w:tcPr>
                <w:p w14:paraId="22F4A813" w14:textId="77777777" w:rsidR="00806288" w:rsidRDefault="00806288">
                  <w:pPr>
                    <w:pStyle w:val="EmptyCellLayoutStyle"/>
                    <w:spacing w:after="0" w:line="240" w:lineRule="auto"/>
                  </w:pPr>
                </w:p>
              </w:tc>
              <w:tc>
                <w:tcPr>
                  <w:tcW w:w="3240" w:type="dxa"/>
                  <w:tcBorders>
                    <w:bottom w:val="single" w:sz="15" w:space="0" w:color="000000"/>
                  </w:tcBorders>
                </w:tcPr>
                <w:p w14:paraId="1EE0B397" w14:textId="77777777" w:rsidR="00806288" w:rsidRDefault="00806288">
                  <w:pPr>
                    <w:pStyle w:val="EmptyCellLayoutStyle"/>
                    <w:spacing w:after="0" w:line="240" w:lineRule="auto"/>
                  </w:pPr>
                </w:p>
              </w:tc>
              <w:tc>
                <w:tcPr>
                  <w:tcW w:w="2160" w:type="dxa"/>
                  <w:tcBorders>
                    <w:bottom w:val="single" w:sz="15" w:space="0" w:color="000000"/>
                  </w:tcBorders>
                </w:tcPr>
                <w:p w14:paraId="2D56590C" w14:textId="77777777" w:rsidR="00806288" w:rsidRDefault="00806288">
                  <w:pPr>
                    <w:pStyle w:val="EmptyCellLayoutStyle"/>
                    <w:spacing w:after="0" w:line="240" w:lineRule="auto"/>
                  </w:pPr>
                </w:p>
              </w:tc>
              <w:tc>
                <w:tcPr>
                  <w:tcW w:w="359" w:type="dxa"/>
                  <w:tcBorders>
                    <w:bottom w:val="single" w:sz="15" w:space="0" w:color="000000"/>
                  </w:tcBorders>
                </w:tcPr>
                <w:p w14:paraId="64A2F17E" w14:textId="77777777" w:rsidR="00806288" w:rsidRDefault="00806288">
                  <w:pPr>
                    <w:pStyle w:val="EmptyCellLayoutStyle"/>
                    <w:spacing w:after="0" w:line="240" w:lineRule="auto"/>
                  </w:pPr>
                </w:p>
              </w:tc>
              <w:tc>
                <w:tcPr>
                  <w:tcW w:w="180" w:type="dxa"/>
                  <w:tcBorders>
                    <w:bottom w:val="single" w:sz="15" w:space="0" w:color="000000"/>
                  </w:tcBorders>
                </w:tcPr>
                <w:p w14:paraId="5A1765F2" w14:textId="77777777" w:rsidR="00806288" w:rsidRDefault="00806288">
                  <w:pPr>
                    <w:pStyle w:val="EmptyCellLayoutStyle"/>
                    <w:spacing w:after="0" w:line="240" w:lineRule="auto"/>
                  </w:pPr>
                </w:p>
              </w:tc>
              <w:tc>
                <w:tcPr>
                  <w:tcW w:w="3240" w:type="dxa"/>
                  <w:tcBorders>
                    <w:bottom w:val="single" w:sz="15" w:space="0" w:color="000000"/>
                  </w:tcBorders>
                </w:tcPr>
                <w:p w14:paraId="4EAEDE1D" w14:textId="77777777" w:rsidR="00806288" w:rsidRDefault="00806288">
                  <w:pPr>
                    <w:pStyle w:val="EmptyCellLayoutStyle"/>
                    <w:spacing w:after="0" w:line="240" w:lineRule="auto"/>
                  </w:pPr>
                </w:p>
              </w:tc>
              <w:tc>
                <w:tcPr>
                  <w:tcW w:w="539" w:type="dxa"/>
                  <w:tcBorders>
                    <w:bottom w:val="single" w:sz="15" w:space="0" w:color="000000"/>
                    <w:right w:val="single" w:sz="15" w:space="0" w:color="000000"/>
                  </w:tcBorders>
                </w:tcPr>
                <w:p w14:paraId="258BD946" w14:textId="77777777" w:rsidR="00806288" w:rsidRDefault="00806288">
                  <w:pPr>
                    <w:pStyle w:val="EmptyCellLayoutStyle"/>
                    <w:spacing w:after="0" w:line="240" w:lineRule="auto"/>
                  </w:pPr>
                </w:p>
              </w:tc>
            </w:tr>
          </w:tbl>
          <w:p w14:paraId="0A4D46F1" w14:textId="77777777" w:rsidR="00806288" w:rsidRDefault="00806288">
            <w:pPr>
              <w:spacing w:after="0" w:line="240" w:lineRule="auto"/>
            </w:pPr>
          </w:p>
        </w:tc>
        <w:tc>
          <w:tcPr>
            <w:tcW w:w="179" w:type="dxa"/>
          </w:tcPr>
          <w:p w14:paraId="1CCD98CF" w14:textId="77777777" w:rsidR="00806288" w:rsidRDefault="00806288">
            <w:pPr>
              <w:pStyle w:val="EmptyCellLayoutStyle"/>
              <w:spacing w:after="0" w:line="240" w:lineRule="auto"/>
            </w:pPr>
          </w:p>
        </w:tc>
      </w:tr>
      <w:tr w:rsidR="00806288" w14:paraId="3E939DE1" w14:textId="77777777">
        <w:trPr>
          <w:trHeight w:val="89"/>
        </w:trPr>
        <w:tc>
          <w:tcPr>
            <w:tcW w:w="179" w:type="dxa"/>
          </w:tcPr>
          <w:p w14:paraId="48A35000" w14:textId="77777777" w:rsidR="00806288" w:rsidRDefault="00806288">
            <w:pPr>
              <w:pStyle w:val="EmptyCellLayoutStyle"/>
              <w:spacing w:after="0" w:line="240" w:lineRule="auto"/>
            </w:pPr>
          </w:p>
        </w:tc>
        <w:tc>
          <w:tcPr>
            <w:tcW w:w="0" w:type="dxa"/>
          </w:tcPr>
          <w:p w14:paraId="3C40DBE7" w14:textId="77777777" w:rsidR="00806288" w:rsidRDefault="00806288">
            <w:pPr>
              <w:pStyle w:val="EmptyCellLayoutStyle"/>
              <w:spacing w:after="0" w:line="240" w:lineRule="auto"/>
            </w:pPr>
          </w:p>
        </w:tc>
        <w:tc>
          <w:tcPr>
            <w:tcW w:w="0" w:type="dxa"/>
          </w:tcPr>
          <w:p w14:paraId="1F4106D6" w14:textId="77777777" w:rsidR="00806288" w:rsidRDefault="00806288">
            <w:pPr>
              <w:pStyle w:val="EmptyCellLayoutStyle"/>
              <w:spacing w:after="0" w:line="240" w:lineRule="auto"/>
            </w:pPr>
          </w:p>
        </w:tc>
        <w:tc>
          <w:tcPr>
            <w:tcW w:w="0" w:type="dxa"/>
          </w:tcPr>
          <w:p w14:paraId="1CAFF206" w14:textId="77777777" w:rsidR="00806288" w:rsidRDefault="00806288">
            <w:pPr>
              <w:pStyle w:val="EmptyCellLayoutStyle"/>
              <w:spacing w:after="0" w:line="240" w:lineRule="auto"/>
            </w:pPr>
          </w:p>
        </w:tc>
        <w:tc>
          <w:tcPr>
            <w:tcW w:w="0" w:type="dxa"/>
          </w:tcPr>
          <w:p w14:paraId="24E47F16" w14:textId="77777777" w:rsidR="00806288" w:rsidRDefault="00806288">
            <w:pPr>
              <w:pStyle w:val="EmptyCellLayoutStyle"/>
              <w:spacing w:after="0" w:line="240" w:lineRule="auto"/>
            </w:pPr>
          </w:p>
        </w:tc>
        <w:tc>
          <w:tcPr>
            <w:tcW w:w="0" w:type="dxa"/>
          </w:tcPr>
          <w:p w14:paraId="6CEC3D97" w14:textId="77777777" w:rsidR="00806288" w:rsidRDefault="00806288">
            <w:pPr>
              <w:pStyle w:val="EmptyCellLayoutStyle"/>
              <w:spacing w:after="0" w:line="240" w:lineRule="auto"/>
            </w:pPr>
          </w:p>
        </w:tc>
        <w:tc>
          <w:tcPr>
            <w:tcW w:w="0" w:type="dxa"/>
          </w:tcPr>
          <w:p w14:paraId="3E03B873" w14:textId="77777777" w:rsidR="00806288" w:rsidRDefault="00806288">
            <w:pPr>
              <w:pStyle w:val="EmptyCellLayoutStyle"/>
              <w:spacing w:after="0" w:line="240" w:lineRule="auto"/>
            </w:pPr>
          </w:p>
        </w:tc>
        <w:tc>
          <w:tcPr>
            <w:tcW w:w="2505" w:type="dxa"/>
          </w:tcPr>
          <w:p w14:paraId="2FC7F184" w14:textId="77777777" w:rsidR="00806288" w:rsidRDefault="00806288">
            <w:pPr>
              <w:pStyle w:val="EmptyCellLayoutStyle"/>
              <w:spacing w:after="0" w:line="240" w:lineRule="auto"/>
            </w:pPr>
          </w:p>
        </w:tc>
        <w:tc>
          <w:tcPr>
            <w:tcW w:w="6120" w:type="dxa"/>
          </w:tcPr>
          <w:p w14:paraId="24891159" w14:textId="77777777" w:rsidR="00806288" w:rsidRDefault="00806288">
            <w:pPr>
              <w:pStyle w:val="EmptyCellLayoutStyle"/>
              <w:spacing w:after="0" w:line="240" w:lineRule="auto"/>
            </w:pPr>
          </w:p>
        </w:tc>
        <w:tc>
          <w:tcPr>
            <w:tcW w:w="2534" w:type="dxa"/>
          </w:tcPr>
          <w:p w14:paraId="396B463E" w14:textId="77777777" w:rsidR="00806288" w:rsidRDefault="00806288">
            <w:pPr>
              <w:pStyle w:val="EmptyCellLayoutStyle"/>
              <w:spacing w:after="0" w:line="240" w:lineRule="auto"/>
            </w:pPr>
          </w:p>
        </w:tc>
        <w:tc>
          <w:tcPr>
            <w:tcW w:w="179" w:type="dxa"/>
          </w:tcPr>
          <w:p w14:paraId="63729A3A" w14:textId="77777777" w:rsidR="00806288" w:rsidRDefault="00806288">
            <w:pPr>
              <w:pStyle w:val="EmptyCellLayoutStyle"/>
              <w:spacing w:after="0" w:line="240" w:lineRule="auto"/>
            </w:pPr>
          </w:p>
        </w:tc>
      </w:tr>
      <w:tr w:rsidR="00092FC6" w14:paraId="26E26AAB" w14:textId="77777777" w:rsidTr="00092FC6">
        <w:tc>
          <w:tcPr>
            <w:tcW w:w="179" w:type="dxa"/>
          </w:tcPr>
          <w:p w14:paraId="401C8F6A" w14:textId="77777777" w:rsidR="00806288" w:rsidRDefault="008062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92FC6" w14:paraId="3A6ECEF6" w14:textId="77777777" w:rsidTr="00092FC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06288" w14:paraId="53D98D5E" w14:textId="77777777">
                    <w:trPr>
                      <w:trHeight w:val="192"/>
                    </w:trPr>
                    <w:tc>
                      <w:tcPr>
                        <w:tcW w:w="11160" w:type="dxa"/>
                        <w:tcBorders>
                          <w:top w:val="nil"/>
                          <w:left w:val="nil"/>
                          <w:bottom w:val="nil"/>
                          <w:right w:val="nil"/>
                        </w:tcBorders>
                        <w:tcMar>
                          <w:top w:w="39" w:type="dxa"/>
                          <w:left w:w="39" w:type="dxa"/>
                          <w:bottom w:w="39" w:type="dxa"/>
                          <w:right w:w="39" w:type="dxa"/>
                        </w:tcMar>
                      </w:tcPr>
                      <w:p w14:paraId="22B6A4B6" w14:textId="77777777" w:rsidR="00806288" w:rsidRDefault="00092FC6">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C113247" w14:textId="77777777" w:rsidR="00806288" w:rsidRDefault="00806288">
                  <w:pPr>
                    <w:spacing w:after="0" w:line="240" w:lineRule="auto"/>
                  </w:pPr>
                </w:p>
              </w:tc>
            </w:tr>
            <w:tr w:rsidR="00806288" w14:paraId="5DD71BA0" w14:textId="77777777">
              <w:trPr>
                <w:trHeight w:val="99"/>
              </w:trPr>
              <w:tc>
                <w:tcPr>
                  <w:tcW w:w="0" w:type="dxa"/>
                  <w:tcBorders>
                    <w:left w:val="single" w:sz="15" w:space="0" w:color="000000"/>
                  </w:tcBorders>
                </w:tcPr>
                <w:p w14:paraId="480689AF" w14:textId="77777777" w:rsidR="00806288" w:rsidRDefault="00806288">
                  <w:pPr>
                    <w:pStyle w:val="EmptyCellLayoutStyle"/>
                    <w:spacing w:after="0" w:line="240" w:lineRule="auto"/>
                  </w:pPr>
                </w:p>
              </w:tc>
              <w:tc>
                <w:tcPr>
                  <w:tcW w:w="11159" w:type="dxa"/>
                  <w:tcBorders>
                    <w:right w:val="single" w:sz="15" w:space="0" w:color="000000"/>
                  </w:tcBorders>
                </w:tcPr>
                <w:p w14:paraId="3DDCE201" w14:textId="77777777" w:rsidR="00806288" w:rsidRDefault="00806288">
                  <w:pPr>
                    <w:pStyle w:val="EmptyCellLayoutStyle"/>
                    <w:spacing w:after="0" w:line="240" w:lineRule="auto"/>
                  </w:pPr>
                </w:p>
              </w:tc>
            </w:tr>
            <w:tr w:rsidR="00806288" w14:paraId="17AC5E85" w14:textId="77777777">
              <w:trPr>
                <w:trHeight w:val="290"/>
              </w:trPr>
              <w:tc>
                <w:tcPr>
                  <w:tcW w:w="0" w:type="dxa"/>
                  <w:tcBorders>
                    <w:left w:val="single" w:sz="15" w:space="0" w:color="000000"/>
                    <w:bottom w:val="single" w:sz="15" w:space="0" w:color="000000"/>
                  </w:tcBorders>
                </w:tcPr>
                <w:p w14:paraId="204BAC1C" w14:textId="77777777" w:rsidR="00806288" w:rsidRDefault="008062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06288" w14:paraId="7F5F5277" w14:textId="77777777">
                    <w:trPr>
                      <w:trHeight w:val="212"/>
                    </w:trPr>
                    <w:tc>
                      <w:tcPr>
                        <w:tcW w:w="11160" w:type="dxa"/>
                        <w:tcBorders>
                          <w:top w:val="nil"/>
                          <w:left w:val="nil"/>
                          <w:bottom w:val="nil"/>
                          <w:right w:val="nil"/>
                        </w:tcBorders>
                        <w:tcMar>
                          <w:top w:w="39" w:type="dxa"/>
                          <w:left w:w="39" w:type="dxa"/>
                          <w:bottom w:w="39" w:type="dxa"/>
                          <w:right w:w="39" w:type="dxa"/>
                        </w:tcMar>
                      </w:tcPr>
                      <w:p w14:paraId="12165FA1" w14:textId="77777777" w:rsidR="00806288" w:rsidRDefault="00092FC6">
                        <w:pPr>
                          <w:spacing w:after="0" w:line="240" w:lineRule="auto"/>
                        </w:pPr>
                        <w:r>
                          <w:rPr>
                            <w:rFonts w:ascii="Arial" w:eastAsia="Arial" w:hAnsi="Arial"/>
                            <w:color w:val="000000"/>
                          </w:rPr>
                          <w:t>Yes</w:t>
                        </w:r>
                      </w:p>
                    </w:tc>
                  </w:tr>
                </w:tbl>
                <w:p w14:paraId="06EB9B2A" w14:textId="77777777" w:rsidR="00806288" w:rsidRDefault="00806288">
                  <w:pPr>
                    <w:spacing w:after="0" w:line="240" w:lineRule="auto"/>
                  </w:pPr>
                </w:p>
              </w:tc>
            </w:tr>
          </w:tbl>
          <w:p w14:paraId="4AB2DA00" w14:textId="77777777" w:rsidR="00806288" w:rsidRDefault="00806288">
            <w:pPr>
              <w:spacing w:after="0" w:line="240" w:lineRule="auto"/>
            </w:pPr>
          </w:p>
        </w:tc>
        <w:tc>
          <w:tcPr>
            <w:tcW w:w="179" w:type="dxa"/>
          </w:tcPr>
          <w:p w14:paraId="78A68252" w14:textId="77777777" w:rsidR="00806288" w:rsidRDefault="00806288">
            <w:pPr>
              <w:pStyle w:val="EmptyCellLayoutStyle"/>
              <w:spacing w:after="0" w:line="240" w:lineRule="auto"/>
            </w:pPr>
          </w:p>
        </w:tc>
      </w:tr>
      <w:tr w:rsidR="00806288" w14:paraId="180909C9" w14:textId="77777777">
        <w:trPr>
          <w:trHeight w:val="110"/>
        </w:trPr>
        <w:tc>
          <w:tcPr>
            <w:tcW w:w="179" w:type="dxa"/>
          </w:tcPr>
          <w:p w14:paraId="5722E4BB" w14:textId="77777777" w:rsidR="00806288" w:rsidRDefault="00806288">
            <w:pPr>
              <w:pStyle w:val="EmptyCellLayoutStyle"/>
              <w:spacing w:after="0" w:line="240" w:lineRule="auto"/>
            </w:pPr>
          </w:p>
        </w:tc>
        <w:tc>
          <w:tcPr>
            <w:tcW w:w="0" w:type="dxa"/>
          </w:tcPr>
          <w:p w14:paraId="70ADC621" w14:textId="77777777" w:rsidR="00806288" w:rsidRDefault="00806288">
            <w:pPr>
              <w:pStyle w:val="EmptyCellLayoutStyle"/>
              <w:spacing w:after="0" w:line="240" w:lineRule="auto"/>
            </w:pPr>
          </w:p>
        </w:tc>
        <w:tc>
          <w:tcPr>
            <w:tcW w:w="0" w:type="dxa"/>
          </w:tcPr>
          <w:p w14:paraId="5596C4EA" w14:textId="77777777" w:rsidR="00806288" w:rsidRDefault="00806288">
            <w:pPr>
              <w:pStyle w:val="EmptyCellLayoutStyle"/>
              <w:spacing w:after="0" w:line="240" w:lineRule="auto"/>
            </w:pPr>
          </w:p>
        </w:tc>
        <w:tc>
          <w:tcPr>
            <w:tcW w:w="0" w:type="dxa"/>
          </w:tcPr>
          <w:p w14:paraId="140D38A0" w14:textId="77777777" w:rsidR="00806288" w:rsidRDefault="00806288">
            <w:pPr>
              <w:pStyle w:val="EmptyCellLayoutStyle"/>
              <w:spacing w:after="0" w:line="240" w:lineRule="auto"/>
            </w:pPr>
          </w:p>
        </w:tc>
        <w:tc>
          <w:tcPr>
            <w:tcW w:w="0" w:type="dxa"/>
          </w:tcPr>
          <w:p w14:paraId="5A421004" w14:textId="77777777" w:rsidR="00806288" w:rsidRDefault="00806288">
            <w:pPr>
              <w:pStyle w:val="EmptyCellLayoutStyle"/>
              <w:spacing w:after="0" w:line="240" w:lineRule="auto"/>
            </w:pPr>
          </w:p>
        </w:tc>
        <w:tc>
          <w:tcPr>
            <w:tcW w:w="0" w:type="dxa"/>
          </w:tcPr>
          <w:p w14:paraId="336D44A4" w14:textId="77777777" w:rsidR="00806288" w:rsidRDefault="00806288">
            <w:pPr>
              <w:pStyle w:val="EmptyCellLayoutStyle"/>
              <w:spacing w:after="0" w:line="240" w:lineRule="auto"/>
            </w:pPr>
          </w:p>
        </w:tc>
        <w:tc>
          <w:tcPr>
            <w:tcW w:w="0" w:type="dxa"/>
          </w:tcPr>
          <w:p w14:paraId="01EF2398" w14:textId="77777777" w:rsidR="00806288" w:rsidRDefault="00806288">
            <w:pPr>
              <w:pStyle w:val="EmptyCellLayoutStyle"/>
              <w:spacing w:after="0" w:line="240" w:lineRule="auto"/>
            </w:pPr>
          </w:p>
        </w:tc>
        <w:tc>
          <w:tcPr>
            <w:tcW w:w="2505" w:type="dxa"/>
          </w:tcPr>
          <w:p w14:paraId="4E3533CB" w14:textId="77777777" w:rsidR="00806288" w:rsidRDefault="00806288">
            <w:pPr>
              <w:pStyle w:val="EmptyCellLayoutStyle"/>
              <w:spacing w:after="0" w:line="240" w:lineRule="auto"/>
            </w:pPr>
          </w:p>
        </w:tc>
        <w:tc>
          <w:tcPr>
            <w:tcW w:w="6120" w:type="dxa"/>
          </w:tcPr>
          <w:p w14:paraId="6A10C7B7" w14:textId="77777777" w:rsidR="00806288" w:rsidRDefault="00806288">
            <w:pPr>
              <w:pStyle w:val="EmptyCellLayoutStyle"/>
              <w:spacing w:after="0" w:line="240" w:lineRule="auto"/>
            </w:pPr>
          </w:p>
        </w:tc>
        <w:tc>
          <w:tcPr>
            <w:tcW w:w="2534" w:type="dxa"/>
          </w:tcPr>
          <w:p w14:paraId="20CAA793" w14:textId="77777777" w:rsidR="00806288" w:rsidRDefault="00806288">
            <w:pPr>
              <w:pStyle w:val="EmptyCellLayoutStyle"/>
              <w:spacing w:after="0" w:line="240" w:lineRule="auto"/>
            </w:pPr>
          </w:p>
        </w:tc>
        <w:tc>
          <w:tcPr>
            <w:tcW w:w="179" w:type="dxa"/>
          </w:tcPr>
          <w:p w14:paraId="198B820E" w14:textId="77777777" w:rsidR="00806288" w:rsidRDefault="00806288">
            <w:pPr>
              <w:pStyle w:val="EmptyCellLayoutStyle"/>
              <w:spacing w:after="0" w:line="240" w:lineRule="auto"/>
            </w:pPr>
          </w:p>
        </w:tc>
      </w:tr>
      <w:tr w:rsidR="00092FC6" w14:paraId="60129529" w14:textId="77777777" w:rsidTr="00092FC6">
        <w:tc>
          <w:tcPr>
            <w:tcW w:w="179" w:type="dxa"/>
          </w:tcPr>
          <w:p w14:paraId="2DC92E6D" w14:textId="77777777" w:rsidR="00806288" w:rsidRDefault="0080628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92FC6" w14:paraId="2F55F2F3" w14:textId="77777777" w:rsidTr="00092FC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806288" w14:paraId="11FC5522" w14:textId="77777777">
                    <w:trPr>
                      <w:trHeight w:val="192"/>
                    </w:trPr>
                    <w:tc>
                      <w:tcPr>
                        <w:tcW w:w="11160" w:type="dxa"/>
                        <w:tcBorders>
                          <w:top w:val="nil"/>
                          <w:left w:val="nil"/>
                          <w:bottom w:val="nil"/>
                          <w:right w:val="nil"/>
                        </w:tcBorders>
                        <w:tcMar>
                          <w:top w:w="39" w:type="dxa"/>
                          <w:left w:w="39" w:type="dxa"/>
                          <w:bottom w:w="39" w:type="dxa"/>
                          <w:right w:w="39" w:type="dxa"/>
                        </w:tcMar>
                      </w:tcPr>
                      <w:p w14:paraId="1A06CD3D" w14:textId="77777777" w:rsidR="00806288" w:rsidRDefault="00092FC6">
                        <w:pPr>
                          <w:spacing w:after="0" w:line="240" w:lineRule="auto"/>
                        </w:pPr>
                        <w:r>
                          <w:rPr>
                            <w:rFonts w:ascii="Arial" w:eastAsia="Arial" w:hAnsi="Arial"/>
                            <w:b/>
                            <w:color w:val="000000"/>
                            <w:sz w:val="16"/>
                          </w:rPr>
                          <w:t>23. What are the essential functions of this position?</w:t>
                        </w:r>
                      </w:p>
                    </w:tc>
                  </w:tr>
                </w:tbl>
                <w:p w14:paraId="185AC721" w14:textId="77777777" w:rsidR="00806288" w:rsidRDefault="00806288">
                  <w:pPr>
                    <w:spacing w:after="0" w:line="240" w:lineRule="auto"/>
                  </w:pPr>
                </w:p>
              </w:tc>
            </w:tr>
            <w:tr w:rsidR="00806288" w14:paraId="1087616F" w14:textId="77777777">
              <w:trPr>
                <w:trHeight w:val="80"/>
              </w:trPr>
              <w:tc>
                <w:tcPr>
                  <w:tcW w:w="0" w:type="dxa"/>
                  <w:tcBorders>
                    <w:left w:val="single" w:sz="15" w:space="0" w:color="000000"/>
                  </w:tcBorders>
                </w:tcPr>
                <w:p w14:paraId="0F5632EA" w14:textId="77777777" w:rsidR="00806288" w:rsidRDefault="00806288">
                  <w:pPr>
                    <w:pStyle w:val="EmptyCellLayoutStyle"/>
                    <w:spacing w:after="0" w:line="240" w:lineRule="auto"/>
                  </w:pPr>
                </w:p>
              </w:tc>
              <w:tc>
                <w:tcPr>
                  <w:tcW w:w="11159" w:type="dxa"/>
                  <w:tcBorders>
                    <w:right w:val="single" w:sz="15" w:space="0" w:color="000000"/>
                  </w:tcBorders>
                </w:tcPr>
                <w:p w14:paraId="78EBFE4A" w14:textId="77777777" w:rsidR="00806288" w:rsidRDefault="00806288">
                  <w:pPr>
                    <w:pStyle w:val="EmptyCellLayoutStyle"/>
                    <w:spacing w:after="0" w:line="240" w:lineRule="auto"/>
                  </w:pPr>
                </w:p>
              </w:tc>
            </w:tr>
            <w:tr w:rsidR="00806288" w14:paraId="5BC94A50" w14:textId="77777777">
              <w:trPr>
                <w:trHeight w:val="290"/>
              </w:trPr>
              <w:tc>
                <w:tcPr>
                  <w:tcW w:w="0" w:type="dxa"/>
                  <w:tcBorders>
                    <w:left w:val="single" w:sz="15" w:space="0" w:color="000000"/>
                    <w:bottom w:val="single" w:sz="15" w:space="0" w:color="000000"/>
                  </w:tcBorders>
                </w:tcPr>
                <w:p w14:paraId="34B19F3D" w14:textId="77777777" w:rsidR="00806288" w:rsidRDefault="008062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06288" w14:paraId="583DD2AE" w14:textId="77777777">
                    <w:trPr>
                      <w:trHeight w:val="212"/>
                    </w:trPr>
                    <w:tc>
                      <w:tcPr>
                        <w:tcW w:w="11160" w:type="dxa"/>
                        <w:tcBorders>
                          <w:top w:val="nil"/>
                          <w:left w:val="nil"/>
                          <w:bottom w:val="nil"/>
                          <w:right w:val="nil"/>
                        </w:tcBorders>
                        <w:tcMar>
                          <w:top w:w="39" w:type="dxa"/>
                          <w:left w:w="39" w:type="dxa"/>
                          <w:bottom w:w="39" w:type="dxa"/>
                          <w:right w:w="39" w:type="dxa"/>
                        </w:tcMar>
                      </w:tcPr>
                      <w:p w14:paraId="1D36BEAE" w14:textId="77777777" w:rsidR="00806288" w:rsidRDefault="00092FC6">
                        <w:pPr>
                          <w:spacing w:after="0" w:line="240" w:lineRule="auto"/>
                        </w:pPr>
                        <w:r>
                          <w:rPr>
                            <w:rFonts w:ascii="Arial" w:eastAsia="Arial" w:hAnsi="Arial"/>
                            <w:color w:val="000000"/>
                          </w:rPr>
                          <w:t>Perform a variety of administrative support assignments.</w:t>
                        </w:r>
                      </w:p>
                    </w:tc>
                  </w:tr>
                </w:tbl>
                <w:p w14:paraId="56C84343" w14:textId="77777777" w:rsidR="00806288" w:rsidRDefault="00806288">
                  <w:pPr>
                    <w:spacing w:after="0" w:line="240" w:lineRule="auto"/>
                  </w:pPr>
                </w:p>
              </w:tc>
            </w:tr>
          </w:tbl>
          <w:p w14:paraId="5434CB42" w14:textId="77777777" w:rsidR="00806288" w:rsidRDefault="00806288">
            <w:pPr>
              <w:spacing w:after="0" w:line="240" w:lineRule="auto"/>
            </w:pPr>
          </w:p>
        </w:tc>
        <w:tc>
          <w:tcPr>
            <w:tcW w:w="179" w:type="dxa"/>
          </w:tcPr>
          <w:p w14:paraId="792D75F1" w14:textId="77777777" w:rsidR="00806288" w:rsidRDefault="00806288">
            <w:pPr>
              <w:pStyle w:val="EmptyCellLayoutStyle"/>
              <w:spacing w:after="0" w:line="240" w:lineRule="auto"/>
            </w:pPr>
          </w:p>
        </w:tc>
      </w:tr>
      <w:tr w:rsidR="00806288" w14:paraId="3C4C4917" w14:textId="77777777">
        <w:trPr>
          <w:trHeight w:val="99"/>
        </w:trPr>
        <w:tc>
          <w:tcPr>
            <w:tcW w:w="179" w:type="dxa"/>
          </w:tcPr>
          <w:p w14:paraId="43F1346A" w14:textId="77777777" w:rsidR="00806288" w:rsidRDefault="00806288">
            <w:pPr>
              <w:pStyle w:val="EmptyCellLayoutStyle"/>
              <w:spacing w:after="0" w:line="240" w:lineRule="auto"/>
            </w:pPr>
          </w:p>
        </w:tc>
        <w:tc>
          <w:tcPr>
            <w:tcW w:w="0" w:type="dxa"/>
          </w:tcPr>
          <w:p w14:paraId="17749D47" w14:textId="77777777" w:rsidR="00806288" w:rsidRDefault="00806288">
            <w:pPr>
              <w:pStyle w:val="EmptyCellLayoutStyle"/>
              <w:spacing w:after="0" w:line="240" w:lineRule="auto"/>
            </w:pPr>
          </w:p>
        </w:tc>
        <w:tc>
          <w:tcPr>
            <w:tcW w:w="0" w:type="dxa"/>
          </w:tcPr>
          <w:p w14:paraId="6FC26D4E" w14:textId="77777777" w:rsidR="00806288" w:rsidRDefault="00806288">
            <w:pPr>
              <w:pStyle w:val="EmptyCellLayoutStyle"/>
              <w:spacing w:after="0" w:line="240" w:lineRule="auto"/>
            </w:pPr>
          </w:p>
        </w:tc>
        <w:tc>
          <w:tcPr>
            <w:tcW w:w="0" w:type="dxa"/>
          </w:tcPr>
          <w:p w14:paraId="10E8323D" w14:textId="77777777" w:rsidR="00806288" w:rsidRDefault="00806288">
            <w:pPr>
              <w:pStyle w:val="EmptyCellLayoutStyle"/>
              <w:spacing w:after="0" w:line="240" w:lineRule="auto"/>
            </w:pPr>
          </w:p>
        </w:tc>
        <w:tc>
          <w:tcPr>
            <w:tcW w:w="0" w:type="dxa"/>
          </w:tcPr>
          <w:p w14:paraId="36DC0D07" w14:textId="77777777" w:rsidR="00806288" w:rsidRDefault="00806288">
            <w:pPr>
              <w:pStyle w:val="EmptyCellLayoutStyle"/>
              <w:spacing w:after="0" w:line="240" w:lineRule="auto"/>
            </w:pPr>
          </w:p>
        </w:tc>
        <w:tc>
          <w:tcPr>
            <w:tcW w:w="0" w:type="dxa"/>
          </w:tcPr>
          <w:p w14:paraId="32EC883B" w14:textId="77777777" w:rsidR="00806288" w:rsidRDefault="00806288">
            <w:pPr>
              <w:pStyle w:val="EmptyCellLayoutStyle"/>
              <w:spacing w:after="0" w:line="240" w:lineRule="auto"/>
            </w:pPr>
          </w:p>
        </w:tc>
        <w:tc>
          <w:tcPr>
            <w:tcW w:w="0" w:type="dxa"/>
          </w:tcPr>
          <w:p w14:paraId="37330C3C" w14:textId="77777777" w:rsidR="00806288" w:rsidRDefault="00806288">
            <w:pPr>
              <w:pStyle w:val="EmptyCellLayoutStyle"/>
              <w:spacing w:after="0" w:line="240" w:lineRule="auto"/>
            </w:pPr>
          </w:p>
        </w:tc>
        <w:tc>
          <w:tcPr>
            <w:tcW w:w="2505" w:type="dxa"/>
          </w:tcPr>
          <w:p w14:paraId="3C693A9B" w14:textId="77777777" w:rsidR="00806288" w:rsidRDefault="00806288">
            <w:pPr>
              <w:pStyle w:val="EmptyCellLayoutStyle"/>
              <w:spacing w:after="0" w:line="240" w:lineRule="auto"/>
            </w:pPr>
          </w:p>
        </w:tc>
        <w:tc>
          <w:tcPr>
            <w:tcW w:w="6120" w:type="dxa"/>
          </w:tcPr>
          <w:p w14:paraId="2BFA19DC" w14:textId="77777777" w:rsidR="00806288" w:rsidRDefault="00806288">
            <w:pPr>
              <w:pStyle w:val="EmptyCellLayoutStyle"/>
              <w:spacing w:after="0" w:line="240" w:lineRule="auto"/>
            </w:pPr>
          </w:p>
        </w:tc>
        <w:tc>
          <w:tcPr>
            <w:tcW w:w="2534" w:type="dxa"/>
          </w:tcPr>
          <w:p w14:paraId="34BEE6B0" w14:textId="77777777" w:rsidR="00806288" w:rsidRDefault="00806288">
            <w:pPr>
              <w:pStyle w:val="EmptyCellLayoutStyle"/>
              <w:spacing w:after="0" w:line="240" w:lineRule="auto"/>
            </w:pPr>
          </w:p>
        </w:tc>
        <w:tc>
          <w:tcPr>
            <w:tcW w:w="179" w:type="dxa"/>
          </w:tcPr>
          <w:p w14:paraId="1AA4B8A5" w14:textId="77777777" w:rsidR="00806288" w:rsidRDefault="00806288">
            <w:pPr>
              <w:pStyle w:val="EmptyCellLayoutStyle"/>
              <w:spacing w:after="0" w:line="240" w:lineRule="auto"/>
            </w:pPr>
          </w:p>
        </w:tc>
      </w:tr>
      <w:tr w:rsidR="00092FC6" w14:paraId="54E066EC" w14:textId="77777777" w:rsidTr="00092FC6">
        <w:tc>
          <w:tcPr>
            <w:tcW w:w="179" w:type="dxa"/>
          </w:tcPr>
          <w:p w14:paraId="559CC534" w14:textId="77777777" w:rsidR="00806288" w:rsidRDefault="00806288">
            <w:pPr>
              <w:pStyle w:val="EmptyCellLayoutStyle"/>
              <w:spacing w:after="0" w:line="240" w:lineRule="auto"/>
            </w:pPr>
          </w:p>
        </w:tc>
        <w:tc>
          <w:tcPr>
            <w:tcW w:w="0" w:type="dxa"/>
          </w:tcPr>
          <w:p w14:paraId="7A465186" w14:textId="77777777" w:rsidR="00806288" w:rsidRDefault="00806288">
            <w:pPr>
              <w:pStyle w:val="EmptyCellLayoutStyle"/>
              <w:spacing w:after="0" w:line="240" w:lineRule="auto"/>
            </w:pPr>
          </w:p>
        </w:tc>
        <w:tc>
          <w:tcPr>
            <w:tcW w:w="0" w:type="dxa"/>
          </w:tcPr>
          <w:p w14:paraId="76B2889F" w14:textId="77777777" w:rsidR="00806288" w:rsidRDefault="0080628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92FC6" w14:paraId="7F7CD861" w14:textId="77777777" w:rsidTr="00092FC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06288" w14:paraId="68427B6C" w14:textId="77777777">
                    <w:trPr>
                      <w:trHeight w:val="192"/>
                    </w:trPr>
                    <w:tc>
                      <w:tcPr>
                        <w:tcW w:w="11160" w:type="dxa"/>
                        <w:tcBorders>
                          <w:top w:val="nil"/>
                          <w:left w:val="nil"/>
                          <w:bottom w:val="nil"/>
                          <w:right w:val="nil"/>
                        </w:tcBorders>
                        <w:tcMar>
                          <w:top w:w="39" w:type="dxa"/>
                          <w:left w:w="39" w:type="dxa"/>
                          <w:bottom w:w="39" w:type="dxa"/>
                          <w:right w:w="39" w:type="dxa"/>
                        </w:tcMar>
                      </w:tcPr>
                      <w:p w14:paraId="3A304136" w14:textId="77777777" w:rsidR="00806288" w:rsidRDefault="00092FC6">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985D106" w14:textId="77777777" w:rsidR="00806288" w:rsidRDefault="00806288">
                  <w:pPr>
                    <w:spacing w:after="0" w:line="240" w:lineRule="auto"/>
                  </w:pPr>
                </w:p>
              </w:tc>
            </w:tr>
            <w:tr w:rsidR="00806288" w14:paraId="6AD40E2A" w14:textId="77777777">
              <w:trPr>
                <w:trHeight w:val="90"/>
              </w:trPr>
              <w:tc>
                <w:tcPr>
                  <w:tcW w:w="0" w:type="dxa"/>
                  <w:tcBorders>
                    <w:left w:val="single" w:sz="15" w:space="0" w:color="000000"/>
                  </w:tcBorders>
                </w:tcPr>
                <w:p w14:paraId="7385FFA4" w14:textId="77777777" w:rsidR="00806288" w:rsidRDefault="00806288">
                  <w:pPr>
                    <w:pStyle w:val="EmptyCellLayoutStyle"/>
                    <w:spacing w:after="0" w:line="240" w:lineRule="auto"/>
                  </w:pPr>
                </w:p>
              </w:tc>
              <w:tc>
                <w:tcPr>
                  <w:tcW w:w="11159" w:type="dxa"/>
                  <w:tcBorders>
                    <w:right w:val="single" w:sz="15" w:space="0" w:color="000000"/>
                  </w:tcBorders>
                </w:tcPr>
                <w:p w14:paraId="76AD20E6" w14:textId="77777777" w:rsidR="00806288" w:rsidRDefault="00806288">
                  <w:pPr>
                    <w:pStyle w:val="EmptyCellLayoutStyle"/>
                    <w:spacing w:after="0" w:line="240" w:lineRule="auto"/>
                  </w:pPr>
                </w:p>
              </w:tc>
            </w:tr>
            <w:tr w:rsidR="00806288" w14:paraId="43D01F27" w14:textId="77777777">
              <w:trPr>
                <w:trHeight w:val="290"/>
              </w:trPr>
              <w:tc>
                <w:tcPr>
                  <w:tcW w:w="0" w:type="dxa"/>
                  <w:tcBorders>
                    <w:left w:val="single" w:sz="15" w:space="0" w:color="000000"/>
                    <w:bottom w:val="single" w:sz="15" w:space="0" w:color="000000"/>
                  </w:tcBorders>
                </w:tcPr>
                <w:p w14:paraId="64304FC6" w14:textId="77777777" w:rsidR="00806288" w:rsidRDefault="008062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806288" w14:paraId="13E87233" w14:textId="77777777">
                    <w:trPr>
                      <w:trHeight w:val="212"/>
                    </w:trPr>
                    <w:tc>
                      <w:tcPr>
                        <w:tcW w:w="11160" w:type="dxa"/>
                        <w:tcBorders>
                          <w:top w:val="nil"/>
                          <w:left w:val="nil"/>
                          <w:bottom w:val="nil"/>
                          <w:right w:val="nil"/>
                        </w:tcBorders>
                        <w:tcMar>
                          <w:top w:w="39" w:type="dxa"/>
                          <w:left w:w="39" w:type="dxa"/>
                          <w:bottom w:w="39" w:type="dxa"/>
                          <w:right w:w="39" w:type="dxa"/>
                        </w:tcMar>
                      </w:tcPr>
                      <w:p w14:paraId="2C715C23" w14:textId="77777777" w:rsidR="00806288" w:rsidRDefault="00092FC6">
                        <w:pPr>
                          <w:spacing w:after="0" w:line="240" w:lineRule="auto"/>
                        </w:pPr>
                        <w:proofErr w:type="gramStart"/>
                        <w:r>
                          <w:rPr>
                            <w:rFonts w:ascii="Arial" w:eastAsia="Arial" w:hAnsi="Arial"/>
                            <w:color w:val="000000"/>
                          </w:rPr>
                          <w:t>A</w:t>
                        </w:r>
                        <w:proofErr w:type="gramEnd"/>
                        <w:r>
                          <w:rPr>
                            <w:rFonts w:ascii="Arial" w:eastAsia="Arial" w:hAnsi="Arial"/>
                            <w:color w:val="000000"/>
                          </w:rPr>
                          <w:t xml:space="preserve"> updated current PD was needed to reflect current job tasks.</w:t>
                        </w:r>
                      </w:p>
                    </w:tc>
                  </w:tr>
                </w:tbl>
                <w:p w14:paraId="5771CCF1" w14:textId="77777777" w:rsidR="00806288" w:rsidRDefault="00806288">
                  <w:pPr>
                    <w:spacing w:after="0" w:line="240" w:lineRule="auto"/>
                  </w:pPr>
                </w:p>
              </w:tc>
            </w:tr>
          </w:tbl>
          <w:p w14:paraId="224800B3" w14:textId="77777777" w:rsidR="00806288" w:rsidRDefault="00806288">
            <w:pPr>
              <w:spacing w:after="0" w:line="240" w:lineRule="auto"/>
            </w:pPr>
          </w:p>
        </w:tc>
        <w:tc>
          <w:tcPr>
            <w:tcW w:w="179" w:type="dxa"/>
          </w:tcPr>
          <w:p w14:paraId="6F060450" w14:textId="77777777" w:rsidR="00806288" w:rsidRDefault="00806288">
            <w:pPr>
              <w:pStyle w:val="EmptyCellLayoutStyle"/>
              <w:spacing w:after="0" w:line="240" w:lineRule="auto"/>
            </w:pPr>
          </w:p>
        </w:tc>
      </w:tr>
      <w:tr w:rsidR="00806288" w14:paraId="5E6B0BE0" w14:textId="77777777">
        <w:trPr>
          <w:trHeight w:val="100"/>
        </w:trPr>
        <w:tc>
          <w:tcPr>
            <w:tcW w:w="179" w:type="dxa"/>
          </w:tcPr>
          <w:p w14:paraId="3FD9614C" w14:textId="77777777" w:rsidR="00806288" w:rsidRDefault="00806288">
            <w:pPr>
              <w:pStyle w:val="EmptyCellLayoutStyle"/>
              <w:spacing w:after="0" w:line="240" w:lineRule="auto"/>
            </w:pPr>
          </w:p>
        </w:tc>
        <w:tc>
          <w:tcPr>
            <w:tcW w:w="0" w:type="dxa"/>
          </w:tcPr>
          <w:p w14:paraId="11767A3A" w14:textId="77777777" w:rsidR="00806288" w:rsidRDefault="00806288">
            <w:pPr>
              <w:pStyle w:val="EmptyCellLayoutStyle"/>
              <w:spacing w:after="0" w:line="240" w:lineRule="auto"/>
            </w:pPr>
          </w:p>
        </w:tc>
        <w:tc>
          <w:tcPr>
            <w:tcW w:w="0" w:type="dxa"/>
          </w:tcPr>
          <w:p w14:paraId="093BBFD7" w14:textId="77777777" w:rsidR="00806288" w:rsidRDefault="00806288">
            <w:pPr>
              <w:pStyle w:val="EmptyCellLayoutStyle"/>
              <w:spacing w:after="0" w:line="240" w:lineRule="auto"/>
            </w:pPr>
          </w:p>
        </w:tc>
        <w:tc>
          <w:tcPr>
            <w:tcW w:w="0" w:type="dxa"/>
          </w:tcPr>
          <w:p w14:paraId="543B5A7E" w14:textId="77777777" w:rsidR="00806288" w:rsidRDefault="00806288">
            <w:pPr>
              <w:pStyle w:val="EmptyCellLayoutStyle"/>
              <w:spacing w:after="0" w:line="240" w:lineRule="auto"/>
            </w:pPr>
          </w:p>
        </w:tc>
        <w:tc>
          <w:tcPr>
            <w:tcW w:w="0" w:type="dxa"/>
          </w:tcPr>
          <w:p w14:paraId="040B873E" w14:textId="77777777" w:rsidR="00806288" w:rsidRDefault="00806288">
            <w:pPr>
              <w:pStyle w:val="EmptyCellLayoutStyle"/>
              <w:spacing w:after="0" w:line="240" w:lineRule="auto"/>
            </w:pPr>
          </w:p>
        </w:tc>
        <w:tc>
          <w:tcPr>
            <w:tcW w:w="0" w:type="dxa"/>
          </w:tcPr>
          <w:p w14:paraId="4950057A" w14:textId="77777777" w:rsidR="00806288" w:rsidRDefault="00806288">
            <w:pPr>
              <w:pStyle w:val="EmptyCellLayoutStyle"/>
              <w:spacing w:after="0" w:line="240" w:lineRule="auto"/>
            </w:pPr>
          </w:p>
        </w:tc>
        <w:tc>
          <w:tcPr>
            <w:tcW w:w="0" w:type="dxa"/>
          </w:tcPr>
          <w:p w14:paraId="1DEEFCC1" w14:textId="77777777" w:rsidR="00806288" w:rsidRDefault="00806288">
            <w:pPr>
              <w:pStyle w:val="EmptyCellLayoutStyle"/>
              <w:spacing w:after="0" w:line="240" w:lineRule="auto"/>
            </w:pPr>
          </w:p>
        </w:tc>
        <w:tc>
          <w:tcPr>
            <w:tcW w:w="2505" w:type="dxa"/>
          </w:tcPr>
          <w:p w14:paraId="74632D03" w14:textId="77777777" w:rsidR="00806288" w:rsidRDefault="00806288">
            <w:pPr>
              <w:pStyle w:val="EmptyCellLayoutStyle"/>
              <w:spacing w:after="0" w:line="240" w:lineRule="auto"/>
            </w:pPr>
          </w:p>
        </w:tc>
        <w:tc>
          <w:tcPr>
            <w:tcW w:w="6120" w:type="dxa"/>
          </w:tcPr>
          <w:p w14:paraId="1BC2AF13" w14:textId="77777777" w:rsidR="00806288" w:rsidRDefault="00806288">
            <w:pPr>
              <w:pStyle w:val="EmptyCellLayoutStyle"/>
              <w:spacing w:after="0" w:line="240" w:lineRule="auto"/>
            </w:pPr>
          </w:p>
        </w:tc>
        <w:tc>
          <w:tcPr>
            <w:tcW w:w="2534" w:type="dxa"/>
          </w:tcPr>
          <w:p w14:paraId="16C31D6F" w14:textId="77777777" w:rsidR="00806288" w:rsidRDefault="00806288">
            <w:pPr>
              <w:pStyle w:val="EmptyCellLayoutStyle"/>
              <w:spacing w:after="0" w:line="240" w:lineRule="auto"/>
            </w:pPr>
          </w:p>
        </w:tc>
        <w:tc>
          <w:tcPr>
            <w:tcW w:w="179" w:type="dxa"/>
          </w:tcPr>
          <w:p w14:paraId="564CE146" w14:textId="77777777" w:rsidR="00806288" w:rsidRDefault="00806288">
            <w:pPr>
              <w:pStyle w:val="EmptyCellLayoutStyle"/>
              <w:spacing w:after="0" w:line="240" w:lineRule="auto"/>
            </w:pPr>
          </w:p>
        </w:tc>
      </w:tr>
      <w:tr w:rsidR="00092FC6" w14:paraId="6BD6F959" w14:textId="77777777" w:rsidTr="00092FC6">
        <w:tc>
          <w:tcPr>
            <w:tcW w:w="179" w:type="dxa"/>
          </w:tcPr>
          <w:p w14:paraId="4BB37B39" w14:textId="77777777" w:rsidR="00806288" w:rsidRDefault="00806288">
            <w:pPr>
              <w:pStyle w:val="EmptyCellLayoutStyle"/>
              <w:spacing w:after="0" w:line="240" w:lineRule="auto"/>
            </w:pPr>
          </w:p>
        </w:tc>
        <w:tc>
          <w:tcPr>
            <w:tcW w:w="0" w:type="dxa"/>
          </w:tcPr>
          <w:p w14:paraId="3F8B144C" w14:textId="77777777" w:rsidR="00806288" w:rsidRDefault="008062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92FC6" w14:paraId="7C9E7AAD" w14:textId="77777777" w:rsidTr="00092FC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06288" w14:paraId="07A964B5" w14:textId="77777777">
                    <w:trPr>
                      <w:trHeight w:val="192"/>
                    </w:trPr>
                    <w:tc>
                      <w:tcPr>
                        <w:tcW w:w="11160" w:type="dxa"/>
                        <w:tcBorders>
                          <w:top w:val="nil"/>
                          <w:left w:val="nil"/>
                          <w:bottom w:val="nil"/>
                          <w:right w:val="nil"/>
                        </w:tcBorders>
                        <w:tcMar>
                          <w:top w:w="39" w:type="dxa"/>
                          <w:left w:w="39" w:type="dxa"/>
                          <w:bottom w:w="39" w:type="dxa"/>
                          <w:right w:w="39" w:type="dxa"/>
                        </w:tcMar>
                      </w:tcPr>
                      <w:p w14:paraId="5596723D" w14:textId="77777777" w:rsidR="00806288" w:rsidRDefault="00092FC6">
                        <w:pPr>
                          <w:spacing w:after="0" w:line="240" w:lineRule="auto"/>
                        </w:pPr>
                        <w:r>
                          <w:rPr>
                            <w:rFonts w:ascii="Arial" w:eastAsia="Arial" w:hAnsi="Arial"/>
                            <w:b/>
                            <w:color w:val="000000"/>
                            <w:sz w:val="16"/>
                          </w:rPr>
                          <w:t>25. What is the function of the work area and how does this position fit into that function?</w:t>
                        </w:r>
                      </w:p>
                    </w:tc>
                  </w:tr>
                </w:tbl>
                <w:p w14:paraId="08891F5E" w14:textId="77777777" w:rsidR="00806288" w:rsidRDefault="00806288">
                  <w:pPr>
                    <w:spacing w:after="0" w:line="240" w:lineRule="auto"/>
                  </w:pPr>
                </w:p>
              </w:tc>
            </w:tr>
            <w:tr w:rsidR="00806288" w14:paraId="70500951" w14:textId="77777777">
              <w:trPr>
                <w:trHeight w:val="80"/>
              </w:trPr>
              <w:tc>
                <w:tcPr>
                  <w:tcW w:w="0" w:type="dxa"/>
                  <w:tcBorders>
                    <w:left w:val="single" w:sz="15" w:space="0" w:color="000000"/>
                  </w:tcBorders>
                </w:tcPr>
                <w:p w14:paraId="66D53276" w14:textId="77777777" w:rsidR="00806288" w:rsidRDefault="00806288">
                  <w:pPr>
                    <w:pStyle w:val="EmptyCellLayoutStyle"/>
                    <w:spacing w:after="0" w:line="240" w:lineRule="auto"/>
                  </w:pPr>
                </w:p>
              </w:tc>
              <w:tc>
                <w:tcPr>
                  <w:tcW w:w="11159" w:type="dxa"/>
                  <w:tcBorders>
                    <w:right w:val="single" w:sz="15" w:space="0" w:color="000000"/>
                  </w:tcBorders>
                </w:tcPr>
                <w:p w14:paraId="1BFDBD33" w14:textId="77777777" w:rsidR="00806288" w:rsidRDefault="00806288">
                  <w:pPr>
                    <w:pStyle w:val="EmptyCellLayoutStyle"/>
                    <w:spacing w:after="0" w:line="240" w:lineRule="auto"/>
                  </w:pPr>
                </w:p>
              </w:tc>
            </w:tr>
            <w:tr w:rsidR="00806288" w14:paraId="6F7AF1BF" w14:textId="77777777">
              <w:trPr>
                <w:trHeight w:val="290"/>
              </w:trPr>
              <w:tc>
                <w:tcPr>
                  <w:tcW w:w="0" w:type="dxa"/>
                  <w:tcBorders>
                    <w:left w:val="single" w:sz="15" w:space="0" w:color="000000"/>
                    <w:bottom w:val="single" w:sz="15" w:space="0" w:color="000000"/>
                  </w:tcBorders>
                </w:tcPr>
                <w:p w14:paraId="498266AE" w14:textId="77777777" w:rsidR="00806288" w:rsidRDefault="0080628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806288" w14:paraId="5672AEFF" w14:textId="77777777">
                    <w:trPr>
                      <w:trHeight w:val="212"/>
                    </w:trPr>
                    <w:tc>
                      <w:tcPr>
                        <w:tcW w:w="11160" w:type="dxa"/>
                        <w:tcBorders>
                          <w:top w:val="nil"/>
                          <w:left w:val="nil"/>
                          <w:bottom w:val="nil"/>
                          <w:right w:val="nil"/>
                        </w:tcBorders>
                        <w:tcMar>
                          <w:top w:w="39" w:type="dxa"/>
                          <w:left w:w="39" w:type="dxa"/>
                          <w:bottom w:w="39" w:type="dxa"/>
                          <w:right w:w="39" w:type="dxa"/>
                        </w:tcMar>
                      </w:tcPr>
                      <w:p w14:paraId="2AA9FD99" w14:textId="77777777" w:rsidR="00806288" w:rsidRDefault="00092FC6">
                        <w:pPr>
                          <w:spacing w:after="0" w:line="240" w:lineRule="auto"/>
                        </w:pPr>
                        <w:r>
                          <w:rPr>
                            <w:color w:val="000000"/>
                          </w:rPr>
                          <w:t>The work area’s function is that of general office tasks to include telephone, computer, mail machine, file room, and reception area.  The area provides for completion of these tasks and for Assistance Payments, FIP and Services unit support.  </w:t>
                        </w:r>
                      </w:p>
                    </w:tc>
                  </w:tr>
                </w:tbl>
                <w:p w14:paraId="08B0535E" w14:textId="77777777" w:rsidR="00806288" w:rsidRDefault="00806288">
                  <w:pPr>
                    <w:spacing w:after="0" w:line="240" w:lineRule="auto"/>
                  </w:pPr>
                </w:p>
              </w:tc>
            </w:tr>
          </w:tbl>
          <w:p w14:paraId="5A9919DB" w14:textId="77777777" w:rsidR="00806288" w:rsidRDefault="00806288">
            <w:pPr>
              <w:spacing w:after="0" w:line="240" w:lineRule="auto"/>
            </w:pPr>
          </w:p>
        </w:tc>
        <w:tc>
          <w:tcPr>
            <w:tcW w:w="179" w:type="dxa"/>
          </w:tcPr>
          <w:p w14:paraId="6FD57ADA" w14:textId="77777777" w:rsidR="00806288" w:rsidRDefault="00806288">
            <w:pPr>
              <w:pStyle w:val="EmptyCellLayoutStyle"/>
              <w:spacing w:after="0" w:line="240" w:lineRule="auto"/>
            </w:pPr>
          </w:p>
        </w:tc>
      </w:tr>
      <w:tr w:rsidR="00806288" w14:paraId="3D67C453" w14:textId="77777777">
        <w:trPr>
          <w:trHeight w:val="120"/>
        </w:trPr>
        <w:tc>
          <w:tcPr>
            <w:tcW w:w="179" w:type="dxa"/>
          </w:tcPr>
          <w:p w14:paraId="3128CAC9" w14:textId="77777777" w:rsidR="00806288" w:rsidRDefault="00806288">
            <w:pPr>
              <w:pStyle w:val="EmptyCellLayoutStyle"/>
              <w:spacing w:after="0" w:line="240" w:lineRule="auto"/>
            </w:pPr>
          </w:p>
        </w:tc>
        <w:tc>
          <w:tcPr>
            <w:tcW w:w="0" w:type="dxa"/>
          </w:tcPr>
          <w:p w14:paraId="04F859D0" w14:textId="77777777" w:rsidR="00806288" w:rsidRDefault="00806288">
            <w:pPr>
              <w:pStyle w:val="EmptyCellLayoutStyle"/>
              <w:spacing w:after="0" w:line="240" w:lineRule="auto"/>
            </w:pPr>
          </w:p>
        </w:tc>
        <w:tc>
          <w:tcPr>
            <w:tcW w:w="0" w:type="dxa"/>
          </w:tcPr>
          <w:p w14:paraId="469A3D67" w14:textId="77777777" w:rsidR="00806288" w:rsidRDefault="00806288">
            <w:pPr>
              <w:pStyle w:val="EmptyCellLayoutStyle"/>
              <w:spacing w:after="0" w:line="240" w:lineRule="auto"/>
            </w:pPr>
          </w:p>
        </w:tc>
        <w:tc>
          <w:tcPr>
            <w:tcW w:w="0" w:type="dxa"/>
          </w:tcPr>
          <w:p w14:paraId="26328524" w14:textId="77777777" w:rsidR="00806288" w:rsidRDefault="00806288">
            <w:pPr>
              <w:pStyle w:val="EmptyCellLayoutStyle"/>
              <w:spacing w:after="0" w:line="240" w:lineRule="auto"/>
            </w:pPr>
          </w:p>
        </w:tc>
        <w:tc>
          <w:tcPr>
            <w:tcW w:w="0" w:type="dxa"/>
          </w:tcPr>
          <w:p w14:paraId="7B2A7F0E" w14:textId="77777777" w:rsidR="00806288" w:rsidRDefault="00806288">
            <w:pPr>
              <w:pStyle w:val="EmptyCellLayoutStyle"/>
              <w:spacing w:after="0" w:line="240" w:lineRule="auto"/>
            </w:pPr>
          </w:p>
        </w:tc>
        <w:tc>
          <w:tcPr>
            <w:tcW w:w="0" w:type="dxa"/>
          </w:tcPr>
          <w:p w14:paraId="28593925" w14:textId="77777777" w:rsidR="00806288" w:rsidRDefault="00806288">
            <w:pPr>
              <w:pStyle w:val="EmptyCellLayoutStyle"/>
              <w:spacing w:after="0" w:line="240" w:lineRule="auto"/>
            </w:pPr>
          </w:p>
        </w:tc>
        <w:tc>
          <w:tcPr>
            <w:tcW w:w="0" w:type="dxa"/>
          </w:tcPr>
          <w:p w14:paraId="01F1FA11" w14:textId="77777777" w:rsidR="00806288" w:rsidRDefault="00806288">
            <w:pPr>
              <w:pStyle w:val="EmptyCellLayoutStyle"/>
              <w:spacing w:after="0" w:line="240" w:lineRule="auto"/>
            </w:pPr>
          </w:p>
        </w:tc>
        <w:tc>
          <w:tcPr>
            <w:tcW w:w="2505" w:type="dxa"/>
          </w:tcPr>
          <w:p w14:paraId="3B130570" w14:textId="77777777" w:rsidR="00806288" w:rsidRDefault="00806288">
            <w:pPr>
              <w:pStyle w:val="EmptyCellLayoutStyle"/>
              <w:spacing w:after="0" w:line="240" w:lineRule="auto"/>
            </w:pPr>
          </w:p>
        </w:tc>
        <w:tc>
          <w:tcPr>
            <w:tcW w:w="6120" w:type="dxa"/>
          </w:tcPr>
          <w:p w14:paraId="63C47A6C" w14:textId="77777777" w:rsidR="00806288" w:rsidRDefault="00806288">
            <w:pPr>
              <w:pStyle w:val="EmptyCellLayoutStyle"/>
              <w:spacing w:after="0" w:line="240" w:lineRule="auto"/>
            </w:pPr>
          </w:p>
        </w:tc>
        <w:tc>
          <w:tcPr>
            <w:tcW w:w="2534" w:type="dxa"/>
          </w:tcPr>
          <w:p w14:paraId="03995ED3" w14:textId="77777777" w:rsidR="00806288" w:rsidRDefault="00806288">
            <w:pPr>
              <w:pStyle w:val="EmptyCellLayoutStyle"/>
              <w:spacing w:after="0" w:line="240" w:lineRule="auto"/>
            </w:pPr>
          </w:p>
        </w:tc>
        <w:tc>
          <w:tcPr>
            <w:tcW w:w="179" w:type="dxa"/>
          </w:tcPr>
          <w:p w14:paraId="2DD7731C" w14:textId="77777777" w:rsidR="00806288" w:rsidRDefault="00806288">
            <w:pPr>
              <w:pStyle w:val="EmptyCellLayoutStyle"/>
              <w:spacing w:after="0" w:line="240" w:lineRule="auto"/>
            </w:pPr>
          </w:p>
        </w:tc>
      </w:tr>
      <w:tr w:rsidR="00092FC6" w14:paraId="2F8CCF3C" w14:textId="77777777" w:rsidTr="00092FC6">
        <w:tc>
          <w:tcPr>
            <w:tcW w:w="179" w:type="dxa"/>
          </w:tcPr>
          <w:p w14:paraId="50E3851C" w14:textId="77777777" w:rsidR="00806288" w:rsidRDefault="00806288">
            <w:pPr>
              <w:pStyle w:val="EmptyCellLayoutStyle"/>
              <w:spacing w:after="0" w:line="240" w:lineRule="auto"/>
            </w:pPr>
          </w:p>
        </w:tc>
        <w:tc>
          <w:tcPr>
            <w:tcW w:w="0" w:type="dxa"/>
          </w:tcPr>
          <w:p w14:paraId="43765EA9" w14:textId="77777777" w:rsidR="00806288" w:rsidRDefault="008062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092FC6" w14:paraId="22F74068" w14:textId="77777777" w:rsidTr="00092FC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806288" w14:paraId="1EB8E4D4" w14:textId="77777777">
                    <w:trPr>
                      <w:trHeight w:val="237"/>
                    </w:trPr>
                    <w:tc>
                      <w:tcPr>
                        <w:tcW w:w="10980" w:type="dxa"/>
                        <w:tcBorders>
                          <w:top w:val="nil"/>
                          <w:left w:val="nil"/>
                          <w:bottom w:val="nil"/>
                          <w:right w:val="nil"/>
                        </w:tcBorders>
                        <w:tcMar>
                          <w:top w:w="39" w:type="dxa"/>
                          <w:left w:w="39" w:type="dxa"/>
                          <w:bottom w:w="39" w:type="dxa"/>
                          <w:right w:w="39" w:type="dxa"/>
                        </w:tcMar>
                      </w:tcPr>
                      <w:p w14:paraId="2F1A4AEB" w14:textId="77777777" w:rsidR="00806288" w:rsidRDefault="00092FC6">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62F491F" w14:textId="77777777" w:rsidR="00806288" w:rsidRDefault="00806288">
                  <w:pPr>
                    <w:spacing w:after="0" w:line="240" w:lineRule="auto"/>
                  </w:pPr>
                </w:p>
              </w:tc>
              <w:tc>
                <w:tcPr>
                  <w:tcW w:w="180" w:type="dxa"/>
                  <w:tcBorders>
                    <w:top w:val="single" w:sz="15" w:space="0" w:color="000000"/>
                    <w:right w:val="single" w:sz="15" w:space="0" w:color="000000"/>
                  </w:tcBorders>
                </w:tcPr>
                <w:p w14:paraId="55AE837D" w14:textId="77777777" w:rsidR="00806288" w:rsidRDefault="00806288">
                  <w:pPr>
                    <w:pStyle w:val="EmptyCellLayoutStyle"/>
                    <w:spacing w:after="0" w:line="240" w:lineRule="auto"/>
                  </w:pPr>
                </w:p>
              </w:tc>
            </w:tr>
            <w:tr w:rsidR="00806288" w14:paraId="27935693" w14:textId="77777777">
              <w:trPr>
                <w:trHeight w:val="81"/>
              </w:trPr>
              <w:tc>
                <w:tcPr>
                  <w:tcW w:w="180" w:type="dxa"/>
                  <w:tcBorders>
                    <w:left w:val="single" w:sz="15" w:space="0" w:color="000000"/>
                  </w:tcBorders>
                </w:tcPr>
                <w:p w14:paraId="026EA223" w14:textId="77777777" w:rsidR="00806288" w:rsidRDefault="00806288">
                  <w:pPr>
                    <w:pStyle w:val="EmptyCellLayoutStyle"/>
                    <w:spacing w:after="0" w:line="240" w:lineRule="auto"/>
                  </w:pPr>
                </w:p>
              </w:tc>
              <w:tc>
                <w:tcPr>
                  <w:tcW w:w="1080" w:type="dxa"/>
                </w:tcPr>
                <w:p w14:paraId="694ECFB6" w14:textId="77777777" w:rsidR="00806288" w:rsidRDefault="00806288">
                  <w:pPr>
                    <w:pStyle w:val="EmptyCellLayoutStyle"/>
                    <w:spacing w:after="0" w:line="240" w:lineRule="auto"/>
                  </w:pPr>
                </w:p>
              </w:tc>
              <w:tc>
                <w:tcPr>
                  <w:tcW w:w="1980" w:type="dxa"/>
                </w:tcPr>
                <w:p w14:paraId="0F835F66" w14:textId="77777777" w:rsidR="00806288" w:rsidRDefault="00806288">
                  <w:pPr>
                    <w:pStyle w:val="EmptyCellLayoutStyle"/>
                    <w:spacing w:after="0" w:line="240" w:lineRule="auto"/>
                  </w:pPr>
                </w:p>
              </w:tc>
              <w:tc>
                <w:tcPr>
                  <w:tcW w:w="359" w:type="dxa"/>
                </w:tcPr>
                <w:p w14:paraId="3DEF9436" w14:textId="77777777" w:rsidR="00806288" w:rsidRDefault="00806288">
                  <w:pPr>
                    <w:pStyle w:val="EmptyCellLayoutStyle"/>
                    <w:spacing w:after="0" w:line="240" w:lineRule="auto"/>
                  </w:pPr>
                </w:p>
              </w:tc>
              <w:tc>
                <w:tcPr>
                  <w:tcW w:w="7200" w:type="dxa"/>
                </w:tcPr>
                <w:p w14:paraId="2B15B263" w14:textId="77777777" w:rsidR="00806288" w:rsidRDefault="00806288">
                  <w:pPr>
                    <w:pStyle w:val="EmptyCellLayoutStyle"/>
                    <w:spacing w:after="0" w:line="240" w:lineRule="auto"/>
                  </w:pPr>
                </w:p>
              </w:tc>
              <w:tc>
                <w:tcPr>
                  <w:tcW w:w="180" w:type="dxa"/>
                </w:tcPr>
                <w:p w14:paraId="7A69407A" w14:textId="77777777" w:rsidR="00806288" w:rsidRDefault="00806288">
                  <w:pPr>
                    <w:pStyle w:val="EmptyCellLayoutStyle"/>
                    <w:spacing w:after="0" w:line="240" w:lineRule="auto"/>
                  </w:pPr>
                </w:p>
              </w:tc>
              <w:tc>
                <w:tcPr>
                  <w:tcW w:w="180" w:type="dxa"/>
                  <w:tcBorders>
                    <w:right w:val="single" w:sz="15" w:space="0" w:color="000000"/>
                  </w:tcBorders>
                </w:tcPr>
                <w:p w14:paraId="32DB7139" w14:textId="77777777" w:rsidR="00806288" w:rsidRDefault="00806288">
                  <w:pPr>
                    <w:pStyle w:val="EmptyCellLayoutStyle"/>
                    <w:spacing w:after="0" w:line="240" w:lineRule="auto"/>
                  </w:pPr>
                </w:p>
              </w:tc>
            </w:tr>
            <w:tr w:rsidR="00092FC6" w14:paraId="6BCF970C" w14:textId="77777777" w:rsidTr="00092FC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06288" w14:paraId="23DC2729" w14:textId="77777777">
                    <w:trPr>
                      <w:trHeight w:val="192"/>
                    </w:trPr>
                    <w:tc>
                      <w:tcPr>
                        <w:tcW w:w="1260" w:type="dxa"/>
                        <w:tcBorders>
                          <w:top w:val="nil"/>
                          <w:left w:val="nil"/>
                          <w:bottom w:val="nil"/>
                          <w:right w:val="nil"/>
                        </w:tcBorders>
                        <w:tcMar>
                          <w:top w:w="39" w:type="dxa"/>
                          <w:left w:w="39" w:type="dxa"/>
                          <w:bottom w:w="39" w:type="dxa"/>
                          <w:right w:w="39" w:type="dxa"/>
                        </w:tcMar>
                      </w:tcPr>
                      <w:p w14:paraId="5A6D0816" w14:textId="77777777" w:rsidR="00806288" w:rsidRDefault="00092FC6">
                        <w:pPr>
                          <w:spacing w:after="0" w:line="240" w:lineRule="auto"/>
                        </w:pPr>
                        <w:r>
                          <w:rPr>
                            <w:rFonts w:ascii="Arial" w:eastAsia="Arial" w:hAnsi="Arial"/>
                            <w:b/>
                            <w:color w:val="000000"/>
                            <w:sz w:val="16"/>
                          </w:rPr>
                          <w:t>EDUCATION:</w:t>
                        </w:r>
                      </w:p>
                    </w:tc>
                  </w:tr>
                </w:tbl>
                <w:p w14:paraId="4FD70A57" w14:textId="77777777" w:rsidR="00806288" w:rsidRDefault="00806288">
                  <w:pPr>
                    <w:spacing w:after="0" w:line="240" w:lineRule="auto"/>
                  </w:pPr>
                </w:p>
              </w:tc>
              <w:tc>
                <w:tcPr>
                  <w:tcW w:w="1980" w:type="dxa"/>
                </w:tcPr>
                <w:p w14:paraId="3198CD4C" w14:textId="77777777" w:rsidR="00806288" w:rsidRDefault="00806288">
                  <w:pPr>
                    <w:pStyle w:val="EmptyCellLayoutStyle"/>
                    <w:spacing w:after="0" w:line="240" w:lineRule="auto"/>
                  </w:pPr>
                </w:p>
              </w:tc>
              <w:tc>
                <w:tcPr>
                  <w:tcW w:w="359" w:type="dxa"/>
                </w:tcPr>
                <w:p w14:paraId="4E08A750" w14:textId="77777777" w:rsidR="00806288" w:rsidRDefault="00806288">
                  <w:pPr>
                    <w:pStyle w:val="EmptyCellLayoutStyle"/>
                    <w:spacing w:after="0" w:line="240" w:lineRule="auto"/>
                  </w:pPr>
                </w:p>
              </w:tc>
              <w:tc>
                <w:tcPr>
                  <w:tcW w:w="7200" w:type="dxa"/>
                </w:tcPr>
                <w:p w14:paraId="3D078593" w14:textId="77777777" w:rsidR="00806288" w:rsidRDefault="00806288">
                  <w:pPr>
                    <w:pStyle w:val="EmptyCellLayoutStyle"/>
                    <w:spacing w:after="0" w:line="240" w:lineRule="auto"/>
                  </w:pPr>
                </w:p>
              </w:tc>
              <w:tc>
                <w:tcPr>
                  <w:tcW w:w="180" w:type="dxa"/>
                </w:tcPr>
                <w:p w14:paraId="649C2640" w14:textId="77777777" w:rsidR="00806288" w:rsidRDefault="00806288">
                  <w:pPr>
                    <w:pStyle w:val="EmptyCellLayoutStyle"/>
                    <w:spacing w:after="0" w:line="240" w:lineRule="auto"/>
                  </w:pPr>
                </w:p>
              </w:tc>
              <w:tc>
                <w:tcPr>
                  <w:tcW w:w="180" w:type="dxa"/>
                  <w:tcBorders>
                    <w:right w:val="single" w:sz="15" w:space="0" w:color="000000"/>
                  </w:tcBorders>
                </w:tcPr>
                <w:p w14:paraId="55745AE3" w14:textId="77777777" w:rsidR="00806288" w:rsidRDefault="00806288">
                  <w:pPr>
                    <w:pStyle w:val="EmptyCellLayoutStyle"/>
                    <w:spacing w:after="0" w:line="240" w:lineRule="auto"/>
                  </w:pPr>
                </w:p>
              </w:tc>
            </w:tr>
            <w:tr w:rsidR="00806288" w14:paraId="0B1FFF28" w14:textId="77777777">
              <w:trPr>
                <w:trHeight w:val="89"/>
              </w:trPr>
              <w:tc>
                <w:tcPr>
                  <w:tcW w:w="180" w:type="dxa"/>
                  <w:tcBorders>
                    <w:left w:val="single" w:sz="15" w:space="0" w:color="000000"/>
                  </w:tcBorders>
                </w:tcPr>
                <w:p w14:paraId="15E2865F" w14:textId="77777777" w:rsidR="00806288" w:rsidRDefault="00806288">
                  <w:pPr>
                    <w:pStyle w:val="EmptyCellLayoutStyle"/>
                    <w:spacing w:after="0" w:line="240" w:lineRule="auto"/>
                  </w:pPr>
                </w:p>
              </w:tc>
              <w:tc>
                <w:tcPr>
                  <w:tcW w:w="1080" w:type="dxa"/>
                </w:tcPr>
                <w:p w14:paraId="2E49AA47" w14:textId="77777777" w:rsidR="00806288" w:rsidRDefault="00806288">
                  <w:pPr>
                    <w:pStyle w:val="EmptyCellLayoutStyle"/>
                    <w:spacing w:after="0" w:line="240" w:lineRule="auto"/>
                  </w:pPr>
                </w:p>
              </w:tc>
              <w:tc>
                <w:tcPr>
                  <w:tcW w:w="1980" w:type="dxa"/>
                </w:tcPr>
                <w:p w14:paraId="5B162F5F" w14:textId="77777777" w:rsidR="00806288" w:rsidRDefault="00806288">
                  <w:pPr>
                    <w:pStyle w:val="EmptyCellLayoutStyle"/>
                    <w:spacing w:after="0" w:line="240" w:lineRule="auto"/>
                  </w:pPr>
                </w:p>
              </w:tc>
              <w:tc>
                <w:tcPr>
                  <w:tcW w:w="359" w:type="dxa"/>
                </w:tcPr>
                <w:p w14:paraId="7D243795" w14:textId="77777777" w:rsidR="00806288" w:rsidRDefault="00806288">
                  <w:pPr>
                    <w:pStyle w:val="EmptyCellLayoutStyle"/>
                    <w:spacing w:after="0" w:line="240" w:lineRule="auto"/>
                  </w:pPr>
                </w:p>
              </w:tc>
              <w:tc>
                <w:tcPr>
                  <w:tcW w:w="7200" w:type="dxa"/>
                </w:tcPr>
                <w:p w14:paraId="71755ACB" w14:textId="77777777" w:rsidR="00806288" w:rsidRDefault="00806288">
                  <w:pPr>
                    <w:pStyle w:val="EmptyCellLayoutStyle"/>
                    <w:spacing w:after="0" w:line="240" w:lineRule="auto"/>
                  </w:pPr>
                </w:p>
              </w:tc>
              <w:tc>
                <w:tcPr>
                  <w:tcW w:w="180" w:type="dxa"/>
                </w:tcPr>
                <w:p w14:paraId="3E290DC4" w14:textId="77777777" w:rsidR="00806288" w:rsidRDefault="00806288">
                  <w:pPr>
                    <w:pStyle w:val="EmptyCellLayoutStyle"/>
                    <w:spacing w:after="0" w:line="240" w:lineRule="auto"/>
                  </w:pPr>
                </w:p>
              </w:tc>
              <w:tc>
                <w:tcPr>
                  <w:tcW w:w="180" w:type="dxa"/>
                  <w:tcBorders>
                    <w:right w:val="single" w:sz="15" w:space="0" w:color="000000"/>
                  </w:tcBorders>
                </w:tcPr>
                <w:p w14:paraId="4801E0F5" w14:textId="77777777" w:rsidR="00806288" w:rsidRDefault="00806288">
                  <w:pPr>
                    <w:pStyle w:val="EmptyCellLayoutStyle"/>
                    <w:spacing w:after="0" w:line="240" w:lineRule="auto"/>
                  </w:pPr>
                </w:p>
              </w:tc>
            </w:tr>
            <w:tr w:rsidR="00092FC6" w14:paraId="65E983AD" w14:textId="77777777" w:rsidTr="00092FC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06288" w14:paraId="56691F95" w14:textId="77777777">
                    <w:trPr>
                      <w:trHeight w:val="212"/>
                    </w:trPr>
                    <w:tc>
                      <w:tcPr>
                        <w:tcW w:w="11160" w:type="dxa"/>
                        <w:tcBorders>
                          <w:top w:val="nil"/>
                          <w:left w:val="nil"/>
                          <w:bottom w:val="nil"/>
                          <w:right w:val="nil"/>
                        </w:tcBorders>
                        <w:tcMar>
                          <w:top w:w="39" w:type="dxa"/>
                          <w:left w:w="39" w:type="dxa"/>
                          <w:bottom w:w="39" w:type="dxa"/>
                          <w:right w:w="39" w:type="dxa"/>
                        </w:tcMar>
                      </w:tcPr>
                      <w:p w14:paraId="658C6770" w14:textId="77777777" w:rsidR="00806288" w:rsidRDefault="00092FC6">
                        <w:pPr>
                          <w:spacing w:after="0" w:line="240" w:lineRule="auto"/>
                        </w:pPr>
                        <w:r>
                          <w:rPr>
                            <w:rFonts w:ascii="Arial" w:eastAsia="Arial" w:hAnsi="Arial"/>
                            <w:color w:val="000000"/>
                          </w:rPr>
                          <w:t>Education typically acquired through completion of high school.</w:t>
                        </w:r>
                      </w:p>
                    </w:tc>
                  </w:tr>
                </w:tbl>
                <w:p w14:paraId="19ED868D" w14:textId="77777777" w:rsidR="00806288" w:rsidRDefault="00806288">
                  <w:pPr>
                    <w:spacing w:after="0" w:line="240" w:lineRule="auto"/>
                  </w:pPr>
                </w:p>
              </w:tc>
            </w:tr>
            <w:tr w:rsidR="00806288" w14:paraId="07B8B4DB" w14:textId="77777777">
              <w:trPr>
                <w:trHeight w:val="69"/>
              </w:trPr>
              <w:tc>
                <w:tcPr>
                  <w:tcW w:w="180" w:type="dxa"/>
                  <w:tcBorders>
                    <w:left w:val="single" w:sz="15" w:space="0" w:color="000000"/>
                  </w:tcBorders>
                </w:tcPr>
                <w:p w14:paraId="4A6D760A" w14:textId="77777777" w:rsidR="00806288" w:rsidRDefault="00806288">
                  <w:pPr>
                    <w:pStyle w:val="EmptyCellLayoutStyle"/>
                    <w:spacing w:after="0" w:line="240" w:lineRule="auto"/>
                  </w:pPr>
                </w:p>
              </w:tc>
              <w:tc>
                <w:tcPr>
                  <w:tcW w:w="1080" w:type="dxa"/>
                </w:tcPr>
                <w:p w14:paraId="64563094" w14:textId="77777777" w:rsidR="00806288" w:rsidRDefault="00806288">
                  <w:pPr>
                    <w:pStyle w:val="EmptyCellLayoutStyle"/>
                    <w:spacing w:after="0" w:line="240" w:lineRule="auto"/>
                  </w:pPr>
                </w:p>
              </w:tc>
              <w:tc>
                <w:tcPr>
                  <w:tcW w:w="1980" w:type="dxa"/>
                </w:tcPr>
                <w:p w14:paraId="59927A87" w14:textId="77777777" w:rsidR="00806288" w:rsidRDefault="00806288">
                  <w:pPr>
                    <w:pStyle w:val="EmptyCellLayoutStyle"/>
                    <w:spacing w:after="0" w:line="240" w:lineRule="auto"/>
                  </w:pPr>
                </w:p>
              </w:tc>
              <w:tc>
                <w:tcPr>
                  <w:tcW w:w="359" w:type="dxa"/>
                </w:tcPr>
                <w:p w14:paraId="637361EF" w14:textId="77777777" w:rsidR="00806288" w:rsidRDefault="00806288">
                  <w:pPr>
                    <w:pStyle w:val="EmptyCellLayoutStyle"/>
                    <w:spacing w:after="0" w:line="240" w:lineRule="auto"/>
                  </w:pPr>
                </w:p>
              </w:tc>
              <w:tc>
                <w:tcPr>
                  <w:tcW w:w="7200" w:type="dxa"/>
                </w:tcPr>
                <w:p w14:paraId="5C81064F" w14:textId="77777777" w:rsidR="00806288" w:rsidRDefault="00806288">
                  <w:pPr>
                    <w:pStyle w:val="EmptyCellLayoutStyle"/>
                    <w:spacing w:after="0" w:line="240" w:lineRule="auto"/>
                  </w:pPr>
                </w:p>
              </w:tc>
              <w:tc>
                <w:tcPr>
                  <w:tcW w:w="180" w:type="dxa"/>
                </w:tcPr>
                <w:p w14:paraId="5CDBE189" w14:textId="77777777" w:rsidR="00806288" w:rsidRDefault="00806288">
                  <w:pPr>
                    <w:pStyle w:val="EmptyCellLayoutStyle"/>
                    <w:spacing w:after="0" w:line="240" w:lineRule="auto"/>
                  </w:pPr>
                </w:p>
              </w:tc>
              <w:tc>
                <w:tcPr>
                  <w:tcW w:w="180" w:type="dxa"/>
                  <w:tcBorders>
                    <w:right w:val="single" w:sz="15" w:space="0" w:color="000000"/>
                  </w:tcBorders>
                </w:tcPr>
                <w:p w14:paraId="7A6820A1" w14:textId="77777777" w:rsidR="00806288" w:rsidRDefault="00806288">
                  <w:pPr>
                    <w:pStyle w:val="EmptyCellLayoutStyle"/>
                    <w:spacing w:after="0" w:line="240" w:lineRule="auto"/>
                  </w:pPr>
                </w:p>
              </w:tc>
            </w:tr>
            <w:tr w:rsidR="00092FC6" w14:paraId="353CAE30" w14:textId="77777777" w:rsidTr="00092FC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06288" w14:paraId="75C309FD" w14:textId="77777777">
                    <w:trPr>
                      <w:trHeight w:val="192"/>
                    </w:trPr>
                    <w:tc>
                      <w:tcPr>
                        <w:tcW w:w="1260" w:type="dxa"/>
                        <w:tcBorders>
                          <w:top w:val="nil"/>
                          <w:left w:val="nil"/>
                          <w:bottom w:val="nil"/>
                          <w:right w:val="nil"/>
                        </w:tcBorders>
                        <w:tcMar>
                          <w:top w:w="39" w:type="dxa"/>
                          <w:left w:w="39" w:type="dxa"/>
                          <w:bottom w:w="39" w:type="dxa"/>
                          <w:right w:w="39" w:type="dxa"/>
                        </w:tcMar>
                      </w:tcPr>
                      <w:p w14:paraId="53FEEC7B" w14:textId="77777777" w:rsidR="00806288" w:rsidRDefault="00092FC6">
                        <w:pPr>
                          <w:spacing w:after="0" w:line="240" w:lineRule="auto"/>
                        </w:pPr>
                        <w:r>
                          <w:rPr>
                            <w:rFonts w:ascii="Arial" w:eastAsia="Arial" w:hAnsi="Arial"/>
                            <w:b/>
                            <w:color w:val="000000"/>
                            <w:sz w:val="16"/>
                          </w:rPr>
                          <w:t>EXPERIENCE:</w:t>
                        </w:r>
                      </w:p>
                    </w:tc>
                  </w:tr>
                </w:tbl>
                <w:p w14:paraId="566330E9" w14:textId="77777777" w:rsidR="00806288" w:rsidRDefault="00806288">
                  <w:pPr>
                    <w:spacing w:after="0" w:line="240" w:lineRule="auto"/>
                  </w:pPr>
                </w:p>
              </w:tc>
              <w:tc>
                <w:tcPr>
                  <w:tcW w:w="1980" w:type="dxa"/>
                </w:tcPr>
                <w:p w14:paraId="71BCC0E3" w14:textId="77777777" w:rsidR="00806288" w:rsidRDefault="00806288">
                  <w:pPr>
                    <w:pStyle w:val="EmptyCellLayoutStyle"/>
                    <w:spacing w:after="0" w:line="240" w:lineRule="auto"/>
                  </w:pPr>
                </w:p>
              </w:tc>
              <w:tc>
                <w:tcPr>
                  <w:tcW w:w="359" w:type="dxa"/>
                </w:tcPr>
                <w:p w14:paraId="7140BDEC" w14:textId="77777777" w:rsidR="00806288" w:rsidRDefault="00806288">
                  <w:pPr>
                    <w:pStyle w:val="EmptyCellLayoutStyle"/>
                    <w:spacing w:after="0" w:line="240" w:lineRule="auto"/>
                  </w:pPr>
                </w:p>
              </w:tc>
              <w:tc>
                <w:tcPr>
                  <w:tcW w:w="7200" w:type="dxa"/>
                </w:tcPr>
                <w:p w14:paraId="5BC2F181" w14:textId="77777777" w:rsidR="00806288" w:rsidRDefault="00806288">
                  <w:pPr>
                    <w:pStyle w:val="EmptyCellLayoutStyle"/>
                    <w:spacing w:after="0" w:line="240" w:lineRule="auto"/>
                  </w:pPr>
                </w:p>
              </w:tc>
              <w:tc>
                <w:tcPr>
                  <w:tcW w:w="180" w:type="dxa"/>
                </w:tcPr>
                <w:p w14:paraId="60B7DBEB" w14:textId="77777777" w:rsidR="00806288" w:rsidRDefault="00806288">
                  <w:pPr>
                    <w:pStyle w:val="EmptyCellLayoutStyle"/>
                    <w:spacing w:after="0" w:line="240" w:lineRule="auto"/>
                  </w:pPr>
                </w:p>
              </w:tc>
              <w:tc>
                <w:tcPr>
                  <w:tcW w:w="180" w:type="dxa"/>
                  <w:tcBorders>
                    <w:right w:val="single" w:sz="15" w:space="0" w:color="000000"/>
                  </w:tcBorders>
                </w:tcPr>
                <w:p w14:paraId="087CC275" w14:textId="77777777" w:rsidR="00806288" w:rsidRDefault="00806288">
                  <w:pPr>
                    <w:pStyle w:val="EmptyCellLayoutStyle"/>
                    <w:spacing w:after="0" w:line="240" w:lineRule="auto"/>
                  </w:pPr>
                </w:p>
              </w:tc>
            </w:tr>
            <w:tr w:rsidR="00806288" w14:paraId="2EB0E737" w14:textId="77777777">
              <w:trPr>
                <w:trHeight w:val="90"/>
              </w:trPr>
              <w:tc>
                <w:tcPr>
                  <w:tcW w:w="180" w:type="dxa"/>
                  <w:tcBorders>
                    <w:left w:val="single" w:sz="15" w:space="0" w:color="000000"/>
                  </w:tcBorders>
                </w:tcPr>
                <w:p w14:paraId="73F33D4D" w14:textId="77777777" w:rsidR="00806288" w:rsidRDefault="00806288">
                  <w:pPr>
                    <w:pStyle w:val="EmptyCellLayoutStyle"/>
                    <w:spacing w:after="0" w:line="240" w:lineRule="auto"/>
                  </w:pPr>
                </w:p>
              </w:tc>
              <w:tc>
                <w:tcPr>
                  <w:tcW w:w="1080" w:type="dxa"/>
                </w:tcPr>
                <w:p w14:paraId="5583B951" w14:textId="77777777" w:rsidR="00806288" w:rsidRDefault="00806288">
                  <w:pPr>
                    <w:pStyle w:val="EmptyCellLayoutStyle"/>
                    <w:spacing w:after="0" w:line="240" w:lineRule="auto"/>
                  </w:pPr>
                </w:p>
              </w:tc>
              <w:tc>
                <w:tcPr>
                  <w:tcW w:w="1980" w:type="dxa"/>
                </w:tcPr>
                <w:p w14:paraId="39694C7E" w14:textId="77777777" w:rsidR="00806288" w:rsidRDefault="00806288">
                  <w:pPr>
                    <w:pStyle w:val="EmptyCellLayoutStyle"/>
                    <w:spacing w:after="0" w:line="240" w:lineRule="auto"/>
                  </w:pPr>
                </w:p>
              </w:tc>
              <w:tc>
                <w:tcPr>
                  <w:tcW w:w="359" w:type="dxa"/>
                </w:tcPr>
                <w:p w14:paraId="17A83F1D" w14:textId="77777777" w:rsidR="00806288" w:rsidRDefault="00806288">
                  <w:pPr>
                    <w:pStyle w:val="EmptyCellLayoutStyle"/>
                    <w:spacing w:after="0" w:line="240" w:lineRule="auto"/>
                  </w:pPr>
                </w:p>
              </w:tc>
              <w:tc>
                <w:tcPr>
                  <w:tcW w:w="7200" w:type="dxa"/>
                </w:tcPr>
                <w:p w14:paraId="2C89FE00" w14:textId="77777777" w:rsidR="00806288" w:rsidRDefault="00806288">
                  <w:pPr>
                    <w:pStyle w:val="EmptyCellLayoutStyle"/>
                    <w:spacing w:after="0" w:line="240" w:lineRule="auto"/>
                  </w:pPr>
                </w:p>
              </w:tc>
              <w:tc>
                <w:tcPr>
                  <w:tcW w:w="180" w:type="dxa"/>
                </w:tcPr>
                <w:p w14:paraId="44E1FDE6" w14:textId="77777777" w:rsidR="00806288" w:rsidRDefault="00806288">
                  <w:pPr>
                    <w:pStyle w:val="EmptyCellLayoutStyle"/>
                    <w:spacing w:after="0" w:line="240" w:lineRule="auto"/>
                  </w:pPr>
                </w:p>
              </w:tc>
              <w:tc>
                <w:tcPr>
                  <w:tcW w:w="180" w:type="dxa"/>
                  <w:tcBorders>
                    <w:right w:val="single" w:sz="15" w:space="0" w:color="000000"/>
                  </w:tcBorders>
                </w:tcPr>
                <w:p w14:paraId="2CD6275D" w14:textId="77777777" w:rsidR="00806288" w:rsidRDefault="00806288">
                  <w:pPr>
                    <w:pStyle w:val="EmptyCellLayoutStyle"/>
                    <w:spacing w:after="0" w:line="240" w:lineRule="auto"/>
                  </w:pPr>
                </w:p>
              </w:tc>
            </w:tr>
            <w:tr w:rsidR="00092FC6" w14:paraId="31844470" w14:textId="77777777" w:rsidTr="00092FC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06288" w14:paraId="2B82B412" w14:textId="77777777">
                    <w:trPr>
                      <w:trHeight w:val="212"/>
                    </w:trPr>
                    <w:tc>
                      <w:tcPr>
                        <w:tcW w:w="11160" w:type="dxa"/>
                        <w:tcBorders>
                          <w:top w:val="nil"/>
                          <w:left w:val="nil"/>
                          <w:bottom w:val="nil"/>
                          <w:right w:val="nil"/>
                        </w:tcBorders>
                        <w:tcMar>
                          <w:top w:w="39" w:type="dxa"/>
                          <w:left w:w="39" w:type="dxa"/>
                          <w:bottom w:w="39" w:type="dxa"/>
                          <w:right w:w="39" w:type="dxa"/>
                        </w:tcMar>
                      </w:tcPr>
                      <w:p w14:paraId="53A2E6F2" w14:textId="77777777" w:rsidR="00806288" w:rsidRDefault="00092FC6">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5042EE6E" w14:textId="77777777" w:rsidR="00806288" w:rsidRDefault="00806288">
                  <w:pPr>
                    <w:spacing w:after="0" w:line="240" w:lineRule="auto"/>
                  </w:pPr>
                </w:p>
              </w:tc>
            </w:tr>
            <w:tr w:rsidR="00806288" w14:paraId="75A272C1" w14:textId="77777777">
              <w:trPr>
                <w:trHeight w:val="69"/>
              </w:trPr>
              <w:tc>
                <w:tcPr>
                  <w:tcW w:w="180" w:type="dxa"/>
                  <w:tcBorders>
                    <w:left w:val="single" w:sz="15" w:space="0" w:color="000000"/>
                  </w:tcBorders>
                </w:tcPr>
                <w:p w14:paraId="3A42528E" w14:textId="77777777" w:rsidR="00806288" w:rsidRDefault="00806288">
                  <w:pPr>
                    <w:pStyle w:val="EmptyCellLayoutStyle"/>
                    <w:spacing w:after="0" w:line="240" w:lineRule="auto"/>
                  </w:pPr>
                </w:p>
              </w:tc>
              <w:tc>
                <w:tcPr>
                  <w:tcW w:w="1080" w:type="dxa"/>
                </w:tcPr>
                <w:p w14:paraId="1D65F192" w14:textId="77777777" w:rsidR="00806288" w:rsidRDefault="00806288">
                  <w:pPr>
                    <w:pStyle w:val="EmptyCellLayoutStyle"/>
                    <w:spacing w:after="0" w:line="240" w:lineRule="auto"/>
                  </w:pPr>
                </w:p>
              </w:tc>
              <w:tc>
                <w:tcPr>
                  <w:tcW w:w="1980" w:type="dxa"/>
                </w:tcPr>
                <w:p w14:paraId="6AF13BAA" w14:textId="77777777" w:rsidR="00806288" w:rsidRDefault="00806288">
                  <w:pPr>
                    <w:pStyle w:val="EmptyCellLayoutStyle"/>
                    <w:spacing w:after="0" w:line="240" w:lineRule="auto"/>
                  </w:pPr>
                </w:p>
              </w:tc>
              <w:tc>
                <w:tcPr>
                  <w:tcW w:w="359" w:type="dxa"/>
                </w:tcPr>
                <w:p w14:paraId="438AC97E" w14:textId="77777777" w:rsidR="00806288" w:rsidRDefault="00806288">
                  <w:pPr>
                    <w:pStyle w:val="EmptyCellLayoutStyle"/>
                    <w:spacing w:after="0" w:line="240" w:lineRule="auto"/>
                  </w:pPr>
                </w:p>
              </w:tc>
              <w:tc>
                <w:tcPr>
                  <w:tcW w:w="7200" w:type="dxa"/>
                </w:tcPr>
                <w:p w14:paraId="3E60AD6E" w14:textId="77777777" w:rsidR="00806288" w:rsidRDefault="00806288">
                  <w:pPr>
                    <w:pStyle w:val="EmptyCellLayoutStyle"/>
                    <w:spacing w:after="0" w:line="240" w:lineRule="auto"/>
                  </w:pPr>
                </w:p>
              </w:tc>
              <w:tc>
                <w:tcPr>
                  <w:tcW w:w="180" w:type="dxa"/>
                </w:tcPr>
                <w:p w14:paraId="1DEA39D1" w14:textId="77777777" w:rsidR="00806288" w:rsidRDefault="00806288">
                  <w:pPr>
                    <w:pStyle w:val="EmptyCellLayoutStyle"/>
                    <w:spacing w:after="0" w:line="240" w:lineRule="auto"/>
                  </w:pPr>
                </w:p>
              </w:tc>
              <w:tc>
                <w:tcPr>
                  <w:tcW w:w="180" w:type="dxa"/>
                  <w:tcBorders>
                    <w:right w:val="single" w:sz="15" w:space="0" w:color="000000"/>
                  </w:tcBorders>
                </w:tcPr>
                <w:p w14:paraId="3DB8CD22" w14:textId="77777777" w:rsidR="00806288" w:rsidRDefault="00806288">
                  <w:pPr>
                    <w:pStyle w:val="EmptyCellLayoutStyle"/>
                    <w:spacing w:after="0" w:line="240" w:lineRule="auto"/>
                  </w:pPr>
                </w:p>
              </w:tc>
            </w:tr>
            <w:tr w:rsidR="00092FC6" w14:paraId="4DDA64FA" w14:textId="77777777" w:rsidTr="00092FC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806288" w14:paraId="0BD4AA62" w14:textId="77777777">
                    <w:trPr>
                      <w:trHeight w:val="192"/>
                    </w:trPr>
                    <w:tc>
                      <w:tcPr>
                        <w:tcW w:w="3240" w:type="dxa"/>
                        <w:tcBorders>
                          <w:top w:val="nil"/>
                          <w:left w:val="nil"/>
                          <w:bottom w:val="nil"/>
                          <w:right w:val="nil"/>
                        </w:tcBorders>
                        <w:tcMar>
                          <w:top w:w="39" w:type="dxa"/>
                          <w:left w:w="39" w:type="dxa"/>
                          <w:bottom w:w="39" w:type="dxa"/>
                          <w:right w:w="39" w:type="dxa"/>
                        </w:tcMar>
                      </w:tcPr>
                      <w:p w14:paraId="74195B68" w14:textId="77777777" w:rsidR="00806288" w:rsidRDefault="00092FC6">
                        <w:pPr>
                          <w:spacing w:after="0" w:line="240" w:lineRule="auto"/>
                        </w:pPr>
                        <w:r>
                          <w:rPr>
                            <w:rFonts w:ascii="Arial" w:eastAsia="Arial" w:hAnsi="Arial"/>
                            <w:b/>
                            <w:color w:val="000000"/>
                            <w:sz w:val="16"/>
                          </w:rPr>
                          <w:t>KNOWLEDGE, SKILLS, AND ABILITIES:</w:t>
                        </w:r>
                      </w:p>
                    </w:tc>
                  </w:tr>
                </w:tbl>
                <w:p w14:paraId="78991FFB" w14:textId="77777777" w:rsidR="00806288" w:rsidRDefault="00806288">
                  <w:pPr>
                    <w:spacing w:after="0" w:line="240" w:lineRule="auto"/>
                  </w:pPr>
                </w:p>
              </w:tc>
              <w:tc>
                <w:tcPr>
                  <w:tcW w:w="359" w:type="dxa"/>
                </w:tcPr>
                <w:p w14:paraId="755F06F1" w14:textId="77777777" w:rsidR="00806288" w:rsidRDefault="00806288">
                  <w:pPr>
                    <w:pStyle w:val="EmptyCellLayoutStyle"/>
                    <w:spacing w:after="0" w:line="240" w:lineRule="auto"/>
                  </w:pPr>
                </w:p>
              </w:tc>
              <w:tc>
                <w:tcPr>
                  <w:tcW w:w="7200" w:type="dxa"/>
                </w:tcPr>
                <w:p w14:paraId="599A3EB7" w14:textId="77777777" w:rsidR="00806288" w:rsidRDefault="00806288">
                  <w:pPr>
                    <w:pStyle w:val="EmptyCellLayoutStyle"/>
                    <w:spacing w:after="0" w:line="240" w:lineRule="auto"/>
                  </w:pPr>
                </w:p>
              </w:tc>
              <w:tc>
                <w:tcPr>
                  <w:tcW w:w="180" w:type="dxa"/>
                </w:tcPr>
                <w:p w14:paraId="0D64D35E" w14:textId="77777777" w:rsidR="00806288" w:rsidRDefault="00806288">
                  <w:pPr>
                    <w:pStyle w:val="EmptyCellLayoutStyle"/>
                    <w:spacing w:after="0" w:line="240" w:lineRule="auto"/>
                  </w:pPr>
                </w:p>
              </w:tc>
              <w:tc>
                <w:tcPr>
                  <w:tcW w:w="180" w:type="dxa"/>
                  <w:tcBorders>
                    <w:right w:val="single" w:sz="15" w:space="0" w:color="000000"/>
                  </w:tcBorders>
                </w:tcPr>
                <w:p w14:paraId="700D6B4D" w14:textId="77777777" w:rsidR="00806288" w:rsidRDefault="00806288">
                  <w:pPr>
                    <w:pStyle w:val="EmptyCellLayoutStyle"/>
                    <w:spacing w:after="0" w:line="240" w:lineRule="auto"/>
                  </w:pPr>
                </w:p>
              </w:tc>
            </w:tr>
            <w:tr w:rsidR="00806288" w14:paraId="3174718B" w14:textId="77777777">
              <w:trPr>
                <w:trHeight w:val="90"/>
              </w:trPr>
              <w:tc>
                <w:tcPr>
                  <w:tcW w:w="180" w:type="dxa"/>
                  <w:tcBorders>
                    <w:left w:val="single" w:sz="15" w:space="0" w:color="000000"/>
                  </w:tcBorders>
                </w:tcPr>
                <w:p w14:paraId="4E60BC56" w14:textId="77777777" w:rsidR="00806288" w:rsidRDefault="00806288">
                  <w:pPr>
                    <w:pStyle w:val="EmptyCellLayoutStyle"/>
                    <w:spacing w:after="0" w:line="240" w:lineRule="auto"/>
                  </w:pPr>
                </w:p>
              </w:tc>
              <w:tc>
                <w:tcPr>
                  <w:tcW w:w="1080" w:type="dxa"/>
                </w:tcPr>
                <w:p w14:paraId="70261032" w14:textId="77777777" w:rsidR="00806288" w:rsidRDefault="00806288">
                  <w:pPr>
                    <w:pStyle w:val="EmptyCellLayoutStyle"/>
                    <w:spacing w:after="0" w:line="240" w:lineRule="auto"/>
                  </w:pPr>
                </w:p>
              </w:tc>
              <w:tc>
                <w:tcPr>
                  <w:tcW w:w="1980" w:type="dxa"/>
                </w:tcPr>
                <w:p w14:paraId="7F485003" w14:textId="77777777" w:rsidR="00806288" w:rsidRDefault="00806288">
                  <w:pPr>
                    <w:pStyle w:val="EmptyCellLayoutStyle"/>
                    <w:spacing w:after="0" w:line="240" w:lineRule="auto"/>
                  </w:pPr>
                </w:p>
              </w:tc>
              <w:tc>
                <w:tcPr>
                  <w:tcW w:w="359" w:type="dxa"/>
                </w:tcPr>
                <w:p w14:paraId="14327B0E" w14:textId="77777777" w:rsidR="00806288" w:rsidRDefault="00806288">
                  <w:pPr>
                    <w:pStyle w:val="EmptyCellLayoutStyle"/>
                    <w:spacing w:after="0" w:line="240" w:lineRule="auto"/>
                  </w:pPr>
                </w:p>
              </w:tc>
              <w:tc>
                <w:tcPr>
                  <w:tcW w:w="7200" w:type="dxa"/>
                </w:tcPr>
                <w:p w14:paraId="6FA77437" w14:textId="77777777" w:rsidR="00806288" w:rsidRDefault="00806288">
                  <w:pPr>
                    <w:pStyle w:val="EmptyCellLayoutStyle"/>
                    <w:spacing w:after="0" w:line="240" w:lineRule="auto"/>
                  </w:pPr>
                </w:p>
              </w:tc>
              <w:tc>
                <w:tcPr>
                  <w:tcW w:w="180" w:type="dxa"/>
                </w:tcPr>
                <w:p w14:paraId="062261AA" w14:textId="77777777" w:rsidR="00806288" w:rsidRDefault="00806288">
                  <w:pPr>
                    <w:pStyle w:val="EmptyCellLayoutStyle"/>
                    <w:spacing w:after="0" w:line="240" w:lineRule="auto"/>
                  </w:pPr>
                </w:p>
              </w:tc>
              <w:tc>
                <w:tcPr>
                  <w:tcW w:w="180" w:type="dxa"/>
                  <w:tcBorders>
                    <w:right w:val="single" w:sz="15" w:space="0" w:color="000000"/>
                  </w:tcBorders>
                </w:tcPr>
                <w:p w14:paraId="700957A6" w14:textId="77777777" w:rsidR="00806288" w:rsidRDefault="00806288">
                  <w:pPr>
                    <w:pStyle w:val="EmptyCellLayoutStyle"/>
                    <w:spacing w:after="0" w:line="240" w:lineRule="auto"/>
                  </w:pPr>
                </w:p>
              </w:tc>
            </w:tr>
            <w:tr w:rsidR="00092FC6" w14:paraId="63E0B45D" w14:textId="77777777" w:rsidTr="00092FC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06288" w14:paraId="0EE73C3B" w14:textId="77777777">
                    <w:trPr>
                      <w:trHeight w:val="212"/>
                    </w:trPr>
                    <w:tc>
                      <w:tcPr>
                        <w:tcW w:w="11160" w:type="dxa"/>
                        <w:tcBorders>
                          <w:top w:val="nil"/>
                          <w:left w:val="nil"/>
                          <w:bottom w:val="nil"/>
                          <w:right w:val="nil"/>
                        </w:tcBorders>
                        <w:tcMar>
                          <w:top w:w="39" w:type="dxa"/>
                          <w:left w:w="39" w:type="dxa"/>
                          <w:bottom w:w="39" w:type="dxa"/>
                          <w:right w:w="39" w:type="dxa"/>
                        </w:tcMar>
                      </w:tcPr>
                      <w:p w14:paraId="5B34AD3F" w14:textId="77777777" w:rsidR="00806288" w:rsidRDefault="00092FC6">
                        <w:pPr>
                          <w:spacing w:after="0" w:line="240" w:lineRule="auto"/>
                        </w:pPr>
                        <w:r>
                          <w:rPr>
                            <w:rFonts w:ascii="Arial" w:eastAsia="Arial" w:hAnsi="Arial"/>
                            <w:color w:val="000000"/>
                          </w:rPr>
                          <w:t>As required by Civil Service.</w:t>
                        </w:r>
                      </w:p>
                    </w:tc>
                  </w:tr>
                </w:tbl>
                <w:p w14:paraId="57FE5DF4" w14:textId="77777777" w:rsidR="00806288" w:rsidRDefault="00806288">
                  <w:pPr>
                    <w:spacing w:after="0" w:line="240" w:lineRule="auto"/>
                  </w:pPr>
                </w:p>
              </w:tc>
            </w:tr>
            <w:tr w:rsidR="00806288" w14:paraId="4363269E" w14:textId="77777777">
              <w:trPr>
                <w:trHeight w:val="69"/>
              </w:trPr>
              <w:tc>
                <w:tcPr>
                  <w:tcW w:w="180" w:type="dxa"/>
                  <w:tcBorders>
                    <w:left w:val="single" w:sz="15" w:space="0" w:color="000000"/>
                  </w:tcBorders>
                </w:tcPr>
                <w:p w14:paraId="3E7445E7" w14:textId="77777777" w:rsidR="00806288" w:rsidRDefault="00806288">
                  <w:pPr>
                    <w:pStyle w:val="EmptyCellLayoutStyle"/>
                    <w:spacing w:after="0" w:line="240" w:lineRule="auto"/>
                  </w:pPr>
                </w:p>
              </w:tc>
              <w:tc>
                <w:tcPr>
                  <w:tcW w:w="1080" w:type="dxa"/>
                </w:tcPr>
                <w:p w14:paraId="0DAA7AE6" w14:textId="77777777" w:rsidR="00806288" w:rsidRDefault="00806288">
                  <w:pPr>
                    <w:pStyle w:val="EmptyCellLayoutStyle"/>
                    <w:spacing w:after="0" w:line="240" w:lineRule="auto"/>
                  </w:pPr>
                </w:p>
              </w:tc>
              <w:tc>
                <w:tcPr>
                  <w:tcW w:w="1980" w:type="dxa"/>
                </w:tcPr>
                <w:p w14:paraId="60398412" w14:textId="77777777" w:rsidR="00806288" w:rsidRDefault="00806288">
                  <w:pPr>
                    <w:pStyle w:val="EmptyCellLayoutStyle"/>
                    <w:spacing w:after="0" w:line="240" w:lineRule="auto"/>
                  </w:pPr>
                </w:p>
              </w:tc>
              <w:tc>
                <w:tcPr>
                  <w:tcW w:w="359" w:type="dxa"/>
                </w:tcPr>
                <w:p w14:paraId="198CA16D" w14:textId="77777777" w:rsidR="00806288" w:rsidRDefault="00806288">
                  <w:pPr>
                    <w:pStyle w:val="EmptyCellLayoutStyle"/>
                    <w:spacing w:after="0" w:line="240" w:lineRule="auto"/>
                  </w:pPr>
                </w:p>
              </w:tc>
              <w:tc>
                <w:tcPr>
                  <w:tcW w:w="7200" w:type="dxa"/>
                </w:tcPr>
                <w:p w14:paraId="431981E1" w14:textId="77777777" w:rsidR="00806288" w:rsidRDefault="00806288">
                  <w:pPr>
                    <w:pStyle w:val="EmptyCellLayoutStyle"/>
                    <w:spacing w:after="0" w:line="240" w:lineRule="auto"/>
                  </w:pPr>
                </w:p>
              </w:tc>
              <w:tc>
                <w:tcPr>
                  <w:tcW w:w="180" w:type="dxa"/>
                </w:tcPr>
                <w:p w14:paraId="44985FD1" w14:textId="77777777" w:rsidR="00806288" w:rsidRDefault="00806288">
                  <w:pPr>
                    <w:pStyle w:val="EmptyCellLayoutStyle"/>
                    <w:spacing w:after="0" w:line="240" w:lineRule="auto"/>
                  </w:pPr>
                </w:p>
              </w:tc>
              <w:tc>
                <w:tcPr>
                  <w:tcW w:w="180" w:type="dxa"/>
                  <w:tcBorders>
                    <w:right w:val="single" w:sz="15" w:space="0" w:color="000000"/>
                  </w:tcBorders>
                </w:tcPr>
                <w:p w14:paraId="24A0AEEB" w14:textId="77777777" w:rsidR="00806288" w:rsidRDefault="00806288">
                  <w:pPr>
                    <w:pStyle w:val="EmptyCellLayoutStyle"/>
                    <w:spacing w:after="0" w:line="240" w:lineRule="auto"/>
                  </w:pPr>
                </w:p>
              </w:tc>
            </w:tr>
            <w:tr w:rsidR="00092FC6" w14:paraId="02C38464" w14:textId="77777777" w:rsidTr="00092FC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806288" w14:paraId="57FE65D5" w14:textId="77777777">
                    <w:trPr>
                      <w:trHeight w:val="192"/>
                    </w:trPr>
                    <w:tc>
                      <w:tcPr>
                        <w:tcW w:w="3600" w:type="dxa"/>
                        <w:tcBorders>
                          <w:top w:val="nil"/>
                          <w:left w:val="nil"/>
                          <w:bottom w:val="nil"/>
                          <w:right w:val="nil"/>
                        </w:tcBorders>
                        <w:tcMar>
                          <w:top w:w="39" w:type="dxa"/>
                          <w:left w:w="39" w:type="dxa"/>
                          <w:bottom w:w="39" w:type="dxa"/>
                          <w:right w:w="39" w:type="dxa"/>
                        </w:tcMar>
                      </w:tcPr>
                      <w:p w14:paraId="4DCD4C8C" w14:textId="77777777" w:rsidR="00806288" w:rsidRDefault="00092FC6">
                        <w:pPr>
                          <w:spacing w:after="0" w:line="240" w:lineRule="auto"/>
                        </w:pPr>
                        <w:r>
                          <w:rPr>
                            <w:rFonts w:ascii="Arial" w:eastAsia="Arial" w:hAnsi="Arial"/>
                            <w:b/>
                            <w:color w:val="000000"/>
                            <w:sz w:val="16"/>
                          </w:rPr>
                          <w:t>CERTIFICATES, LICENSES, REGISTRATIONS:</w:t>
                        </w:r>
                      </w:p>
                    </w:tc>
                  </w:tr>
                </w:tbl>
                <w:p w14:paraId="55958773" w14:textId="77777777" w:rsidR="00806288" w:rsidRDefault="00806288">
                  <w:pPr>
                    <w:spacing w:after="0" w:line="240" w:lineRule="auto"/>
                  </w:pPr>
                </w:p>
              </w:tc>
              <w:tc>
                <w:tcPr>
                  <w:tcW w:w="7200" w:type="dxa"/>
                </w:tcPr>
                <w:p w14:paraId="396BD949" w14:textId="77777777" w:rsidR="00806288" w:rsidRDefault="00806288">
                  <w:pPr>
                    <w:pStyle w:val="EmptyCellLayoutStyle"/>
                    <w:spacing w:after="0" w:line="240" w:lineRule="auto"/>
                  </w:pPr>
                </w:p>
              </w:tc>
              <w:tc>
                <w:tcPr>
                  <w:tcW w:w="180" w:type="dxa"/>
                </w:tcPr>
                <w:p w14:paraId="797BA354" w14:textId="77777777" w:rsidR="00806288" w:rsidRDefault="00806288">
                  <w:pPr>
                    <w:pStyle w:val="EmptyCellLayoutStyle"/>
                    <w:spacing w:after="0" w:line="240" w:lineRule="auto"/>
                  </w:pPr>
                </w:p>
              </w:tc>
              <w:tc>
                <w:tcPr>
                  <w:tcW w:w="180" w:type="dxa"/>
                  <w:tcBorders>
                    <w:right w:val="single" w:sz="15" w:space="0" w:color="000000"/>
                  </w:tcBorders>
                </w:tcPr>
                <w:p w14:paraId="1735B73E" w14:textId="77777777" w:rsidR="00806288" w:rsidRDefault="00806288">
                  <w:pPr>
                    <w:pStyle w:val="EmptyCellLayoutStyle"/>
                    <w:spacing w:after="0" w:line="240" w:lineRule="auto"/>
                  </w:pPr>
                </w:p>
              </w:tc>
            </w:tr>
            <w:tr w:rsidR="00806288" w14:paraId="73DC8AF8" w14:textId="77777777">
              <w:trPr>
                <w:trHeight w:val="90"/>
              </w:trPr>
              <w:tc>
                <w:tcPr>
                  <w:tcW w:w="180" w:type="dxa"/>
                  <w:tcBorders>
                    <w:left w:val="single" w:sz="15" w:space="0" w:color="000000"/>
                  </w:tcBorders>
                </w:tcPr>
                <w:p w14:paraId="21BAB304" w14:textId="77777777" w:rsidR="00806288" w:rsidRDefault="00806288">
                  <w:pPr>
                    <w:pStyle w:val="EmptyCellLayoutStyle"/>
                    <w:spacing w:after="0" w:line="240" w:lineRule="auto"/>
                  </w:pPr>
                </w:p>
              </w:tc>
              <w:tc>
                <w:tcPr>
                  <w:tcW w:w="1080" w:type="dxa"/>
                </w:tcPr>
                <w:p w14:paraId="12726D43" w14:textId="77777777" w:rsidR="00806288" w:rsidRDefault="00806288">
                  <w:pPr>
                    <w:pStyle w:val="EmptyCellLayoutStyle"/>
                    <w:spacing w:after="0" w:line="240" w:lineRule="auto"/>
                  </w:pPr>
                </w:p>
              </w:tc>
              <w:tc>
                <w:tcPr>
                  <w:tcW w:w="1980" w:type="dxa"/>
                </w:tcPr>
                <w:p w14:paraId="4AD64E6C" w14:textId="77777777" w:rsidR="00806288" w:rsidRDefault="00806288">
                  <w:pPr>
                    <w:pStyle w:val="EmptyCellLayoutStyle"/>
                    <w:spacing w:after="0" w:line="240" w:lineRule="auto"/>
                  </w:pPr>
                </w:p>
              </w:tc>
              <w:tc>
                <w:tcPr>
                  <w:tcW w:w="359" w:type="dxa"/>
                </w:tcPr>
                <w:p w14:paraId="1A8B7016" w14:textId="77777777" w:rsidR="00806288" w:rsidRDefault="00806288">
                  <w:pPr>
                    <w:pStyle w:val="EmptyCellLayoutStyle"/>
                    <w:spacing w:after="0" w:line="240" w:lineRule="auto"/>
                  </w:pPr>
                </w:p>
              </w:tc>
              <w:tc>
                <w:tcPr>
                  <w:tcW w:w="7200" w:type="dxa"/>
                </w:tcPr>
                <w:p w14:paraId="7257B037" w14:textId="77777777" w:rsidR="00806288" w:rsidRDefault="00806288">
                  <w:pPr>
                    <w:pStyle w:val="EmptyCellLayoutStyle"/>
                    <w:spacing w:after="0" w:line="240" w:lineRule="auto"/>
                  </w:pPr>
                </w:p>
              </w:tc>
              <w:tc>
                <w:tcPr>
                  <w:tcW w:w="180" w:type="dxa"/>
                </w:tcPr>
                <w:p w14:paraId="29101EF9" w14:textId="77777777" w:rsidR="00806288" w:rsidRDefault="00806288">
                  <w:pPr>
                    <w:pStyle w:val="EmptyCellLayoutStyle"/>
                    <w:spacing w:after="0" w:line="240" w:lineRule="auto"/>
                  </w:pPr>
                </w:p>
              </w:tc>
              <w:tc>
                <w:tcPr>
                  <w:tcW w:w="180" w:type="dxa"/>
                  <w:tcBorders>
                    <w:right w:val="single" w:sz="15" w:space="0" w:color="000000"/>
                  </w:tcBorders>
                </w:tcPr>
                <w:p w14:paraId="6A810CFF" w14:textId="77777777" w:rsidR="00806288" w:rsidRDefault="00806288">
                  <w:pPr>
                    <w:pStyle w:val="EmptyCellLayoutStyle"/>
                    <w:spacing w:after="0" w:line="240" w:lineRule="auto"/>
                  </w:pPr>
                </w:p>
              </w:tc>
            </w:tr>
            <w:tr w:rsidR="00092FC6" w14:paraId="7182AB18" w14:textId="77777777" w:rsidTr="00092FC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06288" w14:paraId="2CF4243D" w14:textId="77777777">
                    <w:trPr>
                      <w:trHeight w:val="212"/>
                    </w:trPr>
                    <w:tc>
                      <w:tcPr>
                        <w:tcW w:w="11160" w:type="dxa"/>
                        <w:tcBorders>
                          <w:top w:val="nil"/>
                          <w:left w:val="nil"/>
                          <w:bottom w:val="nil"/>
                          <w:right w:val="nil"/>
                        </w:tcBorders>
                        <w:tcMar>
                          <w:top w:w="39" w:type="dxa"/>
                          <w:left w:w="39" w:type="dxa"/>
                          <w:bottom w:w="39" w:type="dxa"/>
                          <w:right w:w="39" w:type="dxa"/>
                        </w:tcMar>
                      </w:tcPr>
                      <w:p w14:paraId="6ECC415B" w14:textId="77777777" w:rsidR="00806288" w:rsidRDefault="00092FC6">
                        <w:pPr>
                          <w:spacing w:after="0" w:line="240" w:lineRule="auto"/>
                        </w:pPr>
                        <w:r>
                          <w:rPr>
                            <w:rFonts w:ascii="Arial" w:eastAsia="Arial" w:hAnsi="Arial"/>
                            <w:color w:val="000000"/>
                          </w:rPr>
                          <w:t>None</w:t>
                        </w:r>
                      </w:p>
                    </w:tc>
                  </w:tr>
                </w:tbl>
                <w:p w14:paraId="2D1F0C75" w14:textId="77777777" w:rsidR="00806288" w:rsidRDefault="00806288">
                  <w:pPr>
                    <w:spacing w:after="0" w:line="240" w:lineRule="auto"/>
                  </w:pPr>
                </w:p>
              </w:tc>
            </w:tr>
            <w:tr w:rsidR="00806288" w14:paraId="7FB3A09E" w14:textId="77777777">
              <w:trPr>
                <w:trHeight w:val="69"/>
              </w:trPr>
              <w:tc>
                <w:tcPr>
                  <w:tcW w:w="180" w:type="dxa"/>
                  <w:tcBorders>
                    <w:left w:val="single" w:sz="15" w:space="0" w:color="000000"/>
                  </w:tcBorders>
                </w:tcPr>
                <w:p w14:paraId="3CEAA963" w14:textId="77777777" w:rsidR="00806288" w:rsidRDefault="00806288">
                  <w:pPr>
                    <w:pStyle w:val="EmptyCellLayoutStyle"/>
                    <w:spacing w:after="0" w:line="240" w:lineRule="auto"/>
                  </w:pPr>
                </w:p>
              </w:tc>
              <w:tc>
                <w:tcPr>
                  <w:tcW w:w="1080" w:type="dxa"/>
                </w:tcPr>
                <w:p w14:paraId="11710393" w14:textId="77777777" w:rsidR="00806288" w:rsidRDefault="00806288">
                  <w:pPr>
                    <w:pStyle w:val="EmptyCellLayoutStyle"/>
                    <w:spacing w:after="0" w:line="240" w:lineRule="auto"/>
                  </w:pPr>
                </w:p>
              </w:tc>
              <w:tc>
                <w:tcPr>
                  <w:tcW w:w="1980" w:type="dxa"/>
                </w:tcPr>
                <w:p w14:paraId="37A2D241" w14:textId="77777777" w:rsidR="00806288" w:rsidRDefault="00806288">
                  <w:pPr>
                    <w:pStyle w:val="EmptyCellLayoutStyle"/>
                    <w:spacing w:after="0" w:line="240" w:lineRule="auto"/>
                  </w:pPr>
                </w:p>
              </w:tc>
              <w:tc>
                <w:tcPr>
                  <w:tcW w:w="359" w:type="dxa"/>
                </w:tcPr>
                <w:p w14:paraId="7C68D5C3" w14:textId="77777777" w:rsidR="00806288" w:rsidRDefault="00806288">
                  <w:pPr>
                    <w:pStyle w:val="EmptyCellLayoutStyle"/>
                    <w:spacing w:after="0" w:line="240" w:lineRule="auto"/>
                  </w:pPr>
                </w:p>
              </w:tc>
              <w:tc>
                <w:tcPr>
                  <w:tcW w:w="7200" w:type="dxa"/>
                </w:tcPr>
                <w:p w14:paraId="5CDD84FC" w14:textId="77777777" w:rsidR="00806288" w:rsidRDefault="00806288">
                  <w:pPr>
                    <w:pStyle w:val="EmptyCellLayoutStyle"/>
                    <w:spacing w:after="0" w:line="240" w:lineRule="auto"/>
                  </w:pPr>
                </w:p>
              </w:tc>
              <w:tc>
                <w:tcPr>
                  <w:tcW w:w="180" w:type="dxa"/>
                </w:tcPr>
                <w:p w14:paraId="3943AE29" w14:textId="77777777" w:rsidR="00806288" w:rsidRDefault="00806288">
                  <w:pPr>
                    <w:pStyle w:val="EmptyCellLayoutStyle"/>
                    <w:spacing w:after="0" w:line="240" w:lineRule="auto"/>
                  </w:pPr>
                </w:p>
              </w:tc>
              <w:tc>
                <w:tcPr>
                  <w:tcW w:w="180" w:type="dxa"/>
                  <w:tcBorders>
                    <w:right w:val="single" w:sz="15" w:space="0" w:color="000000"/>
                  </w:tcBorders>
                </w:tcPr>
                <w:p w14:paraId="747D22F9" w14:textId="77777777" w:rsidR="00806288" w:rsidRDefault="00806288">
                  <w:pPr>
                    <w:pStyle w:val="EmptyCellLayoutStyle"/>
                    <w:spacing w:after="0" w:line="240" w:lineRule="auto"/>
                  </w:pPr>
                </w:p>
              </w:tc>
            </w:tr>
            <w:tr w:rsidR="00092FC6" w14:paraId="6B691382" w14:textId="77777777" w:rsidTr="00092FC6">
              <w:trPr>
                <w:trHeight w:val="359"/>
              </w:trPr>
              <w:tc>
                <w:tcPr>
                  <w:tcW w:w="180" w:type="dxa"/>
                  <w:tcBorders>
                    <w:left w:val="single" w:sz="15" w:space="0" w:color="000000"/>
                  </w:tcBorders>
                </w:tcPr>
                <w:p w14:paraId="2925B879" w14:textId="77777777" w:rsidR="00806288" w:rsidRDefault="00806288">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806288" w14:paraId="7BA5E77D" w14:textId="77777777">
                    <w:trPr>
                      <w:trHeight w:val="282"/>
                    </w:trPr>
                    <w:tc>
                      <w:tcPr>
                        <w:tcW w:w="10620" w:type="dxa"/>
                        <w:tcBorders>
                          <w:top w:val="nil"/>
                          <w:left w:val="nil"/>
                          <w:bottom w:val="nil"/>
                          <w:right w:val="nil"/>
                        </w:tcBorders>
                        <w:tcMar>
                          <w:top w:w="39" w:type="dxa"/>
                          <w:left w:w="39" w:type="dxa"/>
                          <w:bottom w:w="39" w:type="dxa"/>
                          <w:right w:w="39" w:type="dxa"/>
                        </w:tcMar>
                      </w:tcPr>
                      <w:p w14:paraId="2722C32A" w14:textId="77777777" w:rsidR="00806288" w:rsidRDefault="00092FC6">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6AEA052" w14:textId="77777777" w:rsidR="00806288" w:rsidRDefault="00806288">
                  <w:pPr>
                    <w:spacing w:after="0" w:line="240" w:lineRule="auto"/>
                  </w:pPr>
                </w:p>
              </w:tc>
              <w:tc>
                <w:tcPr>
                  <w:tcW w:w="180" w:type="dxa"/>
                </w:tcPr>
                <w:p w14:paraId="2A992515" w14:textId="77777777" w:rsidR="00806288" w:rsidRDefault="00806288">
                  <w:pPr>
                    <w:pStyle w:val="EmptyCellLayoutStyle"/>
                    <w:spacing w:after="0" w:line="240" w:lineRule="auto"/>
                  </w:pPr>
                </w:p>
              </w:tc>
              <w:tc>
                <w:tcPr>
                  <w:tcW w:w="180" w:type="dxa"/>
                  <w:tcBorders>
                    <w:right w:val="single" w:sz="15" w:space="0" w:color="000000"/>
                  </w:tcBorders>
                </w:tcPr>
                <w:p w14:paraId="50306394" w14:textId="77777777" w:rsidR="00806288" w:rsidRDefault="00806288">
                  <w:pPr>
                    <w:pStyle w:val="EmptyCellLayoutStyle"/>
                    <w:spacing w:after="0" w:line="240" w:lineRule="auto"/>
                  </w:pPr>
                </w:p>
              </w:tc>
            </w:tr>
            <w:tr w:rsidR="00806288" w14:paraId="631BDDA7" w14:textId="77777777">
              <w:trPr>
                <w:trHeight w:val="128"/>
              </w:trPr>
              <w:tc>
                <w:tcPr>
                  <w:tcW w:w="180" w:type="dxa"/>
                  <w:tcBorders>
                    <w:left w:val="single" w:sz="15" w:space="0" w:color="000000"/>
                    <w:bottom w:val="single" w:sz="15" w:space="0" w:color="000000"/>
                  </w:tcBorders>
                </w:tcPr>
                <w:p w14:paraId="391E4DE6" w14:textId="77777777" w:rsidR="00806288" w:rsidRDefault="00806288">
                  <w:pPr>
                    <w:pStyle w:val="EmptyCellLayoutStyle"/>
                    <w:spacing w:after="0" w:line="240" w:lineRule="auto"/>
                  </w:pPr>
                </w:p>
              </w:tc>
              <w:tc>
                <w:tcPr>
                  <w:tcW w:w="1080" w:type="dxa"/>
                  <w:tcBorders>
                    <w:bottom w:val="single" w:sz="15" w:space="0" w:color="000000"/>
                  </w:tcBorders>
                </w:tcPr>
                <w:p w14:paraId="5A9F4B24" w14:textId="77777777" w:rsidR="00806288" w:rsidRDefault="00806288">
                  <w:pPr>
                    <w:pStyle w:val="EmptyCellLayoutStyle"/>
                    <w:spacing w:after="0" w:line="240" w:lineRule="auto"/>
                  </w:pPr>
                </w:p>
              </w:tc>
              <w:tc>
                <w:tcPr>
                  <w:tcW w:w="1980" w:type="dxa"/>
                  <w:tcBorders>
                    <w:bottom w:val="single" w:sz="15" w:space="0" w:color="000000"/>
                  </w:tcBorders>
                </w:tcPr>
                <w:p w14:paraId="2C129512" w14:textId="77777777" w:rsidR="00806288" w:rsidRDefault="00806288">
                  <w:pPr>
                    <w:pStyle w:val="EmptyCellLayoutStyle"/>
                    <w:spacing w:after="0" w:line="240" w:lineRule="auto"/>
                  </w:pPr>
                </w:p>
              </w:tc>
              <w:tc>
                <w:tcPr>
                  <w:tcW w:w="359" w:type="dxa"/>
                  <w:tcBorders>
                    <w:bottom w:val="single" w:sz="15" w:space="0" w:color="000000"/>
                  </w:tcBorders>
                </w:tcPr>
                <w:p w14:paraId="5FEDAA14" w14:textId="77777777" w:rsidR="00806288" w:rsidRDefault="00806288">
                  <w:pPr>
                    <w:pStyle w:val="EmptyCellLayoutStyle"/>
                    <w:spacing w:after="0" w:line="240" w:lineRule="auto"/>
                  </w:pPr>
                </w:p>
              </w:tc>
              <w:tc>
                <w:tcPr>
                  <w:tcW w:w="7200" w:type="dxa"/>
                  <w:tcBorders>
                    <w:bottom w:val="single" w:sz="15" w:space="0" w:color="000000"/>
                  </w:tcBorders>
                </w:tcPr>
                <w:p w14:paraId="3BA2B99A" w14:textId="77777777" w:rsidR="00806288" w:rsidRDefault="00806288">
                  <w:pPr>
                    <w:pStyle w:val="EmptyCellLayoutStyle"/>
                    <w:spacing w:after="0" w:line="240" w:lineRule="auto"/>
                  </w:pPr>
                </w:p>
              </w:tc>
              <w:tc>
                <w:tcPr>
                  <w:tcW w:w="180" w:type="dxa"/>
                  <w:tcBorders>
                    <w:bottom w:val="single" w:sz="15" w:space="0" w:color="000000"/>
                  </w:tcBorders>
                </w:tcPr>
                <w:p w14:paraId="6CB717D8"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471A9D93" w14:textId="77777777" w:rsidR="00806288" w:rsidRDefault="00806288">
                  <w:pPr>
                    <w:pStyle w:val="EmptyCellLayoutStyle"/>
                    <w:spacing w:after="0" w:line="240" w:lineRule="auto"/>
                  </w:pPr>
                </w:p>
              </w:tc>
            </w:tr>
          </w:tbl>
          <w:p w14:paraId="3F1333EC" w14:textId="77777777" w:rsidR="00806288" w:rsidRDefault="00806288">
            <w:pPr>
              <w:spacing w:after="0" w:line="240" w:lineRule="auto"/>
            </w:pPr>
          </w:p>
        </w:tc>
        <w:tc>
          <w:tcPr>
            <w:tcW w:w="179" w:type="dxa"/>
          </w:tcPr>
          <w:p w14:paraId="2AC05515" w14:textId="77777777" w:rsidR="00806288" w:rsidRDefault="00806288">
            <w:pPr>
              <w:pStyle w:val="EmptyCellLayoutStyle"/>
              <w:spacing w:after="0" w:line="240" w:lineRule="auto"/>
            </w:pPr>
          </w:p>
        </w:tc>
      </w:tr>
      <w:tr w:rsidR="00806288" w14:paraId="5D08FEE7" w14:textId="77777777">
        <w:trPr>
          <w:trHeight w:val="148"/>
        </w:trPr>
        <w:tc>
          <w:tcPr>
            <w:tcW w:w="179" w:type="dxa"/>
          </w:tcPr>
          <w:p w14:paraId="47F70B03" w14:textId="77777777" w:rsidR="00806288" w:rsidRDefault="00806288">
            <w:pPr>
              <w:pStyle w:val="EmptyCellLayoutStyle"/>
              <w:spacing w:after="0" w:line="240" w:lineRule="auto"/>
            </w:pPr>
          </w:p>
        </w:tc>
        <w:tc>
          <w:tcPr>
            <w:tcW w:w="0" w:type="dxa"/>
          </w:tcPr>
          <w:p w14:paraId="6B6E403D" w14:textId="77777777" w:rsidR="00806288" w:rsidRDefault="00806288">
            <w:pPr>
              <w:pStyle w:val="EmptyCellLayoutStyle"/>
              <w:spacing w:after="0" w:line="240" w:lineRule="auto"/>
            </w:pPr>
          </w:p>
        </w:tc>
        <w:tc>
          <w:tcPr>
            <w:tcW w:w="0" w:type="dxa"/>
          </w:tcPr>
          <w:p w14:paraId="7FA34F4E" w14:textId="77777777" w:rsidR="00806288" w:rsidRDefault="00806288">
            <w:pPr>
              <w:pStyle w:val="EmptyCellLayoutStyle"/>
              <w:spacing w:after="0" w:line="240" w:lineRule="auto"/>
            </w:pPr>
          </w:p>
        </w:tc>
        <w:tc>
          <w:tcPr>
            <w:tcW w:w="0" w:type="dxa"/>
          </w:tcPr>
          <w:p w14:paraId="372659F3" w14:textId="77777777" w:rsidR="00806288" w:rsidRDefault="00806288">
            <w:pPr>
              <w:pStyle w:val="EmptyCellLayoutStyle"/>
              <w:spacing w:after="0" w:line="240" w:lineRule="auto"/>
            </w:pPr>
          </w:p>
        </w:tc>
        <w:tc>
          <w:tcPr>
            <w:tcW w:w="0" w:type="dxa"/>
          </w:tcPr>
          <w:p w14:paraId="5555876F" w14:textId="77777777" w:rsidR="00806288" w:rsidRDefault="00806288">
            <w:pPr>
              <w:pStyle w:val="EmptyCellLayoutStyle"/>
              <w:spacing w:after="0" w:line="240" w:lineRule="auto"/>
            </w:pPr>
          </w:p>
        </w:tc>
        <w:tc>
          <w:tcPr>
            <w:tcW w:w="0" w:type="dxa"/>
          </w:tcPr>
          <w:p w14:paraId="4D398417" w14:textId="77777777" w:rsidR="00806288" w:rsidRDefault="00806288">
            <w:pPr>
              <w:pStyle w:val="EmptyCellLayoutStyle"/>
              <w:spacing w:after="0" w:line="240" w:lineRule="auto"/>
            </w:pPr>
          </w:p>
        </w:tc>
        <w:tc>
          <w:tcPr>
            <w:tcW w:w="0" w:type="dxa"/>
          </w:tcPr>
          <w:p w14:paraId="328D4D3C" w14:textId="77777777" w:rsidR="00806288" w:rsidRDefault="00806288">
            <w:pPr>
              <w:pStyle w:val="EmptyCellLayoutStyle"/>
              <w:spacing w:after="0" w:line="240" w:lineRule="auto"/>
            </w:pPr>
          </w:p>
        </w:tc>
        <w:tc>
          <w:tcPr>
            <w:tcW w:w="2505" w:type="dxa"/>
          </w:tcPr>
          <w:p w14:paraId="71D8B955" w14:textId="77777777" w:rsidR="00806288" w:rsidRDefault="00806288">
            <w:pPr>
              <w:pStyle w:val="EmptyCellLayoutStyle"/>
              <w:spacing w:after="0" w:line="240" w:lineRule="auto"/>
            </w:pPr>
          </w:p>
        </w:tc>
        <w:tc>
          <w:tcPr>
            <w:tcW w:w="6120" w:type="dxa"/>
          </w:tcPr>
          <w:p w14:paraId="224AD71C" w14:textId="77777777" w:rsidR="00806288" w:rsidRDefault="00806288">
            <w:pPr>
              <w:pStyle w:val="EmptyCellLayoutStyle"/>
              <w:spacing w:after="0" w:line="240" w:lineRule="auto"/>
            </w:pPr>
          </w:p>
        </w:tc>
        <w:tc>
          <w:tcPr>
            <w:tcW w:w="2534" w:type="dxa"/>
          </w:tcPr>
          <w:p w14:paraId="2C2B0FEF" w14:textId="77777777" w:rsidR="00806288" w:rsidRDefault="00806288">
            <w:pPr>
              <w:pStyle w:val="EmptyCellLayoutStyle"/>
              <w:spacing w:after="0" w:line="240" w:lineRule="auto"/>
            </w:pPr>
          </w:p>
        </w:tc>
        <w:tc>
          <w:tcPr>
            <w:tcW w:w="179" w:type="dxa"/>
          </w:tcPr>
          <w:p w14:paraId="0B0F1799" w14:textId="77777777" w:rsidR="00806288" w:rsidRDefault="00806288">
            <w:pPr>
              <w:pStyle w:val="EmptyCellLayoutStyle"/>
              <w:spacing w:after="0" w:line="240" w:lineRule="auto"/>
            </w:pPr>
          </w:p>
        </w:tc>
      </w:tr>
      <w:tr w:rsidR="00092FC6" w14:paraId="5D1621FC" w14:textId="77777777" w:rsidTr="00092FC6">
        <w:tc>
          <w:tcPr>
            <w:tcW w:w="179" w:type="dxa"/>
          </w:tcPr>
          <w:p w14:paraId="3D27D835" w14:textId="77777777" w:rsidR="00806288" w:rsidRDefault="00806288">
            <w:pPr>
              <w:pStyle w:val="EmptyCellLayoutStyle"/>
              <w:spacing w:after="0" w:line="240" w:lineRule="auto"/>
            </w:pPr>
          </w:p>
        </w:tc>
        <w:tc>
          <w:tcPr>
            <w:tcW w:w="0" w:type="dxa"/>
          </w:tcPr>
          <w:p w14:paraId="3C9E3F7F" w14:textId="77777777" w:rsidR="00806288" w:rsidRDefault="0080628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806288" w14:paraId="1561EE0D" w14:textId="77777777">
              <w:trPr>
                <w:trHeight w:val="180"/>
              </w:trPr>
              <w:tc>
                <w:tcPr>
                  <w:tcW w:w="180" w:type="dxa"/>
                  <w:tcBorders>
                    <w:top w:val="single" w:sz="15" w:space="0" w:color="000000"/>
                    <w:left w:val="single" w:sz="15" w:space="0" w:color="000000"/>
                  </w:tcBorders>
                </w:tcPr>
                <w:p w14:paraId="1DF6C79A" w14:textId="77777777" w:rsidR="00806288" w:rsidRDefault="00806288">
                  <w:pPr>
                    <w:pStyle w:val="EmptyCellLayoutStyle"/>
                    <w:spacing w:after="0" w:line="240" w:lineRule="auto"/>
                  </w:pPr>
                </w:p>
              </w:tc>
              <w:tc>
                <w:tcPr>
                  <w:tcW w:w="5220" w:type="dxa"/>
                  <w:tcBorders>
                    <w:top w:val="single" w:sz="15" w:space="0" w:color="000000"/>
                  </w:tcBorders>
                </w:tcPr>
                <w:p w14:paraId="1F5417F8" w14:textId="77777777" w:rsidR="00806288" w:rsidRDefault="00806288">
                  <w:pPr>
                    <w:pStyle w:val="EmptyCellLayoutStyle"/>
                    <w:spacing w:after="0" w:line="240" w:lineRule="auto"/>
                  </w:pPr>
                </w:p>
              </w:tc>
              <w:tc>
                <w:tcPr>
                  <w:tcW w:w="359" w:type="dxa"/>
                  <w:tcBorders>
                    <w:top w:val="single" w:sz="15" w:space="0" w:color="000000"/>
                  </w:tcBorders>
                </w:tcPr>
                <w:p w14:paraId="78284155" w14:textId="77777777" w:rsidR="00806288" w:rsidRDefault="00806288">
                  <w:pPr>
                    <w:pStyle w:val="EmptyCellLayoutStyle"/>
                    <w:spacing w:after="0" w:line="240" w:lineRule="auto"/>
                  </w:pPr>
                </w:p>
              </w:tc>
              <w:tc>
                <w:tcPr>
                  <w:tcW w:w="5220" w:type="dxa"/>
                  <w:tcBorders>
                    <w:top w:val="single" w:sz="15" w:space="0" w:color="000000"/>
                  </w:tcBorders>
                </w:tcPr>
                <w:p w14:paraId="3B5F5B95" w14:textId="77777777" w:rsidR="00806288" w:rsidRDefault="00806288">
                  <w:pPr>
                    <w:pStyle w:val="EmptyCellLayoutStyle"/>
                    <w:spacing w:after="0" w:line="240" w:lineRule="auto"/>
                  </w:pPr>
                </w:p>
              </w:tc>
              <w:tc>
                <w:tcPr>
                  <w:tcW w:w="180" w:type="dxa"/>
                  <w:tcBorders>
                    <w:top w:val="single" w:sz="15" w:space="0" w:color="000000"/>
                    <w:right w:val="single" w:sz="15" w:space="0" w:color="000000"/>
                  </w:tcBorders>
                </w:tcPr>
                <w:p w14:paraId="544926CA" w14:textId="77777777" w:rsidR="00806288" w:rsidRDefault="00806288">
                  <w:pPr>
                    <w:pStyle w:val="EmptyCellLayoutStyle"/>
                    <w:spacing w:after="0" w:line="240" w:lineRule="auto"/>
                  </w:pPr>
                </w:p>
              </w:tc>
            </w:tr>
            <w:tr w:rsidR="00092FC6" w14:paraId="6C97ED0C" w14:textId="77777777" w:rsidTr="00092FC6">
              <w:trPr>
                <w:trHeight w:val="540"/>
              </w:trPr>
              <w:tc>
                <w:tcPr>
                  <w:tcW w:w="180" w:type="dxa"/>
                  <w:tcBorders>
                    <w:left w:val="single" w:sz="15" w:space="0" w:color="000000"/>
                  </w:tcBorders>
                </w:tcPr>
                <w:p w14:paraId="68F613F4" w14:textId="77777777" w:rsidR="00806288" w:rsidRDefault="0080628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806288" w14:paraId="18ADD7F2" w14:textId="77777777">
                    <w:trPr>
                      <w:trHeight w:val="462"/>
                    </w:trPr>
                    <w:tc>
                      <w:tcPr>
                        <w:tcW w:w="10800" w:type="dxa"/>
                        <w:tcBorders>
                          <w:top w:val="nil"/>
                          <w:left w:val="nil"/>
                          <w:bottom w:val="nil"/>
                          <w:right w:val="nil"/>
                        </w:tcBorders>
                        <w:tcMar>
                          <w:top w:w="39" w:type="dxa"/>
                          <w:left w:w="39" w:type="dxa"/>
                          <w:bottom w:w="39" w:type="dxa"/>
                          <w:right w:w="39" w:type="dxa"/>
                        </w:tcMar>
                      </w:tcPr>
                      <w:p w14:paraId="4368706D" w14:textId="77777777" w:rsidR="00806288" w:rsidRDefault="00092FC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0422A4A" w14:textId="77777777" w:rsidR="00806288" w:rsidRDefault="00806288">
                  <w:pPr>
                    <w:spacing w:after="0" w:line="240" w:lineRule="auto"/>
                  </w:pPr>
                </w:p>
              </w:tc>
              <w:tc>
                <w:tcPr>
                  <w:tcW w:w="180" w:type="dxa"/>
                  <w:tcBorders>
                    <w:right w:val="single" w:sz="15" w:space="0" w:color="000000"/>
                  </w:tcBorders>
                </w:tcPr>
                <w:p w14:paraId="4A59A83C" w14:textId="77777777" w:rsidR="00806288" w:rsidRDefault="00806288">
                  <w:pPr>
                    <w:pStyle w:val="EmptyCellLayoutStyle"/>
                    <w:spacing w:after="0" w:line="240" w:lineRule="auto"/>
                  </w:pPr>
                </w:p>
              </w:tc>
            </w:tr>
            <w:tr w:rsidR="00806288" w14:paraId="53C60DD6" w14:textId="77777777">
              <w:trPr>
                <w:trHeight w:val="290"/>
              </w:trPr>
              <w:tc>
                <w:tcPr>
                  <w:tcW w:w="180" w:type="dxa"/>
                  <w:tcBorders>
                    <w:left w:val="single" w:sz="15" w:space="0" w:color="000000"/>
                  </w:tcBorders>
                </w:tcPr>
                <w:p w14:paraId="1B6DCABD"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06288" w14:paraId="6193E5F3" w14:textId="77777777">
                    <w:trPr>
                      <w:trHeight w:val="212"/>
                    </w:trPr>
                    <w:tc>
                      <w:tcPr>
                        <w:tcW w:w="5220" w:type="dxa"/>
                        <w:tcBorders>
                          <w:top w:val="nil"/>
                          <w:left w:val="nil"/>
                          <w:bottom w:val="nil"/>
                          <w:right w:val="nil"/>
                        </w:tcBorders>
                        <w:tcMar>
                          <w:top w:w="39" w:type="dxa"/>
                          <w:left w:w="39" w:type="dxa"/>
                          <w:bottom w:w="39" w:type="dxa"/>
                          <w:right w:w="39" w:type="dxa"/>
                        </w:tcMar>
                      </w:tcPr>
                      <w:p w14:paraId="5E07855B" w14:textId="77777777" w:rsidR="00806288" w:rsidRDefault="00806288">
                        <w:pPr>
                          <w:spacing w:after="0" w:line="240" w:lineRule="auto"/>
                        </w:pPr>
                      </w:p>
                    </w:tc>
                  </w:tr>
                </w:tbl>
                <w:p w14:paraId="01E978B8" w14:textId="77777777" w:rsidR="00806288" w:rsidRDefault="00806288">
                  <w:pPr>
                    <w:spacing w:after="0" w:line="240" w:lineRule="auto"/>
                  </w:pPr>
                </w:p>
              </w:tc>
              <w:tc>
                <w:tcPr>
                  <w:tcW w:w="359" w:type="dxa"/>
                </w:tcPr>
                <w:p w14:paraId="74C8CB5C"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06288" w14:paraId="514515EC" w14:textId="77777777">
                    <w:trPr>
                      <w:trHeight w:val="212"/>
                    </w:trPr>
                    <w:tc>
                      <w:tcPr>
                        <w:tcW w:w="5220" w:type="dxa"/>
                        <w:tcBorders>
                          <w:top w:val="nil"/>
                          <w:left w:val="nil"/>
                          <w:bottom w:val="nil"/>
                          <w:right w:val="nil"/>
                        </w:tcBorders>
                        <w:tcMar>
                          <w:top w:w="39" w:type="dxa"/>
                          <w:left w:w="39" w:type="dxa"/>
                          <w:bottom w:w="39" w:type="dxa"/>
                          <w:right w:w="39" w:type="dxa"/>
                        </w:tcMar>
                      </w:tcPr>
                      <w:p w14:paraId="562E822F" w14:textId="77777777" w:rsidR="00806288" w:rsidRDefault="00806288">
                        <w:pPr>
                          <w:spacing w:after="0" w:line="240" w:lineRule="auto"/>
                        </w:pPr>
                      </w:p>
                    </w:tc>
                  </w:tr>
                </w:tbl>
                <w:p w14:paraId="6266D832" w14:textId="77777777" w:rsidR="00806288" w:rsidRDefault="00806288">
                  <w:pPr>
                    <w:spacing w:after="0" w:line="240" w:lineRule="auto"/>
                  </w:pPr>
                </w:p>
              </w:tc>
              <w:tc>
                <w:tcPr>
                  <w:tcW w:w="180" w:type="dxa"/>
                  <w:tcBorders>
                    <w:right w:val="single" w:sz="15" w:space="0" w:color="000000"/>
                  </w:tcBorders>
                </w:tcPr>
                <w:p w14:paraId="1E80F1B9" w14:textId="77777777" w:rsidR="00806288" w:rsidRDefault="00806288">
                  <w:pPr>
                    <w:pStyle w:val="EmptyCellLayoutStyle"/>
                    <w:spacing w:after="0" w:line="240" w:lineRule="auto"/>
                  </w:pPr>
                </w:p>
              </w:tc>
            </w:tr>
            <w:tr w:rsidR="00806288" w14:paraId="3C58244A" w14:textId="77777777">
              <w:trPr>
                <w:trHeight w:val="34"/>
              </w:trPr>
              <w:tc>
                <w:tcPr>
                  <w:tcW w:w="180" w:type="dxa"/>
                  <w:tcBorders>
                    <w:left w:val="single" w:sz="15" w:space="0" w:color="000000"/>
                  </w:tcBorders>
                </w:tcPr>
                <w:p w14:paraId="700DBD74" w14:textId="77777777" w:rsidR="00806288" w:rsidRDefault="00806288">
                  <w:pPr>
                    <w:pStyle w:val="EmptyCellLayoutStyle"/>
                    <w:spacing w:after="0" w:line="240" w:lineRule="auto"/>
                  </w:pPr>
                </w:p>
              </w:tc>
              <w:tc>
                <w:tcPr>
                  <w:tcW w:w="5220" w:type="dxa"/>
                </w:tcPr>
                <w:p w14:paraId="5A2A0EDD" w14:textId="77777777" w:rsidR="00806288" w:rsidRDefault="00806288">
                  <w:pPr>
                    <w:pStyle w:val="EmptyCellLayoutStyle"/>
                    <w:spacing w:after="0" w:line="240" w:lineRule="auto"/>
                  </w:pPr>
                </w:p>
              </w:tc>
              <w:tc>
                <w:tcPr>
                  <w:tcW w:w="359" w:type="dxa"/>
                </w:tcPr>
                <w:p w14:paraId="1A891AB7" w14:textId="77777777" w:rsidR="00806288" w:rsidRDefault="00806288">
                  <w:pPr>
                    <w:pStyle w:val="EmptyCellLayoutStyle"/>
                    <w:spacing w:after="0" w:line="240" w:lineRule="auto"/>
                  </w:pPr>
                </w:p>
              </w:tc>
              <w:tc>
                <w:tcPr>
                  <w:tcW w:w="5220" w:type="dxa"/>
                </w:tcPr>
                <w:p w14:paraId="18D29D93" w14:textId="77777777" w:rsidR="00806288" w:rsidRDefault="00806288">
                  <w:pPr>
                    <w:pStyle w:val="EmptyCellLayoutStyle"/>
                    <w:spacing w:after="0" w:line="240" w:lineRule="auto"/>
                  </w:pPr>
                </w:p>
              </w:tc>
              <w:tc>
                <w:tcPr>
                  <w:tcW w:w="180" w:type="dxa"/>
                  <w:tcBorders>
                    <w:right w:val="single" w:sz="15" w:space="0" w:color="000000"/>
                  </w:tcBorders>
                </w:tcPr>
                <w:p w14:paraId="62F3C1A1" w14:textId="77777777" w:rsidR="00806288" w:rsidRDefault="00806288">
                  <w:pPr>
                    <w:pStyle w:val="EmptyCellLayoutStyle"/>
                    <w:spacing w:after="0" w:line="240" w:lineRule="auto"/>
                  </w:pPr>
                </w:p>
              </w:tc>
            </w:tr>
            <w:tr w:rsidR="00806288" w14:paraId="1E7CBE6E" w14:textId="77777777">
              <w:trPr>
                <w:trHeight w:val="360"/>
              </w:trPr>
              <w:tc>
                <w:tcPr>
                  <w:tcW w:w="180" w:type="dxa"/>
                  <w:tcBorders>
                    <w:left w:val="single" w:sz="15" w:space="0" w:color="000000"/>
                  </w:tcBorders>
                </w:tcPr>
                <w:p w14:paraId="1C750CD1"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806288" w14:paraId="3AED835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7970E9" w14:textId="77777777" w:rsidR="00806288" w:rsidRDefault="00092FC6">
                        <w:pPr>
                          <w:spacing w:after="0" w:line="240" w:lineRule="auto"/>
                          <w:jc w:val="center"/>
                        </w:pPr>
                        <w:r>
                          <w:rPr>
                            <w:rFonts w:ascii="Arial" w:eastAsia="Arial" w:hAnsi="Arial"/>
                            <w:b/>
                            <w:color w:val="000000"/>
                            <w:sz w:val="16"/>
                          </w:rPr>
                          <w:t>Supervisor</w:t>
                        </w:r>
                      </w:p>
                    </w:tc>
                  </w:tr>
                </w:tbl>
                <w:p w14:paraId="44D3B11D" w14:textId="77777777" w:rsidR="00806288" w:rsidRDefault="00806288">
                  <w:pPr>
                    <w:spacing w:after="0" w:line="240" w:lineRule="auto"/>
                  </w:pPr>
                </w:p>
              </w:tc>
              <w:tc>
                <w:tcPr>
                  <w:tcW w:w="359" w:type="dxa"/>
                </w:tcPr>
                <w:p w14:paraId="083E7497"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806288" w14:paraId="53F4DE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0B6A2B" w14:textId="77777777" w:rsidR="00806288" w:rsidRDefault="00092FC6">
                        <w:pPr>
                          <w:spacing w:after="0" w:line="240" w:lineRule="auto"/>
                          <w:jc w:val="center"/>
                        </w:pPr>
                        <w:r>
                          <w:rPr>
                            <w:rFonts w:ascii="Arial" w:eastAsia="Arial" w:hAnsi="Arial"/>
                            <w:b/>
                            <w:color w:val="000000"/>
                            <w:sz w:val="16"/>
                          </w:rPr>
                          <w:t>Date</w:t>
                        </w:r>
                      </w:p>
                    </w:tc>
                  </w:tr>
                </w:tbl>
                <w:p w14:paraId="741B9B46" w14:textId="77777777" w:rsidR="00806288" w:rsidRDefault="00806288">
                  <w:pPr>
                    <w:spacing w:after="0" w:line="240" w:lineRule="auto"/>
                  </w:pPr>
                </w:p>
              </w:tc>
              <w:tc>
                <w:tcPr>
                  <w:tcW w:w="180" w:type="dxa"/>
                  <w:tcBorders>
                    <w:right w:val="single" w:sz="15" w:space="0" w:color="000000"/>
                  </w:tcBorders>
                </w:tcPr>
                <w:p w14:paraId="6220C6F0" w14:textId="77777777" w:rsidR="00806288" w:rsidRDefault="00806288">
                  <w:pPr>
                    <w:pStyle w:val="EmptyCellLayoutStyle"/>
                    <w:spacing w:after="0" w:line="240" w:lineRule="auto"/>
                  </w:pPr>
                </w:p>
              </w:tc>
            </w:tr>
            <w:tr w:rsidR="00806288" w14:paraId="7B345EB1" w14:textId="77777777">
              <w:trPr>
                <w:trHeight w:val="214"/>
              </w:trPr>
              <w:tc>
                <w:tcPr>
                  <w:tcW w:w="180" w:type="dxa"/>
                  <w:tcBorders>
                    <w:left w:val="single" w:sz="15" w:space="0" w:color="000000"/>
                    <w:bottom w:val="single" w:sz="15" w:space="0" w:color="000000"/>
                  </w:tcBorders>
                </w:tcPr>
                <w:p w14:paraId="32A24240" w14:textId="77777777" w:rsidR="00806288" w:rsidRDefault="00806288">
                  <w:pPr>
                    <w:pStyle w:val="EmptyCellLayoutStyle"/>
                    <w:spacing w:after="0" w:line="240" w:lineRule="auto"/>
                  </w:pPr>
                </w:p>
              </w:tc>
              <w:tc>
                <w:tcPr>
                  <w:tcW w:w="5220" w:type="dxa"/>
                  <w:tcBorders>
                    <w:bottom w:val="single" w:sz="15" w:space="0" w:color="000000"/>
                  </w:tcBorders>
                </w:tcPr>
                <w:p w14:paraId="15D4653F" w14:textId="77777777" w:rsidR="00806288" w:rsidRDefault="00806288">
                  <w:pPr>
                    <w:pStyle w:val="EmptyCellLayoutStyle"/>
                    <w:spacing w:after="0" w:line="240" w:lineRule="auto"/>
                  </w:pPr>
                </w:p>
              </w:tc>
              <w:tc>
                <w:tcPr>
                  <w:tcW w:w="359" w:type="dxa"/>
                  <w:tcBorders>
                    <w:bottom w:val="single" w:sz="15" w:space="0" w:color="000000"/>
                  </w:tcBorders>
                </w:tcPr>
                <w:p w14:paraId="103CED1E" w14:textId="77777777" w:rsidR="00806288" w:rsidRDefault="00806288">
                  <w:pPr>
                    <w:pStyle w:val="EmptyCellLayoutStyle"/>
                    <w:spacing w:after="0" w:line="240" w:lineRule="auto"/>
                  </w:pPr>
                </w:p>
              </w:tc>
              <w:tc>
                <w:tcPr>
                  <w:tcW w:w="5220" w:type="dxa"/>
                  <w:tcBorders>
                    <w:bottom w:val="single" w:sz="15" w:space="0" w:color="000000"/>
                  </w:tcBorders>
                </w:tcPr>
                <w:p w14:paraId="0C615977"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0DB1DB3D" w14:textId="77777777" w:rsidR="00806288" w:rsidRDefault="00806288">
                  <w:pPr>
                    <w:pStyle w:val="EmptyCellLayoutStyle"/>
                    <w:spacing w:after="0" w:line="240" w:lineRule="auto"/>
                  </w:pPr>
                </w:p>
              </w:tc>
            </w:tr>
          </w:tbl>
          <w:p w14:paraId="23219A99" w14:textId="77777777" w:rsidR="00806288" w:rsidRDefault="00806288">
            <w:pPr>
              <w:spacing w:after="0" w:line="240" w:lineRule="auto"/>
            </w:pPr>
          </w:p>
        </w:tc>
        <w:tc>
          <w:tcPr>
            <w:tcW w:w="179" w:type="dxa"/>
          </w:tcPr>
          <w:p w14:paraId="48E38FF2" w14:textId="77777777" w:rsidR="00806288" w:rsidRDefault="00806288">
            <w:pPr>
              <w:pStyle w:val="EmptyCellLayoutStyle"/>
              <w:spacing w:after="0" w:line="240" w:lineRule="auto"/>
            </w:pPr>
          </w:p>
        </w:tc>
      </w:tr>
      <w:tr w:rsidR="00806288" w14:paraId="3641595A" w14:textId="77777777">
        <w:trPr>
          <w:trHeight w:val="99"/>
        </w:trPr>
        <w:tc>
          <w:tcPr>
            <w:tcW w:w="179" w:type="dxa"/>
          </w:tcPr>
          <w:p w14:paraId="3522B00B" w14:textId="77777777" w:rsidR="00806288" w:rsidRDefault="00806288">
            <w:pPr>
              <w:pStyle w:val="EmptyCellLayoutStyle"/>
              <w:spacing w:after="0" w:line="240" w:lineRule="auto"/>
            </w:pPr>
          </w:p>
        </w:tc>
        <w:tc>
          <w:tcPr>
            <w:tcW w:w="0" w:type="dxa"/>
          </w:tcPr>
          <w:p w14:paraId="0EC85444" w14:textId="77777777" w:rsidR="00806288" w:rsidRDefault="00806288">
            <w:pPr>
              <w:pStyle w:val="EmptyCellLayoutStyle"/>
              <w:spacing w:after="0" w:line="240" w:lineRule="auto"/>
            </w:pPr>
          </w:p>
        </w:tc>
        <w:tc>
          <w:tcPr>
            <w:tcW w:w="0" w:type="dxa"/>
          </w:tcPr>
          <w:p w14:paraId="36556602" w14:textId="77777777" w:rsidR="00806288" w:rsidRDefault="00806288">
            <w:pPr>
              <w:pStyle w:val="EmptyCellLayoutStyle"/>
              <w:spacing w:after="0" w:line="240" w:lineRule="auto"/>
            </w:pPr>
          </w:p>
        </w:tc>
        <w:tc>
          <w:tcPr>
            <w:tcW w:w="0" w:type="dxa"/>
          </w:tcPr>
          <w:p w14:paraId="05372223" w14:textId="77777777" w:rsidR="00806288" w:rsidRDefault="00806288">
            <w:pPr>
              <w:pStyle w:val="EmptyCellLayoutStyle"/>
              <w:spacing w:after="0" w:line="240" w:lineRule="auto"/>
            </w:pPr>
          </w:p>
        </w:tc>
        <w:tc>
          <w:tcPr>
            <w:tcW w:w="0" w:type="dxa"/>
          </w:tcPr>
          <w:p w14:paraId="2F25502A" w14:textId="77777777" w:rsidR="00806288" w:rsidRDefault="00806288">
            <w:pPr>
              <w:pStyle w:val="EmptyCellLayoutStyle"/>
              <w:spacing w:after="0" w:line="240" w:lineRule="auto"/>
            </w:pPr>
          </w:p>
        </w:tc>
        <w:tc>
          <w:tcPr>
            <w:tcW w:w="0" w:type="dxa"/>
          </w:tcPr>
          <w:p w14:paraId="45811E9E" w14:textId="77777777" w:rsidR="00806288" w:rsidRDefault="00806288">
            <w:pPr>
              <w:pStyle w:val="EmptyCellLayoutStyle"/>
              <w:spacing w:after="0" w:line="240" w:lineRule="auto"/>
            </w:pPr>
          </w:p>
        </w:tc>
        <w:tc>
          <w:tcPr>
            <w:tcW w:w="0" w:type="dxa"/>
          </w:tcPr>
          <w:p w14:paraId="0580788E" w14:textId="77777777" w:rsidR="00806288" w:rsidRDefault="00806288">
            <w:pPr>
              <w:pStyle w:val="EmptyCellLayoutStyle"/>
              <w:spacing w:after="0" w:line="240" w:lineRule="auto"/>
            </w:pPr>
          </w:p>
        </w:tc>
        <w:tc>
          <w:tcPr>
            <w:tcW w:w="2505" w:type="dxa"/>
          </w:tcPr>
          <w:p w14:paraId="2C9D9B4E" w14:textId="77777777" w:rsidR="00806288" w:rsidRDefault="00806288">
            <w:pPr>
              <w:pStyle w:val="EmptyCellLayoutStyle"/>
              <w:spacing w:after="0" w:line="240" w:lineRule="auto"/>
            </w:pPr>
          </w:p>
        </w:tc>
        <w:tc>
          <w:tcPr>
            <w:tcW w:w="6120" w:type="dxa"/>
          </w:tcPr>
          <w:p w14:paraId="355BD042" w14:textId="77777777" w:rsidR="00806288" w:rsidRDefault="00806288">
            <w:pPr>
              <w:pStyle w:val="EmptyCellLayoutStyle"/>
              <w:spacing w:after="0" w:line="240" w:lineRule="auto"/>
            </w:pPr>
          </w:p>
        </w:tc>
        <w:tc>
          <w:tcPr>
            <w:tcW w:w="2534" w:type="dxa"/>
          </w:tcPr>
          <w:p w14:paraId="1E515469" w14:textId="77777777" w:rsidR="00806288" w:rsidRDefault="00806288">
            <w:pPr>
              <w:pStyle w:val="EmptyCellLayoutStyle"/>
              <w:spacing w:after="0" w:line="240" w:lineRule="auto"/>
            </w:pPr>
          </w:p>
        </w:tc>
        <w:tc>
          <w:tcPr>
            <w:tcW w:w="179" w:type="dxa"/>
          </w:tcPr>
          <w:p w14:paraId="31201138" w14:textId="77777777" w:rsidR="00806288" w:rsidRDefault="00806288">
            <w:pPr>
              <w:pStyle w:val="EmptyCellLayoutStyle"/>
              <w:spacing w:after="0" w:line="240" w:lineRule="auto"/>
            </w:pPr>
          </w:p>
        </w:tc>
      </w:tr>
      <w:tr w:rsidR="00806288" w14:paraId="02D83816" w14:textId="77777777">
        <w:trPr>
          <w:trHeight w:val="360"/>
        </w:trPr>
        <w:tc>
          <w:tcPr>
            <w:tcW w:w="179" w:type="dxa"/>
          </w:tcPr>
          <w:p w14:paraId="040D9A88" w14:textId="77777777" w:rsidR="00806288" w:rsidRDefault="00806288">
            <w:pPr>
              <w:pStyle w:val="EmptyCellLayoutStyle"/>
              <w:spacing w:after="0" w:line="240" w:lineRule="auto"/>
            </w:pPr>
          </w:p>
        </w:tc>
        <w:tc>
          <w:tcPr>
            <w:tcW w:w="0" w:type="dxa"/>
          </w:tcPr>
          <w:p w14:paraId="18EDF5CD" w14:textId="77777777" w:rsidR="00806288" w:rsidRDefault="00806288">
            <w:pPr>
              <w:pStyle w:val="EmptyCellLayoutStyle"/>
              <w:spacing w:after="0" w:line="240" w:lineRule="auto"/>
            </w:pPr>
          </w:p>
        </w:tc>
        <w:tc>
          <w:tcPr>
            <w:tcW w:w="0" w:type="dxa"/>
          </w:tcPr>
          <w:p w14:paraId="7BFB7B42" w14:textId="77777777" w:rsidR="00806288" w:rsidRDefault="00806288">
            <w:pPr>
              <w:pStyle w:val="EmptyCellLayoutStyle"/>
              <w:spacing w:after="0" w:line="240" w:lineRule="auto"/>
            </w:pPr>
          </w:p>
        </w:tc>
        <w:tc>
          <w:tcPr>
            <w:tcW w:w="0" w:type="dxa"/>
          </w:tcPr>
          <w:p w14:paraId="79B47F3F" w14:textId="77777777" w:rsidR="00806288" w:rsidRDefault="00806288">
            <w:pPr>
              <w:pStyle w:val="EmptyCellLayoutStyle"/>
              <w:spacing w:after="0" w:line="240" w:lineRule="auto"/>
            </w:pPr>
          </w:p>
        </w:tc>
        <w:tc>
          <w:tcPr>
            <w:tcW w:w="0" w:type="dxa"/>
          </w:tcPr>
          <w:p w14:paraId="1C827FDC" w14:textId="77777777" w:rsidR="00806288" w:rsidRDefault="00806288">
            <w:pPr>
              <w:pStyle w:val="EmptyCellLayoutStyle"/>
              <w:spacing w:after="0" w:line="240" w:lineRule="auto"/>
            </w:pPr>
          </w:p>
        </w:tc>
        <w:tc>
          <w:tcPr>
            <w:tcW w:w="0" w:type="dxa"/>
          </w:tcPr>
          <w:p w14:paraId="556FEB05" w14:textId="77777777" w:rsidR="00806288" w:rsidRDefault="00806288">
            <w:pPr>
              <w:pStyle w:val="EmptyCellLayoutStyle"/>
              <w:spacing w:after="0" w:line="240" w:lineRule="auto"/>
            </w:pPr>
          </w:p>
        </w:tc>
        <w:tc>
          <w:tcPr>
            <w:tcW w:w="0" w:type="dxa"/>
          </w:tcPr>
          <w:p w14:paraId="4197FF53" w14:textId="77777777" w:rsidR="00806288" w:rsidRDefault="00806288">
            <w:pPr>
              <w:pStyle w:val="EmptyCellLayoutStyle"/>
              <w:spacing w:after="0" w:line="240" w:lineRule="auto"/>
            </w:pPr>
          </w:p>
        </w:tc>
        <w:tc>
          <w:tcPr>
            <w:tcW w:w="2505" w:type="dxa"/>
          </w:tcPr>
          <w:p w14:paraId="7F2AEB31" w14:textId="77777777" w:rsidR="00806288" w:rsidRDefault="00806288">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806288" w14:paraId="50683914" w14:textId="77777777">
              <w:trPr>
                <w:trHeight w:val="282"/>
              </w:trPr>
              <w:tc>
                <w:tcPr>
                  <w:tcW w:w="6120" w:type="dxa"/>
                  <w:tcBorders>
                    <w:top w:val="nil"/>
                    <w:left w:val="nil"/>
                    <w:bottom w:val="nil"/>
                    <w:right w:val="nil"/>
                  </w:tcBorders>
                  <w:tcMar>
                    <w:top w:w="39" w:type="dxa"/>
                    <w:left w:w="39" w:type="dxa"/>
                    <w:bottom w:w="39" w:type="dxa"/>
                    <w:right w:w="39" w:type="dxa"/>
                  </w:tcMar>
                </w:tcPr>
                <w:p w14:paraId="2C8DA10D" w14:textId="77777777" w:rsidR="00806288" w:rsidRDefault="00092FC6">
                  <w:pPr>
                    <w:spacing w:after="0" w:line="240" w:lineRule="auto"/>
                  </w:pPr>
                  <w:r>
                    <w:rPr>
                      <w:rFonts w:ascii="Arial" w:eastAsia="Arial" w:hAnsi="Arial"/>
                      <w:b/>
                      <w:color w:val="000000"/>
                      <w:u w:val="single"/>
                    </w:rPr>
                    <w:t>TO BE FILLED OUT BY APPOINTING AUTHORITY</w:t>
                  </w:r>
                </w:p>
              </w:tc>
            </w:tr>
          </w:tbl>
          <w:p w14:paraId="49628770" w14:textId="77777777" w:rsidR="00806288" w:rsidRDefault="00806288">
            <w:pPr>
              <w:spacing w:after="0" w:line="240" w:lineRule="auto"/>
            </w:pPr>
          </w:p>
        </w:tc>
        <w:tc>
          <w:tcPr>
            <w:tcW w:w="2534" w:type="dxa"/>
          </w:tcPr>
          <w:p w14:paraId="63F29EFD" w14:textId="77777777" w:rsidR="00806288" w:rsidRDefault="00806288">
            <w:pPr>
              <w:pStyle w:val="EmptyCellLayoutStyle"/>
              <w:spacing w:after="0" w:line="240" w:lineRule="auto"/>
            </w:pPr>
          </w:p>
        </w:tc>
        <w:tc>
          <w:tcPr>
            <w:tcW w:w="179" w:type="dxa"/>
          </w:tcPr>
          <w:p w14:paraId="6DCA3ECD" w14:textId="77777777" w:rsidR="00806288" w:rsidRDefault="00806288">
            <w:pPr>
              <w:pStyle w:val="EmptyCellLayoutStyle"/>
              <w:spacing w:after="0" w:line="240" w:lineRule="auto"/>
            </w:pPr>
          </w:p>
        </w:tc>
      </w:tr>
      <w:tr w:rsidR="00806288" w14:paraId="4C6FA21F" w14:textId="77777777">
        <w:trPr>
          <w:trHeight w:val="174"/>
        </w:trPr>
        <w:tc>
          <w:tcPr>
            <w:tcW w:w="179" w:type="dxa"/>
          </w:tcPr>
          <w:p w14:paraId="3BEC4FFA" w14:textId="77777777" w:rsidR="00806288" w:rsidRDefault="00806288">
            <w:pPr>
              <w:pStyle w:val="EmptyCellLayoutStyle"/>
              <w:spacing w:after="0" w:line="240" w:lineRule="auto"/>
            </w:pPr>
          </w:p>
        </w:tc>
        <w:tc>
          <w:tcPr>
            <w:tcW w:w="0" w:type="dxa"/>
          </w:tcPr>
          <w:p w14:paraId="73C4F533" w14:textId="77777777" w:rsidR="00806288" w:rsidRDefault="00806288">
            <w:pPr>
              <w:pStyle w:val="EmptyCellLayoutStyle"/>
              <w:spacing w:after="0" w:line="240" w:lineRule="auto"/>
            </w:pPr>
          </w:p>
        </w:tc>
        <w:tc>
          <w:tcPr>
            <w:tcW w:w="0" w:type="dxa"/>
          </w:tcPr>
          <w:p w14:paraId="65FF8C07" w14:textId="77777777" w:rsidR="00806288" w:rsidRDefault="00806288">
            <w:pPr>
              <w:pStyle w:val="EmptyCellLayoutStyle"/>
              <w:spacing w:after="0" w:line="240" w:lineRule="auto"/>
            </w:pPr>
          </w:p>
        </w:tc>
        <w:tc>
          <w:tcPr>
            <w:tcW w:w="0" w:type="dxa"/>
          </w:tcPr>
          <w:p w14:paraId="17ABD4F8" w14:textId="77777777" w:rsidR="00806288" w:rsidRDefault="00806288">
            <w:pPr>
              <w:pStyle w:val="EmptyCellLayoutStyle"/>
              <w:spacing w:after="0" w:line="240" w:lineRule="auto"/>
            </w:pPr>
          </w:p>
        </w:tc>
        <w:tc>
          <w:tcPr>
            <w:tcW w:w="0" w:type="dxa"/>
          </w:tcPr>
          <w:p w14:paraId="3615DB34" w14:textId="77777777" w:rsidR="00806288" w:rsidRDefault="00806288">
            <w:pPr>
              <w:pStyle w:val="EmptyCellLayoutStyle"/>
              <w:spacing w:after="0" w:line="240" w:lineRule="auto"/>
            </w:pPr>
          </w:p>
        </w:tc>
        <w:tc>
          <w:tcPr>
            <w:tcW w:w="0" w:type="dxa"/>
          </w:tcPr>
          <w:p w14:paraId="7F871AB3" w14:textId="77777777" w:rsidR="00806288" w:rsidRDefault="00806288">
            <w:pPr>
              <w:pStyle w:val="EmptyCellLayoutStyle"/>
              <w:spacing w:after="0" w:line="240" w:lineRule="auto"/>
            </w:pPr>
          </w:p>
        </w:tc>
        <w:tc>
          <w:tcPr>
            <w:tcW w:w="0" w:type="dxa"/>
          </w:tcPr>
          <w:p w14:paraId="7D1849CC" w14:textId="77777777" w:rsidR="00806288" w:rsidRDefault="00806288">
            <w:pPr>
              <w:pStyle w:val="EmptyCellLayoutStyle"/>
              <w:spacing w:after="0" w:line="240" w:lineRule="auto"/>
            </w:pPr>
          </w:p>
        </w:tc>
        <w:tc>
          <w:tcPr>
            <w:tcW w:w="2505" w:type="dxa"/>
          </w:tcPr>
          <w:p w14:paraId="27D41238" w14:textId="77777777" w:rsidR="00806288" w:rsidRDefault="00806288">
            <w:pPr>
              <w:pStyle w:val="EmptyCellLayoutStyle"/>
              <w:spacing w:after="0" w:line="240" w:lineRule="auto"/>
            </w:pPr>
          </w:p>
        </w:tc>
        <w:tc>
          <w:tcPr>
            <w:tcW w:w="6120" w:type="dxa"/>
          </w:tcPr>
          <w:p w14:paraId="0DCBB29B" w14:textId="77777777" w:rsidR="00806288" w:rsidRDefault="00806288">
            <w:pPr>
              <w:pStyle w:val="EmptyCellLayoutStyle"/>
              <w:spacing w:after="0" w:line="240" w:lineRule="auto"/>
            </w:pPr>
          </w:p>
        </w:tc>
        <w:tc>
          <w:tcPr>
            <w:tcW w:w="2534" w:type="dxa"/>
          </w:tcPr>
          <w:p w14:paraId="5A8FA9FE" w14:textId="77777777" w:rsidR="00806288" w:rsidRDefault="00806288">
            <w:pPr>
              <w:pStyle w:val="EmptyCellLayoutStyle"/>
              <w:spacing w:after="0" w:line="240" w:lineRule="auto"/>
            </w:pPr>
          </w:p>
        </w:tc>
        <w:tc>
          <w:tcPr>
            <w:tcW w:w="179" w:type="dxa"/>
          </w:tcPr>
          <w:p w14:paraId="54794C44" w14:textId="77777777" w:rsidR="00806288" w:rsidRDefault="00806288">
            <w:pPr>
              <w:pStyle w:val="EmptyCellLayoutStyle"/>
              <w:spacing w:after="0" w:line="240" w:lineRule="auto"/>
            </w:pPr>
          </w:p>
        </w:tc>
      </w:tr>
      <w:tr w:rsidR="00092FC6" w14:paraId="4E1A86FA" w14:textId="77777777" w:rsidTr="00092FC6">
        <w:tc>
          <w:tcPr>
            <w:tcW w:w="179" w:type="dxa"/>
          </w:tcPr>
          <w:p w14:paraId="71AB5BCC" w14:textId="77777777" w:rsidR="00806288" w:rsidRDefault="00806288">
            <w:pPr>
              <w:pStyle w:val="EmptyCellLayoutStyle"/>
              <w:spacing w:after="0" w:line="240" w:lineRule="auto"/>
            </w:pPr>
          </w:p>
        </w:tc>
        <w:tc>
          <w:tcPr>
            <w:tcW w:w="0" w:type="dxa"/>
          </w:tcPr>
          <w:p w14:paraId="55ED8776" w14:textId="77777777" w:rsidR="00806288" w:rsidRDefault="00806288">
            <w:pPr>
              <w:pStyle w:val="EmptyCellLayoutStyle"/>
              <w:spacing w:after="0" w:line="240" w:lineRule="auto"/>
            </w:pPr>
          </w:p>
        </w:tc>
        <w:tc>
          <w:tcPr>
            <w:tcW w:w="0" w:type="dxa"/>
          </w:tcPr>
          <w:p w14:paraId="14729881" w14:textId="77777777" w:rsidR="00806288" w:rsidRDefault="00806288">
            <w:pPr>
              <w:pStyle w:val="EmptyCellLayoutStyle"/>
              <w:spacing w:after="0" w:line="240" w:lineRule="auto"/>
            </w:pPr>
          </w:p>
        </w:tc>
        <w:tc>
          <w:tcPr>
            <w:tcW w:w="0" w:type="dxa"/>
          </w:tcPr>
          <w:p w14:paraId="0B515027" w14:textId="77777777" w:rsidR="00806288" w:rsidRDefault="00806288">
            <w:pPr>
              <w:pStyle w:val="EmptyCellLayoutStyle"/>
              <w:spacing w:after="0" w:line="240" w:lineRule="auto"/>
            </w:pPr>
          </w:p>
        </w:tc>
        <w:tc>
          <w:tcPr>
            <w:tcW w:w="0" w:type="dxa"/>
          </w:tcPr>
          <w:p w14:paraId="497C9FFD" w14:textId="77777777" w:rsidR="00806288" w:rsidRDefault="00806288">
            <w:pPr>
              <w:pStyle w:val="EmptyCellLayoutStyle"/>
              <w:spacing w:after="0" w:line="240" w:lineRule="auto"/>
            </w:pPr>
          </w:p>
        </w:tc>
        <w:tc>
          <w:tcPr>
            <w:tcW w:w="0" w:type="dxa"/>
          </w:tcPr>
          <w:p w14:paraId="4D12931D" w14:textId="77777777" w:rsidR="00806288" w:rsidRDefault="00806288">
            <w:pPr>
              <w:pStyle w:val="EmptyCellLayoutStyle"/>
              <w:spacing w:after="0" w:line="240" w:lineRule="auto"/>
            </w:pPr>
          </w:p>
        </w:tc>
        <w:tc>
          <w:tcPr>
            <w:tcW w:w="0" w:type="dxa"/>
          </w:tcPr>
          <w:p w14:paraId="5CA29015" w14:textId="77777777" w:rsidR="00806288" w:rsidRDefault="008062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806288" w14:paraId="52E0D451" w14:textId="77777777">
              <w:trPr>
                <w:trHeight w:val="180"/>
              </w:trPr>
              <w:tc>
                <w:tcPr>
                  <w:tcW w:w="180" w:type="dxa"/>
                  <w:tcBorders>
                    <w:top w:val="single" w:sz="15" w:space="0" w:color="000000"/>
                    <w:left w:val="single" w:sz="15" w:space="0" w:color="000000"/>
                  </w:tcBorders>
                </w:tcPr>
                <w:p w14:paraId="637E5995" w14:textId="77777777" w:rsidR="00806288" w:rsidRDefault="00806288">
                  <w:pPr>
                    <w:pStyle w:val="EmptyCellLayoutStyle"/>
                    <w:spacing w:after="0" w:line="240" w:lineRule="auto"/>
                  </w:pPr>
                </w:p>
              </w:tc>
              <w:tc>
                <w:tcPr>
                  <w:tcW w:w="10800" w:type="dxa"/>
                  <w:tcBorders>
                    <w:top w:val="single" w:sz="15" w:space="0" w:color="000000"/>
                  </w:tcBorders>
                </w:tcPr>
                <w:p w14:paraId="013F8ED0" w14:textId="77777777" w:rsidR="00806288" w:rsidRDefault="00806288">
                  <w:pPr>
                    <w:pStyle w:val="EmptyCellLayoutStyle"/>
                    <w:spacing w:after="0" w:line="240" w:lineRule="auto"/>
                  </w:pPr>
                </w:p>
              </w:tc>
              <w:tc>
                <w:tcPr>
                  <w:tcW w:w="180" w:type="dxa"/>
                  <w:tcBorders>
                    <w:top w:val="single" w:sz="15" w:space="0" w:color="000000"/>
                    <w:right w:val="single" w:sz="15" w:space="0" w:color="000000"/>
                  </w:tcBorders>
                </w:tcPr>
                <w:p w14:paraId="7E566154" w14:textId="77777777" w:rsidR="00806288" w:rsidRDefault="00806288">
                  <w:pPr>
                    <w:pStyle w:val="EmptyCellLayoutStyle"/>
                    <w:spacing w:after="0" w:line="240" w:lineRule="auto"/>
                  </w:pPr>
                </w:p>
              </w:tc>
            </w:tr>
            <w:tr w:rsidR="00806288" w14:paraId="3CF5B8F3" w14:textId="77777777">
              <w:trPr>
                <w:trHeight w:val="270"/>
              </w:trPr>
              <w:tc>
                <w:tcPr>
                  <w:tcW w:w="180" w:type="dxa"/>
                  <w:tcBorders>
                    <w:left w:val="single" w:sz="15" w:space="0" w:color="000000"/>
                  </w:tcBorders>
                </w:tcPr>
                <w:p w14:paraId="163E1619" w14:textId="77777777" w:rsidR="00806288" w:rsidRDefault="0080628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06288" w14:paraId="19A5BCDF" w14:textId="77777777">
                    <w:trPr>
                      <w:trHeight w:val="192"/>
                    </w:trPr>
                    <w:tc>
                      <w:tcPr>
                        <w:tcW w:w="10800" w:type="dxa"/>
                        <w:tcBorders>
                          <w:top w:val="nil"/>
                          <w:left w:val="nil"/>
                          <w:bottom w:val="nil"/>
                          <w:right w:val="nil"/>
                        </w:tcBorders>
                        <w:tcMar>
                          <w:top w:w="39" w:type="dxa"/>
                          <w:left w:w="39" w:type="dxa"/>
                          <w:bottom w:w="39" w:type="dxa"/>
                          <w:right w:w="39" w:type="dxa"/>
                        </w:tcMar>
                      </w:tcPr>
                      <w:p w14:paraId="66E27B6C" w14:textId="77777777" w:rsidR="00806288" w:rsidRDefault="00092FC6">
                        <w:pPr>
                          <w:spacing w:after="0" w:line="240" w:lineRule="auto"/>
                        </w:pPr>
                        <w:r>
                          <w:rPr>
                            <w:rFonts w:ascii="Arial" w:eastAsia="Arial" w:hAnsi="Arial"/>
                            <w:b/>
                            <w:color w:val="000000"/>
                            <w:sz w:val="16"/>
                          </w:rPr>
                          <w:t>Indicate any exceptions or additions to the statements of employee or supervisors.</w:t>
                        </w:r>
                      </w:p>
                    </w:tc>
                  </w:tr>
                </w:tbl>
                <w:p w14:paraId="064B7A4D" w14:textId="77777777" w:rsidR="00806288" w:rsidRDefault="00806288">
                  <w:pPr>
                    <w:spacing w:after="0" w:line="240" w:lineRule="auto"/>
                  </w:pPr>
                </w:p>
              </w:tc>
              <w:tc>
                <w:tcPr>
                  <w:tcW w:w="180" w:type="dxa"/>
                  <w:tcBorders>
                    <w:right w:val="single" w:sz="15" w:space="0" w:color="000000"/>
                  </w:tcBorders>
                </w:tcPr>
                <w:p w14:paraId="189F93CC" w14:textId="77777777" w:rsidR="00806288" w:rsidRDefault="00806288">
                  <w:pPr>
                    <w:pStyle w:val="EmptyCellLayoutStyle"/>
                    <w:spacing w:after="0" w:line="240" w:lineRule="auto"/>
                  </w:pPr>
                </w:p>
              </w:tc>
            </w:tr>
            <w:tr w:rsidR="00806288" w14:paraId="70C15F0A" w14:textId="77777777">
              <w:trPr>
                <w:trHeight w:val="89"/>
              </w:trPr>
              <w:tc>
                <w:tcPr>
                  <w:tcW w:w="180" w:type="dxa"/>
                  <w:tcBorders>
                    <w:left w:val="single" w:sz="15" w:space="0" w:color="000000"/>
                  </w:tcBorders>
                </w:tcPr>
                <w:p w14:paraId="39C512D3" w14:textId="77777777" w:rsidR="00806288" w:rsidRDefault="00806288">
                  <w:pPr>
                    <w:pStyle w:val="EmptyCellLayoutStyle"/>
                    <w:spacing w:after="0" w:line="240" w:lineRule="auto"/>
                  </w:pPr>
                </w:p>
              </w:tc>
              <w:tc>
                <w:tcPr>
                  <w:tcW w:w="10800" w:type="dxa"/>
                </w:tcPr>
                <w:p w14:paraId="58700C9B" w14:textId="77777777" w:rsidR="00806288" w:rsidRDefault="00806288">
                  <w:pPr>
                    <w:pStyle w:val="EmptyCellLayoutStyle"/>
                    <w:spacing w:after="0" w:line="240" w:lineRule="auto"/>
                  </w:pPr>
                </w:p>
              </w:tc>
              <w:tc>
                <w:tcPr>
                  <w:tcW w:w="180" w:type="dxa"/>
                  <w:tcBorders>
                    <w:right w:val="single" w:sz="15" w:space="0" w:color="000000"/>
                  </w:tcBorders>
                </w:tcPr>
                <w:p w14:paraId="5DA07BFC" w14:textId="77777777" w:rsidR="00806288" w:rsidRDefault="00806288">
                  <w:pPr>
                    <w:pStyle w:val="EmptyCellLayoutStyle"/>
                    <w:spacing w:after="0" w:line="240" w:lineRule="auto"/>
                  </w:pPr>
                </w:p>
              </w:tc>
            </w:tr>
            <w:tr w:rsidR="00806288" w14:paraId="0E02ABBF" w14:textId="77777777">
              <w:trPr>
                <w:trHeight w:val="290"/>
              </w:trPr>
              <w:tc>
                <w:tcPr>
                  <w:tcW w:w="180" w:type="dxa"/>
                  <w:tcBorders>
                    <w:left w:val="single" w:sz="15" w:space="0" w:color="000000"/>
                  </w:tcBorders>
                </w:tcPr>
                <w:p w14:paraId="4568036F" w14:textId="77777777" w:rsidR="00806288" w:rsidRDefault="00806288">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806288" w14:paraId="5C76F3E4" w14:textId="77777777">
                    <w:trPr>
                      <w:trHeight w:val="212"/>
                    </w:trPr>
                    <w:tc>
                      <w:tcPr>
                        <w:tcW w:w="10800" w:type="dxa"/>
                        <w:tcBorders>
                          <w:top w:val="nil"/>
                          <w:left w:val="nil"/>
                          <w:bottom w:val="nil"/>
                          <w:right w:val="nil"/>
                        </w:tcBorders>
                        <w:tcMar>
                          <w:top w:w="39" w:type="dxa"/>
                          <w:left w:w="39" w:type="dxa"/>
                          <w:bottom w:w="39" w:type="dxa"/>
                          <w:right w:w="39" w:type="dxa"/>
                        </w:tcMar>
                      </w:tcPr>
                      <w:p w14:paraId="42589C74" w14:textId="77777777" w:rsidR="00806288" w:rsidRDefault="00092FC6">
                        <w:pPr>
                          <w:spacing w:after="0" w:line="240" w:lineRule="auto"/>
                        </w:pPr>
                        <w:r>
                          <w:rPr>
                            <w:rFonts w:ascii="Arial" w:eastAsia="Arial" w:hAnsi="Arial"/>
                            <w:color w:val="000000"/>
                          </w:rPr>
                          <w:t>NA</w:t>
                        </w:r>
                      </w:p>
                    </w:tc>
                  </w:tr>
                </w:tbl>
                <w:p w14:paraId="5A77654B" w14:textId="77777777" w:rsidR="00806288" w:rsidRDefault="00806288">
                  <w:pPr>
                    <w:spacing w:after="0" w:line="240" w:lineRule="auto"/>
                  </w:pPr>
                </w:p>
              </w:tc>
              <w:tc>
                <w:tcPr>
                  <w:tcW w:w="180" w:type="dxa"/>
                  <w:tcBorders>
                    <w:right w:val="single" w:sz="15" w:space="0" w:color="000000"/>
                  </w:tcBorders>
                </w:tcPr>
                <w:p w14:paraId="3175C491" w14:textId="77777777" w:rsidR="00806288" w:rsidRDefault="00806288">
                  <w:pPr>
                    <w:pStyle w:val="EmptyCellLayoutStyle"/>
                    <w:spacing w:after="0" w:line="240" w:lineRule="auto"/>
                  </w:pPr>
                </w:p>
              </w:tc>
            </w:tr>
            <w:tr w:rsidR="00806288" w14:paraId="708410C4" w14:textId="77777777">
              <w:trPr>
                <w:trHeight w:val="69"/>
              </w:trPr>
              <w:tc>
                <w:tcPr>
                  <w:tcW w:w="180" w:type="dxa"/>
                  <w:tcBorders>
                    <w:left w:val="single" w:sz="15" w:space="0" w:color="000000"/>
                    <w:bottom w:val="single" w:sz="15" w:space="0" w:color="000000"/>
                  </w:tcBorders>
                </w:tcPr>
                <w:p w14:paraId="1783734A" w14:textId="77777777" w:rsidR="00806288" w:rsidRDefault="00806288">
                  <w:pPr>
                    <w:pStyle w:val="EmptyCellLayoutStyle"/>
                    <w:spacing w:after="0" w:line="240" w:lineRule="auto"/>
                  </w:pPr>
                </w:p>
              </w:tc>
              <w:tc>
                <w:tcPr>
                  <w:tcW w:w="10800" w:type="dxa"/>
                  <w:tcBorders>
                    <w:bottom w:val="single" w:sz="15" w:space="0" w:color="000000"/>
                  </w:tcBorders>
                </w:tcPr>
                <w:p w14:paraId="28EA9A80"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4B35F851" w14:textId="77777777" w:rsidR="00806288" w:rsidRDefault="00806288">
                  <w:pPr>
                    <w:pStyle w:val="EmptyCellLayoutStyle"/>
                    <w:spacing w:after="0" w:line="240" w:lineRule="auto"/>
                  </w:pPr>
                </w:p>
              </w:tc>
            </w:tr>
          </w:tbl>
          <w:p w14:paraId="15842B23" w14:textId="77777777" w:rsidR="00806288" w:rsidRDefault="00806288">
            <w:pPr>
              <w:spacing w:after="0" w:line="240" w:lineRule="auto"/>
            </w:pPr>
          </w:p>
        </w:tc>
        <w:tc>
          <w:tcPr>
            <w:tcW w:w="179" w:type="dxa"/>
          </w:tcPr>
          <w:p w14:paraId="1A1260DC" w14:textId="77777777" w:rsidR="00806288" w:rsidRDefault="00806288">
            <w:pPr>
              <w:pStyle w:val="EmptyCellLayoutStyle"/>
              <w:spacing w:after="0" w:line="240" w:lineRule="auto"/>
            </w:pPr>
          </w:p>
        </w:tc>
      </w:tr>
      <w:tr w:rsidR="00806288" w14:paraId="0DDE0C34" w14:textId="77777777">
        <w:trPr>
          <w:trHeight w:val="114"/>
        </w:trPr>
        <w:tc>
          <w:tcPr>
            <w:tcW w:w="179" w:type="dxa"/>
          </w:tcPr>
          <w:p w14:paraId="6AB9015B" w14:textId="77777777" w:rsidR="00806288" w:rsidRDefault="00806288">
            <w:pPr>
              <w:pStyle w:val="EmptyCellLayoutStyle"/>
              <w:spacing w:after="0" w:line="240" w:lineRule="auto"/>
            </w:pPr>
          </w:p>
        </w:tc>
        <w:tc>
          <w:tcPr>
            <w:tcW w:w="0" w:type="dxa"/>
          </w:tcPr>
          <w:p w14:paraId="5675E669" w14:textId="77777777" w:rsidR="00806288" w:rsidRDefault="00806288">
            <w:pPr>
              <w:pStyle w:val="EmptyCellLayoutStyle"/>
              <w:spacing w:after="0" w:line="240" w:lineRule="auto"/>
            </w:pPr>
          </w:p>
        </w:tc>
        <w:tc>
          <w:tcPr>
            <w:tcW w:w="0" w:type="dxa"/>
          </w:tcPr>
          <w:p w14:paraId="041528A2" w14:textId="77777777" w:rsidR="00806288" w:rsidRDefault="00806288">
            <w:pPr>
              <w:pStyle w:val="EmptyCellLayoutStyle"/>
              <w:spacing w:after="0" w:line="240" w:lineRule="auto"/>
            </w:pPr>
          </w:p>
        </w:tc>
        <w:tc>
          <w:tcPr>
            <w:tcW w:w="0" w:type="dxa"/>
          </w:tcPr>
          <w:p w14:paraId="3AC48433" w14:textId="77777777" w:rsidR="00806288" w:rsidRDefault="00806288">
            <w:pPr>
              <w:pStyle w:val="EmptyCellLayoutStyle"/>
              <w:spacing w:after="0" w:line="240" w:lineRule="auto"/>
            </w:pPr>
          </w:p>
        </w:tc>
        <w:tc>
          <w:tcPr>
            <w:tcW w:w="0" w:type="dxa"/>
          </w:tcPr>
          <w:p w14:paraId="20107EF5" w14:textId="77777777" w:rsidR="00806288" w:rsidRDefault="00806288">
            <w:pPr>
              <w:pStyle w:val="EmptyCellLayoutStyle"/>
              <w:spacing w:after="0" w:line="240" w:lineRule="auto"/>
            </w:pPr>
          </w:p>
        </w:tc>
        <w:tc>
          <w:tcPr>
            <w:tcW w:w="0" w:type="dxa"/>
          </w:tcPr>
          <w:p w14:paraId="33E33C18" w14:textId="77777777" w:rsidR="00806288" w:rsidRDefault="00806288">
            <w:pPr>
              <w:pStyle w:val="EmptyCellLayoutStyle"/>
              <w:spacing w:after="0" w:line="240" w:lineRule="auto"/>
            </w:pPr>
          </w:p>
        </w:tc>
        <w:tc>
          <w:tcPr>
            <w:tcW w:w="0" w:type="dxa"/>
          </w:tcPr>
          <w:p w14:paraId="2F853C50" w14:textId="77777777" w:rsidR="00806288" w:rsidRDefault="00806288">
            <w:pPr>
              <w:pStyle w:val="EmptyCellLayoutStyle"/>
              <w:spacing w:after="0" w:line="240" w:lineRule="auto"/>
            </w:pPr>
          </w:p>
        </w:tc>
        <w:tc>
          <w:tcPr>
            <w:tcW w:w="2505" w:type="dxa"/>
          </w:tcPr>
          <w:p w14:paraId="25678981" w14:textId="77777777" w:rsidR="00806288" w:rsidRDefault="00806288">
            <w:pPr>
              <w:pStyle w:val="EmptyCellLayoutStyle"/>
              <w:spacing w:after="0" w:line="240" w:lineRule="auto"/>
            </w:pPr>
          </w:p>
        </w:tc>
        <w:tc>
          <w:tcPr>
            <w:tcW w:w="6120" w:type="dxa"/>
          </w:tcPr>
          <w:p w14:paraId="1012D56F" w14:textId="77777777" w:rsidR="00806288" w:rsidRDefault="00806288">
            <w:pPr>
              <w:pStyle w:val="EmptyCellLayoutStyle"/>
              <w:spacing w:after="0" w:line="240" w:lineRule="auto"/>
            </w:pPr>
          </w:p>
        </w:tc>
        <w:tc>
          <w:tcPr>
            <w:tcW w:w="2534" w:type="dxa"/>
          </w:tcPr>
          <w:p w14:paraId="3D92C650" w14:textId="77777777" w:rsidR="00806288" w:rsidRDefault="00806288">
            <w:pPr>
              <w:pStyle w:val="EmptyCellLayoutStyle"/>
              <w:spacing w:after="0" w:line="240" w:lineRule="auto"/>
            </w:pPr>
          </w:p>
        </w:tc>
        <w:tc>
          <w:tcPr>
            <w:tcW w:w="179" w:type="dxa"/>
          </w:tcPr>
          <w:p w14:paraId="42CEAD60" w14:textId="77777777" w:rsidR="00806288" w:rsidRDefault="00806288">
            <w:pPr>
              <w:pStyle w:val="EmptyCellLayoutStyle"/>
              <w:spacing w:after="0" w:line="240" w:lineRule="auto"/>
            </w:pPr>
          </w:p>
        </w:tc>
      </w:tr>
      <w:tr w:rsidR="00092FC6" w14:paraId="527BDD14" w14:textId="77777777" w:rsidTr="00092FC6">
        <w:tc>
          <w:tcPr>
            <w:tcW w:w="179" w:type="dxa"/>
          </w:tcPr>
          <w:p w14:paraId="1A86CF94" w14:textId="77777777" w:rsidR="00806288" w:rsidRDefault="00806288">
            <w:pPr>
              <w:pStyle w:val="EmptyCellLayoutStyle"/>
              <w:spacing w:after="0" w:line="240" w:lineRule="auto"/>
            </w:pPr>
          </w:p>
        </w:tc>
        <w:tc>
          <w:tcPr>
            <w:tcW w:w="0" w:type="dxa"/>
          </w:tcPr>
          <w:p w14:paraId="40D62C72" w14:textId="77777777" w:rsidR="00806288" w:rsidRDefault="00806288">
            <w:pPr>
              <w:pStyle w:val="EmptyCellLayoutStyle"/>
              <w:spacing w:after="0" w:line="240" w:lineRule="auto"/>
            </w:pPr>
          </w:p>
        </w:tc>
        <w:tc>
          <w:tcPr>
            <w:tcW w:w="0" w:type="dxa"/>
          </w:tcPr>
          <w:p w14:paraId="7373D66C" w14:textId="77777777" w:rsidR="00806288" w:rsidRDefault="00806288">
            <w:pPr>
              <w:pStyle w:val="EmptyCellLayoutStyle"/>
              <w:spacing w:after="0" w:line="240" w:lineRule="auto"/>
            </w:pPr>
          </w:p>
        </w:tc>
        <w:tc>
          <w:tcPr>
            <w:tcW w:w="0" w:type="dxa"/>
          </w:tcPr>
          <w:p w14:paraId="3DF5D23D" w14:textId="77777777" w:rsidR="00806288" w:rsidRDefault="00806288">
            <w:pPr>
              <w:pStyle w:val="EmptyCellLayoutStyle"/>
              <w:spacing w:after="0" w:line="240" w:lineRule="auto"/>
            </w:pPr>
          </w:p>
        </w:tc>
        <w:tc>
          <w:tcPr>
            <w:tcW w:w="0" w:type="dxa"/>
          </w:tcPr>
          <w:p w14:paraId="1A8F424F" w14:textId="77777777" w:rsidR="00806288" w:rsidRDefault="00806288">
            <w:pPr>
              <w:pStyle w:val="EmptyCellLayoutStyle"/>
              <w:spacing w:after="0" w:line="240" w:lineRule="auto"/>
            </w:pPr>
          </w:p>
        </w:tc>
        <w:tc>
          <w:tcPr>
            <w:tcW w:w="0" w:type="dxa"/>
          </w:tcPr>
          <w:p w14:paraId="04EF8381" w14:textId="77777777" w:rsidR="00806288" w:rsidRDefault="00806288">
            <w:pPr>
              <w:pStyle w:val="EmptyCellLayoutStyle"/>
              <w:spacing w:after="0" w:line="240" w:lineRule="auto"/>
            </w:pPr>
          </w:p>
        </w:tc>
        <w:tc>
          <w:tcPr>
            <w:tcW w:w="0" w:type="dxa"/>
          </w:tcPr>
          <w:p w14:paraId="7394A52E" w14:textId="77777777" w:rsidR="00806288" w:rsidRDefault="008062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806288" w14:paraId="2FDFA792" w14:textId="77777777">
              <w:trPr>
                <w:trHeight w:val="180"/>
              </w:trPr>
              <w:tc>
                <w:tcPr>
                  <w:tcW w:w="180" w:type="dxa"/>
                  <w:tcBorders>
                    <w:top w:val="single" w:sz="15" w:space="0" w:color="000000"/>
                    <w:left w:val="single" w:sz="15" w:space="0" w:color="000000"/>
                  </w:tcBorders>
                </w:tcPr>
                <w:p w14:paraId="2891D431" w14:textId="77777777" w:rsidR="00806288" w:rsidRDefault="00806288">
                  <w:pPr>
                    <w:pStyle w:val="EmptyCellLayoutStyle"/>
                    <w:spacing w:after="0" w:line="240" w:lineRule="auto"/>
                  </w:pPr>
                </w:p>
              </w:tc>
              <w:tc>
                <w:tcPr>
                  <w:tcW w:w="5220" w:type="dxa"/>
                  <w:tcBorders>
                    <w:top w:val="single" w:sz="15" w:space="0" w:color="000000"/>
                  </w:tcBorders>
                </w:tcPr>
                <w:p w14:paraId="7D8626A7" w14:textId="77777777" w:rsidR="00806288" w:rsidRDefault="00806288">
                  <w:pPr>
                    <w:pStyle w:val="EmptyCellLayoutStyle"/>
                    <w:spacing w:after="0" w:line="240" w:lineRule="auto"/>
                  </w:pPr>
                </w:p>
              </w:tc>
              <w:tc>
                <w:tcPr>
                  <w:tcW w:w="359" w:type="dxa"/>
                  <w:tcBorders>
                    <w:top w:val="single" w:sz="15" w:space="0" w:color="000000"/>
                  </w:tcBorders>
                </w:tcPr>
                <w:p w14:paraId="1E85C01E" w14:textId="77777777" w:rsidR="00806288" w:rsidRDefault="00806288">
                  <w:pPr>
                    <w:pStyle w:val="EmptyCellLayoutStyle"/>
                    <w:spacing w:after="0" w:line="240" w:lineRule="auto"/>
                  </w:pPr>
                </w:p>
              </w:tc>
              <w:tc>
                <w:tcPr>
                  <w:tcW w:w="5220" w:type="dxa"/>
                  <w:tcBorders>
                    <w:top w:val="single" w:sz="15" w:space="0" w:color="000000"/>
                  </w:tcBorders>
                </w:tcPr>
                <w:p w14:paraId="0C2804A9" w14:textId="77777777" w:rsidR="00806288" w:rsidRDefault="00806288">
                  <w:pPr>
                    <w:pStyle w:val="EmptyCellLayoutStyle"/>
                    <w:spacing w:after="0" w:line="240" w:lineRule="auto"/>
                  </w:pPr>
                </w:p>
              </w:tc>
              <w:tc>
                <w:tcPr>
                  <w:tcW w:w="180" w:type="dxa"/>
                  <w:tcBorders>
                    <w:top w:val="single" w:sz="15" w:space="0" w:color="000000"/>
                    <w:right w:val="single" w:sz="15" w:space="0" w:color="000000"/>
                  </w:tcBorders>
                </w:tcPr>
                <w:p w14:paraId="76477EFD" w14:textId="77777777" w:rsidR="00806288" w:rsidRDefault="00806288">
                  <w:pPr>
                    <w:pStyle w:val="EmptyCellLayoutStyle"/>
                    <w:spacing w:after="0" w:line="240" w:lineRule="auto"/>
                  </w:pPr>
                </w:p>
              </w:tc>
            </w:tr>
            <w:tr w:rsidR="00092FC6" w14:paraId="1AF21C28" w14:textId="77777777" w:rsidTr="00092FC6">
              <w:trPr>
                <w:trHeight w:val="359"/>
              </w:trPr>
              <w:tc>
                <w:tcPr>
                  <w:tcW w:w="180" w:type="dxa"/>
                  <w:tcBorders>
                    <w:left w:val="single" w:sz="15" w:space="0" w:color="000000"/>
                  </w:tcBorders>
                </w:tcPr>
                <w:p w14:paraId="322C6907" w14:textId="77777777" w:rsidR="00806288" w:rsidRDefault="0080628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806288" w14:paraId="015406F2" w14:textId="77777777">
                    <w:trPr>
                      <w:trHeight w:val="282"/>
                    </w:trPr>
                    <w:tc>
                      <w:tcPr>
                        <w:tcW w:w="10800" w:type="dxa"/>
                        <w:tcBorders>
                          <w:top w:val="nil"/>
                          <w:left w:val="nil"/>
                          <w:bottom w:val="nil"/>
                          <w:right w:val="nil"/>
                        </w:tcBorders>
                        <w:tcMar>
                          <w:top w:w="39" w:type="dxa"/>
                          <w:left w:w="39" w:type="dxa"/>
                          <w:bottom w:w="39" w:type="dxa"/>
                          <w:right w:w="39" w:type="dxa"/>
                        </w:tcMar>
                      </w:tcPr>
                      <w:p w14:paraId="6CC5F4FA" w14:textId="77777777" w:rsidR="00806288" w:rsidRDefault="00092FC6">
                        <w:pPr>
                          <w:spacing w:after="0" w:line="240" w:lineRule="auto"/>
                        </w:pPr>
                        <w:r>
                          <w:rPr>
                            <w:rFonts w:ascii="Arial" w:eastAsia="Arial" w:hAnsi="Arial"/>
                            <w:b/>
                            <w:i/>
                            <w:color w:val="000000"/>
                          </w:rPr>
                          <w:t>I certify that the entries on these pages are accurate and complete.</w:t>
                        </w:r>
                      </w:p>
                    </w:tc>
                  </w:tr>
                </w:tbl>
                <w:p w14:paraId="0F9B2997" w14:textId="77777777" w:rsidR="00806288" w:rsidRDefault="00806288">
                  <w:pPr>
                    <w:spacing w:after="0" w:line="240" w:lineRule="auto"/>
                  </w:pPr>
                </w:p>
              </w:tc>
              <w:tc>
                <w:tcPr>
                  <w:tcW w:w="180" w:type="dxa"/>
                  <w:tcBorders>
                    <w:right w:val="single" w:sz="15" w:space="0" w:color="000000"/>
                  </w:tcBorders>
                </w:tcPr>
                <w:p w14:paraId="1541DE19" w14:textId="77777777" w:rsidR="00806288" w:rsidRDefault="00806288">
                  <w:pPr>
                    <w:pStyle w:val="EmptyCellLayoutStyle"/>
                    <w:spacing w:after="0" w:line="240" w:lineRule="auto"/>
                  </w:pPr>
                </w:p>
              </w:tc>
            </w:tr>
            <w:tr w:rsidR="00806288" w14:paraId="4B9AA5A0" w14:textId="77777777">
              <w:trPr>
                <w:trHeight w:val="180"/>
              </w:trPr>
              <w:tc>
                <w:tcPr>
                  <w:tcW w:w="180" w:type="dxa"/>
                  <w:tcBorders>
                    <w:left w:val="single" w:sz="15" w:space="0" w:color="000000"/>
                  </w:tcBorders>
                </w:tcPr>
                <w:p w14:paraId="552EF16A" w14:textId="77777777" w:rsidR="00806288" w:rsidRDefault="00806288">
                  <w:pPr>
                    <w:pStyle w:val="EmptyCellLayoutStyle"/>
                    <w:spacing w:after="0" w:line="240" w:lineRule="auto"/>
                  </w:pPr>
                </w:p>
              </w:tc>
              <w:tc>
                <w:tcPr>
                  <w:tcW w:w="5220" w:type="dxa"/>
                </w:tcPr>
                <w:p w14:paraId="04F042E8" w14:textId="77777777" w:rsidR="00806288" w:rsidRDefault="00806288">
                  <w:pPr>
                    <w:pStyle w:val="EmptyCellLayoutStyle"/>
                    <w:spacing w:after="0" w:line="240" w:lineRule="auto"/>
                  </w:pPr>
                </w:p>
              </w:tc>
              <w:tc>
                <w:tcPr>
                  <w:tcW w:w="359" w:type="dxa"/>
                </w:tcPr>
                <w:p w14:paraId="10437821" w14:textId="77777777" w:rsidR="00806288" w:rsidRDefault="00806288">
                  <w:pPr>
                    <w:pStyle w:val="EmptyCellLayoutStyle"/>
                    <w:spacing w:after="0" w:line="240" w:lineRule="auto"/>
                  </w:pPr>
                </w:p>
              </w:tc>
              <w:tc>
                <w:tcPr>
                  <w:tcW w:w="5220" w:type="dxa"/>
                </w:tcPr>
                <w:p w14:paraId="07644629" w14:textId="77777777" w:rsidR="00806288" w:rsidRDefault="00806288">
                  <w:pPr>
                    <w:pStyle w:val="EmptyCellLayoutStyle"/>
                    <w:spacing w:after="0" w:line="240" w:lineRule="auto"/>
                  </w:pPr>
                </w:p>
              </w:tc>
              <w:tc>
                <w:tcPr>
                  <w:tcW w:w="180" w:type="dxa"/>
                  <w:tcBorders>
                    <w:right w:val="single" w:sz="15" w:space="0" w:color="000000"/>
                  </w:tcBorders>
                </w:tcPr>
                <w:p w14:paraId="2CE440E7" w14:textId="77777777" w:rsidR="00806288" w:rsidRDefault="00806288">
                  <w:pPr>
                    <w:pStyle w:val="EmptyCellLayoutStyle"/>
                    <w:spacing w:after="0" w:line="240" w:lineRule="auto"/>
                  </w:pPr>
                </w:p>
              </w:tc>
            </w:tr>
            <w:tr w:rsidR="00806288" w14:paraId="52B87FB3" w14:textId="77777777">
              <w:trPr>
                <w:trHeight w:val="290"/>
              </w:trPr>
              <w:tc>
                <w:tcPr>
                  <w:tcW w:w="180" w:type="dxa"/>
                  <w:tcBorders>
                    <w:left w:val="single" w:sz="15" w:space="0" w:color="000000"/>
                  </w:tcBorders>
                </w:tcPr>
                <w:p w14:paraId="06D0BE73"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806288" w14:paraId="1E849152" w14:textId="77777777">
                    <w:trPr>
                      <w:trHeight w:val="212"/>
                    </w:trPr>
                    <w:tc>
                      <w:tcPr>
                        <w:tcW w:w="5220" w:type="dxa"/>
                        <w:tcBorders>
                          <w:top w:val="nil"/>
                          <w:left w:val="nil"/>
                          <w:bottom w:val="nil"/>
                          <w:right w:val="nil"/>
                        </w:tcBorders>
                        <w:tcMar>
                          <w:top w:w="39" w:type="dxa"/>
                          <w:left w:w="39" w:type="dxa"/>
                          <w:bottom w:w="39" w:type="dxa"/>
                          <w:right w:w="39" w:type="dxa"/>
                        </w:tcMar>
                      </w:tcPr>
                      <w:p w14:paraId="1126F4A8" w14:textId="77777777" w:rsidR="00806288" w:rsidRDefault="00092FC6">
                        <w:pPr>
                          <w:spacing w:after="0" w:line="240" w:lineRule="auto"/>
                        </w:pPr>
                        <w:r>
                          <w:rPr>
                            <w:rFonts w:ascii="Arial" w:eastAsia="Arial" w:hAnsi="Arial"/>
                            <w:color w:val="000000"/>
                          </w:rPr>
                          <w:t>SHANIKA DENNIS</w:t>
                        </w:r>
                      </w:p>
                    </w:tc>
                  </w:tr>
                </w:tbl>
                <w:p w14:paraId="5EC7CAC8" w14:textId="77777777" w:rsidR="00806288" w:rsidRDefault="00806288">
                  <w:pPr>
                    <w:spacing w:after="0" w:line="240" w:lineRule="auto"/>
                  </w:pPr>
                </w:p>
              </w:tc>
              <w:tc>
                <w:tcPr>
                  <w:tcW w:w="359" w:type="dxa"/>
                </w:tcPr>
                <w:p w14:paraId="31BB4C40"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806288" w14:paraId="4A84A6EE" w14:textId="77777777">
                    <w:trPr>
                      <w:trHeight w:val="212"/>
                    </w:trPr>
                    <w:tc>
                      <w:tcPr>
                        <w:tcW w:w="5220" w:type="dxa"/>
                        <w:tcBorders>
                          <w:top w:val="nil"/>
                          <w:left w:val="nil"/>
                          <w:bottom w:val="nil"/>
                          <w:right w:val="nil"/>
                        </w:tcBorders>
                        <w:tcMar>
                          <w:top w:w="39" w:type="dxa"/>
                          <w:left w:w="39" w:type="dxa"/>
                          <w:bottom w:w="39" w:type="dxa"/>
                          <w:right w:w="39" w:type="dxa"/>
                        </w:tcMar>
                      </w:tcPr>
                      <w:p w14:paraId="7968F4CF" w14:textId="77777777" w:rsidR="00806288" w:rsidRDefault="00092FC6">
                        <w:pPr>
                          <w:spacing w:after="0" w:line="240" w:lineRule="auto"/>
                        </w:pPr>
                        <w:r>
                          <w:rPr>
                            <w:rFonts w:ascii="Arial" w:eastAsia="Arial" w:hAnsi="Arial"/>
                            <w:color w:val="000000"/>
                          </w:rPr>
                          <w:t>6/22/2016</w:t>
                        </w:r>
                      </w:p>
                    </w:tc>
                  </w:tr>
                </w:tbl>
                <w:p w14:paraId="5E04CA82" w14:textId="77777777" w:rsidR="00806288" w:rsidRDefault="00806288">
                  <w:pPr>
                    <w:spacing w:after="0" w:line="240" w:lineRule="auto"/>
                  </w:pPr>
                </w:p>
              </w:tc>
              <w:tc>
                <w:tcPr>
                  <w:tcW w:w="180" w:type="dxa"/>
                  <w:tcBorders>
                    <w:right w:val="single" w:sz="15" w:space="0" w:color="000000"/>
                  </w:tcBorders>
                </w:tcPr>
                <w:p w14:paraId="78D9B317" w14:textId="77777777" w:rsidR="00806288" w:rsidRDefault="00806288">
                  <w:pPr>
                    <w:pStyle w:val="EmptyCellLayoutStyle"/>
                    <w:spacing w:after="0" w:line="240" w:lineRule="auto"/>
                  </w:pPr>
                </w:p>
              </w:tc>
            </w:tr>
            <w:tr w:rsidR="00806288" w14:paraId="72F7A685" w14:textId="77777777">
              <w:trPr>
                <w:trHeight w:val="34"/>
              </w:trPr>
              <w:tc>
                <w:tcPr>
                  <w:tcW w:w="180" w:type="dxa"/>
                  <w:tcBorders>
                    <w:left w:val="single" w:sz="15" w:space="0" w:color="000000"/>
                  </w:tcBorders>
                </w:tcPr>
                <w:p w14:paraId="0B07EA18" w14:textId="77777777" w:rsidR="00806288" w:rsidRDefault="00806288">
                  <w:pPr>
                    <w:pStyle w:val="EmptyCellLayoutStyle"/>
                    <w:spacing w:after="0" w:line="240" w:lineRule="auto"/>
                  </w:pPr>
                </w:p>
              </w:tc>
              <w:tc>
                <w:tcPr>
                  <w:tcW w:w="5220" w:type="dxa"/>
                </w:tcPr>
                <w:p w14:paraId="49AC5C0E" w14:textId="77777777" w:rsidR="00806288" w:rsidRDefault="00806288">
                  <w:pPr>
                    <w:pStyle w:val="EmptyCellLayoutStyle"/>
                    <w:spacing w:after="0" w:line="240" w:lineRule="auto"/>
                  </w:pPr>
                </w:p>
              </w:tc>
              <w:tc>
                <w:tcPr>
                  <w:tcW w:w="359" w:type="dxa"/>
                </w:tcPr>
                <w:p w14:paraId="74546DE8" w14:textId="77777777" w:rsidR="00806288" w:rsidRDefault="00806288">
                  <w:pPr>
                    <w:pStyle w:val="EmptyCellLayoutStyle"/>
                    <w:spacing w:after="0" w:line="240" w:lineRule="auto"/>
                  </w:pPr>
                </w:p>
              </w:tc>
              <w:tc>
                <w:tcPr>
                  <w:tcW w:w="5220" w:type="dxa"/>
                </w:tcPr>
                <w:p w14:paraId="660961E7" w14:textId="77777777" w:rsidR="00806288" w:rsidRDefault="00806288">
                  <w:pPr>
                    <w:pStyle w:val="EmptyCellLayoutStyle"/>
                    <w:spacing w:after="0" w:line="240" w:lineRule="auto"/>
                  </w:pPr>
                </w:p>
              </w:tc>
              <w:tc>
                <w:tcPr>
                  <w:tcW w:w="180" w:type="dxa"/>
                  <w:tcBorders>
                    <w:right w:val="single" w:sz="15" w:space="0" w:color="000000"/>
                  </w:tcBorders>
                </w:tcPr>
                <w:p w14:paraId="10FDC83E" w14:textId="77777777" w:rsidR="00806288" w:rsidRDefault="00806288">
                  <w:pPr>
                    <w:pStyle w:val="EmptyCellLayoutStyle"/>
                    <w:spacing w:after="0" w:line="240" w:lineRule="auto"/>
                  </w:pPr>
                </w:p>
              </w:tc>
            </w:tr>
            <w:tr w:rsidR="00806288" w14:paraId="23E5DFF9" w14:textId="77777777">
              <w:trPr>
                <w:trHeight w:val="360"/>
              </w:trPr>
              <w:tc>
                <w:tcPr>
                  <w:tcW w:w="180" w:type="dxa"/>
                  <w:tcBorders>
                    <w:left w:val="single" w:sz="15" w:space="0" w:color="000000"/>
                  </w:tcBorders>
                </w:tcPr>
                <w:p w14:paraId="21BC3EC5"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806288" w14:paraId="77CC8A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C0C82F" w14:textId="77777777" w:rsidR="00806288" w:rsidRDefault="00092FC6">
                        <w:pPr>
                          <w:spacing w:after="0" w:line="240" w:lineRule="auto"/>
                          <w:jc w:val="center"/>
                        </w:pPr>
                        <w:r>
                          <w:rPr>
                            <w:rFonts w:ascii="Arial" w:eastAsia="Arial" w:hAnsi="Arial"/>
                            <w:b/>
                            <w:color w:val="000000"/>
                            <w:sz w:val="16"/>
                          </w:rPr>
                          <w:t>Appointing Authority</w:t>
                        </w:r>
                      </w:p>
                    </w:tc>
                  </w:tr>
                </w:tbl>
                <w:p w14:paraId="7CF9222B" w14:textId="77777777" w:rsidR="00806288" w:rsidRDefault="00806288">
                  <w:pPr>
                    <w:spacing w:after="0" w:line="240" w:lineRule="auto"/>
                  </w:pPr>
                </w:p>
              </w:tc>
              <w:tc>
                <w:tcPr>
                  <w:tcW w:w="359" w:type="dxa"/>
                </w:tcPr>
                <w:p w14:paraId="7CA0C7A0" w14:textId="77777777" w:rsidR="00806288" w:rsidRDefault="00806288">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806288" w14:paraId="789812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1736A4" w14:textId="77777777" w:rsidR="00806288" w:rsidRDefault="00092FC6">
                        <w:pPr>
                          <w:spacing w:after="0" w:line="240" w:lineRule="auto"/>
                          <w:jc w:val="center"/>
                        </w:pPr>
                        <w:r>
                          <w:rPr>
                            <w:rFonts w:ascii="Arial" w:eastAsia="Arial" w:hAnsi="Arial"/>
                            <w:b/>
                            <w:color w:val="000000"/>
                            <w:sz w:val="16"/>
                          </w:rPr>
                          <w:t>Date</w:t>
                        </w:r>
                      </w:p>
                    </w:tc>
                  </w:tr>
                </w:tbl>
                <w:p w14:paraId="7D0ECD20" w14:textId="77777777" w:rsidR="00806288" w:rsidRDefault="00806288">
                  <w:pPr>
                    <w:spacing w:after="0" w:line="240" w:lineRule="auto"/>
                  </w:pPr>
                </w:p>
              </w:tc>
              <w:tc>
                <w:tcPr>
                  <w:tcW w:w="180" w:type="dxa"/>
                  <w:tcBorders>
                    <w:right w:val="single" w:sz="15" w:space="0" w:color="000000"/>
                  </w:tcBorders>
                </w:tcPr>
                <w:p w14:paraId="3BE0388A" w14:textId="77777777" w:rsidR="00806288" w:rsidRDefault="00806288">
                  <w:pPr>
                    <w:pStyle w:val="EmptyCellLayoutStyle"/>
                    <w:spacing w:after="0" w:line="240" w:lineRule="auto"/>
                  </w:pPr>
                </w:p>
              </w:tc>
            </w:tr>
            <w:tr w:rsidR="00806288" w14:paraId="3B9D3790" w14:textId="77777777">
              <w:trPr>
                <w:trHeight w:val="214"/>
              </w:trPr>
              <w:tc>
                <w:tcPr>
                  <w:tcW w:w="180" w:type="dxa"/>
                  <w:tcBorders>
                    <w:left w:val="single" w:sz="15" w:space="0" w:color="000000"/>
                    <w:bottom w:val="single" w:sz="15" w:space="0" w:color="000000"/>
                  </w:tcBorders>
                </w:tcPr>
                <w:p w14:paraId="44CE2521" w14:textId="77777777" w:rsidR="00806288" w:rsidRDefault="00806288">
                  <w:pPr>
                    <w:pStyle w:val="EmptyCellLayoutStyle"/>
                    <w:spacing w:after="0" w:line="240" w:lineRule="auto"/>
                  </w:pPr>
                </w:p>
              </w:tc>
              <w:tc>
                <w:tcPr>
                  <w:tcW w:w="5220" w:type="dxa"/>
                  <w:tcBorders>
                    <w:bottom w:val="single" w:sz="15" w:space="0" w:color="000000"/>
                  </w:tcBorders>
                </w:tcPr>
                <w:p w14:paraId="33733C61" w14:textId="77777777" w:rsidR="00806288" w:rsidRDefault="00806288">
                  <w:pPr>
                    <w:pStyle w:val="EmptyCellLayoutStyle"/>
                    <w:spacing w:after="0" w:line="240" w:lineRule="auto"/>
                  </w:pPr>
                </w:p>
              </w:tc>
              <w:tc>
                <w:tcPr>
                  <w:tcW w:w="359" w:type="dxa"/>
                  <w:tcBorders>
                    <w:bottom w:val="single" w:sz="15" w:space="0" w:color="000000"/>
                  </w:tcBorders>
                </w:tcPr>
                <w:p w14:paraId="66E02376" w14:textId="77777777" w:rsidR="00806288" w:rsidRDefault="00806288">
                  <w:pPr>
                    <w:pStyle w:val="EmptyCellLayoutStyle"/>
                    <w:spacing w:after="0" w:line="240" w:lineRule="auto"/>
                  </w:pPr>
                </w:p>
              </w:tc>
              <w:tc>
                <w:tcPr>
                  <w:tcW w:w="5220" w:type="dxa"/>
                  <w:tcBorders>
                    <w:bottom w:val="single" w:sz="15" w:space="0" w:color="000000"/>
                  </w:tcBorders>
                </w:tcPr>
                <w:p w14:paraId="3FBD57FC"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5DE52A86" w14:textId="77777777" w:rsidR="00806288" w:rsidRDefault="00806288">
                  <w:pPr>
                    <w:pStyle w:val="EmptyCellLayoutStyle"/>
                    <w:spacing w:after="0" w:line="240" w:lineRule="auto"/>
                  </w:pPr>
                </w:p>
              </w:tc>
            </w:tr>
          </w:tbl>
          <w:p w14:paraId="196963D6" w14:textId="77777777" w:rsidR="00806288" w:rsidRDefault="00806288">
            <w:pPr>
              <w:spacing w:after="0" w:line="240" w:lineRule="auto"/>
            </w:pPr>
          </w:p>
        </w:tc>
        <w:tc>
          <w:tcPr>
            <w:tcW w:w="179" w:type="dxa"/>
          </w:tcPr>
          <w:p w14:paraId="445D831E" w14:textId="77777777" w:rsidR="00806288" w:rsidRDefault="00806288">
            <w:pPr>
              <w:pStyle w:val="EmptyCellLayoutStyle"/>
              <w:spacing w:after="0" w:line="240" w:lineRule="auto"/>
            </w:pPr>
          </w:p>
        </w:tc>
      </w:tr>
      <w:tr w:rsidR="00806288" w14:paraId="31867B5A" w14:textId="77777777">
        <w:trPr>
          <w:trHeight w:val="92"/>
        </w:trPr>
        <w:tc>
          <w:tcPr>
            <w:tcW w:w="179" w:type="dxa"/>
          </w:tcPr>
          <w:p w14:paraId="74DD3788" w14:textId="77777777" w:rsidR="00806288" w:rsidRDefault="00806288">
            <w:pPr>
              <w:pStyle w:val="EmptyCellLayoutStyle"/>
              <w:spacing w:after="0" w:line="240" w:lineRule="auto"/>
            </w:pPr>
          </w:p>
        </w:tc>
        <w:tc>
          <w:tcPr>
            <w:tcW w:w="0" w:type="dxa"/>
          </w:tcPr>
          <w:p w14:paraId="65A8527E" w14:textId="77777777" w:rsidR="00806288" w:rsidRDefault="00806288">
            <w:pPr>
              <w:pStyle w:val="EmptyCellLayoutStyle"/>
              <w:spacing w:after="0" w:line="240" w:lineRule="auto"/>
            </w:pPr>
          </w:p>
        </w:tc>
        <w:tc>
          <w:tcPr>
            <w:tcW w:w="0" w:type="dxa"/>
          </w:tcPr>
          <w:p w14:paraId="05718FCE" w14:textId="77777777" w:rsidR="00806288" w:rsidRDefault="00806288">
            <w:pPr>
              <w:pStyle w:val="EmptyCellLayoutStyle"/>
              <w:spacing w:after="0" w:line="240" w:lineRule="auto"/>
            </w:pPr>
          </w:p>
        </w:tc>
        <w:tc>
          <w:tcPr>
            <w:tcW w:w="0" w:type="dxa"/>
          </w:tcPr>
          <w:p w14:paraId="70A6981E" w14:textId="77777777" w:rsidR="00806288" w:rsidRDefault="00806288">
            <w:pPr>
              <w:pStyle w:val="EmptyCellLayoutStyle"/>
              <w:spacing w:after="0" w:line="240" w:lineRule="auto"/>
            </w:pPr>
          </w:p>
        </w:tc>
        <w:tc>
          <w:tcPr>
            <w:tcW w:w="0" w:type="dxa"/>
          </w:tcPr>
          <w:p w14:paraId="42269F46" w14:textId="77777777" w:rsidR="00806288" w:rsidRDefault="00806288">
            <w:pPr>
              <w:pStyle w:val="EmptyCellLayoutStyle"/>
              <w:spacing w:after="0" w:line="240" w:lineRule="auto"/>
            </w:pPr>
          </w:p>
        </w:tc>
        <w:tc>
          <w:tcPr>
            <w:tcW w:w="0" w:type="dxa"/>
          </w:tcPr>
          <w:p w14:paraId="5EB91B51" w14:textId="77777777" w:rsidR="00806288" w:rsidRDefault="00806288">
            <w:pPr>
              <w:pStyle w:val="EmptyCellLayoutStyle"/>
              <w:spacing w:after="0" w:line="240" w:lineRule="auto"/>
            </w:pPr>
          </w:p>
        </w:tc>
        <w:tc>
          <w:tcPr>
            <w:tcW w:w="0" w:type="dxa"/>
          </w:tcPr>
          <w:p w14:paraId="7E59D8ED" w14:textId="77777777" w:rsidR="00806288" w:rsidRDefault="00806288">
            <w:pPr>
              <w:pStyle w:val="EmptyCellLayoutStyle"/>
              <w:spacing w:after="0" w:line="240" w:lineRule="auto"/>
            </w:pPr>
          </w:p>
        </w:tc>
        <w:tc>
          <w:tcPr>
            <w:tcW w:w="2505" w:type="dxa"/>
          </w:tcPr>
          <w:p w14:paraId="57E3E885" w14:textId="77777777" w:rsidR="00806288" w:rsidRDefault="00806288">
            <w:pPr>
              <w:pStyle w:val="EmptyCellLayoutStyle"/>
              <w:spacing w:after="0" w:line="240" w:lineRule="auto"/>
            </w:pPr>
          </w:p>
        </w:tc>
        <w:tc>
          <w:tcPr>
            <w:tcW w:w="6120" w:type="dxa"/>
          </w:tcPr>
          <w:p w14:paraId="5D5C09DC" w14:textId="77777777" w:rsidR="00806288" w:rsidRDefault="00806288">
            <w:pPr>
              <w:pStyle w:val="EmptyCellLayoutStyle"/>
              <w:spacing w:after="0" w:line="240" w:lineRule="auto"/>
            </w:pPr>
          </w:p>
        </w:tc>
        <w:tc>
          <w:tcPr>
            <w:tcW w:w="2534" w:type="dxa"/>
          </w:tcPr>
          <w:p w14:paraId="2EF32B11" w14:textId="77777777" w:rsidR="00806288" w:rsidRDefault="00806288">
            <w:pPr>
              <w:pStyle w:val="EmptyCellLayoutStyle"/>
              <w:spacing w:after="0" w:line="240" w:lineRule="auto"/>
            </w:pPr>
          </w:p>
        </w:tc>
        <w:tc>
          <w:tcPr>
            <w:tcW w:w="179" w:type="dxa"/>
          </w:tcPr>
          <w:p w14:paraId="41C80577" w14:textId="77777777" w:rsidR="00806288" w:rsidRDefault="00806288">
            <w:pPr>
              <w:pStyle w:val="EmptyCellLayoutStyle"/>
              <w:spacing w:after="0" w:line="240" w:lineRule="auto"/>
            </w:pPr>
          </w:p>
        </w:tc>
      </w:tr>
      <w:tr w:rsidR="00092FC6" w14:paraId="0B622C19" w14:textId="77777777" w:rsidTr="00092FC6">
        <w:tc>
          <w:tcPr>
            <w:tcW w:w="179" w:type="dxa"/>
          </w:tcPr>
          <w:p w14:paraId="0F36EC5D" w14:textId="77777777" w:rsidR="00806288" w:rsidRDefault="00806288">
            <w:pPr>
              <w:pStyle w:val="EmptyCellLayoutStyle"/>
              <w:spacing w:after="0" w:line="240" w:lineRule="auto"/>
            </w:pPr>
          </w:p>
        </w:tc>
        <w:tc>
          <w:tcPr>
            <w:tcW w:w="0" w:type="dxa"/>
          </w:tcPr>
          <w:p w14:paraId="491655E5" w14:textId="77777777" w:rsidR="00806288" w:rsidRDefault="00806288">
            <w:pPr>
              <w:pStyle w:val="EmptyCellLayoutStyle"/>
              <w:spacing w:after="0" w:line="240" w:lineRule="auto"/>
            </w:pPr>
          </w:p>
        </w:tc>
        <w:tc>
          <w:tcPr>
            <w:tcW w:w="0" w:type="dxa"/>
          </w:tcPr>
          <w:p w14:paraId="78EA0F2D" w14:textId="77777777" w:rsidR="00806288" w:rsidRDefault="00806288">
            <w:pPr>
              <w:pStyle w:val="EmptyCellLayoutStyle"/>
              <w:spacing w:after="0" w:line="240" w:lineRule="auto"/>
            </w:pPr>
          </w:p>
        </w:tc>
        <w:tc>
          <w:tcPr>
            <w:tcW w:w="0" w:type="dxa"/>
          </w:tcPr>
          <w:p w14:paraId="46551B25" w14:textId="77777777" w:rsidR="00806288" w:rsidRDefault="00806288">
            <w:pPr>
              <w:pStyle w:val="EmptyCellLayoutStyle"/>
              <w:spacing w:after="0" w:line="240" w:lineRule="auto"/>
            </w:pPr>
          </w:p>
        </w:tc>
        <w:tc>
          <w:tcPr>
            <w:tcW w:w="0" w:type="dxa"/>
          </w:tcPr>
          <w:p w14:paraId="49FF4690" w14:textId="77777777" w:rsidR="00806288" w:rsidRDefault="00806288">
            <w:pPr>
              <w:pStyle w:val="EmptyCellLayoutStyle"/>
              <w:spacing w:after="0" w:line="240" w:lineRule="auto"/>
            </w:pPr>
          </w:p>
        </w:tc>
        <w:tc>
          <w:tcPr>
            <w:tcW w:w="0" w:type="dxa"/>
          </w:tcPr>
          <w:p w14:paraId="6142E045" w14:textId="77777777" w:rsidR="00806288" w:rsidRDefault="00806288">
            <w:pPr>
              <w:pStyle w:val="EmptyCellLayoutStyle"/>
              <w:spacing w:after="0" w:line="240" w:lineRule="auto"/>
            </w:pPr>
          </w:p>
        </w:tc>
        <w:tc>
          <w:tcPr>
            <w:tcW w:w="0" w:type="dxa"/>
          </w:tcPr>
          <w:p w14:paraId="5DA2AEBA" w14:textId="77777777" w:rsidR="00806288" w:rsidRDefault="0080628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806288" w14:paraId="45C74028" w14:textId="77777777">
              <w:trPr>
                <w:trHeight w:val="197"/>
              </w:trPr>
              <w:tc>
                <w:tcPr>
                  <w:tcW w:w="180" w:type="dxa"/>
                  <w:tcBorders>
                    <w:top w:val="single" w:sz="15" w:space="0" w:color="000000"/>
                    <w:left w:val="single" w:sz="15" w:space="0" w:color="000000"/>
                  </w:tcBorders>
                </w:tcPr>
                <w:p w14:paraId="4515F27B" w14:textId="77777777" w:rsidR="00806288" w:rsidRDefault="00806288">
                  <w:pPr>
                    <w:pStyle w:val="EmptyCellLayoutStyle"/>
                    <w:spacing w:after="0" w:line="240" w:lineRule="auto"/>
                  </w:pPr>
                </w:p>
              </w:tc>
              <w:tc>
                <w:tcPr>
                  <w:tcW w:w="5220" w:type="dxa"/>
                  <w:tcBorders>
                    <w:top w:val="single" w:sz="15" w:space="0" w:color="000000"/>
                  </w:tcBorders>
                </w:tcPr>
                <w:p w14:paraId="76043B83" w14:textId="77777777" w:rsidR="00806288" w:rsidRDefault="00806288">
                  <w:pPr>
                    <w:pStyle w:val="EmptyCellLayoutStyle"/>
                    <w:spacing w:after="0" w:line="240" w:lineRule="auto"/>
                  </w:pPr>
                </w:p>
              </w:tc>
              <w:tc>
                <w:tcPr>
                  <w:tcW w:w="359" w:type="dxa"/>
                  <w:tcBorders>
                    <w:top w:val="single" w:sz="15" w:space="0" w:color="000000"/>
                  </w:tcBorders>
                </w:tcPr>
                <w:p w14:paraId="1B6C00D6" w14:textId="77777777" w:rsidR="00806288" w:rsidRDefault="00806288">
                  <w:pPr>
                    <w:pStyle w:val="EmptyCellLayoutStyle"/>
                    <w:spacing w:after="0" w:line="240" w:lineRule="auto"/>
                  </w:pPr>
                </w:p>
              </w:tc>
              <w:tc>
                <w:tcPr>
                  <w:tcW w:w="5220" w:type="dxa"/>
                  <w:tcBorders>
                    <w:top w:val="single" w:sz="15" w:space="0" w:color="000000"/>
                  </w:tcBorders>
                </w:tcPr>
                <w:p w14:paraId="1968C91E" w14:textId="77777777" w:rsidR="00806288" w:rsidRDefault="00806288">
                  <w:pPr>
                    <w:pStyle w:val="EmptyCellLayoutStyle"/>
                    <w:spacing w:after="0" w:line="240" w:lineRule="auto"/>
                  </w:pPr>
                </w:p>
              </w:tc>
              <w:tc>
                <w:tcPr>
                  <w:tcW w:w="180" w:type="dxa"/>
                  <w:tcBorders>
                    <w:top w:val="single" w:sz="15" w:space="0" w:color="000000"/>
                    <w:right w:val="single" w:sz="15" w:space="0" w:color="000000"/>
                  </w:tcBorders>
                </w:tcPr>
                <w:p w14:paraId="63F8404A" w14:textId="77777777" w:rsidR="00806288" w:rsidRDefault="00806288">
                  <w:pPr>
                    <w:pStyle w:val="EmptyCellLayoutStyle"/>
                    <w:spacing w:after="0" w:line="240" w:lineRule="auto"/>
                  </w:pPr>
                </w:p>
              </w:tc>
            </w:tr>
            <w:tr w:rsidR="00092FC6" w14:paraId="537E6B20" w14:textId="77777777" w:rsidTr="00092FC6">
              <w:trPr>
                <w:trHeight w:val="540"/>
              </w:trPr>
              <w:tc>
                <w:tcPr>
                  <w:tcW w:w="180" w:type="dxa"/>
                  <w:tcBorders>
                    <w:left w:val="single" w:sz="15" w:space="0" w:color="000000"/>
                  </w:tcBorders>
                </w:tcPr>
                <w:p w14:paraId="07F5203E" w14:textId="77777777" w:rsidR="00806288" w:rsidRDefault="00806288">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806288" w14:paraId="4D0540FC" w14:textId="77777777">
                    <w:trPr>
                      <w:trHeight w:val="462"/>
                    </w:trPr>
                    <w:tc>
                      <w:tcPr>
                        <w:tcW w:w="10800" w:type="dxa"/>
                        <w:tcBorders>
                          <w:top w:val="nil"/>
                          <w:left w:val="nil"/>
                          <w:bottom w:val="nil"/>
                          <w:right w:val="nil"/>
                        </w:tcBorders>
                        <w:tcMar>
                          <w:top w:w="39" w:type="dxa"/>
                          <w:left w:w="39" w:type="dxa"/>
                          <w:bottom w:w="39" w:type="dxa"/>
                          <w:right w:w="39" w:type="dxa"/>
                        </w:tcMar>
                      </w:tcPr>
                      <w:p w14:paraId="61E2989A" w14:textId="77777777" w:rsidR="00806288" w:rsidRDefault="00092FC6">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9AD2BF" w14:textId="77777777" w:rsidR="00806288" w:rsidRDefault="00806288">
                  <w:pPr>
                    <w:spacing w:after="0" w:line="240" w:lineRule="auto"/>
                  </w:pPr>
                </w:p>
              </w:tc>
              <w:tc>
                <w:tcPr>
                  <w:tcW w:w="180" w:type="dxa"/>
                  <w:tcBorders>
                    <w:right w:val="single" w:sz="15" w:space="0" w:color="000000"/>
                  </w:tcBorders>
                </w:tcPr>
                <w:p w14:paraId="6F6D69BD" w14:textId="77777777" w:rsidR="00806288" w:rsidRDefault="00806288">
                  <w:pPr>
                    <w:pStyle w:val="EmptyCellLayoutStyle"/>
                    <w:spacing w:after="0" w:line="240" w:lineRule="auto"/>
                  </w:pPr>
                </w:p>
              </w:tc>
            </w:tr>
            <w:tr w:rsidR="00806288" w14:paraId="20311B9A" w14:textId="77777777">
              <w:trPr>
                <w:trHeight w:val="17"/>
              </w:trPr>
              <w:tc>
                <w:tcPr>
                  <w:tcW w:w="180" w:type="dxa"/>
                  <w:tcBorders>
                    <w:left w:val="single" w:sz="15" w:space="0" w:color="000000"/>
                  </w:tcBorders>
                </w:tcPr>
                <w:p w14:paraId="33E08105" w14:textId="77777777" w:rsidR="00806288" w:rsidRDefault="008062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06288" w14:paraId="2A0A6257" w14:textId="77777777">
                    <w:trPr>
                      <w:trHeight w:val="212"/>
                    </w:trPr>
                    <w:tc>
                      <w:tcPr>
                        <w:tcW w:w="5220" w:type="dxa"/>
                        <w:tcBorders>
                          <w:top w:val="nil"/>
                          <w:left w:val="nil"/>
                          <w:bottom w:val="nil"/>
                          <w:right w:val="nil"/>
                        </w:tcBorders>
                        <w:tcMar>
                          <w:top w:w="39" w:type="dxa"/>
                          <w:left w:w="39" w:type="dxa"/>
                          <w:bottom w:w="39" w:type="dxa"/>
                          <w:right w:w="39" w:type="dxa"/>
                        </w:tcMar>
                      </w:tcPr>
                      <w:p w14:paraId="46C260DA" w14:textId="77777777" w:rsidR="00806288" w:rsidRDefault="00806288">
                        <w:pPr>
                          <w:spacing w:after="0" w:line="240" w:lineRule="auto"/>
                        </w:pPr>
                      </w:p>
                    </w:tc>
                  </w:tr>
                </w:tbl>
                <w:p w14:paraId="6B6B6098" w14:textId="77777777" w:rsidR="00806288" w:rsidRDefault="00806288">
                  <w:pPr>
                    <w:spacing w:after="0" w:line="240" w:lineRule="auto"/>
                  </w:pPr>
                </w:p>
              </w:tc>
              <w:tc>
                <w:tcPr>
                  <w:tcW w:w="359" w:type="dxa"/>
                </w:tcPr>
                <w:p w14:paraId="1165A1E1" w14:textId="77777777" w:rsidR="00806288" w:rsidRDefault="00806288">
                  <w:pPr>
                    <w:pStyle w:val="EmptyCellLayoutStyle"/>
                    <w:spacing w:after="0" w:line="240" w:lineRule="auto"/>
                  </w:pPr>
                </w:p>
              </w:tc>
              <w:tc>
                <w:tcPr>
                  <w:tcW w:w="5220" w:type="dxa"/>
                </w:tcPr>
                <w:p w14:paraId="02FFF58E" w14:textId="77777777" w:rsidR="00806288" w:rsidRDefault="00806288">
                  <w:pPr>
                    <w:pStyle w:val="EmptyCellLayoutStyle"/>
                    <w:spacing w:after="0" w:line="240" w:lineRule="auto"/>
                  </w:pPr>
                </w:p>
              </w:tc>
              <w:tc>
                <w:tcPr>
                  <w:tcW w:w="180" w:type="dxa"/>
                  <w:tcBorders>
                    <w:right w:val="single" w:sz="15" w:space="0" w:color="000000"/>
                  </w:tcBorders>
                </w:tcPr>
                <w:p w14:paraId="307C00A2" w14:textId="77777777" w:rsidR="00806288" w:rsidRDefault="00806288">
                  <w:pPr>
                    <w:pStyle w:val="EmptyCellLayoutStyle"/>
                    <w:spacing w:after="0" w:line="240" w:lineRule="auto"/>
                  </w:pPr>
                </w:p>
              </w:tc>
            </w:tr>
            <w:tr w:rsidR="00806288" w14:paraId="021B2875" w14:textId="77777777">
              <w:trPr>
                <w:trHeight w:val="273"/>
              </w:trPr>
              <w:tc>
                <w:tcPr>
                  <w:tcW w:w="180" w:type="dxa"/>
                  <w:tcBorders>
                    <w:left w:val="single" w:sz="15" w:space="0" w:color="000000"/>
                  </w:tcBorders>
                </w:tcPr>
                <w:p w14:paraId="16FC97C6" w14:textId="77777777" w:rsidR="00806288" w:rsidRDefault="00806288">
                  <w:pPr>
                    <w:pStyle w:val="EmptyCellLayoutStyle"/>
                    <w:spacing w:after="0" w:line="240" w:lineRule="auto"/>
                  </w:pPr>
                </w:p>
              </w:tc>
              <w:tc>
                <w:tcPr>
                  <w:tcW w:w="5220" w:type="dxa"/>
                  <w:vMerge/>
                </w:tcPr>
                <w:p w14:paraId="73573C93" w14:textId="77777777" w:rsidR="00806288" w:rsidRDefault="00806288">
                  <w:pPr>
                    <w:pStyle w:val="EmptyCellLayoutStyle"/>
                    <w:spacing w:after="0" w:line="240" w:lineRule="auto"/>
                  </w:pPr>
                </w:p>
              </w:tc>
              <w:tc>
                <w:tcPr>
                  <w:tcW w:w="359" w:type="dxa"/>
                </w:tcPr>
                <w:p w14:paraId="74BBD5B3" w14:textId="77777777" w:rsidR="00806288" w:rsidRDefault="008062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06288" w14:paraId="1FE29576" w14:textId="77777777">
                    <w:trPr>
                      <w:trHeight w:val="212"/>
                    </w:trPr>
                    <w:tc>
                      <w:tcPr>
                        <w:tcW w:w="5220" w:type="dxa"/>
                        <w:tcBorders>
                          <w:top w:val="nil"/>
                          <w:left w:val="nil"/>
                          <w:bottom w:val="nil"/>
                          <w:right w:val="nil"/>
                        </w:tcBorders>
                        <w:tcMar>
                          <w:top w:w="39" w:type="dxa"/>
                          <w:left w:w="39" w:type="dxa"/>
                          <w:bottom w:w="39" w:type="dxa"/>
                          <w:right w:w="39" w:type="dxa"/>
                        </w:tcMar>
                      </w:tcPr>
                      <w:p w14:paraId="65022F6F" w14:textId="77777777" w:rsidR="00806288" w:rsidRDefault="00806288">
                        <w:pPr>
                          <w:spacing w:after="0" w:line="240" w:lineRule="auto"/>
                        </w:pPr>
                      </w:p>
                    </w:tc>
                  </w:tr>
                </w:tbl>
                <w:p w14:paraId="528C8511" w14:textId="77777777" w:rsidR="00806288" w:rsidRDefault="00806288">
                  <w:pPr>
                    <w:spacing w:after="0" w:line="240" w:lineRule="auto"/>
                  </w:pPr>
                </w:p>
              </w:tc>
              <w:tc>
                <w:tcPr>
                  <w:tcW w:w="180" w:type="dxa"/>
                  <w:tcBorders>
                    <w:right w:val="single" w:sz="15" w:space="0" w:color="000000"/>
                  </w:tcBorders>
                </w:tcPr>
                <w:p w14:paraId="73D9B5AA" w14:textId="77777777" w:rsidR="00806288" w:rsidRDefault="00806288">
                  <w:pPr>
                    <w:pStyle w:val="EmptyCellLayoutStyle"/>
                    <w:spacing w:after="0" w:line="240" w:lineRule="auto"/>
                  </w:pPr>
                </w:p>
              </w:tc>
            </w:tr>
            <w:tr w:rsidR="00806288" w14:paraId="5DB0725E" w14:textId="77777777">
              <w:trPr>
                <w:trHeight w:val="17"/>
              </w:trPr>
              <w:tc>
                <w:tcPr>
                  <w:tcW w:w="180" w:type="dxa"/>
                  <w:tcBorders>
                    <w:left w:val="single" w:sz="15" w:space="0" w:color="000000"/>
                  </w:tcBorders>
                </w:tcPr>
                <w:p w14:paraId="66EBC0FB" w14:textId="77777777" w:rsidR="00806288" w:rsidRDefault="00806288">
                  <w:pPr>
                    <w:pStyle w:val="EmptyCellLayoutStyle"/>
                    <w:spacing w:after="0" w:line="240" w:lineRule="auto"/>
                  </w:pPr>
                </w:p>
              </w:tc>
              <w:tc>
                <w:tcPr>
                  <w:tcW w:w="5220" w:type="dxa"/>
                </w:tcPr>
                <w:p w14:paraId="7D574B07" w14:textId="77777777" w:rsidR="00806288" w:rsidRDefault="00806288">
                  <w:pPr>
                    <w:pStyle w:val="EmptyCellLayoutStyle"/>
                    <w:spacing w:after="0" w:line="240" w:lineRule="auto"/>
                  </w:pPr>
                </w:p>
              </w:tc>
              <w:tc>
                <w:tcPr>
                  <w:tcW w:w="359" w:type="dxa"/>
                </w:tcPr>
                <w:p w14:paraId="18E64754" w14:textId="77777777" w:rsidR="00806288" w:rsidRDefault="00806288">
                  <w:pPr>
                    <w:pStyle w:val="EmptyCellLayoutStyle"/>
                    <w:spacing w:after="0" w:line="240" w:lineRule="auto"/>
                  </w:pPr>
                </w:p>
              </w:tc>
              <w:tc>
                <w:tcPr>
                  <w:tcW w:w="5220" w:type="dxa"/>
                  <w:vMerge/>
                </w:tcPr>
                <w:p w14:paraId="554B17B0" w14:textId="77777777" w:rsidR="00806288" w:rsidRDefault="00806288">
                  <w:pPr>
                    <w:pStyle w:val="EmptyCellLayoutStyle"/>
                    <w:spacing w:after="0" w:line="240" w:lineRule="auto"/>
                  </w:pPr>
                </w:p>
              </w:tc>
              <w:tc>
                <w:tcPr>
                  <w:tcW w:w="180" w:type="dxa"/>
                  <w:tcBorders>
                    <w:right w:val="single" w:sz="15" w:space="0" w:color="000000"/>
                  </w:tcBorders>
                </w:tcPr>
                <w:p w14:paraId="3CD8A14A" w14:textId="77777777" w:rsidR="00806288" w:rsidRDefault="00806288">
                  <w:pPr>
                    <w:pStyle w:val="EmptyCellLayoutStyle"/>
                    <w:spacing w:after="0" w:line="240" w:lineRule="auto"/>
                  </w:pPr>
                </w:p>
              </w:tc>
            </w:tr>
            <w:tr w:rsidR="00806288" w14:paraId="675798E3" w14:textId="77777777">
              <w:trPr>
                <w:trHeight w:val="17"/>
              </w:trPr>
              <w:tc>
                <w:tcPr>
                  <w:tcW w:w="180" w:type="dxa"/>
                  <w:tcBorders>
                    <w:left w:val="single" w:sz="15" w:space="0" w:color="000000"/>
                  </w:tcBorders>
                </w:tcPr>
                <w:p w14:paraId="55205BDC" w14:textId="77777777" w:rsidR="00806288" w:rsidRDefault="00806288">
                  <w:pPr>
                    <w:pStyle w:val="EmptyCellLayoutStyle"/>
                    <w:spacing w:after="0" w:line="240" w:lineRule="auto"/>
                  </w:pPr>
                </w:p>
              </w:tc>
              <w:tc>
                <w:tcPr>
                  <w:tcW w:w="5220" w:type="dxa"/>
                </w:tcPr>
                <w:p w14:paraId="5570ED59" w14:textId="77777777" w:rsidR="00806288" w:rsidRDefault="00806288">
                  <w:pPr>
                    <w:pStyle w:val="EmptyCellLayoutStyle"/>
                    <w:spacing w:after="0" w:line="240" w:lineRule="auto"/>
                  </w:pPr>
                </w:p>
              </w:tc>
              <w:tc>
                <w:tcPr>
                  <w:tcW w:w="359" w:type="dxa"/>
                </w:tcPr>
                <w:p w14:paraId="684E54C8" w14:textId="77777777" w:rsidR="00806288" w:rsidRDefault="00806288">
                  <w:pPr>
                    <w:pStyle w:val="EmptyCellLayoutStyle"/>
                    <w:spacing w:after="0" w:line="240" w:lineRule="auto"/>
                  </w:pPr>
                </w:p>
              </w:tc>
              <w:tc>
                <w:tcPr>
                  <w:tcW w:w="5220" w:type="dxa"/>
                </w:tcPr>
                <w:p w14:paraId="20177A9D" w14:textId="77777777" w:rsidR="00806288" w:rsidRDefault="00806288">
                  <w:pPr>
                    <w:pStyle w:val="EmptyCellLayoutStyle"/>
                    <w:spacing w:after="0" w:line="240" w:lineRule="auto"/>
                  </w:pPr>
                </w:p>
              </w:tc>
              <w:tc>
                <w:tcPr>
                  <w:tcW w:w="180" w:type="dxa"/>
                  <w:tcBorders>
                    <w:right w:val="single" w:sz="15" w:space="0" w:color="000000"/>
                  </w:tcBorders>
                </w:tcPr>
                <w:p w14:paraId="3FC79979" w14:textId="77777777" w:rsidR="00806288" w:rsidRDefault="00806288">
                  <w:pPr>
                    <w:pStyle w:val="EmptyCellLayoutStyle"/>
                    <w:spacing w:after="0" w:line="240" w:lineRule="auto"/>
                  </w:pPr>
                </w:p>
              </w:tc>
            </w:tr>
            <w:tr w:rsidR="00806288" w14:paraId="2065E6E4" w14:textId="77777777">
              <w:trPr>
                <w:trHeight w:val="17"/>
              </w:trPr>
              <w:tc>
                <w:tcPr>
                  <w:tcW w:w="180" w:type="dxa"/>
                  <w:tcBorders>
                    <w:left w:val="single" w:sz="15" w:space="0" w:color="000000"/>
                  </w:tcBorders>
                </w:tcPr>
                <w:p w14:paraId="269125D1" w14:textId="77777777" w:rsidR="00806288" w:rsidRDefault="008062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806288" w14:paraId="1058457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64853D" w14:textId="77777777" w:rsidR="00806288" w:rsidRDefault="00092FC6">
                        <w:pPr>
                          <w:spacing w:after="0" w:line="240" w:lineRule="auto"/>
                          <w:jc w:val="center"/>
                        </w:pPr>
                        <w:r>
                          <w:rPr>
                            <w:rFonts w:ascii="Arial" w:eastAsia="Arial" w:hAnsi="Arial"/>
                            <w:b/>
                            <w:color w:val="000000"/>
                            <w:sz w:val="16"/>
                          </w:rPr>
                          <w:t>Employee</w:t>
                        </w:r>
                      </w:p>
                    </w:tc>
                  </w:tr>
                </w:tbl>
                <w:p w14:paraId="256E7519" w14:textId="77777777" w:rsidR="00806288" w:rsidRDefault="00806288">
                  <w:pPr>
                    <w:spacing w:after="0" w:line="240" w:lineRule="auto"/>
                  </w:pPr>
                </w:p>
              </w:tc>
              <w:tc>
                <w:tcPr>
                  <w:tcW w:w="359" w:type="dxa"/>
                </w:tcPr>
                <w:p w14:paraId="198F0BC3" w14:textId="77777777" w:rsidR="00806288" w:rsidRDefault="00806288">
                  <w:pPr>
                    <w:pStyle w:val="EmptyCellLayoutStyle"/>
                    <w:spacing w:after="0" w:line="240" w:lineRule="auto"/>
                  </w:pPr>
                </w:p>
              </w:tc>
              <w:tc>
                <w:tcPr>
                  <w:tcW w:w="5220" w:type="dxa"/>
                </w:tcPr>
                <w:p w14:paraId="1FC2FCDA" w14:textId="77777777" w:rsidR="00806288" w:rsidRDefault="00806288">
                  <w:pPr>
                    <w:pStyle w:val="EmptyCellLayoutStyle"/>
                    <w:spacing w:after="0" w:line="240" w:lineRule="auto"/>
                  </w:pPr>
                </w:p>
              </w:tc>
              <w:tc>
                <w:tcPr>
                  <w:tcW w:w="180" w:type="dxa"/>
                  <w:tcBorders>
                    <w:right w:val="single" w:sz="15" w:space="0" w:color="000000"/>
                  </w:tcBorders>
                </w:tcPr>
                <w:p w14:paraId="166AF5D7" w14:textId="77777777" w:rsidR="00806288" w:rsidRDefault="00806288">
                  <w:pPr>
                    <w:pStyle w:val="EmptyCellLayoutStyle"/>
                    <w:spacing w:after="0" w:line="240" w:lineRule="auto"/>
                  </w:pPr>
                </w:p>
              </w:tc>
            </w:tr>
            <w:tr w:rsidR="00806288" w14:paraId="32296847" w14:textId="77777777">
              <w:trPr>
                <w:trHeight w:val="342"/>
              </w:trPr>
              <w:tc>
                <w:tcPr>
                  <w:tcW w:w="180" w:type="dxa"/>
                  <w:tcBorders>
                    <w:left w:val="single" w:sz="15" w:space="0" w:color="000000"/>
                  </w:tcBorders>
                </w:tcPr>
                <w:p w14:paraId="00576BA2" w14:textId="77777777" w:rsidR="00806288" w:rsidRDefault="00806288">
                  <w:pPr>
                    <w:pStyle w:val="EmptyCellLayoutStyle"/>
                    <w:spacing w:after="0" w:line="240" w:lineRule="auto"/>
                  </w:pPr>
                </w:p>
              </w:tc>
              <w:tc>
                <w:tcPr>
                  <w:tcW w:w="5220" w:type="dxa"/>
                  <w:vMerge/>
                </w:tcPr>
                <w:p w14:paraId="34C8DF2C" w14:textId="77777777" w:rsidR="00806288" w:rsidRDefault="00806288">
                  <w:pPr>
                    <w:pStyle w:val="EmptyCellLayoutStyle"/>
                    <w:spacing w:after="0" w:line="240" w:lineRule="auto"/>
                  </w:pPr>
                </w:p>
              </w:tc>
              <w:tc>
                <w:tcPr>
                  <w:tcW w:w="359" w:type="dxa"/>
                </w:tcPr>
                <w:p w14:paraId="1926731B" w14:textId="77777777" w:rsidR="00806288" w:rsidRDefault="00806288">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06288" w14:paraId="5B87713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1A85AF" w14:textId="77777777" w:rsidR="00806288" w:rsidRDefault="00092FC6">
                        <w:pPr>
                          <w:spacing w:after="0" w:line="240" w:lineRule="auto"/>
                          <w:jc w:val="center"/>
                        </w:pPr>
                        <w:r>
                          <w:rPr>
                            <w:rFonts w:ascii="Arial" w:eastAsia="Arial" w:hAnsi="Arial"/>
                            <w:b/>
                            <w:color w:val="000000"/>
                            <w:sz w:val="16"/>
                          </w:rPr>
                          <w:t>Date</w:t>
                        </w:r>
                      </w:p>
                    </w:tc>
                  </w:tr>
                </w:tbl>
                <w:p w14:paraId="760F9236" w14:textId="77777777" w:rsidR="00806288" w:rsidRDefault="00806288">
                  <w:pPr>
                    <w:spacing w:after="0" w:line="240" w:lineRule="auto"/>
                  </w:pPr>
                </w:p>
              </w:tc>
              <w:tc>
                <w:tcPr>
                  <w:tcW w:w="180" w:type="dxa"/>
                  <w:tcBorders>
                    <w:right w:val="single" w:sz="15" w:space="0" w:color="000000"/>
                  </w:tcBorders>
                </w:tcPr>
                <w:p w14:paraId="4E692125" w14:textId="77777777" w:rsidR="00806288" w:rsidRDefault="00806288">
                  <w:pPr>
                    <w:pStyle w:val="EmptyCellLayoutStyle"/>
                    <w:spacing w:after="0" w:line="240" w:lineRule="auto"/>
                  </w:pPr>
                </w:p>
              </w:tc>
            </w:tr>
            <w:tr w:rsidR="00806288" w14:paraId="092EE7BB" w14:textId="77777777">
              <w:trPr>
                <w:trHeight w:val="17"/>
              </w:trPr>
              <w:tc>
                <w:tcPr>
                  <w:tcW w:w="180" w:type="dxa"/>
                  <w:tcBorders>
                    <w:left w:val="single" w:sz="15" w:space="0" w:color="000000"/>
                  </w:tcBorders>
                </w:tcPr>
                <w:p w14:paraId="79922B7B" w14:textId="77777777" w:rsidR="00806288" w:rsidRDefault="00806288">
                  <w:pPr>
                    <w:pStyle w:val="EmptyCellLayoutStyle"/>
                    <w:spacing w:after="0" w:line="240" w:lineRule="auto"/>
                  </w:pPr>
                </w:p>
              </w:tc>
              <w:tc>
                <w:tcPr>
                  <w:tcW w:w="5220" w:type="dxa"/>
                </w:tcPr>
                <w:p w14:paraId="779AF6A8" w14:textId="77777777" w:rsidR="00806288" w:rsidRDefault="00806288">
                  <w:pPr>
                    <w:pStyle w:val="EmptyCellLayoutStyle"/>
                    <w:spacing w:after="0" w:line="240" w:lineRule="auto"/>
                  </w:pPr>
                </w:p>
              </w:tc>
              <w:tc>
                <w:tcPr>
                  <w:tcW w:w="359" w:type="dxa"/>
                </w:tcPr>
                <w:p w14:paraId="0EF5774E" w14:textId="77777777" w:rsidR="00806288" w:rsidRDefault="00806288">
                  <w:pPr>
                    <w:pStyle w:val="EmptyCellLayoutStyle"/>
                    <w:spacing w:after="0" w:line="240" w:lineRule="auto"/>
                  </w:pPr>
                </w:p>
              </w:tc>
              <w:tc>
                <w:tcPr>
                  <w:tcW w:w="5220" w:type="dxa"/>
                  <w:vMerge/>
                </w:tcPr>
                <w:p w14:paraId="79EEB0F1" w14:textId="77777777" w:rsidR="00806288" w:rsidRDefault="00806288">
                  <w:pPr>
                    <w:pStyle w:val="EmptyCellLayoutStyle"/>
                    <w:spacing w:after="0" w:line="240" w:lineRule="auto"/>
                  </w:pPr>
                </w:p>
              </w:tc>
              <w:tc>
                <w:tcPr>
                  <w:tcW w:w="180" w:type="dxa"/>
                  <w:tcBorders>
                    <w:right w:val="single" w:sz="15" w:space="0" w:color="000000"/>
                  </w:tcBorders>
                </w:tcPr>
                <w:p w14:paraId="550703F0" w14:textId="77777777" w:rsidR="00806288" w:rsidRDefault="00806288">
                  <w:pPr>
                    <w:pStyle w:val="EmptyCellLayoutStyle"/>
                    <w:spacing w:after="0" w:line="240" w:lineRule="auto"/>
                  </w:pPr>
                </w:p>
              </w:tc>
            </w:tr>
            <w:tr w:rsidR="00806288" w14:paraId="613D604F" w14:textId="77777777">
              <w:trPr>
                <w:trHeight w:val="180"/>
              </w:trPr>
              <w:tc>
                <w:tcPr>
                  <w:tcW w:w="180" w:type="dxa"/>
                  <w:tcBorders>
                    <w:left w:val="single" w:sz="15" w:space="0" w:color="000000"/>
                    <w:bottom w:val="single" w:sz="15" w:space="0" w:color="000000"/>
                  </w:tcBorders>
                </w:tcPr>
                <w:p w14:paraId="677CA6BB" w14:textId="77777777" w:rsidR="00806288" w:rsidRDefault="00806288">
                  <w:pPr>
                    <w:pStyle w:val="EmptyCellLayoutStyle"/>
                    <w:spacing w:after="0" w:line="240" w:lineRule="auto"/>
                  </w:pPr>
                </w:p>
              </w:tc>
              <w:tc>
                <w:tcPr>
                  <w:tcW w:w="5220" w:type="dxa"/>
                  <w:tcBorders>
                    <w:bottom w:val="single" w:sz="15" w:space="0" w:color="000000"/>
                  </w:tcBorders>
                </w:tcPr>
                <w:p w14:paraId="34153DCF" w14:textId="77777777" w:rsidR="00806288" w:rsidRDefault="00806288">
                  <w:pPr>
                    <w:pStyle w:val="EmptyCellLayoutStyle"/>
                    <w:spacing w:after="0" w:line="240" w:lineRule="auto"/>
                  </w:pPr>
                </w:p>
              </w:tc>
              <w:tc>
                <w:tcPr>
                  <w:tcW w:w="359" w:type="dxa"/>
                  <w:tcBorders>
                    <w:bottom w:val="single" w:sz="15" w:space="0" w:color="000000"/>
                  </w:tcBorders>
                </w:tcPr>
                <w:p w14:paraId="2DF0FAED" w14:textId="77777777" w:rsidR="00806288" w:rsidRDefault="00806288">
                  <w:pPr>
                    <w:pStyle w:val="EmptyCellLayoutStyle"/>
                    <w:spacing w:after="0" w:line="240" w:lineRule="auto"/>
                  </w:pPr>
                </w:p>
              </w:tc>
              <w:tc>
                <w:tcPr>
                  <w:tcW w:w="5220" w:type="dxa"/>
                  <w:tcBorders>
                    <w:bottom w:val="single" w:sz="15" w:space="0" w:color="000000"/>
                  </w:tcBorders>
                </w:tcPr>
                <w:p w14:paraId="10D72FF1" w14:textId="77777777" w:rsidR="00806288" w:rsidRDefault="00806288">
                  <w:pPr>
                    <w:pStyle w:val="EmptyCellLayoutStyle"/>
                    <w:spacing w:after="0" w:line="240" w:lineRule="auto"/>
                  </w:pPr>
                </w:p>
              </w:tc>
              <w:tc>
                <w:tcPr>
                  <w:tcW w:w="180" w:type="dxa"/>
                  <w:tcBorders>
                    <w:bottom w:val="single" w:sz="15" w:space="0" w:color="000000"/>
                    <w:right w:val="single" w:sz="15" w:space="0" w:color="000000"/>
                  </w:tcBorders>
                </w:tcPr>
                <w:p w14:paraId="2A56DBDC" w14:textId="77777777" w:rsidR="00806288" w:rsidRDefault="00806288">
                  <w:pPr>
                    <w:pStyle w:val="EmptyCellLayoutStyle"/>
                    <w:spacing w:after="0" w:line="240" w:lineRule="auto"/>
                  </w:pPr>
                </w:p>
              </w:tc>
            </w:tr>
          </w:tbl>
          <w:p w14:paraId="0AA4AB4B" w14:textId="77777777" w:rsidR="00806288" w:rsidRDefault="00806288">
            <w:pPr>
              <w:spacing w:after="0" w:line="240" w:lineRule="auto"/>
            </w:pPr>
          </w:p>
        </w:tc>
        <w:tc>
          <w:tcPr>
            <w:tcW w:w="179" w:type="dxa"/>
          </w:tcPr>
          <w:p w14:paraId="4F79B6AF" w14:textId="77777777" w:rsidR="00806288" w:rsidRDefault="00806288">
            <w:pPr>
              <w:pStyle w:val="EmptyCellLayoutStyle"/>
              <w:spacing w:after="0" w:line="240" w:lineRule="auto"/>
            </w:pPr>
          </w:p>
        </w:tc>
      </w:tr>
      <w:tr w:rsidR="00806288" w14:paraId="3B7097DD" w14:textId="77777777">
        <w:trPr>
          <w:trHeight w:val="220"/>
        </w:trPr>
        <w:tc>
          <w:tcPr>
            <w:tcW w:w="179" w:type="dxa"/>
          </w:tcPr>
          <w:p w14:paraId="504275D3" w14:textId="77777777" w:rsidR="00806288" w:rsidRDefault="00806288">
            <w:pPr>
              <w:pStyle w:val="EmptyCellLayoutStyle"/>
              <w:spacing w:after="0" w:line="240" w:lineRule="auto"/>
            </w:pPr>
          </w:p>
        </w:tc>
        <w:tc>
          <w:tcPr>
            <w:tcW w:w="0" w:type="dxa"/>
          </w:tcPr>
          <w:p w14:paraId="20AF0914" w14:textId="77777777" w:rsidR="00806288" w:rsidRDefault="00806288">
            <w:pPr>
              <w:pStyle w:val="EmptyCellLayoutStyle"/>
              <w:spacing w:after="0" w:line="240" w:lineRule="auto"/>
            </w:pPr>
          </w:p>
        </w:tc>
        <w:tc>
          <w:tcPr>
            <w:tcW w:w="0" w:type="dxa"/>
          </w:tcPr>
          <w:p w14:paraId="75FC0D8B" w14:textId="77777777" w:rsidR="00806288" w:rsidRDefault="00806288">
            <w:pPr>
              <w:pStyle w:val="EmptyCellLayoutStyle"/>
              <w:spacing w:after="0" w:line="240" w:lineRule="auto"/>
            </w:pPr>
          </w:p>
        </w:tc>
        <w:tc>
          <w:tcPr>
            <w:tcW w:w="0" w:type="dxa"/>
          </w:tcPr>
          <w:p w14:paraId="61A0800F" w14:textId="77777777" w:rsidR="00806288" w:rsidRDefault="00806288">
            <w:pPr>
              <w:pStyle w:val="EmptyCellLayoutStyle"/>
              <w:spacing w:after="0" w:line="240" w:lineRule="auto"/>
            </w:pPr>
          </w:p>
        </w:tc>
        <w:tc>
          <w:tcPr>
            <w:tcW w:w="0" w:type="dxa"/>
          </w:tcPr>
          <w:p w14:paraId="655DB54F" w14:textId="77777777" w:rsidR="00806288" w:rsidRDefault="00806288">
            <w:pPr>
              <w:pStyle w:val="EmptyCellLayoutStyle"/>
              <w:spacing w:after="0" w:line="240" w:lineRule="auto"/>
            </w:pPr>
          </w:p>
        </w:tc>
        <w:tc>
          <w:tcPr>
            <w:tcW w:w="0" w:type="dxa"/>
          </w:tcPr>
          <w:p w14:paraId="57018D30" w14:textId="77777777" w:rsidR="00806288" w:rsidRDefault="00806288">
            <w:pPr>
              <w:pStyle w:val="EmptyCellLayoutStyle"/>
              <w:spacing w:after="0" w:line="240" w:lineRule="auto"/>
            </w:pPr>
          </w:p>
        </w:tc>
        <w:tc>
          <w:tcPr>
            <w:tcW w:w="0" w:type="dxa"/>
          </w:tcPr>
          <w:p w14:paraId="71923D15" w14:textId="77777777" w:rsidR="00806288" w:rsidRDefault="00806288">
            <w:pPr>
              <w:pStyle w:val="EmptyCellLayoutStyle"/>
              <w:spacing w:after="0" w:line="240" w:lineRule="auto"/>
            </w:pPr>
          </w:p>
        </w:tc>
        <w:tc>
          <w:tcPr>
            <w:tcW w:w="2505" w:type="dxa"/>
          </w:tcPr>
          <w:p w14:paraId="123E35E2" w14:textId="77777777" w:rsidR="00806288" w:rsidRDefault="00806288">
            <w:pPr>
              <w:pStyle w:val="EmptyCellLayoutStyle"/>
              <w:spacing w:after="0" w:line="240" w:lineRule="auto"/>
            </w:pPr>
          </w:p>
        </w:tc>
        <w:tc>
          <w:tcPr>
            <w:tcW w:w="6120" w:type="dxa"/>
          </w:tcPr>
          <w:p w14:paraId="77A5DE43" w14:textId="77777777" w:rsidR="00806288" w:rsidRDefault="00806288">
            <w:pPr>
              <w:pStyle w:val="EmptyCellLayoutStyle"/>
              <w:spacing w:after="0" w:line="240" w:lineRule="auto"/>
            </w:pPr>
          </w:p>
        </w:tc>
        <w:tc>
          <w:tcPr>
            <w:tcW w:w="2534" w:type="dxa"/>
          </w:tcPr>
          <w:p w14:paraId="314CB544" w14:textId="77777777" w:rsidR="00806288" w:rsidRDefault="00806288">
            <w:pPr>
              <w:pStyle w:val="EmptyCellLayoutStyle"/>
              <w:spacing w:after="0" w:line="240" w:lineRule="auto"/>
            </w:pPr>
          </w:p>
        </w:tc>
        <w:tc>
          <w:tcPr>
            <w:tcW w:w="179" w:type="dxa"/>
          </w:tcPr>
          <w:p w14:paraId="66D2AE2B" w14:textId="77777777" w:rsidR="00806288" w:rsidRDefault="00806288">
            <w:pPr>
              <w:pStyle w:val="EmptyCellLayoutStyle"/>
              <w:spacing w:after="0" w:line="240" w:lineRule="auto"/>
            </w:pPr>
          </w:p>
        </w:tc>
      </w:tr>
    </w:tbl>
    <w:p w14:paraId="697ED6DE" w14:textId="77777777" w:rsidR="00806288" w:rsidRDefault="00806288">
      <w:pPr>
        <w:spacing w:after="0" w:line="240" w:lineRule="auto"/>
      </w:pPr>
    </w:p>
    <w:sectPr w:rsidR="00806288">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35384988">
    <w:abstractNumId w:val="0"/>
  </w:num>
  <w:num w:numId="2" w16cid:durableId="1478298780">
    <w:abstractNumId w:val="1"/>
  </w:num>
  <w:num w:numId="3" w16cid:durableId="829441901">
    <w:abstractNumId w:val="2"/>
  </w:num>
  <w:num w:numId="4" w16cid:durableId="1171212316">
    <w:abstractNumId w:val="3"/>
  </w:num>
  <w:num w:numId="5" w16cid:durableId="1287739982">
    <w:abstractNumId w:val="4"/>
  </w:num>
  <w:num w:numId="6" w16cid:durableId="1725323892">
    <w:abstractNumId w:val="5"/>
  </w:num>
  <w:num w:numId="7" w16cid:durableId="1902860271">
    <w:abstractNumId w:val="6"/>
  </w:num>
  <w:num w:numId="8" w16cid:durableId="319116408">
    <w:abstractNumId w:val="7"/>
  </w:num>
  <w:num w:numId="9" w16cid:durableId="786774153">
    <w:abstractNumId w:val="8"/>
  </w:num>
  <w:num w:numId="10" w16cid:durableId="1085766246">
    <w:abstractNumId w:val="9"/>
  </w:num>
  <w:num w:numId="11" w16cid:durableId="709501402">
    <w:abstractNumId w:val="10"/>
  </w:num>
  <w:num w:numId="12" w16cid:durableId="1992127547">
    <w:abstractNumId w:val="11"/>
  </w:num>
  <w:num w:numId="13" w16cid:durableId="1627152088">
    <w:abstractNumId w:val="12"/>
  </w:num>
  <w:num w:numId="14" w16cid:durableId="1833251297">
    <w:abstractNumId w:val="13"/>
  </w:num>
  <w:num w:numId="15" w16cid:durableId="820466032">
    <w:abstractNumId w:val="14"/>
  </w:num>
  <w:num w:numId="16" w16cid:durableId="879047434">
    <w:abstractNumId w:val="15"/>
  </w:num>
  <w:num w:numId="17" w16cid:durableId="342629747">
    <w:abstractNumId w:val="16"/>
  </w:num>
  <w:num w:numId="18" w16cid:durableId="411970338">
    <w:abstractNumId w:val="17"/>
  </w:num>
  <w:num w:numId="19" w16cid:durableId="1524784901">
    <w:abstractNumId w:val="18"/>
  </w:num>
  <w:num w:numId="20" w16cid:durableId="157506809">
    <w:abstractNumId w:val="19"/>
  </w:num>
  <w:num w:numId="21" w16cid:durableId="288318161">
    <w:abstractNumId w:val="20"/>
  </w:num>
  <w:num w:numId="22" w16cid:durableId="379600604">
    <w:abstractNumId w:val="21"/>
  </w:num>
  <w:num w:numId="23" w16cid:durableId="238026854">
    <w:abstractNumId w:val="22"/>
  </w:num>
  <w:num w:numId="24" w16cid:durableId="671101634">
    <w:abstractNumId w:val="23"/>
  </w:num>
  <w:num w:numId="25" w16cid:durableId="1490318374">
    <w:abstractNumId w:val="24"/>
  </w:num>
  <w:num w:numId="26" w16cid:durableId="357127666">
    <w:abstractNumId w:val="25"/>
  </w:num>
  <w:num w:numId="27" w16cid:durableId="20060802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88"/>
    <w:rsid w:val="00092FC6"/>
    <w:rsid w:val="00241757"/>
    <w:rsid w:val="00806288"/>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055E"/>
  <w15:docId w15:val="{FC8F7348-04B6-4364-9457-48BFC281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1337</Words>
  <Characters>7768</Characters>
  <Application>Microsoft Office Word</Application>
  <DocSecurity>0</DocSecurity>
  <Lines>184</Lines>
  <Paragraphs>131</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Ritch, Shannon (DHHS)</dc:creator>
  <dc:description/>
  <cp:lastModifiedBy>Dennis, Shanika (MCSC)</cp:lastModifiedBy>
  <cp:revision>2</cp:revision>
  <dcterms:created xsi:type="dcterms:W3CDTF">2024-03-18T17:37:00Z</dcterms:created>
  <dcterms:modified xsi:type="dcterms:W3CDTF">2024-03-18T17:37:00Z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2024-03-18T12:10:54Z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629617cc-a174-4747-b775-e35fbf327144</vt:lpwstr>
  </property>
  <property fmtid="{D5CDD505-2E9C-101B-9397-08002B2CF9AE}" pid="8" name="MSIP_Label_3a2fed65-62e7-46ea-af74-187e0c17143a_ContentBits">
    <vt:lpwstr>0</vt:lpwstr>
  </property>
</Properties>
</file>