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352D83" w14:paraId="3618D65B" w14:textId="77777777">
        <w:tc>
          <w:tcPr>
            <w:tcW w:w="179" w:type="dxa"/>
          </w:tcPr>
          <w:p w14:paraId="76EBF325" w14:textId="77777777" w:rsidR="00352D83" w:rsidRDefault="00352D83">
            <w:pPr>
              <w:pStyle w:val="EmptyCellLayoutStyle"/>
              <w:spacing w:after="0" w:line="240" w:lineRule="auto"/>
            </w:pPr>
          </w:p>
        </w:tc>
        <w:tc>
          <w:tcPr>
            <w:tcW w:w="0" w:type="dxa"/>
          </w:tcPr>
          <w:p w14:paraId="54DBB9C4" w14:textId="77777777" w:rsidR="00352D83" w:rsidRDefault="00352D83">
            <w:pPr>
              <w:pStyle w:val="EmptyCellLayoutStyle"/>
              <w:spacing w:after="0" w:line="240" w:lineRule="auto"/>
            </w:pPr>
          </w:p>
        </w:tc>
        <w:tc>
          <w:tcPr>
            <w:tcW w:w="0" w:type="dxa"/>
          </w:tcPr>
          <w:p w14:paraId="0C7280A1" w14:textId="77777777" w:rsidR="00352D83" w:rsidRDefault="00352D8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7"/>
              <w:gridCol w:w="179"/>
              <w:gridCol w:w="539"/>
              <w:gridCol w:w="2878"/>
              <w:gridCol w:w="540"/>
              <w:gridCol w:w="180"/>
              <w:gridCol w:w="539"/>
              <w:gridCol w:w="3058"/>
            </w:tblGrid>
            <w:tr w:rsidR="00352D83" w14:paraId="725B9812" w14:textId="77777777">
              <w:trPr>
                <w:trHeight w:val="540"/>
              </w:trPr>
              <w:tc>
                <w:tcPr>
                  <w:tcW w:w="3240" w:type="dxa"/>
                </w:tcPr>
                <w:p w14:paraId="1FBD4D99" w14:textId="77777777" w:rsidR="00352D83" w:rsidRDefault="00352D83">
                  <w:pPr>
                    <w:pStyle w:val="EmptyCellLayoutStyle"/>
                    <w:spacing w:after="0" w:line="240" w:lineRule="auto"/>
                  </w:pPr>
                </w:p>
              </w:tc>
              <w:tc>
                <w:tcPr>
                  <w:tcW w:w="179" w:type="dxa"/>
                </w:tcPr>
                <w:p w14:paraId="3C56A765" w14:textId="77777777" w:rsidR="00352D83" w:rsidRDefault="00352D83">
                  <w:pPr>
                    <w:pStyle w:val="EmptyCellLayoutStyle"/>
                    <w:spacing w:after="0" w:line="240" w:lineRule="auto"/>
                  </w:pPr>
                </w:p>
              </w:tc>
              <w:tc>
                <w:tcPr>
                  <w:tcW w:w="539" w:type="dxa"/>
                </w:tcPr>
                <w:p w14:paraId="6360AC19" w14:textId="77777777" w:rsidR="00352D83" w:rsidRDefault="00352D83">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352D83" w14:paraId="25A6B9FD" w14:textId="77777777">
                    <w:trPr>
                      <w:trHeight w:val="462"/>
                    </w:trPr>
                    <w:tc>
                      <w:tcPr>
                        <w:tcW w:w="2880" w:type="dxa"/>
                        <w:tcBorders>
                          <w:top w:val="nil"/>
                          <w:left w:val="nil"/>
                          <w:bottom w:val="nil"/>
                          <w:right w:val="nil"/>
                        </w:tcBorders>
                        <w:tcMar>
                          <w:top w:w="39" w:type="dxa"/>
                          <w:left w:w="39" w:type="dxa"/>
                          <w:bottom w:w="39" w:type="dxa"/>
                          <w:right w:w="39" w:type="dxa"/>
                        </w:tcMar>
                      </w:tcPr>
                      <w:p w14:paraId="0EB73631" w14:textId="77777777" w:rsidR="00352D83" w:rsidRDefault="00C1168B">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839DDA1" w14:textId="77777777" w:rsidR="00352D83" w:rsidRDefault="00352D83">
                  <w:pPr>
                    <w:spacing w:after="0" w:line="240" w:lineRule="auto"/>
                  </w:pPr>
                </w:p>
              </w:tc>
              <w:tc>
                <w:tcPr>
                  <w:tcW w:w="540" w:type="dxa"/>
                </w:tcPr>
                <w:p w14:paraId="2EF81E3D" w14:textId="77777777" w:rsidR="00352D83" w:rsidRDefault="00352D83">
                  <w:pPr>
                    <w:pStyle w:val="EmptyCellLayoutStyle"/>
                    <w:spacing w:after="0" w:line="240" w:lineRule="auto"/>
                  </w:pPr>
                </w:p>
              </w:tc>
              <w:tc>
                <w:tcPr>
                  <w:tcW w:w="180" w:type="dxa"/>
                </w:tcPr>
                <w:p w14:paraId="7FACDF33" w14:textId="77777777" w:rsidR="00352D83" w:rsidRDefault="00352D83">
                  <w:pPr>
                    <w:pStyle w:val="EmptyCellLayoutStyle"/>
                    <w:spacing w:after="0" w:line="240" w:lineRule="auto"/>
                  </w:pPr>
                </w:p>
              </w:tc>
              <w:tc>
                <w:tcPr>
                  <w:tcW w:w="539" w:type="dxa"/>
                </w:tcPr>
                <w:p w14:paraId="25FBADF3" w14:textId="77777777" w:rsidR="00352D83" w:rsidRDefault="00352D8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69"/>
                  </w:tblGrid>
                  <w:tr w:rsidR="00352D83" w14:paraId="5909D0F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352D83" w14:paraId="7F9F625C" w14:textId="77777777">
                          <w:trPr>
                            <w:trHeight w:val="192"/>
                          </w:trPr>
                          <w:tc>
                            <w:tcPr>
                              <w:tcW w:w="1260" w:type="dxa"/>
                              <w:tcBorders>
                                <w:top w:val="nil"/>
                                <w:left w:val="nil"/>
                                <w:bottom w:val="nil"/>
                                <w:right w:val="nil"/>
                              </w:tcBorders>
                              <w:tcMar>
                                <w:top w:w="39" w:type="dxa"/>
                                <w:left w:w="39" w:type="dxa"/>
                                <w:bottom w:w="39" w:type="dxa"/>
                                <w:right w:w="39" w:type="dxa"/>
                              </w:tcMar>
                            </w:tcPr>
                            <w:p w14:paraId="434D1805" w14:textId="77777777" w:rsidR="00352D83" w:rsidRDefault="00C1168B">
                              <w:pPr>
                                <w:spacing w:after="0" w:line="240" w:lineRule="auto"/>
                              </w:pPr>
                              <w:r>
                                <w:rPr>
                                  <w:rFonts w:ascii="Arial" w:eastAsia="Arial" w:hAnsi="Arial"/>
                                  <w:b/>
                                  <w:color w:val="000000"/>
                                  <w:sz w:val="16"/>
                                </w:rPr>
                                <w:t>Position Code</w:t>
                              </w:r>
                            </w:p>
                          </w:tc>
                        </w:tr>
                      </w:tbl>
                      <w:p w14:paraId="208D6EDE" w14:textId="77777777" w:rsidR="00352D83" w:rsidRDefault="00352D83">
                        <w:pPr>
                          <w:spacing w:after="0" w:line="240" w:lineRule="auto"/>
                        </w:pPr>
                      </w:p>
                    </w:tc>
                    <w:tc>
                      <w:tcPr>
                        <w:tcW w:w="1800" w:type="dxa"/>
                        <w:tcBorders>
                          <w:top w:val="single" w:sz="15" w:space="0" w:color="000000"/>
                          <w:right w:val="single" w:sz="15" w:space="0" w:color="000000"/>
                        </w:tcBorders>
                      </w:tcPr>
                      <w:p w14:paraId="6CE2EF78" w14:textId="77777777" w:rsidR="00352D83" w:rsidRDefault="00352D83">
                        <w:pPr>
                          <w:pStyle w:val="EmptyCellLayoutStyle"/>
                          <w:spacing w:after="0" w:line="240" w:lineRule="auto"/>
                        </w:pPr>
                      </w:p>
                    </w:tc>
                  </w:tr>
                  <w:tr w:rsidR="00352D83" w14:paraId="1EB6BB78" w14:textId="77777777">
                    <w:trPr>
                      <w:trHeight w:val="90"/>
                    </w:trPr>
                    <w:tc>
                      <w:tcPr>
                        <w:tcW w:w="1260" w:type="dxa"/>
                        <w:tcBorders>
                          <w:left w:val="single" w:sz="15" w:space="0" w:color="000000"/>
                        </w:tcBorders>
                      </w:tcPr>
                      <w:p w14:paraId="68A29607" w14:textId="77777777" w:rsidR="00352D83" w:rsidRDefault="00352D83">
                        <w:pPr>
                          <w:pStyle w:val="EmptyCellLayoutStyle"/>
                          <w:spacing w:after="0" w:line="240" w:lineRule="auto"/>
                        </w:pPr>
                      </w:p>
                    </w:tc>
                    <w:tc>
                      <w:tcPr>
                        <w:tcW w:w="1800" w:type="dxa"/>
                        <w:tcBorders>
                          <w:right w:val="single" w:sz="15" w:space="0" w:color="000000"/>
                        </w:tcBorders>
                      </w:tcPr>
                      <w:p w14:paraId="406285E0" w14:textId="77777777" w:rsidR="00352D83" w:rsidRDefault="00352D83">
                        <w:pPr>
                          <w:pStyle w:val="EmptyCellLayoutStyle"/>
                          <w:spacing w:after="0" w:line="240" w:lineRule="auto"/>
                        </w:pPr>
                      </w:p>
                    </w:tc>
                  </w:tr>
                  <w:tr w:rsidR="00C1168B" w14:paraId="4155AEE9" w14:textId="77777777" w:rsidTr="00C1168B">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3"/>
                        </w:tblGrid>
                        <w:tr w:rsidR="00352D83" w14:paraId="0D8BCC27" w14:textId="77777777">
                          <w:trPr>
                            <w:trHeight w:val="212"/>
                          </w:trPr>
                          <w:tc>
                            <w:tcPr>
                              <w:tcW w:w="3060" w:type="dxa"/>
                              <w:tcBorders>
                                <w:top w:val="nil"/>
                                <w:left w:val="nil"/>
                                <w:bottom w:val="nil"/>
                                <w:right w:val="nil"/>
                              </w:tcBorders>
                              <w:tcMar>
                                <w:top w:w="39" w:type="dxa"/>
                                <w:left w:w="39" w:type="dxa"/>
                                <w:bottom w:w="39" w:type="dxa"/>
                                <w:right w:w="39" w:type="dxa"/>
                              </w:tcMar>
                            </w:tcPr>
                            <w:p w14:paraId="63429CF2" w14:textId="575C7F5C" w:rsidR="00352D83" w:rsidRDefault="00352D83" w:rsidP="00E76DA8">
                              <w:pPr>
                                <w:spacing w:after="0" w:line="240" w:lineRule="auto"/>
                              </w:pPr>
                            </w:p>
                          </w:tc>
                        </w:tr>
                      </w:tbl>
                      <w:p w14:paraId="4723BEA6" w14:textId="77777777" w:rsidR="00352D83" w:rsidRDefault="00352D83">
                        <w:pPr>
                          <w:spacing w:after="0" w:line="240" w:lineRule="auto"/>
                        </w:pPr>
                      </w:p>
                    </w:tc>
                  </w:tr>
                </w:tbl>
                <w:p w14:paraId="0F23FADD" w14:textId="77777777" w:rsidR="00352D83" w:rsidRDefault="00352D83">
                  <w:pPr>
                    <w:spacing w:after="0" w:line="240" w:lineRule="auto"/>
                  </w:pPr>
                </w:p>
              </w:tc>
            </w:tr>
            <w:tr w:rsidR="00C1168B" w14:paraId="72BCEF35" w14:textId="77777777" w:rsidTr="00C1168B">
              <w:trPr>
                <w:trHeight w:val="110"/>
              </w:trPr>
              <w:tc>
                <w:tcPr>
                  <w:tcW w:w="3240" w:type="dxa"/>
                </w:tcPr>
                <w:p w14:paraId="3EE5D5B0" w14:textId="77777777" w:rsidR="00352D83" w:rsidRDefault="00352D83">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352D83" w14:paraId="4525A685" w14:textId="77777777">
                    <w:trPr>
                      <w:trHeight w:val="462"/>
                    </w:trPr>
                    <w:tc>
                      <w:tcPr>
                        <w:tcW w:w="4320" w:type="dxa"/>
                        <w:tcBorders>
                          <w:top w:val="nil"/>
                          <w:left w:val="nil"/>
                          <w:bottom w:val="nil"/>
                          <w:right w:val="nil"/>
                        </w:tcBorders>
                        <w:tcMar>
                          <w:top w:w="39" w:type="dxa"/>
                          <w:left w:w="39" w:type="dxa"/>
                          <w:bottom w:w="39" w:type="dxa"/>
                          <w:right w:w="39" w:type="dxa"/>
                        </w:tcMar>
                      </w:tcPr>
                      <w:p w14:paraId="12439130" w14:textId="77777777" w:rsidR="00352D83" w:rsidRDefault="00C1168B">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0720C1D" w14:textId="77777777" w:rsidR="00352D83" w:rsidRDefault="00352D83">
                  <w:pPr>
                    <w:spacing w:after="0" w:line="240" w:lineRule="auto"/>
                  </w:pPr>
                </w:p>
              </w:tc>
              <w:tc>
                <w:tcPr>
                  <w:tcW w:w="539" w:type="dxa"/>
                </w:tcPr>
                <w:p w14:paraId="42479F88" w14:textId="77777777" w:rsidR="00352D83" w:rsidRDefault="00352D83">
                  <w:pPr>
                    <w:pStyle w:val="EmptyCellLayoutStyle"/>
                    <w:spacing w:after="0" w:line="240" w:lineRule="auto"/>
                  </w:pPr>
                </w:p>
              </w:tc>
              <w:tc>
                <w:tcPr>
                  <w:tcW w:w="3060" w:type="dxa"/>
                  <w:vMerge/>
                </w:tcPr>
                <w:p w14:paraId="50C00CEE" w14:textId="77777777" w:rsidR="00352D83" w:rsidRDefault="00352D83">
                  <w:pPr>
                    <w:pStyle w:val="EmptyCellLayoutStyle"/>
                    <w:spacing w:after="0" w:line="240" w:lineRule="auto"/>
                  </w:pPr>
                </w:p>
              </w:tc>
            </w:tr>
            <w:tr w:rsidR="00C1168B" w14:paraId="17107AE1" w14:textId="77777777" w:rsidTr="00C1168B">
              <w:trPr>
                <w:trHeight w:val="429"/>
              </w:trPr>
              <w:tc>
                <w:tcPr>
                  <w:tcW w:w="3240" w:type="dxa"/>
                </w:tcPr>
                <w:p w14:paraId="5531C1E8" w14:textId="77777777" w:rsidR="00352D83" w:rsidRDefault="00352D83">
                  <w:pPr>
                    <w:pStyle w:val="EmptyCellLayoutStyle"/>
                    <w:spacing w:after="0" w:line="240" w:lineRule="auto"/>
                  </w:pPr>
                </w:p>
              </w:tc>
              <w:tc>
                <w:tcPr>
                  <w:tcW w:w="179" w:type="dxa"/>
                  <w:gridSpan w:val="5"/>
                  <w:vMerge/>
                </w:tcPr>
                <w:p w14:paraId="70E8D2A5" w14:textId="77777777" w:rsidR="00352D83" w:rsidRDefault="00352D83">
                  <w:pPr>
                    <w:pStyle w:val="EmptyCellLayoutStyle"/>
                    <w:spacing w:after="0" w:line="240" w:lineRule="auto"/>
                  </w:pPr>
                </w:p>
              </w:tc>
              <w:tc>
                <w:tcPr>
                  <w:tcW w:w="539" w:type="dxa"/>
                </w:tcPr>
                <w:p w14:paraId="2EE5FD54" w14:textId="77777777" w:rsidR="00352D83" w:rsidRDefault="00352D83">
                  <w:pPr>
                    <w:pStyle w:val="EmptyCellLayoutStyle"/>
                    <w:spacing w:after="0" w:line="240" w:lineRule="auto"/>
                  </w:pPr>
                </w:p>
              </w:tc>
              <w:tc>
                <w:tcPr>
                  <w:tcW w:w="3060" w:type="dxa"/>
                </w:tcPr>
                <w:p w14:paraId="48343CE2" w14:textId="77777777" w:rsidR="00352D83" w:rsidRDefault="00352D83">
                  <w:pPr>
                    <w:pStyle w:val="EmptyCellLayoutStyle"/>
                    <w:spacing w:after="0" w:line="240" w:lineRule="auto"/>
                  </w:pPr>
                </w:p>
              </w:tc>
            </w:tr>
            <w:tr w:rsidR="00352D83" w14:paraId="15BD33FB" w14:textId="77777777">
              <w:trPr>
                <w:trHeight w:val="180"/>
              </w:trPr>
              <w:tc>
                <w:tcPr>
                  <w:tcW w:w="3240" w:type="dxa"/>
                </w:tcPr>
                <w:p w14:paraId="6E46B5DE" w14:textId="77777777" w:rsidR="00352D83" w:rsidRDefault="00352D83">
                  <w:pPr>
                    <w:pStyle w:val="EmptyCellLayoutStyle"/>
                    <w:spacing w:after="0" w:line="240" w:lineRule="auto"/>
                  </w:pPr>
                </w:p>
              </w:tc>
              <w:tc>
                <w:tcPr>
                  <w:tcW w:w="179" w:type="dxa"/>
                </w:tcPr>
                <w:p w14:paraId="29BC0554" w14:textId="77777777" w:rsidR="00352D83" w:rsidRDefault="00352D83">
                  <w:pPr>
                    <w:pStyle w:val="EmptyCellLayoutStyle"/>
                    <w:spacing w:after="0" w:line="240" w:lineRule="auto"/>
                  </w:pPr>
                </w:p>
              </w:tc>
              <w:tc>
                <w:tcPr>
                  <w:tcW w:w="539" w:type="dxa"/>
                </w:tcPr>
                <w:p w14:paraId="2D252EC6" w14:textId="77777777" w:rsidR="00352D83" w:rsidRDefault="00352D83">
                  <w:pPr>
                    <w:pStyle w:val="EmptyCellLayoutStyle"/>
                    <w:spacing w:after="0" w:line="240" w:lineRule="auto"/>
                  </w:pPr>
                </w:p>
              </w:tc>
              <w:tc>
                <w:tcPr>
                  <w:tcW w:w="2879" w:type="dxa"/>
                </w:tcPr>
                <w:p w14:paraId="068031CF" w14:textId="77777777" w:rsidR="00352D83" w:rsidRDefault="00352D83">
                  <w:pPr>
                    <w:pStyle w:val="EmptyCellLayoutStyle"/>
                    <w:spacing w:after="0" w:line="240" w:lineRule="auto"/>
                  </w:pPr>
                </w:p>
              </w:tc>
              <w:tc>
                <w:tcPr>
                  <w:tcW w:w="540" w:type="dxa"/>
                </w:tcPr>
                <w:p w14:paraId="7F03776F" w14:textId="77777777" w:rsidR="00352D83" w:rsidRDefault="00352D83">
                  <w:pPr>
                    <w:pStyle w:val="EmptyCellLayoutStyle"/>
                    <w:spacing w:after="0" w:line="240" w:lineRule="auto"/>
                  </w:pPr>
                </w:p>
              </w:tc>
              <w:tc>
                <w:tcPr>
                  <w:tcW w:w="180" w:type="dxa"/>
                </w:tcPr>
                <w:p w14:paraId="4309E817" w14:textId="77777777" w:rsidR="00352D83" w:rsidRDefault="00352D83">
                  <w:pPr>
                    <w:pStyle w:val="EmptyCellLayoutStyle"/>
                    <w:spacing w:after="0" w:line="240" w:lineRule="auto"/>
                  </w:pPr>
                </w:p>
              </w:tc>
              <w:tc>
                <w:tcPr>
                  <w:tcW w:w="539" w:type="dxa"/>
                </w:tcPr>
                <w:p w14:paraId="6E19A37A" w14:textId="77777777" w:rsidR="00352D83" w:rsidRDefault="00352D83">
                  <w:pPr>
                    <w:pStyle w:val="EmptyCellLayoutStyle"/>
                    <w:spacing w:after="0" w:line="240" w:lineRule="auto"/>
                  </w:pPr>
                </w:p>
              </w:tc>
              <w:tc>
                <w:tcPr>
                  <w:tcW w:w="3060" w:type="dxa"/>
                </w:tcPr>
                <w:p w14:paraId="68A17974" w14:textId="77777777" w:rsidR="00352D83" w:rsidRDefault="00352D83">
                  <w:pPr>
                    <w:pStyle w:val="EmptyCellLayoutStyle"/>
                    <w:spacing w:after="0" w:line="240" w:lineRule="auto"/>
                  </w:pPr>
                </w:p>
              </w:tc>
            </w:tr>
            <w:tr w:rsidR="00C1168B" w14:paraId="74F53A53" w14:textId="77777777" w:rsidTr="00C1168B">
              <w:trPr>
                <w:trHeight w:val="360"/>
              </w:trPr>
              <w:tc>
                <w:tcPr>
                  <w:tcW w:w="3240" w:type="dxa"/>
                </w:tcPr>
                <w:p w14:paraId="167FD9AF" w14:textId="77777777" w:rsidR="00352D83" w:rsidRDefault="00352D83">
                  <w:pPr>
                    <w:pStyle w:val="EmptyCellLayoutStyle"/>
                    <w:spacing w:after="0" w:line="240" w:lineRule="auto"/>
                  </w:pPr>
                </w:p>
              </w:tc>
              <w:tc>
                <w:tcPr>
                  <w:tcW w:w="179" w:type="dxa"/>
                </w:tcPr>
                <w:p w14:paraId="41CEDC93" w14:textId="77777777" w:rsidR="00352D83" w:rsidRDefault="00352D83">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352D83" w14:paraId="2C7FEF61" w14:textId="77777777">
                    <w:trPr>
                      <w:trHeight w:val="282"/>
                    </w:trPr>
                    <w:tc>
                      <w:tcPr>
                        <w:tcW w:w="3960" w:type="dxa"/>
                        <w:tcBorders>
                          <w:top w:val="nil"/>
                          <w:left w:val="nil"/>
                          <w:bottom w:val="nil"/>
                          <w:right w:val="nil"/>
                        </w:tcBorders>
                        <w:tcMar>
                          <w:top w:w="39" w:type="dxa"/>
                          <w:left w:w="39" w:type="dxa"/>
                          <w:bottom w:w="39" w:type="dxa"/>
                          <w:right w:w="39" w:type="dxa"/>
                        </w:tcMar>
                      </w:tcPr>
                      <w:p w14:paraId="37F0D09D" w14:textId="77777777" w:rsidR="00352D83" w:rsidRDefault="00C1168B">
                        <w:pPr>
                          <w:spacing w:after="0" w:line="240" w:lineRule="auto"/>
                          <w:jc w:val="center"/>
                        </w:pPr>
                        <w:r>
                          <w:rPr>
                            <w:rFonts w:ascii="Arial" w:eastAsia="Arial" w:hAnsi="Arial"/>
                            <w:b/>
                            <w:color w:val="000000"/>
                            <w:sz w:val="28"/>
                          </w:rPr>
                          <w:t>POSITION DESCRIPTION</w:t>
                        </w:r>
                      </w:p>
                    </w:tc>
                  </w:tr>
                </w:tbl>
                <w:p w14:paraId="430F15A2" w14:textId="77777777" w:rsidR="00352D83" w:rsidRDefault="00352D83">
                  <w:pPr>
                    <w:spacing w:after="0" w:line="240" w:lineRule="auto"/>
                  </w:pPr>
                </w:p>
              </w:tc>
              <w:tc>
                <w:tcPr>
                  <w:tcW w:w="180" w:type="dxa"/>
                </w:tcPr>
                <w:p w14:paraId="34BDC6F0" w14:textId="77777777" w:rsidR="00352D83" w:rsidRDefault="00352D83">
                  <w:pPr>
                    <w:pStyle w:val="EmptyCellLayoutStyle"/>
                    <w:spacing w:after="0" w:line="240" w:lineRule="auto"/>
                  </w:pPr>
                </w:p>
              </w:tc>
              <w:tc>
                <w:tcPr>
                  <w:tcW w:w="539" w:type="dxa"/>
                </w:tcPr>
                <w:p w14:paraId="6F85ABEB" w14:textId="77777777" w:rsidR="00352D83" w:rsidRDefault="00352D83">
                  <w:pPr>
                    <w:pStyle w:val="EmptyCellLayoutStyle"/>
                    <w:spacing w:after="0" w:line="240" w:lineRule="auto"/>
                  </w:pPr>
                </w:p>
              </w:tc>
              <w:tc>
                <w:tcPr>
                  <w:tcW w:w="3060" w:type="dxa"/>
                </w:tcPr>
                <w:p w14:paraId="76214231" w14:textId="77777777" w:rsidR="00352D83" w:rsidRDefault="00352D83">
                  <w:pPr>
                    <w:pStyle w:val="EmptyCellLayoutStyle"/>
                    <w:spacing w:after="0" w:line="240" w:lineRule="auto"/>
                  </w:pPr>
                </w:p>
              </w:tc>
            </w:tr>
            <w:tr w:rsidR="00352D83" w14:paraId="50E03416" w14:textId="77777777">
              <w:trPr>
                <w:trHeight w:val="179"/>
              </w:trPr>
              <w:tc>
                <w:tcPr>
                  <w:tcW w:w="3240" w:type="dxa"/>
                </w:tcPr>
                <w:p w14:paraId="7ECB6AF9" w14:textId="77777777" w:rsidR="00352D83" w:rsidRDefault="00352D83">
                  <w:pPr>
                    <w:pStyle w:val="EmptyCellLayoutStyle"/>
                    <w:spacing w:after="0" w:line="240" w:lineRule="auto"/>
                  </w:pPr>
                </w:p>
              </w:tc>
              <w:tc>
                <w:tcPr>
                  <w:tcW w:w="179" w:type="dxa"/>
                </w:tcPr>
                <w:p w14:paraId="5CD3D727" w14:textId="77777777" w:rsidR="00352D83" w:rsidRDefault="00352D83">
                  <w:pPr>
                    <w:pStyle w:val="EmptyCellLayoutStyle"/>
                    <w:spacing w:after="0" w:line="240" w:lineRule="auto"/>
                  </w:pPr>
                </w:p>
              </w:tc>
              <w:tc>
                <w:tcPr>
                  <w:tcW w:w="539" w:type="dxa"/>
                </w:tcPr>
                <w:p w14:paraId="45F1E762" w14:textId="77777777" w:rsidR="00352D83" w:rsidRDefault="00352D83">
                  <w:pPr>
                    <w:pStyle w:val="EmptyCellLayoutStyle"/>
                    <w:spacing w:after="0" w:line="240" w:lineRule="auto"/>
                  </w:pPr>
                </w:p>
              </w:tc>
              <w:tc>
                <w:tcPr>
                  <w:tcW w:w="2879" w:type="dxa"/>
                </w:tcPr>
                <w:p w14:paraId="6C4669E0" w14:textId="77777777" w:rsidR="00352D83" w:rsidRDefault="00352D83">
                  <w:pPr>
                    <w:pStyle w:val="EmptyCellLayoutStyle"/>
                    <w:spacing w:after="0" w:line="240" w:lineRule="auto"/>
                  </w:pPr>
                </w:p>
              </w:tc>
              <w:tc>
                <w:tcPr>
                  <w:tcW w:w="540" w:type="dxa"/>
                </w:tcPr>
                <w:p w14:paraId="645896F5" w14:textId="77777777" w:rsidR="00352D83" w:rsidRDefault="00352D83">
                  <w:pPr>
                    <w:pStyle w:val="EmptyCellLayoutStyle"/>
                    <w:spacing w:after="0" w:line="240" w:lineRule="auto"/>
                  </w:pPr>
                </w:p>
              </w:tc>
              <w:tc>
                <w:tcPr>
                  <w:tcW w:w="180" w:type="dxa"/>
                </w:tcPr>
                <w:p w14:paraId="35A41417" w14:textId="77777777" w:rsidR="00352D83" w:rsidRDefault="00352D83">
                  <w:pPr>
                    <w:pStyle w:val="EmptyCellLayoutStyle"/>
                    <w:spacing w:after="0" w:line="240" w:lineRule="auto"/>
                  </w:pPr>
                </w:p>
              </w:tc>
              <w:tc>
                <w:tcPr>
                  <w:tcW w:w="539" w:type="dxa"/>
                </w:tcPr>
                <w:p w14:paraId="72A37D16" w14:textId="77777777" w:rsidR="00352D83" w:rsidRDefault="00352D83">
                  <w:pPr>
                    <w:pStyle w:val="EmptyCellLayoutStyle"/>
                    <w:spacing w:after="0" w:line="240" w:lineRule="auto"/>
                  </w:pPr>
                </w:p>
              </w:tc>
              <w:tc>
                <w:tcPr>
                  <w:tcW w:w="3060" w:type="dxa"/>
                </w:tcPr>
                <w:p w14:paraId="0502A0D1" w14:textId="77777777" w:rsidR="00352D83" w:rsidRDefault="00352D83">
                  <w:pPr>
                    <w:pStyle w:val="EmptyCellLayoutStyle"/>
                    <w:spacing w:after="0" w:line="240" w:lineRule="auto"/>
                  </w:pPr>
                </w:p>
              </w:tc>
            </w:tr>
          </w:tbl>
          <w:p w14:paraId="443B18BE" w14:textId="77777777" w:rsidR="00352D83" w:rsidRDefault="00352D83">
            <w:pPr>
              <w:spacing w:after="0" w:line="240" w:lineRule="auto"/>
            </w:pPr>
          </w:p>
        </w:tc>
        <w:tc>
          <w:tcPr>
            <w:tcW w:w="179" w:type="dxa"/>
          </w:tcPr>
          <w:p w14:paraId="2A310851" w14:textId="77777777" w:rsidR="00352D83" w:rsidRDefault="00352D83">
            <w:pPr>
              <w:pStyle w:val="EmptyCellLayoutStyle"/>
              <w:spacing w:after="0" w:line="240" w:lineRule="auto"/>
            </w:pPr>
          </w:p>
        </w:tc>
      </w:tr>
      <w:tr w:rsidR="00352D83" w14:paraId="5459AD4C" w14:textId="77777777">
        <w:trPr>
          <w:trHeight w:val="99"/>
        </w:trPr>
        <w:tc>
          <w:tcPr>
            <w:tcW w:w="179" w:type="dxa"/>
          </w:tcPr>
          <w:p w14:paraId="71E42D1C" w14:textId="77777777" w:rsidR="00352D83" w:rsidRDefault="00352D83">
            <w:pPr>
              <w:pStyle w:val="EmptyCellLayoutStyle"/>
              <w:spacing w:after="0" w:line="240" w:lineRule="auto"/>
            </w:pPr>
          </w:p>
        </w:tc>
        <w:tc>
          <w:tcPr>
            <w:tcW w:w="0" w:type="dxa"/>
          </w:tcPr>
          <w:p w14:paraId="59A37305" w14:textId="77777777" w:rsidR="00352D83" w:rsidRDefault="00352D83">
            <w:pPr>
              <w:pStyle w:val="EmptyCellLayoutStyle"/>
              <w:spacing w:after="0" w:line="240" w:lineRule="auto"/>
            </w:pPr>
          </w:p>
        </w:tc>
        <w:tc>
          <w:tcPr>
            <w:tcW w:w="0" w:type="dxa"/>
          </w:tcPr>
          <w:p w14:paraId="6E807DBA" w14:textId="77777777" w:rsidR="00352D83" w:rsidRDefault="00352D83">
            <w:pPr>
              <w:pStyle w:val="EmptyCellLayoutStyle"/>
              <w:spacing w:after="0" w:line="240" w:lineRule="auto"/>
            </w:pPr>
          </w:p>
        </w:tc>
        <w:tc>
          <w:tcPr>
            <w:tcW w:w="11159" w:type="dxa"/>
          </w:tcPr>
          <w:p w14:paraId="52642C86" w14:textId="77777777" w:rsidR="00352D83" w:rsidRDefault="00352D83">
            <w:pPr>
              <w:pStyle w:val="EmptyCellLayoutStyle"/>
              <w:spacing w:after="0" w:line="240" w:lineRule="auto"/>
            </w:pPr>
          </w:p>
        </w:tc>
        <w:tc>
          <w:tcPr>
            <w:tcW w:w="179" w:type="dxa"/>
          </w:tcPr>
          <w:p w14:paraId="680CF681" w14:textId="77777777" w:rsidR="00352D83" w:rsidRDefault="00352D83">
            <w:pPr>
              <w:pStyle w:val="EmptyCellLayoutStyle"/>
              <w:spacing w:after="0" w:line="240" w:lineRule="auto"/>
            </w:pPr>
          </w:p>
        </w:tc>
      </w:tr>
      <w:tr w:rsidR="00C1168B" w:rsidRPr="00F629EF" w14:paraId="564FC56A" w14:textId="77777777" w:rsidTr="00C1168B">
        <w:tc>
          <w:tcPr>
            <w:tcW w:w="179" w:type="dxa"/>
          </w:tcPr>
          <w:p w14:paraId="0F5A0ECF" w14:textId="77777777" w:rsidR="00352D83" w:rsidRPr="00F629EF" w:rsidRDefault="00352D83">
            <w:pPr>
              <w:pStyle w:val="EmptyCellLayoutStyle"/>
              <w:spacing w:after="0" w:line="240" w:lineRule="auto"/>
              <w:rPr>
                <w:rFonts w:ascii="Arial" w:hAnsi="Arial" w:cs="Arial"/>
                <w:sz w:val="20"/>
              </w:rPr>
            </w:pPr>
          </w:p>
        </w:tc>
        <w:tc>
          <w:tcPr>
            <w:tcW w:w="0" w:type="dxa"/>
          </w:tcPr>
          <w:p w14:paraId="0CF6D8A5" w14:textId="77777777" w:rsidR="00352D83" w:rsidRPr="00F629EF" w:rsidRDefault="00352D83">
            <w:pPr>
              <w:pStyle w:val="EmptyCellLayoutStyle"/>
              <w:spacing w:after="0" w:line="240" w:lineRule="auto"/>
              <w:rPr>
                <w:rFonts w:ascii="Arial" w:hAnsi="Arial" w:cs="Arial"/>
                <w:sz w:val="20"/>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352D83" w:rsidRPr="00F629EF" w14:paraId="58B048C1"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352D83" w:rsidRPr="00F629EF" w14:paraId="18DA8F2B"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4E1E351" w14:textId="77777777" w:rsidR="00352D83" w:rsidRPr="00F629EF" w:rsidRDefault="00C1168B">
                        <w:pPr>
                          <w:spacing w:after="0" w:line="240" w:lineRule="auto"/>
                          <w:rPr>
                            <w:rFonts w:ascii="Arial" w:hAnsi="Arial" w:cs="Arial"/>
                          </w:rPr>
                        </w:pPr>
                        <w:r w:rsidRPr="00F629EF">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3B3181A" w14:textId="77777777" w:rsidR="00352D83" w:rsidRPr="00F629EF" w:rsidRDefault="00352D83">
                  <w:pPr>
                    <w:spacing w:after="0" w:line="240" w:lineRule="auto"/>
                    <w:rPr>
                      <w:rFonts w:ascii="Arial" w:hAnsi="Arial" w:cs="Arial"/>
                    </w:rPr>
                  </w:pPr>
                </w:p>
              </w:tc>
            </w:tr>
            <w:tr w:rsidR="00352D83" w:rsidRPr="00F629EF" w14:paraId="2C1B3C17" w14:textId="77777777">
              <w:trPr>
                <w:trHeight w:val="20"/>
              </w:trPr>
              <w:tc>
                <w:tcPr>
                  <w:tcW w:w="11160" w:type="dxa"/>
                  <w:tcBorders>
                    <w:left w:val="single" w:sz="15" w:space="0" w:color="000000"/>
                    <w:right w:val="single" w:sz="15" w:space="0" w:color="000000"/>
                  </w:tcBorders>
                </w:tcPr>
                <w:p w14:paraId="7DE3ED80" w14:textId="77777777" w:rsidR="00352D83" w:rsidRPr="00F629EF" w:rsidRDefault="00352D83">
                  <w:pPr>
                    <w:pStyle w:val="EmptyCellLayoutStyle"/>
                    <w:spacing w:after="0" w:line="240" w:lineRule="auto"/>
                    <w:rPr>
                      <w:rFonts w:ascii="Arial" w:hAnsi="Arial" w:cs="Arial"/>
                      <w:sz w:val="20"/>
                    </w:rPr>
                  </w:pPr>
                </w:p>
              </w:tc>
            </w:tr>
            <w:tr w:rsidR="00352D83" w:rsidRPr="00F629EF" w14:paraId="0E677B56"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39"/>
                    <w:gridCol w:w="5542"/>
                  </w:tblGrid>
                  <w:tr w:rsidR="00352D83" w:rsidRPr="00F629EF" w14:paraId="0CE1B2B1" w14:textId="77777777">
                    <w:trPr>
                      <w:trHeight w:val="282"/>
                    </w:trPr>
                    <w:tc>
                      <w:tcPr>
                        <w:tcW w:w="5580" w:type="dxa"/>
                        <w:tcBorders>
                          <w:top w:val="nil"/>
                          <w:left w:val="nil"/>
                          <w:bottom w:val="nil"/>
                          <w:right w:val="nil"/>
                        </w:tcBorders>
                        <w:tcMar>
                          <w:top w:w="39" w:type="dxa"/>
                          <w:left w:w="39" w:type="dxa"/>
                          <w:bottom w:w="39" w:type="dxa"/>
                          <w:right w:w="39" w:type="dxa"/>
                        </w:tcMar>
                      </w:tcPr>
                      <w:p w14:paraId="2BDD0A1C"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9D9A026"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8. Department/Agency</w:t>
                        </w:r>
                      </w:p>
                    </w:tc>
                  </w:tr>
                  <w:tr w:rsidR="00352D83" w:rsidRPr="00F629EF" w14:paraId="4FB2F0E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990DE75" w14:textId="77777777" w:rsidR="00352D83" w:rsidRPr="00F629EF" w:rsidRDefault="00352D83">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5B30425" w14:textId="77777777" w:rsidR="00352D83" w:rsidRPr="00F629EF" w:rsidRDefault="00C1168B">
                        <w:pPr>
                          <w:spacing w:after="0" w:line="240" w:lineRule="auto"/>
                          <w:rPr>
                            <w:rFonts w:ascii="Arial" w:hAnsi="Arial" w:cs="Arial"/>
                          </w:rPr>
                        </w:pPr>
                        <w:r w:rsidRPr="00F629EF">
                          <w:rPr>
                            <w:rFonts w:ascii="Arial" w:eastAsia="Arial" w:hAnsi="Arial" w:cs="Arial"/>
                            <w:color w:val="000000"/>
                          </w:rPr>
                          <w:t>TECH, MGMT AND BUDGET - MB</w:t>
                        </w:r>
                      </w:p>
                    </w:tc>
                  </w:tr>
                  <w:tr w:rsidR="00352D83" w:rsidRPr="00F629EF" w14:paraId="23AA69E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ECFE818"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90799F7"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9. Bureau (Institution, Board, or Commission)</w:t>
                        </w:r>
                      </w:p>
                    </w:tc>
                  </w:tr>
                  <w:tr w:rsidR="00352D83" w:rsidRPr="00F629EF" w14:paraId="79C530E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BACABB6" w14:textId="77777777" w:rsidR="00352D83" w:rsidRPr="00F629EF" w:rsidRDefault="00352D83">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A445031" w14:textId="652832EC" w:rsidR="00352D83" w:rsidRPr="00F629EF" w:rsidRDefault="006A2106">
                        <w:pPr>
                          <w:spacing w:after="0" w:line="240" w:lineRule="auto"/>
                          <w:rPr>
                            <w:rFonts w:ascii="Arial" w:hAnsi="Arial" w:cs="Arial"/>
                          </w:rPr>
                        </w:pPr>
                        <w:r w:rsidRPr="00F629EF">
                          <w:rPr>
                            <w:rFonts w:ascii="Arial" w:hAnsi="Arial" w:cs="Arial"/>
                          </w:rPr>
                          <w:t>State Budget Office</w:t>
                        </w:r>
                      </w:p>
                    </w:tc>
                  </w:tr>
                  <w:tr w:rsidR="00352D83" w:rsidRPr="00F629EF" w14:paraId="3D04A67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CF2FF18"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130ED19"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10. Division</w:t>
                        </w:r>
                      </w:p>
                    </w:tc>
                  </w:tr>
                  <w:tr w:rsidR="00352D83" w:rsidRPr="00F629EF" w14:paraId="6F2D262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672B031" w14:textId="6B6134B0" w:rsidR="00352D83" w:rsidRPr="00F629EF" w:rsidRDefault="00C1168B">
                        <w:pPr>
                          <w:spacing w:after="0" w:line="240" w:lineRule="auto"/>
                          <w:rPr>
                            <w:rFonts w:ascii="Arial" w:hAnsi="Arial" w:cs="Arial"/>
                          </w:rPr>
                        </w:pPr>
                        <w:r w:rsidRPr="00F629EF">
                          <w:rPr>
                            <w:rFonts w:ascii="Arial" w:eastAsia="Arial" w:hAnsi="Arial" w:cs="Arial"/>
                            <w:color w:val="000000"/>
                          </w:rPr>
                          <w:t>Accountant-E</w:t>
                        </w:r>
                        <w:r w:rsidR="00C22088">
                          <w:rPr>
                            <w:rFonts w:ascii="Arial" w:eastAsia="Arial" w:hAnsi="Arial" w:cs="Arial"/>
                            <w:color w:val="000000"/>
                          </w:rPr>
                          <w:t xml:space="preserve"> 9-11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8DE31E7" w14:textId="346A9B36" w:rsidR="00352D83" w:rsidRPr="00F629EF" w:rsidRDefault="006A2106">
                        <w:pPr>
                          <w:spacing w:after="0" w:line="240" w:lineRule="auto"/>
                          <w:rPr>
                            <w:rFonts w:ascii="Arial" w:hAnsi="Arial" w:cs="Arial"/>
                          </w:rPr>
                        </w:pPr>
                        <w:r w:rsidRPr="00F629EF">
                          <w:rPr>
                            <w:rFonts w:ascii="Arial" w:eastAsia="Arial" w:hAnsi="Arial" w:cs="Arial"/>
                            <w:color w:val="000000"/>
                          </w:rPr>
                          <w:t>Office of Financial Management</w:t>
                        </w:r>
                      </w:p>
                    </w:tc>
                  </w:tr>
                  <w:tr w:rsidR="00352D83" w:rsidRPr="00F629EF" w14:paraId="6213106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21ECCEA"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2A7FFF4"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11. Section</w:t>
                        </w:r>
                      </w:p>
                    </w:tc>
                  </w:tr>
                  <w:tr w:rsidR="00352D83" w:rsidRPr="00F629EF" w14:paraId="0415CEE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0691451" w14:textId="77777777" w:rsidR="00352D83" w:rsidRPr="00F629EF" w:rsidRDefault="00C1168B">
                        <w:pPr>
                          <w:spacing w:after="0" w:line="240" w:lineRule="auto"/>
                          <w:rPr>
                            <w:rFonts w:ascii="Arial" w:hAnsi="Arial" w:cs="Arial"/>
                          </w:rPr>
                        </w:pPr>
                        <w:r w:rsidRPr="00F629EF">
                          <w:rPr>
                            <w:rFonts w:ascii="Arial" w:eastAsia="Arial" w:hAnsi="Arial" w:cs="Arial"/>
                            <w:color w:val="000000"/>
                          </w:rPr>
                          <w:t>Agency Liaison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A3D1330" w14:textId="33974FD9" w:rsidR="00352D83" w:rsidRPr="00F629EF" w:rsidRDefault="006A2106">
                        <w:pPr>
                          <w:spacing w:after="0" w:line="240" w:lineRule="auto"/>
                          <w:rPr>
                            <w:rFonts w:ascii="Arial" w:hAnsi="Arial" w:cs="Arial"/>
                          </w:rPr>
                        </w:pPr>
                        <w:r w:rsidRPr="00F629EF">
                          <w:rPr>
                            <w:rFonts w:ascii="Arial" w:hAnsi="Arial" w:cs="Arial"/>
                          </w:rPr>
                          <w:t>Accounting and Financial Reporting</w:t>
                        </w:r>
                      </w:p>
                    </w:tc>
                  </w:tr>
                  <w:tr w:rsidR="00352D83" w:rsidRPr="00F629EF" w14:paraId="7FB38F4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3AF9C81"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313F53B"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12. Unit</w:t>
                        </w:r>
                      </w:p>
                    </w:tc>
                  </w:tr>
                  <w:tr w:rsidR="00352D83" w:rsidRPr="00F629EF" w14:paraId="6B74F82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68C9580" w14:textId="1F2FE668" w:rsidR="00352D83" w:rsidRPr="00F629EF" w:rsidRDefault="00C1168B">
                        <w:pPr>
                          <w:spacing w:after="0" w:line="240" w:lineRule="auto"/>
                          <w:rPr>
                            <w:rFonts w:ascii="Arial" w:hAnsi="Arial" w:cs="Arial"/>
                          </w:rPr>
                        </w:pPr>
                        <w:r w:rsidRPr="00F629EF">
                          <w:rPr>
                            <w:rFonts w:ascii="Arial" w:eastAsia="Arial" w:hAnsi="Arial" w:cs="Arial"/>
                            <w:color w:val="000000"/>
                          </w:rPr>
                          <w:t xml:space="preserve"> </w:t>
                        </w:r>
                        <w:r w:rsidR="0052439B">
                          <w:rPr>
                            <w:rFonts w:ascii="Arial" w:eastAsia="Arial" w:hAnsi="Arial" w:cs="Arial"/>
                            <w:color w:val="000000"/>
                          </w:rPr>
                          <w:t>Joel McComb</w:t>
                        </w:r>
                        <w:r w:rsidR="001D2362">
                          <w:rPr>
                            <w:rFonts w:ascii="Arial" w:eastAsia="Arial" w:hAnsi="Arial"/>
                            <w:color w:val="000000"/>
                          </w:rPr>
                          <w:t xml:space="preserve">; </w:t>
                        </w:r>
                        <w:r w:rsidRPr="00F629EF">
                          <w:rPr>
                            <w:rFonts w:ascii="Arial" w:eastAsia="Arial" w:hAnsi="Arial" w:cs="Arial"/>
                            <w:color w:val="000000"/>
                          </w:rPr>
                          <w:t>STATE ADMINISTRATIVE MANAGER-1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A5008F7" w14:textId="77777777" w:rsidR="00352D83" w:rsidRPr="00F629EF" w:rsidRDefault="00352D83">
                        <w:pPr>
                          <w:spacing w:after="0" w:line="240" w:lineRule="auto"/>
                          <w:rPr>
                            <w:rFonts w:ascii="Arial" w:hAnsi="Arial" w:cs="Arial"/>
                          </w:rPr>
                        </w:pPr>
                      </w:p>
                    </w:tc>
                  </w:tr>
                  <w:tr w:rsidR="00352D83" w:rsidRPr="00F629EF" w14:paraId="67EC53F8" w14:textId="77777777" w:rsidTr="001D2362">
                    <w:trPr>
                      <w:trHeight w:val="556"/>
                    </w:trPr>
                    <w:tc>
                      <w:tcPr>
                        <w:tcW w:w="5580" w:type="dxa"/>
                        <w:tcBorders>
                          <w:top w:val="single" w:sz="7" w:space="0" w:color="000000"/>
                          <w:left w:val="nil"/>
                          <w:bottom w:val="nil"/>
                          <w:right w:val="nil"/>
                        </w:tcBorders>
                        <w:tcMar>
                          <w:top w:w="39" w:type="dxa"/>
                          <w:left w:w="39" w:type="dxa"/>
                          <w:bottom w:w="39" w:type="dxa"/>
                          <w:right w:w="39" w:type="dxa"/>
                        </w:tcMar>
                      </w:tcPr>
                      <w:p w14:paraId="01608C92"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FFD6A85"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13. Work Location (City and Address)/Hours of Work</w:t>
                        </w:r>
                      </w:p>
                    </w:tc>
                  </w:tr>
                  <w:tr w:rsidR="00352D83" w:rsidRPr="00F629EF" w14:paraId="7D1AAC4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05E4CCC" w14:textId="3CD1C02A" w:rsidR="00352D83" w:rsidRPr="00F629EF" w:rsidRDefault="0052439B">
                        <w:pPr>
                          <w:spacing w:after="0" w:line="240" w:lineRule="auto"/>
                          <w:rPr>
                            <w:rFonts w:ascii="Arial" w:hAnsi="Arial" w:cs="Arial"/>
                          </w:rPr>
                        </w:pPr>
                        <w:r>
                          <w:rPr>
                            <w:rFonts w:ascii="Arial" w:eastAsia="Arial" w:hAnsi="Arial"/>
                            <w:color w:val="000000"/>
                          </w:rPr>
                          <w:t>Daniel Jaroche</w:t>
                        </w:r>
                        <w:r w:rsidR="006B310B">
                          <w:rPr>
                            <w:rFonts w:ascii="Arial" w:eastAsia="Arial" w:hAnsi="Arial"/>
                            <w:color w:val="000000"/>
                          </w:rPr>
                          <w:t xml:space="preserve">; </w:t>
                        </w:r>
                        <w:r w:rsidR="004B2223">
                          <w:rPr>
                            <w:rFonts w:ascii="Arial" w:eastAsia="Arial" w:hAnsi="Arial"/>
                            <w:color w:val="000000"/>
                          </w:rPr>
                          <w:t>SENIOR POLICY EXECUTIVE</w:t>
                        </w:r>
                        <w:r w:rsidR="006A2106" w:rsidRPr="00F629EF">
                          <w:rPr>
                            <w:rFonts w:ascii="Arial" w:hAnsi="Arial" w:cs="Arial"/>
                          </w:rPr>
                          <w:t xml:space="preserve"> </w:t>
                        </w:r>
                        <w:r w:rsidR="006264D9">
                          <w:rPr>
                            <w:rFonts w:ascii="Arial" w:hAnsi="Arial" w:cs="Arial"/>
                          </w:rPr>
                          <w:t>18</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CB52A0A" w14:textId="0B839F88" w:rsidR="00352D83" w:rsidRPr="00F629EF" w:rsidRDefault="006A2106">
                        <w:pPr>
                          <w:spacing w:after="0" w:line="240" w:lineRule="auto"/>
                          <w:rPr>
                            <w:rFonts w:ascii="Arial" w:hAnsi="Arial" w:cs="Arial"/>
                          </w:rPr>
                        </w:pPr>
                        <w:r w:rsidRPr="00F629EF">
                          <w:rPr>
                            <w:rFonts w:ascii="Arial" w:eastAsia="Arial" w:hAnsi="Arial" w:cs="Arial"/>
                            <w:color w:val="000000"/>
                          </w:rPr>
                          <w:t>Hybrid/Flexible</w:t>
                        </w:r>
                      </w:p>
                    </w:tc>
                  </w:tr>
                </w:tbl>
                <w:p w14:paraId="034F25BD" w14:textId="77777777" w:rsidR="00352D83" w:rsidRPr="00F629EF" w:rsidRDefault="00352D83">
                  <w:pPr>
                    <w:spacing w:after="0" w:line="240" w:lineRule="auto"/>
                    <w:rPr>
                      <w:rFonts w:ascii="Arial" w:hAnsi="Arial" w:cs="Arial"/>
                    </w:rPr>
                  </w:pPr>
                </w:p>
              </w:tc>
            </w:tr>
            <w:tr w:rsidR="00352D83" w:rsidRPr="00F629EF" w14:paraId="398A2F3C" w14:textId="77777777">
              <w:trPr>
                <w:trHeight w:val="14"/>
              </w:trPr>
              <w:tc>
                <w:tcPr>
                  <w:tcW w:w="11160" w:type="dxa"/>
                  <w:tcBorders>
                    <w:left w:val="single" w:sz="15" w:space="0" w:color="000000"/>
                    <w:bottom w:val="single" w:sz="7" w:space="0" w:color="000000"/>
                    <w:right w:val="single" w:sz="15" w:space="0" w:color="000000"/>
                  </w:tcBorders>
                </w:tcPr>
                <w:p w14:paraId="32F34426" w14:textId="77777777" w:rsidR="00352D83" w:rsidRPr="00F629EF" w:rsidRDefault="00352D83">
                  <w:pPr>
                    <w:pStyle w:val="EmptyCellLayoutStyle"/>
                    <w:spacing w:after="0" w:line="240" w:lineRule="auto"/>
                    <w:rPr>
                      <w:rFonts w:ascii="Arial" w:hAnsi="Arial" w:cs="Arial"/>
                      <w:sz w:val="20"/>
                    </w:rPr>
                  </w:pPr>
                </w:p>
              </w:tc>
            </w:tr>
          </w:tbl>
          <w:p w14:paraId="0542EAF1" w14:textId="77777777" w:rsidR="00352D83" w:rsidRPr="00F629EF" w:rsidRDefault="00352D83">
            <w:pPr>
              <w:spacing w:after="0" w:line="240" w:lineRule="auto"/>
              <w:rPr>
                <w:rFonts w:ascii="Arial" w:hAnsi="Arial" w:cs="Arial"/>
              </w:rPr>
            </w:pPr>
          </w:p>
        </w:tc>
        <w:tc>
          <w:tcPr>
            <w:tcW w:w="179" w:type="dxa"/>
          </w:tcPr>
          <w:p w14:paraId="733BC05E" w14:textId="77777777" w:rsidR="00352D83" w:rsidRPr="00F629EF" w:rsidRDefault="00352D83">
            <w:pPr>
              <w:pStyle w:val="EmptyCellLayoutStyle"/>
              <w:spacing w:after="0" w:line="240" w:lineRule="auto"/>
              <w:rPr>
                <w:rFonts w:ascii="Arial" w:hAnsi="Arial" w:cs="Arial"/>
                <w:sz w:val="20"/>
              </w:rPr>
            </w:pPr>
          </w:p>
        </w:tc>
      </w:tr>
      <w:tr w:rsidR="00C1168B" w:rsidRPr="00F629EF" w14:paraId="348C2563" w14:textId="77777777" w:rsidTr="00C1168B">
        <w:tc>
          <w:tcPr>
            <w:tcW w:w="179" w:type="dxa"/>
          </w:tcPr>
          <w:p w14:paraId="4D5569AB" w14:textId="77777777" w:rsidR="00352D83" w:rsidRPr="00F629EF" w:rsidRDefault="00352D83">
            <w:pPr>
              <w:pStyle w:val="EmptyCellLayoutStyle"/>
              <w:spacing w:after="0" w:line="240" w:lineRule="auto"/>
              <w:rPr>
                <w:rFonts w:ascii="Arial" w:hAnsi="Arial" w:cs="Arial"/>
                <w:sz w:val="20"/>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8"/>
              <w:gridCol w:w="5722"/>
              <w:gridCol w:w="179"/>
            </w:tblGrid>
            <w:tr w:rsidR="00352D83" w:rsidRPr="00F629EF" w14:paraId="2C9EB709" w14:textId="77777777">
              <w:trPr>
                <w:trHeight w:val="36"/>
              </w:trPr>
              <w:tc>
                <w:tcPr>
                  <w:tcW w:w="0" w:type="dxa"/>
                  <w:tcBorders>
                    <w:top w:val="single" w:sz="7" w:space="0" w:color="000000"/>
                    <w:left w:val="single" w:sz="15" w:space="0" w:color="000000"/>
                  </w:tcBorders>
                </w:tcPr>
                <w:p w14:paraId="60C3B01E" w14:textId="77777777" w:rsidR="00352D83" w:rsidRPr="00F629EF" w:rsidRDefault="00352D83">
                  <w:pPr>
                    <w:pStyle w:val="EmptyCellLayoutStyle"/>
                    <w:spacing w:after="0" w:line="240" w:lineRule="auto"/>
                    <w:rPr>
                      <w:rFonts w:ascii="Arial" w:hAnsi="Arial" w:cs="Arial"/>
                      <w:sz w:val="20"/>
                    </w:rPr>
                  </w:pPr>
                </w:p>
              </w:tc>
              <w:tc>
                <w:tcPr>
                  <w:tcW w:w="5220" w:type="dxa"/>
                  <w:tcBorders>
                    <w:top w:val="single" w:sz="7" w:space="0" w:color="000000"/>
                  </w:tcBorders>
                </w:tcPr>
                <w:p w14:paraId="4E48576C" w14:textId="77777777" w:rsidR="00352D83" w:rsidRPr="00F629EF" w:rsidRDefault="00352D83">
                  <w:pPr>
                    <w:pStyle w:val="EmptyCellLayoutStyle"/>
                    <w:spacing w:after="0" w:line="240" w:lineRule="auto"/>
                    <w:rPr>
                      <w:rFonts w:ascii="Arial" w:hAnsi="Arial" w:cs="Arial"/>
                      <w:sz w:val="20"/>
                    </w:rPr>
                  </w:pPr>
                </w:p>
              </w:tc>
              <w:tc>
                <w:tcPr>
                  <w:tcW w:w="5759" w:type="dxa"/>
                  <w:tcBorders>
                    <w:top w:val="single" w:sz="7" w:space="0" w:color="000000"/>
                  </w:tcBorders>
                </w:tcPr>
                <w:p w14:paraId="484EB2FC" w14:textId="77777777" w:rsidR="00352D83" w:rsidRPr="00F629EF" w:rsidRDefault="00352D83">
                  <w:pPr>
                    <w:pStyle w:val="EmptyCellLayoutStyle"/>
                    <w:spacing w:after="0" w:line="240" w:lineRule="auto"/>
                    <w:rPr>
                      <w:rFonts w:ascii="Arial" w:hAnsi="Arial" w:cs="Arial"/>
                      <w:sz w:val="20"/>
                    </w:rPr>
                  </w:pPr>
                </w:p>
              </w:tc>
              <w:tc>
                <w:tcPr>
                  <w:tcW w:w="180" w:type="dxa"/>
                  <w:tcBorders>
                    <w:top w:val="single" w:sz="7" w:space="0" w:color="000000"/>
                    <w:right w:val="single" w:sz="15" w:space="0" w:color="000000"/>
                  </w:tcBorders>
                </w:tcPr>
                <w:p w14:paraId="0E3544D7" w14:textId="77777777" w:rsidR="00352D83" w:rsidRPr="00F629EF" w:rsidRDefault="00352D83">
                  <w:pPr>
                    <w:pStyle w:val="EmptyCellLayoutStyle"/>
                    <w:spacing w:after="0" w:line="240" w:lineRule="auto"/>
                    <w:rPr>
                      <w:rFonts w:ascii="Arial" w:hAnsi="Arial" w:cs="Arial"/>
                      <w:sz w:val="20"/>
                    </w:rPr>
                  </w:pPr>
                </w:p>
              </w:tc>
            </w:tr>
            <w:tr w:rsidR="00352D83" w:rsidRPr="00F629EF" w14:paraId="63DCACB5" w14:textId="77777777">
              <w:trPr>
                <w:trHeight w:val="270"/>
              </w:trPr>
              <w:tc>
                <w:tcPr>
                  <w:tcW w:w="0" w:type="dxa"/>
                  <w:tcBorders>
                    <w:left w:val="single" w:sz="15" w:space="0" w:color="000000"/>
                  </w:tcBorders>
                </w:tcPr>
                <w:p w14:paraId="5FE0A052"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198"/>
                  </w:tblGrid>
                  <w:tr w:rsidR="00352D83" w:rsidRPr="00F629EF" w14:paraId="2E0FD0FA" w14:textId="77777777">
                    <w:trPr>
                      <w:trHeight w:val="192"/>
                    </w:trPr>
                    <w:tc>
                      <w:tcPr>
                        <w:tcW w:w="5220" w:type="dxa"/>
                        <w:tcBorders>
                          <w:top w:val="nil"/>
                          <w:left w:val="nil"/>
                          <w:bottom w:val="nil"/>
                          <w:right w:val="nil"/>
                        </w:tcBorders>
                        <w:tcMar>
                          <w:top w:w="39" w:type="dxa"/>
                          <w:left w:w="39" w:type="dxa"/>
                          <w:bottom w:w="39" w:type="dxa"/>
                          <w:right w:w="39" w:type="dxa"/>
                        </w:tcMar>
                      </w:tcPr>
                      <w:p w14:paraId="477351A4"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14. General Summary of Function/Purpose of Position</w:t>
                        </w:r>
                      </w:p>
                    </w:tc>
                  </w:tr>
                </w:tbl>
                <w:p w14:paraId="2FD0DCD7" w14:textId="77777777" w:rsidR="00352D83" w:rsidRPr="00F629EF" w:rsidRDefault="00352D83">
                  <w:pPr>
                    <w:spacing w:after="0" w:line="240" w:lineRule="auto"/>
                    <w:rPr>
                      <w:rFonts w:ascii="Arial" w:hAnsi="Arial" w:cs="Arial"/>
                    </w:rPr>
                  </w:pPr>
                </w:p>
              </w:tc>
              <w:tc>
                <w:tcPr>
                  <w:tcW w:w="5759" w:type="dxa"/>
                </w:tcPr>
                <w:p w14:paraId="7AB4EBA9"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09C19E25" w14:textId="77777777" w:rsidR="00352D83" w:rsidRPr="00F629EF" w:rsidRDefault="00352D83">
                  <w:pPr>
                    <w:pStyle w:val="EmptyCellLayoutStyle"/>
                    <w:spacing w:after="0" w:line="240" w:lineRule="auto"/>
                    <w:rPr>
                      <w:rFonts w:ascii="Arial" w:hAnsi="Arial" w:cs="Arial"/>
                      <w:sz w:val="20"/>
                    </w:rPr>
                  </w:pPr>
                </w:p>
              </w:tc>
            </w:tr>
            <w:tr w:rsidR="00352D83" w:rsidRPr="00F629EF" w14:paraId="060264E9" w14:textId="77777777">
              <w:trPr>
                <w:trHeight w:val="53"/>
              </w:trPr>
              <w:tc>
                <w:tcPr>
                  <w:tcW w:w="0" w:type="dxa"/>
                  <w:tcBorders>
                    <w:left w:val="single" w:sz="15" w:space="0" w:color="000000"/>
                  </w:tcBorders>
                </w:tcPr>
                <w:p w14:paraId="23DA8F98" w14:textId="77777777" w:rsidR="00352D83" w:rsidRPr="00F629EF" w:rsidRDefault="00352D83">
                  <w:pPr>
                    <w:pStyle w:val="EmptyCellLayoutStyle"/>
                    <w:spacing w:after="0" w:line="240" w:lineRule="auto"/>
                    <w:rPr>
                      <w:rFonts w:ascii="Arial" w:hAnsi="Arial" w:cs="Arial"/>
                      <w:sz w:val="20"/>
                    </w:rPr>
                  </w:pPr>
                </w:p>
              </w:tc>
              <w:tc>
                <w:tcPr>
                  <w:tcW w:w="5220" w:type="dxa"/>
                </w:tcPr>
                <w:p w14:paraId="12C38D05" w14:textId="77777777" w:rsidR="00352D83" w:rsidRPr="00F629EF" w:rsidRDefault="00352D83">
                  <w:pPr>
                    <w:pStyle w:val="EmptyCellLayoutStyle"/>
                    <w:spacing w:after="0" w:line="240" w:lineRule="auto"/>
                    <w:rPr>
                      <w:rFonts w:ascii="Arial" w:hAnsi="Arial" w:cs="Arial"/>
                      <w:sz w:val="20"/>
                    </w:rPr>
                  </w:pPr>
                </w:p>
              </w:tc>
              <w:tc>
                <w:tcPr>
                  <w:tcW w:w="5759" w:type="dxa"/>
                </w:tcPr>
                <w:p w14:paraId="7305A146"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3A08FDEE" w14:textId="77777777" w:rsidR="00352D83" w:rsidRPr="00F629EF" w:rsidRDefault="00352D83">
                  <w:pPr>
                    <w:pStyle w:val="EmptyCellLayoutStyle"/>
                    <w:spacing w:after="0" w:line="240" w:lineRule="auto"/>
                    <w:rPr>
                      <w:rFonts w:ascii="Arial" w:hAnsi="Arial" w:cs="Arial"/>
                      <w:sz w:val="20"/>
                    </w:rPr>
                  </w:pPr>
                </w:p>
              </w:tc>
            </w:tr>
            <w:tr w:rsidR="00C1168B" w:rsidRPr="00F629EF" w14:paraId="60786BC4" w14:textId="77777777" w:rsidTr="00C1168B">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352D83" w:rsidRPr="00F629EF" w14:paraId="2712E394" w14:textId="77777777">
                    <w:trPr>
                      <w:trHeight w:val="212"/>
                    </w:trPr>
                    <w:tc>
                      <w:tcPr>
                        <w:tcW w:w="10980" w:type="dxa"/>
                        <w:tcBorders>
                          <w:top w:val="nil"/>
                          <w:left w:val="nil"/>
                          <w:bottom w:val="nil"/>
                          <w:right w:val="nil"/>
                        </w:tcBorders>
                        <w:tcMar>
                          <w:top w:w="39" w:type="dxa"/>
                          <w:left w:w="39" w:type="dxa"/>
                          <w:bottom w:w="39" w:type="dxa"/>
                          <w:right w:w="39" w:type="dxa"/>
                        </w:tcMar>
                      </w:tcPr>
                      <w:p w14:paraId="39333414" w14:textId="77777777" w:rsidR="0091785C" w:rsidRDefault="00C1168B">
                        <w:pPr>
                          <w:spacing w:before="199" w:after="199" w:line="240" w:lineRule="auto"/>
                          <w:rPr>
                            <w:rFonts w:ascii="Arial" w:eastAsia="Batang" w:hAnsi="Arial" w:cs="Arial"/>
                            <w:color w:val="000000"/>
                          </w:rPr>
                        </w:pPr>
                        <w:bookmarkStart w:id="0" w:name="_Hlk167435853"/>
                        <w:r w:rsidRPr="00F629EF">
                          <w:rPr>
                            <w:rFonts w:ascii="Arial" w:eastAsia="Batang" w:hAnsi="Arial" w:cs="Arial"/>
                            <w:color w:val="000000"/>
                          </w:rPr>
                          <w:t>Under the direct supervision of the Section Manager, advises chief accountants in the liaison’s designated departments on accounting, budgetary and financial reporting matters</w:t>
                        </w:r>
                        <w:r w:rsidR="00C32C15">
                          <w:rPr>
                            <w:rFonts w:ascii="Arial" w:eastAsia="Batang" w:hAnsi="Arial" w:cs="Arial"/>
                            <w:color w:val="000000"/>
                          </w:rPr>
                          <w:t xml:space="preserve">. </w:t>
                        </w:r>
                        <w:r w:rsidR="009A4979">
                          <w:rPr>
                            <w:rFonts w:ascii="Arial" w:eastAsia="Batang" w:hAnsi="Arial" w:cs="Arial"/>
                            <w:color w:val="000000"/>
                          </w:rPr>
                          <w:t>P</w:t>
                        </w:r>
                        <w:r w:rsidRPr="00F629EF">
                          <w:rPr>
                            <w:rFonts w:ascii="Arial" w:eastAsia="Batang" w:hAnsi="Arial" w:cs="Arial"/>
                            <w:color w:val="000000"/>
                          </w:rPr>
                          <w:t>repar</w:t>
                        </w:r>
                        <w:r w:rsidR="00E01B93">
                          <w:rPr>
                            <w:rFonts w:ascii="Arial" w:eastAsia="Batang" w:hAnsi="Arial" w:cs="Arial"/>
                            <w:color w:val="000000"/>
                          </w:rPr>
                          <w:t>es</w:t>
                        </w:r>
                        <w:r w:rsidRPr="00F629EF">
                          <w:rPr>
                            <w:rFonts w:ascii="Arial" w:eastAsia="Batang" w:hAnsi="Arial" w:cs="Arial"/>
                            <w:color w:val="000000"/>
                          </w:rPr>
                          <w:t xml:space="preserve"> portions of the State’s </w:t>
                        </w:r>
                        <w:r w:rsidR="00D07BF7" w:rsidRPr="00F629EF">
                          <w:rPr>
                            <w:rFonts w:ascii="Arial" w:eastAsia="Batang" w:hAnsi="Arial" w:cs="Arial"/>
                            <w:color w:val="000000"/>
                          </w:rPr>
                          <w:t xml:space="preserve">Annual </w:t>
                        </w:r>
                        <w:r w:rsidRPr="00F629EF">
                          <w:rPr>
                            <w:rFonts w:ascii="Arial" w:eastAsia="Batang" w:hAnsi="Arial" w:cs="Arial"/>
                            <w:color w:val="000000"/>
                          </w:rPr>
                          <w:t>Comprehensive Financial Report</w:t>
                        </w:r>
                        <w:r w:rsidR="006E6585">
                          <w:rPr>
                            <w:rFonts w:ascii="Arial" w:eastAsia="Batang" w:hAnsi="Arial" w:cs="Arial"/>
                            <w:color w:val="000000"/>
                          </w:rPr>
                          <w:t xml:space="preserve"> (ACFR)</w:t>
                        </w:r>
                        <w:r w:rsidR="009A4979">
                          <w:rPr>
                            <w:rFonts w:ascii="Arial" w:eastAsia="Batang" w:hAnsi="Arial" w:cs="Arial"/>
                            <w:color w:val="000000"/>
                          </w:rPr>
                          <w:t xml:space="preserve"> for assigned agencies</w:t>
                        </w:r>
                        <w:r w:rsidRPr="00F629EF">
                          <w:rPr>
                            <w:rFonts w:ascii="Arial" w:eastAsia="Batang" w:hAnsi="Arial" w:cs="Arial"/>
                            <w:color w:val="000000"/>
                          </w:rPr>
                          <w:t xml:space="preserve">, represents the Office of Financial Management </w:t>
                        </w:r>
                        <w:r w:rsidR="005C50C6">
                          <w:rPr>
                            <w:rFonts w:ascii="Arial" w:eastAsia="Batang" w:hAnsi="Arial" w:cs="Arial"/>
                            <w:color w:val="000000"/>
                          </w:rPr>
                          <w:t xml:space="preserve">(OFM) </w:t>
                        </w:r>
                        <w:r w:rsidR="00A277AB" w:rsidRPr="00385851">
                          <w:rPr>
                            <w:rFonts w:ascii="Arial" w:eastAsia="Batang" w:hAnsi="Arial" w:cs="Arial"/>
                          </w:rPr>
                          <w:t xml:space="preserve">by participating </w:t>
                        </w:r>
                        <w:r w:rsidRPr="00F629EF">
                          <w:rPr>
                            <w:rFonts w:ascii="Arial" w:eastAsia="Batang" w:hAnsi="Arial" w:cs="Arial"/>
                            <w:color w:val="000000"/>
                          </w:rPr>
                          <w:t xml:space="preserve">in accounting and some budget-related departmental meetings, and performs other tasks as assigned.  </w:t>
                        </w:r>
                        <w:r w:rsidR="009A4979">
                          <w:rPr>
                            <w:rFonts w:ascii="Arial" w:eastAsia="Batang" w:hAnsi="Arial" w:cs="Arial"/>
                            <w:color w:val="000000"/>
                          </w:rPr>
                          <w:t>S</w:t>
                        </w:r>
                        <w:r w:rsidRPr="00F629EF">
                          <w:rPr>
                            <w:rFonts w:ascii="Arial" w:eastAsia="Batang" w:hAnsi="Arial" w:cs="Arial"/>
                            <w:color w:val="000000"/>
                          </w:rPr>
                          <w:t>olv</w:t>
                        </w:r>
                        <w:r w:rsidR="009A4979">
                          <w:rPr>
                            <w:rFonts w:ascii="Arial" w:eastAsia="Batang" w:hAnsi="Arial" w:cs="Arial"/>
                            <w:color w:val="000000"/>
                          </w:rPr>
                          <w:t>es</w:t>
                        </w:r>
                        <w:r w:rsidRPr="00F629EF">
                          <w:rPr>
                            <w:rFonts w:ascii="Arial" w:eastAsia="Batang" w:hAnsi="Arial" w:cs="Arial"/>
                            <w:color w:val="000000"/>
                          </w:rPr>
                          <w:t xml:space="preserve"> basic accounting problems, using</w:t>
                        </w:r>
                        <w:r w:rsidRPr="002E35DD">
                          <w:rPr>
                            <w:rFonts w:ascii="Arial" w:eastAsia="Batang" w:hAnsi="Arial" w:cs="Arial"/>
                          </w:rPr>
                          <w:t xml:space="preserve"> </w:t>
                        </w:r>
                        <w:r w:rsidR="00923BD5" w:rsidRPr="002E35DD">
                          <w:rPr>
                            <w:rFonts w:ascii="Arial" w:eastAsia="Batang" w:hAnsi="Arial" w:cs="Arial"/>
                          </w:rPr>
                          <w:t xml:space="preserve">standard </w:t>
                        </w:r>
                        <w:r w:rsidRPr="00F629EF">
                          <w:rPr>
                            <w:rFonts w:ascii="Arial" w:eastAsia="Batang" w:hAnsi="Arial" w:cs="Arial"/>
                            <w:color w:val="000000"/>
                          </w:rPr>
                          <w:t>knowledge of generally accepted accounting principles</w:t>
                        </w:r>
                        <w:r w:rsidR="00A83EA0">
                          <w:rPr>
                            <w:rFonts w:ascii="Arial" w:eastAsia="Batang" w:hAnsi="Arial" w:cs="Arial"/>
                            <w:color w:val="000000"/>
                          </w:rPr>
                          <w:t xml:space="preserve"> (GAAP)</w:t>
                        </w:r>
                        <w:r w:rsidRPr="00F629EF">
                          <w:rPr>
                            <w:rFonts w:ascii="Arial" w:eastAsia="Batang" w:hAnsi="Arial" w:cs="Arial"/>
                            <w:color w:val="000000"/>
                          </w:rPr>
                          <w:t>, theories, and their practical application.</w:t>
                        </w:r>
                      </w:p>
                      <w:p w14:paraId="24E60322" w14:textId="37500185" w:rsidR="00924016" w:rsidRPr="0091785C" w:rsidRDefault="00924016">
                        <w:pPr>
                          <w:spacing w:before="199" w:after="199" w:line="240" w:lineRule="auto"/>
                          <w:rPr>
                            <w:rFonts w:ascii="Arial" w:eastAsia="Batang" w:hAnsi="Arial" w:cs="Arial"/>
                            <w:color w:val="000000"/>
                          </w:rPr>
                        </w:pPr>
                        <w:r>
                          <w:rPr>
                            <w:rFonts w:ascii="Arial" w:hAnsi="Arial" w:cs="Arial"/>
                          </w:rPr>
                          <w:t xml:space="preserve">This position will </w:t>
                        </w:r>
                        <w:r w:rsidR="00F24FB6">
                          <w:rPr>
                            <w:rFonts w:ascii="Arial" w:hAnsi="Arial" w:cs="Arial"/>
                          </w:rPr>
                          <w:t xml:space="preserve">work independently on assigned tasks with appropriate instruction, feedback and </w:t>
                        </w:r>
                        <w:r w:rsidR="006D2441">
                          <w:rPr>
                            <w:rFonts w:ascii="Arial" w:hAnsi="Arial" w:cs="Arial"/>
                          </w:rPr>
                          <w:t>supervision from management</w:t>
                        </w:r>
                        <w:r w:rsidR="00940817">
                          <w:rPr>
                            <w:rFonts w:ascii="Arial" w:hAnsi="Arial" w:cs="Arial"/>
                          </w:rPr>
                          <w:t xml:space="preserve"> and work collaboratively with other OFM staff.</w:t>
                        </w:r>
                        <w:bookmarkEnd w:id="0"/>
                      </w:p>
                    </w:tc>
                  </w:tr>
                </w:tbl>
                <w:p w14:paraId="1AB16F66"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240B4C3C" w14:textId="77777777" w:rsidR="00352D83" w:rsidRPr="00F629EF" w:rsidRDefault="00352D83">
                  <w:pPr>
                    <w:pStyle w:val="EmptyCellLayoutStyle"/>
                    <w:spacing w:after="0" w:line="240" w:lineRule="auto"/>
                    <w:rPr>
                      <w:rFonts w:ascii="Arial" w:hAnsi="Arial" w:cs="Arial"/>
                      <w:sz w:val="20"/>
                    </w:rPr>
                  </w:pPr>
                </w:p>
              </w:tc>
            </w:tr>
            <w:tr w:rsidR="00352D83" w:rsidRPr="00F629EF" w14:paraId="6BA345E1" w14:textId="77777777">
              <w:trPr>
                <w:trHeight w:val="969"/>
              </w:trPr>
              <w:tc>
                <w:tcPr>
                  <w:tcW w:w="0" w:type="dxa"/>
                  <w:tcBorders>
                    <w:left w:val="single" w:sz="15" w:space="0" w:color="000000"/>
                    <w:bottom w:val="single" w:sz="15" w:space="0" w:color="000000"/>
                  </w:tcBorders>
                </w:tcPr>
                <w:p w14:paraId="06CB3378" w14:textId="77777777" w:rsidR="00352D83" w:rsidRPr="00F629EF" w:rsidRDefault="00352D83">
                  <w:pPr>
                    <w:pStyle w:val="EmptyCellLayoutStyle"/>
                    <w:spacing w:after="0" w:line="240" w:lineRule="auto"/>
                    <w:rPr>
                      <w:rFonts w:ascii="Arial" w:hAnsi="Arial" w:cs="Arial"/>
                      <w:sz w:val="20"/>
                    </w:rPr>
                  </w:pPr>
                </w:p>
              </w:tc>
              <w:tc>
                <w:tcPr>
                  <w:tcW w:w="5220" w:type="dxa"/>
                  <w:tcBorders>
                    <w:bottom w:val="single" w:sz="15" w:space="0" w:color="000000"/>
                  </w:tcBorders>
                </w:tcPr>
                <w:p w14:paraId="3C824056" w14:textId="77777777" w:rsidR="00352D83" w:rsidRPr="00F629EF" w:rsidRDefault="00352D83">
                  <w:pPr>
                    <w:pStyle w:val="EmptyCellLayoutStyle"/>
                    <w:spacing w:after="0" w:line="240" w:lineRule="auto"/>
                    <w:rPr>
                      <w:rFonts w:ascii="Arial" w:hAnsi="Arial" w:cs="Arial"/>
                      <w:sz w:val="20"/>
                    </w:rPr>
                  </w:pPr>
                </w:p>
              </w:tc>
              <w:tc>
                <w:tcPr>
                  <w:tcW w:w="5759" w:type="dxa"/>
                  <w:tcBorders>
                    <w:bottom w:val="single" w:sz="15" w:space="0" w:color="000000"/>
                  </w:tcBorders>
                </w:tcPr>
                <w:p w14:paraId="6BEAF07E"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2F18F607" w14:textId="77777777" w:rsidR="00352D83" w:rsidRPr="00F629EF" w:rsidRDefault="00352D83">
                  <w:pPr>
                    <w:pStyle w:val="EmptyCellLayoutStyle"/>
                    <w:spacing w:after="0" w:line="240" w:lineRule="auto"/>
                    <w:rPr>
                      <w:rFonts w:ascii="Arial" w:hAnsi="Arial" w:cs="Arial"/>
                      <w:sz w:val="20"/>
                    </w:rPr>
                  </w:pPr>
                </w:p>
              </w:tc>
            </w:tr>
          </w:tbl>
          <w:p w14:paraId="71BCB2AF" w14:textId="77777777" w:rsidR="00352D83" w:rsidRPr="00F629EF" w:rsidRDefault="00352D83">
            <w:pPr>
              <w:spacing w:after="0" w:line="240" w:lineRule="auto"/>
              <w:rPr>
                <w:rFonts w:ascii="Arial" w:hAnsi="Arial" w:cs="Arial"/>
              </w:rPr>
            </w:pPr>
          </w:p>
        </w:tc>
        <w:tc>
          <w:tcPr>
            <w:tcW w:w="179" w:type="dxa"/>
          </w:tcPr>
          <w:p w14:paraId="6F1FDDC8" w14:textId="77777777" w:rsidR="00352D83" w:rsidRPr="00F629EF" w:rsidRDefault="00352D83">
            <w:pPr>
              <w:pStyle w:val="EmptyCellLayoutStyle"/>
              <w:spacing w:after="0" w:line="240" w:lineRule="auto"/>
              <w:rPr>
                <w:rFonts w:ascii="Arial" w:hAnsi="Arial" w:cs="Arial"/>
                <w:sz w:val="20"/>
              </w:rPr>
            </w:pPr>
          </w:p>
        </w:tc>
      </w:tr>
    </w:tbl>
    <w:p w14:paraId="7F8317CF" w14:textId="77777777" w:rsidR="00352D83" w:rsidRPr="00F629EF" w:rsidRDefault="00C1168B">
      <w:pPr>
        <w:spacing w:after="0" w:line="240" w:lineRule="auto"/>
        <w:rPr>
          <w:rFonts w:ascii="Arial" w:hAnsi="Arial" w:cs="Arial"/>
        </w:rPr>
      </w:pPr>
      <w:r w:rsidRPr="00F629EF">
        <w:rPr>
          <w:rFonts w:ascii="Arial" w:hAnsi="Arial" w:cs="Arial"/>
        </w:rPr>
        <w:br w:type="page"/>
      </w:r>
    </w:p>
    <w:tbl>
      <w:tblPr>
        <w:tblW w:w="0" w:type="auto"/>
        <w:tblCellMar>
          <w:left w:w="0" w:type="dxa"/>
          <w:right w:w="0" w:type="dxa"/>
        </w:tblCellMar>
        <w:tblLook w:val="0000" w:firstRow="0" w:lastRow="0" w:firstColumn="0" w:lastColumn="0" w:noHBand="0" w:noVBand="0"/>
      </w:tblPr>
      <w:tblGrid>
        <w:gridCol w:w="178"/>
        <w:gridCol w:w="6"/>
        <w:gridCol w:w="6"/>
        <w:gridCol w:w="6"/>
        <w:gridCol w:w="6"/>
        <w:gridCol w:w="6"/>
        <w:gridCol w:w="6"/>
        <w:gridCol w:w="2498"/>
        <w:gridCol w:w="6107"/>
        <w:gridCol w:w="2523"/>
        <w:gridCol w:w="178"/>
      </w:tblGrid>
      <w:tr w:rsidR="00352D83" w:rsidRPr="00F629EF" w14:paraId="57B1DFCF" w14:textId="77777777">
        <w:trPr>
          <w:trHeight w:val="99"/>
        </w:trPr>
        <w:tc>
          <w:tcPr>
            <w:tcW w:w="179" w:type="dxa"/>
          </w:tcPr>
          <w:p w14:paraId="63356006" w14:textId="77777777" w:rsidR="00352D83" w:rsidRPr="00F629EF" w:rsidRDefault="00352D83">
            <w:pPr>
              <w:pStyle w:val="EmptyCellLayoutStyle"/>
              <w:spacing w:after="0" w:line="240" w:lineRule="auto"/>
              <w:rPr>
                <w:rFonts w:ascii="Arial" w:hAnsi="Arial" w:cs="Arial"/>
                <w:sz w:val="20"/>
              </w:rPr>
            </w:pPr>
          </w:p>
        </w:tc>
        <w:tc>
          <w:tcPr>
            <w:tcW w:w="0" w:type="dxa"/>
          </w:tcPr>
          <w:p w14:paraId="11B1C1E4" w14:textId="77777777" w:rsidR="00352D83" w:rsidRPr="00F629EF" w:rsidRDefault="00352D83">
            <w:pPr>
              <w:pStyle w:val="EmptyCellLayoutStyle"/>
              <w:spacing w:after="0" w:line="240" w:lineRule="auto"/>
              <w:rPr>
                <w:rFonts w:ascii="Arial" w:hAnsi="Arial" w:cs="Arial"/>
                <w:sz w:val="20"/>
              </w:rPr>
            </w:pPr>
          </w:p>
        </w:tc>
        <w:tc>
          <w:tcPr>
            <w:tcW w:w="0" w:type="dxa"/>
          </w:tcPr>
          <w:p w14:paraId="6B67F708" w14:textId="77777777" w:rsidR="00352D83" w:rsidRPr="00F629EF" w:rsidRDefault="00352D83">
            <w:pPr>
              <w:pStyle w:val="EmptyCellLayoutStyle"/>
              <w:spacing w:after="0" w:line="240" w:lineRule="auto"/>
              <w:rPr>
                <w:rFonts w:ascii="Arial" w:hAnsi="Arial" w:cs="Arial"/>
                <w:sz w:val="20"/>
              </w:rPr>
            </w:pPr>
          </w:p>
        </w:tc>
        <w:tc>
          <w:tcPr>
            <w:tcW w:w="0" w:type="dxa"/>
          </w:tcPr>
          <w:p w14:paraId="0E7CD862" w14:textId="77777777" w:rsidR="00352D83" w:rsidRPr="00F629EF" w:rsidRDefault="00352D83">
            <w:pPr>
              <w:pStyle w:val="EmptyCellLayoutStyle"/>
              <w:spacing w:after="0" w:line="240" w:lineRule="auto"/>
              <w:rPr>
                <w:rFonts w:ascii="Arial" w:hAnsi="Arial" w:cs="Arial"/>
                <w:sz w:val="20"/>
              </w:rPr>
            </w:pPr>
          </w:p>
        </w:tc>
        <w:tc>
          <w:tcPr>
            <w:tcW w:w="0" w:type="dxa"/>
          </w:tcPr>
          <w:p w14:paraId="6685DF6C" w14:textId="77777777" w:rsidR="00352D83" w:rsidRPr="00F629EF" w:rsidRDefault="00352D83">
            <w:pPr>
              <w:pStyle w:val="EmptyCellLayoutStyle"/>
              <w:spacing w:after="0" w:line="240" w:lineRule="auto"/>
              <w:rPr>
                <w:rFonts w:ascii="Arial" w:hAnsi="Arial" w:cs="Arial"/>
                <w:sz w:val="20"/>
              </w:rPr>
            </w:pPr>
          </w:p>
        </w:tc>
        <w:tc>
          <w:tcPr>
            <w:tcW w:w="0" w:type="dxa"/>
          </w:tcPr>
          <w:p w14:paraId="38D91870" w14:textId="77777777" w:rsidR="00352D83" w:rsidRPr="00F629EF" w:rsidRDefault="00352D83">
            <w:pPr>
              <w:pStyle w:val="EmptyCellLayoutStyle"/>
              <w:spacing w:after="0" w:line="240" w:lineRule="auto"/>
              <w:rPr>
                <w:rFonts w:ascii="Arial" w:hAnsi="Arial" w:cs="Arial"/>
                <w:sz w:val="20"/>
              </w:rPr>
            </w:pPr>
          </w:p>
        </w:tc>
        <w:tc>
          <w:tcPr>
            <w:tcW w:w="0" w:type="dxa"/>
          </w:tcPr>
          <w:p w14:paraId="7B8B513B" w14:textId="77777777" w:rsidR="00352D83" w:rsidRPr="00F629EF" w:rsidRDefault="00352D83">
            <w:pPr>
              <w:pStyle w:val="EmptyCellLayoutStyle"/>
              <w:spacing w:after="0" w:line="240" w:lineRule="auto"/>
              <w:rPr>
                <w:rFonts w:ascii="Arial" w:hAnsi="Arial" w:cs="Arial"/>
                <w:sz w:val="20"/>
              </w:rPr>
            </w:pPr>
          </w:p>
        </w:tc>
        <w:tc>
          <w:tcPr>
            <w:tcW w:w="2505" w:type="dxa"/>
          </w:tcPr>
          <w:p w14:paraId="2AB84EC1" w14:textId="77777777" w:rsidR="00352D83" w:rsidRPr="00F629EF" w:rsidRDefault="00352D83">
            <w:pPr>
              <w:pStyle w:val="EmptyCellLayoutStyle"/>
              <w:spacing w:after="0" w:line="240" w:lineRule="auto"/>
              <w:rPr>
                <w:rFonts w:ascii="Arial" w:hAnsi="Arial" w:cs="Arial"/>
                <w:sz w:val="20"/>
              </w:rPr>
            </w:pPr>
          </w:p>
        </w:tc>
        <w:tc>
          <w:tcPr>
            <w:tcW w:w="6120" w:type="dxa"/>
          </w:tcPr>
          <w:p w14:paraId="7BB20193" w14:textId="77777777" w:rsidR="00352D83" w:rsidRPr="00F629EF" w:rsidRDefault="00352D83">
            <w:pPr>
              <w:pStyle w:val="EmptyCellLayoutStyle"/>
              <w:spacing w:after="0" w:line="240" w:lineRule="auto"/>
              <w:rPr>
                <w:rFonts w:ascii="Arial" w:hAnsi="Arial" w:cs="Arial"/>
                <w:sz w:val="20"/>
              </w:rPr>
            </w:pPr>
          </w:p>
        </w:tc>
        <w:tc>
          <w:tcPr>
            <w:tcW w:w="2534" w:type="dxa"/>
          </w:tcPr>
          <w:p w14:paraId="76F35ED5" w14:textId="77777777" w:rsidR="00352D83" w:rsidRPr="00F629EF" w:rsidRDefault="00352D83">
            <w:pPr>
              <w:pStyle w:val="EmptyCellLayoutStyle"/>
              <w:spacing w:after="0" w:line="240" w:lineRule="auto"/>
              <w:rPr>
                <w:rFonts w:ascii="Arial" w:hAnsi="Arial" w:cs="Arial"/>
                <w:sz w:val="20"/>
              </w:rPr>
            </w:pPr>
          </w:p>
        </w:tc>
        <w:tc>
          <w:tcPr>
            <w:tcW w:w="179" w:type="dxa"/>
          </w:tcPr>
          <w:p w14:paraId="718A0A16" w14:textId="77777777" w:rsidR="00352D83" w:rsidRPr="00F629EF" w:rsidRDefault="00352D83">
            <w:pPr>
              <w:pStyle w:val="EmptyCellLayoutStyle"/>
              <w:spacing w:after="0" w:line="240" w:lineRule="auto"/>
              <w:rPr>
                <w:rFonts w:ascii="Arial" w:hAnsi="Arial" w:cs="Arial"/>
                <w:sz w:val="20"/>
              </w:rPr>
            </w:pPr>
          </w:p>
        </w:tc>
      </w:tr>
      <w:tr w:rsidR="00C1168B" w:rsidRPr="00F629EF" w14:paraId="6B6DFEDD" w14:textId="77777777" w:rsidTr="00785407">
        <w:trPr>
          <w:trHeight w:val="20"/>
        </w:trPr>
        <w:tc>
          <w:tcPr>
            <w:tcW w:w="179" w:type="dxa"/>
          </w:tcPr>
          <w:p w14:paraId="5DE3DEBD" w14:textId="77777777" w:rsidR="00352D83" w:rsidRPr="00F629EF" w:rsidRDefault="00352D83">
            <w:pPr>
              <w:pStyle w:val="EmptyCellLayoutStyle"/>
              <w:spacing w:after="0" w:line="240" w:lineRule="auto"/>
              <w:rPr>
                <w:rFonts w:ascii="Arial" w:hAnsi="Arial" w:cs="Arial"/>
                <w:sz w:val="20"/>
              </w:rPr>
            </w:pPr>
          </w:p>
        </w:tc>
        <w:tc>
          <w:tcPr>
            <w:tcW w:w="0" w:type="dxa"/>
          </w:tcPr>
          <w:p w14:paraId="09E4F100" w14:textId="77777777" w:rsidR="00352D83" w:rsidRPr="00F629EF" w:rsidRDefault="00352D83">
            <w:pPr>
              <w:pStyle w:val="EmptyCellLayoutStyle"/>
              <w:spacing w:after="0" w:line="240" w:lineRule="auto"/>
              <w:rPr>
                <w:rFonts w:ascii="Arial" w:hAnsi="Arial" w:cs="Arial"/>
                <w:sz w:val="20"/>
              </w:rPr>
            </w:pPr>
          </w:p>
        </w:tc>
        <w:tc>
          <w:tcPr>
            <w:tcW w:w="0" w:type="dxa"/>
          </w:tcPr>
          <w:p w14:paraId="2EFE358A" w14:textId="77777777" w:rsidR="00352D83" w:rsidRPr="00F629EF" w:rsidRDefault="00352D83">
            <w:pPr>
              <w:pStyle w:val="EmptyCellLayoutStyle"/>
              <w:spacing w:after="0" w:line="240" w:lineRule="auto"/>
              <w:rPr>
                <w:rFonts w:ascii="Arial" w:hAnsi="Arial" w:cs="Arial"/>
                <w:sz w:val="20"/>
              </w:rPr>
            </w:pPr>
          </w:p>
        </w:tc>
        <w:tc>
          <w:tcPr>
            <w:tcW w:w="0" w:type="dxa"/>
          </w:tcPr>
          <w:p w14:paraId="6958ACDF" w14:textId="77777777" w:rsidR="00352D83" w:rsidRPr="00F629EF" w:rsidRDefault="00352D83">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C1168B" w:rsidRPr="00F629EF" w14:paraId="18B1159D" w14:textId="77777777" w:rsidTr="00C1168B">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352D83" w:rsidRPr="00F629EF" w14:paraId="5E8C1061" w14:textId="77777777">
                    <w:trPr>
                      <w:trHeight w:val="822"/>
                    </w:trPr>
                    <w:tc>
                      <w:tcPr>
                        <w:tcW w:w="11160" w:type="dxa"/>
                        <w:tcBorders>
                          <w:top w:val="nil"/>
                          <w:left w:val="nil"/>
                          <w:bottom w:val="nil"/>
                          <w:right w:val="nil"/>
                        </w:tcBorders>
                        <w:tcMar>
                          <w:top w:w="39" w:type="dxa"/>
                          <w:left w:w="39" w:type="dxa"/>
                          <w:bottom w:w="39" w:type="dxa"/>
                          <w:right w:w="39" w:type="dxa"/>
                        </w:tcMar>
                      </w:tcPr>
                      <w:p w14:paraId="09ECDAA1"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 xml:space="preserve">15. Please describe the assigned duties, </w:t>
                        </w:r>
                        <w:proofErr w:type="gramStart"/>
                        <w:r w:rsidRPr="00F629EF">
                          <w:rPr>
                            <w:rFonts w:ascii="Arial" w:eastAsia="Arial" w:hAnsi="Arial" w:cs="Arial"/>
                            <w:b/>
                            <w:color w:val="000000"/>
                          </w:rPr>
                          <w:t>percent</w:t>
                        </w:r>
                        <w:proofErr w:type="gramEnd"/>
                        <w:r w:rsidRPr="00F629EF">
                          <w:rPr>
                            <w:rFonts w:ascii="Arial" w:eastAsia="Arial" w:hAnsi="Arial" w:cs="Arial"/>
                            <w:b/>
                            <w:color w:val="000000"/>
                          </w:rPr>
                          <w:t xml:space="preserve"> of time spent performing each duty, and what is done to complete each duty.</w:t>
                        </w:r>
                        <w:r w:rsidRPr="00F629EF">
                          <w:rPr>
                            <w:rFonts w:ascii="Arial" w:eastAsia="Arial" w:hAnsi="Arial" w:cs="Arial"/>
                            <w:b/>
                            <w:color w:val="000000"/>
                          </w:rPr>
                          <w:br/>
                        </w:r>
                        <w:r w:rsidRPr="00F629EF">
                          <w:rPr>
                            <w:rFonts w:ascii="Arial" w:eastAsia="Arial" w:hAnsi="Arial" w:cs="Arial"/>
                            <w:b/>
                            <w:color w:val="000000"/>
                          </w:rPr>
                          <w:br/>
                          <w:t>List the duties from most important to least important. The total percentage of all duties performed must equal 100 percent.</w:t>
                        </w:r>
                      </w:p>
                    </w:tc>
                  </w:tr>
                </w:tbl>
                <w:p w14:paraId="3E5D346D" w14:textId="77777777" w:rsidR="00352D83" w:rsidRPr="00F629EF" w:rsidRDefault="00352D83">
                  <w:pPr>
                    <w:spacing w:after="0" w:line="240" w:lineRule="auto"/>
                    <w:rPr>
                      <w:rFonts w:ascii="Arial" w:hAnsi="Arial" w:cs="Arial"/>
                    </w:rPr>
                  </w:pPr>
                </w:p>
              </w:tc>
            </w:tr>
            <w:tr w:rsidR="00352D83" w:rsidRPr="00F629EF" w14:paraId="40D422EA" w14:textId="77777777" w:rsidTr="00A87220">
              <w:trPr>
                <w:trHeight w:val="20"/>
              </w:trPr>
              <w:tc>
                <w:tcPr>
                  <w:tcW w:w="0" w:type="dxa"/>
                  <w:tcBorders>
                    <w:left w:val="single" w:sz="15" w:space="0" w:color="000000"/>
                    <w:bottom w:val="single" w:sz="7" w:space="0" w:color="000000"/>
                  </w:tcBorders>
                </w:tcPr>
                <w:p w14:paraId="5C96DD9C" w14:textId="77777777" w:rsidR="00352D83" w:rsidRPr="00F629EF" w:rsidRDefault="00352D83">
                  <w:pPr>
                    <w:pStyle w:val="EmptyCellLayoutStyle"/>
                    <w:spacing w:after="0" w:line="240" w:lineRule="auto"/>
                    <w:rPr>
                      <w:rFonts w:ascii="Arial" w:hAnsi="Arial" w:cs="Arial"/>
                      <w:sz w:val="20"/>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352D83" w:rsidRPr="00F629EF" w14:paraId="4B870FFE" w14:textId="77777777" w:rsidTr="00785407">
                    <w:trPr>
                      <w:trHeight w:val="20"/>
                    </w:trPr>
                    <w:tc>
                      <w:tcPr>
                        <w:tcW w:w="11063" w:type="dxa"/>
                        <w:tcBorders>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6"/>
                          <w:gridCol w:w="1298"/>
                          <w:gridCol w:w="1839"/>
                        </w:tblGrid>
                        <w:tr w:rsidR="00C1168B" w:rsidRPr="00F629EF" w14:paraId="4DC732AB" w14:textId="77777777" w:rsidTr="00310D70">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22C07EA5"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Duty 1</w:t>
                              </w:r>
                            </w:p>
                          </w:tc>
                        </w:tr>
                        <w:tr w:rsidR="00352D83" w:rsidRPr="00F629EF" w14:paraId="2E3FCC3C"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6DEFA2D5"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General Summary:</w:t>
                              </w:r>
                            </w:p>
                          </w:tc>
                          <w:tc>
                            <w:tcPr>
                              <w:tcW w:w="1298" w:type="dxa"/>
                              <w:tcBorders>
                                <w:top w:val="nil"/>
                                <w:left w:val="nil"/>
                                <w:bottom w:val="nil"/>
                                <w:right w:val="nil"/>
                              </w:tcBorders>
                              <w:tcMar>
                                <w:top w:w="39" w:type="dxa"/>
                                <w:left w:w="39" w:type="dxa"/>
                                <w:bottom w:w="39" w:type="dxa"/>
                                <w:right w:w="39" w:type="dxa"/>
                              </w:tcMar>
                            </w:tcPr>
                            <w:p w14:paraId="1D46C7FB"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F72B2BD"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25</w:t>
                              </w:r>
                            </w:p>
                          </w:tc>
                        </w:tr>
                        <w:tr w:rsidR="00C1168B" w:rsidRPr="00F629EF" w14:paraId="4D21CC5A" w14:textId="77777777" w:rsidTr="00310D70">
                          <w:trPr>
                            <w:trHeight w:val="282"/>
                          </w:trPr>
                          <w:tc>
                            <w:tcPr>
                              <w:tcW w:w="11063" w:type="dxa"/>
                              <w:gridSpan w:val="3"/>
                              <w:tcBorders>
                                <w:top w:val="nil"/>
                                <w:left w:val="nil"/>
                                <w:bottom w:val="nil"/>
                                <w:right w:val="nil"/>
                              </w:tcBorders>
                              <w:tcMar>
                                <w:top w:w="39" w:type="dxa"/>
                                <w:left w:w="39" w:type="dxa"/>
                                <w:bottom w:w="39" w:type="dxa"/>
                                <w:right w:w="39" w:type="dxa"/>
                              </w:tcMar>
                            </w:tcPr>
                            <w:p w14:paraId="608AEFE3" w14:textId="1D437731" w:rsidR="00352D83" w:rsidRPr="00F629EF" w:rsidRDefault="00456116">
                              <w:pPr>
                                <w:spacing w:before="199" w:after="199" w:line="240" w:lineRule="auto"/>
                                <w:rPr>
                                  <w:rFonts w:ascii="Arial" w:hAnsi="Arial" w:cs="Arial"/>
                                </w:rPr>
                              </w:pPr>
                              <w:r>
                                <w:rPr>
                                  <w:rFonts w:ascii="Arial" w:eastAsia="Batang" w:hAnsi="Arial" w:cs="Arial"/>
                                  <w:color w:val="000000"/>
                                </w:rPr>
                                <w:t xml:space="preserve">Under direct </w:t>
                              </w:r>
                              <w:r w:rsidR="00E60812">
                                <w:rPr>
                                  <w:rFonts w:ascii="Arial" w:eastAsia="Batang" w:hAnsi="Arial" w:cs="Arial"/>
                                  <w:color w:val="000000"/>
                                </w:rPr>
                                <w:t>supervision,</w:t>
                              </w:r>
                              <w:r w:rsidR="00BC37A2">
                                <w:rPr>
                                  <w:rFonts w:ascii="Arial" w:eastAsia="Batang" w:hAnsi="Arial" w:cs="Arial"/>
                                  <w:color w:val="000000"/>
                                </w:rPr>
                                <w:t xml:space="preserve"> perform research and analysis to </w:t>
                              </w:r>
                              <w:r w:rsidR="00584F5F">
                                <w:rPr>
                                  <w:rFonts w:ascii="Arial" w:eastAsia="Batang" w:hAnsi="Arial" w:cs="Arial"/>
                                  <w:color w:val="000000"/>
                                </w:rPr>
                                <w:t xml:space="preserve">help </w:t>
                              </w:r>
                              <w:r w:rsidR="00C1168B" w:rsidRPr="00F629EF">
                                <w:rPr>
                                  <w:rFonts w:ascii="Arial" w:eastAsia="Batang" w:hAnsi="Arial" w:cs="Arial"/>
                                  <w:color w:val="000000"/>
                                </w:rPr>
                                <w:t>prepar</w:t>
                              </w:r>
                              <w:r w:rsidR="004631C2">
                                <w:rPr>
                                  <w:rFonts w:ascii="Arial" w:eastAsia="Batang" w:hAnsi="Arial" w:cs="Arial"/>
                                  <w:color w:val="000000"/>
                                </w:rPr>
                                <w:t>e</w:t>
                              </w:r>
                              <w:r w:rsidR="00C1168B" w:rsidRPr="00F629EF">
                                <w:rPr>
                                  <w:rFonts w:ascii="Arial" w:eastAsia="Batang" w:hAnsi="Arial" w:cs="Arial"/>
                                  <w:color w:val="000000"/>
                                </w:rPr>
                                <w:t xml:space="preserve"> portions of the State’s </w:t>
                              </w:r>
                              <w:r w:rsidR="00D07BF7" w:rsidRPr="00F629EF">
                                <w:rPr>
                                  <w:rFonts w:ascii="Arial" w:eastAsia="Batang" w:hAnsi="Arial" w:cs="Arial"/>
                                  <w:color w:val="000000"/>
                                </w:rPr>
                                <w:t xml:space="preserve">Annual </w:t>
                              </w:r>
                              <w:r w:rsidR="00C1168B" w:rsidRPr="00F629EF">
                                <w:rPr>
                                  <w:rFonts w:ascii="Arial" w:eastAsia="Batang" w:hAnsi="Arial" w:cs="Arial"/>
                                  <w:color w:val="000000"/>
                                </w:rPr>
                                <w:t>Comprehensive Financial Report</w:t>
                              </w:r>
                              <w:r w:rsidR="007D1195">
                                <w:rPr>
                                  <w:rFonts w:ascii="Arial" w:eastAsia="Batang" w:hAnsi="Arial" w:cs="Arial"/>
                                  <w:color w:val="000000"/>
                                </w:rPr>
                                <w:t xml:space="preserve"> (ACFR)</w:t>
                              </w:r>
                              <w:r w:rsidR="00C1168B" w:rsidRPr="00F629EF">
                                <w:rPr>
                                  <w:rFonts w:ascii="Arial" w:eastAsia="Batang" w:hAnsi="Arial" w:cs="Arial"/>
                                  <w:color w:val="000000"/>
                                </w:rPr>
                                <w:t xml:space="preserve"> which pertain to assigned </w:t>
                              </w:r>
                              <w:r w:rsidR="00ED6D64">
                                <w:rPr>
                                  <w:rFonts w:ascii="Arial" w:eastAsia="Batang" w:hAnsi="Arial" w:cs="Arial"/>
                                  <w:color w:val="000000"/>
                                </w:rPr>
                                <w:t>agencies</w:t>
                              </w:r>
                              <w:r w:rsidR="00C1168B" w:rsidRPr="00F629EF">
                                <w:rPr>
                                  <w:rFonts w:ascii="Arial" w:eastAsia="Batang" w:hAnsi="Arial" w:cs="Arial"/>
                                  <w:color w:val="000000"/>
                                </w:rPr>
                                <w:t xml:space="preserve">. </w:t>
                              </w:r>
                            </w:p>
                          </w:tc>
                        </w:tr>
                        <w:tr w:rsidR="00352D83" w:rsidRPr="00F629EF" w14:paraId="20BC2596"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24A98053"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Individual tasks related to the duty:</w:t>
                              </w:r>
                            </w:p>
                          </w:tc>
                          <w:tc>
                            <w:tcPr>
                              <w:tcW w:w="1298" w:type="dxa"/>
                              <w:tcBorders>
                                <w:top w:val="nil"/>
                                <w:left w:val="nil"/>
                                <w:bottom w:val="nil"/>
                                <w:right w:val="nil"/>
                              </w:tcBorders>
                              <w:tcMar>
                                <w:top w:w="39" w:type="dxa"/>
                                <w:left w:w="39" w:type="dxa"/>
                                <w:bottom w:w="39" w:type="dxa"/>
                                <w:right w:w="39" w:type="dxa"/>
                              </w:tcMar>
                            </w:tcPr>
                            <w:p w14:paraId="15ACABA6" w14:textId="77777777" w:rsidR="00352D83" w:rsidRPr="00F629EF" w:rsidRDefault="00352D83">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1C41BB53" w14:textId="77777777" w:rsidR="00352D83" w:rsidRPr="00F629EF" w:rsidRDefault="00352D83">
                              <w:pPr>
                                <w:spacing w:after="0" w:line="240" w:lineRule="auto"/>
                                <w:rPr>
                                  <w:rFonts w:ascii="Arial" w:hAnsi="Arial" w:cs="Arial"/>
                                </w:rPr>
                              </w:pPr>
                            </w:p>
                          </w:tc>
                        </w:tr>
                        <w:tr w:rsidR="00C1168B" w:rsidRPr="00F629EF" w14:paraId="1185A433" w14:textId="77777777" w:rsidTr="00310D70">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6CFABB70" w14:textId="0169CD73" w:rsidR="00352D83" w:rsidRPr="001F1450" w:rsidRDefault="00810E69">
                              <w:pPr>
                                <w:numPr>
                                  <w:ilvl w:val="0"/>
                                  <w:numId w:val="1"/>
                                </w:numPr>
                                <w:spacing w:after="0" w:line="240" w:lineRule="auto"/>
                                <w:ind w:left="720" w:hanging="360"/>
                                <w:rPr>
                                  <w:rFonts w:ascii="Arial" w:hAnsi="Arial" w:cs="Arial"/>
                                </w:rPr>
                              </w:pPr>
                              <w:r>
                                <w:rPr>
                                  <w:rFonts w:ascii="Arial" w:eastAsia="Batang" w:hAnsi="Arial" w:cs="Arial"/>
                                  <w:color w:val="000000"/>
                                </w:rPr>
                                <w:t>P</w:t>
                              </w:r>
                              <w:r w:rsidR="00C1168B" w:rsidRPr="00F629EF">
                                <w:rPr>
                                  <w:rFonts w:ascii="Arial" w:eastAsia="Batang" w:hAnsi="Arial" w:cs="Arial"/>
                                  <w:color w:val="000000"/>
                                </w:rPr>
                                <w:t xml:space="preserve">reparation </w:t>
                              </w:r>
                              <w:r w:rsidR="007E00CF">
                                <w:rPr>
                                  <w:rFonts w:ascii="Arial" w:eastAsia="Batang" w:hAnsi="Arial" w:cs="Arial"/>
                                  <w:color w:val="000000"/>
                                </w:rPr>
                                <w:t>of</w:t>
                              </w:r>
                              <w:r w:rsidR="00C1168B" w:rsidRPr="00F629EF">
                                <w:rPr>
                                  <w:rFonts w:ascii="Arial" w:eastAsia="Batang" w:hAnsi="Arial" w:cs="Arial"/>
                                  <w:color w:val="000000"/>
                                </w:rPr>
                                <w:t xml:space="preserve"> financial statements, footnotes, schedules and narrative comments. </w:t>
                              </w:r>
                            </w:p>
                            <w:p w14:paraId="69F5B09F" w14:textId="00749ADB" w:rsidR="00352D83" w:rsidRPr="00F629EF" w:rsidRDefault="00810E69" w:rsidP="001F1450">
                              <w:pPr>
                                <w:numPr>
                                  <w:ilvl w:val="0"/>
                                  <w:numId w:val="1"/>
                                </w:numPr>
                                <w:spacing w:after="0" w:line="240" w:lineRule="auto"/>
                                <w:ind w:left="720" w:hanging="360"/>
                                <w:rPr>
                                  <w:rFonts w:ascii="Arial" w:hAnsi="Arial" w:cs="Arial"/>
                                </w:rPr>
                              </w:pPr>
                              <w:r>
                                <w:rPr>
                                  <w:rFonts w:ascii="Arial" w:eastAsia="Arial" w:hAnsi="Arial"/>
                                  <w:color w:val="000000"/>
                                </w:rPr>
                                <w:t>M</w:t>
                              </w:r>
                              <w:r w:rsidR="00F96806">
                                <w:rPr>
                                  <w:rFonts w:ascii="Arial" w:eastAsia="Arial" w:hAnsi="Arial"/>
                                  <w:color w:val="000000"/>
                                </w:rPr>
                                <w:t>onitoring</w:t>
                              </w:r>
                              <w:r w:rsidR="00471A67">
                                <w:rPr>
                                  <w:rFonts w:ascii="Arial" w:eastAsia="Arial" w:hAnsi="Arial"/>
                                  <w:color w:val="000000"/>
                                </w:rPr>
                                <w:t xml:space="preserve"> </w:t>
                              </w:r>
                              <w:r w:rsidR="001F1450">
                                <w:rPr>
                                  <w:rFonts w:ascii="Arial" w:eastAsia="Arial" w:hAnsi="Arial"/>
                                  <w:color w:val="000000"/>
                                </w:rPr>
                                <w:t>agency responses to ensure compliance with ACFR reporting requirements. </w:t>
                              </w:r>
                              <w:r w:rsidR="00C1168B" w:rsidRPr="00F629EF">
                                <w:rPr>
                                  <w:rFonts w:ascii="Arial" w:eastAsia="Batang" w:hAnsi="Arial" w:cs="Arial"/>
                                  <w:color w:val="000000"/>
                                </w:rPr>
                                <w:t> </w:t>
                              </w:r>
                            </w:p>
                          </w:tc>
                        </w:tr>
                        <w:tr w:rsidR="00C1168B" w:rsidRPr="00F629EF" w14:paraId="3D32632B" w14:textId="77777777" w:rsidTr="00310D70">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4EF8E33C"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Duty 2</w:t>
                              </w:r>
                            </w:p>
                          </w:tc>
                        </w:tr>
                        <w:tr w:rsidR="00352D83" w:rsidRPr="00F629EF" w14:paraId="5A1099E0"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51133173"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General Summary:</w:t>
                              </w:r>
                            </w:p>
                          </w:tc>
                          <w:tc>
                            <w:tcPr>
                              <w:tcW w:w="1298" w:type="dxa"/>
                              <w:tcBorders>
                                <w:top w:val="nil"/>
                                <w:left w:val="nil"/>
                                <w:bottom w:val="nil"/>
                                <w:right w:val="nil"/>
                              </w:tcBorders>
                              <w:tcMar>
                                <w:top w:w="39" w:type="dxa"/>
                                <w:left w:w="39" w:type="dxa"/>
                                <w:bottom w:w="39" w:type="dxa"/>
                                <w:right w:w="39" w:type="dxa"/>
                              </w:tcMar>
                            </w:tcPr>
                            <w:p w14:paraId="685CF7E5"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519EF457"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30</w:t>
                              </w:r>
                            </w:p>
                          </w:tc>
                        </w:tr>
                        <w:tr w:rsidR="00C1168B" w:rsidRPr="00F629EF" w14:paraId="0085D07D" w14:textId="77777777" w:rsidTr="00310D70">
                          <w:trPr>
                            <w:trHeight w:val="282"/>
                          </w:trPr>
                          <w:tc>
                            <w:tcPr>
                              <w:tcW w:w="11063" w:type="dxa"/>
                              <w:gridSpan w:val="3"/>
                              <w:tcBorders>
                                <w:top w:val="nil"/>
                                <w:left w:val="nil"/>
                                <w:bottom w:val="nil"/>
                                <w:right w:val="nil"/>
                              </w:tcBorders>
                              <w:tcMar>
                                <w:top w:w="39" w:type="dxa"/>
                                <w:left w:w="39" w:type="dxa"/>
                                <w:bottom w:w="39" w:type="dxa"/>
                                <w:right w:w="39" w:type="dxa"/>
                              </w:tcMar>
                            </w:tcPr>
                            <w:p w14:paraId="49EC1245" w14:textId="75F3F9AD" w:rsidR="00352D83" w:rsidRPr="00F629EF" w:rsidRDefault="00E20000">
                              <w:pPr>
                                <w:spacing w:after="0" w:line="240" w:lineRule="auto"/>
                                <w:rPr>
                                  <w:rFonts w:ascii="Arial" w:hAnsi="Arial" w:cs="Arial"/>
                                </w:rPr>
                              </w:pPr>
                              <w:r>
                                <w:rPr>
                                  <w:rFonts w:ascii="Arial" w:eastAsia="'newcenturyschlbk', 'serif'" w:hAnsi="Arial" w:cs="Arial"/>
                                  <w:color w:val="000000"/>
                                </w:rPr>
                                <w:t>Provides</w:t>
                              </w:r>
                              <w:r w:rsidR="00C1168B" w:rsidRPr="00F629EF">
                                <w:rPr>
                                  <w:rFonts w:ascii="Arial" w:eastAsia="'newcenturyschlbk', 'serif'" w:hAnsi="Arial" w:cs="Arial"/>
                                  <w:color w:val="000000"/>
                                </w:rPr>
                                <w:t xml:space="preserve"> basic instruction and assistance for</w:t>
                              </w:r>
                              <w:r w:rsidR="00D07BF7" w:rsidRPr="00F629EF">
                                <w:rPr>
                                  <w:rFonts w:ascii="Arial" w:eastAsia="'newcenturyschlbk', 'serif'" w:hAnsi="Arial" w:cs="Arial"/>
                                  <w:color w:val="000000"/>
                                </w:rPr>
                                <w:t xml:space="preserve"> </w:t>
                              </w:r>
                              <w:r w:rsidR="006C64DC">
                                <w:rPr>
                                  <w:rFonts w:ascii="Arial" w:eastAsia="'newcenturyschlbk', 'serif'" w:hAnsi="Arial" w:cs="Arial"/>
                                  <w:color w:val="000000"/>
                                </w:rPr>
                                <w:t xml:space="preserve">assigned </w:t>
                              </w:r>
                              <w:r w:rsidR="00D07BF7" w:rsidRPr="00F629EF">
                                <w:rPr>
                                  <w:rFonts w:ascii="Arial" w:eastAsia="'newcenturyschlbk', 'serif'" w:hAnsi="Arial" w:cs="Arial"/>
                                  <w:color w:val="000000"/>
                                </w:rPr>
                                <w:t>agencies.</w:t>
                              </w:r>
                              <w:r w:rsidR="00C1168B" w:rsidRPr="00F629EF">
                                <w:rPr>
                                  <w:rFonts w:ascii="Arial" w:eastAsia="'newcenturyschlbk', 'serif'" w:hAnsi="Arial" w:cs="Arial"/>
                                  <w:color w:val="000000"/>
                                </w:rPr>
                                <w:t xml:space="preserve"> </w:t>
                              </w:r>
                            </w:p>
                          </w:tc>
                        </w:tr>
                        <w:tr w:rsidR="00352D83" w:rsidRPr="00F629EF" w14:paraId="6360C485"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289C02B6"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Individual tasks related to the duty:</w:t>
                              </w:r>
                            </w:p>
                          </w:tc>
                          <w:tc>
                            <w:tcPr>
                              <w:tcW w:w="1298" w:type="dxa"/>
                              <w:tcBorders>
                                <w:top w:val="nil"/>
                                <w:left w:val="nil"/>
                                <w:bottom w:val="nil"/>
                                <w:right w:val="nil"/>
                              </w:tcBorders>
                              <w:tcMar>
                                <w:top w:w="39" w:type="dxa"/>
                                <w:left w:w="39" w:type="dxa"/>
                                <w:bottom w:w="39" w:type="dxa"/>
                                <w:right w:w="39" w:type="dxa"/>
                              </w:tcMar>
                            </w:tcPr>
                            <w:p w14:paraId="0420B58C" w14:textId="77777777" w:rsidR="00352D83" w:rsidRPr="00F629EF" w:rsidRDefault="00352D83">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5E16807" w14:textId="77777777" w:rsidR="00352D83" w:rsidRPr="00F629EF" w:rsidRDefault="00352D83">
                              <w:pPr>
                                <w:spacing w:after="0" w:line="240" w:lineRule="auto"/>
                                <w:rPr>
                                  <w:rFonts w:ascii="Arial" w:hAnsi="Arial" w:cs="Arial"/>
                                </w:rPr>
                              </w:pPr>
                            </w:p>
                          </w:tc>
                        </w:tr>
                        <w:tr w:rsidR="00C1168B" w:rsidRPr="00F629EF" w14:paraId="6284DBA3" w14:textId="77777777" w:rsidTr="00310D70">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9680806" w14:textId="505B66B6" w:rsidR="00B0044A" w:rsidRPr="00471114" w:rsidRDefault="001F1450" w:rsidP="00471114">
                              <w:pPr>
                                <w:numPr>
                                  <w:ilvl w:val="0"/>
                                  <w:numId w:val="1"/>
                                </w:numPr>
                                <w:spacing w:after="0" w:line="240" w:lineRule="auto"/>
                                <w:ind w:left="720" w:hanging="360"/>
                                <w:rPr>
                                  <w:rFonts w:ascii="Arial" w:hAnsi="Arial" w:cs="Arial"/>
                                </w:rPr>
                              </w:pPr>
                              <w:r w:rsidRPr="007F4AF2">
                                <w:rPr>
                                  <w:rFonts w:ascii="Arial" w:eastAsia="Arial" w:hAnsi="Arial"/>
                                  <w:color w:val="000000"/>
                                </w:rPr>
                                <w:t xml:space="preserve">Includes telephone and written communication as well as personal contact with agency personnel to assist in resolution of </w:t>
                              </w:r>
                              <w:r w:rsidR="00001EDC">
                                <w:rPr>
                                  <w:rFonts w:ascii="Arial" w:eastAsia="Arial" w:hAnsi="Arial"/>
                                  <w:color w:val="000000"/>
                                </w:rPr>
                                <w:t xml:space="preserve">basic </w:t>
                              </w:r>
                              <w:r w:rsidRPr="007F4AF2">
                                <w:rPr>
                                  <w:rFonts w:ascii="Arial" w:eastAsia="Arial" w:hAnsi="Arial"/>
                                  <w:color w:val="000000"/>
                                </w:rPr>
                                <w:t>accounting issues, including implementation of new accounting standards and policy changes due to new or amended legislation and executive orders.</w:t>
                              </w:r>
                              <w:r w:rsidR="00C1168B" w:rsidRPr="007F4AF2">
                                <w:rPr>
                                  <w:rFonts w:ascii="Arial" w:eastAsia="Batang" w:hAnsi="Arial" w:cs="Arial"/>
                                  <w:color w:val="000000"/>
                                </w:rPr>
                                <w:t xml:space="preserve"> </w:t>
                              </w:r>
                              <w:r w:rsidR="00471114">
                                <w:rPr>
                                  <w:rFonts w:ascii="Arial" w:eastAsia="Batang" w:hAnsi="Arial" w:cs="Arial"/>
                                  <w:color w:val="000000"/>
                                </w:rPr>
                                <w:t xml:space="preserve">This requires standard </w:t>
                              </w:r>
                              <w:r w:rsidR="00E16704">
                                <w:rPr>
                                  <w:rFonts w:ascii="Arial" w:eastAsia="Batang" w:hAnsi="Arial" w:cs="Arial"/>
                                  <w:color w:val="000000"/>
                                </w:rPr>
                                <w:t>knowledge of generally accepted accounting principles (GAAP).</w:t>
                              </w:r>
                            </w:p>
                            <w:p w14:paraId="56136644" w14:textId="47161436" w:rsidR="00352D83" w:rsidRPr="001F1450" w:rsidRDefault="00D35BCA" w:rsidP="001F1450">
                              <w:pPr>
                                <w:numPr>
                                  <w:ilvl w:val="0"/>
                                  <w:numId w:val="1"/>
                                </w:numPr>
                                <w:spacing w:after="0" w:line="240" w:lineRule="auto"/>
                                <w:ind w:left="720" w:hanging="360"/>
                                <w:rPr>
                                  <w:rFonts w:ascii="Arial" w:hAnsi="Arial" w:cs="Arial"/>
                                </w:rPr>
                              </w:pPr>
                              <w:r>
                                <w:rPr>
                                  <w:rFonts w:ascii="Arial" w:eastAsia="Batang" w:hAnsi="Arial" w:cs="Arial"/>
                                  <w:color w:val="000000"/>
                                </w:rPr>
                                <w:t>Maintain general c</w:t>
                              </w:r>
                              <w:r w:rsidR="00C1168B" w:rsidRPr="00F629EF">
                                <w:rPr>
                                  <w:rFonts w:ascii="Arial" w:eastAsia="Batang" w:hAnsi="Arial" w:cs="Arial"/>
                                  <w:color w:val="000000"/>
                                </w:rPr>
                                <w:t xml:space="preserve">omprehension of Governmental Accounting Standards Board’s </w:t>
                              </w:r>
                              <w:r w:rsidR="00E7396D">
                                <w:rPr>
                                  <w:rFonts w:ascii="Arial" w:eastAsia="Batang" w:hAnsi="Arial" w:cs="Arial"/>
                                  <w:color w:val="000000"/>
                                </w:rPr>
                                <w:t xml:space="preserve">(GASB) </w:t>
                              </w:r>
                              <w:r w:rsidR="00C1168B" w:rsidRPr="00F629EF">
                                <w:rPr>
                                  <w:rFonts w:ascii="Arial" w:eastAsia="Batang" w:hAnsi="Arial" w:cs="Arial"/>
                                  <w:color w:val="000000"/>
                                </w:rPr>
                                <w:t xml:space="preserve">guidance as issued. </w:t>
                              </w:r>
                            </w:p>
                            <w:p w14:paraId="44213505" w14:textId="0148AB5D" w:rsidR="001F1450" w:rsidRPr="001F1450" w:rsidRDefault="00E7396D" w:rsidP="001F1450">
                              <w:pPr>
                                <w:numPr>
                                  <w:ilvl w:val="0"/>
                                  <w:numId w:val="1"/>
                                </w:numPr>
                                <w:spacing w:after="0" w:line="240" w:lineRule="auto"/>
                                <w:ind w:left="720" w:hanging="360"/>
                                <w:rPr>
                                  <w:rFonts w:ascii="Arial" w:hAnsi="Arial" w:cs="Arial"/>
                                </w:rPr>
                              </w:pPr>
                              <w:r>
                                <w:rPr>
                                  <w:rFonts w:ascii="Arial" w:eastAsia="Arial" w:hAnsi="Arial"/>
                                  <w:color w:val="000000"/>
                                </w:rPr>
                                <w:t>Support</w:t>
                              </w:r>
                              <w:r w:rsidR="001F1450">
                                <w:rPr>
                                  <w:rFonts w:ascii="Arial" w:eastAsia="Arial" w:hAnsi="Arial"/>
                                  <w:color w:val="000000"/>
                                </w:rPr>
                                <w:t xml:space="preserve"> agencies in closing their books at fiscal year-end. </w:t>
                              </w:r>
                            </w:p>
                            <w:p w14:paraId="1C130866" w14:textId="32B84703" w:rsidR="001F1450" w:rsidRPr="001F1450" w:rsidRDefault="00F31ED3" w:rsidP="001F1450">
                              <w:pPr>
                                <w:numPr>
                                  <w:ilvl w:val="0"/>
                                  <w:numId w:val="1"/>
                                </w:numPr>
                                <w:spacing w:after="0" w:line="240" w:lineRule="auto"/>
                                <w:ind w:left="720" w:hanging="360"/>
                                <w:rPr>
                                  <w:rFonts w:ascii="Arial" w:hAnsi="Arial" w:cs="Arial"/>
                                </w:rPr>
                              </w:pPr>
                              <w:r>
                                <w:rPr>
                                  <w:rFonts w:ascii="Arial" w:eastAsia="Arial" w:hAnsi="Arial"/>
                                  <w:color w:val="000000"/>
                                </w:rPr>
                                <w:t>M</w:t>
                              </w:r>
                              <w:r w:rsidR="001F1450" w:rsidRPr="001F1450">
                                <w:rPr>
                                  <w:rFonts w:ascii="Arial" w:eastAsia="Arial" w:hAnsi="Arial"/>
                                  <w:color w:val="000000"/>
                                </w:rPr>
                                <w:t>onitor and ensur</w:t>
                              </w:r>
                              <w:r>
                                <w:rPr>
                                  <w:rFonts w:ascii="Arial" w:eastAsia="Arial" w:hAnsi="Arial"/>
                                  <w:color w:val="000000"/>
                                </w:rPr>
                                <w:t>e</w:t>
                              </w:r>
                              <w:r w:rsidR="001F1450" w:rsidRPr="001F1450">
                                <w:rPr>
                                  <w:rFonts w:ascii="Arial" w:eastAsia="Arial" w:hAnsi="Arial"/>
                                  <w:color w:val="000000"/>
                                </w:rPr>
                                <w:t xml:space="preserve"> agencies compliance with ACFR closing schedules.</w:t>
                              </w:r>
                            </w:p>
                            <w:p w14:paraId="41472C8C" w14:textId="77777777" w:rsidR="00352D83" w:rsidRPr="00F629EF" w:rsidRDefault="00C1168B" w:rsidP="001F1450">
                              <w:pPr>
                                <w:spacing w:after="0" w:line="240" w:lineRule="auto"/>
                                <w:rPr>
                                  <w:rFonts w:ascii="Arial" w:hAnsi="Arial" w:cs="Arial"/>
                                </w:rPr>
                              </w:pPr>
                              <w:r w:rsidRPr="00F629EF">
                                <w:rPr>
                                  <w:rFonts w:ascii="Arial" w:eastAsia="Batang" w:hAnsi="Arial" w:cs="Arial"/>
                                  <w:color w:val="000000"/>
                                </w:rPr>
                                <w:t> </w:t>
                              </w:r>
                            </w:p>
                          </w:tc>
                        </w:tr>
                        <w:tr w:rsidR="00C1168B" w:rsidRPr="00F629EF" w14:paraId="56E5F474" w14:textId="77777777" w:rsidTr="00310D70">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1DEAE1D2"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Duty 3</w:t>
                              </w:r>
                            </w:p>
                          </w:tc>
                        </w:tr>
                        <w:tr w:rsidR="00352D83" w:rsidRPr="00F629EF" w14:paraId="77317046"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4EDFE4B3"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General Summary:</w:t>
                              </w:r>
                            </w:p>
                          </w:tc>
                          <w:tc>
                            <w:tcPr>
                              <w:tcW w:w="1298" w:type="dxa"/>
                              <w:tcBorders>
                                <w:top w:val="nil"/>
                                <w:left w:val="nil"/>
                                <w:bottom w:val="nil"/>
                                <w:right w:val="nil"/>
                              </w:tcBorders>
                              <w:tcMar>
                                <w:top w:w="39" w:type="dxa"/>
                                <w:left w:w="39" w:type="dxa"/>
                                <w:bottom w:w="39" w:type="dxa"/>
                                <w:right w:w="39" w:type="dxa"/>
                              </w:tcMar>
                            </w:tcPr>
                            <w:p w14:paraId="7E5589B4"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290C710"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30</w:t>
                              </w:r>
                            </w:p>
                          </w:tc>
                        </w:tr>
                        <w:tr w:rsidR="00C1168B" w:rsidRPr="00F629EF" w14:paraId="7133E13A" w14:textId="77777777" w:rsidTr="00310D70">
                          <w:trPr>
                            <w:trHeight w:val="282"/>
                          </w:trPr>
                          <w:tc>
                            <w:tcPr>
                              <w:tcW w:w="11063" w:type="dxa"/>
                              <w:gridSpan w:val="3"/>
                              <w:tcBorders>
                                <w:top w:val="nil"/>
                                <w:left w:val="nil"/>
                                <w:bottom w:val="nil"/>
                                <w:right w:val="nil"/>
                              </w:tcBorders>
                              <w:tcMar>
                                <w:top w:w="39" w:type="dxa"/>
                                <w:left w:w="39" w:type="dxa"/>
                                <w:bottom w:w="39" w:type="dxa"/>
                                <w:right w:w="39" w:type="dxa"/>
                              </w:tcMar>
                            </w:tcPr>
                            <w:p w14:paraId="13DF1BA2" w14:textId="41D8243E" w:rsidR="00352D83" w:rsidRPr="00F629EF" w:rsidRDefault="00C1168B" w:rsidP="001F1450">
                              <w:pPr>
                                <w:spacing w:before="199" w:after="199" w:line="240" w:lineRule="auto"/>
                                <w:rPr>
                                  <w:rFonts w:ascii="Arial" w:hAnsi="Arial" w:cs="Arial"/>
                                </w:rPr>
                              </w:pPr>
                              <w:r w:rsidRPr="00F629EF">
                                <w:rPr>
                                  <w:rFonts w:ascii="Arial" w:eastAsia="Batang" w:hAnsi="Arial" w:cs="Arial"/>
                                  <w:color w:val="000000"/>
                                </w:rPr>
                                <w:t>Reviews journal voucher requests from departmental finance officers and chief accountants to assure that adjustments to the State’s accounting system reflect existing law and governmental accounting theory. </w:t>
                              </w:r>
                            </w:p>
                          </w:tc>
                        </w:tr>
                        <w:tr w:rsidR="00352D83" w:rsidRPr="00F629EF" w14:paraId="46D220BF"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6E5463EE"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Individual tasks related to the duty:</w:t>
                              </w:r>
                            </w:p>
                          </w:tc>
                          <w:tc>
                            <w:tcPr>
                              <w:tcW w:w="1298" w:type="dxa"/>
                              <w:tcBorders>
                                <w:top w:val="nil"/>
                                <w:left w:val="nil"/>
                                <w:bottom w:val="nil"/>
                                <w:right w:val="nil"/>
                              </w:tcBorders>
                              <w:tcMar>
                                <w:top w:w="39" w:type="dxa"/>
                                <w:left w:w="39" w:type="dxa"/>
                                <w:bottom w:w="39" w:type="dxa"/>
                                <w:right w:w="39" w:type="dxa"/>
                              </w:tcMar>
                            </w:tcPr>
                            <w:p w14:paraId="368A9706" w14:textId="77777777" w:rsidR="00352D83" w:rsidRPr="00F629EF" w:rsidRDefault="00352D83">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DD09ADE" w14:textId="77777777" w:rsidR="00352D83" w:rsidRPr="00F629EF" w:rsidRDefault="00352D83">
                              <w:pPr>
                                <w:spacing w:after="0" w:line="240" w:lineRule="auto"/>
                                <w:rPr>
                                  <w:rFonts w:ascii="Arial" w:hAnsi="Arial" w:cs="Arial"/>
                                </w:rPr>
                              </w:pPr>
                            </w:p>
                          </w:tc>
                        </w:tr>
                        <w:tr w:rsidR="00C1168B" w:rsidRPr="00F629EF" w14:paraId="13E0320B" w14:textId="77777777" w:rsidTr="00310D70">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063F2106" w14:textId="337712A1" w:rsidR="00352D83" w:rsidRPr="005A301E" w:rsidRDefault="001F1450">
                              <w:pPr>
                                <w:numPr>
                                  <w:ilvl w:val="0"/>
                                  <w:numId w:val="1"/>
                                </w:numPr>
                                <w:spacing w:after="0" w:line="240" w:lineRule="auto"/>
                                <w:ind w:left="720" w:hanging="360"/>
                                <w:rPr>
                                  <w:rFonts w:ascii="Arial" w:hAnsi="Arial" w:cs="Arial"/>
                                </w:rPr>
                              </w:pPr>
                              <w:r w:rsidRPr="005A301E">
                                <w:rPr>
                                  <w:rFonts w:ascii="Arial" w:eastAsia="Arial" w:hAnsi="Arial"/>
                                  <w:color w:val="000000"/>
                                </w:rPr>
                                <w:t>Follow-up with agenc</w:t>
                              </w:r>
                              <w:r w:rsidR="005A301E" w:rsidRPr="005A301E">
                                <w:rPr>
                                  <w:rFonts w:ascii="Arial" w:eastAsia="Arial" w:hAnsi="Arial"/>
                                  <w:color w:val="000000"/>
                                </w:rPr>
                                <w:t>ies</w:t>
                              </w:r>
                              <w:r w:rsidRPr="005A301E">
                                <w:rPr>
                                  <w:rFonts w:ascii="Arial" w:eastAsia="Arial" w:hAnsi="Arial"/>
                                  <w:color w:val="000000"/>
                                </w:rPr>
                                <w:t xml:space="preserve"> as necessary for modifications.</w:t>
                              </w:r>
                            </w:p>
                            <w:p w14:paraId="3EE28A4B" w14:textId="29604FC7" w:rsidR="00352D83" w:rsidRPr="00F629EF" w:rsidRDefault="00AF7809">
                              <w:pPr>
                                <w:numPr>
                                  <w:ilvl w:val="0"/>
                                  <w:numId w:val="1"/>
                                </w:numPr>
                                <w:spacing w:after="0" w:line="240" w:lineRule="auto"/>
                                <w:ind w:left="720" w:hanging="360"/>
                                <w:rPr>
                                  <w:rFonts w:ascii="Arial" w:hAnsi="Arial" w:cs="Arial"/>
                                </w:rPr>
                              </w:pPr>
                              <w:r>
                                <w:rPr>
                                  <w:rFonts w:ascii="Arial" w:eastAsia="Batang" w:hAnsi="Arial" w:cs="Arial"/>
                                  <w:color w:val="000000"/>
                                </w:rPr>
                                <w:t>C</w:t>
                              </w:r>
                              <w:r w:rsidR="00C1168B" w:rsidRPr="00F629EF">
                                <w:rPr>
                                  <w:rFonts w:ascii="Arial" w:eastAsia="Batang" w:hAnsi="Arial" w:cs="Arial"/>
                                  <w:color w:val="000000"/>
                                </w:rPr>
                                <w:t xml:space="preserve">onfirm compliance with </w:t>
                              </w:r>
                              <w:r w:rsidR="003B1CCD">
                                <w:rPr>
                                  <w:rFonts w:ascii="Arial" w:eastAsia="Batang" w:hAnsi="Arial" w:cs="Arial"/>
                                  <w:color w:val="000000"/>
                                </w:rPr>
                                <w:t>a</w:t>
                              </w:r>
                              <w:r w:rsidR="008648D4">
                                <w:rPr>
                                  <w:rFonts w:ascii="Arial" w:eastAsia="Batang" w:hAnsi="Arial" w:cs="Arial"/>
                                  <w:color w:val="000000"/>
                                </w:rPr>
                                <w:t xml:space="preserve">ccounting </w:t>
                              </w:r>
                              <w:r w:rsidR="003B1CCD">
                                <w:rPr>
                                  <w:rFonts w:ascii="Arial" w:eastAsia="Batang" w:hAnsi="Arial" w:cs="Arial"/>
                                  <w:color w:val="000000"/>
                                </w:rPr>
                                <w:t>s</w:t>
                              </w:r>
                              <w:r w:rsidR="008648D4">
                                <w:rPr>
                                  <w:rFonts w:ascii="Arial" w:eastAsia="Batang" w:hAnsi="Arial" w:cs="Arial"/>
                                  <w:color w:val="000000"/>
                                </w:rPr>
                                <w:t>tandards and Financial Management Guide procedures.</w:t>
                              </w:r>
                            </w:p>
                          </w:tc>
                        </w:tr>
                        <w:tr w:rsidR="00C1168B" w:rsidRPr="00F629EF" w14:paraId="0295BB6E" w14:textId="77777777" w:rsidTr="00310D70">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1AEC9ED3"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Duty 4</w:t>
                              </w:r>
                            </w:p>
                          </w:tc>
                        </w:tr>
                        <w:tr w:rsidR="00352D83" w:rsidRPr="00F629EF" w14:paraId="4D5C652C"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454415F8"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General Summary:</w:t>
                              </w:r>
                            </w:p>
                          </w:tc>
                          <w:tc>
                            <w:tcPr>
                              <w:tcW w:w="1298" w:type="dxa"/>
                              <w:tcBorders>
                                <w:top w:val="nil"/>
                                <w:left w:val="nil"/>
                                <w:bottom w:val="nil"/>
                                <w:right w:val="nil"/>
                              </w:tcBorders>
                              <w:tcMar>
                                <w:top w:w="39" w:type="dxa"/>
                                <w:left w:w="39" w:type="dxa"/>
                                <w:bottom w:w="39" w:type="dxa"/>
                                <w:right w:w="39" w:type="dxa"/>
                              </w:tcMar>
                            </w:tcPr>
                            <w:p w14:paraId="600BAEF9"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B447C2C"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10</w:t>
                              </w:r>
                            </w:p>
                          </w:tc>
                        </w:tr>
                        <w:tr w:rsidR="00C1168B" w:rsidRPr="00F629EF" w14:paraId="771E7602" w14:textId="77777777" w:rsidTr="00310D70">
                          <w:trPr>
                            <w:trHeight w:val="282"/>
                          </w:trPr>
                          <w:tc>
                            <w:tcPr>
                              <w:tcW w:w="11063" w:type="dxa"/>
                              <w:gridSpan w:val="3"/>
                              <w:tcBorders>
                                <w:top w:val="nil"/>
                                <w:left w:val="nil"/>
                                <w:bottom w:val="nil"/>
                                <w:right w:val="nil"/>
                              </w:tcBorders>
                              <w:tcMar>
                                <w:top w:w="39" w:type="dxa"/>
                                <w:left w:w="39" w:type="dxa"/>
                                <w:bottom w:w="39" w:type="dxa"/>
                                <w:right w:w="39" w:type="dxa"/>
                              </w:tcMar>
                            </w:tcPr>
                            <w:p w14:paraId="23470884" w14:textId="4AE64DFE" w:rsidR="00352D83" w:rsidRPr="00F629EF" w:rsidRDefault="00A9439D" w:rsidP="00FA5CFD">
                              <w:pPr>
                                <w:spacing w:before="199" w:after="199" w:line="240" w:lineRule="auto"/>
                                <w:rPr>
                                  <w:rFonts w:ascii="Arial" w:hAnsi="Arial" w:cs="Arial"/>
                                </w:rPr>
                              </w:pPr>
                              <w:r w:rsidRPr="00380C90">
                                <w:rPr>
                                  <w:rFonts w:ascii="Arial" w:eastAsia="'newcenturyschlbk', 'serif'" w:hAnsi="Arial" w:cs="Arial"/>
                                </w:rPr>
                                <w:t>Participates</w:t>
                              </w:r>
                              <w:r>
                                <w:rPr>
                                  <w:rFonts w:ascii="Arial" w:eastAsia="'newcenturyschlbk', 'serif'" w:hAnsi="Arial" w:cs="Arial"/>
                                  <w:color w:val="FF0000"/>
                                </w:rPr>
                                <w:t xml:space="preserve"> </w:t>
                              </w:r>
                              <w:r w:rsidR="00C1168B" w:rsidRPr="00F629EF">
                                <w:rPr>
                                  <w:rFonts w:ascii="Arial" w:eastAsia="'newcenturyschlbk', 'serif'" w:hAnsi="Arial" w:cs="Arial"/>
                                  <w:color w:val="000000"/>
                                </w:rPr>
                                <w:t xml:space="preserve">in the development and control of the State’s accounting system’s account structure for assigned </w:t>
                              </w:r>
                              <w:r w:rsidR="00D948B6">
                                <w:rPr>
                                  <w:rFonts w:ascii="Arial" w:eastAsia="'newcenturyschlbk', 'serif'" w:hAnsi="Arial" w:cs="Arial"/>
                                  <w:color w:val="000000"/>
                                </w:rPr>
                                <w:t>agencies.</w:t>
                              </w:r>
                            </w:p>
                          </w:tc>
                        </w:tr>
                        <w:tr w:rsidR="00352D83" w:rsidRPr="00F629EF" w14:paraId="574234F2"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66A2248F"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Individual tasks related to the duty:</w:t>
                              </w:r>
                            </w:p>
                          </w:tc>
                          <w:tc>
                            <w:tcPr>
                              <w:tcW w:w="1298" w:type="dxa"/>
                              <w:tcBorders>
                                <w:top w:val="nil"/>
                                <w:left w:val="nil"/>
                                <w:bottom w:val="nil"/>
                                <w:right w:val="nil"/>
                              </w:tcBorders>
                              <w:tcMar>
                                <w:top w:w="39" w:type="dxa"/>
                                <w:left w:w="39" w:type="dxa"/>
                                <w:bottom w:w="39" w:type="dxa"/>
                                <w:right w:w="39" w:type="dxa"/>
                              </w:tcMar>
                            </w:tcPr>
                            <w:p w14:paraId="75616946" w14:textId="77777777" w:rsidR="00352D83" w:rsidRPr="00F629EF" w:rsidRDefault="00352D83">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35108EC7" w14:textId="77777777" w:rsidR="00352D83" w:rsidRPr="00F629EF" w:rsidRDefault="00352D83">
                              <w:pPr>
                                <w:spacing w:after="0" w:line="240" w:lineRule="auto"/>
                                <w:rPr>
                                  <w:rFonts w:ascii="Arial" w:hAnsi="Arial" w:cs="Arial"/>
                                </w:rPr>
                              </w:pPr>
                            </w:p>
                          </w:tc>
                        </w:tr>
                        <w:tr w:rsidR="00C1168B" w:rsidRPr="00F629EF" w14:paraId="74A2C6CF" w14:textId="77777777" w:rsidTr="00310D70">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21D78D38" w14:textId="77777777" w:rsidR="00352D83" w:rsidRPr="00DE2E82" w:rsidRDefault="00C1168B">
                              <w:pPr>
                                <w:numPr>
                                  <w:ilvl w:val="0"/>
                                  <w:numId w:val="1"/>
                                </w:numPr>
                                <w:spacing w:after="0" w:line="240" w:lineRule="auto"/>
                                <w:ind w:left="720" w:hanging="360"/>
                                <w:rPr>
                                  <w:rFonts w:ascii="Arial" w:hAnsi="Arial" w:cs="Arial"/>
                                </w:rPr>
                              </w:pPr>
                              <w:r w:rsidRPr="00F629EF">
                                <w:rPr>
                                  <w:rFonts w:ascii="Arial" w:eastAsia="Batang" w:hAnsi="Arial" w:cs="Arial"/>
                                  <w:color w:val="000000"/>
                                </w:rPr>
                                <w:t xml:space="preserve">Participates in preparation of required reconciliations and </w:t>
                              </w:r>
                              <w:r w:rsidR="00680E23">
                                <w:rPr>
                                  <w:rFonts w:ascii="Arial" w:eastAsia="Batang" w:hAnsi="Arial" w:cs="Arial"/>
                                  <w:color w:val="000000"/>
                                </w:rPr>
                                <w:t xml:space="preserve">accounting system </w:t>
                              </w:r>
                              <w:r w:rsidRPr="00F629EF">
                                <w:rPr>
                                  <w:rFonts w:ascii="Arial" w:eastAsia="Batang" w:hAnsi="Arial" w:cs="Arial"/>
                                  <w:color w:val="000000"/>
                                </w:rPr>
                                <w:t xml:space="preserve">analysis to determine if results conform to Generally Accepted Accounting Principles (GAAP) and legislative intent. </w:t>
                              </w:r>
                            </w:p>
                            <w:p w14:paraId="21F5FAC9" w14:textId="6CD2584D" w:rsidR="00DE2E82" w:rsidRPr="00DE2E82" w:rsidRDefault="00FD01CA" w:rsidP="00DE2E82">
                              <w:pPr>
                                <w:numPr>
                                  <w:ilvl w:val="0"/>
                                  <w:numId w:val="1"/>
                                </w:numPr>
                                <w:spacing w:after="0" w:line="240" w:lineRule="auto"/>
                                <w:ind w:left="720" w:hanging="360"/>
                                <w:rPr>
                                  <w:rFonts w:ascii="Arial" w:hAnsi="Arial" w:cs="Arial"/>
                                </w:rPr>
                              </w:pPr>
                              <w:r>
                                <w:rPr>
                                  <w:rFonts w:ascii="Arial" w:eastAsia="Batang" w:hAnsi="Arial" w:cs="Arial"/>
                                  <w:color w:val="000000"/>
                                </w:rPr>
                                <w:t>Maintain</w:t>
                              </w:r>
                              <w:r w:rsidR="00DE2E82">
                                <w:rPr>
                                  <w:rFonts w:ascii="Arial" w:eastAsia="Batang" w:hAnsi="Arial" w:cs="Arial"/>
                                  <w:color w:val="000000"/>
                                </w:rPr>
                                <w:t xml:space="preserve"> standard knowledge of generally accepted accounting principles (GAAP)</w:t>
                              </w:r>
                              <w:r w:rsidR="00196573">
                                <w:rPr>
                                  <w:rFonts w:ascii="Arial" w:eastAsia="Batang" w:hAnsi="Arial" w:cs="Arial"/>
                                  <w:color w:val="000000"/>
                                </w:rPr>
                                <w:t xml:space="preserve">, theories and their practical </w:t>
                              </w:r>
                              <w:r w:rsidR="007C40A4">
                                <w:rPr>
                                  <w:rFonts w:ascii="Arial" w:eastAsia="Batang" w:hAnsi="Arial" w:cs="Arial"/>
                                  <w:color w:val="000000"/>
                                </w:rPr>
                                <w:t>application.</w:t>
                              </w:r>
                            </w:p>
                          </w:tc>
                        </w:tr>
                        <w:tr w:rsidR="00C1168B" w:rsidRPr="00F629EF" w14:paraId="7CB3E982" w14:textId="77777777" w:rsidTr="00310D70">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23B1F294"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Duty 5</w:t>
                              </w:r>
                            </w:p>
                          </w:tc>
                        </w:tr>
                        <w:tr w:rsidR="00352D83" w:rsidRPr="00F629EF" w14:paraId="6F03E32B"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1D1226F3"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General Summary:</w:t>
                              </w:r>
                            </w:p>
                          </w:tc>
                          <w:tc>
                            <w:tcPr>
                              <w:tcW w:w="1298" w:type="dxa"/>
                              <w:tcBorders>
                                <w:top w:val="nil"/>
                                <w:left w:val="nil"/>
                                <w:bottom w:val="nil"/>
                                <w:right w:val="nil"/>
                              </w:tcBorders>
                              <w:tcMar>
                                <w:top w:w="39" w:type="dxa"/>
                                <w:left w:w="39" w:type="dxa"/>
                                <w:bottom w:w="39" w:type="dxa"/>
                                <w:right w:w="39" w:type="dxa"/>
                              </w:tcMar>
                            </w:tcPr>
                            <w:p w14:paraId="5C6D0288"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5D06F578"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5</w:t>
                              </w:r>
                            </w:p>
                          </w:tc>
                        </w:tr>
                        <w:tr w:rsidR="00C1168B" w:rsidRPr="00F629EF" w14:paraId="37BB2E71" w14:textId="77777777" w:rsidTr="00310D70">
                          <w:trPr>
                            <w:trHeight w:val="282"/>
                          </w:trPr>
                          <w:tc>
                            <w:tcPr>
                              <w:tcW w:w="11063" w:type="dxa"/>
                              <w:gridSpan w:val="3"/>
                              <w:tcBorders>
                                <w:top w:val="nil"/>
                                <w:left w:val="nil"/>
                                <w:bottom w:val="nil"/>
                                <w:right w:val="nil"/>
                              </w:tcBorders>
                              <w:tcMar>
                                <w:top w:w="39" w:type="dxa"/>
                                <w:left w:w="39" w:type="dxa"/>
                                <w:bottom w:w="39" w:type="dxa"/>
                                <w:right w:w="39" w:type="dxa"/>
                              </w:tcMar>
                            </w:tcPr>
                            <w:p w14:paraId="032EDC04" w14:textId="77777777" w:rsidR="00352D83" w:rsidRPr="00F629EF" w:rsidRDefault="00C1168B">
                              <w:pPr>
                                <w:spacing w:before="199" w:after="199" w:line="240" w:lineRule="auto"/>
                                <w:rPr>
                                  <w:rFonts w:ascii="Arial" w:hAnsi="Arial" w:cs="Arial"/>
                                </w:rPr>
                              </w:pPr>
                              <w:r w:rsidRPr="00F629EF">
                                <w:rPr>
                                  <w:rFonts w:ascii="Arial" w:eastAsia="Batang" w:hAnsi="Arial" w:cs="Arial"/>
                                  <w:color w:val="000000"/>
                                </w:rPr>
                                <w:t>Perform other duties, as assigned by the section manager.</w:t>
                              </w:r>
                            </w:p>
                          </w:tc>
                        </w:tr>
                        <w:tr w:rsidR="00352D83" w:rsidRPr="00F629EF" w14:paraId="7750BFC6" w14:textId="77777777" w:rsidTr="00310D70">
                          <w:trPr>
                            <w:trHeight w:val="282"/>
                          </w:trPr>
                          <w:tc>
                            <w:tcPr>
                              <w:tcW w:w="7926" w:type="dxa"/>
                              <w:tcBorders>
                                <w:top w:val="nil"/>
                                <w:left w:val="nil"/>
                                <w:bottom w:val="nil"/>
                                <w:right w:val="nil"/>
                              </w:tcBorders>
                              <w:tcMar>
                                <w:top w:w="39" w:type="dxa"/>
                                <w:left w:w="39" w:type="dxa"/>
                                <w:bottom w:w="39" w:type="dxa"/>
                                <w:right w:w="39" w:type="dxa"/>
                              </w:tcMar>
                            </w:tcPr>
                            <w:p w14:paraId="22F1663E"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Individual tasks related to the duty:</w:t>
                              </w:r>
                            </w:p>
                          </w:tc>
                          <w:tc>
                            <w:tcPr>
                              <w:tcW w:w="1298" w:type="dxa"/>
                              <w:tcBorders>
                                <w:top w:val="nil"/>
                                <w:left w:val="nil"/>
                                <w:bottom w:val="nil"/>
                                <w:right w:val="nil"/>
                              </w:tcBorders>
                              <w:tcMar>
                                <w:top w:w="39" w:type="dxa"/>
                                <w:left w:w="39" w:type="dxa"/>
                                <w:bottom w:w="39" w:type="dxa"/>
                                <w:right w:w="39" w:type="dxa"/>
                              </w:tcMar>
                            </w:tcPr>
                            <w:p w14:paraId="21EC240E" w14:textId="77777777" w:rsidR="00352D83" w:rsidRPr="00F629EF" w:rsidRDefault="00352D83">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B2FE428" w14:textId="77777777" w:rsidR="00352D83" w:rsidRPr="00F629EF" w:rsidRDefault="00352D83">
                              <w:pPr>
                                <w:spacing w:after="0" w:line="240" w:lineRule="auto"/>
                                <w:rPr>
                                  <w:rFonts w:ascii="Arial" w:hAnsi="Arial" w:cs="Arial"/>
                                </w:rPr>
                              </w:pPr>
                            </w:p>
                          </w:tc>
                        </w:tr>
                        <w:tr w:rsidR="00310D70" w:rsidRPr="00F629EF" w14:paraId="1A91E7F7" w14:textId="77777777" w:rsidTr="00310D70">
                          <w:trPr>
                            <w:trHeight w:val="282"/>
                          </w:trPr>
                          <w:tc>
                            <w:tcPr>
                              <w:tcW w:w="11063" w:type="dxa"/>
                              <w:gridSpan w:val="3"/>
                              <w:tcBorders>
                                <w:top w:val="nil"/>
                                <w:left w:val="nil"/>
                                <w:bottom w:val="nil"/>
                                <w:right w:val="nil"/>
                              </w:tcBorders>
                              <w:tcMar>
                                <w:top w:w="39" w:type="dxa"/>
                                <w:left w:w="39" w:type="dxa"/>
                                <w:bottom w:w="39" w:type="dxa"/>
                                <w:right w:w="39" w:type="dxa"/>
                              </w:tcMar>
                            </w:tcPr>
                            <w:p w14:paraId="6FDA08D6" w14:textId="650A2E40" w:rsidR="00310D70" w:rsidRPr="00785407" w:rsidRDefault="00310D70" w:rsidP="00785407">
                              <w:pPr>
                                <w:pStyle w:val="ListParagraph"/>
                                <w:numPr>
                                  <w:ilvl w:val="0"/>
                                  <w:numId w:val="29"/>
                                </w:numPr>
                                <w:spacing w:before="199" w:after="199" w:line="240" w:lineRule="auto"/>
                                <w:rPr>
                                  <w:rFonts w:ascii="Arial" w:hAnsi="Arial" w:cs="Arial"/>
                                </w:rPr>
                              </w:pPr>
                              <w:r w:rsidRPr="00785407">
                                <w:rPr>
                                  <w:rFonts w:ascii="Arial" w:eastAsia="Arial" w:hAnsi="Arial"/>
                                  <w:color w:val="000000"/>
                                </w:rPr>
                                <w:lastRenderedPageBreak/>
                                <w:t>Various based on assignment.</w:t>
                              </w:r>
                            </w:p>
                          </w:tc>
                        </w:tr>
                      </w:tbl>
                      <w:p w14:paraId="6A7CA9B2" w14:textId="5034BC19" w:rsidR="00476A4B" w:rsidRPr="00F629EF" w:rsidRDefault="00476A4B" w:rsidP="00476A4B">
                        <w:pPr>
                          <w:ind w:firstLine="720"/>
                          <w:rPr>
                            <w:rFonts w:ascii="Arial" w:hAnsi="Arial" w:cs="Arial"/>
                          </w:rPr>
                        </w:pPr>
                      </w:p>
                    </w:tc>
                  </w:tr>
                </w:tbl>
                <w:p w14:paraId="40561F72" w14:textId="77777777" w:rsidR="00352D83" w:rsidRDefault="00352D83">
                  <w:pPr>
                    <w:spacing w:after="0" w:line="240" w:lineRule="auto"/>
                    <w:rPr>
                      <w:rFonts w:ascii="Arial" w:hAnsi="Arial" w:cs="Arial"/>
                    </w:rPr>
                  </w:pPr>
                </w:p>
                <w:p w14:paraId="177D668E" w14:textId="2FCC012E" w:rsidR="00810BCE" w:rsidRPr="00810BCE" w:rsidRDefault="00810BCE" w:rsidP="00810BCE">
                  <w:pPr>
                    <w:ind w:firstLine="720"/>
                    <w:rPr>
                      <w:rFonts w:ascii="Arial" w:hAnsi="Arial" w:cs="Arial"/>
                    </w:rPr>
                  </w:pPr>
                </w:p>
              </w:tc>
            </w:tr>
          </w:tbl>
          <w:p w14:paraId="254C2FDE" w14:textId="77777777" w:rsidR="00352D83" w:rsidRPr="00F629EF" w:rsidRDefault="00352D83">
            <w:pPr>
              <w:spacing w:after="0" w:line="240" w:lineRule="auto"/>
              <w:rPr>
                <w:rFonts w:ascii="Arial" w:hAnsi="Arial" w:cs="Arial"/>
              </w:rPr>
            </w:pPr>
          </w:p>
        </w:tc>
        <w:tc>
          <w:tcPr>
            <w:tcW w:w="179" w:type="dxa"/>
          </w:tcPr>
          <w:p w14:paraId="76D52EB6" w14:textId="77777777" w:rsidR="00352D83" w:rsidRPr="00F629EF" w:rsidRDefault="00352D83">
            <w:pPr>
              <w:pStyle w:val="EmptyCellLayoutStyle"/>
              <w:spacing w:after="0" w:line="240" w:lineRule="auto"/>
              <w:rPr>
                <w:rFonts w:ascii="Arial" w:hAnsi="Arial" w:cs="Arial"/>
                <w:sz w:val="20"/>
              </w:rPr>
            </w:pPr>
          </w:p>
        </w:tc>
      </w:tr>
      <w:tr w:rsidR="00352D83" w:rsidRPr="00F629EF" w14:paraId="0EFB4401" w14:textId="77777777">
        <w:trPr>
          <w:trHeight w:val="99"/>
        </w:trPr>
        <w:tc>
          <w:tcPr>
            <w:tcW w:w="179" w:type="dxa"/>
          </w:tcPr>
          <w:p w14:paraId="75D76323" w14:textId="77777777" w:rsidR="00352D83" w:rsidRPr="00F629EF" w:rsidRDefault="00352D83">
            <w:pPr>
              <w:pStyle w:val="EmptyCellLayoutStyle"/>
              <w:spacing w:after="0" w:line="240" w:lineRule="auto"/>
              <w:rPr>
                <w:rFonts w:ascii="Arial" w:hAnsi="Arial" w:cs="Arial"/>
                <w:sz w:val="20"/>
              </w:rPr>
            </w:pPr>
          </w:p>
        </w:tc>
        <w:tc>
          <w:tcPr>
            <w:tcW w:w="0" w:type="dxa"/>
          </w:tcPr>
          <w:p w14:paraId="6303237C" w14:textId="77777777" w:rsidR="00352D83" w:rsidRPr="00F629EF" w:rsidRDefault="00352D83">
            <w:pPr>
              <w:pStyle w:val="EmptyCellLayoutStyle"/>
              <w:spacing w:after="0" w:line="240" w:lineRule="auto"/>
              <w:rPr>
                <w:rFonts w:ascii="Arial" w:hAnsi="Arial" w:cs="Arial"/>
                <w:sz w:val="20"/>
              </w:rPr>
            </w:pPr>
          </w:p>
        </w:tc>
        <w:tc>
          <w:tcPr>
            <w:tcW w:w="0" w:type="dxa"/>
          </w:tcPr>
          <w:p w14:paraId="0A7529F0" w14:textId="77777777" w:rsidR="00352D83" w:rsidRPr="00F629EF" w:rsidRDefault="00352D83">
            <w:pPr>
              <w:pStyle w:val="EmptyCellLayoutStyle"/>
              <w:spacing w:after="0" w:line="240" w:lineRule="auto"/>
              <w:rPr>
                <w:rFonts w:ascii="Arial" w:hAnsi="Arial" w:cs="Arial"/>
                <w:sz w:val="20"/>
              </w:rPr>
            </w:pPr>
          </w:p>
        </w:tc>
        <w:tc>
          <w:tcPr>
            <w:tcW w:w="0" w:type="dxa"/>
          </w:tcPr>
          <w:p w14:paraId="4BD68027" w14:textId="77777777" w:rsidR="00352D83" w:rsidRPr="00F629EF" w:rsidRDefault="00352D83">
            <w:pPr>
              <w:pStyle w:val="EmptyCellLayoutStyle"/>
              <w:spacing w:after="0" w:line="240" w:lineRule="auto"/>
              <w:rPr>
                <w:rFonts w:ascii="Arial" w:hAnsi="Arial" w:cs="Arial"/>
                <w:sz w:val="20"/>
              </w:rPr>
            </w:pPr>
          </w:p>
        </w:tc>
        <w:tc>
          <w:tcPr>
            <w:tcW w:w="0" w:type="dxa"/>
          </w:tcPr>
          <w:p w14:paraId="7EFF3932" w14:textId="77777777" w:rsidR="00352D83" w:rsidRPr="00F629EF" w:rsidRDefault="00352D83">
            <w:pPr>
              <w:pStyle w:val="EmptyCellLayoutStyle"/>
              <w:spacing w:after="0" w:line="240" w:lineRule="auto"/>
              <w:rPr>
                <w:rFonts w:ascii="Arial" w:hAnsi="Arial" w:cs="Arial"/>
                <w:sz w:val="20"/>
              </w:rPr>
            </w:pPr>
          </w:p>
        </w:tc>
        <w:tc>
          <w:tcPr>
            <w:tcW w:w="0" w:type="dxa"/>
          </w:tcPr>
          <w:p w14:paraId="20423BFC" w14:textId="77777777" w:rsidR="00352D83" w:rsidRPr="00F629EF" w:rsidRDefault="00352D83">
            <w:pPr>
              <w:pStyle w:val="EmptyCellLayoutStyle"/>
              <w:spacing w:after="0" w:line="240" w:lineRule="auto"/>
              <w:rPr>
                <w:rFonts w:ascii="Arial" w:hAnsi="Arial" w:cs="Arial"/>
                <w:sz w:val="20"/>
              </w:rPr>
            </w:pPr>
          </w:p>
        </w:tc>
        <w:tc>
          <w:tcPr>
            <w:tcW w:w="0" w:type="dxa"/>
          </w:tcPr>
          <w:p w14:paraId="28040019" w14:textId="77777777" w:rsidR="00352D83" w:rsidRPr="00F629EF" w:rsidRDefault="00352D83">
            <w:pPr>
              <w:pStyle w:val="EmptyCellLayoutStyle"/>
              <w:spacing w:after="0" w:line="240" w:lineRule="auto"/>
              <w:rPr>
                <w:rFonts w:ascii="Arial" w:hAnsi="Arial" w:cs="Arial"/>
                <w:sz w:val="20"/>
              </w:rPr>
            </w:pPr>
          </w:p>
        </w:tc>
        <w:tc>
          <w:tcPr>
            <w:tcW w:w="2505" w:type="dxa"/>
          </w:tcPr>
          <w:p w14:paraId="3C8498D9" w14:textId="77777777" w:rsidR="00352D83" w:rsidRPr="00F629EF" w:rsidRDefault="00352D83">
            <w:pPr>
              <w:pStyle w:val="EmptyCellLayoutStyle"/>
              <w:spacing w:after="0" w:line="240" w:lineRule="auto"/>
              <w:rPr>
                <w:rFonts w:ascii="Arial" w:hAnsi="Arial" w:cs="Arial"/>
                <w:sz w:val="20"/>
              </w:rPr>
            </w:pPr>
          </w:p>
        </w:tc>
        <w:tc>
          <w:tcPr>
            <w:tcW w:w="6120" w:type="dxa"/>
          </w:tcPr>
          <w:p w14:paraId="45E88789" w14:textId="77777777" w:rsidR="00352D83" w:rsidRPr="00F629EF" w:rsidRDefault="00352D83">
            <w:pPr>
              <w:pStyle w:val="EmptyCellLayoutStyle"/>
              <w:spacing w:after="0" w:line="240" w:lineRule="auto"/>
              <w:rPr>
                <w:rFonts w:ascii="Arial" w:hAnsi="Arial" w:cs="Arial"/>
                <w:sz w:val="20"/>
              </w:rPr>
            </w:pPr>
          </w:p>
        </w:tc>
        <w:tc>
          <w:tcPr>
            <w:tcW w:w="2534" w:type="dxa"/>
          </w:tcPr>
          <w:p w14:paraId="04A47049" w14:textId="77777777" w:rsidR="00352D83" w:rsidRPr="00F629EF" w:rsidRDefault="00352D83">
            <w:pPr>
              <w:pStyle w:val="EmptyCellLayoutStyle"/>
              <w:spacing w:after="0" w:line="240" w:lineRule="auto"/>
              <w:rPr>
                <w:rFonts w:ascii="Arial" w:hAnsi="Arial" w:cs="Arial"/>
                <w:sz w:val="20"/>
              </w:rPr>
            </w:pPr>
          </w:p>
        </w:tc>
        <w:tc>
          <w:tcPr>
            <w:tcW w:w="179" w:type="dxa"/>
          </w:tcPr>
          <w:p w14:paraId="33744802" w14:textId="77777777" w:rsidR="00352D83" w:rsidRPr="00F629EF" w:rsidRDefault="00352D83">
            <w:pPr>
              <w:pStyle w:val="EmptyCellLayoutStyle"/>
              <w:spacing w:after="0" w:line="240" w:lineRule="auto"/>
              <w:rPr>
                <w:rFonts w:ascii="Arial" w:hAnsi="Arial" w:cs="Arial"/>
                <w:sz w:val="20"/>
              </w:rPr>
            </w:pPr>
          </w:p>
        </w:tc>
      </w:tr>
      <w:tr w:rsidR="00C1168B" w:rsidRPr="00F629EF" w14:paraId="08B4F5FB" w14:textId="77777777" w:rsidTr="00C1168B">
        <w:tc>
          <w:tcPr>
            <w:tcW w:w="179" w:type="dxa"/>
          </w:tcPr>
          <w:p w14:paraId="586C9495" w14:textId="77777777" w:rsidR="00352D83" w:rsidRPr="00F629EF" w:rsidRDefault="00352D83">
            <w:pPr>
              <w:pStyle w:val="EmptyCellLayoutStyle"/>
              <w:spacing w:after="0" w:line="240" w:lineRule="auto"/>
              <w:rPr>
                <w:rFonts w:ascii="Arial" w:hAnsi="Arial" w:cs="Arial"/>
                <w:sz w:val="20"/>
              </w:rPr>
            </w:pPr>
          </w:p>
        </w:tc>
        <w:tc>
          <w:tcPr>
            <w:tcW w:w="0" w:type="dxa"/>
          </w:tcPr>
          <w:p w14:paraId="588CF723" w14:textId="77777777" w:rsidR="00352D83" w:rsidRPr="00F629EF" w:rsidRDefault="00352D83">
            <w:pPr>
              <w:pStyle w:val="EmptyCellLayoutStyle"/>
              <w:spacing w:after="0" w:line="240" w:lineRule="auto"/>
              <w:rPr>
                <w:rFonts w:ascii="Arial" w:hAnsi="Arial" w:cs="Arial"/>
                <w:sz w:val="20"/>
              </w:rPr>
            </w:pPr>
          </w:p>
        </w:tc>
        <w:tc>
          <w:tcPr>
            <w:tcW w:w="0" w:type="dxa"/>
          </w:tcPr>
          <w:p w14:paraId="32F1DFD8" w14:textId="77777777" w:rsidR="00352D83" w:rsidRPr="00F629EF" w:rsidRDefault="00352D83">
            <w:pPr>
              <w:pStyle w:val="EmptyCellLayoutStyle"/>
              <w:spacing w:after="0" w:line="240" w:lineRule="auto"/>
              <w:rPr>
                <w:rFonts w:ascii="Arial" w:hAnsi="Arial" w:cs="Arial"/>
                <w:sz w:val="20"/>
              </w:rPr>
            </w:pPr>
          </w:p>
        </w:tc>
        <w:tc>
          <w:tcPr>
            <w:tcW w:w="0" w:type="dxa"/>
          </w:tcPr>
          <w:p w14:paraId="04252B0D" w14:textId="77777777" w:rsidR="00352D83" w:rsidRPr="00F629EF" w:rsidRDefault="00352D83">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352D83" w:rsidRPr="00F629EF" w14:paraId="4BAA2024" w14:textId="77777777">
              <w:trPr>
                <w:trHeight w:val="119"/>
              </w:trPr>
              <w:tc>
                <w:tcPr>
                  <w:tcW w:w="0" w:type="dxa"/>
                  <w:tcBorders>
                    <w:top w:val="single" w:sz="15" w:space="0" w:color="000000"/>
                    <w:left w:val="single" w:sz="15" w:space="0" w:color="000000"/>
                  </w:tcBorders>
                </w:tcPr>
                <w:p w14:paraId="20F15370" w14:textId="77777777" w:rsidR="00352D83" w:rsidRPr="00F629EF" w:rsidRDefault="00352D83">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651AAEA0" w14:textId="77777777" w:rsidR="00352D83" w:rsidRPr="00F629EF" w:rsidRDefault="00352D83">
                  <w:pPr>
                    <w:pStyle w:val="EmptyCellLayoutStyle"/>
                    <w:spacing w:after="0" w:line="240" w:lineRule="auto"/>
                    <w:rPr>
                      <w:rFonts w:ascii="Arial" w:hAnsi="Arial" w:cs="Arial"/>
                      <w:sz w:val="20"/>
                    </w:rPr>
                  </w:pPr>
                </w:p>
              </w:tc>
            </w:tr>
            <w:tr w:rsidR="00352D83" w:rsidRPr="00F629EF" w14:paraId="7C37EEFA" w14:textId="77777777">
              <w:trPr>
                <w:trHeight w:val="270"/>
              </w:trPr>
              <w:tc>
                <w:tcPr>
                  <w:tcW w:w="0" w:type="dxa"/>
                  <w:tcBorders>
                    <w:left w:val="single" w:sz="15" w:space="0" w:color="000000"/>
                  </w:tcBorders>
                </w:tcPr>
                <w:p w14:paraId="589FF41F"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352D83" w:rsidRPr="00F629EF" w14:paraId="431A2171" w14:textId="77777777">
                    <w:trPr>
                      <w:trHeight w:val="192"/>
                    </w:trPr>
                    <w:tc>
                      <w:tcPr>
                        <w:tcW w:w="11160" w:type="dxa"/>
                        <w:tcBorders>
                          <w:top w:val="nil"/>
                          <w:left w:val="nil"/>
                          <w:bottom w:val="nil"/>
                          <w:right w:val="nil"/>
                        </w:tcBorders>
                        <w:tcMar>
                          <w:top w:w="39" w:type="dxa"/>
                          <w:left w:w="39" w:type="dxa"/>
                          <w:bottom w:w="39" w:type="dxa"/>
                          <w:right w:w="39" w:type="dxa"/>
                        </w:tcMar>
                      </w:tcPr>
                      <w:p w14:paraId="0B652A72"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 xml:space="preserve">16. Describe the types of decisions made independently in this position and tell who or what is affected by those decisions. </w:t>
                        </w:r>
                      </w:p>
                    </w:tc>
                  </w:tr>
                </w:tbl>
                <w:p w14:paraId="5C81D792" w14:textId="77777777" w:rsidR="00352D83" w:rsidRPr="00F629EF" w:rsidRDefault="00352D83">
                  <w:pPr>
                    <w:spacing w:after="0" w:line="240" w:lineRule="auto"/>
                    <w:rPr>
                      <w:rFonts w:ascii="Arial" w:hAnsi="Arial" w:cs="Arial"/>
                    </w:rPr>
                  </w:pPr>
                </w:p>
              </w:tc>
            </w:tr>
            <w:tr w:rsidR="00352D83" w:rsidRPr="00F629EF" w14:paraId="07AF04CC" w14:textId="77777777">
              <w:trPr>
                <w:trHeight w:val="60"/>
              </w:trPr>
              <w:tc>
                <w:tcPr>
                  <w:tcW w:w="0" w:type="dxa"/>
                  <w:tcBorders>
                    <w:left w:val="single" w:sz="15" w:space="0" w:color="000000"/>
                  </w:tcBorders>
                </w:tcPr>
                <w:p w14:paraId="08D7DF17"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5C9628FB" w14:textId="77777777" w:rsidR="00352D83" w:rsidRPr="00F629EF" w:rsidRDefault="00352D83">
                  <w:pPr>
                    <w:pStyle w:val="EmptyCellLayoutStyle"/>
                    <w:spacing w:after="0" w:line="240" w:lineRule="auto"/>
                    <w:rPr>
                      <w:rFonts w:ascii="Arial" w:hAnsi="Arial" w:cs="Arial"/>
                      <w:sz w:val="20"/>
                    </w:rPr>
                  </w:pPr>
                </w:p>
              </w:tc>
            </w:tr>
            <w:tr w:rsidR="00C1168B" w:rsidRPr="00F629EF" w14:paraId="40EEB402" w14:textId="77777777" w:rsidTr="00C1168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352D83" w:rsidRPr="00F629EF" w14:paraId="1F2A102B" w14:textId="77777777">
                    <w:trPr>
                      <w:trHeight w:val="212"/>
                    </w:trPr>
                    <w:tc>
                      <w:tcPr>
                        <w:tcW w:w="11160" w:type="dxa"/>
                        <w:tcBorders>
                          <w:top w:val="nil"/>
                          <w:left w:val="nil"/>
                          <w:bottom w:val="nil"/>
                          <w:right w:val="nil"/>
                        </w:tcBorders>
                        <w:tcMar>
                          <w:top w:w="39" w:type="dxa"/>
                          <w:left w:w="39" w:type="dxa"/>
                          <w:bottom w:w="39" w:type="dxa"/>
                          <w:right w:w="39" w:type="dxa"/>
                        </w:tcMar>
                      </w:tcPr>
                      <w:p w14:paraId="6057B0E4" w14:textId="77777777" w:rsidR="00352D83" w:rsidRPr="00F629EF" w:rsidRDefault="00C1168B">
                        <w:pPr>
                          <w:spacing w:after="0" w:line="240" w:lineRule="auto"/>
                          <w:rPr>
                            <w:rFonts w:ascii="Arial" w:hAnsi="Arial" w:cs="Arial"/>
                          </w:rPr>
                        </w:pPr>
                        <w:r w:rsidRPr="00F629EF">
                          <w:rPr>
                            <w:rFonts w:ascii="Arial" w:eastAsia="'newcenturyschlbk', 'serif'" w:hAnsi="Arial" w:cs="Arial"/>
                            <w:color w:val="000000"/>
                          </w:rPr>
                          <w:t xml:space="preserve">Numerous requests for assistance from Agency Liaison are made via phone calls and meetings wherein the chief accountant or finance officer presents situations which are either hypothetical or do not clearly follow past practices. The Agency Liaison must provide acceptable guidance based on his/her professional judgment and knowledge of Generally Accepted Accounting Principles (GAAP), with the manager’s approval during </w:t>
                        </w:r>
                        <w:proofErr w:type="gramStart"/>
                        <w:r w:rsidRPr="00F629EF">
                          <w:rPr>
                            <w:rFonts w:ascii="Arial" w:eastAsia="'newcenturyschlbk', 'serif'" w:hAnsi="Arial" w:cs="Arial"/>
                            <w:color w:val="000000"/>
                          </w:rPr>
                          <w:t>training</w:t>
                        </w:r>
                        <w:proofErr w:type="gramEnd"/>
                        <w:r w:rsidRPr="00F629EF">
                          <w:rPr>
                            <w:rFonts w:ascii="Arial" w:eastAsia="'newcenturyschlbk', 'serif'" w:hAnsi="Arial" w:cs="Arial"/>
                            <w:color w:val="000000"/>
                          </w:rPr>
                          <w:t xml:space="preserve"> period. </w:t>
                        </w:r>
                      </w:p>
                    </w:tc>
                  </w:tr>
                </w:tbl>
                <w:p w14:paraId="2BBB0655" w14:textId="77777777" w:rsidR="00352D83" w:rsidRPr="00F629EF" w:rsidRDefault="00352D83">
                  <w:pPr>
                    <w:spacing w:after="0" w:line="240" w:lineRule="auto"/>
                    <w:rPr>
                      <w:rFonts w:ascii="Arial" w:hAnsi="Arial" w:cs="Arial"/>
                    </w:rPr>
                  </w:pPr>
                </w:p>
              </w:tc>
            </w:tr>
          </w:tbl>
          <w:p w14:paraId="207C955C" w14:textId="77777777" w:rsidR="00352D83" w:rsidRPr="00F629EF" w:rsidRDefault="00352D83">
            <w:pPr>
              <w:spacing w:after="0" w:line="240" w:lineRule="auto"/>
              <w:rPr>
                <w:rFonts w:ascii="Arial" w:hAnsi="Arial" w:cs="Arial"/>
              </w:rPr>
            </w:pPr>
          </w:p>
        </w:tc>
        <w:tc>
          <w:tcPr>
            <w:tcW w:w="179" w:type="dxa"/>
          </w:tcPr>
          <w:p w14:paraId="667A9BB9" w14:textId="77777777" w:rsidR="00352D83" w:rsidRPr="00F629EF" w:rsidRDefault="00352D83">
            <w:pPr>
              <w:pStyle w:val="EmptyCellLayoutStyle"/>
              <w:spacing w:after="0" w:line="240" w:lineRule="auto"/>
              <w:rPr>
                <w:rFonts w:ascii="Arial" w:hAnsi="Arial" w:cs="Arial"/>
                <w:sz w:val="20"/>
              </w:rPr>
            </w:pPr>
          </w:p>
        </w:tc>
      </w:tr>
      <w:tr w:rsidR="00352D83" w:rsidRPr="00F629EF" w14:paraId="0EFDC899" w14:textId="77777777">
        <w:trPr>
          <w:trHeight w:val="99"/>
        </w:trPr>
        <w:tc>
          <w:tcPr>
            <w:tcW w:w="179" w:type="dxa"/>
          </w:tcPr>
          <w:p w14:paraId="214D55A2" w14:textId="77777777" w:rsidR="00352D83" w:rsidRPr="00F629EF" w:rsidRDefault="00352D83">
            <w:pPr>
              <w:pStyle w:val="EmptyCellLayoutStyle"/>
              <w:spacing w:after="0" w:line="240" w:lineRule="auto"/>
              <w:rPr>
                <w:rFonts w:ascii="Arial" w:hAnsi="Arial" w:cs="Arial"/>
                <w:sz w:val="20"/>
              </w:rPr>
            </w:pPr>
          </w:p>
        </w:tc>
        <w:tc>
          <w:tcPr>
            <w:tcW w:w="0" w:type="dxa"/>
          </w:tcPr>
          <w:p w14:paraId="2EDAEB37" w14:textId="77777777" w:rsidR="00352D83" w:rsidRPr="00F629EF" w:rsidRDefault="00352D83">
            <w:pPr>
              <w:pStyle w:val="EmptyCellLayoutStyle"/>
              <w:spacing w:after="0" w:line="240" w:lineRule="auto"/>
              <w:rPr>
                <w:rFonts w:ascii="Arial" w:hAnsi="Arial" w:cs="Arial"/>
                <w:sz w:val="20"/>
              </w:rPr>
            </w:pPr>
          </w:p>
        </w:tc>
        <w:tc>
          <w:tcPr>
            <w:tcW w:w="0" w:type="dxa"/>
          </w:tcPr>
          <w:p w14:paraId="1F7E5BC6" w14:textId="77777777" w:rsidR="00352D83" w:rsidRPr="00F629EF" w:rsidRDefault="00352D83">
            <w:pPr>
              <w:pStyle w:val="EmptyCellLayoutStyle"/>
              <w:spacing w:after="0" w:line="240" w:lineRule="auto"/>
              <w:rPr>
                <w:rFonts w:ascii="Arial" w:hAnsi="Arial" w:cs="Arial"/>
                <w:sz w:val="20"/>
              </w:rPr>
            </w:pPr>
          </w:p>
        </w:tc>
        <w:tc>
          <w:tcPr>
            <w:tcW w:w="0" w:type="dxa"/>
          </w:tcPr>
          <w:p w14:paraId="4D9376A6" w14:textId="77777777" w:rsidR="00352D83" w:rsidRPr="00F629EF" w:rsidRDefault="00352D83">
            <w:pPr>
              <w:pStyle w:val="EmptyCellLayoutStyle"/>
              <w:spacing w:after="0" w:line="240" w:lineRule="auto"/>
              <w:rPr>
                <w:rFonts w:ascii="Arial" w:hAnsi="Arial" w:cs="Arial"/>
                <w:sz w:val="20"/>
              </w:rPr>
            </w:pPr>
          </w:p>
        </w:tc>
        <w:tc>
          <w:tcPr>
            <w:tcW w:w="0" w:type="dxa"/>
          </w:tcPr>
          <w:p w14:paraId="2D3B8F3B" w14:textId="77777777" w:rsidR="00352D83" w:rsidRPr="00F629EF" w:rsidRDefault="00352D83">
            <w:pPr>
              <w:pStyle w:val="EmptyCellLayoutStyle"/>
              <w:spacing w:after="0" w:line="240" w:lineRule="auto"/>
              <w:rPr>
                <w:rFonts w:ascii="Arial" w:hAnsi="Arial" w:cs="Arial"/>
                <w:sz w:val="20"/>
              </w:rPr>
            </w:pPr>
          </w:p>
        </w:tc>
        <w:tc>
          <w:tcPr>
            <w:tcW w:w="0" w:type="dxa"/>
          </w:tcPr>
          <w:p w14:paraId="60F28480" w14:textId="77777777" w:rsidR="00352D83" w:rsidRPr="00F629EF" w:rsidRDefault="00352D83">
            <w:pPr>
              <w:pStyle w:val="EmptyCellLayoutStyle"/>
              <w:spacing w:after="0" w:line="240" w:lineRule="auto"/>
              <w:rPr>
                <w:rFonts w:ascii="Arial" w:hAnsi="Arial" w:cs="Arial"/>
                <w:sz w:val="20"/>
              </w:rPr>
            </w:pPr>
          </w:p>
        </w:tc>
        <w:tc>
          <w:tcPr>
            <w:tcW w:w="0" w:type="dxa"/>
          </w:tcPr>
          <w:p w14:paraId="52D219EF" w14:textId="77777777" w:rsidR="00352D83" w:rsidRPr="00F629EF" w:rsidRDefault="00352D83">
            <w:pPr>
              <w:pStyle w:val="EmptyCellLayoutStyle"/>
              <w:spacing w:after="0" w:line="240" w:lineRule="auto"/>
              <w:rPr>
                <w:rFonts w:ascii="Arial" w:hAnsi="Arial" w:cs="Arial"/>
                <w:sz w:val="20"/>
              </w:rPr>
            </w:pPr>
          </w:p>
        </w:tc>
        <w:tc>
          <w:tcPr>
            <w:tcW w:w="2505" w:type="dxa"/>
          </w:tcPr>
          <w:p w14:paraId="6139D431" w14:textId="77777777" w:rsidR="00352D83" w:rsidRPr="00F629EF" w:rsidRDefault="00352D83">
            <w:pPr>
              <w:pStyle w:val="EmptyCellLayoutStyle"/>
              <w:spacing w:after="0" w:line="240" w:lineRule="auto"/>
              <w:rPr>
                <w:rFonts w:ascii="Arial" w:hAnsi="Arial" w:cs="Arial"/>
                <w:sz w:val="20"/>
              </w:rPr>
            </w:pPr>
          </w:p>
        </w:tc>
        <w:tc>
          <w:tcPr>
            <w:tcW w:w="6120" w:type="dxa"/>
          </w:tcPr>
          <w:p w14:paraId="028E4B00" w14:textId="77777777" w:rsidR="00352D83" w:rsidRPr="00F629EF" w:rsidRDefault="00352D83">
            <w:pPr>
              <w:pStyle w:val="EmptyCellLayoutStyle"/>
              <w:spacing w:after="0" w:line="240" w:lineRule="auto"/>
              <w:rPr>
                <w:rFonts w:ascii="Arial" w:hAnsi="Arial" w:cs="Arial"/>
                <w:sz w:val="20"/>
              </w:rPr>
            </w:pPr>
          </w:p>
        </w:tc>
        <w:tc>
          <w:tcPr>
            <w:tcW w:w="2534" w:type="dxa"/>
          </w:tcPr>
          <w:p w14:paraId="27DFE165" w14:textId="77777777" w:rsidR="00352D83" w:rsidRPr="00F629EF" w:rsidRDefault="00352D83">
            <w:pPr>
              <w:pStyle w:val="EmptyCellLayoutStyle"/>
              <w:spacing w:after="0" w:line="240" w:lineRule="auto"/>
              <w:rPr>
                <w:rFonts w:ascii="Arial" w:hAnsi="Arial" w:cs="Arial"/>
                <w:sz w:val="20"/>
              </w:rPr>
            </w:pPr>
          </w:p>
        </w:tc>
        <w:tc>
          <w:tcPr>
            <w:tcW w:w="179" w:type="dxa"/>
          </w:tcPr>
          <w:p w14:paraId="52D6A17B" w14:textId="77777777" w:rsidR="00352D83" w:rsidRPr="00F629EF" w:rsidRDefault="00352D83">
            <w:pPr>
              <w:pStyle w:val="EmptyCellLayoutStyle"/>
              <w:spacing w:after="0" w:line="240" w:lineRule="auto"/>
              <w:rPr>
                <w:rFonts w:ascii="Arial" w:hAnsi="Arial" w:cs="Arial"/>
                <w:sz w:val="20"/>
              </w:rPr>
            </w:pPr>
          </w:p>
        </w:tc>
      </w:tr>
      <w:tr w:rsidR="00C1168B" w:rsidRPr="00F629EF" w14:paraId="018803FF" w14:textId="77777777" w:rsidTr="00C1168B">
        <w:tc>
          <w:tcPr>
            <w:tcW w:w="179" w:type="dxa"/>
          </w:tcPr>
          <w:p w14:paraId="3905520D" w14:textId="77777777" w:rsidR="00352D83" w:rsidRPr="00F629EF" w:rsidRDefault="00352D83">
            <w:pPr>
              <w:pStyle w:val="EmptyCellLayoutStyle"/>
              <w:spacing w:after="0" w:line="240" w:lineRule="auto"/>
              <w:rPr>
                <w:rFonts w:ascii="Arial" w:hAnsi="Arial" w:cs="Arial"/>
                <w:sz w:val="20"/>
              </w:rPr>
            </w:pPr>
          </w:p>
        </w:tc>
        <w:tc>
          <w:tcPr>
            <w:tcW w:w="0" w:type="dxa"/>
          </w:tcPr>
          <w:p w14:paraId="1C29869B" w14:textId="77777777" w:rsidR="00352D83" w:rsidRPr="00F629EF" w:rsidRDefault="00352D83">
            <w:pPr>
              <w:pStyle w:val="EmptyCellLayoutStyle"/>
              <w:spacing w:after="0" w:line="240" w:lineRule="auto"/>
              <w:rPr>
                <w:rFonts w:ascii="Arial" w:hAnsi="Arial" w:cs="Arial"/>
                <w:sz w:val="20"/>
              </w:rPr>
            </w:pPr>
          </w:p>
        </w:tc>
        <w:tc>
          <w:tcPr>
            <w:tcW w:w="0" w:type="dxa"/>
          </w:tcPr>
          <w:p w14:paraId="001D9F89" w14:textId="77777777" w:rsidR="00352D83" w:rsidRPr="00F629EF" w:rsidRDefault="00352D83">
            <w:pPr>
              <w:pStyle w:val="EmptyCellLayoutStyle"/>
              <w:spacing w:after="0" w:line="240" w:lineRule="auto"/>
              <w:rPr>
                <w:rFonts w:ascii="Arial" w:hAnsi="Arial" w:cs="Arial"/>
                <w:sz w:val="20"/>
              </w:rPr>
            </w:pPr>
          </w:p>
        </w:tc>
        <w:tc>
          <w:tcPr>
            <w:tcW w:w="0" w:type="dxa"/>
          </w:tcPr>
          <w:p w14:paraId="0B7DF93B" w14:textId="77777777" w:rsidR="00352D83" w:rsidRPr="00F629EF" w:rsidRDefault="00352D83">
            <w:pPr>
              <w:pStyle w:val="EmptyCellLayoutStyle"/>
              <w:spacing w:after="0" w:line="240" w:lineRule="auto"/>
              <w:rPr>
                <w:rFonts w:ascii="Arial" w:hAnsi="Arial" w:cs="Arial"/>
                <w:sz w:val="20"/>
              </w:rPr>
            </w:pPr>
          </w:p>
        </w:tc>
        <w:tc>
          <w:tcPr>
            <w:tcW w:w="0" w:type="dxa"/>
          </w:tcPr>
          <w:p w14:paraId="7ACEF139" w14:textId="77777777" w:rsidR="00352D83" w:rsidRPr="00F629EF" w:rsidRDefault="00352D83">
            <w:pPr>
              <w:pStyle w:val="EmptyCellLayoutStyle"/>
              <w:spacing w:after="0" w:line="240" w:lineRule="auto"/>
              <w:rPr>
                <w:rFonts w:ascii="Arial" w:hAnsi="Arial" w:cs="Arial"/>
                <w:sz w:val="20"/>
              </w:rPr>
            </w:pPr>
          </w:p>
        </w:tc>
        <w:tc>
          <w:tcPr>
            <w:tcW w:w="0" w:type="dxa"/>
          </w:tcPr>
          <w:p w14:paraId="7009070A" w14:textId="77777777" w:rsidR="00352D83" w:rsidRPr="00F629EF" w:rsidRDefault="00352D83">
            <w:pPr>
              <w:pStyle w:val="EmptyCellLayoutStyle"/>
              <w:spacing w:after="0" w:line="240" w:lineRule="auto"/>
              <w:rPr>
                <w:rFonts w:ascii="Arial" w:hAnsi="Arial" w:cs="Arial"/>
                <w:sz w:val="20"/>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1"/>
            </w:tblGrid>
            <w:tr w:rsidR="00352D83" w:rsidRPr="00F629EF" w14:paraId="3ECCFF72" w14:textId="77777777">
              <w:trPr>
                <w:trHeight w:val="38"/>
              </w:trPr>
              <w:tc>
                <w:tcPr>
                  <w:tcW w:w="0" w:type="dxa"/>
                  <w:tcBorders>
                    <w:top w:val="single" w:sz="15" w:space="0" w:color="000000"/>
                    <w:left w:val="single" w:sz="15" w:space="0" w:color="000000"/>
                  </w:tcBorders>
                </w:tcPr>
                <w:p w14:paraId="255FF88E" w14:textId="77777777" w:rsidR="00352D83" w:rsidRPr="00F629EF" w:rsidRDefault="00352D83">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6DCF250B" w14:textId="77777777" w:rsidR="00352D83" w:rsidRPr="00F629EF" w:rsidRDefault="00352D83">
                  <w:pPr>
                    <w:pStyle w:val="EmptyCellLayoutStyle"/>
                    <w:spacing w:after="0" w:line="240" w:lineRule="auto"/>
                    <w:rPr>
                      <w:rFonts w:ascii="Arial" w:hAnsi="Arial" w:cs="Arial"/>
                      <w:sz w:val="20"/>
                    </w:rPr>
                  </w:pPr>
                </w:p>
              </w:tc>
            </w:tr>
            <w:tr w:rsidR="00352D83" w:rsidRPr="00F629EF" w14:paraId="3C8EB89E" w14:textId="77777777">
              <w:trPr>
                <w:trHeight w:val="270"/>
              </w:trPr>
              <w:tc>
                <w:tcPr>
                  <w:tcW w:w="0" w:type="dxa"/>
                  <w:tcBorders>
                    <w:left w:val="single" w:sz="15" w:space="0" w:color="000000"/>
                  </w:tcBorders>
                </w:tcPr>
                <w:p w14:paraId="59709A58"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352D83" w:rsidRPr="00F629EF" w14:paraId="14650B1B" w14:textId="77777777">
                    <w:trPr>
                      <w:trHeight w:val="192"/>
                    </w:trPr>
                    <w:tc>
                      <w:tcPr>
                        <w:tcW w:w="11160" w:type="dxa"/>
                        <w:tcBorders>
                          <w:top w:val="nil"/>
                          <w:left w:val="nil"/>
                          <w:bottom w:val="nil"/>
                          <w:right w:val="nil"/>
                        </w:tcBorders>
                        <w:tcMar>
                          <w:top w:w="39" w:type="dxa"/>
                          <w:left w:w="39" w:type="dxa"/>
                          <w:bottom w:w="39" w:type="dxa"/>
                          <w:right w:w="39" w:type="dxa"/>
                        </w:tcMar>
                      </w:tcPr>
                      <w:p w14:paraId="4FDE0B51"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 xml:space="preserve">17. Describe the types of decisions that require the supervisor's review. </w:t>
                        </w:r>
                      </w:p>
                    </w:tc>
                  </w:tr>
                </w:tbl>
                <w:p w14:paraId="0367B4C6" w14:textId="77777777" w:rsidR="00352D83" w:rsidRPr="00F629EF" w:rsidRDefault="00352D83">
                  <w:pPr>
                    <w:spacing w:after="0" w:line="240" w:lineRule="auto"/>
                    <w:rPr>
                      <w:rFonts w:ascii="Arial" w:hAnsi="Arial" w:cs="Arial"/>
                    </w:rPr>
                  </w:pPr>
                </w:p>
              </w:tc>
            </w:tr>
            <w:tr w:rsidR="00352D83" w:rsidRPr="00F629EF" w14:paraId="216B2F6F" w14:textId="77777777">
              <w:trPr>
                <w:trHeight w:val="40"/>
              </w:trPr>
              <w:tc>
                <w:tcPr>
                  <w:tcW w:w="0" w:type="dxa"/>
                  <w:tcBorders>
                    <w:left w:val="single" w:sz="15" w:space="0" w:color="000000"/>
                  </w:tcBorders>
                </w:tcPr>
                <w:p w14:paraId="4A4D5113"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132C3147" w14:textId="77777777" w:rsidR="00352D83" w:rsidRPr="00F629EF" w:rsidRDefault="00352D83">
                  <w:pPr>
                    <w:pStyle w:val="EmptyCellLayoutStyle"/>
                    <w:spacing w:after="0" w:line="240" w:lineRule="auto"/>
                    <w:rPr>
                      <w:rFonts w:ascii="Arial" w:hAnsi="Arial" w:cs="Arial"/>
                      <w:sz w:val="20"/>
                    </w:rPr>
                  </w:pPr>
                </w:p>
              </w:tc>
            </w:tr>
            <w:tr w:rsidR="00C1168B" w:rsidRPr="00F629EF" w14:paraId="4B9A25F1" w14:textId="77777777" w:rsidTr="00C1168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352D83" w:rsidRPr="00F629EF" w14:paraId="3DE48729" w14:textId="77777777">
                    <w:trPr>
                      <w:trHeight w:val="212"/>
                    </w:trPr>
                    <w:tc>
                      <w:tcPr>
                        <w:tcW w:w="11160" w:type="dxa"/>
                        <w:tcBorders>
                          <w:top w:val="nil"/>
                          <w:left w:val="nil"/>
                          <w:bottom w:val="nil"/>
                          <w:right w:val="nil"/>
                        </w:tcBorders>
                        <w:tcMar>
                          <w:top w:w="39" w:type="dxa"/>
                          <w:left w:w="39" w:type="dxa"/>
                          <w:bottom w:w="39" w:type="dxa"/>
                          <w:right w:w="39" w:type="dxa"/>
                        </w:tcMar>
                      </w:tcPr>
                      <w:p w14:paraId="443199C2" w14:textId="3E1E22FC" w:rsidR="00352D83" w:rsidRPr="00F629EF" w:rsidRDefault="00C1168B" w:rsidP="000301FC">
                        <w:pPr>
                          <w:spacing w:before="199" w:after="199" w:line="240" w:lineRule="auto"/>
                          <w:rPr>
                            <w:rFonts w:ascii="Arial" w:hAnsi="Arial" w:cs="Arial"/>
                          </w:rPr>
                        </w:pPr>
                        <w:r w:rsidRPr="00F629EF">
                          <w:rPr>
                            <w:rFonts w:ascii="Arial" w:eastAsia="Batang" w:hAnsi="Arial" w:cs="Arial"/>
                            <w:color w:val="000000"/>
                          </w:rPr>
                          <w:t xml:space="preserve">The Agency Liaison, after applying their professional judgment in a given situation, will determine several feasible </w:t>
                        </w:r>
                        <w:proofErr w:type="gramStart"/>
                        <w:r w:rsidRPr="00F629EF">
                          <w:rPr>
                            <w:rFonts w:ascii="Arial" w:eastAsia="Batang" w:hAnsi="Arial" w:cs="Arial"/>
                            <w:color w:val="000000"/>
                          </w:rPr>
                          <w:t>alternatives exist</w:t>
                        </w:r>
                        <w:proofErr w:type="gramEnd"/>
                        <w:r w:rsidRPr="00F629EF">
                          <w:rPr>
                            <w:rFonts w:ascii="Arial" w:eastAsia="Batang" w:hAnsi="Arial" w:cs="Arial"/>
                            <w:color w:val="000000"/>
                          </w:rPr>
                          <w:t xml:space="preserve"> and that there is a need to have a consistent policy to be applied statewide. Since each Agency Liaison has varying responsibilities, the manager must become involved </w:t>
                        </w:r>
                        <w:proofErr w:type="gramStart"/>
                        <w:r w:rsidRPr="00F629EF">
                          <w:rPr>
                            <w:rFonts w:ascii="Arial" w:eastAsia="Batang" w:hAnsi="Arial" w:cs="Arial"/>
                            <w:color w:val="000000"/>
                          </w:rPr>
                          <w:t>to coordinate</w:t>
                        </w:r>
                        <w:proofErr w:type="gramEnd"/>
                        <w:r w:rsidRPr="00F629EF">
                          <w:rPr>
                            <w:rFonts w:ascii="Arial" w:eastAsia="Batang" w:hAnsi="Arial" w:cs="Arial"/>
                            <w:color w:val="000000"/>
                          </w:rPr>
                          <w:t xml:space="preserve"> this application. </w:t>
                        </w:r>
                      </w:p>
                    </w:tc>
                  </w:tr>
                </w:tbl>
                <w:p w14:paraId="03220804" w14:textId="77777777" w:rsidR="00352D83" w:rsidRPr="00F629EF" w:rsidRDefault="00352D83">
                  <w:pPr>
                    <w:spacing w:after="0" w:line="240" w:lineRule="auto"/>
                    <w:rPr>
                      <w:rFonts w:ascii="Arial" w:hAnsi="Arial" w:cs="Arial"/>
                    </w:rPr>
                  </w:pPr>
                </w:p>
              </w:tc>
            </w:tr>
          </w:tbl>
          <w:p w14:paraId="73AE79FF" w14:textId="77777777" w:rsidR="00352D83" w:rsidRPr="00F629EF" w:rsidRDefault="00352D83">
            <w:pPr>
              <w:spacing w:after="0" w:line="240" w:lineRule="auto"/>
              <w:rPr>
                <w:rFonts w:ascii="Arial" w:hAnsi="Arial" w:cs="Arial"/>
              </w:rPr>
            </w:pPr>
          </w:p>
        </w:tc>
        <w:tc>
          <w:tcPr>
            <w:tcW w:w="179" w:type="dxa"/>
          </w:tcPr>
          <w:p w14:paraId="078B2E9D" w14:textId="77777777" w:rsidR="00352D83" w:rsidRPr="00F629EF" w:rsidRDefault="00352D83">
            <w:pPr>
              <w:pStyle w:val="EmptyCellLayoutStyle"/>
              <w:spacing w:after="0" w:line="240" w:lineRule="auto"/>
              <w:rPr>
                <w:rFonts w:ascii="Arial" w:hAnsi="Arial" w:cs="Arial"/>
                <w:sz w:val="20"/>
              </w:rPr>
            </w:pPr>
          </w:p>
        </w:tc>
      </w:tr>
      <w:tr w:rsidR="00352D83" w:rsidRPr="00F629EF" w14:paraId="7A1A9880" w14:textId="77777777">
        <w:trPr>
          <w:trHeight w:val="100"/>
        </w:trPr>
        <w:tc>
          <w:tcPr>
            <w:tcW w:w="179" w:type="dxa"/>
          </w:tcPr>
          <w:p w14:paraId="5A0E01A3" w14:textId="77777777" w:rsidR="00352D83" w:rsidRPr="00F629EF" w:rsidRDefault="00352D83">
            <w:pPr>
              <w:pStyle w:val="EmptyCellLayoutStyle"/>
              <w:spacing w:after="0" w:line="240" w:lineRule="auto"/>
              <w:rPr>
                <w:rFonts w:ascii="Arial" w:hAnsi="Arial" w:cs="Arial"/>
                <w:sz w:val="20"/>
              </w:rPr>
            </w:pPr>
          </w:p>
        </w:tc>
        <w:tc>
          <w:tcPr>
            <w:tcW w:w="0" w:type="dxa"/>
          </w:tcPr>
          <w:p w14:paraId="6661A64D" w14:textId="77777777" w:rsidR="00352D83" w:rsidRPr="00F629EF" w:rsidRDefault="00352D83">
            <w:pPr>
              <w:pStyle w:val="EmptyCellLayoutStyle"/>
              <w:spacing w:after="0" w:line="240" w:lineRule="auto"/>
              <w:rPr>
                <w:rFonts w:ascii="Arial" w:hAnsi="Arial" w:cs="Arial"/>
                <w:sz w:val="20"/>
              </w:rPr>
            </w:pPr>
          </w:p>
        </w:tc>
        <w:tc>
          <w:tcPr>
            <w:tcW w:w="0" w:type="dxa"/>
          </w:tcPr>
          <w:p w14:paraId="4B35C657" w14:textId="77777777" w:rsidR="00352D83" w:rsidRPr="00F629EF" w:rsidRDefault="00352D83">
            <w:pPr>
              <w:pStyle w:val="EmptyCellLayoutStyle"/>
              <w:spacing w:after="0" w:line="240" w:lineRule="auto"/>
              <w:rPr>
                <w:rFonts w:ascii="Arial" w:hAnsi="Arial" w:cs="Arial"/>
                <w:sz w:val="20"/>
              </w:rPr>
            </w:pPr>
          </w:p>
        </w:tc>
        <w:tc>
          <w:tcPr>
            <w:tcW w:w="0" w:type="dxa"/>
          </w:tcPr>
          <w:p w14:paraId="6906E6CC" w14:textId="77777777" w:rsidR="00352D83" w:rsidRPr="00F629EF" w:rsidRDefault="00352D83">
            <w:pPr>
              <w:pStyle w:val="EmptyCellLayoutStyle"/>
              <w:spacing w:after="0" w:line="240" w:lineRule="auto"/>
              <w:rPr>
                <w:rFonts w:ascii="Arial" w:hAnsi="Arial" w:cs="Arial"/>
                <w:sz w:val="20"/>
              </w:rPr>
            </w:pPr>
          </w:p>
        </w:tc>
        <w:tc>
          <w:tcPr>
            <w:tcW w:w="0" w:type="dxa"/>
          </w:tcPr>
          <w:p w14:paraId="48D10F3A" w14:textId="77777777" w:rsidR="00352D83" w:rsidRPr="00F629EF" w:rsidRDefault="00352D83">
            <w:pPr>
              <w:pStyle w:val="EmptyCellLayoutStyle"/>
              <w:spacing w:after="0" w:line="240" w:lineRule="auto"/>
              <w:rPr>
                <w:rFonts w:ascii="Arial" w:hAnsi="Arial" w:cs="Arial"/>
                <w:sz w:val="20"/>
              </w:rPr>
            </w:pPr>
          </w:p>
        </w:tc>
        <w:tc>
          <w:tcPr>
            <w:tcW w:w="0" w:type="dxa"/>
          </w:tcPr>
          <w:p w14:paraId="17420C39" w14:textId="77777777" w:rsidR="00352D83" w:rsidRPr="00F629EF" w:rsidRDefault="00352D83">
            <w:pPr>
              <w:pStyle w:val="EmptyCellLayoutStyle"/>
              <w:spacing w:after="0" w:line="240" w:lineRule="auto"/>
              <w:rPr>
                <w:rFonts w:ascii="Arial" w:hAnsi="Arial" w:cs="Arial"/>
                <w:sz w:val="20"/>
              </w:rPr>
            </w:pPr>
          </w:p>
        </w:tc>
        <w:tc>
          <w:tcPr>
            <w:tcW w:w="0" w:type="dxa"/>
          </w:tcPr>
          <w:p w14:paraId="5BDBAC9D" w14:textId="77777777" w:rsidR="00352D83" w:rsidRPr="00F629EF" w:rsidRDefault="00352D83">
            <w:pPr>
              <w:pStyle w:val="EmptyCellLayoutStyle"/>
              <w:spacing w:after="0" w:line="240" w:lineRule="auto"/>
              <w:rPr>
                <w:rFonts w:ascii="Arial" w:hAnsi="Arial" w:cs="Arial"/>
                <w:sz w:val="20"/>
              </w:rPr>
            </w:pPr>
          </w:p>
        </w:tc>
        <w:tc>
          <w:tcPr>
            <w:tcW w:w="2505" w:type="dxa"/>
          </w:tcPr>
          <w:p w14:paraId="1579EEEF" w14:textId="77777777" w:rsidR="00352D83" w:rsidRPr="00F629EF" w:rsidRDefault="00352D83">
            <w:pPr>
              <w:pStyle w:val="EmptyCellLayoutStyle"/>
              <w:spacing w:after="0" w:line="240" w:lineRule="auto"/>
              <w:rPr>
                <w:rFonts w:ascii="Arial" w:hAnsi="Arial" w:cs="Arial"/>
                <w:sz w:val="20"/>
              </w:rPr>
            </w:pPr>
          </w:p>
        </w:tc>
        <w:tc>
          <w:tcPr>
            <w:tcW w:w="6120" w:type="dxa"/>
          </w:tcPr>
          <w:p w14:paraId="01D00FE2" w14:textId="77777777" w:rsidR="00352D83" w:rsidRPr="00F629EF" w:rsidRDefault="00352D83">
            <w:pPr>
              <w:pStyle w:val="EmptyCellLayoutStyle"/>
              <w:spacing w:after="0" w:line="240" w:lineRule="auto"/>
              <w:rPr>
                <w:rFonts w:ascii="Arial" w:hAnsi="Arial" w:cs="Arial"/>
                <w:sz w:val="20"/>
              </w:rPr>
            </w:pPr>
          </w:p>
        </w:tc>
        <w:tc>
          <w:tcPr>
            <w:tcW w:w="2534" w:type="dxa"/>
          </w:tcPr>
          <w:p w14:paraId="25FE0867" w14:textId="77777777" w:rsidR="00352D83" w:rsidRPr="00F629EF" w:rsidRDefault="00352D83">
            <w:pPr>
              <w:pStyle w:val="EmptyCellLayoutStyle"/>
              <w:spacing w:after="0" w:line="240" w:lineRule="auto"/>
              <w:rPr>
                <w:rFonts w:ascii="Arial" w:hAnsi="Arial" w:cs="Arial"/>
                <w:sz w:val="20"/>
              </w:rPr>
            </w:pPr>
          </w:p>
        </w:tc>
        <w:tc>
          <w:tcPr>
            <w:tcW w:w="179" w:type="dxa"/>
          </w:tcPr>
          <w:p w14:paraId="1D950CD9" w14:textId="77777777" w:rsidR="00352D83" w:rsidRPr="00F629EF" w:rsidRDefault="00352D83">
            <w:pPr>
              <w:pStyle w:val="EmptyCellLayoutStyle"/>
              <w:spacing w:after="0" w:line="240" w:lineRule="auto"/>
              <w:rPr>
                <w:rFonts w:ascii="Arial" w:hAnsi="Arial" w:cs="Arial"/>
                <w:sz w:val="20"/>
              </w:rPr>
            </w:pPr>
          </w:p>
        </w:tc>
      </w:tr>
      <w:tr w:rsidR="00C1168B" w:rsidRPr="00F629EF" w14:paraId="60A0C1DD" w14:textId="77777777" w:rsidTr="00C1168B">
        <w:tc>
          <w:tcPr>
            <w:tcW w:w="179" w:type="dxa"/>
          </w:tcPr>
          <w:p w14:paraId="69596520" w14:textId="77777777" w:rsidR="00352D83" w:rsidRPr="00F629EF" w:rsidRDefault="00352D83">
            <w:pPr>
              <w:pStyle w:val="EmptyCellLayoutStyle"/>
              <w:spacing w:after="0" w:line="240" w:lineRule="auto"/>
              <w:rPr>
                <w:rFonts w:ascii="Arial" w:hAnsi="Arial" w:cs="Arial"/>
                <w:sz w:val="20"/>
              </w:rPr>
            </w:pPr>
          </w:p>
        </w:tc>
        <w:tc>
          <w:tcPr>
            <w:tcW w:w="0" w:type="dxa"/>
          </w:tcPr>
          <w:p w14:paraId="25897BEE" w14:textId="77777777" w:rsidR="00352D83" w:rsidRPr="00F629EF" w:rsidRDefault="00352D83">
            <w:pPr>
              <w:pStyle w:val="EmptyCellLayoutStyle"/>
              <w:spacing w:after="0" w:line="240" w:lineRule="auto"/>
              <w:rPr>
                <w:rFonts w:ascii="Arial" w:hAnsi="Arial" w:cs="Arial"/>
                <w:sz w:val="20"/>
              </w:rPr>
            </w:pPr>
          </w:p>
        </w:tc>
        <w:tc>
          <w:tcPr>
            <w:tcW w:w="0" w:type="dxa"/>
          </w:tcPr>
          <w:p w14:paraId="2664243E" w14:textId="77777777" w:rsidR="00352D83" w:rsidRPr="00F629EF" w:rsidRDefault="00352D83">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352D83" w:rsidRPr="00F629EF" w14:paraId="10D77719" w14:textId="77777777">
              <w:trPr>
                <w:trHeight w:val="459"/>
              </w:trPr>
              <w:tc>
                <w:tcPr>
                  <w:tcW w:w="0" w:type="dxa"/>
                  <w:tcBorders>
                    <w:top w:val="single" w:sz="15" w:space="0" w:color="000000"/>
                    <w:left w:val="single" w:sz="15" w:space="0" w:color="000000"/>
                  </w:tcBorders>
                </w:tcPr>
                <w:p w14:paraId="6ACF1CA3" w14:textId="77777777" w:rsidR="00352D83" w:rsidRPr="00F629EF" w:rsidRDefault="00352D83">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352D83" w:rsidRPr="00F629EF" w14:paraId="2BC26B59" w14:textId="77777777">
                    <w:trPr>
                      <w:trHeight w:val="381"/>
                    </w:trPr>
                    <w:tc>
                      <w:tcPr>
                        <w:tcW w:w="11160" w:type="dxa"/>
                        <w:tcBorders>
                          <w:top w:val="nil"/>
                          <w:left w:val="nil"/>
                          <w:bottom w:val="nil"/>
                          <w:right w:val="nil"/>
                        </w:tcBorders>
                        <w:tcMar>
                          <w:top w:w="39" w:type="dxa"/>
                          <w:left w:w="39" w:type="dxa"/>
                          <w:bottom w:w="39" w:type="dxa"/>
                          <w:right w:w="39" w:type="dxa"/>
                        </w:tcMar>
                      </w:tcPr>
                      <w:p w14:paraId="268A894F"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 xml:space="preserve">18. What kind of physical effort is used to perform this job? What environmental conditions in this position </w:t>
                        </w:r>
                        <w:proofErr w:type="gramStart"/>
                        <w:r w:rsidRPr="00F629EF">
                          <w:rPr>
                            <w:rFonts w:ascii="Arial" w:eastAsia="Arial" w:hAnsi="Arial" w:cs="Arial"/>
                            <w:b/>
                            <w:color w:val="000000"/>
                          </w:rPr>
                          <w:t>physically</w:t>
                        </w:r>
                        <w:proofErr w:type="gramEnd"/>
                        <w:r w:rsidRPr="00F629EF">
                          <w:rPr>
                            <w:rFonts w:ascii="Arial" w:eastAsia="Arial" w:hAnsi="Arial" w:cs="Arial"/>
                            <w:b/>
                            <w:color w:val="000000"/>
                          </w:rPr>
                          <w:t xml:space="preserve"> exposed to on the job? Indicate the amount of time and intensity of each activity and condition. Refer to instructions.</w:t>
                        </w:r>
                      </w:p>
                    </w:tc>
                  </w:tr>
                </w:tbl>
                <w:p w14:paraId="5C9D1264" w14:textId="77777777" w:rsidR="00352D83" w:rsidRPr="00F629EF" w:rsidRDefault="00352D83">
                  <w:pPr>
                    <w:spacing w:after="0" w:line="240" w:lineRule="auto"/>
                    <w:rPr>
                      <w:rFonts w:ascii="Arial" w:hAnsi="Arial" w:cs="Arial"/>
                    </w:rPr>
                  </w:pPr>
                </w:p>
              </w:tc>
            </w:tr>
            <w:tr w:rsidR="00352D83" w:rsidRPr="00F629EF" w14:paraId="262C927D" w14:textId="77777777">
              <w:trPr>
                <w:trHeight w:val="80"/>
              </w:trPr>
              <w:tc>
                <w:tcPr>
                  <w:tcW w:w="0" w:type="dxa"/>
                  <w:tcBorders>
                    <w:left w:val="single" w:sz="15" w:space="0" w:color="000000"/>
                  </w:tcBorders>
                </w:tcPr>
                <w:p w14:paraId="3500BBB8"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782E602D" w14:textId="77777777" w:rsidR="00352D83" w:rsidRPr="00F629EF" w:rsidRDefault="00352D83">
                  <w:pPr>
                    <w:pStyle w:val="EmptyCellLayoutStyle"/>
                    <w:spacing w:after="0" w:line="240" w:lineRule="auto"/>
                    <w:rPr>
                      <w:rFonts w:ascii="Arial" w:hAnsi="Arial" w:cs="Arial"/>
                      <w:sz w:val="20"/>
                    </w:rPr>
                  </w:pPr>
                </w:p>
              </w:tc>
            </w:tr>
            <w:tr w:rsidR="00C1168B" w:rsidRPr="00F629EF" w14:paraId="6A1DA8E2" w14:textId="77777777" w:rsidTr="00C1168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352D83" w:rsidRPr="00F629EF" w14:paraId="71DB49EC" w14:textId="77777777">
                    <w:trPr>
                      <w:trHeight w:val="212"/>
                    </w:trPr>
                    <w:tc>
                      <w:tcPr>
                        <w:tcW w:w="11160" w:type="dxa"/>
                        <w:tcBorders>
                          <w:top w:val="nil"/>
                          <w:left w:val="nil"/>
                          <w:bottom w:val="nil"/>
                          <w:right w:val="nil"/>
                        </w:tcBorders>
                        <w:tcMar>
                          <w:top w:w="39" w:type="dxa"/>
                          <w:left w:w="39" w:type="dxa"/>
                          <w:bottom w:w="39" w:type="dxa"/>
                          <w:right w:w="39" w:type="dxa"/>
                        </w:tcMar>
                      </w:tcPr>
                      <w:p w14:paraId="16FC8DDE" w14:textId="113C0C7A" w:rsidR="00352D83" w:rsidRPr="00F629EF" w:rsidRDefault="000301FC">
                        <w:pPr>
                          <w:spacing w:after="0" w:line="240" w:lineRule="auto"/>
                          <w:rPr>
                            <w:rFonts w:ascii="Arial" w:hAnsi="Arial" w:cs="Arial"/>
                          </w:rPr>
                        </w:pPr>
                        <w:r>
                          <w:rPr>
                            <w:rFonts w:ascii="Arial" w:eastAsia="Arial" w:hAnsi="Arial"/>
                            <w:color w:val="000000"/>
                          </w:rPr>
                          <w:t xml:space="preserve">Physical effort required to perform this job would be considered normal for a general office setting (i.e., no extraordinary activities required and no unusual conditions or hazards </w:t>
                        </w:r>
                        <w:proofErr w:type="gramStart"/>
                        <w:r>
                          <w:rPr>
                            <w:rFonts w:ascii="Arial" w:eastAsia="Arial" w:hAnsi="Arial"/>
                            <w:color w:val="000000"/>
                          </w:rPr>
                          <w:t>present</w:t>
                        </w:r>
                        <w:proofErr w:type="gramEnd"/>
                        <w:r>
                          <w:rPr>
                            <w:rFonts w:ascii="Arial" w:eastAsia="Arial" w:hAnsi="Arial"/>
                            <w:color w:val="000000"/>
                          </w:rPr>
                          <w:t>).</w:t>
                        </w:r>
                      </w:p>
                    </w:tc>
                  </w:tr>
                </w:tbl>
                <w:p w14:paraId="04AFDF7E" w14:textId="77777777" w:rsidR="00352D83" w:rsidRPr="00F629EF" w:rsidRDefault="00352D83">
                  <w:pPr>
                    <w:spacing w:after="0" w:line="240" w:lineRule="auto"/>
                    <w:rPr>
                      <w:rFonts w:ascii="Arial" w:hAnsi="Arial" w:cs="Arial"/>
                    </w:rPr>
                  </w:pPr>
                </w:p>
              </w:tc>
            </w:tr>
          </w:tbl>
          <w:p w14:paraId="0EE4C437" w14:textId="77777777" w:rsidR="00352D83" w:rsidRPr="00F629EF" w:rsidRDefault="00352D83">
            <w:pPr>
              <w:spacing w:after="0" w:line="240" w:lineRule="auto"/>
              <w:rPr>
                <w:rFonts w:ascii="Arial" w:hAnsi="Arial" w:cs="Arial"/>
              </w:rPr>
            </w:pPr>
          </w:p>
        </w:tc>
        <w:tc>
          <w:tcPr>
            <w:tcW w:w="179" w:type="dxa"/>
          </w:tcPr>
          <w:p w14:paraId="79482AD9" w14:textId="77777777" w:rsidR="00352D83" w:rsidRPr="00F629EF" w:rsidRDefault="00352D83">
            <w:pPr>
              <w:pStyle w:val="EmptyCellLayoutStyle"/>
              <w:spacing w:after="0" w:line="240" w:lineRule="auto"/>
              <w:rPr>
                <w:rFonts w:ascii="Arial" w:hAnsi="Arial" w:cs="Arial"/>
                <w:sz w:val="20"/>
              </w:rPr>
            </w:pPr>
          </w:p>
        </w:tc>
      </w:tr>
      <w:tr w:rsidR="00352D83" w:rsidRPr="00F629EF" w14:paraId="336AB4BE" w14:textId="77777777">
        <w:trPr>
          <w:trHeight w:val="99"/>
        </w:trPr>
        <w:tc>
          <w:tcPr>
            <w:tcW w:w="179" w:type="dxa"/>
          </w:tcPr>
          <w:p w14:paraId="123A1F05" w14:textId="77777777" w:rsidR="00352D83" w:rsidRPr="00F629EF" w:rsidRDefault="00352D83">
            <w:pPr>
              <w:pStyle w:val="EmptyCellLayoutStyle"/>
              <w:spacing w:after="0" w:line="240" w:lineRule="auto"/>
              <w:rPr>
                <w:rFonts w:ascii="Arial" w:hAnsi="Arial" w:cs="Arial"/>
                <w:sz w:val="20"/>
              </w:rPr>
            </w:pPr>
          </w:p>
        </w:tc>
        <w:tc>
          <w:tcPr>
            <w:tcW w:w="0" w:type="dxa"/>
          </w:tcPr>
          <w:p w14:paraId="5AC4AD39" w14:textId="77777777" w:rsidR="00352D83" w:rsidRPr="00F629EF" w:rsidRDefault="00352D83">
            <w:pPr>
              <w:pStyle w:val="EmptyCellLayoutStyle"/>
              <w:spacing w:after="0" w:line="240" w:lineRule="auto"/>
              <w:rPr>
                <w:rFonts w:ascii="Arial" w:hAnsi="Arial" w:cs="Arial"/>
                <w:sz w:val="20"/>
              </w:rPr>
            </w:pPr>
          </w:p>
        </w:tc>
        <w:tc>
          <w:tcPr>
            <w:tcW w:w="0" w:type="dxa"/>
          </w:tcPr>
          <w:p w14:paraId="46365C91" w14:textId="77777777" w:rsidR="00352D83" w:rsidRPr="00F629EF" w:rsidRDefault="00352D83">
            <w:pPr>
              <w:pStyle w:val="EmptyCellLayoutStyle"/>
              <w:spacing w:after="0" w:line="240" w:lineRule="auto"/>
              <w:rPr>
                <w:rFonts w:ascii="Arial" w:hAnsi="Arial" w:cs="Arial"/>
                <w:sz w:val="20"/>
              </w:rPr>
            </w:pPr>
          </w:p>
        </w:tc>
        <w:tc>
          <w:tcPr>
            <w:tcW w:w="0" w:type="dxa"/>
          </w:tcPr>
          <w:p w14:paraId="2E89FFFE" w14:textId="77777777" w:rsidR="00352D83" w:rsidRPr="00F629EF" w:rsidRDefault="00352D83">
            <w:pPr>
              <w:pStyle w:val="EmptyCellLayoutStyle"/>
              <w:spacing w:after="0" w:line="240" w:lineRule="auto"/>
              <w:rPr>
                <w:rFonts w:ascii="Arial" w:hAnsi="Arial" w:cs="Arial"/>
                <w:sz w:val="20"/>
              </w:rPr>
            </w:pPr>
          </w:p>
        </w:tc>
        <w:tc>
          <w:tcPr>
            <w:tcW w:w="0" w:type="dxa"/>
          </w:tcPr>
          <w:p w14:paraId="7F2E7A87" w14:textId="77777777" w:rsidR="00352D83" w:rsidRPr="00F629EF" w:rsidRDefault="00352D83">
            <w:pPr>
              <w:pStyle w:val="EmptyCellLayoutStyle"/>
              <w:spacing w:after="0" w:line="240" w:lineRule="auto"/>
              <w:rPr>
                <w:rFonts w:ascii="Arial" w:hAnsi="Arial" w:cs="Arial"/>
                <w:sz w:val="20"/>
              </w:rPr>
            </w:pPr>
          </w:p>
        </w:tc>
        <w:tc>
          <w:tcPr>
            <w:tcW w:w="0" w:type="dxa"/>
          </w:tcPr>
          <w:p w14:paraId="351F8348" w14:textId="77777777" w:rsidR="00352D83" w:rsidRPr="00F629EF" w:rsidRDefault="00352D83">
            <w:pPr>
              <w:pStyle w:val="EmptyCellLayoutStyle"/>
              <w:spacing w:after="0" w:line="240" w:lineRule="auto"/>
              <w:rPr>
                <w:rFonts w:ascii="Arial" w:hAnsi="Arial" w:cs="Arial"/>
                <w:sz w:val="20"/>
              </w:rPr>
            </w:pPr>
          </w:p>
        </w:tc>
        <w:tc>
          <w:tcPr>
            <w:tcW w:w="0" w:type="dxa"/>
          </w:tcPr>
          <w:p w14:paraId="14FC2CE9" w14:textId="77777777" w:rsidR="00352D83" w:rsidRPr="00F629EF" w:rsidRDefault="00352D83">
            <w:pPr>
              <w:pStyle w:val="EmptyCellLayoutStyle"/>
              <w:spacing w:after="0" w:line="240" w:lineRule="auto"/>
              <w:rPr>
                <w:rFonts w:ascii="Arial" w:hAnsi="Arial" w:cs="Arial"/>
                <w:sz w:val="20"/>
              </w:rPr>
            </w:pPr>
          </w:p>
        </w:tc>
        <w:tc>
          <w:tcPr>
            <w:tcW w:w="2505" w:type="dxa"/>
          </w:tcPr>
          <w:p w14:paraId="2953B2A0" w14:textId="77777777" w:rsidR="00352D83" w:rsidRPr="00F629EF" w:rsidRDefault="00352D83">
            <w:pPr>
              <w:pStyle w:val="EmptyCellLayoutStyle"/>
              <w:spacing w:after="0" w:line="240" w:lineRule="auto"/>
              <w:rPr>
                <w:rFonts w:ascii="Arial" w:hAnsi="Arial" w:cs="Arial"/>
                <w:sz w:val="20"/>
              </w:rPr>
            </w:pPr>
          </w:p>
        </w:tc>
        <w:tc>
          <w:tcPr>
            <w:tcW w:w="6120" w:type="dxa"/>
          </w:tcPr>
          <w:p w14:paraId="0AF85EA6" w14:textId="77777777" w:rsidR="00352D83" w:rsidRPr="00F629EF" w:rsidRDefault="00352D83">
            <w:pPr>
              <w:pStyle w:val="EmptyCellLayoutStyle"/>
              <w:spacing w:after="0" w:line="240" w:lineRule="auto"/>
              <w:rPr>
                <w:rFonts w:ascii="Arial" w:hAnsi="Arial" w:cs="Arial"/>
                <w:sz w:val="20"/>
              </w:rPr>
            </w:pPr>
          </w:p>
        </w:tc>
        <w:tc>
          <w:tcPr>
            <w:tcW w:w="2534" w:type="dxa"/>
          </w:tcPr>
          <w:p w14:paraId="7553B475" w14:textId="77777777" w:rsidR="00352D83" w:rsidRPr="00F629EF" w:rsidRDefault="00352D83">
            <w:pPr>
              <w:pStyle w:val="EmptyCellLayoutStyle"/>
              <w:spacing w:after="0" w:line="240" w:lineRule="auto"/>
              <w:rPr>
                <w:rFonts w:ascii="Arial" w:hAnsi="Arial" w:cs="Arial"/>
                <w:sz w:val="20"/>
              </w:rPr>
            </w:pPr>
          </w:p>
        </w:tc>
        <w:tc>
          <w:tcPr>
            <w:tcW w:w="179" w:type="dxa"/>
          </w:tcPr>
          <w:p w14:paraId="273EE883" w14:textId="77777777" w:rsidR="00352D83" w:rsidRPr="00F629EF" w:rsidRDefault="00352D83">
            <w:pPr>
              <w:pStyle w:val="EmptyCellLayoutStyle"/>
              <w:spacing w:after="0" w:line="240" w:lineRule="auto"/>
              <w:rPr>
                <w:rFonts w:ascii="Arial" w:hAnsi="Arial" w:cs="Arial"/>
                <w:sz w:val="20"/>
              </w:rPr>
            </w:pPr>
          </w:p>
        </w:tc>
      </w:tr>
      <w:tr w:rsidR="00C1168B" w:rsidRPr="00F629EF" w14:paraId="4F20BE8C" w14:textId="77777777" w:rsidTr="00C1168B">
        <w:tc>
          <w:tcPr>
            <w:tcW w:w="179" w:type="dxa"/>
          </w:tcPr>
          <w:p w14:paraId="1FA4BDFC" w14:textId="77777777" w:rsidR="00352D83" w:rsidRPr="00F629EF" w:rsidRDefault="00352D83">
            <w:pPr>
              <w:pStyle w:val="EmptyCellLayoutStyle"/>
              <w:spacing w:after="0" w:line="240" w:lineRule="auto"/>
              <w:rPr>
                <w:rFonts w:ascii="Arial" w:hAnsi="Arial" w:cs="Arial"/>
                <w:sz w:val="20"/>
              </w:rPr>
            </w:pPr>
          </w:p>
        </w:tc>
        <w:tc>
          <w:tcPr>
            <w:tcW w:w="0" w:type="dxa"/>
          </w:tcPr>
          <w:p w14:paraId="0E1921AD" w14:textId="77777777" w:rsidR="00352D83" w:rsidRPr="00F629EF" w:rsidRDefault="00352D83">
            <w:pPr>
              <w:pStyle w:val="EmptyCellLayoutStyle"/>
              <w:spacing w:after="0" w:line="240" w:lineRule="auto"/>
              <w:rPr>
                <w:rFonts w:ascii="Arial" w:hAnsi="Arial" w:cs="Arial"/>
                <w:sz w:val="20"/>
              </w:rPr>
            </w:pPr>
          </w:p>
        </w:tc>
        <w:tc>
          <w:tcPr>
            <w:tcW w:w="0" w:type="dxa"/>
          </w:tcPr>
          <w:p w14:paraId="752D9501" w14:textId="77777777" w:rsidR="00352D83" w:rsidRPr="00F629EF" w:rsidRDefault="00352D83">
            <w:pPr>
              <w:pStyle w:val="EmptyCellLayoutStyle"/>
              <w:spacing w:after="0" w:line="240" w:lineRule="auto"/>
              <w:rPr>
                <w:rFonts w:ascii="Arial" w:hAnsi="Arial" w:cs="Arial"/>
                <w:sz w:val="20"/>
              </w:rPr>
            </w:pPr>
          </w:p>
        </w:tc>
        <w:tc>
          <w:tcPr>
            <w:tcW w:w="0" w:type="dxa"/>
          </w:tcPr>
          <w:p w14:paraId="70BA392D" w14:textId="77777777" w:rsidR="00352D83" w:rsidRPr="00F629EF" w:rsidRDefault="00352D83">
            <w:pPr>
              <w:pStyle w:val="EmptyCellLayoutStyle"/>
              <w:spacing w:after="0" w:line="240" w:lineRule="auto"/>
              <w:rPr>
                <w:rFonts w:ascii="Arial" w:hAnsi="Arial" w:cs="Arial"/>
                <w:sz w:val="20"/>
              </w:rPr>
            </w:pPr>
          </w:p>
        </w:tc>
        <w:tc>
          <w:tcPr>
            <w:tcW w:w="0" w:type="dxa"/>
          </w:tcPr>
          <w:p w14:paraId="33307041" w14:textId="77777777" w:rsidR="00352D83" w:rsidRPr="00F629EF" w:rsidRDefault="00352D83">
            <w:pPr>
              <w:pStyle w:val="EmptyCellLayoutStyle"/>
              <w:spacing w:after="0" w:line="240" w:lineRule="auto"/>
              <w:rPr>
                <w:rFonts w:ascii="Arial" w:hAnsi="Arial" w:cs="Arial"/>
                <w:sz w:val="20"/>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5"/>
              <w:gridCol w:w="179"/>
            </w:tblGrid>
            <w:tr w:rsidR="00C1168B" w:rsidRPr="00F629EF" w14:paraId="3927ABC7" w14:textId="77777777" w:rsidTr="00C1168B">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352D83" w:rsidRPr="00F629EF" w14:paraId="4F4A0C43" w14:textId="77777777">
                    <w:trPr>
                      <w:trHeight w:val="462"/>
                    </w:trPr>
                    <w:tc>
                      <w:tcPr>
                        <w:tcW w:w="11160" w:type="dxa"/>
                        <w:tcBorders>
                          <w:top w:val="nil"/>
                          <w:left w:val="nil"/>
                          <w:bottom w:val="nil"/>
                          <w:right w:val="nil"/>
                        </w:tcBorders>
                        <w:tcMar>
                          <w:top w:w="39" w:type="dxa"/>
                          <w:left w:w="39" w:type="dxa"/>
                          <w:bottom w:w="39" w:type="dxa"/>
                          <w:right w:w="39" w:type="dxa"/>
                        </w:tcMar>
                      </w:tcPr>
                      <w:p w14:paraId="644F3FA8"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19. List the names and position code descriptions of each classified employee whom this position immediately supervises or oversees on a full-time, on-going basis.</w:t>
                        </w:r>
                      </w:p>
                    </w:tc>
                  </w:tr>
                </w:tbl>
                <w:p w14:paraId="66C54652" w14:textId="77777777" w:rsidR="00352D83" w:rsidRPr="00F629EF" w:rsidRDefault="00352D83">
                  <w:pPr>
                    <w:spacing w:after="0" w:line="240" w:lineRule="auto"/>
                    <w:rPr>
                      <w:rFonts w:ascii="Arial" w:hAnsi="Arial" w:cs="Arial"/>
                    </w:rPr>
                  </w:pPr>
                </w:p>
              </w:tc>
            </w:tr>
            <w:tr w:rsidR="00352D83" w:rsidRPr="00F629EF" w14:paraId="5B1F95EB" w14:textId="77777777">
              <w:trPr>
                <w:trHeight w:val="180"/>
              </w:trPr>
              <w:tc>
                <w:tcPr>
                  <w:tcW w:w="179" w:type="dxa"/>
                  <w:tcBorders>
                    <w:left w:val="single" w:sz="15" w:space="0" w:color="000000"/>
                  </w:tcBorders>
                </w:tcPr>
                <w:p w14:paraId="41F5D207" w14:textId="77777777" w:rsidR="00352D83" w:rsidRPr="00F629EF" w:rsidRDefault="00352D83">
                  <w:pPr>
                    <w:pStyle w:val="EmptyCellLayoutStyle"/>
                    <w:spacing w:after="0" w:line="240" w:lineRule="auto"/>
                    <w:rPr>
                      <w:rFonts w:ascii="Arial" w:hAnsi="Arial" w:cs="Arial"/>
                      <w:sz w:val="20"/>
                    </w:rPr>
                  </w:pPr>
                </w:p>
              </w:tc>
              <w:tc>
                <w:tcPr>
                  <w:tcW w:w="10800" w:type="dxa"/>
                </w:tcPr>
                <w:p w14:paraId="0E871D21"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70753282" w14:textId="77777777" w:rsidR="00352D83" w:rsidRPr="00F629EF" w:rsidRDefault="00352D83">
                  <w:pPr>
                    <w:pStyle w:val="EmptyCellLayoutStyle"/>
                    <w:spacing w:after="0" w:line="240" w:lineRule="auto"/>
                    <w:rPr>
                      <w:rFonts w:ascii="Arial" w:hAnsi="Arial" w:cs="Arial"/>
                      <w:sz w:val="20"/>
                    </w:rPr>
                  </w:pPr>
                </w:p>
              </w:tc>
            </w:tr>
            <w:tr w:rsidR="00C1168B" w:rsidRPr="00F629EF" w14:paraId="4B38CA35" w14:textId="77777777" w:rsidTr="00C1168B">
              <w:trPr>
                <w:trHeight w:val="254"/>
              </w:trPr>
              <w:tc>
                <w:tcPr>
                  <w:tcW w:w="179" w:type="dxa"/>
                  <w:gridSpan w:val="2"/>
                  <w:tcBorders>
                    <w:left w:val="single" w:sz="15" w:space="0" w:color="000000"/>
                  </w:tcBorders>
                </w:tcPr>
                <w:p w14:paraId="2DFE8CC7"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196B7A20" w14:textId="77777777" w:rsidR="00352D83" w:rsidRPr="00F629EF" w:rsidRDefault="00352D83">
                  <w:pPr>
                    <w:pStyle w:val="EmptyCellLayoutStyle"/>
                    <w:spacing w:after="0" w:line="240" w:lineRule="auto"/>
                    <w:rPr>
                      <w:rFonts w:ascii="Arial" w:hAnsi="Arial" w:cs="Arial"/>
                      <w:sz w:val="20"/>
                    </w:rPr>
                  </w:pPr>
                </w:p>
              </w:tc>
            </w:tr>
            <w:tr w:rsidR="00352D83" w:rsidRPr="00F629EF" w14:paraId="244B14FB" w14:textId="77777777">
              <w:trPr>
                <w:trHeight w:val="40"/>
              </w:trPr>
              <w:tc>
                <w:tcPr>
                  <w:tcW w:w="179" w:type="dxa"/>
                  <w:tcBorders>
                    <w:left w:val="single" w:sz="15" w:space="0" w:color="000000"/>
                  </w:tcBorders>
                </w:tcPr>
                <w:p w14:paraId="5CB23004" w14:textId="77777777" w:rsidR="00352D83" w:rsidRPr="00F629EF" w:rsidRDefault="00352D83">
                  <w:pPr>
                    <w:pStyle w:val="EmptyCellLayoutStyle"/>
                    <w:spacing w:after="0" w:line="240" w:lineRule="auto"/>
                    <w:rPr>
                      <w:rFonts w:ascii="Arial" w:hAnsi="Arial" w:cs="Arial"/>
                      <w:sz w:val="20"/>
                    </w:rPr>
                  </w:pPr>
                </w:p>
              </w:tc>
              <w:tc>
                <w:tcPr>
                  <w:tcW w:w="10800" w:type="dxa"/>
                </w:tcPr>
                <w:p w14:paraId="3AE8DE59"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12A6CE75" w14:textId="77777777" w:rsidR="00352D83" w:rsidRPr="00F629EF" w:rsidRDefault="00352D83">
                  <w:pPr>
                    <w:pStyle w:val="EmptyCellLayoutStyle"/>
                    <w:spacing w:after="0" w:line="240" w:lineRule="auto"/>
                    <w:rPr>
                      <w:rFonts w:ascii="Arial" w:hAnsi="Arial" w:cs="Arial"/>
                      <w:sz w:val="20"/>
                    </w:rPr>
                  </w:pPr>
                </w:p>
              </w:tc>
            </w:tr>
            <w:tr w:rsidR="00E404E4" w:rsidRPr="00F629EF" w14:paraId="2003FC8E" w14:textId="77777777">
              <w:trPr>
                <w:trHeight w:val="40"/>
              </w:trPr>
              <w:tc>
                <w:tcPr>
                  <w:tcW w:w="179" w:type="dxa"/>
                  <w:tcBorders>
                    <w:left w:val="single" w:sz="15" w:space="0" w:color="000000"/>
                  </w:tcBorders>
                </w:tcPr>
                <w:p w14:paraId="50AA2F38" w14:textId="77777777" w:rsidR="00E404E4" w:rsidRPr="00F629EF" w:rsidRDefault="00E404E4">
                  <w:pPr>
                    <w:pStyle w:val="EmptyCellLayoutStyle"/>
                    <w:spacing w:after="0" w:line="240" w:lineRule="auto"/>
                    <w:rPr>
                      <w:rFonts w:ascii="Arial" w:hAnsi="Arial" w:cs="Arial"/>
                      <w:sz w:val="20"/>
                    </w:rPr>
                  </w:pPr>
                </w:p>
              </w:tc>
              <w:tc>
                <w:tcPr>
                  <w:tcW w:w="10800" w:type="dxa"/>
                </w:tcPr>
                <w:p w14:paraId="2BE263D7" w14:textId="77777777" w:rsidR="00E404E4" w:rsidRPr="00F629EF" w:rsidRDefault="00E404E4">
                  <w:pPr>
                    <w:pStyle w:val="EmptyCellLayoutStyle"/>
                    <w:spacing w:after="0" w:line="240" w:lineRule="auto"/>
                    <w:rPr>
                      <w:rFonts w:ascii="Arial" w:hAnsi="Arial" w:cs="Arial"/>
                      <w:sz w:val="20"/>
                    </w:rPr>
                  </w:pPr>
                </w:p>
              </w:tc>
              <w:tc>
                <w:tcPr>
                  <w:tcW w:w="180" w:type="dxa"/>
                  <w:tcBorders>
                    <w:right w:val="single" w:sz="15" w:space="0" w:color="000000"/>
                  </w:tcBorders>
                </w:tcPr>
                <w:p w14:paraId="271D098C" w14:textId="77777777" w:rsidR="00E404E4" w:rsidRPr="00F629EF" w:rsidRDefault="00E404E4">
                  <w:pPr>
                    <w:pStyle w:val="EmptyCellLayoutStyle"/>
                    <w:spacing w:after="0" w:line="240" w:lineRule="auto"/>
                    <w:rPr>
                      <w:rFonts w:ascii="Arial" w:hAnsi="Arial" w:cs="Arial"/>
                      <w:sz w:val="20"/>
                    </w:rPr>
                  </w:pPr>
                </w:p>
              </w:tc>
            </w:tr>
            <w:tr w:rsidR="00352D83" w:rsidRPr="00F629EF" w14:paraId="4FB51023" w14:textId="77777777">
              <w:trPr>
                <w:trHeight w:val="290"/>
              </w:trPr>
              <w:tc>
                <w:tcPr>
                  <w:tcW w:w="179" w:type="dxa"/>
                  <w:tcBorders>
                    <w:left w:val="single" w:sz="15" w:space="0" w:color="000000"/>
                  </w:tcBorders>
                </w:tcPr>
                <w:p w14:paraId="6F7096AE" w14:textId="77777777" w:rsidR="00352D83" w:rsidRPr="00F629EF" w:rsidRDefault="00352D83">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000" w:firstRow="0" w:lastRow="0" w:firstColumn="0" w:lastColumn="0" w:noHBand="0" w:noVBand="0"/>
                  </w:tblPr>
                  <w:tblGrid>
                    <w:gridCol w:w="10745"/>
                  </w:tblGrid>
                  <w:tr w:rsidR="00352D83" w:rsidRPr="00F629EF" w14:paraId="4B7E35B0" w14:textId="77777777">
                    <w:trPr>
                      <w:trHeight w:val="212"/>
                    </w:trPr>
                    <w:tc>
                      <w:tcPr>
                        <w:tcW w:w="10800" w:type="dxa"/>
                        <w:tcBorders>
                          <w:top w:val="nil"/>
                          <w:left w:val="nil"/>
                          <w:bottom w:val="nil"/>
                          <w:right w:val="nil"/>
                        </w:tcBorders>
                        <w:tcMar>
                          <w:top w:w="39" w:type="dxa"/>
                          <w:left w:w="39" w:type="dxa"/>
                          <w:bottom w:w="39" w:type="dxa"/>
                          <w:right w:w="39" w:type="dxa"/>
                        </w:tcMar>
                      </w:tcPr>
                      <w:p w14:paraId="4D518593" w14:textId="77777777" w:rsidR="00352D83" w:rsidRPr="00F629EF" w:rsidRDefault="00352D83">
                        <w:pPr>
                          <w:spacing w:after="0" w:line="240" w:lineRule="auto"/>
                          <w:rPr>
                            <w:rFonts w:ascii="Arial" w:hAnsi="Arial" w:cs="Arial"/>
                          </w:rPr>
                        </w:pPr>
                      </w:p>
                    </w:tc>
                  </w:tr>
                </w:tbl>
                <w:p w14:paraId="43DE803F"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49EACC86" w14:textId="77777777" w:rsidR="00352D83" w:rsidRPr="00F629EF" w:rsidRDefault="00352D83">
                  <w:pPr>
                    <w:pStyle w:val="EmptyCellLayoutStyle"/>
                    <w:spacing w:after="0" w:line="240" w:lineRule="auto"/>
                    <w:rPr>
                      <w:rFonts w:ascii="Arial" w:hAnsi="Arial" w:cs="Arial"/>
                      <w:sz w:val="20"/>
                    </w:rPr>
                  </w:pPr>
                </w:p>
              </w:tc>
            </w:tr>
            <w:tr w:rsidR="00352D83" w:rsidRPr="00F629EF" w14:paraId="069C80F5" w14:textId="77777777">
              <w:trPr>
                <w:trHeight w:val="104"/>
              </w:trPr>
              <w:tc>
                <w:tcPr>
                  <w:tcW w:w="179" w:type="dxa"/>
                  <w:tcBorders>
                    <w:left w:val="single" w:sz="15" w:space="0" w:color="000000"/>
                    <w:bottom w:val="single" w:sz="15" w:space="0" w:color="000000"/>
                  </w:tcBorders>
                </w:tcPr>
                <w:p w14:paraId="7038F849" w14:textId="77777777" w:rsidR="00352D83" w:rsidRPr="00F629EF" w:rsidRDefault="00352D83">
                  <w:pPr>
                    <w:pStyle w:val="EmptyCellLayoutStyle"/>
                    <w:spacing w:after="0" w:line="240" w:lineRule="auto"/>
                    <w:rPr>
                      <w:rFonts w:ascii="Arial" w:hAnsi="Arial" w:cs="Arial"/>
                      <w:sz w:val="20"/>
                    </w:rPr>
                  </w:pPr>
                </w:p>
              </w:tc>
              <w:tc>
                <w:tcPr>
                  <w:tcW w:w="10800" w:type="dxa"/>
                  <w:tcBorders>
                    <w:bottom w:val="single" w:sz="15" w:space="0" w:color="000000"/>
                  </w:tcBorders>
                </w:tcPr>
                <w:p w14:paraId="549A0619"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33E8D768" w14:textId="77777777" w:rsidR="00352D83" w:rsidRPr="00F629EF" w:rsidRDefault="00352D83">
                  <w:pPr>
                    <w:pStyle w:val="EmptyCellLayoutStyle"/>
                    <w:spacing w:after="0" w:line="240" w:lineRule="auto"/>
                    <w:rPr>
                      <w:rFonts w:ascii="Arial" w:hAnsi="Arial" w:cs="Arial"/>
                      <w:sz w:val="20"/>
                    </w:rPr>
                  </w:pPr>
                </w:p>
              </w:tc>
            </w:tr>
          </w:tbl>
          <w:p w14:paraId="3D0BF81E" w14:textId="77777777" w:rsidR="00352D83" w:rsidRPr="00F629EF" w:rsidRDefault="00352D83">
            <w:pPr>
              <w:spacing w:after="0" w:line="240" w:lineRule="auto"/>
              <w:rPr>
                <w:rFonts w:ascii="Arial" w:hAnsi="Arial" w:cs="Arial"/>
              </w:rPr>
            </w:pPr>
          </w:p>
        </w:tc>
        <w:tc>
          <w:tcPr>
            <w:tcW w:w="179" w:type="dxa"/>
          </w:tcPr>
          <w:p w14:paraId="0F3A6AD2" w14:textId="77777777" w:rsidR="00352D83" w:rsidRPr="00F629EF" w:rsidRDefault="00352D83">
            <w:pPr>
              <w:pStyle w:val="EmptyCellLayoutStyle"/>
              <w:spacing w:after="0" w:line="240" w:lineRule="auto"/>
              <w:rPr>
                <w:rFonts w:ascii="Arial" w:hAnsi="Arial" w:cs="Arial"/>
                <w:sz w:val="20"/>
              </w:rPr>
            </w:pPr>
          </w:p>
        </w:tc>
      </w:tr>
      <w:tr w:rsidR="00352D83" w:rsidRPr="00F629EF" w14:paraId="0F537852" w14:textId="77777777">
        <w:trPr>
          <w:trHeight w:val="123"/>
        </w:trPr>
        <w:tc>
          <w:tcPr>
            <w:tcW w:w="179" w:type="dxa"/>
          </w:tcPr>
          <w:p w14:paraId="363AECE8" w14:textId="77777777" w:rsidR="00352D83" w:rsidRPr="00F629EF" w:rsidRDefault="00352D83">
            <w:pPr>
              <w:pStyle w:val="EmptyCellLayoutStyle"/>
              <w:spacing w:after="0" w:line="240" w:lineRule="auto"/>
              <w:rPr>
                <w:rFonts w:ascii="Arial" w:hAnsi="Arial" w:cs="Arial"/>
                <w:sz w:val="20"/>
              </w:rPr>
            </w:pPr>
          </w:p>
        </w:tc>
        <w:tc>
          <w:tcPr>
            <w:tcW w:w="0" w:type="dxa"/>
          </w:tcPr>
          <w:p w14:paraId="0D9F5747" w14:textId="77777777" w:rsidR="00352D83" w:rsidRPr="00F629EF" w:rsidRDefault="00352D83">
            <w:pPr>
              <w:pStyle w:val="EmptyCellLayoutStyle"/>
              <w:spacing w:after="0" w:line="240" w:lineRule="auto"/>
              <w:rPr>
                <w:rFonts w:ascii="Arial" w:hAnsi="Arial" w:cs="Arial"/>
                <w:sz w:val="20"/>
              </w:rPr>
            </w:pPr>
          </w:p>
        </w:tc>
        <w:tc>
          <w:tcPr>
            <w:tcW w:w="0" w:type="dxa"/>
          </w:tcPr>
          <w:p w14:paraId="34E3EDD9" w14:textId="77777777" w:rsidR="00352D83" w:rsidRPr="00F629EF" w:rsidRDefault="00352D83">
            <w:pPr>
              <w:pStyle w:val="EmptyCellLayoutStyle"/>
              <w:spacing w:after="0" w:line="240" w:lineRule="auto"/>
              <w:rPr>
                <w:rFonts w:ascii="Arial" w:hAnsi="Arial" w:cs="Arial"/>
                <w:sz w:val="20"/>
              </w:rPr>
            </w:pPr>
          </w:p>
        </w:tc>
        <w:tc>
          <w:tcPr>
            <w:tcW w:w="0" w:type="dxa"/>
          </w:tcPr>
          <w:p w14:paraId="27287A5F" w14:textId="77777777" w:rsidR="00352D83" w:rsidRPr="00F629EF" w:rsidRDefault="00352D83">
            <w:pPr>
              <w:pStyle w:val="EmptyCellLayoutStyle"/>
              <w:spacing w:after="0" w:line="240" w:lineRule="auto"/>
              <w:rPr>
                <w:rFonts w:ascii="Arial" w:hAnsi="Arial" w:cs="Arial"/>
                <w:sz w:val="20"/>
              </w:rPr>
            </w:pPr>
          </w:p>
        </w:tc>
        <w:tc>
          <w:tcPr>
            <w:tcW w:w="0" w:type="dxa"/>
          </w:tcPr>
          <w:p w14:paraId="56EB4E80" w14:textId="77777777" w:rsidR="00352D83" w:rsidRPr="00F629EF" w:rsidRDefault="00352D83">
            <w:pPr>
              <w:pStyle w:val="EmptyCellLayoutStyle"/>
              <w:spacing w:after="0" w:line="240" w:lineRule="auto"/>
              <w:rPr>
                <w:rFonts w:ascii="Arial" w:hAnsi="Arial" w:cs="Arial"/>
                <w:sz w:val="20"/>
              </w:rPr>
            </w:pPr>
          </w:p>
        </w:tc>
        <w:tc>
          <w:tcPr>
            <w:tcW w:w="0" w:type="dxa"/>
          </w:tcPr>
          <w:p w14:paraId="1C2F62FD" w14:textId="77777777" w:rsidR="00352D83" w:rsidRPr="00F629EF" w:rsidRDefault="00352D83">
            <w:pPr>
              <w:pStyle w:val="EmptyCellLayoutStyle"/>
              <w:spacing w:after="0" w:line="240" w:lineRule="auto"/>
              <w:rPr>
                <w:rFonts w:ascii="Arial" w:hAnsi="Arial" w:cs="Arial"/>
                <w:sz w:val="20"/>
              </w:rPr>
            </w:pPr>
          </w:p>
        </w:tc>
        <w:tc>
          <w:tcPr>
            <w:tcW w:w="0" w:type="dxa"/>
          </w:tcPr>
          <w:p w14:paraId="60F53942" w14:textId="77777777" w:rsidR="00352D83" w:rsidRPr="00F629EF" w:rsidRDefault="00352D83">
            <w:pPr>
              <w:pStyle w:val="EmptyCellLayoutStyle"/>
              <w:spacing w:after="0" w:line="240" w:lineRule="auto"/>
              <w:rPr>
                <w:rFonts w:ascii="Arial" w:hAnsi="Arial" w:cs="Arial"/>
                <w:sz w:val="20"/>
              </w:rPr>
            </w:pPr>
          </w:p>
        </w:tc>
        <w:tc>
          <w:tcPr>
            <w:tcW w:w="2505" w:type="dxa"/>
          </w:tcPr>
          <w:p w14:paraId="3AA27F67" w14:textId="77777777" w:rsidR="00352D83" w:rsidRPr="00F629EF" w:rsidRDefault="00352D83">
            <w:pPr>
              <w:pStyle w:val="EmptyCellLayoutStyle"/>
              <w:spacing w:after="0" w:line="240" w:lineRule="auto"/>
              <w:rPr>
                <w:rFonts w:ascii="Arial" w:hAnsi="Arial" w:cs="Arial"/>
                <w:sz w:val="20"/>
              </w:rPr>
            </w:pPr>
          </w:p>
        </w:tc>
        <w:tc>
          <w:tcPr>
            <w:tcW w:w="6120" w:type="dxa"/>
          </w:tcPr>
          <w:p w14:paraId="06FE77E0" w14:textId="77777777" w:rsidR="00352D83" w:rsidRPr="00F629EF" w:rsidRDefault="00352D83">
            <w:pPr>
              <w:pStyle w:val="EmptyCellLayoutStyle"/>
              <w:spacing w:after="0" w:line="240" w:lineRule="auto"/>
              <w:rPr>
                <w:rFonts w:ascii="Arial" w:hAnsi="Arial" w:cs="Arial"/>
                <w:sz w:val="20"/>
              </w:rPr>
            </w:pPr>
          </w:p>
        </w:tc>
        <w:tc>
          <w:tcPr>
            <w:tcW w:w="2534" w:type="dxa"/>
          </w:tcPr>
          <w:p w14:paraId="6B497D9A" w14:textId="77777777" w:rsidR="00352D83" w:rsidRPr="00F629EF" w:rsidRDefault="00352D83">
            <w:pPr>
              <w:pStyle w:val="EmptyCellLayoutStyle"/>
              <w:spacing w:after="0" w:line="240" w:lineRule="auto"/>
              <w:rPr>
                <w:rFonts w:ascii="Arial" w:hAnsi="Arial" w:cs="Arial"/>
                <w:sz w:val="20"/>
              </w:rPr>
            </w:pPr>
          </w:p>
        </w:tc>
        <w:tc>
          <w:tcPr>
            <w:tcW w:w="179" w:type="dxa"/>
          </w:tcPr>
          <w:p w14:paraId="7D6463BE" w14:textId="77777777" w:rsidR="00352D83" w:rsidRPr="00F629EF" w:rsidRDefault="00352D83">
            <w:pPr>
              <w:pStyle w:val="EmptyCellLayoutStyle"/>
              <w:spacing w:after="0" w:line="240" w:lineRule="auto"/>
              <w:rPr>
                <w:rFonts w:ascii="Arial" w:hAnsi="Arial" w:cs="Arial"/>
                <w:sz w:val="20"/>
              </w:rPr>
            </w:pPr>
          </w:p>
        </w:tc>
      </w:tr>
      <w:tr w:rsidR="00C1168B" w:rsidRPr="00F629EF" w14:paraId="3B851BFA" w14:textId="77777777" w:rsidTr="00C1168B">
        <w:tc>
          <w:tcPr>
            <w:tcW w:w="179" w:type="dxa"/>
          </w:tcPr>
          <w:p w14:paraId="103BA4DA" w14:textId="77777777" w:rsidR="00352D83" w:rsidRPr="00F629EF" w:rsidRDefault="00352D83">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8"/>
              <w:gridCol w:w="358"/>
              <w:gridCol w:w="179"/>
              <w:gridCol w:w="3232"/>
              <w:gridCol w:w="2152"/>
              <w:gridCol w:w="358"/>
              <w:gridCol w:w="179"/>
              <w:gridCol w:w="3232"/>
              <w:gridCol w:w="537"/>
            </w:tblGrid>
            <w:tr w:rsidR="00C1168B" w:rsidRPr="00F629EF" w14:paraId="673683F6" w14:textId="77777777" w:rsidTr="000301FC">
              <w:trPr>
                <w:trHeight w:val="270"/>
              </w:trPr>
              <w:tc>
                <w:tcPr>
                  <w:tcW w:w="11125"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352D83" w:rsidRPr="00F629EF" w14:paraId="5CC1FC85" w14:textId="77777777">
                    <w:trPr>
                      <w:trHeight w:val="192"/>
                    </w:trPr>
                    <w:tc>
                      <w:tcPr>
                        <w:tcW w:w="11160" w:type="dxa"/>
                        <w:tcBorders>
                          <w:top w:val="nil"/>
                          <w:left w:val="nil"/>
                          <w:bottom w:val="nil"/>
                          <w:right w:val="nil"/>
                        </w:tcBorders>
                        <w:tcMar>
                          <w:top w:w="39" w:type="dxa"/>
                          <w:left w:w="39" w:type="dxa"/>
                          <w:bottom w:w="39" w:type="dxa"/>
                          <w:right w:w="39" w:type="dxa"/>
                        </w:tcMar>
                      </w:tcPr>
                      <w:p w14:paraId="5B300879"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 xml:space="preserve">20. This position's responsibilities for the above-listed employees </w:t>
                        </w:r>
                        <w:proofErr w:type="gramStart"/>
                        <w:r w:rsidRPr="00F629EF">
                          <w:rPr>
                            <w:rFonts w:ascii="Arial" w:eastAsia="Arial" w:hAnsi="Arial" w:cs="Arial"/>
                            <w:b/>
                            <w:color w:val="000000"/>
                          </w:rPr>
                          <w:t>includes</w:t>
                        </w:r>
                        <w:proofErr w:type="gramEnd"/>
                        <w:r w:rsidRPr="00F629EF">
                          <w:rPr>
                            <w:rFonts w:ascii="Arial" w:eastAsia="Arial" w:hAnsi="Arial" w:cs="Arial"/>
                            <w:b/>
                            <w:color w:val="000000"/>
                          </w:rPr>
                          <w:t xml:space="preserve"> the following (check as many as apply):</w:t>
                        </w:r>
                      </w:p>
                    </w:tc>
                  </w:tr>
                </w:tbl>
                <w:p w14:paraId="1901701B" w14:textId="77777777" w:rsidR="00352D83" w:rsidRPr="00F629EF" w:rsidRDefault="00352D83">
                  <w:pPr>
                    <w:spacing w:after="0" w:line="240" w:lineRule="auto"/>
                    <w:rPr>
                      <w:rFonts w:ascii="Arial" w:hAnsi="Arial" w:cs="Arial"/>
                    </w:rPr>
                  </w:pPr>
                </w:p>
              </w:tc>
            </w:tr>
            <w:tr w:rsidR="00352D83" w:rsidRPr="00F629EF" w14:paraId="634D3079" w14:textId="77777777" w:rsidTr="000301FC">
              <w:trPr>
                <w:trHeight w:val="80"/>
              </w:trPr>
              <w:tc>
                <w:tcPr>
                  <w:tcW w:w="898" w:type="dxa"/>
                  <w:tcBorders>
                    <w:left w:val="single" w:sz="15" w:space="0" w:color="000000"/>
                  </w:tcBorders>
                </w:tcPr>
                <w:p w14:paraId="31717180" w14:textId="77777777" w:rsidR="00352D83" w:rsidRPr="00F629EF" w:rsidRDefault="00352D83">
                  <w:pPr>
                    <w:pStyle w:val="EmptyCellLayoutStyle"/>
                    <w:spacing w:after="0" w:line="240" w:lineRule="auto"/>
                    <w:rPr>
                      <w:rFonts w:ascii="Arial" w:hAnsi="Arial" w:cs="Arial"/>
                      <w:sz w:val="20"/>
                    </w:rPr>
                  </w:pPr>
                </w:p>
              </w:tc>
              <w:tc>
                <w:tcPr>
                  <w:tcW w:w="358" w:type="dxa"/>
                </w:tcPr>
                <w:p w14:paraId="681BFC03" w14:textId="77777777" w:rsidR="00352D83" w:rsidRPr="00F629EF" w:rsidRDefault="00352D83">
                  <w:pPr>
                    <w:pStyle w:val="EmptyCellLayoutStyle"/>
                    <w:spacing w:after="0" w:line="240" w:lineRule="auto"/>
                    <w:rPr>
                      <w:rFonts w:ascii="Arial" w:hAnsi="Arial" w:cs="Arial"/>
                      <w:sz w:val="20"/>
                    </w:rPr>
                  </w:pPr>
                </w:p>
              </w:tc>
              <w:tc>
                <w:tcPr>
                  <w:tcW w:w="179" w:type="dxa"/>
                </w:tcPr>
                <w:p w14:paraId="149FE7FE" w14:textId="77777777" w:rsidR="00352D83" w:rsidRPr="00F629EF" w:rsidRDefault="00352D83">
                  <w:pPr>
                    <w:pStyle w:val="EmptyCellLayoutStyle"/>
                    <w:spacing w:after="0" w:line="240" w:lineRule="auto"/>
                    <w:rPr>
                      <w:rFonts w:ascii="Arial" w:hAnsi="Arial" w:cs="Arial"/>
                      <w:sz w:val="20"/>
                    </w:rPr>
                  </w:pPr>
                </w:p>
              </w:tc>
              <w:tc>
                <w:tcPr>
                  <w:tcW w:w="3232" w:type="dxa"/>
                </w:tcPr>
                <w:p w14:paraId="5593BA23" w14:textId="77777777" w:rsidR="00352D83" w:rsidRPr="00F629EF" w:rsidRDefault="00352D83">
                  <w:pPr>
                    <w:pStyle w:val="EmptyCellLayoutStyle"/>
                    <w:spacing w:after="0" w:line="240" w:lineRule="auto"/>
                    <w:rPr>
                      <w:rFonts w:ascii="Arial" w:hAnsi="Arial" w:cs="Arial"/>
                      <w:sz w:val="20"/>
                    </w:rPr>
                  </w:pPr>
                </w:p>
              </w:tc>
              <w:tc>
                <w:tcPr>
                  <w:tcW w:w="2152" w:type="dxa"/>
                </w:tcPr>
                <w:p w14:paraId="1F58B9C4" w14:textId="77777777" w:rsidR="00352D83" w:rsidRPr="00F629EF" w:rsidRDefault="00352D83">
                  <w:pPr>
                    <w:pStyle w:val="EmptyCellLayoutStyle"/>
                    <w:spacing w:after="0" w:line="240" w:lineRule="auto"/>
                    <w:rPr>
                      <w:rFonts w:ascii="Arial" w:hAnsi="Arial" w:cs="Arial"/>
                      <w:sz w:val="20"/>
                    </w:rPr>
                  </w:pPr>
                </w:p>
              </w:tc>
              <w:tc>
                <w:tcPr>
                  <w:tcW w:w="358" w:type="dxa"/>
                </w:tcPr>
                <w:p w14:paraId="29DB6102" w14:textId="77777777" w:rsidR="00352D83" w:rsidRPr="00F629EF" w:rsidRDefault="00352D83">
                  <w:pPr>
                    <w:pStyle w:val="EmptyCellLayoutStyle"/>
                    <w:spacing w:after="0" w:line="240" w:lineRule="auto"/>
                    <w:rPr>
                      <w:rFonts w:ascii="Arial" w:hAnsi="Arial" w:cs="Arial"/>
                      <w:sz w:val="20"/>
                    </w:rPr>
                  </w:pPr>
                </w:p>
              </w:tc>
              <w:tc>
                <w:tcPr>
                  <w:tcW w:w="179" w:type="dxa"/>
                </w:tcPr>
                <w:p w14:paraId="6025442B" w14:textId="77777777" w:rsidR="00352D83" w:rsidRPr="00F629EF" w:rsidRDefault="00352D83">
                  <w:pPr>
                    <w:pStyle w:val="EmptyCellLayoutStyle"/>
                    <w:spacing w:after="0" w:line="240" w:lineRule="auto"/>
                    <w:rPr>
                      <w:rFonts w:ascii="Arial" w:hAnsi="Arial" w:cs="Arial"/>
                      <w:sz w:val="20"/>
                    </w:rPr>
                  </w:pPr>
                </w:p>
              </w:tc>
              <w:tc>
                <w:tcPr>
                  <w:tcW w:w="3232" w:type="dxa"/>
                </w:tcPr>
                <w:p w14:paraId="10B5198A" w14:textId="77777777" w:rsidR="00352D83" w:rsidRPr="00F629EF" w:rsidRDefault="00352D83">
                  <w:pPr>
                    <w:pStyle w:val="EmptyCellLayoutStyle"/>
                    <w:spacing w:after="0" w:line="240" w:lineRule="auto"/>
                    <w:rPr>
                      <w:rFonts w:ascii="Arial" w:hAnsi="Arial" w:cs="Arial"/>
                      <w:sz w:val="20"/>
                    </w:rPr>
                  </w:pPr>
                </w:p>
              </w:tc>
              <w:tc>
                <w:tcPr>
                  <w:tcW w:w="537" w:type="dxa"/>
                  <w:tcBorders>
                    <w:right w:val="single" w:sz="15" w:space="0" w:color="000000"/>
                  </w:tcBorders>
                </w:tcPr>
                <w:p w14:paraId="0EA17689" w14:textId="77777777" w:rsidR="00352D83" w:rsidRPr="00F629EF" w:rsidRDefault="00352D83">
                  <w:pPr>
                    <w:pStyle w:val="EmptyCellLayoutStyle"/>
                    <w:spacing w:after="0" w:line="240" w:lineRule="auto"/>
                    <w:rPr>
                      <w:rFonts w:ascii="Arial" w:hAnsi="Arial" w:cs="Arial"/>
                      <w:sz w:val="20"/>
                    </w:rPr>
                  </w:pPr>
                </w:p>
              </w:tc>
            </w:tr>
            <w:tr w:rsidR="00352D83" w:rsidRPr="00F629EF" w14:paraId="4740455C" w14:textId="77777777" w:rsidTr="000301FC">
              <w:trPr>
                <w:trHeight w:val="269"/>
              </w:trPr>
              <w:tc>
                <w:tcPr>
                  <w:tcW w:w="898" w:type="dxa"/>
                  <w:tcBorders>
                    <w:left w:val="single" w:sz="15" w:space="0" w:color="000000"/>
                  </w:tcBorders>
                </w:tcPr>
                <w:p w14:paraId="23496F78" w14:textId="77777777" w:rsidR="00352D83" w:rsidRPr="00F629EF" w:rsidRDefault="00352D83">
                  <w:pPr>
                    <w:pStyle w:val="EmptyCellLayoutStyle"/>
                    <w:spacing w:after="0" w:line="240" w:lineRule="auto"/>
                    <w:contextualSpacing/>
                    <w:rPr>
                      <w:rFonts w:ascii="Arial" w:hAnsi="Arial" w:cs="Arial"/>
                      <w:sz w:val="20"/>
                    </w:rPr>
                  </w:pPr>
                </w:p>
              </w:tc>
              <w:tc>
                <w:tcPr>
                  <w:tcW w:w="358" w:type="dxa"/>
                </w:tcPr>
                <w:tbl>
                  <w:tblPr>
                    <w:tblW w:w="0" w:type="auto"/>
                    <w:tblCellMar>
                      <w:left w:w="0" w:type="dxa"/>
                      <w:right w:w="0" w:type="dxa"/>
                    </w:tblCellMar>
                    <w:tblLook w:val="0000" w:firstRow="0" w:lastRow="0" w:firstColumn="0" w:lastColumn="0" w:noHBand="0" w:noVBand="0"/>
                  </w:tblPr>
                  <w:tblGrid>
                    <w:gridCol w:w="358"/>
                  </w:tblGrid>
                  <w:tr w:rsidR="00352D83" w:rsidRPr="00F629EF" w14:paraId="43BE10B0" w14:textId="77777777">
                    <w:trPr>
                      <w:trHeight w:val="212"/>
                    </w:trPr>
                    <w:tc>
                      <w:tcPr>
                        <w:tcW w:w="360" w:type="dxa"/>
                        <w:tcBorders>
                          <w:top w:val="nil"/>
                          <w:left w:val="nil"/>
                          <w:bottom w:val="nil"/>
                          <w:right w:val="nil"/>
                        </w:tcBorders>
                        <w:tcMar>
                          <w:top w:w="39" w:type="dxa"/>
                          <w:left w:w="39" w:type="dxa"/>
                          <w:bottom w:w="39" w:type="dxa"/>
                          <w:right w:w="39" w:type="dxa"/>
                        </w:tcMar>
                      </w:tcPr>
                      <w:p w14:paraId="53461C72"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N</w:t>
                        </w:r>
                      </w:p>
                    </w:tc>
                  </w:tr>
                </w:tbl>
                <w:p w14:paraId="6D931085" w14:textId="77777777" w:rsidR="00352D83" w:rsidRPr="00F629EF" w:rsidRDefault="00352D83">
                  <w:pPr>
                    <w:spacing w:after="0" w:line="240" w:lineRule="auto"/>
                    <w:contextualSpacing/>
                    <w:rPr>
                      <w:rFonts w:ascii="Arial" w:hAnsi="Arial" w:cs="Arial"/>
                    </w:rPr>
                  </w:pPr>
                </w:p>
              </w:tc>
              <w:tc>
                <w:tcPr>
                  <w:tcW w:w="179" w:type="dxa"/>
                </w:tcPr>
                <w:p w14:paraId="3DED9D53"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tbl>
                  <w:tblPr>
                    <w:tblW w:w="0" w:type="auto"/>
                    <w:tblCellMar>
                      <w:left w:w="0" w:type="dxa"/>
                      <w:right w:w="0" w:type="dxa"/>
                    </w:tblCellMar>
                    <w:tblLook w:val="0000" w:firstRow="0" w:lastRow="0" w:firstColumn="0" w:lastColumn="0" w:noHBand="0" w:noVBand="0"/>
                  </w:tblPr>
                  <w:tblGrid>
                    <w:gridCol w:w="3232"/>
                  </w:tblGrid>
                  <w:tr w:rsidR="00352D83" w:rsidRPr="00F629EF" w14:paraId="658916BC" w14:textId="77777777">
                    <w:trPr>
                      <w:trHeight w:val="192"/>
                    </w:trPr>
                    <w:tc>
                      <w:tcPr>
                        <w:tcW w:w="3240" w:type="dxa"/>
                        <w:tcBorders>
                          <w:top w:val="nil"/>
                          <w:left w:val="nil"/>
                          <w:bottom w:val="nil"/>
                          <w:right w:val="nil"/>
                        </w:tcBorders>
                        <w:tcMar>
                          <w:top w:w="39" w:type="dxa"/>
                          <w:left w:w="39" w:type="dxa"/>
                          <w:bottom w:w="39" w:type="dxa"/>
                          <w:right w:w="39" w:type="dxa"/>
                        </w:tcMar>
                      </w:tcPr>
                      <w:p w14:paraId="5FB95F47"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Complete and sign service ratings.</w:t>
                        </w:r>
                      </w:p>
                    </w:tc>
                  </w:tr>
                </w:tbl>
                <w:p w14:paraId="573A125F" w14:textId="77777777" w:rsidR="00352D83" w:rsidRPr="00F629EF" w:rsidRDefault="00352D83">
                  <w:pPr>
                    <w:spacing w:after="0" w:line="240" w:lineRule="auto"/>
                    <w:contextualSpacing/>
                    <w:rPr>
                      <w:rFonts w:ascii="Arial" w:hAnsi="Arial" w:cs="Arial"/>
                    </w:rPr>
                  </w:pPr>
                </w:p>
              </w:tc>
              <w:tc>
                <w:tcPr>
                  <w:tcW w:w="2152" w:type="dxa"/>
                </w:tcPr>
                <w:p w14:paraId="69DFABD0" w14:textId="77777777" w:rsidR="00352D83" w:rsidRPr="00F629EF" w:rsidRDefault="00352D83">
                  <w:pPr>
                    <w:pStyle w:val="EmptyCellLayoutStyle"/>
                    <w:spacing w:after="0" w:line="240" w:lineRule="auto"/>
                    <w:contextualSpacing/>
                    <w:rPr>
                      <w:rFonts w:ascii="Arial" w:hAnsi="Arial" w:cs="Arial"/>
                      <w:sz w:val="20"/>
                    </w:rPr>
                  </w:pPr>
                </w:p>
              </w:tc>
              <w:tc>
                <w:tcPr>
                  <w:tcW w:w="358" w:type="dxa"/>
                </w:tcPr>
                <w:tbl>
                  <w:tblPr>
                    <w:tblW w:w="0" w:type="auto"/>
                    <w:tblCellMar>
                      <w:left w:w="0" w:type="dxa"/>
                      <w:right w:w="0" w:type="dxa"/>
                    </w:tblCellMar>
                    <w:tblLook w:val="0000" w:firstRow="0" w:lastRow="0" w:firstColumn="0" w:lastColumn="0" w:noHBand="0" w:noVBand="0"/>
                  </w:tblPr>
                  <w:tblGrid>
                    <w:gridCol w:w="358"/>
                  </w:tblGrid>
                  <w:tr w:rsidR="00352D83" w:rsidRPr="00F629EF" w14:paraId="5D072ECF" w14:textId="77777777">
                    <w:trPr>
                      <w:trHeight w:val="212"/>
                    </w:trPr>
                    <w:tc>
                      <w:tcPr>
                        <w:tcW w:w="360" w:type="dxa"/>
                        <w:tcBorders>
                          <w:top w:val="nil"/>
                          <w:left w:val="nil"/>
                          <w:bottom w:val="nil"/>
                          <w:right w:val="nil"/>
                        </w:tcBorders>
                        <w:tcMar>
                          <w:top w:w="39" w:type="dxa"/>
                          <w:left w:w="39" w:type="dxa"/>
                          <w:bottom w:w="39" w:type="dxa"/>
                          <w:right w:w="39" w:type="dxa"/>
                        </w:tcMar>
                      </w:tcPr>
                      <w:p w14:paraId="44CF3A95"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N</w:t>
                        </w:r>
                      </w:p>
                    </w:tc>
                  </w:tr>
                </w:tbl>
                <w:p w14:paraId="779B9C61" w14:textId="77777777" w:rsidR="00352D83" w:rsidRPr="00F629EF" w:rsidRDefault="00352D83">
                  <w:pPr>
                    <w:spacing w:after="0" w:line="240" w:lineRule="auto"/>
                    <w:contextualSpacing/>
                    <w:rPr>
                      <w:rFonts w:ascii="Arial" w:hAnsi="Arial" w:cs="Arial"/>
                    </w:rPr>
                  </w:pPr>
                </w:p>
              </w:tc>
              <w:tc>
                <w:tcPr>
                  <w:tcW w:w="179" w:type="dxa"/>
                </w:tcPr>
                <w:p w14:paraId="27CB25A2"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tbl>
                  <w:tblPr>
                    <w:tblW w:w="0" w:type="auto"/>
                    <w:tblCellMar>
                      <w:left w:w="0" w:type="dxa"/>
                      <w:right w:w="0" w:type="dxa"/>
                    </w:tblCellMar>
                    <w:tblLook w:val="0000" w:firstRow="0" w:lastRow="0" w:firstColumn="0" w:lastColumn="0" w:noHBand="0" w:noVBand="0"/>
                  </w:tblPr>
                  <w:tblGrid>
                    <w:gridCol w:w="3232"/>
                  </w:tblGrid>
                  <w:tr w:rsidR="00352D83" w:rsidRPr="00F629EF" w14:paraId="4B1BA8AB" w14:textId="77777777">
                    <w:trPr>
                      <w:trHeight w:val="192"/>
                    </w:trPr>
                    <w:tc>
                      <w:tcPr>
                        <w:tcW w:w="3240" w:type="dxa"/>
                        <w:tcBorders>
                          <w:top w:val="nil"/>
                          <w:left w:val="nil"/>
                          <w:bottom w:val="nil"/>
                          <w:right w:val="nil"/>
                        </w:tcBorders>
                        <w:tcMar>
                          <w:top w:w="39" w:type="dxa"/>
                          <w:left w:w="39" w:type="dxa"/>
                          <w:bottom w:w="39" w:type="dxa"/>
                          <w:right w:w="39" w:type="dxa"/>
                        </w:tcMar>
                      </w:tcPr>
                      <w:p w14:paraId="376F7D03"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Assign work.</w:t>
                        </w:r>
                      </w:p>
                    </w:tc>
                  </w:tr>
                </w:tbl>
                <w:p w14:paraId="7F227405" w14:textId="77777777" w:rsidR="00352D83" w:rsidRPr="00F629EF" w:rsidRDefault="00352D83">
                  <w:pPr>
                    <w:spacing w:after="0" w:line="240" w:lineRule="auto"/>
                    <w:contextualSpacing/>
                    <w:rPr>
                      <w:rFonts w:ascii="Arial" w:hAnsi="Arial" w:cs="Arial"/>
                    </w:rPr>
                  </w:pPr>
                </w:p>
              </w:tc>
              <w:tc>
                <w:tcPr>
                  <w:tcW w:w="537" w:type="dxa"/>
                  <w:tcBorders>
                    <w:right w:val="single" w:sz="15" w:space="0" w:color="000000"/>
                  </w:tcBorders>
                </w:tcPr>
                <w:p w14:paraId="67C9E417" w14:textId="77777777" w:rsidR="00352D83" w:rsidRPr="00F629EF" w:rsidRDefault="00352D83">
                  <w:pPr>
                    <w:pStyle w:val="EmptyCellLayoutStyle"/>
                    <w:spacing w:after="0" w:line="240" w:lineRule="auto"/>
                    <w:rPr>
                      <w:rFonts w:ascii="Arial" w:hAnsi="Arial" w:cs="Arial"/>
                      <w:sz w:val="20"/>
                    </w:rPr>
                  </w:pPr>
                </w:p>
              </w:tc>
            </w:tr>
            <w:tr w:rsidR="00352D83" w:rsidRPr="00F629EF" w14:paraId="1A0D9715" w14:textId="77777777" w:rsidTr="000301FC">
              <w:trPr>
                <w:trHeight w:val="270"/>
              </w:trPr>
              <w:tc>
                <w:tcPr>
                  <w:tcW w:w="898" w:type="dxa"/>
                  <w:tcBorders>
                    <w:left w:val="single" w:sz="15" w:space="0" w:color="000000"/>
                  </w:tcBorders>
                </w:tcPr>
                <w:p w14:paraId="7569F074" w14:textId="77777777" w:rsidR="00352D83" w:rsidRPr="00F629EF" w:rsidRDefault="00352D83">
                  <w:pPr>
                    <w:pStyle w:val="EmptyCellLayoutStyle"/>
                    <w:spacing w:after="0" w:line="240" w:lineRule="auto"/>
                    <w:contextualSpacing/>
                    <w:rPr>
                      <w:rFonts w:ascii="Arial" w:hAnsi="Arial" w:cs="Arial"/>
                      <w:sz w:val="20"/>
                    </w:rPr>
                  </w:pPr>
                </w:p>
              </w:tc>
              <w:tc>
                <w:tcPr>
                  <w:tcW w:w="358" w:type="dxa"/>
                </w:tcPr>
                <w:tbl>
                  <w:tblPr>
                    <w:tblW w:w="0" w:type="auto"/>
                    <w:tblCellMar>
                      <w:left w:w="0" w:type="dxa"/>
                      <w:right w:w="0" w:type="dxa"/>
                    </w:tblCellMar>
                    <w:tblLook w:val="0000" w:firstRow="0" w:lastRow="0" w:firstColumn="0" w:lastColumn="0" w:noHBand="0" w:noVBand="0"/>
                  </w:tblPr>
                  <w:tblGrid>
                    <w:gridCol w:w="358"/>
                  </w:tblGrid>
                  <w:tr w:rsidR="00352D83" w:rsidRPr="00F629EF" w14:paraId="6ACB7138" w14:textId="77777777">
                    <w:trPr>
                      <w:trHeight w:val="212"/>
                    </w:trPr>
                    <w:tc>
                      <w:tcPr>
                        <w:tcW w:w="360" w:type="dxa"/>
                        <w:tcBorders>
                          <w:top w:val="nil"/>
                          <w:left w:val="nil"/>
                          <w:bottom w:val="nil"/>
                          <w:right w:val="nil"/>
                        </w:tcBorders>
                        <w:tcMar>
                          <w:top w:w="39" w:type="dxa"/>
                          <w:left w:w="39" w:type="dxa"/>
                          <w:bottom w:w="39" w:type="dxa"/>
                          <w:right w:w="39" w:type="dxa"/>
                        </w:tcMar>
                      </w:tcPr>
                      <w:p w14:paraId="7C3A7C9C"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N</w:t>
                        </w:r>
                      </w:p>
                    </w:tc>
                  </w:tr>
                </w:tbl>
                <w:p w14:paraId="19C357A0" w14:textId="77777777" w:rsidR="00352D83" w:rsidRPr="00F629EF" w:rsidRDefault="00352D83">
                  <w:pPr>
                    <w:spacing w:after="0" w:line="240" w:lineRule="auto"/>
                    <w:contextualSpacing/>
                    <w:rPr>
                      <w:rFonts w:ascii="Arial" w:hAnsi="Arial" w:cs="Arial"/>
                    </w:rPr>
                  </w:pPr>
                </w:p>
              </w:tc>
              <w:tc>
                <w:tcPr>
                  <w:tcW w:w="179" w:type="dxa"/>
                </w:tcPr>
                <w:p w14:paraId="7605465A"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tbl>
                  <w:tblPr>
                    <w:tblW w:w="0" w:type="auto"/>
                    <w:tblCellMar>
                      <w:left w:w="0" w:type="dxa"/>
                      <w:right w:w="0" w:type="dxa"/>
                    </w:tblCellMar>
                    <w:tblLook w:val="0000" w:firstRow="0" w:lastRow="0" w:firstColumn="0" w:lastColumn="0" w:noHBand="0" w:noVBand="0"/>
                  </w:tblPr>
                  <w:tblGrid>
                    <w:gridCol w:w="3232"/>
                  </w:tblGrid>
                  <w:tr w:rsidR="00352D83" w:rsidRPr="00F629EF" w14:paraId="2739D712" w14:textId="77777777">
                    <w:trPr>
                      <w:trHeight w:val="192"/>
                    </w:trPr>
                    <w:tc>
                      <w:tcPr>
                        <w:tcW w:w="3240" w:type="dxa"/>
                        <w:tcBorders>
                          <w:top w:val="nil"/>
                          <w:left w:val="nil"/>
                          <w:bottom w:val="nil"/>
                          <w:right w:val="nil"/>
                        </w:tcBorders>
                        <w:tcMar>
                          <w:top w:w="39" w:type="dxa"/>
                          <w:left w:w="39" w:type="dxa"/>
                          <w:bottom w:w="39" w:type="dxa"/>
                          <w:right w:w="39" w:type="dxa"/>
                        </w:tcMar>
                      </w:tcPr>
                      <w:p w14:paraId="4368D17F"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Provide formal written counseling.</w:t>
                        </w:r>
                      </w:p>
                    </w:tc>
                  </w:tr>
                </w:tbl>
                <w:p w14:paraId="70FC9086" w14:textId="77777777" w:rsidR="00352D83" w:rsidRPr="00F629EF" w:rsidRDefault="00352D83">
                  <w:pPr>
                    <w:spacing w:after="0" w:line="240" w:lineRule="auto"/>
                    <w:contextualSpacing/>
                    <w:rPr>
                      <w:rFonts w:ascii="Arial" w:hAnsi="Arial" w:cs="Arial"/>
                    </w:rPr>
                  </w:pPr>
                </w:p>
              </w:tc>
              <w:tc>
                <w:tcPr>
                  <w:tcW w:w="2152" w:type="dxa"/>
                </w:tcPr>
                <w:p w14:paraId="24414D5B" w14:textId="77777777" w:rsidR="00352D83" w:rsidRPr="00F629EF" w:rsidRDefault="00352D83">
                  <w:pPr>
                    <w:pStyle w:val="EmptyCellLayoutStyle"/>
                    <w:spacing w:after="0" w:line="240" w:lineRule="auto"/>
                    <w:contextualSpacing/>
                    <w:rPr>
                      <w:rFonts w:ascii="Arial" w:hAnsi="Arial" w:cs="Arial"/>
                      <w:sz w:val="20"/>
                    </w:rPr>
                  </w:pPr>
                </w:p>
              </w:tc>
              <w:tc>
                <w:tcPr>
                  <w:tcW w:w="358" w:type="dxa"/>
                </w:tcPr>
                <w:tbl>
                  <w:tblPr>
                    <w:tblW w:w="0" w:type="auto"/>
                    <w:tblCellMar>
                      <w:left w:w="0" w:type="dxa"/>
                      <w:right w:w="0" w:type="dxa"/>
                    </w:tblCellMar>
                    <w:tblLook w:val="0000" w:firstRow="0" w:lastRow="0" w:firstColumn="0" w:lastColumn="0" w:noHBand="0" w:noVBand="0"/>
                  </w:tblPr>
                  <w:tblGrid>
                    <w:gridCol w:w="358"/>
                  </w:tblGrid>
                  <w:tr w:rsidR="00352D83" w:rsidRPr="00F629EF" w14:paraId="00EA9A87" w14:textId="77777777">
                    <w:trPr>
                      <w:trHeight w:val="212"/>
                    </w:trPr>
                    <w:tc>
                      <w:tcPr>
                        <w:tcW w:w="360" w:type="dxa"/>
                        <w:tcBorders>
                          <w:top w:val="nil"/>
                          <w:left w:val="nil"/>
                          <w:bottom w:val="nil"/>
                          <w:right w:val="nil"/>
                        </w:tcBorders>
                        <w:tcMar>
                          <w:top w:w="39" w:type="dxa"/>
                          <w:left w:w="39" w:type="dxa"/>
                          <w:bottom w:w="39" w:type="dxa"/>
                          <w:right w:w="39" w:type="dxa"/>
                        </w:tcMar>
                      </w:tcPr>
                      <w:p w14:paraId="78416C74"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N</w:t>
                        </w:r>
                      </w:p>
                    </w:tc>
                  </w:tr>
                </w:tbl>
                <w:p w14:paraId="4336CE3D" w14:textId="77777777" w:rsidR="00352D83" w:rsidRPr="00F629EF" w:rsidRDefault="00352D83">
                  <w:pPr>
                    <w:spacing w:after="0" w:line="240" w:lineRule="auto"/>
                    <w:contextualSpacing/>
                    <w:rPr>
                      <w:rFonts w:ascii="Arial" w:hAnsi="Arial" w:cs="Arial"/>
                    </w:rPr>
                  </w:pPr>
                </w:p>
              </w:tc>
              <w:tc>
                <w:tcPr>
                  <w:tcW w:w="179" w:type="dxa"/>
                </w:tcPr>
                <w:p w14:paraId="2892BF8C"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tbl>
                  <w:tblPr>
                    <w:tblW w:w="0" w:type="auto"/>
                    <w:tblCellMar>
                      <w:left w:w="0" w:type="dxa"/>
                      <w:right w:w="0" w:type="dxa"/>
                    </w:tblCellMar>
                    <w:tblLook w:val="0000" w:firstRow="0" w:lastRow="0" w:firstColumn="0" w:lastColumn="0" w:noHBand="0" w:noVBand="0"/>
                  </w:tblPr>
                  <w:tblGrid>
                    <w:gridCol w:w="3232"/>
                  </w:tblGrid>
                  <w:tr w:rsidR="00352D83" w:rsidRPr="00F629EF" w14:paraId="2C41E0F0" w14:textId="77777777">
                    <w:trPr>
                      <w:trHeight w:val="192"/>
                    </w:trPr>
                    <w:tc>
                      <w:tcPr>
                        <w:tcW w:w="3240" w:type="dxa"/>
                        <w:tcBorders>
                          <w:top w:val="nil"/>
                          <w:left w:val="nil"/>
                          <w:bottom w:val="nil"/>
                          <w:right w:val="nil"/>
                        </w:tcBorders>
                        <w:tcMar>
                          <w:top w:w="39" w:type="dxa"/>
                          <w:left w:w="39" w:type="dxa"/>
                          <w:bottom w:w="39" w:type="dxa"/>
                          <w:right w:w="39" w:type="dxa"/>
                        </w:tcMar>
                      </w:tcPr>
                      <w:p w14:paraId="20CB2472" w14:textId="77777777" w:rsidR="00352D83" w:rsidRPr="00F629EF" w:rsidRDefault="00C1168B">
                        <w:pPr>
                          <w:spacing w:after="0" w:line="240" w:lineRule="auto"/>
                          <w:contextualSpacing/>
                          <w:rPr>
                            <w:rFonts w:ascii="Arial" w:hAnsi="Arial" w:cs="Arial"/>
                          </w:rPr>
                        </w:pPr>
                        <w:proofErr w:type="gramStart"/>
                        <w:r w:rsidRPr="00F629EF">
                          <w:rPr>
                            <w:rFonts w:ascii="Arial" w:eastAsia="Arial" w:hAnsi="Arial" w:cs="Arial"/>
                            <w:color w:val="000000"/>
                          </w:rPr>
                          <w:t>Approve</w:t>
                        </w:r>
                        <w:proofErr w:type="gramEnd"/>
                        <w:r w:rsidRPr="00F629EF">
                          <w:rPr>
                            <w:rFonts w:ascii="Arial" w:eastAsia="Arial" w:hAnsi="Arial" w:cs="Arial"/>
                            <w:color w:val="000000"/>
                          </w:rPr>
                          <w:t xml:space="preserve"> work.</w:t>
                        </w:r>
                      </w:p>
                    </w:tc>
                  </w:tr>
                </w:tbl>
                <w:p w14:paraId="765F2183" w14:textId="77777777" w:rsidR="00352D83" w:rsidRPr="00F629EF" w:rsidRDefault="00352D83">
                  <w:pPr>
                    <w:spacing w:after="0" w:line="240" w:lineRule="auto"/>
                    <w:contextualSpacing/>
                    <w:rPr>
                      <w:rFonts w:ascii="Arial" w:hAnsi="Arial" w:cs="Arial"/>
                    </w:rPr>
                  </w:pPr>
                </w:p>
              </w:tc>
              <w:tc>
                <w:tcPr>
                  <w:tcW w:w="537" w:type="dxa"/>
                  <w:tcBorders>
                    <w:right w:val="single" w:sz="15" w:space="0" w:color="000000"/>
                  </w:tcBorders>
                </w:tcPr>
                <w:p w14:paraId="3A95A5FC" w14:textId="77777777" w:rsidR="00352D83" w:rsidRPr="00F629EF" w:rsidRDefault="00352D83">
                  <w:pPr>
                    <w:pStyle w:val="EmptyCellLayoutStyle"/>
                    <w:spacing w:after="0" w:line="240" w:lineRule="auto"/>
                    <w:rPr>
                      <w:rFonts w:ascii="Arial" w:hAnsi="Arial" w:cs="Arial"/>
                      <w:sz w:val="20"/>
                    </w:rPr>
                  </w:pPr>
                </w:p>
              </w:tc>
            </w:tr>
            <w:tr w:rsidR="00352D83" w:rsidRPr="00F629EF" w14:paraId="676E3807" w14:textId="77777777" w:rsidTr="000301FC">
              <w:trPr>
                <w:trHeight w:val="270"/>
              </w:trPr>
              <w:tc>
                <w:tcPr>
                  <w:tcW w:w="898" w:type="dxa"/>
                  <w:tcBorders>
                    <w:left w:val="single" w:sz="15" w:space="0" w:color="000000"/>
                  </w:tcBorders>
                </w:tcPr>
                <w:p w14:paraId="33BEC427" w14:textId="77777777" w:rsidR="00352D83" w:rsidRPr="00F629EF" w:rsidRDefault="00352D83">
                  <w:pPr>
                    <w:pStyle w:val="EmptyCellLayoutStyle"/>
                    <w:spacing w:after="0" w:line="240" w:lineRule="auto"/>
                    <w:contextualSpacing/>
                    <w:rPr>
                      <w:rFonts w:ascii="Arial" w:hAnsi="Arial" w:cs="Arial"/>
                      <w:sz w:val="20"/>
                    </w:rPr>
                  </w:pPr>
                </w:p>
              </w:tc>
              <w:tc>
                <w:tcPr>
                  <w:tcW w:w="358" w:type="dxa"/>
                  <w:vMerge w:val="restart"/>
                </w:tcPr>
                <w:tbl>
                  <w:tblPr>
                    <w:tblW w:w="0" w:type="auto"/>
                    <w:tblCellMar>
                      <w:left w:w="0" w:type="dxa"/>
                      <w:right w:w="0" w:type="dxa"/>
                    </w:tblCellMar>
                    <w:tblLook w:val="0000" w:firstRow="0" w:lastRow="0" w:firstColumn="0" w:lastColumn="0" w:noHBand="0" w:noVBand="0"/>
                  </w:tblPr>
                  <w:tblGrid>
                    <w:gridCol w:w="358"/>
                  </w:tblGrid>
                  <w:tr w:rsidR="00352D83" w:rsidRPr="00F629EF" w14:paraId="6ABFAC65" w14:textId="77777777">
                    <w:trPr>
                      <w:trHeight w:val="212"/>
                    </w:trPr>
                    <w:tc>
                      <w:tcPr>
                        <w:tcW w:w="360" w:type="dxa"/>
                        <w:tcBorders>
                          <w:top w:val="nil"/>
                          <w:left w:val="nil"/>
                          <w:bottom w:val="nil"/>
                          <w:right w:val="nil"/>
                        </w:tcBorders>
                        <w:tcMar>
                          <w:top w:w="39" w:type="dxa"/>
                          <w:left w:w="39" w:type="dxa"/>
                          <w:bottom w:w="39" w:type="dxa"/>
                          <w:right w:w="39" w:type="dxa"/>
                        </w:tcMar>
                      </w:tcPr>
                      <w:p w14:paraId="3877E602" w14:textId="096C17EA"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N</w:t>
                        </w:r>
                      </w:p>
                    </w:tc>
                  </w:tr>
                </w:tbl>
                <w:p w14:paraId="56459E71" w14:textId="6F9EF851" w:rsidR="00352D83" w:rsidRPr="00F629EF" w:rsidRDefault="000301FC">
                  <w:pPr>
                    <w:spacing w:after="0" w:line="240" w:lineRule="auto"/>
                    <w:contextualSpacing/>
                    <w:rPr>
                      <w:rFonts w:ascii="Arial" w:hAnsi="Arial" w:cs="Arial"/>
                    </w:rPr>
                  </w:pPr>
                  <w:r>
                    <w:rPr>
                      <w:rFonts w:ascii="Arial" w:hAnsi="Arial" w:cs="Arial"/>
                    </w:rPr>
                    <w:t xml:space="preserve"> N</w:t>
                  </w:r>
                </w:p>
              </w:tc>
              <w:tc>
                <w:tcPr>
                  <w:tcW w:w="179" w:type="dxa"/>
                </w:tcPr>
                <w:p w14:paraId="47DC49A4"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tbl>
                  <w:tblPr>
                    <w:tblW w:w="0" w:type="auto"/>
                    <w:tblCellMar>
                      <w:left w:w="0" w:type="dxa"/>
                      <w:right w:w="0" w:type="dxa"/>
                    </w:tblCellMar>
                    <w:tblLook w:val="0000" w:firstRow="0" w:lastRow="0" w:firstColumn="0" w:lastColumn="0" w:noHBand="0" w:noVBand="0"/>
                  </w:tblPr>
                  <w:tblGrid>
                    <w:gridCol w:w="3232"/>
                  </w:tblGrid>
                  <w:tr w:rsidR="00352D83" w:rsidRPr="00F629EF" w14:paraId="08A15CDC" w14:textId="77777777">
                    <w:trPr>
                      <w:trHeight w:val="192"/>
                    </w:trPr>
                    <w:tc>
                      <w:tcPr>
                        <w:tcW w:w="3240" w:type="dxa"/>
                        <w:tcBorders>
                          <w:top w:val="nil"/>
                          <w:left w:val="nil"/>
                          <w:bottom w:val="nil"/>
                          <w:right w:val="nil"/>
                        </w:tcBorders>
                        <w:tcMar>
                          <w:top w:w="39" w:type="dxa"/>
                          <w:left w:w="39" w:type="dxa"/>
                          <w:bottom w:w="39" w:type="dxa"/>
                          <w:right w:w="39" w:type="dxa"/>
                        </w:tcMar>
                      </w:tcPr>
                      <w:p w14:paraId="6901E454"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Orally reprimand.</w:t>
                        </w:r>
                      </w:p>
                    </w:tc>
                  </w:tr>
                </w:tbl>
                <w:p w14:paraId="31741E71" w14:textId="77777777" w:rsidR="00352D83" w:rsidRPr="00F629EF" w:rsidRDefault="00352D83">
                  <w:pPr>
                    <w:spacing w:after="0" w:line="240" w:lineRule="auto"/>
                    <w:contextualSpacing/>
                    <w:rPr>
                      <w:rFonts w:ascii="Arial" w:hAnsi="Arial" w:cs="Arial"/>
                    </w:rPr>
                  </w:pPr>
                </w:p>
              </w:tc>
              <w:tc>
                <w:tcPr>
                  <w:tcW w:w="2152" w:type="dxa"/>
                </w:tcPr>
                <w:p w14:paraId="4EC0A992" w14:textId="77777777" w:rsidR="00352D83" w:rsidRPr="00F629EF" w:rsidRDefault="00352D83">
                  <w:pPr>
                    <w:pStyle w:val="EmptyCellLayoutStyle"/>
                    <w:spacing w:after="0" w:line="240" w:lineRule="auto"/>
                    <w:contextualSpacing/>
                    <w:rPr>
                      <w:rFonts w:ascii="Arial" w:hAnsi="Arial" w:cs="Arial"/>
                      <w:sz w:val="20"/>
                    </w:rPr>
                  </w:pPr>
                </w:p>
              </w:tc>
              <w:tc>
                <w:tcPr>
                  <w:tcW w:w="358" w:type="dxa"/>
                  <w:vMerge w:val="restart"/>
                </w:tcPr>
                <w:tbl>
                  <w:tblPr>
                    <w:tblW w:w="0" w:type="auto"/>
                    <w:tblCellMar>
                      <w:left w:w="0" w:type="dxa"/>
                      <w:right w:w="0" w:type="dxa"/>
                    </w:tblCellMar>
                    <w:tblLook w:val="0000" w:firstRow="0" w:lastRow="0" w:firstColumn="0" w:lastColumn="0" w:noHBand="0" w:noVBand="0"/>
                  </w:tblPr>
                  <w:tblGrid>
                    <w:gridCol w:w="358"/>
                  </w:tblGrid>
                  <w:tr w:rsidR="00352D83" w:rsidRPr="00F629EF" w14:paraId="46D0D3A7" w14:textId="77777777">
                    <w:trPr>
                      <w:trHeight w:val="212"/>
                    </w:trPr>
                    <w:tc>
                      <w:tcPr>
                        <w:tcW w:w="360" w:type="dxa"/>
                        <w:tcBorders>
                          <w:top w:val="nil"/>
                          <w:left w:val="nil"/>
                          <w:bottom w:val="nil"/>
                          <w:right w:val="nil"/>
                        </w:tcBorders>
                        <w:tcMar>
                          <w:top w:w="39" w:type="dxa"/>
                          <w:left w:w="39" w:type="dxa"/>
                          <w:bottom w:w="39" w:type="dxa"/>
                          <w:right w:w="39" w:type="dxa"/>
                        </w:tcMar>
                      </w:tcPr>
                      <w:p w14:paraId="50361BAE" w14:textId="77777777" w:rsidR="00352D83" w:rsidRPr="00F629EF" w:rsidRDefault="00C1168B">
                        <w:pPr>
                          <w:spacing w:after="0" w:line="240" w:lineRule="auto"/>
                          <w:contextualSpacing/>
                          <w:rPr>
                            <w:rFonts w:ascii="Arial" w:hAnsi="Arial" w:cs="Arial"/>
                          </w:rPr>
                        </w:pPr>
                        <w:r w:rsidRPr="00F629EF">
                          <w:rPr>
                            <w:rFonts w:ascii="Arial" w:eastAsia="Arial" w:hAnsi="Arial" w:cs="Arial"/>
                            <w:color w:val="000000"/>
                          </w:rPr>
                          <w:t>N</w:t>
                        </w:r>
                      </w:p>
                    </w:tc>
                  </w:tr>
                </w:tbl>
                <w:p w14:paraId="545487A8" w14:textId="43F65799" w:rsidR="00352D83" w:rsidRPr="00F629EF" w:rsidRDefault="000301FC">
                  <w:pPr>
                    <w:spacing w:after="0" w:line="240" w:lineRule="auto"/>
                    <w:contextualSpacing/>
                    <w:rPr>
                      <w:rFonts w:ascii="Arial" w:hAnsi="Arial" w:cs="Arial"/>
                    </w:rPr>
                  </w:pPr>
                  <w:r>
                    <w:rPr>
                      <w:rFonts w:ascii="Arial" w:hAnsi="Arial" w:cs="Arial"/>
                    </w:rPr>
                    <w:t xml:space="preserve"> N</w:t>
                  </w:r>
                </w:p>
              </w:tc>
              <w:tc>
                <w:tcPr>
                  <w:tcW w:w="179" w:type="dxa"/>
                </w:tcPr>
                <w:p w14:paraId="49E517A4"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tbl>
                  <w:tblPr>
                    <w:tblW w:w="0" w:type="auto"/>
                    <w:tblCellMar>
                      <w:left w:w="0" w:type="dxa"/>
                      <w:right w:w="0" w:type="dxa"/>
                    </w:tblCellMar>
                    <w:tblLook w:val="0000" w:firstRow="0" w:lastRow="0" w:firstColumn="0" w:lastColumn="0" w:noHBand="0" w:noVBand="0"/>
                  </w:tblPr>
                  <w:tblGrid>
                    <w:gridCol w:w="3232"/>
                  </w:tblGrid>
                  <w:tr w:rsidR="00352D83" w:rsidRPr="00F629EF" w14:paraId="5470118B" w14:textId="77777777">
                    <w:trPr>
                      <w:trHeight w:val="192"/>
                    </w:trPr>
                    <w:tc>
                      <w:tcPr>
                        <w:tcW w:w="3240" w:type="dxa"/>
                        <w:tcBorders>
                          <w:top w:val="nil"/>
                          <w:left w:val="nil"/>
                          <w:bottom w:val="nil"/>
                          <w:right w:val="nil"/>
                        </w:tcBorders>
                        <w:tcMar>
                          <w:top w:w="39" w:type="dxa"/>
                          <w:left w:w="39" w:type="dxa"/>
                          <w:bottom w:w="39" w:type="dxa"/>
                          <w:right w:w="39" w:type="dxa"/>
                        </w:tcMar>
                      </w:tcPr>
                      <w:p w14:paraId="74C8BFB9" w14:textId="178F031A" w:rsidR="00352D83" w:rsidRPr="00F629EF" w:rsidRDefault="007D444E">
                        <w:pPr>
                          <w:spacing w:after="0" w:line="240" w:lineRule="auto"/>
                          <w:contextualSpacing/>
                          <w:rPr>
                            <w:rFonts w:ascii="Arial" w:hAnsi="Arial" w:cs="Arial"/>
                          </w:rPr>
                        </w:pPr>
                        <w:r>
                          <w:rPr>
                            <w:rFonts w:ascii="Arial" w:eastAsia="Arial" w:hAnsi="Arial" w:cs="Arial"/>
                            <w:color w:val="000000"/>
                          </w:rPr>
                          <w:t>Review w</w:t>
                        </w:r>
                        <w:r w:rsidR="00C1168B" w:rsidRPr="00F629EF">
                          <w:rPr>
                            <w:rFonts w:ascii="Arial" w:eastAsia="Arial" w:hAnsi="Arial" w:cs="Arial"/>
                            <w:color w:val="000000"/>
                          </w:rPr>
                          <w:t>ork.</w:t>
                        </w:r>
                      </w:p>
                    </w:tc>
                  </w:tr>
                </w:tbl>
                <w:p w14:paraId="6A5DECB7" w14:textId="77777777" w:rsidR="00352D83" w:rsidRPr="00F629EF" w:rsidRDefault="00352D83">
                  <w:pPr>
                    <w:spacing w:after="0" w:line="240" w:lineRule="auto"/>
                    <w:contextualSpacing/>
                    <w:rPr>
                      <w:rFonts w:ascii="Arial" w:hAnsi="Arial" w:cs="Arial"/>
                    </w:rPr>
                  </w:pPr>
                </w:p>
              </w:tc>
              <w:tc>
                <w:tcPr>
                  <w:tcW w:w="537" w:type="dxa"/>
                  <w:tcBorders>
                    <w:right w:val="single" w:sz="15" w:space="0" w:color="000000"/>
                  </w:tcBorders>
                </w:tcPr>
                <w:p w14:paraId="304F25E9" w14:textId="77777777" w:rsidR="00352D83" w:rsidRPr="00F629EF" w:rsidRDefault="00352D83">
                  <w:pPr>
                    <w:pStyle w:val="EmptyCellLayoutStyle"/>
                    <w:spacing w:after="0" w:line="240" w:lineRule="auto"/>
                    <w:rPr>
                      <w:rFonts w:ascii="Arial" w:hAnsi="Arial" w:cs="Arial"/>
                      <w:sz w:val="20"/>
                    </w:rPr>
                  </w:pPr>
                </w:p>
              </w:tc>
            </w:tr>
            <w:tr w:rsidR="00352D83" w:rsidRPr="00F629EF" w14:paraId="68230A2D" w14:textId="77777777" w:rsidTr="000301FC">
              <w:trPr>
                <w:trHeight w:val="20"/>
              </w:trPr>
              <w:tc>
                <w:tcPr>
                  <w:tcW w:w="898" w:type="dxa"/>
                  <w:tcBorders>
                    <w:left w:val="single" w:sz="15" w:space="0" w:color="000000"/>
                  </w:tcBorders>
                </w:tcPr>
                <w:p w14:paraId="0A686353" w14:textId="77777777" w:rsidR="00352D83" w:rsidRPr="00F629EF" w:rsidRDefault="00352D83">
                  <w:pPr>
                    <w:pStyle w:val="EmptyCellLayoutStyle"/>
                    <w:spacing w:after="0" w:line="240" w:lineRule="auto"/>
                    <w:contextualSpacing/>
                    <w:rPr>
                      <w:rFonts w:ascii="Arial" w:hAnsi="Arial" w:cs="Arial"/>
                      <w:sz w:val="20"/>
                    </w:rPr>
                  </w:pPr>
                </w:p>
              </w:tc>
              <w:tc>
                <w:tcPr>
                  <w:tcW w:w="358" w:type="dxa"/>
                  <w:vMerge/>
                </w:tcPr>
                <w:p w14:paraId="61B72784" w14:textId="77777777" w:rsidR="00352D83" w:rsidRPr="00F629EF" w:rsidRDefault="00352D83">
                  <w:pPr>
                    <w:pStyle w:val="EmptyCellLayoutStyle"/>
                    <w:spacing w:after="0" w:line="240" w:lineRule="auto"/>
                    <w:contextualSpacing/>
                    <w:rPr>
                      <w:rFonts w:ascii="Arial" w:hAnsi="Arial" w:cs="Arial"/>
                      <w:sz w:val="20"/>
                    </w:rPr>
                  </w:pPr>
                </w:p>
              </w:tc>
              <w:tc>
                <w:tcPr>
                  <w:tcW w:w="179" w:type="dxa"/>
                </w:tcPr>
                <w:p w14:paraId="4A73CDEA"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p w14:paraId="57AF777A" w14:textId="146B0C31" w:rsidR="00352D83" w:rsidRPr="00F629EF" w:rsidRDefault="000301FC">
                  <w:pPr>
                    <w:pStyle w:val="EmptyCellLayoutStyle"/>
                    <w:spacing w:after="0" w:line="240" w:lineRule="auto"/>
                    <w:contextualSpacing/>
                    <w:rPr>
                      <w:rFonts w:ascii="Arial" w:hAnsi="Arial" w:cs="Arial"/>
                      <w:sz w:val="20"/>
                    </w:rPr>
                  </w:pPr>
                  <w:r>
                    <w:rPr>
                      <w:rFonts w:ascii="Arial" w:hAnsi="Arial" w:cs="Arial"/>
                      <w:sz w:val="20"/>
                    </w:rPr>
                    <w:t xml:space="preserve"> Approve time and attendance</w:t>
                  </w:r>
                </w:p>
              </w:tc>
              <w:tc>
                <w:tcPr>
                  <w:tcW w:w="2152" w:type="dxa"/>
                </w:tcPr>
                <w:p w14:paraId="01876BA0" w14:textId="77777777" w:rsidR="00352D83" w:rsidRPr="00F629EF" w:rsidRDefault="00352D83">
                  <w:pPr>
                    <w:pStyle w:val="EmptyCellLayoutStyle"/>
                    <w:spacing w:after="0" w:line="240" w:lineRule="auto"/>
                    <w:contextualSpacing/>
                    <w:rPr>
                      <w:rFonts w:ascii="Arial" w:hAnsi="Arial" w:cs="Arial"/>
                      <w:sz w:val="20"/>
                    </w:rPr>
                  </w:pPr>
                </w:p>
              </w:tc>
              <w:tc>
                <w:tcPr>
                  <w:tcW w:w="358" w:type="dxa"/>
                  <w:vMerge/>
                </w:tcPr>
                <w:p w14:paraId="4338869B" w14:textId="77777777" w:rsidR="00352D83" w:rsidRPr="00F629EF" w:rsidRDefault="00352D83">
                  <w:pPr>
                    <w:pStyle w:val="EmptyCellLayoutStyle"/>
                    <w:spacing w:after="0" w:line="240" w:lineRule="auto"/>
                    <w:contextualSpacing/>
                    <w:rPr>
                      <w:rFonts w:ascii="Arial" w:hAnsi="Arial" w:cs="Arial"/>
                      <w:sz w:val="20"/>
                    </w:rPr>
                  </w:pPr>
                </w:p>
              </w:tc>
              <w:tc>
                <w:tcPr>
                  <w:tcW w:w="179" w:type="dxa"/>
                </w:tcPr>
                <w:p w14:paraId="6A90CBF6" w14:textId="77777777" w:rsidR="00352D83" w:rsidRPr="00F629EF" w:rsidRDefault="00352D83">
                  <w:pPr>
                    <w:pStyle w:val="EmptyCellLayoutStyle"/>
                    <w:spacing w:after="0" w:line="240" w:lineRule="auto"/>
                    <w:contextualSpacing/>
                    <w:rPr>
                      <w:rFonts w:ascii="Arial" w:hAnsi="Arial" w:cs="Arial"/>
                      <w:sz w:val="20"/>
                    </w:rPr>
                  </w:pPr>
                </w:p>
              </w:tc>
              <w:tc>
                <w:tcPr>
                  <w:tcW w:w="3232" w:type="dxa"/>
                </w:tcPr>
                <w:p w14:paraId="4FED9800" w14:textId="3403E4BE" w:rsidR="00352D83" w:rsidRPr="00F629EF" w:rsidRDefault="000301FC">
                  <w:pPr>
                    <w:pStyle w:val="EmptyCellLayoutStyle"/>
                    <w:spacing w:after="0" w:line="240" w:lineRule="auto"/>
                    <w:contextualSpacing/>
                    <w:rPr>
                      <w:rFonts w:ascii="Arial" w:hAnsi="Arial" w:cs="Arial"/>
                      <w:sz w:val="20"/>
                    </w:rPr>
                  </w:pPr>
                  <w:r>
                    <w:rPr>
                      <w:rFonts w:ascii="Arial" w:hAnsi="Arial" w:cs="Arial"/>
                      <w:sz w:val="20"/>
                    </w:rPr>
                    <w:t xml:space="preserve"> Provide guidance on work methods</w:t>
                  </w:r>
                </w:p>
              </w:tc>
              <w:tc>
                <w:tcPr>
                  <w:tcW w:w="537" w:type="dxa"/>
                  <w:tcBorders>
                    <w:right w:val="single" w:sz="15" w:space="0" w:color="000000"/>
                  </w:tcBorders>
                </w:tcPr>
                <w:p w14:paraId="68ED0699" w14:textId="77777777" w:rsidR="00352D83" w:rsidRPr="00F629EF" w:rsidRDefault="00352D83">
                  <w:pPr>
                    <w:pStyle w:val="EmptyCellLayoutStyle"/>
                    <w:spacing w:after="0" w:line="240" w:lineRule="auto"/>
                    <w:rPr>
                      <w:rFonts w:ascii="Arial" w:hAnsi="Arial" w:cs="Arial"/>
                      <w:sz w:val="20"/>
                    </w:rPr>
                  </w:pPr>
                </w:p>
              </w:tc>
            </w:tr>
            <w:tr w:rsidR="00352D83" w:rsidRPr="00F629EF" w14:paraId="70433AA3" w14:textId="77777777" w:rsidTr="000301FC">
              <w:trPr>
                <w:trHeight w:val="249"/>
              </w:trPr>
              <w:tc>
                <w:tcPr>
                  <w:tcW w:w="898" w:type="dxa"/>
                  <w:tcBorders>
                    <w:left w:val="single" w:sz="15" w:space="0" w:color="000000"/>
                    <w:bottom w:val="single" w:sz="15" w:space="0" w:color="000000"/>
                  </w:tcBorders>
                </w:tcPr>
                <w:p w14:paraId="234A3E16" w14:textId="77777777" w:rsidR="00352D83" w:rsidRPr="00F629EF" w:rsidRDefault="00352D83">
                  <w:pPr>
                    <w:pStyle w:val="EmptyCellLayoutStyle"/>
                    <w:spacing w:after="0" w:line="240" w:lineRule="auto"/>
                    <w:rPr>
                      <w:rFonts w:ascii="Arial" w:hAnsi="Arial" w:cs="Arial"/>
                      <w:sz w:val="20"/>
                    </w:rPr>
                  </w:pPr>
                </w:p>
              </w:tc>
              <w:tc>
                <w:tcPr>
                  <w:tcW w:w="358" w:type="dxa"/>
                  <w:tcBorders>
                    <w:bottom w:val="single" w:sz="15" w:space="0" w:color="000000"/>
                  </w:tcBorders>
                </w:tcPr>
                <w:p w14:paraId="723C8E62" w14:textId="40A91DBB" w:rsidR="00352D83" w:rsidRPr="00F629EF" w:rsidRDefault="000301FC">
                  <w:pPr>
                    <w:pStyle w:val="EmptyCellLayoutStyle"/>
                    <w:spacing w:after="0" w:line="240" w:lineRule="auto"/>
                    <w:rPr>
                      <w:rFonts w:ascii="Arial" w:hAnsi="Arial" w:cs="Arial"/>
                      <w:sz w:val="20"/>
                    </w:rPr>
                  </w:pPr>
                  <w:r>
                    <w:rPr>
                      <w:rFonts w:ascii="Arial" w:hAnsi="Arial" w:cs="Arial"/>
                      <w:sz w:val="20"/>
                    </w:rPr>
                    <w:t xml:space="preserve"> N</w:t>
                  </w:r>
                </w:p>
              </w:tc>
              <w:tc>
                <w:tcPr>
                  <w:tcW w:w="179" w:type="dxa"/>
                  <w:tcBorders>
                    <w:bottom w:val="single" w:sz="15" w:space="0" w:color="000000"/>
                  </w:tcBorders>
                </w:tcPr>
                <w:p w14:paraId="182F2EE1" w14:textId="77777777" w:rsidR="00352D83" w:rsidRPr="00F629EF" w:rsidRDefault="00352D83">
                  <w:pPr>
                    <w:pStyle w:val="EmptyCellLayoutStyle"/>
                    <w:spacing w:after="0" w:line="240" w:lineRule="auto"/>
                    <w:rPr>
                      <w:rFonts w:ascii="Arial" w:hAnsi="Arial" w:cs="Arial"/>
                      <w:sz w:val="20"/>
                    </w:rPr>
                  </w:pPr>
                </w:p>
              </w:tc>
              <w:tc>
                <w:tcPr>
                  <w:tcW w:w="3232" w:type="dxa"/>
                  <w:tcBorders>
                    <w:bottom w:val="single" w:sz="15" w:space="0" w:color="000000"/>
                  </w:tcBorders>
                </w:tcPr>
                <w:p w14:paraId="65262928" w14:textId="7247B4F7" w:rsidR="00352D83" w:rsidRPr="00F629EF" w:rsidRDefault="000301FC">
                  <w:pPr>
                    <w:pStyle w:val="EmptyCellLayoutStyle"/>
                    <w:spacing w:after="0" w:line="240" w:lineRule="auto"/>
                    <w:rPr>
                      <w:rFonts w:ascii="Arial" w:hAnsi="Arial" w:cs="Arial"/>
                      <w:sz w:val="20"/>
                    </w:rPr>
                  </w:pPr>
                  <w:r>
                    <w:rPr>
                      <w:rFonts w:ascii="Arial" w:hAnsi="Arial" w:cs="Arial"/>
                      <w:sz w:val="20"/>
                    </w:rPr>
                    <w:t xml:space="preserve"> </w:t>
                  </w:r>
                  <w:proofErr w:type="gramStart"/>
                  <w:r>
                    <w:rPr>
                      <w:rFonts w:ascii="Arial" w:hAnsi="Arial" w:cs="Arial"/>
                      <w:sz w:val="20"/>
                    </w:rPr>
                    <w:t>Approve</w:t>
                  </w:r>
                  <w:proofErr w:type="gramEnd"/>
                  <w:r>
                    <w:rPr>
                      <w:rFonts w:ascii="Arial" w:hAnsi="Arial" w:cs="Arial"/>
                      <w:sz w:val="20"/>
                    </w:rPr>
                    <w:t xml:space="preserve"> leave requests</w:t>
                  </w:r>
                </w:p>
              </w:tc>
              <w:tc>
                <w:tcPr>
                  <w:tcW w:w="2152" w:type="dxa"/>
                  <w:tcBorders>
                    <w:bottom w:val="single" w:sz="15" w:space="0" w:color="000000"/>
                  </w:tcBorders>
                </w:tcPr>
                <w:p w14:paraId="0405BEF3" w14:textId="77777777" w:rsidR="00352D83" w:rsidRPr="00F629EF" w:rsidRDefault="00352D83">
                  <w:pPr>
                    <w:pStyle w:val="EmptyCellLayoutStyle"/>
                    <w:spacing w:after="0" w:line="240" w:lineRule="auto"/>
                    <w:rPr>
                      <w:rFonts w:ascii="Arial" w:hAnsi="Arial" w:cs="Arial"/>
                      <w:sz w:val="20"/>
                    </w:rPr>
                  </w:pPr>
                </w:p>
              </w:tc>
              <w:tc>
                <w:tcPr>
                  <w:tcW w:w="358" w:type="dxa"/>
                  <w:tcBorders>
                    <w:bottom w:val="single" w:sz="15" w:space="0" w:color="000000"/>
                  </w:tcBorders>
                </w:tcPr>
                <w:p w14:paraId="6B7B1477" w14:textId="6B654E3B" w:rsidR="00352D83" w:rsidRPr="00F629EF" w:rsidRDefault="000301FC">
                  <w:pPr>
                    <w:pStyle w:val="EmptyCellLayoutStyle"/>
                    <w:spacing w:after="0" w:line="240" w:lineRule="auto"/>
                    <w:rPr>
                      <w:rFonts w:ascii="Arial" w:hAnsi="Arial" w:cs="Arial"/>
                      <w:sz w:val="20"/>
                    </w:rPr>
                  </w:pPr>
                  <w:r>
                    <w:rPr>
                      <w:rFonts w:ascii="Arial" w:hAnsi="Arial" w:cs="Arial"/>
                      <w:sz w:val="20"/>
                    </w:rPr>
                    <w:t xml:space="preserve"> N</w:t>
                  </w:r>
                </w:p>
              </w:tc>
              <w:tc>
                <w:tcPr>
                  <w:tcW w:w="179" w:type="dxa"/>
                  <w:tcBorders>
                    <w:bottom w:val="single" w:sz="15" w:space="0" w:color="000000"/>
                  </w:tcBorders>
                </w:tcPr>
                <w:p w14:paraId="6BCD0F2A" w14:textId="77777777" w:rsidR="00352D83" w:rsidRPr="00F629EF" w:rsidRDefault="00352D83">
                  <w:pPr>
                    <w:pStyle w:val="EmptyCellLayoutStyle"/>
                    <w:spacing w:after="0" w:line="240" w:lineRule="auto"/>
                    <w:rPr>
                      <w:rFonts w:ascii="Arial" w:hAnsi="Arial" w:cs="Arial"/>
                      <w:sz w:val="20"/>
                    </w:rPr>
                  </w:pPr>
                </w:p>
              </w:tc>
              <w:tc>
                <w:tcPr>
                  <w:tcW w:w="3232" w:type="dxa"/>
                  <w:tcBorders>
                    <w:bottom w:val="single" w:sz="15" w:space="0" w:color="000000"/>
                  </w:tcBorders>
                </w:tcPr>
                <w:p w14:paraId="34CBBADD" w14:textId="34A56697" w:rsidR="00352D83" w:rsidRPr="00F629EF" w:rsidRDefault="000301FC">
                  <w:pPr>
                    <w:pStyle w:val="EmptyCellLayoutStyle"/>
                    <w:spacing w:after="0" w:line="240" w:lineRule="auto"/>
                    <w:rPr>
                      <w:rFonts w:ascii="Arial" w:hAnsi="Arial" w:cs="Arial"/>
                      <w:sz w:val="20"/>
                    </w:rPr>
                  </w:pPr>
                  <w:r>
                    <w:rPr>
                      <w:rFonts w:ascii="Arial" w:hAnsi="Arial" w:cs="Arial"/>
                      <w:sz w:val="20"/>
                    </w:rPr>
                    <w:t xml:space="preserve"> Train employees in work</w:t>
                  </w:r>
                </w:p>
              </w:tc>
              <w:tc>
                <w:tcPr>
                  <w:tcW w:w="537" w:type="dxa"/>
                  <w:tcBorders>
                    <w:bottom w:val="single" w:sz="15" w:space="0" w:color="000000"/>
                    <w:right w:val="single" w:sz="15" w:space="0" w:color="000000"/>
                  </w:tcBorders>
                </w:tcPr>
                <w:p w14:paraId="06CC8CD3" w14:textId="77777777" w:rsidR="00352D83" w:rsidRPr="00F629EF" w:rsidRDefault="00352D83">
                  <w:pPr>
                    <w:pStyle w:val="EmptyCellLayoutStyle"/>
                    <w:spacing w:after="0" w:line="240" w:lineRule="auto"/>
                    <w:rPr>
                      <w:rFonts w:ascii="Arial" w:hAnsi="Arial" w:cs="Arial"/>
                      <w:sz w:val="20"/>
                    </w:rPr>
                  </w:pPr>
                </w:p>
              </w:tc>
            </w:tr>
          </w:tbl>
          <w:p w14:paraId="5E2D8410" w14:textId="77777777" w:rsidR="00352D83" w:rsidRPr="00F629EF" w:rsidRDefault="00352D83">
            <w:pPr>
              <w:spacing w:after="0" w:line="240" w:lineRule="auto"/>
              <w:rPr>
                <w:rFonts w:ascii="Arial" w:hAnsi="Arial" w:cs="Arial"/>
              </w:rPr>
            </w:pPr>
          </w:p>
        </w:tc>
        <w:tc>
          <w:tcPr>
            <w:tcW w:w="179" w:type="dxa"/>
          </w:tcPr>
          <w:p w14:paraId="1330359A" w14:textId="77777777" w:rsidR="00352D83" w:rsidRPr="00F629EF" w:rsidRDefault="00352D83">
            <w:pPr>
              <w:pStyle w:val="EmptyCellLayoutStyle"/>
              <w:spacing w:after="0" w:line="240" w:lineRule="auto"/>
              <w:rPr>
                <w:rFonts w:ascii="Arial" w:hAnsi="Arial" w:cs="Arial"/>
                <w:sz w:val="20"/>
              </w:rPr>
            </w:pPr>
          </w:p>
        </w:tc>
      </w:tr>
      <w:tr w:rsidR="00352D83" w:rsidRPr="00F629EF" w14:paraId="154FBE75" w14:textId="77777777">
        <w:trPr>
          <w:trHeight w:val="89"/>
        </w:trPr>
        <w:tc>
          <w:tcPr>
            <w:tcW w:w="179" w:type="dxa"/>
          </w:tcPr>
          <w:p w14:paraId="7C8F2726" w14:textId="77777777" w:rsidR="00352D83" w:rsidRPr="00F629EF" w:rsidRDefault="00352D83">
            <w:pPr>
              <w:pStyle w:val="EmptyCellLayoutStyle"/>
              <w:spacing w:after="0" w:line="240" w:lineRule="auto"/>
              <w:rPr>
                <w:rFonts w:ascii="Arial" w:hAnsi="Arial" w:cs="Arial"/>
                <w:sz w:val="20"/>
              </w:rPr>
            </w:pPr>
          </w:p>
        </w:tc>
        <w:tc>
          <w:tcPr>
            <w:tcW w:w="0" w:type="dxa"/>
          </w:tcPr>
          <w:p w14:paraId="1ADDDB23" w14:textId="77777777" w:rsidR="00352D83" w:rsidRPr="00F629EF" w:rsidRDefault="00352D83">
            <w:pPr>
              <w:pStyle w:val="EmptyCellLayoutStyle"/>
              <w:spacing w:after="0" w:line="240" w:lineRule="auto"/>
              <w:rPr>
                <w:rFonts w:ascii="Arial" w:hAnsi="Arial" w:cs="Arial"/>
                <w:sz w:val="20"/>
              </w:rPr>
            </w:pPr>
          </w:p>
        </w:tc>
        <w:tc>
          <w:tcPr>
            <w:tcW w:w="0" w:type="dxa"/>
          </w:tcPr>
          <w:p w14:paraId="4C2C8AC8" w14:textId="77777777" w:rsidR="00352D83" w:rsidRPr="00F629EF" w:rsidRDefault="00352D83">
            <w:pPr>
              <w:pStyle w:val="EmptyCellLayoutStyle"/>
              <w:spacing w:after="0" w:line="240" w:lineRule="auto"/>
              <w:rPr>
                <w:rFonts w:ascii="Arial" w:hAnsi="Arial" w:cs="Arial"/>
                <w:sz w:val="20"/>
              </w:rPr>
            </w:pPr>
          </w:p>
        </w:tc>
        <w:tc>
          <w:tcPr>
            <w:tcW w:w="0" w:type="dxa"/>
          </w:tcPr>
          <w:p w14:paraId="63D4F5EB" w14:textId="77777777" w:rsidR="00352D83" w:rsidRPr="00F629EF" w:rsidRDefault="00352D83">
            <w:pPr>
              <w:pStyle w:val="EmptyCellLayoutStyle"/>
              <w:spacing w:after="0" w:line="240" w:lineRule="auto"/>
              <w:rPr>
                <w:rFonts w:ascii="Arial" w:hAnsi="Arial" w:cs="Arial"/>
                <w:sz w:val="20"/>
              </w:rPr>
            </w:pPr>
          </w:p>
        </w:tc>
        <w:tc>
          <w:tcPr>
            <w:tcW w:w="0" w:type="dxa"/>
          </w:tcPr>
          <w:p w14:paraId="7BEB1B59" w14:textId="77777777" w:rsidR="00352D83" w:rsidRPr="00F629EF" w:rsidRDefault="00352D83">
            <w:pPr>
              <w:pStyle w:val="EmptyCellLayoutStyle"/>
              <w:spacing w:after="0" w:line="240" w:lineRule="auto"/>
              <w:rPr>
                <w:rFonts w:ascii="Arial" w:hAnsi="Arial" w:cs="Arial"/>
                <w:sz w:val="20"/>
              </w:rPr>
            </w:pPr>
          </w:p>
        </w:tc>
        <w:tc>
          <w:tcPr>
            <w:tcW w:w="0" w:type="dxa"/>
          </w:tcPr>
          <w:p w14:paraId="05852384" w14:textId="77777777" w:rsidR="00352D83" w:rsidRPr="00F629EF" w:rsidRDefault="00352D83">
            <w:pPr>
              <w:pStyle w:val="EmptyCellLayoutStyle"/>
              <w:spacing w:after="0" w:line="240" w:lineRule="auto"/>
              <w:rPr>
                <w:rFonts w:ascii="Arial" w:hAnsi="Arial" w:cs="Arial"/>
                <w:sz w:val="20"/>
              </w:rPr>
            </w:pPr>
          </w:p>
        </w:tc>
        <w:tc>
          <w:tcPr>
            <w:tcW w:w="0" w:type="dxa"/>
          </w:tcPr>
          <w:p w14:paraId="5FB02DEE" w14:textId="77777777" w:rsidR="00352D83" w:rsidRPr="00F629EF" w:rsidRDefault="00352D83">
            <w:pPr>
              <w:pStyle w:val="EmptyCellLayoutStyle"/>
              <w:spacing w:after="0" w:line="240" w:lineRule="auto"/>
              <w:rPr>
                <w:rFonts w:ascii="Arial" w:hAnsi="Arial" w:cs="Arial"/>
                <w:sz w:val="20"/>
              </w:rPr>
            </w:pPr>
          </w:p>
        </w:tc>
        <w:tc>
          <w:tcPr>
            <w:tcW w:w="2505" w:type="dxa"/>
          </w:tcPr>
          <w:p w14:paraId="1EEC4867" w14:textId="77777777" w:rsidR="00352D83" w:rsidRDefault="00352D83">
            <w:pPr>
              <w:pStyle w:val="EmptyCellLayoutStyle"/>
              <w:spacing w:after="0" w:line="240" w:lineRule="auto"/>
              <w:rPr>
                <w:rFonts w:ascii="Arial" w:hAnsi="Arial" w:cs="Arial"/>
                <w:sz w:val="20"/>
              </w:rPr>
            </w:pPr>
          </w:p>
          <w:p w14:paraId="04DEFF65" w14:textId="4307D7BD" w:rsidR="000301FC" w:rsidRPr="00F629EF" w:rsidRDefault="000301FC">
            <w:pPr>
              <w:pStyle w:val="EmptyCellLayoutStyle"/>
              <w:spacing w:after="0" w:line="240" w:lineRule="auto"/>
              <w:rPr>
                <w:rFonts w:ascii="Arial" w:hAnsi="Arial" w:cs="Arial"/>
                <w:sz w:val="20"/>
              </w:rPr>
            </w:pPr>
          </w:p>
        </w:tc>
        <w:tc>
          <w:tcPr>
            <w:tcW w:w="6120" w:type="dxa"/>
          </w:tcPr>
          <w:p w14:paraId="79F889CC" w14:textId="77777777" w:rsidR="00352D83" w:rsidRPr="00F629EF" w:rsidRDefault="00352D83">
            <w:pPr>
              <w:pStyle w:val="EmptyCellLayoutStyle"/>
              <w:spacing w:after="0" w:line="240" w:lineRule="auto"/>
              <w:rPr>
                <w:rFonts w:ascii="Arial" w:hAnsi="Arial" w:cs="Arial"/>
                <w:sz w:val="20"/>
              </w:rPr>
            </w:pPr>
          </w:p>
        </w:tc>
        <w:tc>
          <w:tcPr>
            <w:tcW w:w="2534" w:type="dxa"/>
          </w:tcPr>
          <w:p w14:paraId="4ECB5B95" w14:textId="77777777" w:rsidR="00352D83" w:rsidRPr="00F629EF" w:rsidRDefault="00352D83">
            <w:pPr>
              <w:pStyle w:val="EmptyCellLayoutStyle"/>
              <w:spacing w:after="0" w:line="240" w:lineRule="auto"/>
              <w:rPr>
                <w:rFonts w:ascii="Arial" w:hAnsi="Arial" w:cs="Arial"/>
                <w:sz w:val="20"/>
              </w:rPr>
            </w:pPr>
          </w:p>
        </w:tc>
        <w:tc>
          <w:tcPr>
            <w:tcW w:w="179" w:type="dxa"/>
          </w:tcPr>
          <w:p w14:paraId="6A85425C" w14:textId="77777777" w:rsidR="00352D83" w:rsidRPr="00F629EF" w:rsidRDefault="00352D83">
            <w:pPr>
              <w:pStyle w:val="EmptyCellLayoutStyle"/>
              <w:spacing w:after="0" w:line="240" w:lineRule="auto"/>
              <w:rPr>
                <w:rFonts w:ascii="Arial" w:hAnsi="Arial" w:cs="Arial"/>
                <w:sz w:val="20"/>
              </w:rPr>
            </w:pPr>
          </w:p>
        </w:tc>
      </w:tr>
      <w:tr w:rsidR="00C1168B" w:rsidRPr="00F629EF" w14:paraId="28F0EEE8" w14:textId="77777777" w:rsidTr="00C1168B">
        <w:tc>
          <w:tcPr>
            <w:tcW w:w="179" w:type="dxa"/>
          </w:tcPr>
          <w:p w14:paraId="2F4A4BB9" w14:textId="77777777" w:rsidR="00352D83" w:rsidRPr="00F629EF" w:rsidRDefault="00352D83">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C1168B" w:rsidRPr="00F629EF" w14:paraId="3F0D87BC" w14:textId="77777777" w:rsidTr="00C1168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352D83" w:rsidRPr="00F629EF" w14:paraId="6ADF6FBB" w14:textId="77777777">
                    <w:trPr>
                      <w:trHeight w:val="192"/>
                    </w:trPr>
                    <w:tc>
                      <w:tcPr>
                        <w:tcW w:w="11160" w:type="dxa"/>
                        <w:tcBorders>
                          <w:top w:val="nil"/>
                          <w:left w:val="nil"/>
                          <w:bottom w:val="nil"/>
                          <w:right w:val="nil"/>
                        </w:tcBorders>
                        <w:tcMar>
                          <w:top w:w="39" w:type="dxa"/>
                          <w:left w:w="39" w:type="dxa"/>
                          <w:bottom w:w="39" w:type="dxa"/>
                          <w:right w:w="39" w:type="dxa"/>
                        </w:tcMar>
                      </w:tcPr>
                      <w:p w14:paraId="5047BB0B"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22. Do you agree with the responses for items 1 through 20? If not, which items do you disagree with and why?</w:t>
                        </w:r>
                      </w:p>
                    </w:tc>
                  </w:tr>
                </w:tbl>
                <w:p w14:paraId="18CE57DD" w14:textId="77777777" w:rsidR="00352D83" w:rsidRPr="00F629EF" w:rsidRDefault="00352D83">
                  <w:pPr>
                    <w:spacing w:after="0" w:line="240" w:lineRule="auto"/>
                    <w:rPr>
                      <w:rFonts w:ascii="Arial" w:hAnsi="Arial" w:cs="Arial"/>
                    </w:rPr>
                  </w:pPr>
                </w:p>
              </w:tc>
            </w:tr>
            <w:tr w:rsidR="00352D83" w:rsidRPr="00F629EF" w14:paraId="7A727C67" w14:textId="77777777">
              <w:trPr>
                <w:trHeight w:val="99"/>
              </w:trPr>
              <w:tc>
                <w:tcPr>
                  <w:tcW w:w="0" w:type="dxa"/>
                  <w:tcBorders>
                    <w:left w:val="single" w:sz="15" w:space="0" w:color="000000"/>
                  </w:tcBorders>
                </w:tcPr>
                <w:p w14:paraId="051D17F5"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482CD19E" w14:textId="77777777" w:rsidR="00352D83" w:rsidRPr="00F629EF" w:rsidRDefault="00352D83">
                  <w:pPr>
                    <w:pStyle w:val="EmptyCellLayoutStyle"/>
                    <w:spacing w:after="0" w:line="240" w:lineRule="auto"/>
                    <w:rPr>
                      <w:rFonts w:ascii="Arial" w:hAnsi="Arial" w:cs="Arial"/>
                      <w:sz w:val="20"/>
                    </w:rPr>
                  </w:pPr>
                </w:p>
              </w:tc>
            </w:tr>
            <w:tr w:rsidR="00352D83" w:rsidRPr="00F629EF" w14:paraId="1BFB2A7C" w14:textId="77777777">
              <w:trPr>
                <w:trHeight w:val="290"/>
              </w:trPr>
              <w:tc>
                <w:tcPr>
                  <w:tcW w:w="0" w:type="dxa"/>
                  <w:tcBorders>
                    <w:left w:val="single" w:sz="15" w:space="0" w:color="000000"/>
                    <w:bottom w:val="single" w:sz="15" w:space="0" w:color="000000"/>
                  </w:tcBorders>
                </w:tcPr>
                <w:p w14:paraId="151B6BBD" w14:textId="77777777" w:rsidR="00352D83" w:rsidRPr="00F629EF" w:rsidRDefault="00352D83">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352D83" w:rsidRPr="00F629EF" w14:paraId="37012EC4" w14:textId="77777777">
                    <w:trPr>
                      <w:trHeight w:val="212"/>
                    </w:trPr>
                    <w:tc>
                      <w:tcPr>
                        <w:tcW w:w="11160" w:type="dxa"/>
                        <w:tcBorders>
                          <w:top w:val="nil"/>
                          <w:left w:val="nil"/>
                          <w:bottom w:val="nil"/>
                          <w:right w:val="nil"/>
                        </w:tcBorders>
                        <w:tcMar>
                          <w:top w:w="39" w:type="dxa"/>
                          <w:left w:w="39" w:type="dxa"/>
                          <w:bottom w:w="39" w:type="dxa"/>
                          <w:right w:w="39" w:type="dxa"/>
                        </w:tcMar>
                      </w:tcPr>
                      <w:p w14:paraId="5800EFED" w14:textId="485D6C12" w:rsidR="00352D83" w:rsidRPr="00F629EF" w:rsidRDefault="00352D83">
                        <w:pPr>
                          <w:spacing w:after="0" w:line="240" w:lineRule="auto"/>
                          <w:rPr>
                            <w:rFonts w:ascii="Arial" w:hAnsi="Arial" w:cs="Arial"/>
                          </w:rPr>
                        </w:pPr>
                      </w:p>
                    </w:tc>
                  </w:tr>
                </w:tbl>
                <w:p w14:paraId="436BDC9C" w14:textId="77777777" w:rsidR="00352D83" w:rsidRPr="00F629EF" w:rsidRDefault="00352D83">
                  <w:pPr>
                    <w:spacing w:after="0" w:line="240" w:lineRule="auto"/>
                    <w:rPr>
                      <w:rFonts w:ascii="Arial" w:hAnsi="Arial" w:cs="Arial"/>
                    </w:rPr>
                  </w:pPr>
                </w:p>
              </w:tc>
            </w:tr>
          </w:tbl>
          <w:p w14:paraId="0D999A69" w14:textId="77777777" w:rsidR="00352D83" w:rsidRPr="00F629EF" w:rsidRDefault="00352D83">
            <w:pPr>
              <w:spacing w:after="0" w:line="240" w:lineRule="auto"/>
              <w:rPr>
                <w:rFonts w:ascii="Arial" w:hAnsi="Arial" w:cs="Arial"/>
              </w:rPr>
            </w:pPr>
          </w:p>
        </w:tc>
        <w:tc>
          <w:tcPr>
            <w:tcW w:w="179" w:type="dxa"/>
          </w:tcPr>
          <w:p w14:paraId="58C56CEF" w14:textId="77777777" w:rsidR="00352D83" w:rsidRPr="00F629EF" w:rsidRDefault="00352D83">
            <w:pPr>
              <w:pStyle w:val="EmptyCellLayoutStyle"/>
              <w:spacing w:after="0" w:line="240" w:lineRule="auto"/>
              <w:rPr>
                <w:rFonts w:ascii="Arial" w:hAnsi="Arial" w:cs="Arial"/>
                <w:sz w:val="20"/>
              </w:rPr>
            </w:pPr>
          </w:p>
        </w:tc>
      </w:tr>
      <w:tr w:rsidR="00352D83" w:rsidRPr="00F629EF" w14:paraId="41BB8C14" w14:textId="77777777">
        <w:trPr>
          <w:trHeight w:val="110"/>
        </w:trPr>
        <w:tc>
          <w:tcPr>
            <w:tcW w:w="179" w:type="dxa"/>
          </w:tcPr>
          <w:p w14:paraId="3E0A0B34" w14:textId="77777777" w:rsidR="00352D83" w:rsidRPr="00F629EF" w:rsidRDefault="00352D83">
            <w:pPr>
              <w:pStyle w:val="EmptyCellLayoutStyle"/>
              <w:spacing w:after="0" w:line="240" w:lineRule="auto"/>
              <w:rPr>
                <w:rFonts w:ascii="Arial" w:hAnsi="Arial" w:cs="Arial"/>
                <w:sz w:val="20"/>
              </w:rPr>
            </w:pPr>
          </w:p>
        </w:tc>
        <w:tc>
          <w:tcPr>
            <w:tcW w:w="0" w:type="dxa"/>
          </w:tcPr>
          <w:p w14:paraId="225CAA53" w14:textId="77777777" w:rsidR="00352D83" w:rsidRPr="00F629EF" w:rsidRDefault="00352D83">
            <w:pPr>
              <w:pStyle w:val="EmptyCellLayoutStyle"/>
              <w:spacing w:after="0" w:line="240" w:lineRule="auto"/>
              <w:rPr>
                <w:rFonts w:ascii="Arial" w:hAnsi="Arial" w:cs="Arial"/>
                <w:sz w:val="20"/>
              </w:rPr>
            </w:pPr>
          </w:p>
        </w:tc>
        <w:tc>
          <w:tcPr>
            <w:tcW w:w="0" w:type="dxa"/>
          </w:tcPr>
          <w:p w14:paraId="57FF0339" w14:textId="77777777" w:rsidR="00352D83" w:rsidRPr="00F629EF" w:rsidRDefault="00352D83">
            <w:pPr>
              <w:pStyle w:val="EmptyCellLayoutStyle"/>
              <w:spacing w:after="0" w:line="240" w:lineRule="auto"/>
              <w:rPr>
                <w:rFonts w:ascii="Arial" w:hAnsi="Arial" w:cs="Arial"/>
                <w:sz w:val="20"/>
              </w:rPr>
            </w:pPr>
          </w:p>
        </w:tc>
        <w:tc>
          <w:tcPr>
            <w:tcW w:w="0" w:type="dxa"/>
          </w:tcPr>
          <w:p w14:paraId="6D2B9013" w14:textId="77777777" w:rsidR="00352D83" w:rsidRPr="00F629EF" w:rsidRDefault="00352D83">
            <w:pPr>
              <w:pStyle w:val="EmptyCellLayoutStyle"/>
              <w:spacing w:after="0" w:line="240" w:lineRule="auto"/>
              <w:rPr>
                <w:rFonts w:ascii="Arial" w:hAnsi="Arial" w:cs="Arial"/>
                <w:sz w:val="20"/>
              </w:rPr>
            </w:pPr>
          </w:p>
        </w:tc>
        <w:tc>
          <w:tcPr>
            <w:tcW w:w="0" w:type="dxa"/>
          </w:tcPr>
          <w:p w14:paraId="3B431819" w14:textId="77777777" w:rsidR="00352D83" w:rsidRPr="00F629EF" w:rsidRDefault="00352D83">
            <w:pPr>
              <w:pStyle w:val="EmptyCellLayoutStyle"/>
              <w:spacing w:after="0" w:line="240" w:lineRule="auto"/>
              <w:rPr>
                <w:rFonts w:ascii="Arial" w:hAnsi="Arial" w:cs="Arial"/>
                <w:sz w:val="20"/>
              </w:rPr>
            </w:pPr>
          </w:p>
        </w:tc>
        <w:tc>
          <w:tcPr>
            <w:tcW w:w="0" w:type="dxa"/>
          </w:tcPr>
          <w:p w14:paraId="18003FD7" w14:textId="77777777" w:rsidR="00352D83" w:rsidRPr="00F629EF" w:rsidRDefault="00352D83">
            <w:pPr>
              <w:pStyle w:val="EmptyCellLayoutStyle"/>
              <w:spacing w:after="0" w:line="240" w:lineRule="auto"/>
              <w:rPr>
                <w:rFonts w:ascii="Arial" w:hAnsi="Arial" w:cs="Arial"/>
                <w:sz w:val="20"/>
              </w:rPr>
            </w:pPr>
          </w:p>
        </w:tc>
        <w:tc>
          <w:tcPr>
            <w:tcW w:w="0" w:type="dxa"/>
          </w:tcPr>
          <w:p w14:paraId="5C9DDCE4" w14:textId="77777777" w:rsidR="00352D83" w:rsidRPr="00F629EF" w:rsidRDefault="00352D83">
            <w:pPr>
              <w:pStyle w:val="EmptyCellLayoutStyle"/>
              <w:spacing w:after="0" w:line="240" w:lineRule="auto"/>
              <w:rPr>
                <w:rFonts w:ascii="Arial" w:hAnsi="Arial" w:cs="Arial"/>
                <w:sz w:val="20"/>
              </w:rPr>
            </w:pPr>
          </w:p>
        </w:tc>
        <w:tc>
          <w:tcPr>
            <w:tcW w:w="2505" w:type="dxa"/>
          </w:tcPr>
          <w:p w14:paraId="2F30031A" w14:textId="77777777" w:rsidR="00352D83" w:rsidRPr="00F629EF" w:rsidRDefault="00352D83">
            <w:pPr>
              <w:pStyle w:val="EmptyCellLayoutStyle"/>
              <w:spacing w:after="0" w:line="240" w:lineRule="auto"/>
              <w:rPr>
                <w:rFonts w:ascii="Arial" w:hAnsi="Arial" w:cs="Arial"/>
                <w:sz w:val="20"/>
              </w:rPr>
            </w:pPr>
          </w:p>
        </w:tc>
        <w:tc>
          <w:tcPr>
            <w:tcW w:w="6120" w:type="dxa"/>
          </w:tcPr>
          <w:p w14:paraId="5FF3C1FA" w14:textId="77777777" w:rsidR="00352D83" w:rsidRPr="00F629EF" w:rsidRDefault="00352D83">
            <w:pPr>
              <w:pStyle w:val="EmptyCellLayoutStyle"/>
              <w:spacing w:after="0" w:line="240" w:lineRule="auto"/>
              <w:rPr>
                <w:rFonts w:ascii="Arial" w:hAnsi="Arial" w:cs="Arial"/>
                <w:sz w:val="20"/>
              </w:rPr>
            </w:pPr>
          </w:p>
        </w:tc>
        <w:tc>
          <w:tcPr>
            <w:tcW w:w="2534" w:type="dxa"/>
          </w:tcPr>
          <w:p w14:paraId="2565833E" w14:textId="77777777" w:rsidR="00352D83" w:rsidRPr="00F629EF" w:rsidRDefault="00352D83">
            <w:pPr>
              <w:pStyle w:val="EmptyCellLayoutStyle"/>
              <w:spacing w:after="0" w:line="240" w:lineRule="auto"/>
              <w:rPr>
                <w:rFonts w:ascii="Arial" w:hAnsi="Arial" w:cs="Arial"/>
                <w:sz w:val="20"/>
              </w:rPr>
            </w:pPr>
          </w:p>
        </w:tc>
        <w:tc>
          <w:tcPr>
            <w:tcW w:w="179" w:type="dxa"/>
          </w:tcPr>
          <w:p w14:paraId="426898D2" w14:textId="77777777" w:rsidR="00352D83" w:rsidRPr="00F629EF" w:rsidRDefault="00352D83">
            <w:pPr>
              <w:pStyle w:val="EmptyCellLayoutStyle"/>
              <w:spacing w:after="0" w:line="240" w:lineRule="auto"/>
              <w:rPr>
                <w:rFonts w:ascii="Arial" w:hAnsi="Arial" w:cs="Arial"/>
                <w:sz w:val="20"/>
              </w:rPr>
            </w:pPr>
          </w:p>
        </w:tc>
      </w:tr>
      <w:tr w:rsidR="00C1168B" w:rsidRPr="00F629EF" w14:paraId="44EE63AA" w14:textId="77777777" w:rsidTr="00C1168B">
        <w:tc>
          <w:tcPr>
            <w:tcW w:w="179" w:type="dxa"/>
          </w:tcPr>
          <w:p w14:paraId="52F9A24C" w14:textId="77777777" w:rsidR="00352D83" w:rsidRPr="00F629EF" w:rsidRDefault="00352D83">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C1168B" w:rsidRPr="00F629EF" w14:paraId="0F3BDD20" w14:textId="77777777" w:rsidTr="00C1168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352D83" w:rsidRPr="00F629EF" w14:paraId="5DB3DB84" w14:textId="77777777">
                    <w:trPr>
                      <w:trHeight w:val="192"/>
                    </w:trPr>
                    <w:tc>
                      <w:tcPr>
                        <w:tcW w:w="11160" w:type="dxa"/>
                        <w:tcBorders>
                          <w:top w:val="nil"/>
                          <w:left w:val="nil"/>
                          <w:bottom w:val="nil"/>
                          <w:right w:val="nil"/>
                        </w:tcBorders>
                        <w:tcMar>
                          <w:top w:w="39" w:type="dxa"/>
                          <w:left w:w="39" w:type="dxa"/>
                          <w:bottom w:w="39" w:type="dxa"/>
                          <w:right w:w="39" w:type="dxa"/>
                        </w:tcMar>
                      </w:tcPr>
                      <w:p w14:paraId="4DD41EF1"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23. What are the essential functions of this position?</w:t>
                        </w:r>
                      </w:p>
                    </w:tc>
                  </w:tr>
                </w:tbl>
                <w:p w14:paraId="57F93A3B" w14:textId="77777777" w:rsidR="00352D83" w:rsidRPr="00F629EF" w:rsidRDefault="00352D83">
                  <w:pPr>
                    <w:spacing w:after="0" w:line="240" w:lineRule="auto"/>
                    <w:rPr>
                      <w:rFonts w:ascii="Arial" w:hAnsi="Arial" w:cs="Arial"/>
                    </w:rPr>
                  </w:pPr>
                </w:p>
              </w:tc>
            </w:tr>
            <w:tr w:rsidR="00352D83" w:rsidRPr="00F629EF" w14:paraId="7F70D1EB" w14:textId="77777777">
              <w:trPr>
                <w:trHeight w:val="80"/>
              </w:trPr>
              <w:tc>
                <w:tcPr>
                  <w:tcW w:w="0" w:type="dxa"/>
                  <w:tcBorders>
                    <w:left w:val="single" w:sz="15" w:space="0" w:color="000000"/>
                  </w:tcBorders>
                </w:tcPr>
                <w:p w14:paraId="069ED97D"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170A411E" w14:textId="77777777" w:rsidR="00352D83" w:rsidRPr="00F629EF" w:rsidRDefault="00352D83">
                  <w:pPr>
                    <w:pStyle w:val="EmptyCellLayoutStyle"/>
                    <w:spacing w:after="0" w:line="240" w:lineRule="auto"/>
                    <w:rPr>
                      <w:rFonts w:ascii="Arial" w:hAnsi="Arial" w:cs="Arial"/>
                      <w:sz w:val="20"/>
                    </w:rPr>
                  </w:pPr>
                </w:p>
              </w:tc>
            </w:tr>
            <w:tr w:rsidR="00352D83" w:rsidRPr="00F629EF" w14:paraId="21F11371" w14:textId="77777777">
              <w:trPr>
                <w:trHeight w:val="290"/>
              </w:trPr>
              <w:tc>
                <w:tcPr>
                  <w:tcW w:w="0" w:type="dxa"/>
                  <w:tcBorders>
                    <w:left w:val="single" w:sz="15" w:space="0" w:color="000000"/>
                    <w:bottom w:val="single" w:sz="15" w:space="0" w:color="000000"/>
                  </w:tcBorders>
                </w:tcPr>
                <w:p w14:paraId="26322327" w14:textId="77777777" w:rsidR="00352D83" w:rsidRPr="00F629EF" w:rsidRDefault="00352D83">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352D83" w:rsidRPr="00F629EF" w14:paraId="51A6EF5E" w14:textId="77777777">
                    <w:trPr>
                      <w:trHeight w:val="212"/>
                    </w:trPr>
                    <w:tc>
                      <w:tcPr>
                        <w:tcW w:w="11160" w:type="dxa"/>
                        <w:tcBorders>
                          <w:top w:val="nil"/>
                          <w:left w:val="nil"/>
                          <w:bottom w:val="nil"/>
                          <w:right w:val="nil"/>
                        </w:tcBorders>
                        <w:tcMar>
                          <w:top w:w="39" w:type="dxa"/>
                          <w:left w:w="39" w:type="dxa"/>
                          <w:bottom w:w="39" w:type="dxa"/>
                          <w:right w:w="39" w:type="dxa"/>
                        </w:tcMar>
                      </w:tcPr>
                      <w:p w14:paraId="6C7B4F87" w14:textId="62AB3E90" w:rsidR="00352D83" w:rsidRPr="00F629EF" w:rsidRDefault="00C15753">
                        <w:pPr>
                          <w:spacing w:before="199" w:after="199" w:line="240" w:lineRule="auto"/>
                          <w:rPr>
                            <w:rFonts w:ascii="Arial" w:hAnsi="Arial" w:cs="Arial"/>
                          </w:rPr>
                        </w:pPr>
                        <w:r>
                          <w:rPr>
                            <w:rFonts w:ascii="Arial" w:eastAsia="Arial" w:hAnsi="Arial"/>
                            <w:color w:val="000000"/>
                          </w:rPr>
                          <w:t>See duties listed in Item 15.</w:t>
                        </w:r>
                        <w:r w:rsidRPr="00F629EF">
                          <w:rPr>
                            <w:rFonts w:ascii="Arial" w:eastAsia="Batang" w:hAnsi="Arial" w:cs="Arial"/>
                            <w:color w:val="000000"/>
                          </w:rPr>
                          <w:t xml:space="preserve"> </w:t>
                        </w:r>
                      </w:p>
                    </w:tc>
                  </w:tr>
                </w:tbl>
                <w:p w14:paraId="0C39D6C6" w14:textId="77777777" w:rsidR="00352D83" w:rsidRPr="00F629EF" w:rsidRDefault="00352D83">
                  <w:pPr>
                    <w:spacing w:after="0" w:line="240" w:lineRule="auto"/>
                    <w:rPr>
                      <w:rFonts w:ascii="Arial" w:hAnsi="Arial" w:cs="Arial"/>
                    </w:rPr>
                  </w:pPr>
                </w:p>
              </w:tc>
            </w:tr>
          </w:tbl>
          <w:p w14:paraId="3883A1A7" w14:textId="77777777" w:rsidR="00352D83" w:rsidRPr="00F629EF" w:rsidRDefault="00352D83">
            <w:pPr>
              <w:spacing w:after="0" w:line="240" w:lineRule="auto"/>
              <w:rPr>
                <w:rFonts w:ascii="Arial" w:hAnsi="Arial" w:cs="Arial"/>
              </w:rPr>
            </w:pPr>
          </w:p>
        </w:tc>
        <w:tc>
          <w:tcPr>
            <w:tcW w:w="179" w:type="dxa"/>
          </w:tcPr>
          <w:p w14:paraId="2CDD6813" w14:textId="77777777" w:rsidR="00352D83" w:rsidRPr="00F629EF" w:rsidRDefault="00352D83">
            <w:pPr>
              <w:pStyle w:val="EmptyCellLayoutStyle"/>
              <w:spacing w:after="0" w:line="240" w:lineRule="auto"/>
              <w:rPr>
                <w:rFonts w:ascii="Arial" w:hAnsi="Arial" w:cs="Arial"/>
                <w:sz w:val="20"/>
              </w:rPr>
            </w:pPr>
          </w:p>
        </w:tc>
      </w:tr>
      <w:tr w:rsidR="00352D83" w:rsidRPr="00F629EF" w14:paraId="01294BA4" w14:textId="77777777">
        <w:trPr>
          <w:trHeight w:val="99"/>
        </w:trPr>
        <w:tc>
          <w:tcPr>
            <w:tcW w:w="179" w:type="dxa"/>
          </w:tcPr>
          <w:p w14:paraId="08724488" w14:textId="77777777" w:rsidR="00352D83" w:rsidRPr="00F629EF" w:rsidRDefault="00352D83">
            <w:pPr>
              <w:pStyle w:val="EmptyCellLayoutStyle"/>
              <w:spacing w:after="0" w:line="240" w:lineRule="auto"/>
              <w:rPr>
                <w:rFonts w:ascii="Arial" w:hAnsi="Arial" w:cs="Arial"/>
                <w:sz w:val="20"/>
              </w:rPr>
            </w:pPr>
          </w:p>
        </w:tc>
        <w:tc>
          <w:tcPr>
            <w:tcW w:w="0" w:type="dxa"/>
          </w:tcPr>
          <w:p w14:paraId="22BBCBBB" w14:textId="77777777" w:rsidR="00352D83" w:rsidRPr="00F629EF" w:rsidRDefault="00352D83">
            <w:pPr>
              <w:pStyle w:val="EmptyCellLayoutStyle"/>
              <w:spacing w:after="0" w:line="240" w:lineRule="auto"/>
              <w:rPr>
                <w:rFonts w:ascii="Arial" w:hAnsi="Arial" w:cs="Arial"/>
                <w:sz w:val="20"/>
              </w:rPr>
            </w:pPr>
          </w:p>
        </w:tc>
        <w:tc>
          <w:tcPr>
            <w:tcW w:w="0" w:type="dxa"/>
          </w:tcPr>
          <w:p w14:paraId="198392DD" w14:textId="77777777" w:rsidR="00352D83" w:rsidRPr="00F629EF" w:rsidRDefault="00352D83">
            <w:pPr>
              <w:pStyle w:val="EmptyCellLayoutStyle"/>
              <w:spacing w:after="0" w:line="240" w:lineRule="auto"/>
              <w:rPr>
                <w:rFonts w:ascii="Arial" w:hAnsi="Arial" w:cs="Arial"/>
                <w:sz w:val="20"/>
              </w:rPr>
            </w:pPr>
          </w:p>
        </w:tc>
        <w:tc>
          <w:tcPr>
            <w:tcW w:w="0" w:type="dxa"/>
          </w:tcPr>
          <w:p w14:paraId="67A5D82A" w14:textId="77777777" w:rsidR="00352D83" w:rsidRPr="00F629EF" w:rsidRDefault="00352D83">
            <w:pPr>
              <w:pStyle w:val="EmptyCellLayoutStyle"/>
              <w:spacing w:after="0" w:line="240" w:lineRule="auto"/>
              <w:rPr>
                <w:rFonts w:ascii="Arial" w:hAnsi="Arial" w:cs="Arial"/>
                <w:sz w:val="20"/>
              </w:rPr>
            </w:pPr>
          </w:p>
        </w:tc>
        <w:tc>
          <w:tcPr>
            <w:tcW w:w="0" w:type="dxa"/>
          </w:tcPr>
          <w:p w14:paraId="60629FB8" w14:textId="77777777" w:rsidR="00352D83" w:rsidRPr="00F629EF" w:rsidRDefault="00352D83">
            <w:pPr>
              <w:pStyle w:val="EmptyCellLayoutStyle"/>
              <w:spacing w:after="0" w:line="240" w:lineRule="auto"/>
              <w:rPr>
                <w:rFonts w:ascii="Arial" w:hAnsi="Arial" w:cs="Arial"/>
                <w:sz w:val="20"/>
              </w:rPr>
            </w:pPr>
          </w:p>
        </w:tc>
        <w:tc>
          <w:tcPr>
            <w:tcW w:w="0" w:type="dxa"/>
          </w:tcPr>
          <w:p w14:paraId="4296353A" w14:textId="77777777" w:rsidR="00352D83" w:rsidRPr="00F629EF" w:rsidRDefault="00352D83">
            <w:pPr>
              <w:pStyle w:val="EmptyCellLayoutStyle"/>
              <w:spacing w:after="0" w:line="240" w:lineRule="auto"/>
              <w:rPr>
                <w:rFonts w:ascii="Arial" w:hAnsi="Arial" w:cs="Arial"/>
                <w:sz w:val="20"/>
              </w:rPr>
            </w:pPr>
          </w:p>
        </w:tc>
        <w:tc>
          <w:tcPr>
            <w:tcW w:w="0" w:type="dxa"/>
          </w:tcPr>
          <w:p w14:paraId="1784D4AE" w14:textId="77777777" w:rsidR="00352D83" w:rsidRPr="00F629EF" w:rsidRDefault="00352D83">
            <w:pPr>
              <w:pStyle w:val="EmptyCellLayoutStyle"/>
              <w:spacing w:after="0" w:line="240" w:lineRule="auto"/>
              <w:rPr>
                <w:rFonts w:ascii="Arial" w:hAnsi="Arial" w:cs="Arial"/>
                <w:sz w:val="20"/>
              </w:rPr>
            </w:pPr>
          </w:p>
        </w:tc>
        <w:tc>
          <w:tcPr>
            <w:tcW w:w="2505" w:type="dxa"/>
          </w:tcPr>
          <w:p w14:paraId="5DDFCC2F" w14:textId="77777777" w:rsidR="00352D83" w:rsidRPr="00F629EF" w:rsidRDefault="00352D83">
            <w:pPr>
              <w:pStyle w:val="EmptyCellLayoutStyle"/>
              <w:spacing w:after="0" w:line="240" w:lineRule="auto"/>
              <w:rPr>
                <w:rFonts w:ascii="Arial" w:hAnsi="Arial" w:cs="Arial"/>
                <w:sz w:val="20"/>
              </w:rPr>
            </w:pPr>
          </w:p>
        </w:tc>
        <w:tc>
          <w:tcPr>
            <w:tcW w:w="6120" w:type="dxa"/>
          </w:tcPr>
          <w:p w14:paraId="6DA91105" w14:textId="77777777" w:rsidR="00352D83" w:rsidRPr="00F629EF" w:rsidRDefault="00352D83">
            <w:pPr>
              <w:pStyle w:val="EmptyCellLayoutStyle"/>
              <w:spacing w:after="0" w:line="240" w:lineRule="auto"/>
              <w:rPr>
                <w:rFonts w:ascii="Arial" w:hAnsi="Arial" w:cs="Arial"/>
                <w:sz w:val="20"/>
              </w:rPr>
            </w:pPr>
          </w:p>
        </w:tc>
        <w:tc>
          <w:tcPr>
            <w:tcW w:w="2534" w:type="dxa"/>
          </w:tcPr>
          <w:p w14:paraId="09FEE6E1" w14:textId="77777777" w:rsidR="00352D83" w:rsidRPr="00F629EF" w:rsidRDefault="00352D83">
            <w:pPr>
              <w:pStyle w:val="EmptyCellLayoutStyle"/>
              <w:spacing w:after="0" w:line="240" w:lineRule="auto"/>
              <w:rPr>
                <w:rFonts w:ascii="Arial" w:hAnsi="Arial" w:cs="Arial"/>
                <w:sz w:val="20"/>
              </w:rPr>
            </w:pPr>
          </w:p>
        </w:tc>
        <w:tc>
          <w:tcPr>
            <w:tcW w:w="179" w:type="dxa"/>
          </w:tcPr>
          <w:p w14:paraId="12EBF52C" w14:textId="77777777" w:rsidR="00352D83" w:rsidRPr="00F629EF" w:rsidRDefault="00352D83">
            <w:pPr>
              <w:pStyle w:val="EmptyCellLayoutStyle"/>
              <w:spacing w:after="0" w:line="240" w:lineRule="auto"/>
              <w:rPr>
                <w:rFonts w:ascii="Arial" w:hAnsi="Arial" w:cs="Arial"/>
                <w:sz w:val="20"/>
              </w:rPr>
            </w:pPr>
          </w:p>
        </w:tc>
      </w:tr>
      <w:tr w:rsidR="00C1168B" w:rsidRPr="00F629EF" w14:paraId="2EC86B44" w14:textId="77777777" w:rsidTr="00C1168B">
        <w:tc>
          <w:tcPr>
            <w:tcW w:w="179" w:type="dxa"/>
          </w:tcPr>
          <w:p w14:paraId="28477DF7" w14:textId="77777777" w:rsidR="00352D83" w:rsidRPr="00F629EF" w:rsidRDefault="00352D83">
            <w:pPr>
              <w:pStyle w:val="EmptyCellLayoutStyle"/>
              <w:spacing w:after="0" w:line="240" w:lineRule="auto"/>
              <w:rPr>
                <w:rFonts w:ascii="Arial" w:hAnsi="Arial" w:cs="Arial"/>
                <w:sz w:val="20"/>
              </w:rPr>
            </w:pPr>
          </w:p>
        </w:tc>
        <w:tc>
          <w:tcPr>
            <w:tcW w:w="0" w:type="dxa"/>
          </w:tcPr>
          <w:p w14:paraId="59B826BA" w14:textId="77777777" w:rsidR="00352D83" w:rsidRPr="00F629EF" w:rsidRDefault="00352D83">
            <w:pPr>
              <w:pStyle w:val="EmptyCellLayoutStyle"/>
              <w:spacing w:after="0" w:line="240" w:lineRule="auto"/>
              <w:rPr>
                <w:rFonts w:ascii="Arial" w:hAnsi="Arial" w:cs="Arial"/>
                <w:sz w:val="20"/>
              </w:rPr>
            </w:pPr>
          </w:p>
        </w:tc>
        <w:tc>
          <w:tcPr>
            <w:tcW w:w="0" w:type="dxa"/>
          </w:tcPr>
          <w:p w14:paraId="08B2832E" w14:textId="77777777" w:rsidR="00352D83" w:rsidRPr="00F629EF" w:rsidRDefault="00352D83">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C1168B" w:rsidRPr="00F629EF" w14:paraId="5356BA2C" w14:textId="77777777" w:rsidTr="00C1168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352D83" w:rsidRPr="00F629EF" w14:paraId="35C7746E" w14:textId="77777777">
                    <w:trPr>
                      <w:trHeight w:val="192"/>
                    </w:trPr>
                    <w:tc>
                      <w:tcPr>
                        <w:tcW w:w="11160" w:type="dxa"/>
                        <w:tcBorders>
                          <w:top w:val="nil"/>
                          <w:left w:val="nil"/>
                          <w:bottom w:val="nil"/>
                          <w:right w:val="nil"/>
                        </w:tcBorders>
                        <w:tcMar>
                          <w:top w:w="39" w:type="dxa"/>
                          <w:left w:w="39" w:type="dxa"/>
                          <w:bottom w:w="39" w:type="dxa"/>
                          <w:right w:w="39" w:type="dxa"/>
                        </w:tcMar>
                      </w:tcPr>
                      <w:p w14:paraId="435F3029"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24. Indicate specifically how the position's duties and responsibilities have changed since the position was last reviewed.</w:t>
                        </w:r>
                      </w:p>
                    </w:tc>
                  </w:tr>
                </w:tbl>
                <w:p w14:paraId="3FCA6A24" w14:textId="77777777" w:rsidR="00352D83" w:rsidRPr="00F629EF" w:rsidRDefault="00352D83">
                  <w:pPr>
                    <w:spacing w:after="0" w:line="240" w:lineRule="auto"/>
                    <w:rPr>
                      <w:rFonts w:ascii="Arial" w:hAnsi="Arial" w:cs="Arial"/>
                    </w:rPr>
                  </w:pPr>
                </w:p>
              </w:tc>
            </w:tr>
            <w:tr w:rsidR="00352D83" w:rsidRPr="00F629EF" w14:paraId="1A7365F2" w14:textId="77777777">
              <w:trPr>
                <w:trHeight w:val="90"/>
              </w:trPr>
              <w:tc>
                <w:tcPr>
                  <w:tcW w:w="0" w:type="dxa"/>
                  <w:tcBorders>
                    <w:left w:val="single" w:sz="15" w:space="0" w:color="000000"/>
                  </w:tcBorders>
                </w:tcPr>
                <w:p w14:paraId="413114AF"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12F34A3B" w14:textId="77777777" w:rsidR="00352D83" w:rsidRPr="00F629EF" w:rsidRDefault="00352D83">
                  <w:pPr>
                    <w:pStyle w:val="EmptyCellLayoutStyle"/>
                    <w:spacing w:after="0" w:line="240" w:lineRule="auto"/>
                    <w:rPr>
                      <w:rFonts w:ascii="Arial" w:hAnsi="Arial" w:cs="Arial"/>
                      <w:sz w:val="20"/>
                    </w:rPr>
                  </w:pPr>
                </w:p>
              </w:tc>
            </w:tr>
            <w:tr w:rsidR="00352D83" w:rsidRPr="00F629EF" w14:paraId="006A966B" w14:textId="77777777">
              <w:trPr>
                <w:trHeight w:val="290"/>
              </w:trPr>
              <w:tc>
                <w:tcPr>
                  <w:tcW w:w="0" w:type="dxa"/>
                  <w:tcBorders>
                    <w:left w:val="single" w:sz="15" w:space="0" w:color="000000"/>
                    <w:bottom w:val="single" w:sz="15" w:space="0" w:color="000000"/>
                  </w:tcBorders>
                </w:tcPr>
                <w:p w14:paraId="581AA458" w14:textId="77777777" w:rsidR="00352D83" w:rsidRPr="00F629EF" w:rsidRDefault="00352D83">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352D83" w:rsidRPr="00F629EF" w14:paraId="04D6414C" w14:textId="77777777">
                    <w:trPr>
                      <w:trHeight w:val="212"/>
                    </w:trPr>
                    <w:tc>
                      <w:tcPr>
                        <w:tcW w:w="11160" w:type="dxa"/>
                        <w:tcBorders>
                          <w:top w:val="nil"/>
                          <w:left w:val="nil"/>
                          <w:bottom w:val="nil"/>
                          <w:right w:val="nil"/>
                        </w:tcBorders>
                        <w:tcMar>
                          <w:top w:w="39" w:type="dxa"/>
                          <w:left w:w="39" w:type="dxa"/>
                          <w:bottom w:w="39" w:type="dxa"/>
                          <w:right w:w="39" w:type="dxa"/>
                        </w:tcMar>
                      </w:tcPr>
                      <w:p w14:paraId="111F9CFD" w14:textId="7E773855" w:rsidR="00352D83" w:rsidRPr="00F629EF" w:rsidRDefault="00352D83">
                        <w:pPr>
                          <w:spacing w:after="0" w:line="240" w:lineRule="auto"/>
                          <w:rPr>
                            <w:rFonts w:ascii="Arial" w:hAnsi="Arial" w:cs="Arial"/>
                          </w:rPr>
                        </w:pPr>
                      </w:p>
                    </w:tc>
                  </w:tr>
                </w:tbl>
                <w:p w14:paraId="2A93BA9B" w14:textId="77777777" w:rsidR="00352D83" w:rsidRPr="00F629EF" w:rsidRDefault="00352D83">
                  <w:pPr>
                    <w:spacing w:after="0" w:line="240" w:lineRule="auto"/>
                    <w:rPr>
                      <w:rFonts w:ascii="Arial" w:hAnsi="Arial" w:cs="Arial"/>
                    </w:rPr>
                  </w:pPr>
                </w:p>
              </w:tc>
            </w:tr>
          </w:tbl>
          <w:p w14:paraId="14192CA3" w14:textId="77777777" w:rsidR="00352D83" w:rsidRPr="00F629EF" w:rsidRDefault="00352D83">
            <w:pPr>
              <w:spacing w:after="0" w:line="240" w:lineRule="auto"/>
              <w:rPr>
                <w:rFonts w:ascii="Arial" w:hAnsi="Arial" w:cs="Arial"/>
              </w:rPr>
            </w:pPr>
          </w:p>
        </w:tc>
        <w:tc>
          <w:tcPr>
            <w:tcW w:w="179" w:type="dxa"/>
          </w:tcPr>
          <w:p w14:paraId="24D231AC" w14:textId="77777777" w:rsidR="00352D83" w:rsidRPr="00F629EF" w:rsidRDefault="00352D83">
            <w:pPr>
              <w:pStyle w:val="EmptyCellLayoutStyle"/>
              <w:spacing w:after="0" w:line="240" w:lineRule="auto"/>
              <w:rPr>
                <w:rFonts w:ascii="Arial" w:hAnsi="Arial" w:cs="Arial"/>
                <w:sz w:val="20"/>
              </w:rPr>
            </w:pPr>
          </w:p>
        </w:tc>
      </w:tr>
      <w:tr w:rsidR="00352D83" w:rsidRPr="00F629EF" w14:paraId="041609D9" w14:textId="77777777">
        <w:trPr>
          <w:trHeight w:val="100"/>
        </w:trPr>
        <w:tc>
          <w:tcPr>
            <w:tcW w:w="179" w:type="dxa"/>
          </w:tcPr>
          <w:p w14:paraId="59C7CE61" w14:textId="77777777" w:rsidR="00352D83" w:rsidRPr="00F629EF" w:rsidRDefault="00352D83">
            <w:pPr>
              <w:pStyle w:val="EmptyCellLayoutStyle"/>
              <w:spacing w:after="0" w:line="240" w:lineRule="auto"/>
              <w:rPr>
                <w:rFonts w:ascii="Arial" w:hAnsi="Arial" w:cs="Arial"/>
                <w:sz w:val="20"/>
              </w:rPr>
            </w:pPr>
          </w:p>
        </w:tc>
        <w:tc>
          <w:tcPr>
            <w:tcW w:w="0" w:type="dxa"/>
          </w:tcPr>
          <w:p w14:paraId="61454A0C" w14:textId="77777777" w:rsidR="00352D83" w:rsidRPr="00F629EF" w:rsidRDefault="00352D83">
            <w:pPr>
              <w:pStyle w:val="EmptyCellLayoutStyle"/>
              <w:spacing w:after="0" w:line="240" w:lineRule="auto"/>
              <w:rPr>
                <w:rFonts w:ascii="Arial" w:hAnsi="Arial" w:cs="Arial"/>
                <w:sz w:val="20"/>
              </w:rPr>
            </w:pPr>
          </w:p>
        </w:tc>
        <w:tc>
          <w:tcPr>
            <w:tcW w:w="0" w:type="dxa"/>
          </w:tcPr>
          <w:p w14:paraId="3A36989C" w14:textId="77777777" w:rsidR="00352D83" w:rsidRPr="00F629EF" w:rsidRDefault="00352D83">
            <w:pPr>
              <w:pStyle w:val="EmptyCellLayoutStyle"/>
              <w:spacing w:after="0" w:line="240" w:lineRule="auto"/>
              <w:rPr>
                <w:rFonts w:ascii="Arial" w:hAnsi="Arial" w:cs="Arial"/>
                <w:sz w:val="20"/>
              </w:rPr>
            </w:pPr>
          </w:p>
        </w:tc>
        <w:tc>
          <w:tcPr>
            <w:tcW w:w="0" w:type="dxa"/>
          </w:tcPr>
          <w:p w14:paraId="5B8961E0" w14:textId="77777777" w:rsidR="00352D83" w:rsidRPr="00F629EF" w:rsidRDefault="00352D83">
            <w:pPr>
              <w:pStyle w:val="EmptyCellLayoutStyle"/>
              <w:spacing w:after="0" w:line="240" w:lineRule="auto"/>
              <w:rPr>
                <w:rFonts w:ascii="Arial" w:hAnsi="Arial" w:cs="Arial"/>
                <w:sz w:val="20"/>
              </w:rPr>
            </w:pPr>
          </w:p>
        </w:tc>
        <w:tc>
          <w:tcPr>
            <w:tcW w:w="0" w:type="dxa"/>
          </w:tcPr>
          <w:p w14:paraId="407CB9F9" w14:textId="77777777" w:rsidR="00352D83" w:rsidRPr="00F629EF" w:rsidRDefault="00352D83">
            <w:pPr>
              <w:pStyle w:val="EmptyCellLayoutStyle"/>
              <w:spacing w:after="0" w:line="240" w:lineRule="auto"/>
              <w:rPr>
                <w:rFonts w:ascii="Arial" w:hAnsi="Arial" w:cs="Arial"/>
                <w:sz w:val="20"/>
              </w:rPr>
            </w:pPr>
          </w:p>
        </w:tc>
        <w:tc>
          <w:tcPr>
            <w:tcW w:w="0" w:type="dxa"/>
          </w:tcPr>
          <w:p w14:paraId="0BF75901" w14:textId="77777777" w:rsidR="00352D83" w:rsidRPr="00F629EF" w:rsidRDefault="00352D83">
            <w:pPr>
              <w:pStyle w:val="EmptyCellLayoutStyle"/>
              <w:spacing w:after="0" w:line="240" w:lineRule="auto"/>
              <w:rPr>
                <w:rFonts w:ascii="Arial" w:hAnsi="Arial" w:cs="Arial"/>
                <w:sz w:val="20"/>
              </w:rPr>
            </w:pPr>
          </w:p>
        </w:tc>
        <w:tc>
          <w:tcPr>
            <w:tcW w:w="0" w:type="dxa"/>
          </w:tcPr>
          <w:p w14:paraId="2B1E4325" w14:textId="77777777" w:rsidR="00352D83" w:rsidRPr="00F629EF" w:rsidRDefault="00352D83">
            <w:pPr>
              <w:pStyle w:val="EmptyCellLayoutStyle"/>
              <w:spacing w:after="0" w:line="240" w:lineRule="auto"/>
              <w:rPr>
                <w:rFonts w:ascii="Arial" w:hAnsi="Arial" w:cs="Arial"/>
                <w:sz w:val="20"/>
              </w:rPr>
            </w:pPr>
          </w:p>
        </w:tc>
        <w:tc>
          <w:tcPr>
            <w:tcW w:w="2505" w:type="dxa"/>
          </w:tcPr>
          <w:p w14:paraId="4302BCBB" w14:textId="77777777" w:rsidR="00352D83" w:rsidRPr="00F629EF" w:rsidRDefault="00352D83">
            <w:pPr>
              <w:pStyle w:val="EmptyCellLayoutStyle"/>
              <w:spacing w:after="0" w:line="240" w:lineRule="auto"/>
              <w:rPr>
                <w:rFonts w:ascii="Arial" w:hAnsi="Arial" w:cs="Arial"/>
                <w:sz w:val="20"/>
              </w:rPr>
            </w:pPr>
          </w:p>
        </w:tc>
        <w:tc>
          <w:tcPr>
            <w:tcW w:w="6120" w:type="dxa"/>
          </w:tcPr>
          <w:p w14:paraId="5B0F270D" w14:textId="77777777" w:rsidR="00352D83" w:rsidRPr="00F629EF" w:rsidRDefault="00352D83">
            <w:pPr>
              <w:pStyle w:val="EmptyCellLayoutStyle"/>
              <w:spacing w:after="0" w:line="240" w:lineRule="auto"/>
              <w:rPr>
                <w:rFonts w:ascii="Arial" w:hAnsi="Arial" w:cs="Arial"/>
                <w:sz w:val="20"/>
              </w:rPr>
            </w:pPr>
          </w:p>
        </w:tc>
        <w:tc>
          <w:tcPr>
            <w:tcW w:w="2534" w:type="dxa"/>
          </w:tcPr>
          <w:p w14:paraId="6F5A04BF" w14:textId="77777777" w:rsidR="00352D83" w:rsidRPr="00F629EF" w:rsidRDefault="00352D83">
            <w:pPr>
              <w:pStyle w:val="EmptyCellLayoutStyle"/>
              <w:spacing w:after="0" w:line="240" w:lineRule="auto"/>
              <w:rPr>
                <w:rFonts w:ascii="Arial" w:hAnsi="Arial" w:cs="Arial"/>
                <w:sz w:val="20"/>
              </w:rPr>
            </w:pPr>
          </w:p>
        </w:tc>
        <w:tc>
          <w:tcPr>
            <w:tcW w:w="179" w:type="dxa"/>
          </w:tcPr>
          <w:p w14:paraId="6B750A38" w14:textId="77777777" w:rsidR="00352D83" w:rsidRPr="00F629EF" w:rsidRDefault="00352D83">
            <w:pPr>
              <w:pStyle w:val="EmptyCellLayoutStyle"/>
              <w:spacing w:after="0" w:line="240" w:lineRule="auto"/>
              <w:rPr>
                <w:rFonts w:ascii="Arial" w:hAnsi="Arial" w:cs="Arial"/>
                <w:sz w:val="20"/>
              </w:rPr>
            </w:pPr>
          </w:p>
        </w:tc>
      </w:tr>
      <w:tr w:rsidR="00C1168B" w:rsidRPr="00F629EF" w14:paraId="2C378981" w14:textId="77777777" w:rsidTr="00C1168B">
        <w:tc>
          <w:tcPr>
            <w:tcW w:w="179" w:type="dxa"/>
          </w:tcPr>
          <w:p w14:paraId="5C8474EA" w14:textId="77777777" w:rsidR="00352D83" w:rsidRPr="00F629EF" w:rsidRDefault="00352D83">
            <w:pPr>
              <w:pStyle w:val="EmptyCellLayoutStyle"/>
              <w:spacing w:after="0" w:line="240" w:lineRule="auto"/>
              <w:rPr>
                <w:rFonts w:ascii="Arial" w:hAnsi="Arial" w:cs="Arial"/>
                <w:sz w:val="20"/>
              </w:rPr>
            </w:pPr>
          </w:p>
        </w:tc>
        <w:tc>
          <w:tcPr>
            <w:tcW w:w="0" w:type="dxa"/>
          </w:tcPr>
          <w:p w14:paraId="60861FDB" w14:textId="77777777" w:rsidR="00352D83" w:rsidRPr="00F629EF" w:rsidRDefault="00352D83">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5"/>
            </w:tblGrid>
            <w:tr w:rsidR="00C1168B" w:rsidRPr="00F629EF" w14:paraId="5DFEB59E" w14:textId="77777777" w:rsidTr="00C1168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352D83" w:rsidRPr="00F629EF" w14:paraId="31634F6F" w14:textId="77777777">
                    <w:trPr>
                      <w:trHeight w:val="192"/>
                    </w:trPr>
                    <w:tc>
                      <w:tcPr>
                        <w:tcW w:w="11160" w:type="dxa"/>
                        <w:tcBorders>
                          <w:top w:val="nil"/>
                          <w:left w:val="nil"/>
                          <w:bottom w:val="nil"/>
                          <w:right w:val="nil"/>
                        </w:tcBorders>
                        <w:tcMar>
                          <w:top w:w="39" w:type="dxa"/>
                          <w:left w:w="39" w:type="dxa"/>
                          <w:bottom w:w="39" w:type="dxa"/>
                          <w:right w:w="39" w:type="dxa"/>
                        </w:tcMar>
                      </w:tcPr>
                      <w:p w14:paraId="1480EF26"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25. What is the function of the work area and how does this position fit into that function?</w:t>
                        </w:r>
                      </w:p>
                    </w:tc>
                  </w:tr>
                </w:tbl>
                <w:p w14:paraId="49EB2BDE" w14:textId="77777777" w:rsidR="00352D83" w:rsidRPr="00F629EF" w:rsidRDefault="00352D83">
                  <w:pPr>
                    <w:spacing w:after="0" w:line="240" w:lineRule="auto"/>
                    <w:rPr>
                      <w:rFonts w:ascii="Arial" w:hAnsi="Arial" w:cs="Arial"/>
                    </w:rPr>
                  </w:pPr>
                </w:p>
              </w:tc>
            </w:tr>
            <w:tr w:rsidR="00352D83" w:rsidRPr="00F629EF" w14:paraId="5FEAB1C0" w14:textId="77777777">
              <w:trPr>
                <w:trHeight w:val="80"/>
              </w:trPr>
              <w:tc>
                <w:tcPr>
                  <w:tcW w:w="0" w:type="dxa"/>
                  <w:tcBorders>
                    <w:left w:val="single" w:sz="15" w:space="0" w:color="000000"/>
                  </w:tcBorders>
                </w:tcPr>
                <w:p w14:paraId="0F8A63AA" w14:textId="77777777" w:rsidR="00352D83" w:rsidRPr="00F629EF" w:rsidRDefault="00352D83">
                  <w:pPr>
                    <w:pStyle w:val="EmptyCellLayoutStyle"/>
                    <w:spacing w:after="0" w:line="240" w:lineRule="auto"/>
                    <w:rPr>
                      <w:rFonts w:ascii="Arial" w:hAnsi="Arial" w:cs="Arial"/>
                      <w:sz w:val="20"/>
                    </w:rPr>
                  </w:pPr>
                </w:p>
              </w:tc>
              <w:tc>
                <w:tcPr>
                  <w:tcW w:w="11159" w:type="dxa"/>
                  <w:tcBorders>
                    <w:right w:val="single" w:sz="15" w:space="0" w:color="000000"/>
                  </w:tcBorders>
                </w:tcPr>
                <w:p w14:paraId="4B1E2E80" w14:textId="77777777" w:rsidR="00352D83" w:rsidRPr="00F629EF" w:rsidRDefault="00352D83">
                  <w:pPr>
                    <w:pStyle w:val="EmptyCellLayoutStyle"/>
                    <w:spacing w:after="0" w:line="240" w:lineRule="auto"/>
                    <w:rPr>
                      <w:rFonts w:ascii="Arial" w:hAnsi="Arial" w:cs="Arial"/>
                      <w:sz w:val="20"/>
                    </w:rPr>
                  </w:pPr>
                </w:p>
              </w:tc>
            </w:tr>
            <w:tr w:rsidR="00352D83" w:rsidRPr="00F629EF" w14:paraId="35FB34CB" w14:textId="77777777">
              <w:trPr>
                <w:trHeight w:val="290"/>
              </w:trPr>
              <w:tc>
                <w:tcPr>
                  <w:tcW w:w="0" w:type="dxa"/>
                  <w:tcBorders>
                    <w:left w:val="single" w:sz="15" w:space="0" w:color="000000"/>
                    <w:bottom w:val="single" w:sz="15" w:space="0" w:color="000000"/>
                  </w:tcBorders>
                </w:tcPr>
                <w:p w14:paraId="49B1F701" w14:textId="77777777" w:rsidR="00352D83" w:rsidRPr="00F629EF" w:rsidRDefault="00352D83">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352D83" w:rsidRPr="00F629EF" w14:paraId="26615EBC" w14:textId="77777777">
                    <w:trPr>
                      <w:trHeight w:val="212"/>
                    </w:trPr>
                    <w:tc>
                      <w:tcPr>
                        <w:tcW w:w="11160" w:type="dxa"/>
                        <w:tcBorders>
                          <w:top w:val="nil"/>
                          <w:left w:val="nil"/>
                          <w:bottom w:val="nil"/>
                          <w:right w:val="nil"/>
                        </w:tcBorders>
                        <w:tcMar>
                          <w:top w:w="39" w:type="dxa"/>
                          <w:left w:w="39" w:type="dxa"/>
                          <w:bottom w:w="39" w:type="dxa"/>
                          <w:right w:w="39" w:type="dxa"/>
                        </w:tcMar>
                      </w:tcPr>
                      <w:p w14:paraId="6617493C" w14:textId="6DF5503B" w:rsidR="00352D83" w:rsidRPr="00F629EF" w:rsidRDefault="000301FC" w:rsidP="000301FC">
                        <w:pPr>
                          <w:spacing w:before="199" w:after="199" w:line="240" w:lineRule="auto"/>
                          <w:rPr>
                            <w:rFonts w:ascii="Arial" w:hAnsi="Arial" w:cs="Arial"/>
                          </w:rPr>
                        </w:pPr>
                        <w:r>
                          <w:rPr>
                            <w:rFonts w:ascii="Arial" w:eastAsia="Batang" w:hAnsi="Arial" w:cs="Arial"/>
                            <w:color w:val="000000"/>
                          </w:rPr>
                          <w:t xml:space="preserve">See </w:t>
                        </w:r>
                        <w:proofErr w:type="gramStart"/>
                        <w:r>
                          <w:rPr>
                            <w:rFonts w:ascii="Arial" w:eastAsia="Batang" w:hAnsi="Arial" w:cs="Arial"/>
                            <w:color w:val="000000"/>
                          </w:rPr>
                          <w:t>answer</w:t>
                        </w:r>
                        <w:proofErr w:type="gramEnd"/>
                        <w:r>
                          <w:rPr>
                            <w:rFonts w:ascii="Arial" w:eastAsia="Batang" w:hAnsi="Arial" w:cs="Arial"/>
                            <w:color w:val="000000"/>
                          </w:rPr>
                          <w:t xml:space="preserve"> to Item 14.</w:t>
                        </w:r>
                        <w:r w:rsidR="00C1168B" w:rsidRPr="00F629EF">
                          <w:rPr>
                            <w:rFonts w:ascii="Arial" w:eastAsia="Batang" w:hAnsi="Arial" w:cs="Arial"/>
                            <w:color w:val="000000"/>
                          </w:rPr>
                          <w:t> </w:t>
                        </w:r>
                      </w:p>
                    </w:tc>
                  </w:tr>
                </w:tbl>
                <w:p w14:paraId="007C2745" w14:textId="77777777" w:rsidR="00352D83" w:rsidRPr="00F629EF" w:rsidRDefault="00352D83">
                  <w:pPr>
                    <w:spacing w:after="0" w:line="240" w:lineRule="auto"/>
                    <w:rPr>
                      <w:rFonts w:ascii="Arial" w:hAnsi="Arial" w:cs="Arial"/>
                    </w:rPr>
                  </w:pPr>
                </w:p>
              </w:tc>
            </w:tr>
          </w:tbl>
          <w:p w14:paraId="01252877" w14:textId="77777777" w:rsidR="00352D83" w:rsidRPr="00F629EF" w:rsidRDefault="00352D83">
            <w:pPr>
              <w:spacing w:after="0" w:line="240" w:lineRule="auto"/>
              <w:rPr>
                <w:rFonts w:ascii="Arial" w:hAnsi="Arial" w:cs="Arial"/>
              </w:rPr>
            </w:pPr>
          </w:p>
        </w:tc>
        <w:tc>
          <w:tcPr>
            <w:tcW w:w="179" w:type="dxa"/>
          </w:tcPr>
          <w:p w14:paraId="098E1E92" w14:textId="77777777" w:rsidR="00352D83" w:rsidRPr="00F629EF" w:rsidRDefault="00352D83">
            <w:pPr>
              <w:pStyle w:val="EmptyCellLayoutStyle"/>
              <w:spacing w:after="0" w:line="240" w:lineRule="auto"/>
              <w:rPr>
                <w:rFonts w:ascii="Arial" w:hAnsi="Arial" w:cs="Arial"/>
                <w:sz w:val="20"/>
              </w:rPr>
            </w:pPr>
          </w:p>
        </w:tc>
      </w:tr>
      <w:tr w:rsidR="00352D83" w:rsidRPr="00F629EF" w14:paraId="480DDC49" w14:textId="77777777">
        <w:trPr>
          <w:trHeight w:val="120"/>
        </w:trPr>
        <w:tc>
          <w:tcPr>
            <w:tcW w:w="179" w:type="dxa"/>
          </w:tcPr>
          <w:p w14:paraId="69A2DD42" w14:textId="77777777" w:rsidR="00352D83" w:rsidRPr="00F629EF" w:rsidRDefault="00352D83">
            <w:pPr>
              <w:pStyle w:val="EmptyCellLayoutStyle"/>
              <w:spacing w:after="0" w:line="240" w:lineRule="auto"/>
              <w:rPr>
                <w:rFonts w:ascii="Arial" w:hAnsi="Arial" w:cs="Arial"/>
                <w:sz w:val="20"/>
              </w:rPr>
            </w:pPr>
          </w:p>
        </w:tc>
        <w:tc>
          <w:tcPr>
            <w:tcW w:w="0" w:type="dxa"/>
          </w:tcPr>
          <w:p w14:paraId="280F28CC" w14:textId="77777777" w:rsidR="00352D83" w:rsidRPr="00F629EF" w:rsidRDefault="00352D83">
            <w:pPr>
              <w:pStyle w:val="EmptyCellLayoutStyle"/>
              <w:spacing w:after="0" w:line="240" w:lineRule="auto"/>
              <w:rPr>
                <w:rFonts w:ascii="Arial" w:hAnsi="Arial" w:cs="Arial"/>
                <w:sz w:val="20"/>
              </w:rPr>
            </w:pPr>
          </w:p>
        </w:tc>
        <w:tc>
          <w:tcPr>
            <w:tcW w:w="0" w:type="dxa"/>
          </w:tcPr>
          <w:p w14:paraId="689CE6FC" w14:textId="77777777" w:rsidR="00352D83" w:rsidRPr="00F629EF" w:rsidRDefault="00352D83">
            <w:pPr>
              <w:pStyle w:val="EmptyCellLayoutStyle"/>
              <w:spacing w:after="0" w:line="240" w:lineRule="auto"/>
              <w:rPr>
                <w:rFonts w:ascii="Arial" w:hAnsi="Arial" w:cs="Arial"/>
                <w:sz w:val="20"/>
              </w:rPr>
            </w:pPr>
          </w:p>
        </w:tc>
        <w:tc>
          <w:tcPr>
            <w:tcW w:w="0" w:type="dxa"/>
          </w:tcPr>
          <w:p w14:paraId="66563952" w14:textId="77777777" w:rsidR="00352D83" w:rsidRPr="00F629EF" w:rsidRDefault="00352D83">
            <w:pPr>
              <w:pStyle w:val="EmptyCellLayoutStyle"/>
              <w:spacing w:after="0" w:line="240" w:lineRule="auto"/>
              <w:rPr>
                <w:rFonts w:ascii="Arial" w:hAnsi="Arial" w:cs="Arial"/>
                <w:sz w:val="20"/>
              </w:rPr>
            </w:pPr>
          </w:p>
        </w:tc>
        <w:tc>
          <w:tcPr>
            <w:tcW w:w="0" w:type="dxa"/>
          </w:tcPr>
          <w:p w14:paraId="14E1EE96" w14:textId="77777777" w:rsidR="00352D83" w:rsidRPr="00F629EF" w:rsidRDefault="00352D83">
            <w:pPr>
              <w:pStyle w:val="EmptyCellLayoutStyle"/>
              <w:spacing w:after="0" w:line="240" w:lineRule="auto"/>
              <w:rPr>
                <w:rFonts w:ascii="Arial" w:hAnsi="Arial" w:cs="Arial"/>
                <w:sz w:val="20"/>
              </w:rPr>
            </w:pPr>
          </w:p>
        </w:tc>
        <w:tc>
          <w:tcPr>
            <w:tcW w:w="0" w:type="dxa"/>
          </w:tcPr>
          <w:p w14:paraId="3A8AA445" w14:textId="77777777" w:rsidR="00352D83" w:rsidRPr="00F629EF" w:rsidRDefault="00352D83">
            <w:pPr>
              <w:pStyle w:val="EmptyCellLayoutStyle"/>
              <w:spacing w:after="0" w:line="240" w:lineRule="auto"/>
              <w:rPr>
                <w:rFonts w:ascii="Arial" w:hAnsi="Arial" w:cs="Arial"/>
                <w:sz w:val="20"/>
              </w:rPr>
            </w:pPr>
          </w:p>
        </w:tc>
        <w:tc>
          <w:tcPr>
            <w:tcW w:w="0" w:type="dxa"/>
          </w:tcPr>
          <w:p w14:paraId="73CCB23F" w14:textId="77777777" w:rsidR="00352D83" w:rsidRPr="00F629EF" w:rsidRDefault="00352D83">
            <w:pPr>
              <w:pStyle w:val="EmptyCellLayoutStyle"/>
              <w:spacing w:after="0" w:line="240" w:lineRule="auto"/>
              <w:rPr>
                <w:rFonts w:ascii="Arial" w:hAnsi="Arial" w:cs="Arial"/>
                <w:sz w:val="20"/>
              </w:rPr>
            </w:pPr>
          </w:p>
        </w:tc>
        <w:tc>
          <w:tcPr>
            <w:tcW w:w="2505" w:type="dxa"/>
          </w:tcPr>
          <w:p w14:paraId="0EDF0A29" w14:textId="77777777" w:rsidR="00352D83" w:rsidRPr="00F629EF" w:rsidRDefault="00352D83">
            <w:pPr>
              <w:pStyle w:val="EmptyCellLayoutStyle"/>
              <w:spacing w:after="0" w:line="240" w:lineRule="auto"/>
              <w:rPr>
                <w:rFonts w:ascii="Arial" w:hAnsi="Arial" w:cs="Arial"/>
                <w:sz w:val="20"/>
              </w:rPr>
            </w:pPr>
          </w:p>
        </w:tc>
        <w:tc>
          <w:tcPr>
            <w:tcW w:w="6120" w:type="dxa"/>
          </w:tcPr>
          <w:p w14:paraId="1D957055" w14:textId="77777777" w:rsidR="00352D83" w:rsidRPr="00F629EF" w:rsidRDefault="00352D83">
            <w:pPr>
              <w:pStyle w:val="EmptyCellLayoutStyle"/>
              <w:spacing w:after="0" w:line="240" w:lineRule="auto"/>
              <w:rPr>
                <w:rFonts w:ascii="Arial" w:hAnsi="Arial" w:cs="Arial"/>
                <w:sz w:val="20"/>
              </w:rPr>
            </w:pPr>
          </w:p>
        </w:tc>
        <w:tc>
          <w:tcPr>
            <w:tcW w:w="2534" w:type="dxa"/>
          </w:tcPr>
          <w:p w14:paraId="09033184" w14:textId="77777777" w:rsidR="00352D83" w:rsidRPr="00F629EF" w:rsidRDefault="00352D83">
            <w:pPr>
              <w:pStyle w:val="EmptyCellLayoutStyle"/>
              <w:spacing w:after="0" w:line="240" w:lineRule="auto"/>
              <w:rPr>
                <w:rFonts w:ascii="Arial" w:hAnsi="Arial" w:cs="Arial"/>
                <w:sz w:val="20"/>
              </w:rPr>
            </w:pPr>
          </w:p>
        </w:tc>
        <w:tc>
          <w:tcPr>
            <w:tcW w:w="179" w:type="dxa"/>
          </w:tcPr>
          <w:p w14:paraId="5A8F571D" w14:textId="77777777" w:rsidR="00352D83" w:rsidRPr="00F629EF" w:rsidRDefault="00352D83">
            <w:pPr>
              <w:pStyle w:val="EmptyCellLayoutStyle"/>
              <w:spacing w:after="0" w:line="240" w:lineRule="auto"/>
              <w:rPr>
                <w:rFonts w:ascii="Arial" w:hAnsi="Arial" w:cs="Arial"/>
                <w:sz w:val="20"/>
              </w:rPr>
            </w:pPr>
          </w:p>
        </w:tc>
      </w:tr>
      <w:tr w:rsidR="00C1168B" w:rsidRPr="00F629EF" w14:paraId="5D8A7F8E" w14:textId="77777777" w:rsidTr="00C1168B">
        <w:tc>
          <w:tcPr>
            <w:tcW w:w="179" w:type="dxa"/>
          </w:tcPr>
          <w:p w14:paraId="56C8B3CF" w14:textId="77777777" w:rsidR="00352D83" w:rsidRPr="00F629EF" w:rsidRDefault="00352D83">
            <w:pPr>
              <w:pStyle w:val="EmptyCellLayoutStyle"/>
              <w:spacing w:after="0" w:line="240" w:lineRule="auto"/>
              <w:rPr>
                <w:rFonts w:ascii="Arial" w:hAnsi="Arial" w:cs="Arial"/>
                <w:sz w:val="20"/>
              </w:rPr>
            </w:pPr>
          </w:p>
        </w:tc>
        <w:tc>
          <w:tcPr>
            <w:tcW w:w="0" w:type="dxa"/>
          </w:tcPr>
          <w:p w14:paraId="6CA6FD7D" w14:textId="77777777" w:rsidR="00352D83" w:rsidRPr="00F629EF" w:rsidRDefault="00352D83">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535"/>
              <w:gridCol w:w="2402"/>
              <w:gridCol w:w="2076"/>
              <w:gridCol w:w="290"/>
              <w:gridCol w:w="5526"/>
              <w:gridCol w:w="151"/>
              <w:gridCol w:w="140"/>
            </w:tblGrid>
            <w:tr w:rsidR="00C1168B" w:rsidRPr="00F629EF" w14:paraId="71EE6241" w14:textId="77777777" w:rsidTr="00C1168B">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61"/>
                  </w:tblGrid>
                  <w:tr w:rsidR="00352D83" w:rsidRPr="00F629EF" w14:paraId="04420495" w14:textId="77777777">
                    <w:trPr>
                      <w:trHeight w:val="237"/>
                    </w:trPr>
                    <w:tc>
                      <w:tcPr>
                        <w:tcW w:w="10980" w:type="dxa"/>
                        <w:tcBorders>
                          <w:top w:val="nil"/>
                          <w:left w:val="nil"/>
                          <w:bottom w:val="nil"/>
                          <w:right w:val="nil"/>
                        </w:tcBorders>
                        <w:tcMar>
                          <w:top w:w="39" w:type="dxa"/>
                          <w:left w:w="39" w:type="dxa"/>
                          <w:bottom w:w="39" w:type="dxa"/>
                          <w:right w:w="39" w:type="dxa"/>
                        </w:tcMar>
                      </w:tcPr>
                      <w:p w14:paraId="5D5796D3"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26. What are the minimum education and experience qualifications needed to perform the essential functions of this position.</w:t>
                        </w:r>
                      </w:p>
                    </w:tc>
                  </w:tr>
                </w:tbl>
                <w:p w14:paraId="73B67921" w14:textId="77777777" w:rsidR="00352D83" w:rsidRPr="00F629EF" w:rsidRDefault="00352D83">
                  <w:pPr>
                    <w:spacing w:after="0" w:line="240" w:lineRule="auto"/>
                    <w:rPr>
                      <w:rFonts w:ascii="Arial" w:hAnsi="Arial" w:cs="Arial"/>
                    </w:rPr>
                  </w:pPr>
                </w:p>
              </w:tc>
              <w:tc>
                <w:tcPr>
                  <w:tcW w:w="180" w:type="dxa"/>
                  <w:tcBorders>
                    <w:top w:val="single" w:sz="15" w:space="0" w:color="000000"/>
                    <w:right w:val="single" w:sz="15" w:space="0" w:color="000000"/>
                  </w:tcBorders>
                </w:tcPr>
                <w:p w14:paraId="3A51DF40" w14:textId="77777777" w:rsidR="00352D83" w:rsidRPr="00F629EF" w:rsidRDefault="00352D83">
                  <w:pPr>
                    <w:pStyle w:val="EmptyCellLayoutStyle"/>
                    <w:spacing w:after="0" w:line="240" w:lineRule="auto"/>
                    <w:rPr>
                      <w:rFonts w:ascii="Arial" w:hAnsi="Arial" w:cs="Arial"/>
                      <w:sz w:val="20"/>
                    </w:rPr>
                  </w:pPr>
                </w:p>
              </w:tc>
            </w:tr>
            <w:tr w:rsidR="00352D83" w:rsidRPr="00F629EF" w14:paraId="45968B02" w14:textId="77777777">
              <w:trPr>
                <w:trHeight w:val="81"/>
              </w:trPr>
              <w:tc>
                <w:tcPr>
                  <w:tcW w:w="180" w:type="dxa"/>
                  <w:tcBorders>
                    <w:left w:val="single" w:sz="15" w:space="0" w:color="000000"/>
                  </w:tcBorders>
                </w:tcPr>
                <w:p w14:paraId="613C46CE" w14:textId="77777777" w:rsidR="00352D83" w:rsidRPr="00F629EF" w:rsidRDefault="00352D83">
                  <w:pPr>
                    <w:pStyle w:val="EmptyCellLayoutStyle"/>
                    <w:spacing w:after="0" w:line="240" w:lineRule="auto"/>
                    <w:rPr>
                      <w:rFonts w:ascii="Arial" w:hAnsi="Arial" w:cs="Arial"/>
                      <w:sz w:val="20"/>
                    </w:rPr>
                  </w:pPr>
                </w:p>
              </w:tc>
              <w:tc>
                <w:tcPr>
                  <w:tcW w:w="1080" w:type="dxa"/>
                </w:tcPr>
                <w:p w14:paraId="60753BF4" w14:textId="77777777" w:rsidR="00352D83" w:rsidRPr="00F629EF" w:rsidRDefault="00352D83">
                  <w:pPr>
                    <w:pStyle w:val="EmptyCellLayoutStyle"/>
                    <w:spacing w:after="0" w:line="240" w:lineRule="auto"/>
                    <w:rPr>
                      <w:rFonts w:ascii="Arial" w:hAnsi="Arial" w:cs="Arial"/>
                      <w:sz w:val="20"/>
                    </w:rPr>
                  </w:pPr>
                </w:p>
              </w:tc>
              <w:tc>
                <w:tcPr>
                  <w:tcW w:w="1980" w:type="dxa"/>
                </w:tcPr>
                <w:p w14:paraId="0C89E7CB" w14:textId="77777777" w:rsidR="00352D83" w:rsidRPr="00F629EF" w:rsidRDefault="00352D83">
                  <w:pPr>
                    <w:pStyle w:val="EmptyCellLayoutStyle"/>
                    <w:spacing w:after="0" w:line="240" w:lineRule="auto"/>
                    <w:rPr>
                      <w:rFonts w:ascii="Arial" w:hAnsi="Arial" w:cs="Arial"/>
                      <w:sz w:val="20"/>
                    </w:rPr>
                  </w:pPr>
                </w:p>
              </w:tc>
              <w:tc>
                <w:tcPr>
                  <w:tcW w:w="359" w:type="dxa"/>
                </w:tcPr>
                <w:p w14:paraId="218E1CA8" w14:textId="77777777" w:rsidR="00352D83" w:rsidRPr="00F629EF" w:rsidRDefault="00352D83">
                  <w:pPr>
                    <w:pStyle w:val="EmptyCellLayoutStyle"/>
                    <w:spacing w:after="0" w:line="240" w:lineRule="auto"/>
                    <w:rPr>
                      <w:rFonts w:ascii="Arial" w:hAnsi="Arial" w:cs="Arial"/>
                      <w:sz w:val="20"/>
                    </w:rPr>
                  </w:pPr>
                </w:p>
              </w:tc>
              <w:tc>
                <w:tcPr>
                  <w:tcW w:w="7200" w:type="dxa"/>
                </w:tcPr>
                <w:p w14:paraId="63EE1E90" w14:textId="77777777" w:rsidR="00352D83" w:rsidRPr="00F629EF" w:rsidRDefault="00352D83">
                  <w:pPr>
                    <w:pStyle w:val="EmptyCellLayoutStyle"/>
                    <w:spacing w:after="0" w:line="240" w:lineRule="auto"/>
                    <w:rPr>
                      <w:rFonts w:ascii="Arial" w:hAnsi="Arial" w:cs="Arial"/>
                      <w:sz w:val="20"/>
                    </w:rPr>
                  </w:pPr>
                </w:p>
              </w:tc>
              <w:tc>
                <w:tcPr>
                  <w:tcW w:w="180" w:type="dxa"/>
                </w:tcPr>
                <w:p w14:paraId="411769BB"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3A400898" w14:textId="77777777" w:rsidR="00352D83" w:rsidRPr="00F629EF" w:rsidRDefault="00352D83">
                  <w:pPr>
                    <w:pStyle w:val="EmptyCellLayoutStyle"/>
                    <w:spacing w:after="0" w:line="240" w:lineRule="auto"/>
                    <w:rPr>
                      <w:rFonts w:ascii="Arial" w:hAnsi="Arial" w:cs="Arial"/>
                      <w:sz w:val="20"/>
                    </w:rPr>
                  </w:pPr>
                </w:p>
              </w:tc>
            </w:tr>
            <w:tr w:rsidR="00C1168B" w:rsidRPr="00F629EF" w14:paraId="343DAD1A" w14:textId="77777777" w:rsidTr="00C1168B">
              <w:trPr>
                <w:trHeight w:val="269"/>
              </w:trPr>
              <w:tc>
                <w:tcPr>
                  <w:tcW w:w="180" w:type="dxa"/>
                  <w:gridSpan w:val="2"/>
                  <w:tcBorders>
                    <w:left w:val="single" w:sz="15" w:space="0" w:color="000000"/>
                  </w:tcBorders>
                </w:tcPr>
                <w:tbl>
                  <w:tblPr>
                    <w:tblW w:w="1484" w:type="dxa"/>
                    <w:tblCellMar>
                      <w:left w:w="0" w:type="dxa"/>
                      <w:right w:w="0" w:type="dxa"/>
                    </w:tblCellMar>
                    <w:tblLook w:val="0000" w:firstRow="0" w:lastRow="0" w:firstColumn="0" w:lastColumn="0" w:noHBand="0" w:noVBand="0"/>
                  </w:tblPr>
                  <w:tblGrid>
                    <w:gridCol w:w="1484"/>
                  </w:tblGrid>
                  <w:tr w:rsidR="00352D83" w:rsidRPr="00F629EF" w14:paraId="5C8DFDCF" w14:textId="77777777" w:rsidTr="000301FC">
                    <w:trPr>
                      <w:trHeight w:val="192"/>
                    </w:trPr>
                    <w:tc>
                      <w:tcPr>
                        <w:tcW w:w="1484" w:type="dxa"/>
                        <w:tcBorders>
                          <w:top w:val="nil"/>
                          <w:left w:val="nil"/>
                          <w:bottom w:val="nil"/>
                          <w:right w:val="nil"/>
                        </w:tcBorders>
                        <w:tcMar>
                          <w:top w:w="39" w:type="dxa"/>
                          <w:left w:w="39" w:type="dxa"/>
                          <w:bottom w:w="39" w:type="dxa"/>
                          <w:right w:w="39" w:type="dxa"/>
                        </w:tcMar>
                      </w:tcPr>
                      <w:p w14:paraId="3B5F92C2"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EDUCATION:</w:t>
                        </w:r>
                      </w:p>
                    </w:tc>
                  </w:tr>
                </w:tbl>
                <w:p w14:paraId="4E4EC62A" w14:textId="77777777" w:rsidR="00352D83" w:rsidRPr="00F629EF" w:rsidRDefault="00352D83">
                  <w:pPr>
                    <w:spacing w:after="0" w:line="240" w:lineRule="auto"/>
                    <w:rPr>
                      <w:rFonts w:ascii="Arial" w:hAnsi="Arial" w:cs="Arial"/>
                    </w:rPr>
                  </w:pPr>
                </w:p>
              </w:tc>
              <w:tc>
                <w:tcPr>
                  <w:tcW w:w="1980" w:type="dxa"/>
                </w:tcPr>
                <w:p w14:paraId="3F151C8A" w14:textId="77777777" w:rsidR="00352D83" w:rsidRPr="00F629EF" w:rsidRDefault="00352D83">
                  <w:pPr>
                    <w:pStyle w:val="EmptyCellLayoutStyle"/>
                    <w:spacing w:after="0" w:line="240" w:lineRule="auto"/>
                    <w:rPr>
                      <w:rFonts w:ascii="Arial" w:hAnsi="Arial" w:cs="Arial"/>
                      <w:sz w:val="20"/>
                    </w:rPr>
                  </w:pPr>
                </w:p>
              </w:tc>
              <w:tc>
                <w:tcPr>
                  <w:tcW w:w="359" w:type="dxa"/>
                </w:tcPr>
                <w:p w14:paraId="27F4A776" w14:textId="77777777" w:rsidR="00352D83" w:rsidRPr="00F629EF" w:rsidRDefault="00352D83">
                  <w:pPr>
                    <w:pStyle w:val="EmptyCellLayoutStyle"/>
                    <w:spacing w:after="0" w:line="240" w:lineRule="auto"/>
                    <w:rPr>
                      <w:rFonts w:ascii="Arial" w:hAnsi="Arial" w:cs="Arial"/>
                      <w:sz w:val="20"/>
                    </w:rPr>
                  </w:pPr>
                </w:p>
              </w:tc>
              <w:tc>
                <w:tcPr>
                  <w:tcW w:w="7200" w:type="dxa"/>
                </w:tcPr>
                <w:p w14:paraId="6FC91EB9" w14:textId="77777777" w:rsidR="00352D83" w:rsidRPr="00F629EF" w:rsidRDefault="00352D83">
                  <w:pPr>
                    <w:pStyle w:val="EmptyCellLayoutStyle"/>
                    <w:spacing w:after="0" w:line="240" w:lineRule="auto"/>
                    <w:rPr>
                      <w:rFonts w:ascii="Arial" w:hAnsi="Arial" w:cs="Arial"/>
                      <w:sz w:val="20"/>
                    </w:rPr>
                  </w:pPr>
                </w:p>
              </w:tc>
              <w:tc>
                <w:tcPr>
                  <w:tcW w:w="180" w:type="dxa"/>
                </w:tcPr>
                <w:p w14:paraId="11AC9CA4"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2601F5C1" w14:textId="77777777" w:rsidR="00352D83" w:rsidRPr="00F629EF" w:rsidRDefault="00352D83">
                  <w:pPr>
                    <w:pStyle w:val="EmptyCellLayoutStyle"/>
                    <w:spacing w:after="0" w:line="240" w:lineRule="auto"/>
                    <w:rPr>
                      <w:rFonts w:ascii="Arial" w:hAnsi="Arial" w:cs="Arial"/>
                      <w:sz w:val="20"/>
                    </w:rPr>
                  </w:pPr>
                </w:p>
              </w:tc>
            </w:tr>
            <w:tr w:rsidR="00352D83" w:rsidRPr="00F629EF" w14:paraId="38AB7D85" w14:textId="77777777">
              <w:trPr>
                <w:trHeight w:val="89"/>
              </w:trPr>
              <w:tc>
                <w:tcPr>
                  <w:tcW w:w="180" w:type="dxa"/>
                  <w:tcBorders>
                    <w:left w:val="single" w:sz="15" w:space="0" w:color="000000"/>
                  </w:tcBorders>
                </w:tcPr>
                <w:p w14:paraId="3D269CEE" w14:textId="77777777" w:rsidR="00352D83" w:rsidRPr="00F629EF" w:rsidRDefault="00352D83">
                  <w:pPr>
                    <w:pStyle w:val="EmptyCellLayoutStyle"/>
                    <w:spacing w:after="0" w:line="240" w:lineRule="auto"/>
                    <w:rPr>
                      <w:rFonts w:ascii="Arial" w:hAnsi="Arial" w:cs="Arial"/>
                      <w:sz w:val="20"/>
                    </w:rPr>
                  </w:pPr>
                </w:p>
              </w:tc>
              <w:tc>
                <w:tcPr>
                  <w:tcW w:w="1080" w:type="dxa"/>
                </w:tcPr>
                <w:p w14:paraId="0D5F322D" w14:textId="77777777" w:rsidR="00352D83" w:rsidRPr="00F629EF" w:rsidRDefault="00352D83">
                  <w:pPr>
                    <w:pStyle w:val="EmptyCellLayoutStyle"/>
                    <w:spacing w:after="0" w:line="240" w:lineRule="auto"/>
                    <w:rPr>
                      <w:rFonts w:ascii="Arial" w:hAnsi="Arial" w:cs="Arial"/>
                      <w:sz w:val="20"/>
                    </w:rPr>
                  </w:pPr>
                </w:p>
              </w:tc>
              <w:tc>
                <w:tcPr>
                  <w:tcW w:w="1980" w:type="dxa"/>
                </w:tcPr>
                <w:p w14:paraId="1814A86A" w14:textId="77777777" w:rsidR="00352D83" w:rsidRPr="00F629EF" w:rsidRDefault="00352D83">
                  <w:pPr>
                    <w:pStyle w:val="EmptyCellLayoutStyle"/>
                    <w:spacing w:after="0" w:line="240" w:lineRule="auto"/>
                    <w:rPr>
                      <w:rFonts w:ascii="Arial" w:hAnsi="Arial" w:cs="Arial"/>
                      <w:sz w:val="20"/>
                    </w:rPr>
                  </w:pPr>
                </w:p>
              </w:tc>
              <w:tc>
                <w:tcPr>
                  <w:tcW w:w="359" w:type="dxa"/>
                </w:tcPr>
                <w:p w14:paraId="6B8DA998" w14:textId="77777777" w:rsidR="00352D83" w:rsidRPr="00F629EF" w:rsidRDefault="00352D83">
                  <w:pPr>
                    <w:pStyle w:val="EmptyCellLayoutStyle"/>
                    <w:spacing w:after="0" w:line="240" w:lineRule="auto"/>
                    <w:rPr>
                      <w:rFonts w:ascii="Arial" w:hAnsi="Arial" w:cs="Arial"/>
                      <w:sz w:val="20"/>
                    </w:rPr>
                  </w:pPr>
                </w:p>
              </w:tc>
              <w:tc>
                <w:tcPr>
                  <w:tcW w:w="7200" w:type="dxa"/>
                </w:tcPr>
                <w:p w14:paraId="34B02A2D" w14:textId="77777777" w:rsidR="00352D83" w:rsidRPr="00F629EF" w:rsidRDefault="00352D83">
                  <w:pPr>
                    <w:pStyle w:val="EmptyCellLayoutStyle"/>
                    <w:spacing w:after="0" w:line="240" w:lineRule="auto"/>
                    <w:rPr>
                      <w:rFonts w:ascii="Arial" w:hAnsi="Arial" w:cs="Arial"/>
                      <w:sz w:val="20"/>
                    </w:rPr>
                  </w:pPr>
                </w:p>
              </w:tc>
              <w:tc>
                <w:tcPr>
                  <w:tcW w:w="180" w:type="dxa"/>
                </w:tcPr>
                <w:p w14:paraId="654EC0DC"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1949A0D3" w14:textId="77777777" w:rsidR="00352D83" w:rsidRPr="00F629EF" w:rsidRDefault="00352D83">
                  <w:pPr>
                    <w:pStyle w:val="EmptyCellLayoutStyle"/>
                    <w:spacing w:after="0" w:line="240" w:lineRule="auto"/>
                    <w:rPr>
                      <w:rFonts w:ascii="Arial" w:hAnsi="Arial" w:cs="Arial"/>
                      <w:sz w:val="20"/>
                    </w:rPr>
                  </w:pPr>
                </w:p>
              </w:tc>
            </w:tr>
            <w:tr w:rsidR="00C1168B" w:rsidRPr="00F629EF" w14:paraId="3B57A2BA" w14:textId="77777777" w:rsidTr="00C1168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352D83" w:rsidRPr="00F629EF" w14:paraId="2D21652B" w14:textId="77777777">
                    <w:trPr>
                      <w:trHeight w:val="212"/>
                    </w:trPr>
                    <w:tc>
                      <w:tcPr>
                        <w:tcW w:w="11160" w:type="dxa"/>
                        <w:tcBorders>
                          <w:top w:val="nil"/>
                          <w:left w:val="nil"/>
                          <w:bottom w:val="nil"/>
                          <w:right w:val="nil"/>
                        </w:tcBorders>
                        <w:tcMar>
                          <w:top w:w="39" w:type="dxa"/>
                          <w:left w:w="39" w:type="dxa"/>
                          <w:bottom w:w="39" w:type="dxa"/>
                          <w:right w:w="39" w:type="dxa"/>
                        </w:tcMar>
                      </w:tcPr>
                      <w:p w14:paraId="25FB1A01" w14:textId="77777777" w:rsidR="00352D83" w:rsidRPr="00F629EF" w:rsidRDefault="00C1168B">
                        <w:pPr>
                          <w:spacing w:after="0" w:line="240" w:lineRule="auto"/>
                          <w:rPr>
                            <w:rFonts w:ascii="Arial" w:hAnsi="Arial" w:cs="Arial"/>
                          </w:rPr>
                        </w:pPr>
                        <w:r w:rsidRPr="00F629EF">
                          <w:rPr>
                            <w:rFonts w:ascii="Arial" w:eastAsia="Arial" w:hAnsi="Arial" w:cs="Arial"/>
                            <w:color w:val="000000"/>
                          </w:rPr>
                          <w:t>Possession of a bachelor's degree with at least 24 semester (36 term) credits in accounting.</w:t>
                        </w:r>
                      </w:p>
                    </w:tc>
                  </w:tr>
                </w:tbl>
                <w:p w14:paraId="7532DD10" w14:textId="77777777" w:rsidR="00352D83" w:rsidRPr="00F629EF" w:rsidRDefault="00352D83">
                  <w:pPr>
                    <w:spacing w:after="0" w:line="240" w:lineRule="auto"/>
                    <w:rPr>
                      <w:rFonts w:ascii="Arial" w:hAnsi="Arial" w:cs="Arial"/>
                    </w:rPr>
                  </w:pPr>
                </w:p>
              </w:tc>
            </w:tr>
            <w:tr w:rsidR="00352D83" w:rsidRPr="00F629EF" w14:paraId="3FCBAC05" w14:textId="77777777">
              <w:trPr>
                <w:trHeight w:val="69"/>
              </w:trPr>
              <w:tc>
                <w:tcPr>
                  <w:tcW w:w="180" w:type="dxa"/>
                  <w:tcBorders>
                    <w:left w:val="single" w:sz="15" w:space="0" w:color="000000"/>
                  </w:tcBorders>
                </w:tcPr>
                <w:p w14:paraId="2C0A9369" w14:textId="77777777" w:rsidR="00352D83" w:rsidRPr="00F629EF" w:rsidRDefault="00352D83">
                  <w:pPr>
                    <w:pStyle w:val="EmptyCellLayoutStyle"/>
                    <w:spacing w:after="0" w:line="240" w:lineRule="auto"/>
                    <w:rPr>
                      <w:rFonts w:ascii="Arial" w:hAnsi="Arial" w:cs="Arial"/>
                      <w:sz w:val="20"/>
                    </w:rPr>
                  </w:pPr>
                </w:p>
              </w:tc>
              <w:tc>
                <w:tcPr>
                  <w:tcW w:w="1080" w:type="dxa"/>
                </w:tcPr>
                <w:p w14:paraId="2CC5F4D1" w14:textId="77777777" w:rsidR="00352D83" w:rsidRPr="00F629EF" w:rsidRDefault="00352D83">
                  <w:pPr>
                    <w:pStyle w:val="EmptyCellLayoutStyle"/>
                    <w:spacing w:after="0" w:line="240" w:lineRule="auto"/>
                    <w:rPr>
                      <w:rFonts w:ascii="Arial" w:hAnsi="Arial" w:cs="Arial"/>
                      <w:sz w:val="20"/>
                    </w:rPr>
                  </w:pPr>
                </w:p>
              </w:tc>
              <w:tc>
                <w:tcPr>
                  <w:tcW w:w="1980" w:type="dxa"/>
                </w:tcPr>
                <w:p w14:paraId="414DCF51" w14:textId="77777777" w:rsidR="00352D83" w:rsidRPr="00F629EF" w:rsidRDefault="00352D83">
                  <w:pPr>
                    <w:pStyle w:val="EmptyCellLayoutStyle"/>
                    <w:spacing w:after="0" w:line="240" w:lineRule="auto"/>
                    <w:rPr>
                      <w:rFonts w:ascii="Arial" w:hAnsi="Arial" w:cs="Arial"/>
                      <w:sz w:val="20"/>
                    </w:rPr>
                  </w:pPr>
                </w:p>
              </w:tc>
              <w:tc>
                <w:tcPr>
                  <w:tcW w:w="359" w:type="dxa"/>
                </w:tcPr>
                <w:p w14:paraId="611724A6" w14:textId="77777777" w:rsidR="00352D83" w:rsidRPr="00F629EF" w:rsidRDefault="00352D83">
                  <w:pPr>
                    <w:pStyle w:val="EmptyCellLayoutStyle"/>
                    <w:spacing w:after="0" w:line="240" w:lineRule="auto"/>
                    <w:rPr>
                      <w:rFonts w:ascii="Arial" w:hAnsi="Arial" w:cs="Arial"/>
                      <w:sz w:val="20"/>
                    </w:rPr>
                  </w:pPr>
                </w:p>
              </w:tc>
              <w:tc>
                <w:tcPr>
                  <w:tcW w:w="7200" w:type="dxa"/>
                </w:tcPr>
                <w:p w14:paraId="4FE5E66B" w14:textId="77777777" w:rsidR="00352D83" w:rsidRPr="00F629EF" w:rsidRDefault="00352D83">
                  <w:pPr>
                    <w:pStyle w:val="EmptyCellLayoutStyle"/>
                    <w:spacing w:after="0" w:line="240" w:lineRule="auto"/>
                    <w:rPr>
                      <w:rFonts w:ascii="Arial" w:hAnsi="Arial" w:cs="Arial"/>
                      <w:sz w:val="20"/>
                    </w:rPr>
                  </w:pPr>
                </w:p>
              </w:tc>
              <w:tc>
                <w:tcPr>
                  <w:tcW w:w="180" w:type="dxa"/>
                </w:tcPr>
                <w:p w14:paraId="41C58936"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522DBD80" w14:textId="77777777" w:rsidR="00352D83" w:rsidRPr="00F629EF" w:rsidRDefault="00352D83">
                  <w:pPr>
                    <w:pStyle w:val="EmptyCellLayoutStyle"/>
                    <w:spacing w:after="0" w:line="240" w:lineRule="auto"/>
                    <w:rPr>
                      <w:rFonts w:ascii="Arial" w:hAnsi="Arial" w:cs="Arial"/>
                      <w:sz w:val="20"/>
                    </w:rPr>
                  </w:pPr>
                </w:p>
              </w:tc>
            </w:tr>
            <w:tr w:rsidR="00C1168B" w:rsidRPr="00F629EF" w14:paraId="52E6DE67" w14:textId="77777777" w:rsidTr="00C1168B">
              <w:trPr>
                <w:trHeight w:val="269"/>
              </w:trPr>
              <w:tc>
                <w:tcPr>
                  <w:tcW w:w="180" w:type="dxa"/>
                  <w:gridSpan w:val="2"/>
                  <w:tcBorders>
                    <w:left w:val="single" w:sz="15" w:space="0" w:color="000000"/>
                  </w:tcBorders>
                </w:tcPr>
                <w:tbl>
                  <w:tblPr>
                    <w:tblW w:w="1574" w:type="dxa"/>
                    <w:tblCellMar>
                      <w:left w:w="0" w:type="dxa"/>
                      <w:right w:w="0" w:type="dxa"/>
                    </w:tblCellMar>
                    <w:tblLook w:val="0000" w:firstRow="0" w:lastRow="0" w:firstColumn="0" w:lastColumn="0" w:noHBand="0" w:noVBand="0"/>
                  </w:tblPr>
                  <w:tblGrid>
                    <w:gridCol w:w="1574"/>
                  </w:tblGrid>
                  <w:tr w:rsidR="00352D83" w:rsidRPr="00F629EF" w14:paraId="3C11A6F2" w14:textId="77777777" w:rsidTr="000301FC">
                    <w:trPr>
                      <w:trHeight w:val="192"/>
                    </w:trPr>
                    <w:tc>
                      <w:tcPr>
                        <w:tcW w:w="1574" w:type="dxa"/>
                        <w:tcBorders>
                          <w:top w:val="nil"/>
                          <w:left w:val="nil"/>
                          <w:bottom w:val="nil"/>
                          <w:right w:val="nil"/>
                        </w:tcBorders>
                        <w:tcMar>
                          <w:top w:w="39" w:type="dxa"/>
                          <w:left w:w="39" w:type="dxa"/>
                          <w:bottom w:w="39" w:type="dxa"/>
                          <w:right w:w="39" w:type="dxa"/>
                        </w:tcMar>
                      </w:tcPr>
                      <w:p w14:paraId="03931177"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EXPERIENCE:</w:t>
                        </w:r>
                      </w:p>
                    </w:tc>
                  </w:tr>
                </w:tbl>
                <w:p w14:paraId="0C3E6BE8" w14:textId="77777777" w:rsidR="00352D83" w:rsidRPr="00F629EF" w:rsidRDefault="00352D83">
                  <w:pPr>
                    <w:spacing w:after="0" w:line="240" w:lineRule="auto"/>
                    <w:rPr>
                      <w:rFonts w:ascii="Arial" w:hAnsi="Arial" w:cs="Arial"/>
                    </w:rPr>
                  </w:pPr>
                </w:p>
              </w:tc>
              <w:tc>
                <w:tcPr>
                  <w:tcW w:w="1980" w:type="dxa"/>
                </w:tcPr>
                <w:p w14:paraId="51BE5C87" w14:textId="77777777" w:rsidR="00352D83" w:rsidRPr="00F629EF" w:rsidRDefault="00352D83">
                  <w:pPr>
                    <w:pStyle w:val="EmptyCellLayoutStyle"/>
                    <w:spacing w:after="0" w:line="240" w:lineRule="auto"/>
                    <w:rPr>
                      <w:rFonts w:ascii="Arial" w:hAnsi="Arial" w:cs="Arial"/>
                      <w:sz w:val="20"/>
                    </w:rPr>
                  </w:pPr>
                </w:p>
              </w:tc>
              <w:tc>
                <w:tcPr>
                  <w:tcW w:w="359" w:type="dxa"/>
                </w:tcPr>
                <w:p w14:paraId="0EF07832" w14:textId="77777777" w:rsidR="00352D83" w:rsidRPr="00F629EF" w:rsidRDefault="00352D83">
                  <w:pPr>
                    <w:pStyle w:val="EmptyCellLayoutStyle"/>
                    <w:spacing w:after="0" w:line="240" w:lineRule="auto"/>
                    <w:rPr>
                      <w:rFonts w:ascii="Arial" w:hAnsi="Arial" w:cs="Arial"/>
                      <w:sz w:val="20"/>
                    </w:rPr>
                  </w:pPr>
                </w:p>
              </w:tc>
              <w:tc>
                <w:tcPr>
                  <w:tcW w:w="7200" w:type="dxa"/>
                </w:tcPr>
                <w:p w14:paraId="3A3FBEC7" w14:textId="77777777" w:rsidR="00352D83" w:rsidRPr="00F629EF" w:rsidRDefault="00352D83">
                  <w:pPr>
                    <w:pStyle w:val="EmptyCellLayoutStyle"/>
                    <w:spacing w:after="0" w:line="240" w:lineRule="auto"/>
                    <w:rPr>
                      <w:rFonts w:ascii="Arial" w:hAnsi="Arial" w:cs="Arial"/>
                      <w:sz w:val="20"/>
                    </w:rPr>
                  </w:pPr>
                </w:p>
              </w:tc>
              <w:tc>
                <w:tcPr>
                  <w:tcW w:w="180" w:type="dxa"/>
                </w:tcPr>
                <w:p w14:paraId="3A869D01"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5941F87E" w14:textId="77777777" w:rsidR="00352D83" w:rsidRPr="00F629EF" w:rsidRDefault="00352D83">
                  <w:pPr>
                    <w:pStyle w:val="EmptyCellLayoutStyle"/>
                    <w:spacing w:after="0" w:line="240" w:lineRule="auto"/>
                    <w:rPr>
                      <w:rFonts w:ascii="Arial" w:hAnsi="Arial" w:cs="Arial"/>
                      <w:sz w:val="20"/>
                    </w:rPr>
                  </w:pPr>
                </w:p>
              </w:tc>
            </w:tr>
            <w:tr w:rsidR="00352D83" w:rsidRPr="00F629EF" w14:paraId="650497B2" w14:textId="77777777">
              <w:trPr>
                <w:trHeight w:val="90"/>
              </w:trPr>
              <w:tc>
                <w:tcPr>
                  <w:tcW w:w="180" w:type="dxa"/>
                  <w:tcBorders>
                    <w:left w:val="single" w:sz="15" w:space="0" w:color="000000"/>
                  </w:tcBorders>
                </w:tcPr>
                <w:p w14:paraId="7DEEED15" w14:textId="77777777" w:rsidR="00352D83" w:rsidRPr="00F629EF" w:rsidRDefault="00352D83">
                  <w:pPr>
                    <w:pStyle w:val="EmptyCellLayoutStyle"/>
                    <w:spacing w:after="0" w:line="240" w:lineRule="auto"/>
                    <w:rPr>
                      <w:rFonts w:ascii="Arial" w:hAnsi="Arial" w:cs="Arial"/>
                      <w:sz w:val="20"/>
                    </w:rPr>
                  </w:pPr>
                </w:p>
              </w:tc>
              <w:tc>
                <w:tcPr>
                  <w:tcW w:w="1080" w:type="dxa"/>
                </w:tcPr>
                <w:p w14:paraId="520A2C66" w14:textId="77777777" w:rsidR="00352D83" w:rsidRPr="00F629EF" w:rsidRDefault="00352D83">
                  <w:pPr>
                    <w:pStyle w:val="EmptyCellLayoutStyle"/>
                    <w:spacing w:after="0" w:line="240" w:lineRule="auto"/>
                    <w:rPr>
                      <w:rFonts w:ascii="Arial" w:hAnsi="Arial" w:cs="Arial"/>
                      <w:sz w:val="20"/>
                    </w:rPr>
                  </w:pPr>
                </w:p>
              </w:tc>
              <w:tc>
                <w:tcPr>
                  <w:tcW w:w="1980" w:type="dxa"/>
                </w:tcPr>
                <w:p w14:paraId="6B5622F0" w14:textId="77777777" w:rsidR="00352D83" w:rsidRPr="00F629EF" w:rsidRDefault="00352D83">
                  <w:pPr>
                    <w:pStyle w:val="EmptyCellLayoutStyle"/>
                    <w:spacing w:after="0" w:line="240" w:lineRule="auto"/>
                    <w:rPr>
                      <w:rFonts w:ascii="Arial" w:hAnsi="Arial" w:cs="Arial"/>
                      <w:sz w:val="20"/>
                    </w:rPr>
                  </w:pPr>
                </w:p>
              </w:tc>
              <w:tc>
                <w:tcPr>
                  <w:tcW w:w="359" w:type="dxa"/>
                </w:tcPr>
                <w:p w14:paraId="628741E1" w14:textId="77777777" w:rsidR="00352D83" w:rsidRPr="00F629EF" w:rsidRDefault="00352D83">
                  <w:pPr>
                    <w:pStyle w:val="EmptyCellLayoutStyle"/>
                    <w:spacing w:after="0" w:line="240" w:lineRule="auto"/>
                    <w:rPr>
                      <w:rFonts w:ascii="Arial" w:hAnsi="Arial" w:cs="Arial"/>
                      <w:sz w:val="20"/>
                    </w:rPr>
                  </w:pPr>
                </w:p>
              </w:tc>
              <w:tc>
                <w:tcPr>
                  <w:tcW w:w="7200" w:type="dxa"/>
                </w:tcPr>
                <w:p w14:paraId="79F735C4" w14:textId="77777777" w:rsidR="00352D83" w:rsidRPr="00F629EF" w:rsidRDefault="00352D83">
                  <w:pPr>
                    <w:pStyle w:val="EmptyCellLayoutStyle"/>
                    <w:spacing w:after="0" w:line="240" w:lineRule="auto"/>
                    <w:rPr>
                      <w:rFonts w:ascii="Arial" w:hAnsi="Arial" w:cs="Arial"/>
                      <w:sz w:val="20"/>
                    </w:rPr>
                  </w:pPr>
                </w:p>
              </w:tc>
              <w:tc>
                <w:tcPr>
                  <w:tcW w:w="180" w:type="dxa"/>
                </w:tcPr>
                <w:p w14:paraId="1BD6A906"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151F18BC" w14:textId="77777777" w:rsidR="00352D83" w:rsidRPr="00F629EF" w:rsidRDefault="00352D83">
                  <w:pPr>
                    <w:pStyle w:val="EmptyCellLayoutStyle"/>
                    <w:spacing w:after="0" w:line="240" w:lineRule="auto"/>
                    <w:rPr>
                      <w:rFonts w:ascii="Arial" w:hAnsi="Arial" w:cs="Arial"/>
                      <w:sz w:val="20"/>
                    </w:rPr>
                  </w:pPr>
                </w:p>
              </w:tc>
            </w:tr>
            <w:tr w:rsidR="00C1168B" w:rsidRPr="00F629EF" w14:paraId="574409FA" w14:textId="77777777" w:rsidTr="00C1168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352D83" w:rsidRPr="00F629EF" w14:paraId="36F07B72" w14:textId="77777777">
                    <w:trPr>
                      <w:trHeight w:val="212"/>
                    </w:trPr>
                    <w:tc>
                      <w:tcPr>
                        <w:tcW w:w="11160" w:type="dxa"/>
                        <w:tcBorders>
                          <w:top w:val="nil"/>
                          <w:left w:val="nil"/>
                          <w:bottom w:val="nil"/>
                          <w:right w:val="nil"/>
                        </w:tcBorders>
                        <w:tcMar>
                          <w:top w:w="39" w:type="dxa"/>
                          <w:left w:w="39" w:type="dxa"/>
                          <w:bottom w:w="39" w:type="dxa"/>
                          <w:right w:w="39" w:type="dxa"/>
                        </w:tcMar>
                      </w:tcPr>
                      <w:p w14:paraId="7C3C78BA"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Accountant 9</w:t>
                        </w:r>
                        <w:r w:rsidRPr="00F629EF">
                          <w:rPr>
                            <w:rFonts w:ascii="Arial" w:eastAsia="Arial" w:hAnsi="Arial" w:cs="Arial"/>
                            <w:color w:val="000000"/>
                          </w:rPr>
                          <w:br/>
                          <w:t>No specific type or amount is required.</w:t>
                        </w:r>
                        <w:r w:rsidRPr="00F629EF">
                          <w:rPr>
                            <w:rFonts w:ascii="Arial" w:eastAsia="Arial" w:hAnsi="Arial" w:cs="Arial"/>
                            <w:color w:val="000000"/>
                          </w:rPr>
                          <w:br/>
                        </w:r>
                        <w:r w:rsidRPr="00F629EF">
                          <w:rPr>
                            <w:rFonts w:ascii="Arial" w:eastAsia="Arial" w:hAnsi="Arial" w:cs="Arial"/>
                            <w:color w:val="000000"/>
                          </w:rPr>
                          <w:br/>
                        </w:r>
                        <w:r w:rsidRPr="00F629EF">
                          <w:rPr>
                            <w:rFonts w:ascii="Arial" w:eastAsia="Arial" w:hAnsi="Arial" w:cs="Arial"/>
                            <w:b/>
                            <w:color w:val="000000"/>
                          </w:rPr>
                          <w:t>Accountant 10</w:t>
                        </w:r>
                        <w:r w:rsidRPr="00F629EF">
                          <w:rPr>
                            <w:rFonts w:ascii="Arial" w:eastAsia="Arial" w:hAnsi="Arial" w:cs="Arial"/>
                            <w:color w:val="000000"/>
                          </w:rPr>
                          <w:br/>
                          <w:t>One year of professional experience performing or auditing the systematic classification and evaluation of accounting data and the preparation of related financial and managerial reports equivalent to an Accountant 9 or Auditor 9.</w:t>
                        </w:r>
                        <w:r w:rsidRPr="00F629EF">
                          <w:rPr>
                            <w:rFonts w:ascii="Arial" w:eastAsia="Arial" w:hAnsi="Arial" w:cs="Arial"/>
                            <w:color w:val="000000"/>
                          </w:rPr>
                          <w:br/>
                        </w:r>
                        <w:r w:rsidRPr="00F629EF">
                          <w:rPr>
                            <w:rFonts w:ascii="Arial" w:eastAsia="Arial" w:hAnsi="Arial" w:cs="Arial"/>
                            <w:color w:val="000000"/>
                          </w:rPr>
                          <w:br/>
                        </w:r>
                        <w:r w:rsidRPr="00F629EF">
                          <w:rPr>
                            <w:rFonts w:ascii="Arial" w:eastAsia="Arial" w:hAnsi="Arial" w:cs="Arial"/>
                            <w:b/>
                            <w:color w:val="000000"/>
                          </w:rPr>
                          <w:t>Accountant P11</w:t>
                        </w:r>
                        <w:r w:rsidRPr="00F629EF">
                          <w:rPr>
                            <w:rFonts w:ascii="Arial" w:eastAsia="Arial" w:hAnsi="Arial" w:cs="Arial"/>
                            <w:color w:val="000000"/>
                          </w:rPr>
                          <w:br/>
                          <w:t>Two years of professional experience performing or auditing the systematic classification and evaluation of accounting data and the preparation of related financial and managerial reports, including one year equivalent to an Accountant 10, Auditor 10, or Assistant Auditor General 10.</w:t>
                        </w:r>
                        <w:r w:rsidRPr="00F629EF">
                          <w:rPr>
                            <w:rFonts w:ascii="Arial" w:eastAsia="Arial" w:hAnsi="Arial" w:cs="Arial"/>
                            <w:color w:val="000000"/>
                          </w:rPr>
                          <w:br/>
                        </w:r>
                        <w:r w:rsidRPr="00F629EF">
                          <w:rPr>
                            <w:rFonts w:ascii="Arial" w:eastAsia="Arial" w:hAnsi="Arial" w:cs="Arial"/>
                            <w:color w:val="000000"/>
                          </w:rPr>
                          <w:br/>
                        </w:r>
                        <w:r w:rsidRPr="00F629EF">
                          <w:rPr>
                            <w:rFonts w:ascii="Arial" w:eastAsia="Arial" w:hAnsi="Arial" w:cs="Arial"/>
                            <w:b/>
                            <w:color w:val="000000"/>
                          </w:rPr>
                          <w:t>Alternate Education and Experience</w:t>
                        </w:r>
                        <w:r w:rsidRPr="00F629EF">
                          <w:rPr>
                            <w:rFonts w:ascii="Arial" w:eastAsia="Arial" w:hAnsi="Arial" w:cs="Arial"/>
                            <w:color w:val="000000"/>
                          </w:rPr>
                          <w:br/>
                        </w:r>
                        <w:r w:rsidRPr="00F629EF">
                          <w:rPr>
                            <w:rFonts w:ascii="Arial" w:eastAsia="Arial" w:hAnsi="Arial" w:cs="Arial"/>
                            <w:color w:val="000000"/>
                          </w:rPr>
                          <w:br/>
                        </w:r>
                        <w:r w:rsidRPr="00F629EF">
                          <w:rPr>
                            <w:rFonts w:ascii="Arial" w:eastAsia="Arial" w:hAnsi="Arial" w:cs="Arial"/>
                            <w:b/>
                            <w:color w:val="000000"/>
                          </w:rPr>
                          <w:t>Accountant 9 - 12</w:t>
                        </w:r>
                        <w:r w:rsidRPr="00F629EF">
                          <w:rPr>
                            <w:rFonts w:ascii="Arial" w:eastAsia="Arial" w:hAnsi="Arial" w:cs="Arial"/>
                            <w:color w:val="000000"/>
                          </w:rPr>
                          <w:br/>
                          <w:t>Possession of a Certified Public Accountant certification (CPA) may be substituted for one year of Accountant P11 experience.</w:t>
                        </w:r>
                        <w:r w:rsidRPr="00F629EF">
                          <w:rPr>
                            <w:rFonts w:ascii="Arial" w:eastAsia="Arial" w:hAnsi="Arial" w:cs="Arial"/>
                            <w:color w:val="000000"/>
                          </w:rPr>
                          <w:br/>
                        </w:r>
                        <w:r w:rsidRPr="00F629EF">
                          <w:rPr>
                            <w:rFonts w:ascii="Arial" w:eastAsia="Arial" w:hAnsi="Arial" w:cs="Arial"/>
                            <w:color w:val="000000"/>
                          </w:rPr>
                          <w:br/>
                          <w:t>OR</w:t>
                        </w:r>
                        <w:r w:rsidRPr="00F629EF">
                          <w:rPr>
                            <w:rFonts w:ascii="Arial" w:eastAsia="Arial" w:hAnsi="Arial" w:cs="Arial"/>
                            <w:color w:val="000000"/>
                          </w:rPr>
                          <w:br/>
                        </w:r>
                        <w:r w:rsidRPr="00F629EF">
                          <w:rPr>
                            <w:rFonts w:ascii="Arial" w:eastAsia="Arial" w:hAnsi="Arial" w:cs="Arial"/>
                            <w:color w:val="000000"/>
                          </w:rPr>
                          <w:br/>
                          <w:t>Possession of a Certified Management Accountant certification (CMA) may be substituted for six months of Accountant P11 experience.</w:t>
                        </w:r>
                      </w:p>
                    </w:tc>
                  </w:tr>
                </w:tbl>
                <w:p w14:paraId="42BC9244" w14:textId="77777777" w:rsidR="00352D83" w:rsidRPr="00F629EF" w:rsidRDefault="00352D83">
                  <w:pPr>
                    <w:spacing w:after="0" w:line="240" w:lineRule="auto"/>
                    <w:rPr>
                      <w:rFonts w:ascii="Arial" w:hAnsi="Arial" w:cs="Arial"/>
                    </w:rPr>
                  </w:pPr>
                </w:p>
              </w:tc>
            </w:tr>
            <w:tr w:rsidR="00352D83" w:rsidRPr="00F629EF" w14:paraId="32871180" w14:textId="77777777">
              <w:trPr>
                <w:trHeight w:val="69"/>
              </w:trPr>
              <w:tc>
                <w:tcPr>
                  <w:tcW w:w="180" w:type="dxa"/>
                  <w:tcBorders>
                    <w:left w:val="single" w:sz="15" w:space="0" w:color="000000"/>
                  </w:tcBorders>
                </w:tcPr>
                <w:p w14:paraId="683F9C67" w14:textId="77777777" w:rsidR="00352D83" w:rsidRPr="00F629EF" w:rsidRDefault="00352D83">
                  <w:pPr>
                    <w:pStyle w:val="EmptyCellLayoutStyle"/>
                    <w:spacing w:after="0" w:line="240" w:lineRule="auto"/>
                    <w:rPr>
                      <w:rFonts w:ascii="Arial" w:hAnsi="Arial" w:cs="Arial"/>
                      <w:sz w:val="20"/>
                    </w:rPr>
                  </w:pPr>
                </w:p>
              </w:tc>
              <w:tc>
                <w:tcPr>
                  <w:tcW w:w="1080" w:type="dxa"/>
                </w:tcPr>
                <w:p w14:paraId="6B5FFA6D" w14:textId="77777777" w:rsidR="00352D83" w:rsidRPr="00F629EF" w:rsidRDefault="00352D83">
                  <w:pPr>
                    <w:pStyle w:val="EmptyCellLayoutStyle"/>
                    <w:spacing w:after="0" w:line="240" w:lineRule="auto"/>
                    <w:rPr>
                      <w:rFonts w:ascii="Arial" w:hAnsi="Arial" w:cs="Arial"/>
                      <w:sz w:val="20"/>
                    </w:rPr>
                  </w:pPr>
                </w:p>
              </w:tc>
              <w:tc>
                <w:tcPr>
                  <w:tcW w:w="1980" w:type="dxa"/>
                </w:tcPr>
                <w:p w14:paraId="5C170DB9" w14:textId="77777777" w:rsidR="00352D83" w:rsidRPr="00F629EF" w:rsidRDefault="00352D83">
                  <w:pPr>
                    <w:pStyle w:val="EmptyCellLayoutStyle"/>
                    <w:spacing w:after="0" w:line="240" w:lineRule="auto"/>
                    <w:rPr>
                      <w:rFonts w:ascii="Arial" w:hAnsi="Arial" w:cs="Arial"/>
                      <w:sz w:val="20"/>
                    </w:rPr>
                  </w:pPr>
                </w:p>
              </w:tc>
              <w:tc>
                <w:tcPr>
                  <w:tcW w:w="359" w:type="dxa"/>
                </w:tcPr>
                <w:p w14:paraId="7B766239" w14:textId="77777777" w:rsidR="00352D83" w:rsidRPr="00F629EF" w:rsidRDefault="00352D83">
                  <w:pPr>
                    <w:pStyle w:val="EmptyCellLayoutStyle"/>
                    <w:spacing w:after="0" w:line="240" w:lineRule="auto"/>
                    <w:rPr>
                      <w:rFonts w:ascii="Arial" w:hAnsi="Arial" w:cs="Arial"/>
                      <w:sz w:val="20"/>
                    </w:rPr>
                  </w:pPr>
                </w:p>
              </w:tc>
              <w:tc>
                <w:tcPr>
                  <w:tcW w:w="7200" w:type="dxa"/>
                </w:tcPr>
                <w:p w14:paraId="07A313C1" w14:textId="77777777" w:rsidR="00352D83" w:rsidRPr="00F629EF" w:rsidRDefault="00352D83">
                  <w:pPr>
                    <w:pStyle w:val="EmptyCellLayoutStyle"/>
                    <w:spacing w:after="0" w:line="240" w:lineRule="auto"/>
                    <w:rPr>
                      <w:rFonts w:ascii="Arial" w:hAnsi="Arial" w:cs="Arial"/>
                      <w:sz w:val="20"/>
                    </w:rPr>
                  </w:pPr>
                </w:p>
              </w:tc>
              <w:tc>
                <w:tcPr>
                  <w:tcW w:w="180" w:type="dxa"/>
                </w:tcPr>
                <w:p w14:paraId="16398E16"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390C9398" w14:textId="77777777" w:rsidR="00352D83" w:rsidRPr="00F629EF" w:rsidRDefault="00352D83">
                  <w:pPr>
                    <w:pStyle w:val="EmptyCellLayoutStyle"/>
                    <w:spacing w:after="0" w:line="240" w:lineRule="auto"/>
                    <w:rPr>
                      <w:rFonts w:ascii="Arial" w:hAnsi="Arial" w:cs="Arial"/>
                      <w:sz w:val="20"/>
                    </w:rPr>
                  </w:pPr>
                </w:p>
              </w:tc>
            </w:tr>
            <w:tr w:rsidR="00C1168B" w:rsidRPr="00F629EF" w14:paraId="29BC142F" w14:textId="77777777" w:rsidTr="00C1168B">
              <w:trPr>
                <w:trHeight w:val="270"/>
              </w:trPr>
              <w:tc>
                <w:tcPr>
                  <w:tcW w:w="180" w:type="dxa"/>
                  <w:gridSpan w:val="3"/>
                  <w:tcBorders>
                    <w:left w:val="single" w:sz="15" w:space="0" w:color="000000"/>
                  </w:tcBorders>
                </w:tcPr>
                <w:tbl>
                  <w:tblPr>
                    <w:tblW w:w="4994" w:type="dxa"/>
                    <w:tblCellMar>
                      <w:left w:w="0" w:type="dxa"/>
                      <w:right w:w="0" w:type="dxa"/>
                    </w:tblCellMar>
                    <w:tblLook w:val="0000" w:firstRow="0" w:lastRow="0" w:firstColumn="0" w:lastColumn="0" w:noHBand="0" w:noVBand="0"/>
                  </w:tblPr>
                  <w:tblGrid>
                    <w:gridCol w:w="4994"/>
                  </w:tblGrid>
                  <w:tr w:rsidR="00352D83" w:rsidRPr="00F629EF" w14:paraId="47A611E0" w14:textId="77777777" w:rsidTr="00BC6010">
                    <w:trPr>
                      <w:trHeight w:val="192"/>
                    </w:trPr>
                    <w:tc>
                      <w:tcPr>
                        <w:tcW w:w="4994" w:type="dxa"/>
                        <w:tcBorders>
                          <w:top w:val="nil"/>
                          <w:left w:val="nil"/>
                          <w:bottom w:val="nil"/>
                          <w:right w:val="nil"/>
                        </w:tcBorders>
                        <w:tcMar>
                          <w:top w:w="39" w:type="dxa"/>
                          <w:left w:w="39" w:type="dxa"/>
                          <w:bottom w:w="39" w:type="dxa"/>
                          <w:right w:w="39" w:type="dxa"/>
                        </w:tcMar>
                      </w:tcPr>
                      <w:p w14:paraId="02B728D4"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KNOWLEDGE, SKILLS, AND ABILITIES:</w:t>
                        </w:r>
                      </w:p>
                    </w:tc>
                  </w:tr>
                </w:tbl>
                <w:p w14:paraId="49089572" w14:textId="77777777" w:rsidR="00352D83" w:rsidRPr="00F629EF" w:rsidRDefault="00352D83">
                  <w:pPr>
                    <w:spacing w:after="0" w:line="240" w:lineRule="auto"/>
                    <w:rPr>
                      <w:rFonts w:ascii="Arial" w:hAnsi="Arial" w:cs="Arial"/>
                    </w:rPr>
                  </w:pPr>
                </w:p>
              </w:tc>
              <w:tc>
                <w:tcPr>
                  <w:tcW w:w="359" w:type="dxa"/>
                </w:tcPr>
                <w:p w14:paraId="4801919B" w14:textId="77777777" w:rsidR="00352D83" w:rsidRPr="00F629EF" w:rsidRDefault="00352D83">
                  <w:pPr>
                    <w:pStyle w:val="EmptyCellLayoutStyle"/>
                    <w:spacing w:after="0" w:line="240" w:lineRule="auto"/>
                    <w:rPr>
                      <w:rFonts w:ascii="Arial" w:hAnsi="Arial" w:cs="Arial"/>
                      <w:sz w:val="20"/>
                    </w:rPr>
                  </w:pPr>
                </w:p>
              </w:tc>
              <w:tc>
                <w:tcPr>
                  <w:tcW w:w="7200" w:type="dxa"/>
                </w:tcPr>
                <w:p w14:paraId="7F3BC231" w14:textId="77777777" w:rsidR="00352D83" w:rsidRPr="00F629EF" w:rsidRDefault="00352D83">
                  <w:pPr>
                    <w:pStyle w:val="EmptyCellLayoutStyle"/>
                    <w:spacing w:after="0" w:line="240" w:lineRule="auto"/>
                    <w:rPr>
                      <w:rFonts w:ascii="Arial" w:hAnsi="Arial" w:cs="Arial"/>
                      <w:sz w:val="20"/>
                    </w:rPr>
                  </w:pPr>
                </w:p>
              </w:tc>
              <w:tc>
                <w:tcPr>
                  <w:tcW w:w="180" w:type="dxa"/>
                </w:tcPr>
                <w:p w14:paraId="3295DEAB"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3A8C0C2E" w14:textId="77777777" w:rsidR="00352D83" w:rsidRPr="00F629EF" w:rsidRDefault="00352D83">
                  <w:pPr>
                    <w:pStyle w:val="EmptyCellLayoutStyle"/>
                    <w:spacing w:after="0" w:line="240" w:lineRule="auto"/>
                    <w:rPr>
                      <w:rFonts w:ascii="Arial" w:hAnsi="Arial" w:cs="Arial"/>
                      <w:sz w:val="20"/>
                    </w:rPr>
                  </w:pPr>
                </w:p>
              </w:tc>
            </w:tr>
            <w:tr w:rsidR="00352D83" w:rsidRPr="00F629EF" w14:paraId="77EA8CAF" w14:textId="77777777">
              <w:trPr>
                <w:trHeight w:val="90"/>
              </w:trPr>
              <w:tc>
                <w:tcPr>
                  <w:tcW w:w="180" w:type="dxa"/>
                  <w:tcBorders>
                    <w:left w:val="single" w:sz="15" w:space="0" w:color="000000"/>
                  </w:tcBorders>
                </w:tcPr>
                <w:p w14:paraId="2F5F0FE3" w14:textId="77777777" w:rsidR="00352D83" w:rsidRPr="00F629EF" w:rsidRDefault="00352D83">
                  <w:pPr>
                    <w:pStyle w:val="EmptyCellLayoutStyle"/>
                    <w:spacing w:after="0" w:line="240" w:lineRule="auto"/>
                    <w:rPr>
                      <w:rFonts w:ascii="Arial" w:hAnsi="Arial" w:cs="Arial"/>
                      <w:sz w:val="20"/>
                    </w:rPr>
                  </w:pPr>
                </w:p>
              </w:tc>
              <w:tc>
                <w:tcPr>
                  <w:tcW w:w="1080" w:type="dxa"/>
                </w:tcPr>
                <w:p w14:paraId="6CF155DF" w14:textId="77777777" w:rsidR="00352D83" w:rsidRPr="00F629EF" w:rsidRDefault="00352D83">
                  <w:pPr>
                    <w:pStyle w:val="EmptyCellLayoutStyle"/>
                    <w:spacing w:after="0" w:line="240" w:lineRule="auto"/>
                    <w:rPr>
                      <w:rFonts w:ascii="Arial" w:hAnsi="Arial" w:cs="Arial"/>
                      <w:sz w:val="20"/>
                    </w:rPr>
                  </w:pPr>
                </w:p>
              </w:tc>
              <w:tc>
                <w:tcPr>
                  <w:tcW w:w="1980" w:type="dxa"/>
                </w:tcPr>
                <w:p w14:paraId="01784720" w14:textId="77777777" w:rsidR="00352D83" w:rsidRPr="00F629EF" w:rsidRDefault="00352D83">
                  <w:pPr>
                    <w:pStyle w:val="EmptyCellLayoutStyle"/>
                    <w:spacing w:after="0" w:line="240" w:lineRule="auto"/>
                    <w:rPr>
                      <w:rFonts w:ascii="Arial" w:hAnsi="Arial" w:cs="Arial"/>
                      <w:sz w:val="20"/>
                    </w:rPr>
                  </w:pPr>
                </w:p>
              </w:tc>
              <w:tc>
                <w:tcPr>
                  <w:tcW w:w="359" w:type="dxa"/>
                </w:tcPr>
                <w:p w14:paraId="7E4D3485" w14:textId="77777777" w:rsidR="00352D83" w:rsidRPr="00F629EF" w:rsidRDefault="00352D83">
                  <w:pPr>
                    <w:pStyle w:val="EmptyCellLayoutStyle"/>
                    <w:spacing w:after="0" w:line="240" w:lineRule="auto"/>
                    <w:rPr>
                      <w:rFonts w:ascii="Arial" w:hAnsi="Arial" w:cs="Arial"/>
                      <w:sz w:val="20"/>
                    </w:rPr>
                  </w:pPr>
                </w:p>
              </w:tc>
              <w:tc>
                <w:tcPr>
                  <w:tcW w:w="7200" w:type="dxa"/>
                </w:tcPr>
                <w:p w14:paraId="72E4BE5D" w14:textId="77777777" w:rsidR="00352D83" w:rsidRPr="00F629EF" w:rsidRDefault="00352D83">
                  <w:pPr>
                    <w:pStyle w:val="EmptyCellLayoutStyle"/>
                    <w:spacing w:after="0" w:line="240" w:lineRule="auto"/>
                    <w:rPr>
                      <w:rFonts w:ascii="Arial" w:hAnsi="Arial" w:cs="Arial"/>
                      <w:sz w:val="20"/>
                    </w:rPr>
                  </w:pPr>
                </w:p>
              </w:tc>
              <w:tc>
                <w:tcPr>
                  <w:tcW w:w="180" w:type="dxa"/>
                </w:tcPr>
                <w:p w14:paraId="4C67D851"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46E26FDF" w14:textId="77777777" w:rsidR="00352D83" w:rsidRPr="00F629EF" w:rsidRDefault="00352D83">
                  <w:pPr>
                    <w:pStyle w:val="EmptyCellLayoutStyle"/>
                    <w:spacing w:after="0" w:line="240" w:lineRule="auto"/>
                    <w:rPr>
                      <w:rFonts w:ascii="Arial" w:hAnsi="Arial" w:cs="Arial"/>
                      <w:sz w:val="20"/>
                    </w:rPr>
                  </w:pPr>
                </w:p>
              </w:tc>
            </w:tr>
            <w:tr w:rsidR="00C1168B" w:rsidRPr="00F629EF" w14:paraId="4E20D140" w14:textId="77777777" w:rsidTr="00C1168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352D83" w:rsidRPr="00F629EF" w14:paraId="0DCC1768" w14:textId="77777777">
                    <w:trPr>
                      <w:trHeight w:val="212"/>
                    </w:trPr>
                    <w:tc>
                      <w:tcPr>
                        <w:tcW w:w="11160" w:type="dxa"/>
                        <w:tcBorders>
                          <w:top w:val="nil"/>
                          <w:left w:val="nil"/>
                          <w:bottom w:val="nil"/>
                          <w:right w:val="nil"/>
                        </w:tcBorders>
                        <w:tcMar>
                          <w:top w:w="39" w:type="dxa"/>
                          <w:left w:w="39" w:type="dxa"/>
                          <w:bottom w:w="39" w:type="dxa"/>
                          <w:right w:w="39" w:type="dxa"/>
                        </w:tcMar>
                      </w:tcPr>
                      <w:p w14:paraId="7C240B22" w14:textId="77777777" w:rsidR="00352D83" w:rsidRPr="00F629EF" w:rsidRDefault="00C1168B">
                        <w:pPr>
                          <w:spacing w:before="199" w:after="199" w:line="240" w:lineRule="auto"/>
                          <w:rPr>
                            <w:rFonts w:ascii="Arial" w:hAnsi="Arial" w:cs="Arial"/>
                          </w:rPr>
                        </w:pPr>
                        <w:r w:rsidRPr="00F629EF">
                          <w:rPr>
                            <w:rFonts w:ascii="Arial" w:eastAsia="Batang" w:hAnsi="Arial" w:cs="Arial"/>
                            <w:color w:val="000000"/>
                          </w:rPr>
                          <w:t xml:space="preserve">Must have </w:t>
                        </w:r>
                        <w:proofErr w:type="gramStart"/>
                        <w:r w:rsidRPr="00F629EF">
                          <w:rPr>
                            <w:rFonts w:ascii="Arial" w:eastAsia="Batang" w:hAnsi="Arial" w:cs="Arial"/>
                            <w:color w:val="000000"/>
                          </w:rPr>
                          <w:t>ability</w:t>
                        </w:r>
                        <w:proofErr w:type="gramEnd"/>
                        <w:r w:rsidRPr="00F629EF">
                          <w:rPr>
                            <w:rFonts w:ascii="Arial" w:eastAsia="Batang" w:hAnsi="Arial" w:cs="Arial"/>
                            <w:color w:val="000000"/>
                          </w:rPr>
                          <w:t xml:space="preserve"> to use logic and interpretive analysis to communicate effectively with others and be a self-starter. </w:t>
                        </w:r>
                      </w:p>
                    </w:tc>
                  </w:tr>
                </w:tbl>
                <w:p w14:paraId="69AAB497" w14:textId="77777777" w:rsidR="00352D83" w:rsidRPr="00F629EF" w:rsidRDefault="00352D83">
                  <w:pPr>
                    <w:spacing w:after="0" w:line="240" w:lineRule="auto"/>
                    <w:rPr>
                      <w:rFonts w:ascii="Arial" w:hAnsi="Arial" w:cs="Arial"/>
                    </w:rPr>
                  </w:pPr>
                </w:p>
              </w:tc>
            </w:tr>
            <w:tr w:rsidR="00352D83" w:rsidRPr="00F629EF" w14:paraId="483E4160" w14:textId="77777777">
              <w:trPr>
                <w:trHeight w:val="69"/>
              </w:trPr>
              <w:tc>
                <w:tcPr>
                  <w:tcW w:w="180" w:type="dxa"/>
                  <w:tcBorders>
                    <w:left w:val="single" w:sz="15" w:space="0" w:color="000000"/>
                  </w:tcBorders>
                </w:tcPr>
                <w:p w14:paraId="5C086BA6" w14:textId="77777777" w:rsidR="00352D83" w:rsidRPr="00F629EF" w:rsidRDefault="00352D83">
                  <w:pPr>
                    <w:pStyle w:val="EmptyCellLayoutStyle"/>
                    <w:spacing w:after="0" w:line="240" w:lineRule="auto"/>
                    <w:rPr>
                      <w:rFonts w:ascii="Arial" w:hAnsi="Arial" w:cs="Arial"/>
                      <w:sz w:val="20"/>
                    </w:rPr>
                  </w:pPr>
                </w:p>
              </w:tc>
              <w:tc>
                <w:tcPr>
                  <w:tcW w:w="1080" w:type="dxa"/>
                </w:tcPr>
                <w:p w14:paraId="4A16B29E" w14:textId="77777777" w:rsidR="00352D83" w:rsidRPr="00F629EF" w:rsidRDefault="00352D83">
                  <w:pPr>
                    <w:pStyle w:val="EmptyCellLayoutStyle"/>
                    <w:spacing w:after="0" w:line="240" w:lineRule="auto"/>
                    <w:rPr>
                      <w:rFonts w:ascii="Arial" w:hAnsi="Arial" w:cs="Arial"/>
                      <w:sz w:val="20"/>
                    </w:rPr>
                  </w:pPr>
                </w:p>
              </w:tc>
              <w:tc>
                <w:tcPr>
                  <w:tcW w:w="1980" w:type="dxa"/>
                </w:tcPr>
                <w:p w14:paraId="63CF4624" w14:textId="77777777" w:rsidR="00352D83" w:rsidRPr="00F629EF" w:rsidRDefault="00352D83">
                  <w:pPr>
                    <w:pStyle w:val="EmptyCellLayoutStyle"/>
                    <w:spacing w:after="0" w:line="240" w:lineRule="auto"/>
                    <w:rPr>
                      <w:rFonts w:ascii="Arial" w:hAnsi="Arial" w:cs="Arial"/>
                      <w:sz w:val="20"/>
                    </w:rPr>
                  </w:pPr>
                </w:p>
              </w:tc>
              <w:tc>
                <w:tcPr>
                  <w:tcW w:w="359" w:type="dxa"/>
                </w:tcPr>
                <w:p w14:paraId="21C2BEC1" w14:textId="77777777" w:rsidR="00352D83" w:rsidRPr="00F629EF" w:rsidRDefault="00352D83">
                  <w:pPr>
                    <w:pStyle w:val="EmptyCellLayoutStyle"/>
                    <w:spacing w:after="0" w:line="240" w:lineRule="auto"/>
                    <w:rPr>
                      <w:rFonts w:ascii="Arial" w:hAnsi="Arial" w:cs="Arial"/>
                      <w:sz w:val="20"/>
                    </w:rPr>
                  </w:pPr>
                </w:p>
              </w:tc>
              <w:tc>
                <w:tcPr>
                  <w:tcW w:w="7200" w:type="dxa"/>
                </w:tcPr>
                <w:p w14:paraId="471CA643" w14:textId="77777777" w:rsidR="00352D83" w:rsidRPr="00F629EF" w:rsidRDefault="00352D83">
                  <w:pPr>
                    <w:pStyle w:val="EmptyCellLayoutStyle"/>
                    <w:spacing w:after="0" w:line="240" w:lineRule="auto"/>
                    <w:rPr>
                      <w:rFonts w:ascii="Arial" w:hAnsi="Arial" w:cs="Arial"/>
                      <w:sz w:val="20"/>
                    </w:rPr>
                  </w:pPr>
                </w:p>
              </w:tc>
              <w:tc>
                <w:tcPr>
                  <w:tcW w:w="180" w:type="dxa"/>
                </w:tcPr>
                <w:p w14:paraId="3123425D"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30B5C473" w14:textId="77777777" w:rsidR="00352D83" w:rsidRPr="00F629EF" w:rsidRDefault="00352D83">
                  <w:pPr>
                    <w:pStyle w:val="EmptyCellLayoutStyle"/>
                    <w:spacing w:after="0" w:line="240" w:lineRule="auto"/>
                    <w:rPr>
                      <w:rFonts w:ascii="Arial" w:hAnsi="Arial" w:cs="Arial"/>
                      <w:sz w:val="20"/>
                    </w:rPr>
                  </w:pPr>
                </w:p>
              </w:tc>
            </w:tr>
            <w:tr w:rsidR="00C1168B" w:rsidRPr="00F629EF" w14:paraId="6DD037F7" w14:textId="77777777" w:rsidTr="00C1168B">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4376"/>
                  </w:tblGrid>
                  <w:tr w:rsidR="00352D83" w:rsidRPr="00F629EF" w14:paraId="2BB67FF5" w14:textId="77777777" w:rsidTr="00BC6010">
                    <w:trPr>
                      <w:trHeight w:val="192"/>
                    </w:trPr>
                    <w:tc>
                      <w:tcPr>
                        <w:tcW w:w="4376" w:type="dxa"/>
                        <w:tcBorders>
                          <w:top w:val="nil"/>
                          <w:left w:val="nil"/>
                          <w:bottom w:val="nil"/>
                          <w:right w:val="nil"/>
                        </w:tcBorders>
                        <w:tcMar>
                          <w:top w:w="39" w:type="dxa"/>
                          <w:left w:w="39" w:type="dxa"/>
                          <w:bottom w:w="39" w:type="dxa"/>
                          <w:right w:w="39" w:type="dxa"/>
                        </w:tcMar>
                      </w:tcPr>
                      <w:p w14:paraId="175ED24D"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CERTIFICATES, LICENSES, REGISTRATIONS:</w:t>
                        </w:r>
                      </w:p>
                    </w:tc>
                  </w:tr>
                </w:tbl>
                <w:p w14:paraId="1357A563" w14:textId="77777777" w:rsidR="00352D83" w:rsidRPr="00F629EF" w:rsidRDefault="00352D83">
                  <w:pPr>
                    <w:spacing w:after="0" w:line="240" w:lineRule="auto"/>
                    <w:rPr>
                      <w:rFonts w:ascii="Arial" w:hAnsi="Arial" w:cs="Arial"/>
                    </w:rPr>
                  </w:pPr>
                </w:p>
              </w:tc>
              <w:tc>
                <w:tcPr>
                  <w:tcW w:w="7200" w:type="dxa"/>
                </w:tcPr>
                <w:p w14:paraId="5C07ABD3" w14:textId="77777777" w:rsidR="00352D83" w:rsidRPr="00F629EF" w:rsidRDefault="00352D83">
                  <w:pPr>
                    <w:pStyle w:val="EmptyCellLayoutStyle"/>
                    <w:spacing w:after="0" w:line="240" w:lineRule="auto"/>
                    <w:rPr>
                      <w:rFonts w:ascii="Arial" w:hAnsi="Arial" w:cs="Arial"/>
                      <w:sz w:val="20"/>
                    </w:rPr>
                  </w:pPr>
                </w:p>
              </w:tc>
              <w:tc>
                <w:tcPr>
                  <w:tcW w:w="180" w:type="dxa"/>
                </w:tcPr>
                <w:p w14:paraId="2D57A308"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16163A88" w14:textId="77777777" w:rsidR="00352D83" w:rsidRPr="00F629EF" w:rsidRDefault="00352D83">
                  <w:pPr>
                    <w:pStyle w:val="EmptyCellLayoutStyle"/>
                    <w:spacing w:after="0" w:line="240" w:lineRule="auto"/>
                    <w:rPr>
                      <w:rFonts w:ascii="Arial" w:hAnsi="Arial" w:cs="Arial"/>
                      <w:sz w:val="20"/>
                    </w:rPr>
                  </w:pPr>
                </w:p>
              </w:tc>
            </w:tr>
            <w:tr w:rsidR="00352D83" w:rsidRPr="00F629EF" w14:paraId="2A3A12EC" w14:textId="77777777">
              <w:trPr>
                <w:trHeight w:val="90"/>
              </w:trPr>
              <w:tc>
                <w:tcPr>
                  <w:tcW w:w="180" w:type="dxa"/>
                  <w:tcBorders>
                    <w:left w:val="single" w:sz="15" w:space="0" w:color="000000"/>
                  </w:tcBorders>
                </w:tcPr>
                <w:p w14:paraId="67FFE049" w14:textId="77777777" w:rsidR="00352D83" w:rsidRPr="00F629EF" w:rsidRDefault="00352D83">
                  <w:pPr>
                    <w:pStyle w:val="EmptyCellLayoutStyle"/>
                    <w:spacing w:after="0" w:line="240" w:lineRule="auto"/>
                    <w:rPr>
                      <w:rFonts w:ascii="Arial" w:hAnsi="Arial" w:cs="Arial"/>
                      <w:sz w:val="20"/>
                    </w:rPr>
                  </w:pPr>
                </w:p>
              </w:tc>
              <w:tc>
                <w:tcPr>
                  <w:tcW w:w="1080" w:type="dxa"/>
                </w:tcPr>
                <w:p w14:paraId="5E4C3D8A" w14:textId="77777777" w:rsidR="00352D83" w:rsidRPr="00F629EF" w:rsidRDefault="00352D83">
                  <w:pPr>
                    <w:pStyle w:val="EmptyCellLayoutStyle"/>
                    <w:spacing w:after="0" w:line="240" w:lineRule="auto"/>
                    <w:rPr>
                      <w:rFonts w:ascii="Arial" w:hAnsi="Arial" w:cs="Arial"/>
                      <w:sz w:val="20"/>
                    </w:rPr>
                  </w:pPr>
                </w:p>
              </w:tc>
              <w:tc>
                <w:tcPr>
                  <w:tcW w:w="1980" w:type="dxa"/>
                </w:tcPr>
                <w:p w14:paraId="2DE1BBFD" w14:textId="77777777" w:rsidR="00352D83" w:rsidRPr="00F629EF" w:rsidRDefault="00352D83">
                  <w:pPr>
                    <w:pStyle w:val="EmptyCellLayoutStyle"/>
                    <w:spacing w:after="0" w:line="240" w:lineRule="auto"/>
                    <w:rPr>
                      <w:rFonts w:ascii="Arial" w:hAnsi="Arial" w:cs="Arial"/>
                      <w:sz w:val="20"/>
                    </w:rPr>
                  </w:pPr>
                </w:p>
              </w:tc>
              <w:tc>
                <w:tcPr>
                  <w:tcW w:w="359" w:type="dxa"/>
                </w:tcPr>
                <w:p w14:paraId="47F59F1E" w14:textId="77777777" w:rsidR="00352D83" w:rsidRPr="00F629EF" w:rsidRDefault="00352D83">
                  <w:pPr>
                    <w:pStyle w:val="EmptyCellLayoutStyle"/>
                    <w:spacing w:after="0" w:line="240" w:lineRule="auto"/>
                    <w:rPr>
                      <w:rFonts w:ascii="Arial" w:hAnsi="Arial" w:cs="Arial"/>
                      <w:sz w:val="20"/>
                    </w:rPr>
                  </w:pPr>
                </w:p>
              </w:tc>
              <w:tc>
                <w:tcPr>
                  <w:tcW w:w="7200" w:type="dxa"/>
                </w:tcPr>
                <w:p w14:paraId="34E6234E" w14:textId="77777777" w:rsidR="00352D83" w:rsidRPr="00F629EF" w:rsidRDefault="00352D83">
                  <w:pPr>
                    <w:pStyle w:val="EmptyCellLayoutStyle"/>
                    <w:spacing w:after="0" w:line="240" w:lineRule="auto"/>
                    <w:rPr>
                      <w:rFonts w:ascii="Arial" w:hAnsi="Arial" w:cs="Arial"/>
                      <w:sz w:val="20"/>
                    </w:rPr>
                  </w:pPr>
                </w:p>
              </w:tc>
              <w:tc>
                <w:tcPr>
                  <w:tcW w:w="180" w:type="dxa"/>
                </w:tcPr>
                <w:p w14:paraId="7BE54644"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25C5A43A" w14:textId="77777777" w:rsidR="00352D83" w:rsidRPr="00F629EF" w:rsidRDefault="00352D83">
                  <w:pPr>
                    <w:pStyle w:val="EmptyCellLayoutStyle"/>
                    <w:spacing w:after="0" w:line="240" w:lineRule="auto"/>
                    <w:rPr>
                      <w:rFonts w:ascii="Arial" w:hAnsi="Arial" w:cs="Arial"/>
                      <w:sz w:val="20"/>
                    </w:rPr>
                  </w:pPr>
                </w:p>
              </w:tc>
            </w:tr>
            <w:tr w:rsidR="00C1168B" w:rsidRPr="00F629EF" w14:paraId="46306499" w14:textId="77777777" w:rsidTr="00C1168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352D83" w:rsidRPr="00F629EF" w14:paraId="171DA850" w14:textId="77777777">
                    <w:trPr>
                      <w:trHeight w:val="212"/>
                    </w:trPr>
                    <w:tc>
                      <w:tcPr>
                        <w:tcW w:w="11160" w:type="dxa"/>
                        <w:tcBorders>
                          <w:top w:val="nil"/>
                          <w:left w:val="nil"/>
                          <w:bottom w:val="nil"/>
                          <w:right w:val="nil"/>
                        </w:tcBorders>
                        <w:tcMar>
                          <w:top w:w="39" w:type="dxa"/>
                          <w:left w:w="39" w:type="dxa"/>
                          <w:bottom w:w="39" w:type="dxa"/>
                          <w:right w:w="39" w:type="dxa"/>
                        </w:tcMar>
                      </w:tcPr>
                      <w:p w14:paraId="10F4B703" w14:textId="77777777" w:rsidR="00352D83" w:rsidRPr="00F629EF" w:rsidRDefault="00C1168B">
                        <w:pPr>
                          <w:spacing w:after="0" w:line="240" w:lineRule="auto"/>
                          <w:rPr>
                            <w:rFonts w:ascii="Arial" w:hAnsi="Arial" w:cs="Arial"/>
                          </w:rPr>
                        </w:pPr>
                        <w:r w:rsidRPr="00F629EF">
                          <w:rPr>
                            <w:rFonts w:ascii="Arial" w:eastAsia="Arial" w:hAnsi="Arial" w:cs="Arial"/>
                            <w:color w:val="000000"/>
                          </w:rPr>
                          <w:t>None</w:t>
                        </w:r>
                      </w:p>
                    </w:tc>
                  </w:tr>
                </w:tbl>
                <w:p w14:paraId="67CEBDB5" w14:textId="77777777" w:rsidR="00352D83" w:rsidRPr="00F629EF" w:rsidRDefault="00352D83">
                  <w:pPr>
                    <w:spacing w:after="0" w:line="240" w:lineRule="auto"/>
                    <w:rPr>
                      <w:rFonts w:ascii="Arial" w:hAnsi="Arial" w:cs="Arial"/>
                    </w:rPr>
                  </w:pPr>
                </w:p>
              </w:tc>
            </w:tr>
            <w:tr w:rsidR="00352D83" w:rsidRPr="00F629EF" w14:paraId="40ACB9A1" w14:textId="77777777">
              <w:trPr>
                <w:trHeight w:val="69"/>
              </w:trPr>
              <w:tc>
                <w:tcPr>
                  <w:tcW w:w="180" w:type="dxa"/>
                  <w:tcBorders>
                    <w:left w:val="single" w:sz="15" w:space="0" w:color="000000"/>
                  </w:tcBorders>
                </w:tcPr>
                <w:p w14:paraId="49902E4D" w14:textId="77777777" w:rsidR="00352D83" w:rsidRPr="00F629EF" w:rsidRDefault="00352D83">
                  <w:pPr>
                    <w:pStyle w:val="EmptyCellLayoutStyle"/>
                    <w:spacing w:after="0" w:line="240" w:lineRule="auto"/>
                    <w:rPr>
                      <w:rFonts w:ascii="Arial" w:hAnsi="Arial" w:cs="Arial"/>
                      <w:sz w:val="20"/>
                    </w:rPr>
                  </w:pPr>
                </w:p>
              </w:tc>
              <w:tc>
                <w:tcPr>
                  <w:tcW w:w="1080" w:type="dxa"/>
                </w:tcPr>
                <w:p w14:paraId="3B4D2F51" w14:textId="77777777" w:rsidR="00352D83" w:rsidRPr="00F629EF" w:rsidRDefault="00352D83">
                  <w:pPr>
                    <w:pStyle w:val="EmptyCellLayoutStyle"/>
                    <w:spacing w:after="0" w:line="240" w:lineRule="auto"/>
                    <w:rPr>
                      <w:rFonts w:ascii="Arial" w:hAnsi="Arial" w:cs="Arial"/>
                      <w:sz w:val="20"/>
                    </w:rPr>
                  </w:pPr>
                </w:p>
              </w:tc>
              <w:tc>
                <w:tcPr>
                  <w:tcW w:w="1980" w:type="dxa"/>
                </w:tcPr>
                <w:p w14:paraId="1B1D0D1F" w14:textId="77777777" w:rsidR="00352D83" w:rsidRPr="00F629EF" w:rsidRDefault="00352D83">
                  <w:pPr>
                    <w:pStyle w:val="EmptyCellLayoutStyle"/>
                    <w:spacing w:after="0" w:line="240" w:lineRule="auto"/>
                    <w:rPr>
                      <w:rFonts w:ascii="Arial" w:hAnsi="Arial" w:cs="Arial"/>
                      <w:sz w:val="20"/>
                    </w:rPr>
                  </w:pPr>
                </w:p>
              </w:tc>
              <w:tc>
                <w:tcPr>
                  <w:tcW w:w="359" w:type="dxa"/>
                </w:tcPr>
                <w:p w14:paraId="448D17CF" w14:textId="77777777" w:rsidR="00352D83" w:rsidRPr="00F629EF" w:rsidRDefault="00352D83">
                  <w:pPr>
                    <w:pStyle w:val="EmptyCellLayoutStyle"/>
                    <w:spacing w:after="0" w:line="240" w:lineRule="auto"/>
                    <w:rPr>
                      <w:rFonts w:ascii="Arial" w:hAnsi="Arial" w:cs="Arial"/>
                      <w:sz w:val="20"/>
                    </w:rPr>
                  </w:pPr>
                </w:p>
              </w:tc>
              <w:tc>
                <w:tcPr>
                  <w:tcW w:w="7200" w:type="dxa"/>
                </w:tcPr>
                <w:p w14:paraId="73D726DB" w14:textId="77777777" w:rsidR="00352D83" w:rsidRPr="00F629EF" w:rsidRDefault="00352D83">
                  <w:pPr>
                    <w:pStyle w:val="EmptyCellLayoutStyle"/>
                    <w:spacing w:after="0" w:line="240" w:lineRule="auto"/>
                    <w:rPr>
                      <w:rFonts w:ascii="Arial" w:hAnsi="Arial" w:cs="Arial"/>
                      <w:sz w:val="20"/>
                    </w:rPr>
                  </w:pPr>
                </w:p>
              </w:tc>
              <w:tc>
                <w:tcPr>
                  <w:tcW w:w="180" w:type="dxa"/>
                </w:tcPr>
                <w:p w14:paraId="1FFA846A"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68B69CDD" w14:textId="77777777" w:rsidR="00352D83" w:rsidRPr="00F629EF" w:rsidRDefault="00352D83">
                  <w:pPr>
                    <w:pStyle w:val="EmptyCellLayoutStyle"/>
                    <w:spacing w:after="0" w:line="240" w:lineRule="auto"/>
                    <w:rPr>
                      <w:rFonts w:ascii="Arial" w:hAnsi="Arial" w:cs="Arial"/>
                      <w:sz w:val="20"/>
                    </w:rPr>
                  </w:pPr>
                </w:p>
              </w:tc>
            </w:tr>
            <w:tr w:rsidR="00C1168B" w:rsidRPr="00F629EF" w14:paraId="1D0CC2D6" w14:textId="77777777" w:rsidTr="00C1168B">
              <w:trPr>
                <w:trHeight w:val="359"/>
              </w:trPr>
              <w:tc>
                <w:tcPr>
                  <w:tcW w:w="180" w:type="dxa"/>
                  <w:tcBorders>
                    <w:left w:val="single" w:sz="15" w:space="0" w:color="000000"/>
                  </w:tcBorders>
                </w:tcPr>
                <w:p w14:paraId="3D5A2C2E" w14:textId="77777777" w:rsidR="00352D83" w:rsidRPr="00F629EF" w:rsidRDefault="00352D83">
                  <w:pPr>
                    <w:pStyle w:val="EmptyCellLayoutStyle"/>
                    <w:spacing w:after="0" w:line="240" w:lineRule="auto"/>
                    <w:rPr>
                      <w:rFonts w:ascii="Arial" w:hAnsi="Arial" w:cs="Arial"/>
                      <w:sz w:val="20"/>
                    </w:rPr>
                  </w:pPr>
                </w:p>
              </w:tc>
              <w:tc>
                <w:tcPr>
                  <w:tcW w:w="1080" w:type="dxa"/>
                  <w:gridSpan w:val="4"/>
                </w:tcPr>
                <w:tbl>
                  <w:tblPr>
                    <w:tblW w:w="0" w:type="auto"/>
                    <w:tblCellMar>
                      <w:left w:w="0" w:type="dxa"/>
                      <w:right w:w="0" w:type="dxa"/>
                    </w:tblCellMar>
                    <w:tblLook w:val="0000" w:firstRow="0" w:lastRow="0" w:firstColumn="0" w:lastColumn="0" w:noHBand="0" w:noVBand="0"/>
                  </w:tblPr>
                  <w:tblGrid>
                    <w:gridCol w:w="10294"/>
                  </w:tblGrid>
                  <w:tr w:rsidR="00352D83" w:rsidRPr="00F629EF" w14:paraId="72B35A6B" w14:textId="77777777">
                    <w:trPr>
                      <w:trHeight w:val="282"/>
                    </w:trPr>
                    <w:tc>
                      <w:tcPr>
                        <w:tcW w:w="10620" w:type="dxa"/>
                        <w:tcBorders>
                          <w:top w:val="nil"/>
                          <w:left w:val="nil"/>
                          <w:bottom w:val="nil"/>
                          <w:right w:val="nil"/>
                        </w:tcBorders>
                        <w:tcMar>
                          <w:top w:w="39" w:type="dxa"/>
                          <w:left w:w="39" w:type="dxa"/>
                          <w:bottom w:w="39" w:type="dxa"/>
                          <w:right w:w="39" w:type="dxa"/>
                        </w:tcMar>
                      </w:tcPr>
                      <w:p w14:paraId="475DC09E" w14:textId="77777777" w:rsidR="00352D83" w:rsidRPr="00F629EF" w:rsidRDefault="00C1168B">
                        <w:pPr>
                          <w:spacing w:after="0" w:line="240" w:lineRule="auto"/>
                          <w:rPr>
                            <w:rFonts w:ascii="Arial" w:hAnsi="Arial" w:cs="Arial"/>
                          </w:rPr>
                        </w:pPr>
                        <w:r w:rsidRPr="00F629EF">
                          <w:rPr>
                            <w:rFonts w:ascii="Arial" w:eastAsia="Arial" w:hAnsi="Arial" w:cs="Arial"/>
                            <w:b/>
                            <w:i/>
                            <w:color w:val="000000"/>
                          </w:rPr>
                          <w:t>NOTE: Civil Service approval does not constitute agreement with or acceptance of the desired qualifications of this position.</w:t>
                        </w:r>
                      </w:p>
                    </w:tc>
                  </w:tr>
                </w:tbl>
                <w:p w14:paraId="65A09FB9" w14:textId="77777777" w:rsidR="00352D83" w:rsidRPr="00F629EF" w:rsidRDefault="00352D83">
                  <w:pPr>
                    <w:spacing w:after="0" w:line="240" w:lineRule="auto"/>
                    <w:rPr>
                      <w:rFonts w:ascii="Arial" w:hAnsi="Arial" w:cs="Arial"/>
                    </w:rPr>
                  </w:pPr>
                </w:p>
              </w:tc>
              <w:tc>
                <w:tcPr>
                  <w:tcW w:w="180" w:type="dxa"/>
                </w:tcPr>
                <w:p w14:paraId="0AF73CF0"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49E97A7C" w14:textId="77777777" w:rsidR="00352D83" w:rsidRPr="00F629EF" w:rsidRDefault="00352D83">
                  <w:pPr>
                    <w:pStyle w:val="EmptyCellLayoutStyle"/>
                    <w:spacing w:after="0" w:line="240" w:lineRule="auto"/>
                    <w:rPr>
                      <w:rFonts w:ascii="Arial" w:hAnsi="Arial" w:cs="Arial"/>
                      <w:sz w:val="20"/>
                    </w:rPr>
                  </w:pPr>
                </w:p>
              </w:tc>
            </w:tr>
            <w:tr w:rsidR="00352D83" w:rsidRPr="00F629EF" w14:paraId="7B29F213" w14:textId="77777777">
              <w:trPr>
                <w:trHeight w:val="128"/>
              </w:trPr>
              <w:tc>
                <w:tcPr>
                  <w:tcW w:w="180" w:type="dxa"/>
                  <w:tcBorders>
                    <w:left w:val="single" w:sz="15" w:space="0" w:color="000000"/>
                    <w:bottom w:val="single" w:sz="15" w:space="0" w:color="000000"/>
                  </w:tcBorders>
                </w:tcPr>
                <w:p w14:paraId="0D9B52C7" w14:textId="77777777" w:rsidR="00352D83" w:rsidRPr="00F629EF" w:rsidRDefault="00352D83">
                  <w:pPr>
                    <w:pStyle w:val="EmptyCellLayoutStyle"/>
                    <w:spacing w:after="0" w:line="240" w:lineRule="auto"/>
                    <w:rPr>
                      <w:rFonts w:ascii="Arial" w:hAnsi="Arial" w:cs="Arial"/>
                      <w:sz w:val="20"/>
                    </w:rPr>
                  </w:pPr>
                </w:p>
              </w:tc>
              <w:tc>
                <w:tcPr>
                  <w:tcW w:w="1080" w:type="dxa"/>
                  <w:tcBorders>
                    <w:bottom w:val="single" w:sz="15" w:space="0" w:color="000000"/>
                  </w:tcBorders>
                </w:tcPr>
                <w:p w14:paraId="1AC35744" w14:textId="77777777" w:rsidR="00352D83" w:rsidRPr="00F629EF" w:rsidRDefault="00352D83">
                  <w:pPr>
                    <w:pStyle w:val="EmptyCellLayoutStyle"/>
                    <w:spacing w:after="0" w:line="240" w:lineRule="auto"/>
                    <w:rPr>
                      <w:rFonts w:ascii="Arial" w:hAnsi="Arial" w:cs="Arial"/>
                      <w:sz w:val="20"/>
                    </w:rPr>
                  </w:pPr>
                </w:p>
              </w:tc>
              <w:tc>
                <w:tcPr>
                  <w:tcW w:w="1980" w:type="dxa"/>
                  <w:tcBorders>
                    <w:bottom w:val="single" w:sz="15" w:space="0" w:color="000000"/>
                  </w:tcBorders>
                </w:tcPr>
                <w:p w14:paraId="52F77D4E" w14:textId="77777777" w:rsidR="00352D83" w:rsidRPr="00F629EF" w:rsidRDefault="00352D83">
                  <w:pPr>
                    <w:pStyle w:val="EmptyCellLayoutStyle"/>
                    <w:spacing w:after="0" w:line="240" w:lineRule="auto"/>
                    <w:rPr>
                      <w:rFonts w:ascii="Arial" w:hAnsi="Arial" w:cs="Arial"/>
                      <w:sz w:val="20"/>
                    </w:rPr>
                  </w:pPr>
                </w:p>
              </w:tc>
              <w:tc>
                <w:tcPr>
                  <w:tcW w:w="359" w:type="dxa"/>
                  <w:tcBorders>
                    <w:bottom w:val="single" w:sz="15" w:space="0" w:color="000000"/>
                  </w:tcBorders>
                </w:tcPr>
                <w:p w14:paraId="7B8EFC9D" w14:textId="77777777" w:rsidR="00352D83" w:rsidRPr="00F629EF" w:rsidRDefault="00352D83">
                  <w:pPr>
                    <w:pStyle w:val="EmptyCellLayoutStyle"/>
                    <w:spacing w:after="0" w:line="240" w:lineRule="auto"/>
                    <w:rPr>
                      <w:rFonts w:ascii="Arial" w:hAnsi="Arial" w:cs="Arial"/>
                      <w:sz w:val="20"/>
                    </w:rPr>
                  </w:pPr>
                </w:p>
              </w:tc>
              <w:tc>
                <w:tcPr>
                  <w:tcW w:w="7200" w:type="dxa"/>
                  <w:tcBorders>
                    <w:bottom w:val="single" w:sz="15" w:space="0" w:color="000000"/>
                  </w:tcBorders>
                </w:tcPr>
                <w:p w14:paraId="377E06BA"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tcBorders>
                </w:tcPr>
                <w:p w14:paraId="78D4D26D"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7999D08" w14:textId="77777777" w:rsidR="00352D83" w:rsidRPr="00F629EF" w:rsidRDefault="00352D83">
                  <w:pPr>
                    <w:pStyle w:val="EmptyCellLayoutStyle"/>
                    <w:spacing w:after="0" w:line="240" w:lineRule="auto"/>
                    <w:rPr>
                      <w:rFonts w:ascii="Arial" w:hAnsi="Arial" w:cs="Arial"/>
                      <w:sz w:val="20"/>
                    </w:rPr>
                  </w:pPr>
                </w:p>
              </w:tc>
            </w:tr>
          </w:tbl>
          <w:p w14:paraId="1338CF9F" w14:textId="77777777" w:rsidR="00352D83" w:rsidRPr="00F629EF" w:rsidRDefault="00352D83">
            <w:pPr>
              <w:spacing w:after="0" w:line="240" w:lineRule="auto"/>
              <w:rPr>
                <w:rFonts w:ascii="Arial" w:hAnsi="Arial" w:cs="Arial"/>
              </w:rPr>
            </w:pPr>
          </w:p>
        </w:tc>
        <w:tc>
          <w:tcPr>
            <w:tcW w:w="179" w:type="dxa"/>
          </w:tcPr>
          <w:p w14:paraId="0581BF09" w14:textId="77777777" w:rsidR="00352D83" w:rsidRPr="00F629EF" w:rsidRDefault="00352D83">
            <w:pPr>
              <w:pStyle w:val="EmptyCellLayoutStyle"/>
              <w:spacing w:after="0" w:line="240" w:lineRule="auto"/>
              <w:rPr>
                <w:rFonts w:ascii="Arial" w:hAnsi="Arial" w:cs="Arial"/>
                <w:sz w:val="20"/>
              </w:rPr>
            </w:pPr>
          </w:p>
        </w:tc>
      </w:tr>
      <w:tr w:rsidR="00352D83" w:rsidRPr="00F629EF" w14:paraId="6CA7D04D" w14:textId="77777777">
        <w:trPr>
          <w:trHeight w:val="148"/>
        </w:trPr>
        <w:tc>
          <w:tcPr>
            <w:tcW w:w="179" w:type="dxa"/>
          </w:tcPr>
          <w:p w14:paraId="254C48C6" w14:textId="77777777" w:rsidR="00352D83" w:rsidRPr="00F629EF" w:rsidRDefault="00352D83">
            <w:pPr>
              <w:pStyle w:val="EmptyCellLayoutStyle"/>
              <w:spacing w:after="0" w:line="240" w:lineRule="auto"/>
              <w:rPr>
                <w:rFonts w:ascii="Arial" w:hAnsi="Arial" w:cs="Arial"/>
                <w:sz w:val="20"/>
              </w:rPr>
            </w:pPr>
          </w:p>
        </w:tc>
        <w:tc>
          <w:tcPr>
            <w:tcW w:w="0" w:type="dxa"/>
          </w:tcPr>
          <w:p w14:paraId="7A9093C4" w14:textId="77777777" w:rsidR="00352D83" w:rsidRPr="00F629EF" w:rsidRDefault="00352D83">
            <w:pPr>
              <w:pStyle w:val="EmptyCellLayoutStyle"/>
              <w:spacing w:after="0" w:line="240" w:lineRule="auto"/>
              <w:rPr>
                <w:rFonts w:ascii="Arial" w:hAnsi="Arial" w:cs="Arial"/>
                <w:sz w:val="20"/>
              </w:rPr>
            </w:pPr>
          </w:p>
        </w:tc>
        <w:tc>
          <w:tcPr>
            <w:tcW w:w="0" w:type="dxa"/>
          </w:tcPr>
          <w:p w14:paraId="1781BD1E" w14:textId="77777777" w:rsidR="00352D83" w:rsidRPr="00F629EF" w:rsidRDefault="00352D83">
            <w:pPr>
              <w:pStyle w:val="EmptyCellLayoutStyle"/>
              <w:spacing w:after="0" w:line="240" w:lineRule="auto"/>
              <w:rPr>
                <w:rFonts w:ascii="Arial" w:hAnsi="Arial" w:cs="Arial"/>
                <w:sz w:val="20"/>
              </w:rPr>
            </w:pPr>
          </w:p>
        </w:tc>
        <w:tc>
          <w:tcPr>
            <w:tcW w:w="0" w:type="dxa"/>
          </w:tcPr>
          <w:p w14:paraId="6740E590" w14:textId="77777777" w:rsidR="00352D83" w:rsidRPr="00F629EF" w:rsidRDefault="00352D83">
            <w:pPr>
              <w:pStyle w:val="EmptyCellLayoutStyle"/>
              <w:spacing w:after="0" w:line="240" w:lineRule="auto"/>
              <w:rPr>
                <w:rFonts w:ascii="Arial" w:hAnsi="Arial" w:cs="Arial"/>
                <w:sz w:val="20"/>
              </w:rPr>
            </w:pPr>
          </w:p>
        </w:tc>
        <w:tc>
          <w:tcPr>
            <w:tcW w:w="0" w:type="dxa"/>
          </w:tcPr>
          <w:p w14:paraId="3FB3B1F5" w14:textId="77777777" w:rsidR="00352D83" w:rsidRPr="00F629EF" w:rsidRDefault="00352D83">
            <w:pPr>
              <w:pStyle w:val="EmptyCellLayoutStyle"/>
              <w:spacing w:after="0" w:line="240" w:lineRule="auto"/>
              <w:rPr>
                <w:rFonts w:ascii="Arial" w:hAnsi="Arial" w:cs="Arial"/>
                <w:sz w:val="20"/>
              </w:rPr>
            </w:pPr>
          </w:p>
        </w:tc>
        <w:tc>
          <w:tcPr>
            <w:tcW w:w="0" w:type="dxa"/>
          </w:tcPr>
          <w:p w14:paraId="6BBEEC60" w14:textId="77777777" w:rsidR="00352D83" w:rsidRPr="00F629EF" w:rsidRDefault="00352D83">
            <w:pPr>
              <w:pStyle w:val="EmptyCellLayoutStyle"/>
              <w:spacing w:after="0" w:line="240" w:lineRule="auto"/>
              <w:rPr>
                <w:rFonts w:ascii="Arial" w:hAnsi="Arial" w:cs="Arial"/>
                <w:sz w:val="20"/>
              </w:rPr>
            </w:pPr>
          </w:p>
        </w:tc>
        <w:tc>
          <w:tcPr>
            <w:tcW w:w="0" w:type="dxa"/>
          </w:tcPr>
          <w:p w14:paraId="167F200E" w14:textId="77777777" w:rsidR="00352D83" w:rsidRPr="00F629EF" w:rsidRDefault="00352D83">
            <w:pPr>
              <w:pStyle w:val="EmptyCellLayoutStyle"/>
              <w:spacing w:after="0" w:line="240" w:lineRule="auto"/>
              <w:rPr>
                <w:rFonts w:ascii="Arial" w:hAnsi="Arial" w:cs="Arial"/>
                <w:sz w:val="20"/>
              </w:rPr>
            </w:pPr>
          </w:p>
        </w:tc>
        <w:tc>
          <w:tcPr>
            <w:tcW w:w="2505" w:type="dxa"/>
          </w:tcPr>
          <w:p w14:paraId="25FD7242" w14:textId="77777777" w:rsidR="00352D83" w:rsidRPr="00F629EF" w:rsidRDefault="00352D83">
            <w:pPr>
              <w:pStyle w:val="EmptyCellLayoutStyle"/>
              <w:spacing w:after="0" w:line="240" w:lineRule="auto"/>
              <w:rPr>
                <w:rFonts w:ascii="Arial" w:hAnsi="Arial" w:cs="Arial"/>
                <w:sz w:val="20"/>
              </w:rPr>
            </w:pPr>
          </w:p>
        </w:tc>
        <w:tc>
          <w:tcPr>
            <w:tcW w:w="6120" w:type="dxa"/>
          </w:tcPr>
          <w:p w14:paraId="07151829" w14:textId="77777777" w:rsidR="00352D83" w:rsidRPr="00F629EF" w:rsidRDefault="00352D83">
            <w:pPr>
              <w:pStyle w:val="EmptyCellLayoutStyle"/>
              <w:spacing w:after="0" w:line="240" w:lineRule="auto"/>
              <w:rPr>
                <w:rFonts w:ascii="Arial" w:hAnsi="Arial" w:cs="Arial"/>
                <w:sz w:val="20"/>
              </w:rPr>
            </w:pPr>
          </w:p>
        </w:tc>
        <w:tc>
          <w:tcPr>
            <w:tcW w:w="2534" w:type="dxa"/>
          </w:tcPr>
          <w:p w14:paraId="4F4C89A0" w14:textId="77777777" w:rsidR="00352D83" w:rsidRPr="00F629EF" w:rsidRDefault="00352D83">
            <w:pPr>
              <w:pStyle w:val="EmptyCellLayoutStyle"/>
              <w:spacing w:after="0" w:line="240" w:lineRule="auto"/>
              <w:rPr>
                <w:rFonts w:ascii="Arial" w:hAnsi="Arial" w:cs="Arial"/>
                <w:sz w:val="20"/>
              </w:rPr>
            </w:pPr>
          </w:p>
        </w:tc>
        <w:tc>
          <w:tcPr>
            <w:tcW w:w="179" w:type="dxa"/>
          </w:tcPr>
          <w:p w14:paraId="4648A9D3" w14:textId="77777777" w:rsidR="00352D83" w:rsidRPr="00F629EF" w:rsidRDefault="00352D83">
            <w:pPr>
              <w:pStyle w:val="EmptyCellLayoutStyle"/>
              <w:spacing w:after="0" w:line="240" w:lineRule="auto"/>
              <w:rPr>
                <w:rFonts w:ascii="Arial" w:hAnsi="Arial" w:cs="Arial"/>
                <w:sz w:val="20"/>
              </w:rPr>
            </w:pPr>
          </w:p>
        </w:tc>
      </w:tr>
      <w:tr w:rsidR="00C1168B" w:rsidRPr="00F629EF" w14:paraId="10EB314A" w14:textId="77777777" w:rsidTr="00C1168B">
        <w:tc>
          <w:tcPr>
            <w:tcW w:w="179" w:type="dxa"/>
          </w:tcPr>
          <w:p w14:paraId="7CEF1334" w14:textId="77777777" w:rsidR="00352D83" w:rsidRPr="00F629EF" w:rsidRDefault="00352D83">
            <w:pPr>
              <w:pStyle w:val="EmptyCellLayoutStyle"/>
              <w:spacing w:after="0" w:line="240" w:lineRule="auto"/>
              <w:rPr>
                <w:rFonts w:ascii="Arial" w:hAnsi="Arial" w:cs="Arial"/>
                <w:sz w:val="20"/>
              </w:rPr>
            </w:pPr>
          </w:p>
        </w:tc>
        <w:tc>
          <w:tcPr>
            <w:tcW w:w="0" w:type="dxa"/>
          </w:tcPr>
          <w:p w14:paraId="7AC0AE32" w14:textId="77777777" w:rsidR="00352D83" w:rsidRPr="00F629EF" w:rsidRDefault="00352D83">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352D83" w:rsidRPr="00F629EF" w14:paraId="0B2FB27D" w14:textId="77777777">
              <w:trPr>
                <w:trHeight w:val="180"/>
              </w:trPr>
              <w:tc>
                <w:tcPr>
                  <w:tcW w:w="180" w:type="dxa"/>
                  <w:tcBorders>
                    <w:top w:val="single" w:sz="15" w:space="0" w:color="000000"/>
                    <w:left w:val="single" w:sz="15" w:space="0" w:color="000000"/>
                  </w:tcBorders>
                </w:tcPr>
                <w:p w14:paraId="4CE79B31" w14:textId="77777777" w:rsidR="00352D83" w:rsidRPr="00F629EF" w:rsidRDefault="00352D83">
                  <w:pPr>
                    <w:pStyle w:val="EmptyCellLayoutStyle"/>
                    <w:spacing w:after="0" w:line="240" w:lineRule="auto"/>
                    <w:rPr>
                      <w:rFonts w:ascii="Arial" w:hAnsi="Arial" w:cs="Arial"/>
                      <w:sz w:val="20"/>
                    </w:rPr>
                  </w:pPr>
                </w:p>
              </w:tc>
              <w:tc>
                <w:tcPr>
                  <w:tcW w:w="5220" w:type="dxa"/>
                  <w:tcBorders>
                    <w:top w:val="single" w:sz="15" w:space="0" w:color="000000"/>
                  </w:tcBorders>
                </w:tcPr>
                <w:p w14:paraId="6C397759" w14:textId="77777777" w:rsidR="00352D83" w:rsidRPr="00F629EF" w:rsidRDefault="00352D83">
                  <w:pPr>
                    <w:pStyle w:val="EmptyCellLayoutStyle"/>
                    <w:spacing w:after="0" w:line="240" w:lineRule="auto"/>
                    <w:rPr>
                      <w:rFonts w:ascii="Arial" w:hAnsi="Arial" w:cs="Arial"/>
                      <w:sz w:val="20"/>
                    </w:rPr>
                  </w:pPr>
                </w:p>
              </w:tc>
              <w:tc>
                <w:tcPr>
                  <w:tcW w:w="359" w:type="dxa"/>
                  <w:tcBorders>
                    <w:top w:val="single" w:sz="15" w:space="0" w:color="000000"/>
                  </w:tcBorders>
                </w:tcPr>
                <w:p w14:paraId="73A47549" w14:textId="77777777" w:rsidR="00352D83" w:rsidRPr="00F629EF" w:rsidRDefault="00352D83">
                  <w:pPr>
                    <w:pStyle w:val="EmptyCellLayoutStyle"/>
                    <w:spacing w:after="0" w:line="240" w:lineRule="auto"/>
                    <w:rPr>
                      <w:rFonts w:ascii="Arial" w:hAnsi="Arial" w:cs="Arial"/>
                      <w:sz w:val="20"/>
                    </w:rPr>
                  </w:pPr>
                </w:p>
              </w:tc>
              <w:tc>
                <w:tcPr>
                  <w:tcW w:w="5220" w:type="dxa"/>
                  <w:tcBorders>
                    <w:top w:val="single" w:sz="15" w:space="0" w:color="000000"/>
                  </w:tcBorders>
                </w:tcPr>
                <w:p w14:paraId="0734575A" w14:textId="77777777" w:rsidR="00352D83" w:rsidRPr="00F629EF" w:rsidRDefault="00352D83">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7E07C579" w14:textId="77777777" w:rsidR="00352D83" w:rsidRPr="00F629EF" w:rsidRDefault="00352D83">
                  <w:pPr>
                    <w:pStyle w:val="EmptyCellLayoutStyle"/>
                    <w:spacing w:after="0" w:line="240" w:lineRule="auto"/>
                    <w:rPr>
                      <w:rFonts w:ascii="Arial" w:hAnsi="Arial" w:cs="Arial"/>
                      <w:sz w:val="20"/>
                    </w:rPr>
                  </w:pPr>
                </w:p>
              </w:tc>
            </w:tr>
            <w:tr w:rsidR="00C1168B" w:rsidRPr="00F629EF" w14:paraId="37F50631" w14:textId="77777777" w:rsidTr="00C1168B">
              <w:trPr>
                <w:trHeight w:val="540"/>
              </w:trPr>
              <w:tc>
                <w:tcPr>
                  <w:tcW w:w="180" w:type="dxa"/>
                  <w:tcBorders>
                    <w:left w:val="single" w:sz="15" w:space="0" w:color="000000"/>
                  </w:tcBorders>
                </w:tcPr>
                <w:p w14:paraId="3FDF1EE1" w14:textId="77777777" w:rsidR="00352D83" w:rsidRPr="00F629EF" w:rsidRDefault="00352D83">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352D83" w:rsidRPr="00F629EF" w14:paraId="27BCC55C" w14:textId="77777777">
                    <w:trPr>
                      <w:trHeight w:val="462"/>
                    </w:trPr>
                    <w:tc>
                      <w:tcPr>
                        <w:tcW w:w="10800" w:type="dxa"/>
                        <w:tcBorders>
                          <w:top w:val="nil"/>
                          <w:left w:val="nil"/>
                          <w:bottom w:val="nil"/>
                          <w:right w:val="nil"/>
                        </w:tcBorders>
                        <w:tcMar>
                          <w:top w:w="39" w:type="dxa"/>
                          <w:left w:w="39" w:type="dxa"/>
                          <w:bottom w:w="39" w:type="dxa"/>
                          <w:right w:w="39" w:type="dxa"/>
                        </w:tcMar>
                      </w:tcPr>
                      <w:p w14:paraId="6DB083CA" w14:textId="77777777" w:rsidR="00352D83" w:rsidRPr="00F629EF" w:rsidRDefault="00C1168B">
                        <w:pPr>
                          <w:spacing w:after="0" w:line="240" w:lineRule="auto"/>
                          <w:rPr>
                            <w:rFonts w:ascii="Arial" w:hAnsi="Arial" w:cs="Arial"/>
                          </w:rPr>
                        </w:pPr>
                        <w:r w:rsidRPr="00F629EF">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0FEC2055"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788C430B" w14:textId="77777777" w:rsidR="00352D83" w:rsidRPr="00F629EF" w:rsidRDefault="00352D83">
                  <w:pPr>
                    <w:pStyle w:val="EmptyCellLayoutStyle"/>
                    <w:spacing w:after="0" w:line="240" w:lineRule="auto"/>
                    <w:rPr>
                      <w:rFonts w:ascii="Arial" w:hAnsi="Arial" w:cs="Arial"/>
                      <w:sz w:val="20"/>
                    </w:rPr>
                  </w:pPr>
                </w:p>
              </w:tc>
            </w:tr>
            <w:tr w:rsidR="00352D83" w:rsidRPr="00F629EF" w14:paraId="2BAC12F8" w14:textId="77777777">
              <w:trPr>
                <w:trHeight w:val="290"/>
              </w:trPr>
              <w:tc>
                <w:tcPr>
                  <w:tcW w:w="180" w:type="dxa"/>
                  <w:tcBorders>
                    <w:left w:val="single" w:sz="15" w:space="0" w:color="000000"/>
                  </w:tcBorders>
                </w:tcPr>
                <w:p w14:paraId="4DFB4FC1"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352D83" w:rsidRPr="00F629EF" w14:paraId="62DB07D1" w14:textId="77777777">
                    <w:trPr>
                      <w:trHeight w:val="212"/>
                    </w:trPr>
                    <w:tc>
                      <w:tcPr>
                        <w:tcW w:w="5220" w:type="dxa"/>
                        <w:tcBorders>
                          <w:top w:val="nil"/>
                          <w:left w:val="nil"/>
                          <w:bottom w:val="nil"/>
                          <w:right w:val="nil"/>
                        </w:tcBorders>
                        <w:tcMar>
                          <w:top w:w="39" w:type="dxa"/>
                          <w:left w:w="39" w:type="dxa"/>
                          <w:bottom w:w="39" w:type="dxa"/>
                          <w:right w:w="39" w:type="dxa"/>
                        </w:tcMar>
                      </w:tcPr>
                      <w:p w14:paraId="3D2F83AB" w14:textId="77777777" w:rsidR="00352D83" w:rsidRPr="00F629EF" w:rsidRDefault="00352D83">
                        <w:pPr>
                          <w:spacing w:after="0" w:line="240" w:lineRule="auto"/>
                          <w:rPr>
                            <w:rFonts w:ascii="Arial" w:hAnsi="Arial" w:cs="Arial"/>
                          </w:rPr>
                        </w:pPr>
                      </w:p>
                    </w:tc>
                  </w:tr>
                </w:tbl>
                <w:p w14:paraId="07C7CED2" w14:textId="77777777" w:rsidR="00352D83" w:rsidRPr="00F629EF" w:rsidRDefault="00352D83">
                  <w:pPr>
                    <w:spacing w:after="0" w:line="240" w:lineRule="auto"/>
                    <w:rPr>
                      <w:rFonts w:ascii="Arial" w:hAnsi="Arial" w:cs="Arial"/>
                    </w:rPr>
                  </w:pPr>
                </w:p>
              </w:tc>
              <w:tc>
                <w:tcPr>
                  <w:tcW w:w="359" w:type="dxa"/>
                </w:tcPr>
                <w:p w14:paraId="1756055D"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352D83" w:rsidRPr="00F629EF" w14:paraId="7A197E83" w14:textId="77777777">
                    <w:trPr>
                      <w:trHeight w:val="212"/>
                    </w:trPr>
                    <w:tc>
                      <w:tcPr>
                        <w:tcW w:w="5220" w:type="dxa"/>
                        <w:tcBorders>
                          <w:top w:val="nil"/>
                          <w:left w:val="nil"/>
                          <w:bottom w:val="nil"/>
                          <w:right w:val="nil"/>
                        </w:tcBorders>
                        <w:tcMar>
                          <w:top w:w="39" w:type="dxa"/>
                          <w:left w:w="39" w:type="dxa"/>
                          <w:bottom w:w="39" w:type="dxa"/>
                          <w:right w:w="39" w:type="dxa"/>
                        </w:tcMar>
                      </w:tcPr>
                      <w:p w14:paraId="5A1887AB" w14:textId="77777777" w:rsidR="00352D83" w:rsidRPr="00F629EF" w:rsidRDefault="00352D83">
                        <w:pPr>
                          <w:spacing w:after="0" w:line="240" w:lineRule="auto"/>
                          <w:rPr>
                            <w:rFonts w:ascii="Arial" w:hAnsi="Arial" w:cs="Arial"/>
                          </w:rPr>
                        </w:pPr>
                      </w:p>
                    </w:tc>
                  </w:tr>
                </w:tbl>
                <w:p w14:paraId="3F176E29"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00E9FD6E" w14:textId="77777777" w:rsidR="00352D83" w:rsidRPr="00F629EF" w:rsidRDefault="00352D83">
                  <w:pPr>
                    <w:pStyle w:val="EmptyCellLayoutStyle"/>
                    <w:spacing w:after="0" w:line="240" w:lineRule="auto"/>
                    <w:rPr>
                      <w:rFonts w:ascii="Arial" w:hAnsi="Arial" w:cs="Arial"/>
                      <w:sz w:val="20"/>
                    </w:rPr>
                  </w:pPr>
                </w:p>
              </w:tc>
            </w:tr>
            <w:tr w:rsidR="00352D83" w:rsidRPr="00F629EF" w14:paraId="1632C30D" w14:textId="77777777">
              <w:trPr>
                <w:trHeight w:val="34"/>
              </w:trPr>
              <w:tc>
                <w:tcPr>
                  <w:tcW w:w="180" w:type="dxa"/>
                  <w:tcBorders>
                    <w:left w:val="single" w:sz="15" w:space="0" w:color="000000"/>
                  </w:tcBorders>
                </w:tcPr>
                <w:p w14:paraId="03607BCE" w14:textId="77777777" w:rsidR="00352D83" w:rsidRPr="00F629EF" w:rsidRDefault="00352D83">
                  <w:pPr>
                    <w:pStyle w:val="EmptyCellLayoutStyle"/>
                    <w:spacing w:after="0" w:line="240" w:lineRule="auto"/>
                    <w:rPr>
                      <w:rFonts w:ascii="Arial" w:hAnsi="Arial" w:cs="Arial"/>
                      <w:sz w:val="20"/>
                    </w:rPr>
                  </w:pPr>
                </w:p>
              </w:tc>
              <w:tc>
                <w:tcPr>
                  <w:tcW w:w="5220" w:type="dxa"/>
                </w:tcPr>
                <w:p w14:paraId="277A464C" w14:textId="77777777" w:rsidR="00352D83" w:rsidRPr="00F629EF" w:rsidRDefault="00352D83">
                  <w:pPr>
                    <w:pStyle w:val="EmptyCellLayoutStyle"/>
                    <w:spacing w:after="0" w:line="240" w:lineRule="auto"/>
                    <w:rPr>
                      <w:rFonts w:ascii="Arial" w:hAnsi="Arial" w:cs="Arial"/>
                      <w:sz w:val="20"/>
                    </w:rPr>
                  </w:pPr>
                </w:p>
              </w:tc>
              <w:tc>
                <w:tcPr>
                  <w:tcW w:w="359" w:type="dxa"/>
                </w:tcPr>
                <w:p w14:paraId="18E79323" w14:textId="77777777" w:rsidR="00352D83" w:rsidRPr="00F629EF" w:rsidRDefault="00352D83">
                  <w:pPr>
                    <w:pStyle w:val="EmptyCellLayoutStyle"/>
                    <w:spacing w:after="0" w:line="240" w:lineRule="auto"/>
                    <w:rPr>
                      <w:rFonts w:ascii="Arial" w:hAnsi="Arial" w:cs="Arial"/>
                      <w:sz w:val="20"/>
                    </w:rPr>
                  </w:pPr>
                </w:p>
              </w:tc>
              <w:tc>
                <w:tcPr>
                  <w:tcW w:w="5220" w:type="dxa"/>
                </w:tcPr>
                <w:p w14:paraId="0704666B"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4ED9D7A5" w14:textId="77777777" w:rsidR="00352D83" w:rsidRPr="00F629EF" w:rsidRDefault="00352D83">
                  <w:pPr>
                    <w:pStyle w:val="EmptyCellLayoutStyle"/>
                    <w:spacing w:after="0" w:line="240" w:lineRule="auto"/>
                    <w:rPr>
                      <w:rFonts w:ascii="Arial" w:hAnsi="Arial" w:cs="Arial"/>
                      <w:sz w:val="20"/>
                    </w:rPr>
                  </w:pPr>
                </w:p>
              </w:tc>
            </w:tr>
            <w:tr w:rsidR="00352D83" w:rsidRPr="00F629EF" w14:paraId="3E8AB525" w14:textId="77777777">
              <w:trPr>
                <w:trHeight w:val="360"/>
              </w:trPr>
              <w:tc>
                <w:tcPr>
                  <w:tcW w:w="180" w:type="dxa"/>
                  <w:tcBorders>
                    <w:left w:val="single" w:sz="15" w:space="0" w:color="000000"/>
                  </w:tcBorders>
                </w:tcPr>
                <w:p w14:paraId="34718D4F"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352D83" w:rsidRPr="00F629EF" w14:paraId="518E6F6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346E366" w14:textId="77777777" w:rsidR="00352D83" w:rsidRPr="00F629EF" w:rsidRDefault="00C1168B">
                        <w:pPr>
                          <w:spacing w:after="0" w:line="240" w:lineRule="auto"/>
                          <w:jc w:val="center"/>
                          <w:rPr>
                            <w:rFonts w:ascii="Arial" w:hAnsi="Arial" w:cs="Arial"/>
                          </w:rPr>
                        </w:pPr>
                        <w:r w:rsidRPr="00F629EF">
                          <w:rPr>
                            <w:rFonts w:ascii="Arial" w:eastAsia="Arial" w:hAnsi="Arial" w:cs="Arial"/>
                            <w:b/>
                            <w:color w:val="000000"/>
                          </w:rPr>
                          <w:t>Supervisor</w:t>
                        </w:r>
                      </w:p>
                    </w:tc>
                  </w:tr>
                </w:tbl>
                <w:p w14:paraId="6054E131" w14:textId="77777777" w:rsidR="00352D83" w:rsidRPr="00F629EF" w:rsidRDefault="00352D83">
                  <w:pPr>
                    <w:spacing w:after="0" w:line="240" w:lineRule="auto"/>
                    <w:rPr>
                      <w:rFonts w:ascii="Arial" w:hAnsi="Arial" w:cs="Arial"/>
                    </w:rPr>
                  </w:pPr>
                </w:p>
              </w:tc>
              <w:tc>
                <w:tcPr>
                  <w:tcW w:w="359" w:type="dxa"/>
                </w:tcPr>
                <w:p w14:paraId="335001AC"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352D83" w:rsidRPr="00F629EF" w14:paraId="4CFF0FD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F5CFA67" w14:textId="77777777" w:rsidR="00352D83" w:rsidRPr="00F629EF" w:rsidRDefault="00C1168B">
                        <w:pPr>
                          <w:spacing w:after="0" w:line="240" w:lineRule="auto"/>
                          <w:jc w:val="center"/>
                          <w:rPr>
                            <w:rFonts w:ascii="Arial" w:hAnsi="Arial" w:cs="Arial"/>
                          </w:rPr>
                        </w:pPr>
                        <w:r w:rsidRPr="00F629EF">
                          <w:rPr>
                            <w:rFonts w:ascii="Arial" w:eastAsia="Arial" w:hAnsi="Arial" w:cs="Arial"/>
                            <w:b/>
                            <w:color w:val="000000"/>
                          </w:rPr>
                          <w:t>Date</w:t>
                        </w:r>
                      </w:p>
                    </w:tc>
                  </w:tr>
                </w:tbl>
                <w:p w14:paraId="7010984E"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47AFCE50" w14:textId="77777777" w:rsidR="00352D83" w:rsidRPr="00F629EF" w:rsidRDefault="00352D83">
                  <w:pPr>
                    <w:pStyle w:val="EmptyCellLayoutStyle"/>
                    <w:spacing w:after="0" w:line="240" w:lineRule="auto"/>
                    <w:rPr>
                      <w:rFonts w:ascii="Arial" w:hAnsi="Arial" w:cs="Arial"/>
                      <w:sz w:val="20"/>
                    </w:rPr>
                  </w:pPr>
                </w:p>
              </w:tc>
            </w:tr>
            <w:tr w:rsidR="00352D83" w:rsidRPr="00F629EF" w14:paraId="3EC72BCB" w14:textId="77777777">
              <w:trPr>
                <w:trHeight w:val="214"/>
              </w:trPr>
              <w:tc>
                <w:tcPr>
                  <w:tcW w:w="180" w:type="dxa"/>
                  <w:tcBorders>
                    <w:left w:val="single" w:sz="15" w:space="0" w:color="000000"/>
                    <w:bottom w:val="single" w:sz="15" w:space="0" w:color="000000"/>
                  </w:tcBorders>
                </w:tcPr>
                <w:p w14:paraId="6A541D5D" w14:textId="77777777" w:rsidR="00352D83" w:rsidRPr="00F629EF" w:rsidRDefault="00352D83">
                  <w:pPr>
                    <w:pStyle w:val="EmptyCellLayoutStyle"/>
                    <w:spacing w:after="0" w:line="240" w:lineRule="auto"/>
                    <w:rPr>
                      <w:rFonts w:ascii="Arial" w:hAnsi="Arial" w:cs="Arial"/>
                      <w:sz w:val="20"/>
                    </w:rPr>
                  </w:pPr>
                </w:p>
              </w:tc>
              <w:tc>
                <w:tcPr>
                  <w:tcW w:w="5220" w:type="dxa"/>
                  <w:tcBorders>
                    <w:bottom w:val="single" w:sz="15" w:space="0" w:color="000000"/>
                  </w:tcBorders>
                </w:tcPr>
                <w:p w14:paraId="37F75938" w14:textId="77777777" w:rsidR="00352D83" w:rsidRPr="00F629EF" w:rsidRDefault="00352D83">
                  <w:pPr>
                    <w:pStyle w:val="EmptyCellLayoutStyle"/>
                    <w:spacing w:after="0" w:line="240" w:lineRule="auto"/>
                    <w:rPr>
                      <w:rFonts w:ascii="Arial" w:hAnsi="Arial" w:cs="Arial"/>
                      <w:sz w:val="20"/>
                    </w:rPr>
                  </w:pPr>
                </w:p>
              </w:tc>
              <w:tc>
                <w:tcPr>
                  <w:tcW w:w="359" w:type="dxa"/>
                  <w:tcBorders>
                    <w:bottom w:val="single" w:sz="15" w:space="0" w:color="000000"/>
                  </w:tcBorders>
                </w:tcPr>
                <w:p w14:paraId="27268A6B" w14:textId="77777777" w:rsidR="00352D83" w:rsidRPr="00F629EF" w:rsidRDefault="00352D83">
                  <w:pPr>
                    <w:pStyle w:val="EmptyCellLayoutStyle"/>
                    <w:spacing w:after="0" w:line="240" w:lineRule="auto"/>
                    <w:rPr>
                      <w:rFonts w:ascii="Arial" w:hAnsi="Arial" w:cs="Arial"/>
                      <w:sz w:val="20"/>
                    </w:rPr>
                  </w:pPr>
                </w:p>
              </w:tc>
              <w:tc>
                <w:tcPr>
                  <w:tcW w:w="5220" w:type="dxa"/>
                  <w:tcBorders>
                    <w:bottom w:val="single" w:sz="15" w:space="0" w:color="000000"/>
                  </w:tcBorders>
                </w:tcPr>
                <w:p w14:paraId="0C98F2E1"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62AA6A91" w14:textId="77777777" w:rsidR="00352D83" w:rsidRPr="00F629EF" w:rsidRDefault="00352D83">
                  <w:pPr>
                    <w:pStyle w:val="EmptyCellLayoutStyle"/>
                    <w:spacing w:after="0" w:line="240" w:lineRule="auto"/>
                    <w:rPr>
                      <w:rFonts w:ascii="Arial" w:hAnsi="Arial" w:cs="Arial"/>
                      <w:sz w:val="20"/>
                    </w:rPr>
                  </w:pPr>
                </w:p>
              </w:tc>
            </w:tr>
          </w:tbl>
          <w:p w14:paraId="79E7F2E5" w14:textId="77777777" w:rsidR="00352D83" w:rsidRPr="00F629EF" w:rsidRDefault="00352D83">
            <w:pPr>
              <w:spacing w:after="0" w:line="240" w:lineRule="auto"/>
              <w:rPr>
                <w:rFonts w:ascii="Arial" w:hAnsi="Arial" w:cs="Arial"/>
              </w:rPr>
            </w:pPr>
          </w:p>
        </w:tc>
        <w:tc>
          <w:tcPr>
            <w:tcW w:w="179" w:type="dxa"/>
          </w:tcPr>
          <w:p w14:paraId="04E644D4" w14:textId="77777777" w:rsidR="00352D83" w:rsidRPr="00F629EF" w:rsidRDefault="00352D83">
            <w:pPr>
              <w:pStyle w:val="EmptyCellLayoutStyle"/>
              <w:spacing w:after="0" w:line="240" w:lineRule="auto"/>
              <w:rPr>
                <w:rFonts w:ascii="Arial" w:hAnsi="Arial" w:cs="Arial"/>
                <w:sz w:val="20"/>
              </w:rPr>
            </w:pPr>
          </w:p>
        </w:tc>
      </w:tr>
      <w:tr w:rsidR="00352D83" w:rsidRPr="00F629EF" w14:paraId="4EC8D6DD" w14:textId="77777777">
        <w:trPr>
          <w:trHeight w:val="99"/>
        </w:trPr>
        <w:tc>
          <w:tcPr>
            <w:tcW w:w="179" w:type="dxa"/>
          </w:tcPr>
          <w:p w14:paraId="29CEA72C" w14:textId="77777777" w:rsidR="00352D83" w:rsidRPr="00F629EF" w:rsidRDefault="00352D83">
            <w:pPr>
              <w:pStyle w:val="EmptyCellLayoutStyle"/>
              <w:spacing w:after="0" w:line="240" w:lineRule="auto"/>
              <w:rPr>
                <w:rFonts w:ascii="Arial" w:hAnsi="Arial" w:cs="Arial"/>
                <w:sz w:val="20"/>
              </w:rPr>
            </w:pPr>
          </w:p>
        </w:tc>
        <w:tc>
          <w:tcPr>
            <w:tcW w:w="0" w:type="dxa"/>
          </w:tcPr>
          <w:p w14:paraId="77EFFACE" w14:textId="77777777" w:rsidR="00352D83" w:rsidRPr="00F629EF" w:rsidRDefault="00352D83">
            <w:pPr>
              <w:pStyle w:val="EmptyCellLayoutStyle"/>
              <w:spacing w:after="0" w:line="240" w:lineRule="auto"/>
              <w:rPr>
                <w:rFonts w:ascii="Arial" w:hAnsi="Arial" w:cs="Arial"/>
                <w:sz w:val="20"/>
              </w:rPr>
            </w:pPr>
          </w:p>
        </w:tc>
        <w:tc>
          <w:tcPr>
            <w:tcW w:w="0" w:type="dxa"/>
          </w:tcPr>
          <w:p w14:paraId="4C75970A" w14:textId="77777777" w:rsidR="00352D83" w:rsidRPr="00F629EF" w:rsidRDefault="00352D83">
            <w:pPr>
              <w:pStyle w:val="EmptyCellLayoutStyle"/>
              <w:spacing w:after="0" w:line="240" w:lineRule="auto"/>
              <w:rPr>
                <w:rFonts w:ascii="Arial" w:hAnsi="Arial" w:cs="Arial"/>
                <w:sz w:val="20"/>
              </w:rPr>
            </w:pPr>
          </w:p>
        </w:tc>
        <w:tc>
          <w:tcPr>
            <w:tcW w:w="0" w:type="dxa"/>
          </w:tcPr>
          <w:p w14:paraId="56302B2E" w14:textId="77777777" w:rsidR="00352D83" w:rsidRPr="00F629EF" w:rsidRDefault="00352D83">
            <w:pPr>
              <w:pStyle w:val="EmptyCellLayoutStyle"/>
              <w:spacing w:after="0" w:line="240" w:lineRule="auto"/>
              <w:rPr>
                <w:rFonts w:ascii="Arial" w:hAnsi="Arial" w:cs="Arial"/>
                <w:sz w:val="20"/>
              </w:rPr>
            </w:pPr>
          </w:p>
        </w:tc>
        <w:tc>
          <w:tcPr>
            <w:tcW w:w="0" w:type="dxa"/>
          </w:tcPr>
          <w:p w14:paraId="10F567AB" w14:textId="77777777" w:rsidR="00352D83" w:rsidRPr="00F629EF" w:rsidRDefault="00352D83">
            <w:pPr>
              <w:pStyle w:val="EmptyCellLayoutStyle"/>
              <w:spacing w:after="0" w:line="240" w:lineRule="auto"/>
              <w:rPr>
                <w:rFonts w:ascii="Arial" w:hAnsi="Arial" w:cs="Arial"/>
                <w:sz w:val="20"/>
              </w:rPr>
            </w:pPr>
          </w:p>
        </w:tc>
        <w:tc>
          <w:tcPr>
            <w:tcW w:w="0" w:type="dxa"/>
          </w:tcPr>
          <w:p w14:paraId="3196CA70" w14:textId="77777777" w:rsidR="00352D83" w:rsidRPr="00F629EF" w:rsidRDefault="00352D83">
            <w:pPr>
              <w:pStyle w:val="EmptyCellLayoutStyle"/>
              <w:spacing w:after="0" w:line="240" w:lineRule="auto"/>
              <w:rPr>
                <w:rFonts w:ascii="Arial" w:hAnsi="Arial" w:cs="Arial"/>
                <w:sz w:val="20"/>
              </w:rPr>
            </w:pPr>
          </w:p>
        </w:tc>
        <w:tc>
          <w:tcPr>
            <w:tcW w:w="0" w:type="dxa"/>
          </w:tcPr>
          <w:p w14:paraId="00E0F0D3" w14:textId="77777777" w:rsidR="00352D83" w:rsidRPr="00F629EF" w:rsidRDefault="00352D83">
            <w:pPr>
              <w:pStyle w:val="EmptyCellLayoutStyle"/>
              <w:spacing w:after="0" w:line="240" w:lineRule="auto"/>
              <w:rPr>
                <w:rFonts w:ascii="Arial" w:hAnsi="Arial" w:cs="Arial"/>
                <w:sz w:val="20"/>
              </w:rPr>
            </w:pPr>
          </w:p>
        </w:tc>
        <w:tc>
          <w:tcPr>
            <w:tcW w:w="2505" w:type="dxa"/>
          </w:tcPr>
          <w:p w14:paraId="508382BA" w14:textId="77777777" w:rsidR="00352D83" w:rsidRPr="00F629EF" w:rsidRDefault="00352D83">
            <w:pPr>
              <w:pStyle w:val="EmptyCellLayoutStyle"/>
              <w:spacing w:after="0" w:line="240" w:lineRule="auto"/>
              <w:rPr>
                <w:rFonts w:ascii="Arial" w:hAnsi="Arial" w:cs="Arial"/>
                <w:sz w:val="20"/>
              </w:rPr>
            </w:pPr>
          </w:p>
        </w:tc>
        <w:tc>
          <w:tcPr>
            <w:tcW w:w="6120" w:type="dxa"/>
          </w:tcPr>
          <w:p w14:paraId="603AFCA0" w14:textId="77777777" w:rsidR="00352D83" w:rsidRPr="00F629EF" w:rsidRDefault="00352D83">
            <w:pPr>
              <w:pStyle w:val="EmptyCellLayoutStyle"/>
              <w:spacing w:after="0" w:line="240" w:lineRule="auto"/>
              <w:rPr>
                <w:rFonts w:ascii="Arial" w:hAnsi="Arial" w:cs="Arial"/>
                <w:sz w:val="20"/>
              </w:rPr>
            </w:pPr>
          </w:p>
        </w:tc>
        <w:tc>
          <w:tcPr>
            <w:tcW w:w="2534" w:type="dxa"/>
          </w:tcPr>
          <w:p w14:paraId="51FA705F" w14:textId="77777777" w:rsidR="00352D83" w:rsidRPr="00F629EF" w:rsidRDefault="00352D83">
            <w:pPr>
              <w:pStyle w:val="EmptyCellLayoutStyle"/>
              <w:spacing w:after="0" w:line="240" w:lineRule="auto"/>
              <w:rPr>
                <w:rFonts w:ascii="Arial" w:hAnsi="Arial" w:cs="Arial"/>
                <w:sz w:val="20"/>
              </w:rPr>
            </w:pPr>
          </w:p>
        </w:tc>
        <w:tc>
          <w:tcPr>
            <w:tcW w:w="179" w:type="dxa"/>
          </w:tcPr>
          <w:p w14:paraId="0FB5DC15" w14:textId="77777777" w:rsidR="00352D83" w:rsidRPr="00F629EF" w:rsidRDefault="00352D83">
            <w:pPr>
              <w:pStyle w:val="EmptyCellLayoutStyle"/>
              <w:spacing w:after="0" w:line="240" w:lineRule="auto"/>
              <w:rPr>
                <w:rFonts w:ascii="Arial" w:hAnsi="Arial" w:cs="Arial"/>
                <w:sz w:val="20"/>
              </w:rPr>
            </w:pPr>
          </w:p>
        </w:tc>
      </w:tr>
      <w:tr w:rsidR="00352D83" w:rsidRPr="00F629EF" w14:paraId="25895079" w14:textId="77777777">
        <w:trPr>
          <w:trHeight w:val="360"/>
        </w:trPr>
        <w:tc>
          <w:tcPr>
            <w:tcW w:w="179" w:type="dxa"/>
          </w:tcPr>
          <w:p w14:paraId="09E7AFD5" w14:textId="77777777" w:rsidR="00352D83" w:rsidRPr="00F629EF" w:rsidRDefault="00352D83">
            <w:pPr>
              <w:pStyle w:val="EmptyCellLayoutStyle"/>
              <w:spacing w:after="0" w:line="240" w:lineRule="auto"/>
              <w:rPr>
                <w:rFonts w:ascii="Arial" w:hAnsi="Arial" w:cs="Arial"/>
                <w:sz w:val="20"/>
              </w:rPr>
            </w:pPr>
          </w:p>
        </w:tc>
        <w:tc>
          <w:tcPr>
            <w:tcW w:w="0" w:type="dxa"/>
          </w:tcPr>
          <w:p w14:paraId="1851462A" w14:textId="77777777" w:rsidR="00352D83" w:rsidRPr="00F629EF" w:rsidRDefault="00352D83">
            <w:pPr>
              <w:pStyle w:val="EmptyCellLayoutStyle"/>
              <w:spacing w:after="0" w:line="240" w:lineRule="auto"/>
              <w:rPr>
                <w:rFonts w:ascii="Arial" w:hAnsi="Arial" w:cs="Arial"/>
                <w:sz w:val="20"/>
              </w:rPr>
            </w:pPr>
          </w:p>
        </w:tc>
        <w:tc>
          <w:tcPr>
            <w:tcW w:w="0" w:type="dxa"/>
          </w:tcPr>
          <w:p w14:paraId="00FD6D30" w14:textId="77777777" w:rsidR="00352D83" w:rsidRPr="00F629EF" w:rsidRDefault="00352D83">
            <w:pPr>
              <w:pStyle w:val="EmptyCellLayoutStyle"/>
              <w:spacing w:after="0" w:line="240" w:lineRule="auto"/>
              <w:rPr>
                <w:rFonts w:ascii="Arial" w:hAnsi="Arial" w:cs="Arial"/>
                <w:sz w:val="20"/>
              </w:rPr>
            </w:pPr>
          </w:p>
        </w:tc>
        <w:tc>
          <w:tcPr>
            <w:tcW w:w="0" w:type="dxa"/>
          </w:tcPr>
          <w:p w14:paraId="15527932" w14:textId="77777777" w:rsidR="00352D83" w:rsidRPr="00F629EF" w:rsidRDefault="00352D83">
            <w:pPr>
              <w:pStyle w:val="EmptyCellLayoutStyle"/>
              <w:spacing w:after="0" w:line="240" w:lineRule="auto"/>
              <w:rPr>
                <w:rFonts w:ascii="Arial" w:hAnsi="Arial" w:cs="Arial"/>
                <w:sz w:val="20"/>
              </w:rPr>
            </w:pPr>
          </w:p>
        </w:tc>
        <w:tc>
          <w:tcPr>
            <w:tcW w:w="0" w:type="dxa"/>
          </w:tcPr>
          <w:p w14:paraId="180033D5" w14:textId="77777777" w:rsidR="00352D83" w:rsidRPr="00F629EF" w:rsidRDefault="00352D83">
            <w:pPr>
              <w:pStyle w:val="EmptyCellLayoutStyle"/>
              <w:spacing w:after="0" w:line="240" w:lineRule="auto"/>
              <w:rPr>
                <w:rFonts w:ascii="Arial" w:hAnsi="Arial" w:cs="Arial"/>
                <w:sz w:val="20"/>
              </w:rPr>
            </w:pPr>
          </w:p>
        </w:tc>
        <w:tc>
          <w:tcPr>
            <w:tcW w:w="0" w:type="dxa"/>
          </w:tcPr>
          <w:p w14:paraId="5AD127FD" w14:textId="77777777" w:rsidR="00352D83" w:rsidRPr="00F629EF" w:rsidRDefault="00352D83">
            <w:pPr>
              <w:pStyle w:val="EmptyCellLayoutStyle"/>
              <w:spacing w:after="0" w:line="240" w:lineRule="auto"/>
              <w:rPr>
                <w:rFonts w:ascii="Arial" w:hAnsi="Arial" w:cs="Arial"/>
                <w:sz w:val="20"/>
              </w:rPr>
            </w:pPr>
          </w:p>
        </w:tc>
        <w:tc>
          <w:tcPr>
            <w:tcW w:w="0" w:type="dxa"/>
          </w:tcPr>
          <w:p w14:paraId="24F8008C" w14:textId="77777777" w:rsidR="00352D83" w:rsidRPr="00F629EF" w:rsidRDefault="00352D83">
            <w:pPr>
              <w:pStyle w:val="EmptyCellLayoutStyle"/>
              <w:spacing w:after="0" w:line="240" w:lineRule="auto"/>
              <w:rPr>
                <w:rFonts w:ascii="Arial" w:hAnsi="Arial" w:cs="Arial"/>
                <w:sz w:val="20"/>
              </w:rPr>
            </w:pPr>
          </w:p>
        </w:tc>
        <w:tc>
          <w:tcPr>
            <w:tcW w:w="2505" w:type="dxa"/>
          </w:tcPr>
          <w:p w14:paraId="5939BEBE" w14:textId="77777777" w:rsidR="00352D83" w:rsidRPr="00F629EF" w:rsidRDefault="00352D83">
            <w:pPr>
              <w:pStyle w:val="EmptyCellLayoutStyle"/>
              <w:spacing w:after="0" w:line="240" w:lineRule="auto"/>
              <w:rPr>
                <w:rFonts w:ascii="Arial" w:hAnsi="Arial" w:cs="Arial"/>
                <w:sz w:val="20"/>
              </w:rPr>
            </w:pPr>
          </w:p>
        </w:tc>
        <w:tc>
          <w:tcPr>
            <w:tcW w:w="6120" w:type="dxa"/>
          </w:tcPr>
          <w:tbl>
            <w:tblPr>
              <w:tblW w:w="0" w:type="auto"/>
              <w:tblCellMar>
                <w:left w:w="0" w:type="dxa"/>
                <w:right w:w="0" w:type="dxa"/>
              </w:tblCellMar>
              <w:tblLook w:val="0000" w:firstRow="0" w:lastRow="0" w:firstColumn="0" w:lastColumn="0" w:noHBand="0" w:noVBand="0"/>
            </w:tblPr>
            <w:tblGrid>
              <w:gridCol w:w="6107"/>
            </w:tblGrid>
            <w:tr w:rsidR="00352D83" w:rsidRPr="00F629EF" w14:paraId="103A8275" w14:textId="77777777">
              <w:trPr>
                <w:trHeight w:val="282"/>
              </w:trPr>
              <w:tc>
                <w:tcPr>
                  <w:tcW w:w="6120" w:type="dxa"/>
                  <w:tcBorders>
                    <w:top w:val="nil"/>
                    <w:left w:val="nil"/>
                    <w:bottom w:val="nil"/>
                    <w:right w:val="nil"/>
                  </w:tcBorders>
                  <w:tcMar>
                    <w:top w:w="39" w:type="dxa"/>
                    <w:left w:w="39" w:type="dxa"/>
                    <w:bottom w:w="39" w:type="dxa"/>
                    <w:right w:w="39" w:type="dxa"/>
                  </w:tcMar>
                </w:tcPr>
                <w:p w14:paraId="17576E98" w14:textId="77777777" w:rsidR="00352D83" w:rsidRPr="00F629EF" w:rsidRDefault="00C1168B">
                  <w:pPr>
                    <w:spacing w:after="0" w:line="240" w:lineRule="auto"/>
                    <w:rPr>
                      <w:rFonts w:ascii="Arial" w:hAnsi="Arial" w:cs="Arial"/>
                    </w:rPr>
                  </w:pPr>
                  <w:r w:rsidRPr="00F629EF">
                    <w:rPr>
                      <w:rFonts w:ascii="Arial" w:eastAsia="Arial" w:hAnsi="Arial" w:cs="Arial"/>
                      <w:b/>
                      <w:color w:val="000000"/>
                      <w:u w:val="single"/>
                    </w:rPr>
                    <w:t>TO BE FILLED OUT BY APPOINTING AUTHORITY</w:t>
                  </w:r>
                </w:p>
              </w:tc>
            </w:tr>
          </w:tbl>
          <w:p w14:paraId="2FAB6FB0" w14:textId="77777777" w:rsidR="00352D83" w:rsidRPr="00F629EF" w:rsidRDefault="00352D83">
            <w:pPr>
              <w:spacing w:after="0" w:line="240" w:lineRule="auto"/>
              <w:rPr>
                <w:rFonts w:ascii="Arial" w:hAnsi="Arial" w:cs="Arial"/>
              </w:rPr>
            </w:pPr>
          </w:p>
        </w:tc>
        <w:tc>
          <w:tcPr>
            <w:tcW w:w="2534" w:type="dxa"/>
          </w:tcPr>
          <w:p w14:paraId="5EE87AB8" w14:textId="77777777" w:rsidR="00352D83" w:rsidRPr="00F629EF" w:rsidRDefault="00352D83">
            <w:pPr>
              <w:pStyle w:val="EmptyCellLayoutStyle"/>
              <w:spacing w:after="0" w:line="240" w:lineRule="auto"/>
              <w:rPr>
                <w:rFonts w:ascii="Arial" w:hAnsi="Arial" w:cs="Arial"/>
                <w:sz w:val="20"/>
              </w:rPr>
            </w:pPr>
          </w:p>
        </w:tc>
        <w:tc>
          <w:tcPr>
            <w:tcW w:w="179" w:type="dxa"/>
          </w:tcPr>
          <w:p w14:paraId="17B8BF23" w14:textId="77777777" w:rsidR="00352D83" w:rsidRPr="00F629EF" w:rsidRDefault="00352D83">
            <w:pPr>
              <w:pStyle w:val="EmptyCellLayoutStyle"/>
              <w:spacing w:after="0" w:line="240" w:lineRule="auto"/>
              <w:rPr>
                <w:rFonts w:ascii="Arial" w:hAnsi="Arial" w:cs="Arial"/>
                <w:sz w:val="20"/>
              </w:rPr>
            </w:pPr>
          </w:p>
        </w:tc>
      </w:tr>
      <w:tr w:rsidR="00352D83" w:rsidRPr="00F629EF" w14:paraId="4B286232" w14:textId="77777777">
        <w:trPr>
          <w:trHeight w:val="174"/>
        </w:trPr>
        <w:tc>
          <w:tcPr>
            <w:tcW w:w="179" w:type="dxa"/>
          </w:tcPr>
          <w:p w14:paraId="1FE0F29F" w14:textId="77777777" w:rsidR="00352D83" w:rsidRPr="00F629EF" w:rsidRDefault="00352D83">
            <w:pPr>
              <w:pStyle w:val="EmptyCellLayoutStyle"/>
              <w:spacing w:after="0" w:line="240" w:lineRule="auto"/>
              <w:rPr>
                <w:rFonts w:ascii="Arial" w:hAnsi="Arial" w:cs="Arial"/>
                <w:sz w:val="20"/>
              </w:rPr>
            </w:pPr>
          </w:p>
        </w:tc>
        <w:tc>
          <w:tcPr>
            <w:tcW w:w="0" w:type="dxa"/>
          </w:tcPr>
          <w:p w14:paraId="13C88E3D" w14:textId="77777777" w:rsidR="00352D83" w:rsidRPr="00F629EF" w:rsidRDefault="00352D83">
            <w:pPr>
              <w:pStyle w:val="EmptyCellLayoutStyle"/>
              <w:spacing w:after="0" w:line="240" w:lineRule="auto"/>
              <w:rPr>
                <w:rFonts w:ascii="Arial" w:hAnsi="Arial" w:cs="Arial"/>
                <w:sz w:val="20"/>
              </w:rPr>
            </w:pPr>
          </w:p>
        </w:tc>
        <w:tc>
          <w:tcPr>
            <w:tcW w:w="0" w:type="dxa"/>
          </w:tcPr>
          <w:p w14:paraId="100570C9" w14:textId="77777777" w:rsidR="00352D83" w:rsidRPr="00F629EF" w:rsidRDefault="00352D83">
            <w:pPr>
              <w:pStyle w:val="EmptyCellLayoutStyle"/>
              <w:spacing w:after="0" w:line="240" w:lineRule="auto"/>
              <w:rPr>
                <w:rFonts w:ascii="Arial" w:hAnsi="Arial" w:cs="Arial"/>
                <w:sz w:val="20"/>
              </w:rPr>
            </w:pPr>
          </w:p>
        </w:tc>
        <w:tc>
          <w:tcPr>
            <w:tcW w:w="0" w:type="dxa"/>
          </w:tcPr>
          <w:p w14:paraId="3BC49275" w14:textId="77777777" w:rsidR="00352D83" w:rsidRPr="00F629EF" w:rsidRDefault="00352D83">
            <w:pPr>
              <w:pStyle w:val="EmptyCellLayoutStyle"/>
              <w:spacing w:after="0" w:line="240" w:lineRule="auto"/>
              <w:rPr>
                <w:rFonts w:ascii="Arial" w:hAnsi="Arial" w:cs="Arial"/>
                <w:sz w:val="20"/>
              </w:rPr>
            </w:pPr>
          </w:p>
        </w:tc>
        <w:tc>
          <w:tcPr>
            <w:tcW w:w="0" w:type="dxa"/>
          </w:tcPr>
          <w:p w14:paraId="7F335842" w14:textId="77777777" w:rsidR="00352D83" w:rsidRPr="00F629EF" w:rsidRDefault="00352D83">
            <w:pPr>
              <w:pStyle w:val="EmptyCellLayoutStyle"/>
              <w:spacing w:after="0" w:line="240" w:lineRule="auto"/>
              <w:rPr>
                <w:rFonts w:ascii="Arial" w:hAnsi="Arial" w:cs="Arial"/>
                <w:sz w:val="20"/>
              </w:rPr>
            </w:pPr>
          </w:p>
        </w:tc>
        <w:tc>
          <w:tcPr>
            <w:tcW w:w="0" w:type="dxa"/>
          </w:tcPr>
          <w:p w14:paraId="6FCDE04C" w14:textId="77777777" w:rsidR="00352D83" w:rsidRPr="00F629EF" w:rsidRDefault="00352D83">
            <w:pPr>
              <w:pStyle w:val="EmptyCellLayoutStyle"/>
              <w:spacing w:after="0" w:line="240" w:lineRule="auto"/>
              <w:rPr>
                <w:rFonts w:ascii="Arial" w:hAnsi="Arial" w:cs="Arial"/>
                <w:sz w:val="20"/>
              </w:rPr>
            </w:pPr>
          </w:p>
        </w:tc>
        <w:tc>
          <w:tcPr>
            <w:tcW w:w="0" w:type="dxa"/>
          </w:tcPr>
          <w:p w14:paraId="4822BB6B" w14:textId="77777777" w:rsidR="00352D83" w:rsidRPr="00F629EF" w:rsidRDefault="00352D83">
            <w:pPr>
              <w:pStyle w:val="EmptyCellLayoutStyle"/>
              <w:spacing w:after="0" w:line="240" w:lineRule="auto"/>
              <w:rPr>
                <w:rFonts w:ascii="Arial" w:hAnsi="Arial" w:cs="Arial"/>
                <w:sz w:val="20"/>
              </w:rPr>
            </w:pPr>
          </w:p>
        </w:tc>
        <w:tc>
          <w:tcPr>
            <w:tcW w:w="2505" w:type="dxa"/>
          </w:tcPr>
          <w:p w14:paraId="777CE2CA" w14:textId="77777777" w:rsidR="00352D83" w:rsidRPr="00F629EF" w:rsidRDefault="00352D83">
            <w:pPr>
              <w:pStyle w:val="EmptyCellLayoutStyle"/>
              <w:spacing w:after="0" w:line="240" w:lineRule="auto"/>
              <w:rPr>
                <w:rFonts w:ascii="Arial" w:hAnsi="Arial" w:cs="Arial"/>
                <w:sz w:val="20"/>
              </w:rPr>
            </w:pPr>
          </w:p>
        </w:tc>
        <w:tc>
          <w:tcPr>
            <w:tcW w:w="6120" w:type="dxa"/>
          </w:tcPr>
          <w:p w14:paraId="0D15674E" w14:textId="77777777" w:rsidR="00352D83" w:rsidRPr="00F629EF" w:rsidRDefault="00352D83">
            <w:pPr>
              <w:pStyle w:val="EmptyCellLayoutStyle"/>
              <w:spacing w:after="0" w:line="240" w:lineRule="auto"/>
              <w:rPr>
                <w:rFonts w:ascii="Arial" w:hAnsi="Arial" w:cs="Arial"/>
                <w:sz w:val="20"/>
              </w:rPr>
            </w:pPr>
          </w:p>
        </w:tc>
        <w:tc>
          <w:tcPr>
            <w:tcW w:w="2534" w:type="dxa"/>
          </w:tcPr>
          <w:p w14:paraId="0928E1FF" w14:textId="77777777" w:rsidR="00352D83" w:rsidRPr="00F629EF" w:rsidRDefault="00352D83">
            <w:pPr>
              <w:pStyle w:val="EmptyCellLayoutStyle"/>
              <w:spacing w:after="0" w:line="240" w:lineRule="auto"/>
              <w:rPr>
                <w:rFonts w:ascii="Arial" w:hAnsi="Arial" w:cs="Arial"/>
                <w:sz w:val="20"/>
              </w:rPr>
            </w:pPr>
          </w:p>
        </w:tc>
        <w:tc>
          <w:tcPr>
            <w:tcW w:w="179" w:type="dxa"/>
          </w:tcPr>
          <w:p w14:paraId="0072B222" w14:textId="77777777" w:rsidR="00352D83" w:rsidRPr="00F629EF" w:rsidRDefault="00352D83">
            <w:pPr>
              <w:pStyle w:val="EmptyCellLayoutStyle"/>
              <w:spacing w:after="0" w:line="240" w:lineRule="auto"/>
              <w:rPr>
                <w:rFonts w:ascii="Arial" w:hAnsi="Arial" w:cs="Arial"/>
                <w:sz w:val="20"/>
              </w:rPr>
            </w:pPr>
          </w:p>
        </w:tc>
      </w:tr>
      <w:tr w:rsidR="00C1168B" w:rsidRPr="00F629EF" w14:paraId="3E57A110" w14:textId="77777777" w:rsidTr="00C1168B">
        <w:tc>
          <w:tcPr>
            <w:tcW w:w="179" w:type="dxa"/>
          </w:tcPr>
          <w:p w14:paraId="674BF992" w14:textId="77777777" w:rsidR="00352D83" w:rsidRPr="00F629EF" w:rsidRDefault="00352D83">
            <w:pPr>
              <w:pStyle w:val="EmptyCellLayoutStyle"/>
              <w:spacing w:after="0" w:line="240" w:lineRule="auto"/>
              <w:rPr>
                <w:rFonts w:ascii="Arial" w:hAnsi="Arial" w:cs="Arial"/>
                <w:sz w:val="20"/>
              </w:rPr>
            </w:pPr>
          </w:p>
        </w:tc>
        <w:tc>
          <w:tcPr>
            <w:tcW w:w="0" w:type="dxa"/>
          </w:tcPr>
          <w:p w14:paraId="68B2406F" w14:textId="77777777" w:rsidR="00352D83" w:rsidRPr="00F629EF" w:rsidRDefault="00352D83">
            <w:pPr>
              <w:pStyle w:val="EmptyCellLayoutStyle"/>
              <w:spacing w:after="0" w:line="240" w:lineRule="auto"/>
              <w:rPr>
                <w:rFonts w:ascii="Arial" w:hAnsi="Arial" w:cs="Arial"/>
                <w:sz w:val="20"/>
              </w:rPr>
            </w:pPr>
          </w:p>
        </w:tc>
        <w:tc>
          <w:tcPr>
            <w:tcW w:w="0" w:type="dxa"/>
          </w:tcPr>
          <w:p w14:paraId="195EDFD5" w14:textId="77777777" w:rsidR="00352D83" w:rsidRPr="00F629EF" w:rsidRDefault="00352D83">
            <w:pPr>
              <w:pStyle w:val="EmptyCellLayoutStyle"/>
              <w:spacing w:after="0" w:line="240" w:lineRule="auto"/>
              <w:rPr>
                <w:rFonts w:ascii="Arial" w:hAnsi="Arial" w:cs="Arial"/>
                <w:sz w:val="20"/>
              </w:rPr>
            </w:pPr>
          </w:p>
        </w:tc>
        <w:tc>
          <w:tcPr>
            <w:tcW w:w="0" w:type="dxa"/>
          </w:tcPr>
          <w:p w14:paraId="67BDAB5E" w14:textId="77777777" w:rsidR="00352D83" w:rsidRPr="00F629EF" w:rsidRDefault="00352D83">
            <w:pPr>
              <w:pStyle w:val="EmptyCellLayoutStyle"/>
              <w:spacing w:after="0" w:line="240" w:lineRule="auto"/>
              <w:rPr>
                <w:rFonts w:ascii="Arial" w:hAnsi="Arial" w:cs="Arial"/>
                <w:sz w:val="20"/>
              </w:rPr>
            </w:pPr>
          </w:p>
        </w:tc>
        <w:tc>
          <w:tcPr>
            <w:tcW w:w="0" w:type="dxa"/>
          </w:tcPr>
          <w:p w14:paraId="72642FCE" w14:textId="77777777" w:rsidR="00352D83" w:rsidRPr="00F629EF" w:rsidRDefault="00352D83">
            <w:pPr>
              <w:pStyle w:val="EmptyCellLayoutStyle"/>
              <w:spacing w:after="0" w:line="240" w:lineRule="auto"/>
              <w:rPr>
                <w:rFonts w:ascii="Arial" w:hAnsi="Arial" w:cs="Arial"/>
                <w:sz w:val="20"/>
              </w:rPr>
            </w:pPr>
          </w:p>
        </w:tc>
        <w:tc>
          <w:tcPr>
            <w:tcW w:w="0" w:type="dxa"/>
          </w:tcPr>
          <w:p w14:paraId="088AD8F1" w14:textId="77777777" w:rsidR="00352D83" w:rsidRPr="00F629EF" w:rsidRDefault="00352D83">
            <w:pPr>
              <w:pStyle w:val="EmptyCellLayoutStyle"/>
              <w:spacing w:after="0" w:line="240" w:lineRule="auto"/>
              <w:rPr>
                <w:rFonts w:ascii="Arial" w:hAnsi="Arial" w:cs="Arial"/>
                <w:sz w:val="20"/>
              </w:rPr>
            </w:pPr>
          </w:p>
        </w:tc>
        <w:tc>
          <w:tcPr>
            <w:tcW w:w="0" w:type="dxa"/>
          </w:tcPr>
          <w:p w14:paraId="51B146A1" w14:textId="77777777" w:rsidR="00352D83" w:rsidRPr="00F629EF" w:rsidRDefault="00352D83">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352D83" w:rsidRPr="00F629EF" w14:paraId="1EB7D29B" w14:textId="77777777">
              <w:trPr>
                <w:trHeight w:val="180"/>
              </w:trPr>
              <w:tc>
                <w:tcPr>
                  <w:tcW w:w="180" w:type="dxa"/>
                  <w:tcBorders>
                    <w:top w:val="single" w:sz="15" w:space="0" w:color="000000"/>
                    <w:left w:val="single" w:sz="15" w:space="0" w:color="000000"/>
                  </w:tcBorders>
                </w:tcPr>
                <w:p w14:paraId="18EF675B" w14:textId="77777777" w:rsidR="00352D83" w:rsidRPr="00F629EF" w:rsidRDefault="00352D83">
                  <w:pPr>
                    <w:pStyle w:val="EmptyCellLayoutStyle"/>
                    <w:spacing w:after="0" w:line="240" w:lineRule="auto"/>
                    <w:rPr>
                      <w:rFonts w:ascii="Arial" w:hAnsi="Arial" w:cs="Arial"/>
                      <w:sz w:val="20"/>
                    </w:rPr>
                  </w:pPr>
                </w:p>
              </w:tc>
              <w:tc>
                <w:tcPr>
                  <w:tcW w:w="10800" w:type="dxa"/>
                  <w:tcBorders>
                    <w:top w:val="single" w:sz="15" w:space="0" w:color="000000"/>
                  </w:tcBorders>
                </w:tcPr>
                <w:p w14:paraId="335CD1DF" w14:textId="77777777" w:rsidR="00352D83" w:rsidRPr="00F629EF" w:rsidRDefault="00352D83">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0AEC1A40" w14:textId="77777777" w:rsidR="00352D83" w:rsidRPr="00F629EF" w:rsidRDefault="00352D83">
                  <w:pPr>
                    <w:pStyle w:val="EmptyCellLayoutStyle"/>
                    <w:spacing w:after="0" w:line="240" w:lineRule="auto"/>
                    <w:rPr>
                      <w:rFonts w:ascii="Arial" w:hAnsi="Arial" w:cs="Arial"/>
                      <w:sz w:val="20"/>
                    </w:rPr>
                  </w:pPr>
                </w:p>
              </w:tc>
            </w:tr>
            <w:tr w:rsidR="00352D83" w:rsidRPr="00F629EF" w14:paraId="1D68C383" w14:textId="77777777">
              <w:trPr>
                <w:trHeight w:val="270"/>
              </w:trPr>
              <w:tc>
                <w:tcPr>
                  <w:tcW w:w="180" w:type="dxa"/>
                  <w:tcBorders>
                    <w:left w:val="single" w:sz="15" w:space="0" w:color="000000"/>
                  </w:tcBorders>
                </w:tcPr>
                <w:p w14:paraId="0D17577C" w14:textId="77777777" w:rsidR="00352D83" w:rsidRPr="00F629EF" w:rsidRDefault="00352D83">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352D83" w:rsidRPr="00F629EF" w14:paraId="038EB672" w14:textId="77777777">
                    <w:trPr>
                      <w:trHeight w:val="192"/>
                    </w:trPr>
                    <w:tc>
                      <w:tcPr>
                        <w:tcW w:w="10800" w:type="dxa"/>
                        <w:tcBorders>
                          <w:top w:val="nil"/>
                          <w:left w:val="nil"/>
                          <w:bottom w:val="nil"/>
                          <w:right w:val="nil"/>
                        </w:tcBorders>
                        <w:tcMar>
                          <w:top w:w="39" w:type="dxa"/>
                          <w:left w:w="39" w:type="dxa"/>
                          <w:bottom w:w="39" w:type="dxa"/>
                          <w:right w:w="39" w:type="dxa"/>
                        </w:tcMar>
                      </w:tcPr>
                      <w:p w14:paraId="5383D4FC" w14:textId="77777777" w:rsidR="00352D83" w:rsidRPr="00F629EF" w:rsidRDefault="00C1168B">
                        <w:pPr>
                          <w:spacing w:after="0" w:line="240" w:lineRule="auto"/>
                          <w:rPr>
                            <w:rFonts w:ascii="Arial" w:hAnsi="Arial" w:cs="Arial"/>
                          </w:rPr>
                        </w:pPr>
                        <w:r w:rsidRPr="00F629EF">
                          <w:rPr>
                            <w:rFonts w:ascii="Arial" w:eastAsia="Arial" w:hAnsi="Arial" w:cs="Arial"/>
                            <w:b/>
                            <w:color w:val="000000"/>
                          </w:rPr>
                          <w:t xml:space="preserve">Indicate any exceptions or additions to the statements of </w:t>
                        </w:r>
                        <w:proofErr w:type="gramStart"/>
                        <w:r w:rsidRPr="00F629EF">
                          <w:rPr>
                            <w:rFonts w:ascii="Arial" w:eastAsia="Arial" w:hAnsi="Arial" w:cs="Arial"/>
                            <w:b/>
                            <w:color w:val="000000"/>
                          </w:rPr>
                          <w:t>employee</w:t>
                        </w:r>
                        <w:proofErr w:type="gramEnd"/>
                        <w:r w:rsidRPr="00F629EF">
                          <w:rPr>
                            <w:rFonts w:ascii="Arial" w:eastAsia="Arial" w:hAnsi="Arial" w:cs="Arial"/>
                            <w:b/>
                            <w:color w:val="000000"/>
                          </w:rPr>
                          <w:t xml:space="preserve"> or supervisors.</w:t>
                        </w:r>
                      </w:p>
                    </w:tc>
                  </w:tr>
                </w:tbl>
                <w:p w14:paraId="14F9E04D"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511E95E1" w14:textId="77777777" w:rsidR="00352D83" w:rsidRPr="00F629EF" w:rsidRDefault="00352D83">
                  <w:pPr>
                    <w:pStyle w:val="EmptyCellLayoutStyle"/>
                    <w:spacing w:after="0" w:line="240" w:lineRule="auto"/>
                    <w:rPr>
                      <w:rFonts w:ascii="Arial" w:hAnsi="Arial" w:cs="Arial"/>
                      <w:sz w:val="20"/>
                    </w:rPr>
                  </w:pPr>
                </w:p>
              </w:tc>
            </w:tr>
            <w:tr w:rsidR="00352D83" w:rsidRPr="00F629EF" w14:paraId="1925C6EC" w14:textId="77777777">
              <w:trPr>
                <w:trHeight w:val="89"/>
              </w:trPr>
              <w:tc>
                <w:tcPr>
                  <w:tcW w:w="180" w:type="dxa"/>
                  <w:tcBorders>
                    <w:left w:val="single" w:sz="15" w:space="0" w:color="000000"/>
                  </w:tcBorders>
                </w:tcPr>
                <w:p w14:paraId="57214C35" w14:textId="77777777" w:rsidR="00352D83" w:rsidRPr="00F629EF" w:rsidRDefault="00352D83">
                  <w:pPr>
                    <w:pStyle w:val="EmptyCellLayoutStyle"/>
                    <w:spacing w:after="0" w:line="240" w:lineRule="auto"/>
                    <w:rPr>
                      <w:rFonts w:ascii="Arial" w:hAnsi="Arial" w:cs="Arial"/>
                      <w:sz w:val="20"/>
                    </w:rPr>
                  </w:pPr>
                </w:p>
              </w:tc>
              <w:tc>
                <w:tcPr>
                  <w:tcW w:w="10800" w:type="dxa"/>
                </w:tcPr>
                <w:p w14:paraId="3375825E"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3E172651" w14:textId="77777777" w:rsidR="00352D83" w:rsidRPr="00F629EF" w:rsidRDefault="00352D83">
                  <w:pPr>
                    <w:pStyle w:val="EmptyCellLayoutStyle"/>
                    <w:spacing w:after="0" w:line="240" w:lineRule="auto"/>
                    <w:rPr>
                      <w:rFonts w:ascii="Arial" w:hAnsi="Arial" w:cs="Arial"/>
                      <w:sz w:val="20"/>
                    </w:rPr>
                  </w:pPr>
                </w:p>
              </w:tc>
            </w:tr>
            <w:tr w:rsidR="00352D83" w:rsidRPr="00F629EF" w14:paraId="19D86CB6" w14:textId="77777777">
              <w:trPr>
                <w:trHeight w:val="290"/>
              </w:trPr>
              <w:tc>
                <w:tcPr>
                  <w:tcW w:w="180" w:type="dxa"/>
                  <w:tcBorders>
                    <w:left w:val="single" w:sz="15" w:space="0" w:color="000000"/>
                  </w:tcBorders>
                </w:tcPr>
                <w:p w14:paraId="594D08E0" w14:textId="77777777" w:rsidR="00352D83" w:rsidRPr="00F629EF" w:rsidRDefault="00352D83">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352D83" w:rsidRPr="00F629EF" w14:paraId="5479282B" w14:textId="77777777">
                    <w:trPr>
                      <w:trHeight w:val="212"/>
                    </w:trPr>
                    <w:tc>
                      <w:tcPr>
                        <w:tcW w:w="10800" w:type="dxa"/>
                        <w:tcBorders>
                          <w:top w:val="nil"/>
                          <w:left w:val="nil"/>
                          <w:bottom w:val="nil"/>
                          <w:right w:val="nil"/>
                        </w:tcBorders>
                        <w:tcMar>
                          <w:top w:w="39" w:type="dxa"/>
                          <w:left w:w="39" w:type="dxa"/>
                          <w:bottom w:w="39" w:type="dxa"/>
                          <w:right w:w="39" w:type="dxa"/>
                        </w:tcMar>
                      </w:tcPr>
                      <w:p w14:paraId="7B5A5B9A" w14:textId="77777777" w:rsidR="00352D83" w:rsidRPr="00F629EF" w:rsidRDefault="00C1168B">
                        <w:pPr>
                          <w:spacing w:after="0" w:line="240" w:lineRule="auto"/>
                          <w:rPr>
                            <w:rFonts w:ascii="Arial" w:hAnsi="Arial" w:cs="Arial"/>
                          </w:rPr>
                        </w:pPr>
                        <w:r w:rsidRPr="00F629EF">
                          <w:rPr>
                            <w:rFonts w:ascii="Arial" w:eastAsia="Arial" w:hAnsi="Arial" w:cs="Arial"/>
                            <w:color w:val="000000"/>
                          </w:rPr>
                          <w:t>N/A</w:t>
                        </w:r>
                      </w:p>
                    </w:tc>
                  </w:tr>
                </w:tbl>
                <w:p w14:paraId="4706D1F6"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6BB1AA20" w14:textId="77777777" w:rsidR="00352D83" w:rsidRPr="00F629EF" w:rsidRDefault="00352D83">
                  <w:pPr>
                    <w:pStyle w:val="EmptyCellLayoutStyle"/>
                    <w:spacing w:after="0" w:line="240" w:lineRule="auto"/>
                    <w:rPr>
                      <w:rFonts w:ascii="Arial" w:hAnsi="Arial" w:cs="Arial"/>
                      <w:sz w:val="20"/>
                    </w:rPr>
                  </w:pPr>
                </w:p>
              </w:tc>
            </w:tr>
            <w:tr w:rsidR="00352D83" w:rsidRPr="00F629EF" w14:paraId="7148DBE1" w14:textId="77777777">
              <w:trPr>
                <w:trHeight w:val="69"/>
              </w:trPr>
              <w:tc>
                <w:tcPr>
                  <w:tcW w:w="180" w:type="dxa"/>
                  <w:tcBorders>
                    <w:left w:val="single" w:sz="15" w:space="0" w:color="000000"/>
                    <w:bottom w:val="single" w:sz="15" w:space="0" w:color="000000"/>
                  </w:tcBorders>
                </w:tcPr>
                <w:p w14:paraId="1ECF48ED" w14:textId="77777777" w:rsidR="00352D83" w:rsidRPr="00F629EF" w:rsidRDefault="00352D83">
                  <w:pPr>
                    <w:pStyle w:val="EmptyCellLayoutStyle"/>
                    <w:spacing w:after="0" w:line="240" w:lineRule="auto"/>
                    <w:rPr>
                      <w:rFonts w:ascii="Arial" w:hAnsi="Arial" w:cs="Arial"/>
                      <w:sz w:val="20"/>
                    </w:rPr>
                  </w:pPr>
                </w:p>
              </w:tc>
              <w:tc>
                <w:tcPr>
                  <w:tcW w:w="10800" w:type="dxa"/>
                  <w:tcBorders>
                    <w:bottom w:val="single" w:sz="15" w:space="0" w:color="000000"/>
                  </w:tcBorders>
                </w:tcPr>
                <w:p w14:paraId="112D7887"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8759103" w14:textId="77777777" w:rsidR="00352D83" w:rsidRPr="00F629EF" w:rsidRDefault="00352D83">
                  <w:pPr>
                    <w:pStyle w:val="EmptyCellLayoutStyle"/>
                    <w:spacing w:after="0" w:line="240" w:lineRule="auto"/>
                    <w:rPr>
                      <w:rFonts w:ascii="Arial" w:hAnsi="Arial" w:cs="Arial"/>
                      <w:sz w:val="20"/>
                    </w:rPr>
                  </w:pPr>
                </w:p>
              </w:tc>
            </w:tr>
          </w:tbl>
          <w:p w14:paraId="132844FF" w14:textId="77777777" w:rsidR="00352D83" w:rsidRPr="00F629EF" w:rsidRDefault="00352D83">
            <w:pPr>
              <w:spacing w:after="0" w:line="240" w:lineRule="auto"/>
              <w:rPr>
                <w:rFonts w:ascii="Arial" w:hAnsi="Arial" w:cs="Arial"/>
              </w:rPr>
            </w:pPr>
          </w:p>
        </w:tc>
        <w:tc>
          <w:tcPr>
            <w:tcW w:w="179" w:type="dxa"/>
          </w:tcPr>
          <w:p w14:paraId="0A8C2AEE" w14:textId="77777777" w:rsidR="00352D83" w:rsidRPr="00F629EF" w:rsidRDefault="00352D83">
            <w:pPr>
              <w:pStyle w:val="EmptyCellLayoutStyle"/>
              <w:spacing w:after="0" w:line="240" w:lineRule="auto"/>
              <w:rPr>
                <w:rFonts w:ascii="Arial" w:hAnsi="Arial" w:cs="Arial"/>
                <w:sz w:val="20"/>
              </w:rPr>
            </w:pPr>
          </w:p>
        </w:tc>
      </w:tr>
      <w:tr w:rsidR="00352D83" w:rsidRPr="00F629EF" w14:paraId="251908F8" w14:textId="77777777">
        <w:trPr>
          <w:trHeight w:val="114"/>
        </w:trPr>
        <w:tc>
          <w:tcPr>
            <w:tcW w:w="179" w:type="dxa"/>
          </w:tcPr>
          <w:p w14:paraId="42CAA9EB" w14:textId="77777777" w:rsidR="00352D83" w:rsidRPr="00F629EF" w:rsidRDefault="00352D83">
            <w:pPr>
              <w:pStyle w:val="EmptyCellLayoutStyle"/>
              <w:spacing w:after="0" w:line="240" w:lineRule="auto"/>
              <w:rPr>
                <w:rFonts w:ascii="Arial" w:hAnsi="Arial" w:cs="Arial"/>
                <w:sz w:val="20"/>
              </w:rPr>
            </w:pPr>
          </w:p>
        </w:tc>
        <w:tc>
          <w:tcPr>
            <w:tcW w:w="0" w:type="dxa"/>
          </w:tcPr>
          <w:p w14:paraId="73E584AB" w14:textId="77777777" w:rsidR="00352D83" w:rsidRPr="00F629EF" w:rsidRDefault="00352D83">
            <w:pPr>
              <w:pStyle w:val="EmptyCellLayoutStyle"/>
              <w:spacing w:after="0" w:line="240" w:lineRule="auto"/>
              <w:rPr>
                <w:rFonts w:ascii="Arial" w:hAnsi="Arial" w:cs="Arial"/>
                <w:sz w:val="20"/>
              </w:rPr>
            </w:pPr>
          </w:p>
        </w:tc>
        <w:tc>
          <w:tcPr>
            <w:tcW w:w="0" w:type="dxa"/>
          </w:tcPr>
          <w:p w14:paraId="471F8E54" w14:textId="77777777" w:rsidR="00352D83" w:rsidRPr="00F629EF" w:rsidRDefault="00352D83">
            <w:pPr>
              <w:pStyle w:val="EmptyCellLayoutStyle"/>
              <w:spacing w:after="0" w:line="240" w:lineRule="auto"/>
              <w:rPr>
                <w:rFonts w:ascii="Arial" w:hAnsi="Arial" w:cs="Arial"/>
                <w:sz w:val="20"/>
              </w:rPr>
            </w:pPr>
          </w:p>
        </w:tc>
        <w:tc>
          <w:tcPr>
            <w:tcW w:w="0" w:type="dxa"/>
          </w:tcPr>
          <w:p w14:paraId="20A4103F" w14:textId="77777777" w:rsidR="00352D83" w:rsidRPr="00F629EF" w:rsidRDefault="00352D83">
            <w:pPr>
              <w:pStyle w:val="EmptyCellLayoutStyle"/>
              <w:spacing w:after="0" w:line="240" w:lineRule="auto"/>
              <w:rPr>
                <w:rFonts w:ascii="Arial" w:hAnsi="Arial" w:cs="Arial"/>
                <w:sz w:val="20"/>
              </w:rPr>
            </w:pPr>
          </w:p>
        </w:tc>
        <w:tc>
          <w:tcPr>
            <w:tcW w:w="0" w:type="dxa"/>
          </w:tcPr>
          <w:p w14:paraId="511011A9" w14:textId="77777777" w:rsidR="00352D83" w:rsidRPr="00F629EF" w:rsidRDefault="00352D83">
            <w:pPr>
              <w:pStyle w:val="EmptyCellLayoutStyle"/>
              <w:spacing w:after="0" w:line="240" w:lineRule="auto"/>
              <w:rPr>
                <w:rFonts w:ascii="Arial" w:hAnsi="Arial" w:cs="Arial"/>
                <w:sz w:val="20"/>
              </w:rPr>
            </w:pPr>
          </w:p>
        </w:tc>
        <w:tc>
          <w:tcPr>
            <w:tcW w:w="0" w:type="dxa"/>
          </w:tcPr>
          <w:p w14:paraId="708252E3" w14:textId="77777777" w:rsidR="00352D83" w:rsidRPr="00F629EF" w:rsidRDefault="00352D83">
            <w:pPr>
              <w:pStyle w:val="EmptyCellLayoutStyle"/>
              <w:spacing w:after="0" w:line="240" w:lineRule="auto"/>
              <w:rPr>
                <w:rFonts w:ascii="Arial" w:hAnsi="Arial" w:cs="Arial"/>
                <w:sz w:val="20"/>
              </w:rPr>
            </w:pPr>
          </w:p>
        </w:tc>
        <w:tc>
          <w:tcPr>
            <w:tcW w:w="0" w:type="dxa"/>
          </w:tcPr>
          <w:p w14:paraId="52B2CE24" w14:textId="77777777" w:rsidR="00352D83" w:rsidRPr="00F629EF" w:rsidRDefault="00352D83">
            <w:pPr>
              <w:pStyle w:val="EmptyCellLayoutStyle"/>
              <w:spacing w:after="0" w:line="240" w:lineRule="auto"/>
              <w:rPr>
                <w:rFonts w:ascii="Arial" w:hAnsi="Arial" w:cs="Arial"/>
                <w:sz w:val="20"/>
              </w:rPr>
            </w:pPr>
          </w:p>
        </w:tc>
        <w:tc>
          <w:tcPr>
            <w:tcW w:w="2505" w:type="dxa"/>
          </w:tcPr>
          <w:p w14:paraId="309B28B3" w14:textId="77777777" w:rsidR="00352D83" w:rsidRPr="00F629EF" w:rsidRDefault="00352D83">
            <w:pPr>
              <w:pStyle w:val="EmptyCellLayoutStyle"/>
              <w:spacing w:after="0" w:line="240" w:lineRule="auto"/>
              <w:rPr>
                <w:rFonts w:ascii="Arial" w:hAnsi="Arial" w:cs="Arial"/>
                <w:sz w:val="20"/>
              </w:rPr>
            </w:pPr>
          </w:p>
        </w:tc>
        <w:tc>
          <w:tcPr>
            <w:tcW w:w="6120" w:type="dxa"/>
          </w:tcPr>
          <w:p w14:paraId="4B752AE7" w14:textId="77777777" w:rsidR="00352D83" w:rsidRPr="00F629EF" w:rsidRDefault="00352D83">
            <w:pPr>
              <w:pStyle w:val="EmptyCellLayoutStyle"/>
              <w:spacing w:after="0" w:line="240" w:lineRule="auto"/>
              <w:rPr>
                <w:rFonts w:ascii="Arial" w:hAnsi="Arial" w:cs="Arial"/>
                <w:sz w:val="20"/>
              </w:rPr>
            </w:pPr>
          </w:p>
        </w:tc>
        <w:tc>
          <w:tcPr>
            <w:tcW w:w="2534" w:type="dxa"/>
          </w:tcPr>
          <w:p w14:paraId="68FBAB85" w14:textId="77777777" w:rsidR="00352D83" w:rsidRPr="00F629EF" w:rsidRDefault="00352D83">
            <w:pPr>
              <w:pStyle w:val="EmptyCellLayoutStyle"/>
              <w:spacing w:after="0" w:line="240" w:lineRule="auto"/>
              <w:rPr>
                <w:rFonts w:ascii="Arial" w:hAnsi="Arial" w:cs="Arial"/>
                <w:sz w:val="20"/>
              </w:rPr>
            </w:pPr>
          </w:p>
        </w:tc>
        <w:tc>
          <w:tcPr>
            <w:tcW w:w="179" w:type="dxa"/>
          </w:tcPr>
          <w:p w14:paraId="19EFF1B9" w14:textId="77777777" w:rsidR="00352D83" w:rsidRPr="00F629EF" w:rsidRDefault="00352D83">
            <w:pPr>
              <w:pStyle w:val="EmptyCellLayoutStyle"/>
              <w:spacing w:after="0" w:line="240" w:lineRule="auto"/>
              <w:rPr>
                <w:rFonts w:ascii="Arial" w:hAnsi="Arial" w:cs="Arial"/>
                <w:sz w:val="20"/>
              </w:rPr>
            </w:pPr>
          </w:p>
        </w:tc>
      </w:tr>
      <w:tr w:rsidR="00C1168B" w:rsidRPr="00F629EF" w14:paraId="4BD78A97" w14:textId="77777777" w:rsidTr="00C1168B">
        <w:tc>
          <w:tcPr>
            <w:tcW w:w="179" w:type="dxa"/>
          </w:tcPr>
          <w:p w14:paraId="4C79E5DD" w14:textId="77777777" w:rsidR="00352D83" w:rsidRPr="00F629EF" w:rsidRDefault="00352D83">
            <w:pPr>
              <w:pStyle w:val="EmptyCellLayoutStyle"/>
              <w:spacing w:after="0" w:line="240" w:lineRule="auto"/>
              <w:rPr>
                <w:rFonts w:ascii="Arial" w:hAnsi="Arial" w:cs="Arial"/>
                <w:sz w:val="20"/>
              </w:rPr>
            </w:pPr>
          </w:p>
        </w:tc>
        <w:tc>
          <w:tcPr>
            <w:tcW w:w="0" w:type="dxa"/>
          </w:tcPr>
          <w:p w14:paraId="7B742BF8" w14:textId="77777777" w:rsidR="00352D83" w:rsidRPr="00F629EF" w:rsidRDefault="00352D83">
            <w:pPr>
              <w:pStyle w:val="EmptyCellLayoutStyle"/>
              <w:spacing w:after="0" w:line="240" w:lineRule="auto"/>
              <w:rPr>
                <w:rFonts w:ascii="Arial" w:hAnsi="Arial" w:cs="Arial"/>
                <w:sz w:val="20"/>
              </w:rPr>
            </w:pPr>
          </w:p>
        </w:tc>
        <w:tc>
          <w:tcPr>
            <w:tcW w:w="0" w:type="dxa"/>
          </w:tcPr>
          <w:p w14:paraId="32C7BD62" w14:textId="77777777" w:rsidR="00352D83" w:rsidRPr="00F629EF" w:rsidRDefault="00352D83">
            <w:pPr>
              <w:pStyle w:val="EmptyCellLayoutStyle"/>
              <w:spacing w:after="0" w:line="240" w:lineRule="auto"/>
              <w:rPr>
                <w:rFonts w:ascii="Arial" w:hAnsi="Arial" w:cs="Arial"/>
                <w:sz w:val="20"/>
              </w:rPr>
            </w:pPr>
          </w:p>
        </w:tc>
        <w:tc>
          <w:tcPr>
            <w:tcW w:w="0" w:type="dxa"/>
          </w:tcPr>
          <w:p w14:paraId="33B92ED8" w14:textId="77777777" w:rsidR="00352D83" w:rsidRPr="00F629EF" w:rsidRDefault="00352D83">
            <w:pPr>
              <w:pStyle w:val="EmptyCellLayoutStyle"/>
              <w:spacing w:after="0" w:line="240" w:lineRule="auto"/>
              <w:rPr>
                <w:rFonts w:ascii="Arial" w:hAnsi="Arial" w:cs="Arial"/>
                <w:sz w:val="20"/>
              </w:rPr>
            </w:pPr>
          </w:p>
        </w:tc>
        <w:tc>
          <w:tcPr>
            <w:tcW w:w="0" w:type="dxa"/>
          </w:tcPr>
          <w:p w14:paraId="6246F0EE" w14:textId="77777777" w:rsidR="00352D83" w:rsidRPr="00F629EF" w:rsidRDefault="00352D83">
            <w:pPr>
              <w:pStyle w:val="EmptyCellLayoutStyle"/>
              <w:spacing w:after="0" w:line="240" w:lineRule="auto"/>
              <w:rPr>
                <w:rFonts w:ascii="Arial" w:hAnsi="Arial" w:cs="Arial"/>
                <w:sz w:val="20"/>
              </w:rPr>
            </w:pPr>
          </w:p>
        </w:tc>
        <w:tc>
          <w:tcPr>
            <w:tcW w:w="0" w:type="dxa"/>
          </w:tcPr>
          <w:p w14:paraId="5695B9D8" w14:textId="77777777" w:rsidR="00352D83" w:rsidRPr="00F629EF" w:rsidRDefault="00352D83">
            <w:pPr>
              <w:pStyle w:val="EmptyCellLayoutStyle"/>
              <w:spacing w:after="0" w:line="240" w:lineRule="auto"/>
              <w:rPr>
                <w:rFonts w:ascii="Arial" w:hAnsi="Arial" w:cs="Arial"/>
                <w:sz w:val="20"/>
              </w:rPr>
            </w:pPr>
          </w:p>
        </w:tc>
        <w:tc>
          <w:tcPr>
            <w:tcW w:w="0" w:type="dxa"/>
          </w:tcPr>
          <w:p w14:paraId="49077613" w14:textId="77777777" w:rsidR="00352D83" w:rsidRPr="00F629EF" w:rsidRDefault="00352D83">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90"/>
              <w:gridCol w:w="356"/>
              <w:gridCol w:w="5186"/>
              <w:gridCol w:w="179"/>
            </w:tblGrid>
            <w:tr w:rsidR="00352D83" w:rsidRPr="00F629EF" w14:paraId="54E3B71B" w14:textId="77777777">
              <w:trPr>
                <w:trHeight w:val="180"/>
              </w:trPr>
              <w:tc>
                <w:tcPr>
                  <w:tcW w:w="180" w:type="dxa"/>
                  <w:tcBorders>
                    <w:top w:val="single" w:sz="15" w:space="0" w:color="000000"/>
                    <w:left w:val="single" w:sz="15" w:space="0" w:color="000000"/>
                  </w:tcBorders>
                </w:tcPr>
                <w:p w14:paraId="3E49923E" w14:textId="77777777" w:rsidR="00352D83" w:rsidRPr="00F629EF" w:rsidRDefault="00352D83">
                  <w:pPr>
                    <w:pStyle w:val="EmptyCellLayoutStyle"/>
                    <w:spacing w:after="0" w:line="240" w:lineRule="auto"/>
                    <w:rPr>
                      <w:rFonts w:ascii="Arial" w:hAnsi="Arial" w:cs="Arial"/>
                      <w:sz w:val="20"/>
                    </w:rPr>
                  </w:pPr>
                </w:p>
              </w:tc>
              <w:tc>
                <w:tcPr>
                  <w:tcW w:w="5220" w:type="dxa"/>
                  <w:tcBorders>
                    <w:top w:val="single" w:sz="15" w:space="0" w:color="000000"/>
                  </w:tcBorders>
                </w:tcPr>
                <w:p w14:paraId="277C181C" w14:textId="77777777" w:rsidR="00352D83" w:rsidRPr="00F629EF" w:rsidRDefault="00352D83">
                  <w:pPr>
                    <w:pStyle w:val="EmptyCellLayoutStyle"/>
                    <w:spacing w:after="0" w:line="240" w:lineRule="auto"/>
                    <w:rPr>
                      <w:rFonts w:ascii="Arial" w:hAnsi="Arial" w:cs="Arial"/>
                      <w:sz w:val="20"/>
                    </w:rPr>
                  </w:pPr>
                </w:p>
              </w:tc>
              <w:tc>
                <w:tcPr>
                  <w:tcW w:w="359" w:type="dxa"/>
                  <w:tcBorders>
                    <w:top w:val="single" w:sz="15" w:space="0" w:color="000000"/>
                  </w:tcBorders>
                </w:tcPr>
                <w:p w14:paraId="5EB5BDDD" w14:textId="77777777" w:rsidR="00352D83" w:rsidRPr="00F629EF" w:rsidRDefault="00352D83">
                  <w:pPr>
                    <w:pStyle w:val="EmptyCellLayoutStyle"/>
                    <w:spacing w:after="0" w:line="240" w:lineRule="auto"/>
                    <w:rPr>
                      <w:rFonts w:ascii="Arial" w:hAnsi="Arial" w:cs="Arial"/>
                      <w:sz w:val="20"/>
                    </w:rPr>
                  </w:pPr>
                </w:p>
              </w:tc>
              <w:tc>
                <w:tcPr>
                  <w:tcW w:w="5220" w:type="dxa"/>
                  <w:tcBorders>
                    <w:top w:val="single" w:sz="15" w:space="0" w:color="000000"/>
                  </w:tcBorders>
                </w:tcPr>
                <w:p w14:paraId="7D41C35D" w14:textId="77777777" w:rsidR="00352D83" w:rsidRPr="00F629EF" w:rsidRDefault="00352D83">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5EF0BF32" w14:textId="77777777" w:rsidR="00352D83" w:rsidRPr="00F629EF" w:rsidRDefault="00352D83">
                  <w:pPr>
                    <w:pStyle w:val="EmptyCellLayoutStyle"/>
                    <w:spacing w:after="0" w:line="240" w:lineRule="auto"/>
                    <w:rPr>
                      <w:rFonts w:ascii="Arial" w:hAnsi="Arial" w:cs="Arial"/>
                      <w:sz w:val="20"/>
                    </w:rPr>
                  </w:pPr>
                </w:p>
              </w:tc>
            </w:tr>
            <w:tr w:rsidR="00C1168B" w:rsidRPr="00F629EF" w14:paraId="29D2DAD8" w14:textId="77777777" w:rsidTr="00C1168B">
              <w:trPr>
                <w:trHeight w:val="359"/>
              </w:trPr>
              <w:tc>
                <w:tcPr>
                  <w:tcW w:w="180" w:type="dxa"/>
                  <w:tcBorders>
                    <w:left w:val="single" w:sz="15" w:space="0" w:color="000000"/>
                  </w:tcBorders>
                </w:tcPr>
                <w:p w14:paraId="3EF46DC3" w14:textId="77777777" w:rsidR="00352D83" w:rsidRPr="00F629EF" w:rsidRDefault="00352D83">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352D83" w:rsidRPr="00F629EF" w14:paraId="6B0B6013" w14:textId="77777777">
                    <w:trPr>
                      <w:trHeight w:val="282"/>
                    </w:trPr>
                    <w:tc>
                      <w:tcPr>
                        <w:tcW w:w="10800" w:type="dxa"/>
                        <w:tcBorders>
                          <w:top w:val="nil"/>
                          <w:left w:val="nil"/>
                          <w:bottom w:val="nil"/>
                          <w:right w:val="nil"/>
                        </w:tcBorders>
                        <w:tcMar>
                          <w:top w:w="39" w:type="dxa"/>
                          <w:left w:w="39" w:type="dxa"/>
                          <w:bottom w:w="39" w:type="dxa"/>
                          <w:right w:w="39" w:type="dxa"/>
                        </w:tcMar>
                      </w:tcPr>
                      <w:p w14:paraId="42239B58" w14:textId="77777777" w:rsidR="00352D83" w:rsidRPr="00F629EF" w:rsidRDefault="00C1168B">
                        <w:pPr>
                          <w:spacing w:after="0" w:line="240" w:lineRule="auto"/>
                          <w:rPr>
                            <w:rFonts w:ascii="Arial" w:hAnsi="Arial" w:cs="Arial"/>
                          </w:rPr>
                        </w:pPr>
                        <w:r w:rsidRPr="00F629EF">
                          <w:rPr>
                            <w:rFonts w:ascii="Arial" w:eastAsia="Arial" w:hAnsi="Arial" w:cs="Arial"/>
                            <w:b/>
                            <w:i/>
                            <w:color w:val="000000"/>
                          </w:rPr>
                          <w:t>I certify that the entries on these pages are accurate and complete.</w:t>
                        </w:r>
                      </w:p>
                    </w:tc>
                  </w:tr>
                </w:tbl>
                <w:p w14:paraId="2E71A254"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6FEB1D60" w14:textId="77777777" w:rsidR="00352D83" w:rsidRPr="00F629EF" w:rsidRDefault="00352D83">
                  <w:pPr>
                    <w:pStyle w:val="EmptyCellLayoutStyle"/>
                    <w:spacing w:after="0" w:line="240" w:lineRule="auto"/>
                    <w:rPr>
                      <w:rFonts w:ascii="Arial" w:hAnsi="Arial" w:cs="Arial"/>
                      <w:sz w:val="20"/>
                    </w:rPr>
                  </w:pPr>
                </w:p>
              </w:tc>
            </w:tr>
            <w:tr w:rsidR="00352D83" w:rsidRPr="00F629EF" w14:paraId="6B67B552" w14:textId="77777777">
              <w:trPr>
                <w:trHeight w:val="180"/>
              </w:trPr>
              <w:tc>
                <w:tcPr>
                  <w:tcW w:w="180" w:type="dxa"/>
                  <w:tcBorders>
                    <w:left w:val="single" w:sz="15" w:space="0" w:color="000000"/>
                  </w:tcBorders>
                </w:tcPr>
                <w:p w14:paraId="19226AC3" w14:textId="77777777" w:rsidR="00352D83" w:rsidRPr="00F629EF" w:rsidRDefault="00352D83">
                  <w:pPr>
                    <w:pStyle w:val="EmptyCellLayoutStyle"/>
                    <w:spacing w:after="0" w:line="240" w:lineRule="auto"/>
                    <w:rPr>
                      <w:rFonts w:ascii="Arial" w:hAnsi="Arial" w:cs="Arial"/>
                      <w:sz w:val="20"/>
                    </w:rPr>
                  </w:pPr>
                </w:p>
              </w:tc>
              <w:tc>
                <w:tcPr>
                  <w:tcW w:w="5220" w:type="dxa"/>
                </w:tcPr>
                <w:p w14:paraId="58666998" w14:textId="77777777" w:rsidR="00352D83" w:rsidRPr="00F629EF" w:rsidRDefault="00352D83">
                  <w:pPr>
                    <w:pStyle w:val="EmptyCellLayoutStyle"/>
                    <w:spacing w:after="0" w:line="240" w:lineRule="auto"/>
                    <w:rPr>
                      <w:rFonts w:ascii="Arial" w:hAnsi="Arial" w:cs="Arial"/>
                      <w:sz w:val="20"/>
                    </w:rPr>
                  </w:pPr>
                </w:p>
              </w:tc>
              <w:tc>
                <w:tcPr>
                  <w:tcW w:w="359" w:type="dxa"/>
                </w:tcPr>
                <w:p w14:paraId="6BEDD33E" w14:textId="77777777" w:rsidR="00352D83" w:rsidRPr="00F629EF" w:rsidRDefault="00352D83">
                  <w:pPr>
                    <w:pStyle w:val="EmptyCellLayoutStyle"/>
                    <w:spacing w:after="0" w:line="240" w:lineRule="auto"/>
                    <w:rPr>
                      <w:rFonts w:ascii="Arial" w:hAnsi="Arial" w:cs="Arial"/>
                      <w:sz w:val="20"/>
                    </w:rPr>
                  </w:pPr>
                </w:p>
              </w:tc>
              <w:tc>
                <w:tcPr>
                  <w:tcW w:w="5220" w:type="dxa"/>
                </w:tcPr>
                <w:p w14:paraId="1DCDE85D"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7F57EE8E" w14:textId="77777777" w:rsidR="00352D83" w:rsidRPr="00F629EF" w:rsidRDefault="00352D83">
                  <w:pPr>
                    <w:pStyle w:val="EmptyCellLayoutStyle"/>
                    <w:spacing w:after="0" w:line="240" w:lineRule="auto"/>
                    <w:rPr>
                      <w:rFonts w:ascii="Arial" w:hAnsi="Arial" w:cs="Arial"/>
                      <w:sz w:val="20"/>
                    </w:rPr>
                  </w:pPr>
                </w:p>
              </w:tc>
            </w:tr>
            <w:tr w:rsidR="00352D83" w:rsidRPr="00F629EF" w14:paraId="0BB115BF" w14:textId="77777777">
              <w:trPr>
                <w:trHeight w:val="290"/>
              </w:trPr>
              <w:tc>
                <w:tcPr>
                  <w:tcW w:w="180" w:type="dxa"/>
                  <w:tcBorders>
                    <w:left w:val="single" w:sz="15" w:space="0" w:color="000000"/>
                  </w:tcBorders>
                </w:tcPr>
                <w:p w14:paraId="04A3EED3"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352D83" w:rsidRPr="00F629EF" w14:paraId="48D80D49" w14:textId="77777777">
                    <w:trPr>
                      <w:trHeight w:val="212"/>
                    </w:trPr>
                    <w:tc>
                      <w:tcPr>
                        <w:tcW w:w="5220" w:type="dxa"/>
                        <w:tcBorders>
                          <w:top w:val="nil"/>
                          <w:left w:val="nil"/>
                          <w:bottom w:val="nil"/>
                          <w:right w:val="nil"/>
                        </w:tcBorders>
                        <w:tcMar>
                          <w:top w:w="39" w:type="dxa"/>
                          <w:left w:w="39" w:type="dxa"/>
                          <w:bottom w:w="39" w:type="dxa"/>
                          <w:right w:w="39" w:type="dxa"/>
                        </w:tcMar>
                      </w:tcPr>
                      <w:p w14:paraId="200DB4A6" w14:textId="75686876" w:rsidR="00352D83" w:rsidRPr="00F629EF" w:rsidRDefault="00352D83">
                        <w:pPr>
                          <w:spacing w:after="0" w:line="240" w:lineRule="auto"/>
                          <w:rPr>
                            <w:rFonts w:ascii="Arial" w:hAnsi="Arial" w:cs="Arial"/>
                          </w:rPr>
                        </w:pPr>
                      </w:p>
                    </w:tc>
                  </w:tr>
                </w:tbl>
                <w:p w14:paraId="23828037" w14:textId="77777777" w:rsidR="00352D83" w:rsidRPr="00F629EF" w:rsidRDefault="00352D83">
                  <w:pPr>
                    <w:spacing w:after="0" w:line="240" w:lineRule="auto"/>
                    <w:rPr>
                      <w:rFonts w:ascii="Arial" w:hAnsi="Arial" w:cs="Arial"/>
                    </w:rPr>
                  </w:pPr>
                </w:p>
              </w:tc>
              <w:tc>
                <w:tcPr>
                  <w:tcW w:w="359" w:type="dxa"/>
                </w:tcPr>
                <w:p w14:paraId="607D7786"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352D83" w:rsidRPr="00F629EF" w14:paraId="08A883E2" w14:textId="77777777">
                    <w:trPr>
                      <w:trHeight w:val="212"/>
                    </w:trPr>
                    <w:tc>
                      <w:tcPr>
                        <w:tcW w:w="5220" w:type="dxa"/>
                        <w:tcBorders>
                          <w:top w:val="nil"/>
                          <w:left w:val="nil"/>
                          <w:bottom w:val="nil"/>
                          <w:right w:val="nil"/>
                        </w:tcBorders>
                        <w:tcMar>
                          <w:top w:w="39" w:type="dxa"/>
                          <w:left w:w="39" w:type="dxa"/>
                          <w:bottom w:w="39" w:type="dxa"/>
                          <w:right w:w="39" w:type="dxa"/>
                        </w:tcMar>
                      </w:tcPr>
                      <w:p w14:paraId="485F3CB3" w14:textId="3EE1246E" w:rsidR="00352D83" w:rsidRPr="00F629EF" w:rsidRDefault="00352D83">
                        <w:pPr>
                          <w:spacing w:after="0" w:line="240" w:lineRule="auto"/>
                          <w:rPr>
                            <w:rFonts w:ascii="Arial" w:hAnsi="Arial" w:cs="Arial"/>
                          </w:rPr>
                        </w:pPr>
                      </w:p>
                    </w:tc>
                  </w:tr>
                </w:tbl>
                <w:p w14:paraId="43D83B4F"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5968271B" w14:textId="77777777" w:rsidR="00352D83" w:rsidRPr="00F629EF" w:rsidRDefault="00352D83">
                  <w:pPr>
                    <w:pStyle w:val="EmptyCellLayoutStyle"/>
                    <w:spacing w:after="0" w:line="240" w:lineRule="auto"/>
                    <w:rPr>
                      <w:rFonts w:ascii="Arial" w:hAnsi="Arial" w:cs="Arial"/>
                      <w:sz w:val="20"/>
                    </w:rPr>
                  </w:pPr>
                </w:p>
              </w:tc>
            </w:tr>
            <w:tr w:rsidR="00352D83" w:rsidRPr="00F629EF" w14:paraId="4D6592F6" w14:textId="77777777">
              <w:trPr>
                <w:trHeight w:val="34"/>
              </w:trPr>
              <w:tc>
                <w:tcPr>
                  <w:tcW w:w="180" w:type="dxa"/>
                  <w:tcBorders>
                    <w:left w:val="single" w:sz="15" w:space="0" w:color="000000"/>
                  </w:tcBorders>
                </w:tcPr>
                <w:p w14:paraId="239BF92F" w14:textId="77777777" w:rsidR="00352D83" w:rsidRPr="00F629EF" w:rsidRDefault="00352D83">
                  <w:pPr>
                    <w:pStyle w:val="EmptyCellLayoutStyle"/>
                    <w:spacing w:after="0" w:line="240" w:lineRule="auto"/>
                    <w:rPr>
                      <w:rFonts w:ascii="Arial" w:hAnsi="Arial" w:cs="Arial"/>
                      <w:sz w:val="20"/>
                    </w:rPr>
                  </w:pPr>
                </w:p>
              </w:tc>
              <w:tc>
                <w:tcPr>
                  <w:tcW w:w="5220" w:type="dxa"/>
                </w:tcPr>
                <w:p w14:paraId="31B34DC7" w14:textId="77777777" w:rsidR="00352D83" w:rsidRPr="00F629EF" w:rsidRDefault="00352D83">
                  <w:pPr>
                    <w:pStyle w:val="EmptyCellLayoutStyle"/>
                    <w:spacing w:after="0" w:line="240" w:lineRule="auto"/>
                    <w:rPr>
                      <w:rFonts w:ascii="Arial" w:hAnsi="Arial" w:cs="Arial"/>
                      <w:sz w:val="20"/>
                    </w:rPr>
                  </w:pPr>
                </w:p>
              </w:tc>
              <w:tc>
                <w:tcPr>
                  <w:tcW w:w="359" w:type="dxa"/>
                </w:tcPr>
                <w:p w14:paraId="46BB8CA1" w14:textId="77777777" w:rsidR="00352D83" w:rsidRPr="00F629EF" w:rsidRDefault="00352D83">
                  <w:pPr>
                    <w:pStyle w:val="EmptyCellLayoutStyle"/>
                    <w:spacing w:after="0" w:line="240" w:lineRule="auto"/>
                    <w:rPr>
                      <w:rFonts w:ascii="Arial" w:hAnsi="Arial" w:cs="Arial"/>
                      <w:sz w:val="20"/>
                    </w:rPr>
                  </w:pPr>
                </w:p>
              </w:tc>
              <w:tc>
                <w:tcPr>
                  <w:tcW w:w="5220" w:type="dxa"/>
                </w:tcPr>
                <w:p w14:paraId="240EE551" w14:textId="77777777" w:rsidR="00352D83" w:rsidRPr="00F629EF" w:rsidRDefault="00352D83">
                  <w:pPr>
                    <w:pStyle w:val="EmptyCellLayoutStyle"/>
                    <w:spacing w:after="0" w:line="240" w:lineRule="auto"/>
                    <w:rPr>
                      <w:rFonts w:ascii="Arial" w:hAnsi="Arial" w:cs="Arial"/>
                      <w:sz w:val="20"/>
                    </w:rPr>
                  </w:pPr>
                </w:p>
              </w:tc>
              <w:tc>
                <w:tcPr>
                  <w:tcW w:w="180" w:type="dxa"/>
                  <w:tcBorders>
                    <w:right w:val="single" w:sz="15" w:space="0" w:color="000000"/>
                  </w:tcBorders>
                </w:tcPr>
                <w:p w14:paraId="6A800C52" w14:textId="77777777" w:rsidR="00352D83" w:rsidRPr="00F629EF" w:rsidRDefault="00352D83">
                  <w:pPr>
                    <w:pStyle w:val="EmptyCellLayoutStyle"/>
                    <w:spacing w:after="0" w:line="240" w:lineRule="auto"/>
                    <w:rPr>
                      <w:rFonts w:ascii="Arial" w:hAnsi="Arial" w:cs="Arial"/>
                      <w:sz w:val="20"/>
                    </w:rPr>
                  </w:pPr>
                </w:p>
              </w:tc>
            </w:tr>
            <w:tr w:rsidR="00352D83" w:rsidRPr="00F629EF" w14:paraId="53C22A75" w14:textId="77777777">
              <w:trPr>
                <w:trHeight w:val="360"/>
              </w:trPr>
              <w:tc>
                <w:tcPr>
                  <w:tcW w:w="180" w:type="dxa"/>
                  <w:tcBorders>
                    <w:left w:val="single" w:sz="15" w:space="0" w:color="000000"/>
                  </w:tcBorders>
                </w:tcPr>
                <w:p w14:paraId="4CC3B3CB"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352D83" w:rsidRPr="00F629EF" w14:paraId="357A560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D55714" w14:textId="77777777" w:rsidR="00352D83" w:rsidRPr="00F629EF" w:rsidRDefault="00C1168B">
                        <w:pPr>
                          <w:spacing w:after="0" w:line="240" w:lineRule="auto"/>
                          <w:jc w:val="center"/>
                          <w:rPr>
                            <w:rFonts w:ascii="Arial" w:hAnsi="Arial" w:cs="Arial"/>
                          </w:rPr>
                        </w:pPr>
                        <w:r w:rsidRPr="00F629EF">
                          <w:rPr>
                            <w:rFonts w:ascii="Arial" w:eastAsia="Arial" w:hAnsi="Arial" w:cs="Arial"/>
                            <w:b/>
                            <w:color w:val="000000"/>
                          </w:rPr>
                          <w:t>Appointing Authority</w:t>
                        </w:r>
                      </w:p>
                    </w:tc>
                  </w:tr>
                </w:tbl>
                <w:p w14:paraId="31445557" w14:textId="77777777" w:rsidR="00352D83" w:rsidRPr="00F629EF" w:rsidRDefault="00352D83">
                  <w:pPr>
                    <w:spacing w:after="0" w:line="240" w:lineRule="auto"/>
                    <w:rPr>
                      <w:rFonts w:ascii="Arial" w:hAnsi="Arial" w:cs="Arial"/>
                    </w:rPr>
                  </w:pPr>
                </w:p>
              </w:tc>
              <w:tc>
                <w:tcPr>
                  <w:tcW w:w="359" w:type="dxa"/>
                </w:tcPr>
                <w:p w14:paraId="258AC6EB" w14:textId="77777777" w:rsidR="00352D83" w:rsidRPr="00F629EF" w:rsidRDefault="00352D83">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352D83" w:rsidRPr="00F629EF" w14:paraId="44F29AC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7FDF6D1" w14:textId="77777777" w:rsidR="00352D83" w:rsidRPr="00F629EF" w:rsidRDefault="00C1168B">
                        <w:pPr>
                          <w:spacing w:after="0" w:line="240" w:lineRule="auto"/>
                          <w:jc w:val="center"/>
                          <w:rPr>
                            <w:rFonts w:ascii="Arial" w:hAnsi="Arial" w:cs="Arial"/>
                          </w:rPr>
                        </w:pPr>
                        <w:r w:rsidRPr="00F629EF">
                          <w:rPr>
                            <w:rFonts w:ascii="Arial" w:eastAsia="Arial" w:hAnsi="Arial" w:cs="Arial"/>
                            <w:b/>
                            <w:color w:val="000000"/>
                          </w:rPr>
                          <w:t>Date</w:t>
                        </w:r>
                      </w:p>
                    </w:tc>
                  </w:tr>
                </w:tbl>
                <w:p w14:paraId="2A287885" w14:textId="77777777" w:rsidR="00352D83" w:rsidRPr="00F629EF" w:rsidRDefault="00352D83">
                  <w:pPr>
                    <w:spacing w:after="0" w:line="240" w:lineRule="auto"/>
                    <w:rPr>
                      <w:rFonts w:ascii="Arial" w:hAnsi="Arial" w:cs="Arial"/>
                    </w:rPr>
                  </w:pPr>
                </w:p>
              </w:tc>
              <w:tc>
                <w:tcPr>
                  <w:tcW w:w="180" w:type="dxa"/>
                  <w:tcBorders>
                    <w:right w:val="single" w:sz="15" w:space="0" w:color="000000"/>
                  </w:tcBorders>
                </w:tcPr>
                <w:p w14:paraId="6DA450F1" w14:textId="77777777" w:rsidR="00352D83" w:rsidRPr="00F629EF" w:rsidRDefault="00352D83">
                  <w:pPr>
                    <w:pStyle w:val="EmptyCellLayoutStyle"/>
                    <w:spacing w:after="0" w:line="240" w:lineRule="auto"/>
                    <w:rPr>
                      <w:rFonts w:ascii="Arial" w:hAnsi="Arial" w:cs="Arial"/>
                      <w:sz w:val="20"/>
                    </w:rPr>
                  </w:pPr>
                </w:p>
              </w:tc>
            </w:tr>
            <w:tr w:rsidR="00352D83" w:rsidRPr="00F629EF" w14:paraId="51108C34" w14:textId="77777777">
              <w:trPr>
                <w:trHeight w:val="214"/>
              </w:trPr>
              <w:tc>
                <w:tcPr>
                  <w:tcW w:w="180" w:type="dxa"/>
                  <w:tcBorders>
                    <w:left w:val="single" w:sz="15" w:space="0" w:color="000000"/>
                    <w:bottom w:val="single" w:sz="15" w:space="0" w:color="000000"/>
                  </w:tcBorders>
                </w:tcPr>
                <w:p w14:paraId="5AE39C8D" w14:textId="77777777" w:rsidR="00352D83" w:rsidRPr="00F629EF" w:rsidRDefault="00352D83">
                  <w:pPr>
                    <w:pStyle w:val="EmptyCellLayoutStyle"/>
                    <w:spacing w:after="0" w:line="240" w:lineRule="auto"/>
                    <w:rPr>
                      <w:rFonts w:ascii="Arial" w:hAnsi="Arial" w:cs="Arial"/>
                      <w:sz w:val="20"/>
                    </w:rPr>
                  </w:pPr>
                </w:p>
              </w:tc>
              <w:tc>
                <w:tcPr>
                  <w:tcW w:w="5220" w:type="dxa"/>
                  <w:tcBorders>
                    <w:bottom w:val="single" w:sz="15" w:space="0" w:color="000000"/>
                  </w:tcBorders>
                </w:tcPr>
                <w:p w14:paraId="68F9A317" w14:textId="77777777" w:rsidR="00352D83" w:rsidRPr="00F629EF" w:rsidRDefault="00352D83">
                  <w:pPr>
                    <w:pStyle w:val="EmptyCellLayoutStyle"/>
                    <w:spacing w:after="0" w:line="240" w:lineRule="auto"/>
                    <w:rPr>
                      <w:rFonts w:ascii="Arial" w:hAnsi="Arial" w:cs="Arial"/>
                      <w:sz w:val="20"/>
                    </w:rPr>
                  </w:pPr>
                </w:p>
              </w:tc>
              <w:tc>
                <w:tcPr>
                  <w:tcW w:w="359" w:type="dxa"/>
                  <w:tcBorders>
                    <w:bottom w:val="single" w:sz="15" w:space="0" w:color="000000"/>
                  </w:tcBorders>
                </w:tcPr>
                <w:p w14:paraId="4BF28957" w14:textId="77777777" w:rsidR="00352D83" w:rsidRPr="00F629EF" w:rsidRDefault="00352D83">
                  <w:pPr>
                    <w:pStyle w:val="EmptyCellLayoutStyle"/>
                    <w:spacing w:after="0" w:line="240" w:lineRule="auto"/>
                    <w:rPr>
                      <w:rFonts w:ascii="Arial" w:hAnsi="Arial" w:cs="Arial"/>
                      <w:sz w:val="20"/>
                    </w:rPr>
                  </w:pPr>
                </w:p>
              </w:tc>
              <w:tc>
                <w:tcPr>
                  <w:tcW w:w="5220" w:type="dxa"/>
                  <w:tcBorders>
                    <w:bottom w:val="single" w:sz="15" w:space="0" w:color="000000"/>
                  </w:tcBorders>
                </w:tcPr>
                <w:p w14:paraId="328B9C3B" w14:textId="77777777" w:rsidR="00352D83" w:rsidRPr="00F629EF" w:rsidRDefault="00352D83">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30F5642B" w14:textId="77777777" w:rsidR="00352D83" w:rsidRPr="00F629EF" w:rsidRDefault="00352D83">
                  <w:pPr>
                    <w:pStyle w:val="EmptyCellLayoutStyle"/>
                    <w:spacing w:after="0" w:line="240" w:lineRule="auto"/>
                    <w:rPr>
                      <w:rFonts w:ascii="Arial" w:hAnsi="Arial" w:cs="Arial"/>
                      <w:sz w:val="20"/>
                    </w:rPr>
                  </w:pPr>
                </w:p>
              </w:tc>
            </w:tr>
          </w:tbl>
          <w:p w14:paraId="02DF84C8" w14:textId="77777777" w:rsidR="00352D83" w:rsidRPr="00F629EF" w:rsidRDefault="00352D83">
            <w:pPr>
              <w:spacing w:after="0" w:line="240" w:lineRule="auto"/>
              <w:rPr>
                <w:rFonts w:ascii="Arial" w:hAnsi="Arial" w:cs="Arial"/>
              </w:rPr>
            </w:pPr>
          </w:p>
        </w:tc>
        <w:tc>
          <w:tcPr>
            <w:tcW w:w="179" w:type="dxa"/>
          </w:tcPr>
          <w:p w14:paraId="1156D935" w14:textId="77777777" w:rsidR="00352D83" w:rsidRPr="00F629EF" w:rsidRDefault="00352D83">
            <w:pPr>
              <w:pStyle w:val="EmptyCellLayoutStyle"/>
              <w:spacing w:after="0" w:line="240" w:lineRule="auto"/>
              <w:rPr>
                <w:rFonts w:ascii="Arial" w:hAnsi="Arial" w:cs="Arial"/>
                <w:sz w:val="20"/>
              </w:rPr>
            </w:pPr>
          </w:p>
        </w:tc>
      </w:tr>
      <w:tr w:rsidR="00352D83" w:rsidRPr="00F629EF" w14:paraId="6CF3A73C" w14:textId="77777777">
        <w:trPr>
          <w:trHeight w:val="92"/>
        </w:trPr>
        <w:tc>
          <w:tcPr>
            <w:tcW w:w="179" w:type="dxa"/>
          </w:tcPr>
          <w:p w14:paraId="26EC8F82" w14:textId="77777777" w:rsidR="00352D83" w:rsidRPr="00F629EF" w:rsidRDefault="00352D83">
            <w:pPr>
              <w:pStyle w:val="EmptyCellLayoutStyle"/>
              <w:spacing w:after="0" w:line="240" w:lineRule="auto"/>
              <w:rPr>
                <w:rFonts w:ascii="Arial" w:hAnsi="Arial" w:cs="Arial"/>
                <w:sz w:val="20"/>
              </w:rPr>
            </w:pPr>
          </w:p>
        </w:tc>
        <w:tc>
          <w:tcPr>
            <w:tcW w:w="0" w:type="dxa"/>
          </w:tcPr>
          <w:p w14:paraId="5C4A4119" w14:textId="77777777" w:rsidR="00352D83" w:rsidRPr="00F629EF" w:rsidRDefault="00352D83">
            <w:pPr>
              <w:pStyle w:val="EmptyCellLayoutStyle"/>
              <w:spacing w:after="0" w:line="240" w:lineRule="auto"/>
              <w:rPr>
                <w:rFonts w:ascii="Arial" w:hAnsi="Arial" w:cs="Arial"/>
                <w:sz w:val="20"/>
              </w:rPr>
            </w:pPr>
          </w:p>
        </w:tc>
        <w:tc>
          <w:tcPr>
            <w:tcW w:w="0" w:type="dxa"/>
          </w:tcPr>
          <w:p w14:paraId="27B031E0" w14:textId="77777777" w:rsidR="00352D83" w:rsidRPr="00F629EF" w:rsidRDefault="00352D83">
            <w:pPr>
              <w:pStyle w:val="EmptyCellLayoutStyle"/>
              <w:spacing w:after="0" w:line="240" w:lineRule="auto"/>
              <w:rPr>
                <w:rFonts w:ascii="Arial" w:hAnsi="Arial" w:cs="Arial"/>
                <w:sz w:val="20"/>
              </w:rPr>
            </w:pPr>
          </w:p>
        </w:tc>
        <w:tc>
          <w:tcPr>
            <w:tcW w:w="0" w:type="dxa"/>
          </w:tcPr>
          <w:p w14:paraId="2D763764" w14:textId="77777777" w:rsidR="00352D83" w:rsidRPr="00F629EF" w:rsidRDefault="00352D83">
            <w:pPr>
              <w:pStyle w:val="EmptyCellLayoutStyle"/>
              <w:spacing w:after="0" w:line="240" w:lineRule="auto"/>
              <w:rPr>
                <w:rFonts w:ascii="Arial" w:hAnsi="Arial" w:cs="Arial"/>
                <w:sz w:val="20"/>
              </w:rPr>
            </w:pPr>
          </w:p>
        </w:tc>
        <w:tc>
          <w:tcPr>
            <w:tcW w:w="0" w:type="dxa"/>
          </w:tcPr>
          <w:p w14:paraId="2B37C914" w14:textId="77777777" w:rsidR="00352D83" w:rsidRPr="00F629EF" w:rsidRDefault="00352D83">
            <w:pPr>
              <w:pStyle w:val="EmptyCellLayoutStyle"/>
              <w:spacing w:after="0" w:line="240" w:lineRule="auto"/>
              <w:rPr>
                <w:rFonts w:ascii="Arial" w:hAnsi="Arial" w:cs="Arial"/>
                <w:sz w:val="20"/>
              </w:rPr>
            </w:pPr>
          </w:p>
        </w:tc>
        <w:tc>
          <w:tcPr>
            <w:tcW w:w="0" w:type="dxa"/>
          </w:tcPr>
          <w:p w14:paraId="1629BE43" w14:textId="77777777" w:rsidR="00352D83" w:rsidRPr="00F629EF" w:rsidRDefault="00352D83">
            <w:pPr>
              <w:pStyle w:val="EmptyCellLayoutStyle"/>
              <w:spacing w:after="0" w:line="240" w:lineRule="auto"/>
              <w:rPr>
                <w:rFonts w:ascii="Arial" w:hAnsi="Arial" w:cs="Arial"/>
                <w:sz w:val="20"/>
              </w:rPr>
            </w:pPr>
          </w:p>
        </w:tc>
        <w:tc>
          <w:tcPr>
            <w:tcW w:w="0" w:type="dxa"/>
          </w:tcPr>
          <w:p w14:paraId="5A74DA71" w14:textId="77777777" w:rsidR="00352D83" w:rsidRPr="00F629EF" w:rsidRDefault="00352D83">
            <w:pPr>
              <w:pStyle w:val="EmptyCellLayoutStyle"/>
              <w:spacing w:after="0" w:line="240" w:lineRule="auto"/>
              <w:rPr>
                <w:rFonts w:ascii="Arial" w:hAnsi="Arial" w:cs="Arial"/>
                <w:sz w:val="20"/>
              </w:rPr>
            </w:pPr>
          </w:p>
        </w:tc>
        <w:tc>
          <w:tcPr>
            <w:tcW w:w="2505" w:type="dxa"/>
          </w:tcPr>
          <w:p w14:paraId="4FED138A" w14:textId="77777777" w:rsidR="00352D83" w:rsidRPr="00F629EF" w:rsidRDefault="00352D83">
            <w:pPr>
              <w:pStyle w:val="EmptyCellLayoutStyle"/>
              <w:spacing w:after="0" w:line="240" w:lineRule="auto"/>
              <w:rPr>
                <w:rFonts w:ascii="Arial" w:hAnsi="Arial" w:cs="Arial"/>
                <w:sz w:val="20"/>
              </w:rPr>
            </w:pPr>
          </w:p>
        </w:tc>
        <w:tc>
          <w:tcPr>
            <w:tcW w:w="6120" w:type="dxa"/>
          </w:tcPr>
          <w:p w14:paraId="551383F3" w14:textId="77777777" w:rsidR="00352D83" w:rsidRPr="00F629EF" w:rsidRDefault="00352D83">
            <w:pPr>
              <w:pStyle w:val="EmptyCellLayoutStyle"/>
              <w:spacing w:after="0" w:line="240" w:lineRule="auto"/>
              <w:rPr>
                <w:rFonts w:ascii="Arial" w:hAnsi="Arial" w:cs="Arial"/>
                <w:sz w:val="20"/>
              </w:rPr>
            </w:pPr>
          </w:p>
        </w:tc>
        <w:tc>
          <w:tcPr>
            <w:tcW w:w="2534" w:type="dxa"/>
          </w:tcPr>
          <w:p w14:paraId="68B9F3EA" w14:textId="77777777" w:rsidR="00352D83" w:rsidRPr="00F629EF" w:rsidRDefault="00352D83">
            <w:pPr>
              <w:pStyle w:val="EmptyCellLayoutStyle"/>
              <w:spacing w:after="0" w:line="240" w:lineRule="auto"/>
              <w:rPr>
                <w:rFonts w:ascii="Arial" w:hAnsi="Arial" w:cs="Arial"/>
                <w:sz w:val="20"/>
              </w:rPr>
            </w:pPr>
          </w:p>
        </w:tc>
        <w:tc>
          <w:tcPr>
            <w:tcW w:w="179" w:type="dxa"/>
          </w:tcPr>
          <w:p w14:paraId="40CF54C4" w14:textId="77777777" w:rsidR="00352D83" w:rsidRPr="00F629EF" w:rsidRDefault="00352D83">
            <w:pPr>
              <w:pStyle w:val="EmptyCellLayoutStyle"/>
              <w:spacing w:after="0" w:line="240" w:lineRule="auto"/>
              <w:rPr>
                <w:rFonts w:ascii="Arial" w:hAnsi="Arial" w:cs="Arial"/>
                <w:sz w:val="20"/>
              </w:rPr>
            </w:pPr>
          </w:p>
        </w:tc>
      </w:tr>
      <w:tr w:rsidR="00C1168B" w:rsidRPr="00F629EF" w14:paraId="2AC57811" w14:textId="77777777" w:rsidTr="00C1168B">
        <w:tc>
          <w:tcPr>
            <w:tcW w:w="179" w:type="dxa"/>
          </w:tcPr>
          <w:p w14:paraId="5A63A64D" w14:textId="77777777" w:rsidR="00352D83" w:rsidRPr="00F629EF" w:rsidRDefault="00352D83">
            <w:pPr>
              <w:pStyle w:val="EmptyCellLayoutStyle"/>
              <w:spacing w:after="0" w:line="240" w:lineRule="auto"/>
              <w:rPr>
                <w:rFonts w:ascii="Arial" w:hAnsi="Arial" w:cs="Arial"/>
                <w:sz w:val="20"/>
              </w:rPr>
            </w:pPr>
          </w:p>
        </w:tc>
        <w:tc>
          <w:tcPr>
            <w:tcW w:w="0" w:type="dxa"/>
          </w:tcPr>
          <w:p w14:paraId="3BEFBB67" w14:textId="77777777" w:rsidR="00352D83" w:rsidRPr="00F629EF" w:rsidRDefault="00352D83">
            <w:pPr>
              <w:pStyle w:val="EmptyCellLayoutStyle"/>
              <w:spacing w:after="0" w:line="240" w:lineRule="auto"/>
              <w:rPr>
                <w:rFonts w:ascii="Arial" w:hAnsi="Arial" w:cs="Arial"/>
                <w:sz w:val="20"/>
              </w:rPr>
            </w:pPr>
          </w:p>
        </w:tc>
        <w:tc>
          <w:tcPr>
            <w:tcW w:w="0" w:type="dxa"/>
          </w:tcPr>
          <w:p w14:paraId="76F539AD" w14:textId="77777777" w:rsidR="00352D83" w:rsidRPr="00F629EF" w:rsidRDefault="00352D83">
            <w:pPr>
              <w:pStyle w:val="EmptyCellLayoutStyle"/>
              <w:spacing w:after="0" w:line="240" w:lineRule="auto"/>
              <w:rPr>
                <w:rFonts w:ascii="Arial" w:hAnsi="Arial" w:cs="Arial"/>
                <w:sz w:val="20"/>
              </w:rPr>
            </w:pPr>
          </w:p>
        </w:tc>
        <w:tc>
          <w:tcPr>
            <w:tcW w:w="0" w:type="dxa"/>
          </w:tcPr>
          <w:p w14:paraId="38B2AB31" w14:textId="77777777" w:rsidR="00352D83" w:rsidRPr="00F629EF" w:rsidRDefault="00352D83">
            <w:pPr>
              <w:pStyle w:val="EmptyCellLayoutStyle"/>
              <w:spacing w:after="0" w:line="240" w:lineRule="auto"/>
              <w:rPr>
                <w:rFonts w:ascii="Arial" w:hAnsi="Arial" w:cs="Arial"/>
                <w:sz w:val="20"/>
              </w:rPr>
            </w:pPr>
          </w:p>
        </w:tc>
        <w:tc>
          <w:tcPr>
            <w:tcW w:w="0" w:type="dxa"/>
          </w:tcPr>
          <w:p w14:paraId="395E4EB1" w14:textId="77777777" w:rsidR="00352D83" w:rsidRPr="00F629EF" w:rsidRDefault="00352D83">
            <w:pPr>
              <w:pStyle w:val="EmptyCellLayoutStyle"/>
              <w:spacing w:after="0" w:line="240" w:lineRule="auto"/>
              <w:rPr>
                <w:rFonts w:ascii="Arial" w:hAnsi="Arial" w:cs="Arial"/>
                <w:sz w:val="20"/>
              </w:rPr>
            </w:pPr>
          </w:p>
        </w:tc>
        <w:tc>
          <w:tcPr>
            <w:tcW w:w="0" w:type="dxa"/>
          </w:tcPr>
          <w:p w14:paraId="71FDB89C" w14:textId="77777777" w:rsidR="00352D83" w:rsidRPr="00F629EF" w:rsidRDefault="00352D83">
            <w:pPr>
              <w:pStyle w:val="EmptyCellLayoutStyle"/>
              <w:spacing w:after="0" w:line="240" w:lineRule="auto"/>
              <w:rPr>
                <w:rFonts w:ascii="Arial" w:hAnsi="Arial" w:cs="Arial"/>
                <w:sz w:val="20"/>
              </w:rPr>
            </w:pPr>
          </w:p>
        </w:tc>
        <w:tc>
          <w:tcPr>
            <w:tcW w:w="0" w:type="dxa"/>
          </w:tcPr>
          <w:p w14:paraId="2DA0307C" w14:textId="77777777" w:rsidR="00352D83" w:rsidRPr="00F629EF" w:rsidRDefault="00352D83">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352D83" w:rsidRPr="00F629EF" w14:paraId="546BE06E" w14:textId="77777777" w:rsidTr="000301FC">
              <w:trPr>
                <w:trHeight w:val="197"/>
              </w:trPr>
              <w:tc>
                <w:tcPr>
                  <w:tcW w:w="179" w:type="dxa"/>
                  <w:tcBorders>
                    <w:top w:val="single" w:sz="15" w:space="0" w:color="000000"/>
                    <w:left w:val="single" w:sz="15" w:space="0" w:color="000000"/>
                  </w:tcBorders>
                </w:tcPr>
                <w:p w14:paraId="7570C99A" w14:textId="77777777" w:rsidR="00352D83" w:rsidRPr="00F629EF" w:rsidRDefault="00352D83">
                  <w:pPr>
                    <w:pStyle w:val="EmptyCellLayoutStyle"/>
                    <w:spacing w:after="0" w:line="240" w:lineRule="auto"/>
                    <w:rPr>
                      <w:rFonts w:ascii="Arial" w:hAnsi="Arial" w:cs="Arial"/>
                      <w:sz w:val="20"/>
                    </w:rPr>
                  </w:pPr>
                </w:p>
              </w:tc>
              <w:tc>
                <w:tcPr>
                  <w:tcW w:w="5189" w:type="dxa"/>
                  <w:tcBorders>
                    <w:top w:val="single" w:sz="15" w:space="0" w:color="000000"/>
                  </w:tcBorders>
                </w:tcPr>
                <w:p w14:paraId="02F320DF" w14:textId="77777777" w:rsidR="00352D83" w:rsidRPr="00F629EF" w:rsidRDefault="00352D83">
                  <w:pPr>
                    <w:pStyle w:val="EmptyCellLayoutStyle"/>
                    <w:spacing w:after="0" w:line="240" w:lineRule="auto"/>
                    <w:rPr>
                      <w:rFonts w:ascii="Arial" w:hAnsi="Arial" w:cs="Arial"/>
                      <w:sz w:val="20"/>
                    </w:rPr>
                  </w:pPr>
                </w:p>
              </w:tc>
              <w:tc>
                <w:tcPr>
                  <w:tcW w:w="356" w:type="dxa"/>
                  <w:tcBorders>
                    <w:top w:val="single" w:sz="15" w:space="0" w:color="000000"/>
                  </w:tcBorders>
                </w:tcPr>
                <w:p w14:paraId="4440AB4E" w14:textId="77777777" w:rsidR="00352D83" w:rsidRPr="00F629EF" w:rsidRDefault="00352D83">
                  <w:pPr>
                    <w:pStyle w:val="EmptyCellLayoutStyle"/>
                    <w:spacing w:after="0" w:line="240" w:lineRule="auto"/>
                    <w:rPr>
                      <w:rFonts w:ascii="Arial" w:hAnsi="Arial" w:cs="Arial"/>
                      <w:sz w:val="20"/>
                    </w:rPr>
                  </w:pPr>
                </w:p>
              </w:tc>
              <w:tc>
                <w:tcPr>
                  <w:tcW w:w="5186" w:type="dxa"/>
                  <w:tcBorders>
                    <w:top w:val="single" w:sz="15" w:space="0" w:color="000000"/>
                  </w:tcBorders>
                </w:tcPr>
                <w:p w14:paraId="7FF8B430" w14:textId="77777777" w:rsidR="00352D83" w:rsidRPr="00F629EF" w:rsidRDefault="00352D83">
                  <w:pPr>
                    <w:pStyle w:val="EmptyCellLayoutStyle"/>
                    <w:spacing w:after="0" w:line="240" w:lineRule="auto"/>
                    <w:rPr>
                      <w:rFonts w:ascii="Arial" w:hAnsi="Arial" w:cs="Arial"/>
                      <w:sz w:val="20"/>
                    </w:rPr>
                  </w:pPr>
                </w:p>
              </w:tc>
              <w:tc>
                <w:tcPr>
                  <w:tcW w:w="179" w:type="dxa"/>
                  <w:tcBorders>
                    <w:top w:val="single" w:sz="15" w:space="0" w:color="000000"/>
                    <w:right w:val="single" w:sz="15" w:space="0" w:color="000000"/>
                  </w:tcBorders>
                </w:tcPr>
                <w:p w14:paraId="03259904" w14:textId="77777777" w:rsidR="00352D83" w:rsidRPr="00F629EF" w:rsidRDefault="00352D83">
                  <w:pPr>
                    <w:pStyle w:val="EmptyCellLayoutStyle"/>
                    <w:spacing w:after="0" w:line="240" w:lineRule="auto"/>
                    <w:rPr>
                      <w:rFonts w:ascii="Arial" w:hAnsi="Arial" w:cs="Arial"/>
                      <w:sz w:val="20"/>
                    </w:rPr>
                  </w:pPr>
                </w:p>
              </w:tc>
            </w:tr>
            <w:tr w:rsidR="00C1168B" w:rsidRPr="00F629EF" w14:paraId="1CE326A5" w14:textId="77777777" w:rsidTr="000301FC">
              <w:trPr>
                <w:trHeight w:val="540"/>
              </w:trPr>
              <w:tc>
                <w:tcPr>
                  <w:tcW w:w="179" w:type="dxa"/>
                  <w:tcBorders>
                    <w:left w:val="single" w:sz="15" w:space="0" w:color="000000"/>
                  </w:tcBorders>
                </w:tcPr>
                <w:p w14:paraId="498DBBB9" w14:textId="77777777" w:rsidR="00352D83" w:rsidRPr="00F629EF" w:rsidRDefault="00352D83">
                  <w:pPr>
                    <w:pStyle w:val="EmptyCellLayoutStyle"/>
                    <w:spacing w:after="0" w:line="240" w:lineRule="auto"/>
                    <w:rPr>
                      <w:rFonts w:ascii="Arial" w:hAnsi="Arial" w:cs="Arial"/>
                      <w:sz w:val="20"/>
                    </w:rPr>
                  </w:pPr>
                </w:p>
              </w:tc>
              <w:tc>
                <w:tcPr>
                  <w:tcW w:w="10731" w:type="dxa"/>
                  <w:gridSpan w:val="3"/>
                </w:tcPr>
                <w:tbl>
                  <w:tblPr>
                    <w:tblW w:w="0" w:type="auto"/>
                    <w:tblCellMar>
                      <w:left w:w="0" w:type="dxa"/>
                      <w:right w:w="0" w:type="dxa"/>
                    </w:tblCellMar>
                    <w:tblLook w:val="0000" w:firstRow="0" w:lastRow="0" w:firstColumn="0" w:lastColumn="0" w:noHBand="0" w:noVBand="0"/>
                  </w:tblPr>
                  <w:tblGrid>
                    <w:gridCol w:w="10731"/>
                  </w:tblGrid>
                  <w:tr w:rsidR="00352D83" w:rsidRPr="00F629EF" w14:paraId="6570C97D" w14:textId="77777777">
                    <w:trPr>
                      <w:trHeight w:val="462"/>
                    </w:trPr>
                    <w:tc>
                      <w:tcPr>
                        <w:tcW w:w="10800" w:type="dxa"/>
                        <w:tcBorders>
                          <w:top w:val="nil"/>
                          <w:left w:val="nil"/>
                          <w:bottom w:val="nil"/>
                          <w:right w:val="nil"/>
                        </w:tcBorders>
                        <w:tcMar>
                          <w:top w:w="39" w:type="dxa"/>
                          <w:left w:w="39" w:type="dxa"/>
                          <w:bottom w:w="39" w:type="dxa"/>
                          <w:right w:w="39" w:type="dxa"/>
                        </w:tcMar>
                      </w:tcPr>
                      <w:p w14:paraId="5D6777EE" w14:textId="77777777" w:rsidR="00352D83" w:rsidRPr="00F629EF" w:rsidRDefault="00C1168B">
                        <w:pPr>
                          <w:spacing w:after="0" w:line="240" w:lineRule="auto"/>
                          <w:rPr>
                            <w:rFonts w:ascii="Arial" w:hAnsi="Arial" w:cs="Arial"/>
                          </w:rPr>
                        </w:pPr>
                        <w:r w:rsidRPr="00F629EF">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32EEAD0F" w14:textId="77777777" w:rsidR="00352D83" w:rsidRPr="00F629EF" w:rsidRDefault="00352D83">
                  <w:pPr>
                    <w:spacing w:after="0" w:line="240" w:lineRule="auto"/>
                    <w:rPr>
                      <w:rFonts w:ascii="Arial" w:hAnsi="Arial" w:cs="Arial"/>
                    </w:rPr>
                  </w:pPr>
                </w:p>
              </w:tc>
              <w:tc>
                <w:tcPr>
                  <w:tcW w:w="179" w:type="dxa"/>
                  <w:tcBorders>
                    <w:right w:val="single" w:sz="15" w:space="0" w:color="000000"/>
                  </w:tcBorders>
                </w:tcPr>
                <w:p w14:paraId="1BEAE1BF" w14:textId="77777777" w:rsidR="00352D83" w:rsidRPr="00F629EF" w:rsidRDefault="00352D83">
                  <w:pPr>
                    <w:pStyle w:val="EmptyCellLayoutStyle"/>
                    <w:spacing w:after="0" w:line="240" w:lineRule="auto"/>
                    <w:rPr>
                      <w:rFonts w:ascii="Arial" w:hAnsi="Arial" w:cs="Arial"/>
                      <w:sz w:val="20"/>
                    </w:rPr>
                  </w:pPr>
                </w:p>
              </w:tc>
            </w:tr>
            <w:tr w:rsidR="00352D83" w:rsidRPr="00F629EF" w14:paraId="636018F3" w14:textId="77777777" w:rsidTr="000301FC">
              <w:trPr>
                <w:trHeight w:val="17"/>
              </w:trPr>
              <w:tc>
                <w:tcPr>
                  <w:tcW w:w="179" w:type="dxa"/>
                  <w:tcBorders>
                    <w:left w:val="single" w:sz="15" w:space="0" w:color="000000"/>
                  </w:tcBorders>
                </w:tcPr>
                <w:p w14:paraId="514E3BA4" w14:textId="77777777" w:rsidR="00352D83" w:rsidRPr="00F629EF" w:rsidRDefault="00352D83">
                  <w:pPr>
                    <w:pStyle w:val="EmptyCellLayoutStyle"/>
                    <w:spacing w:after="0" w:line="240" w:lineRule="auto"/>
                    <w:rPr>
                      <w:rFonts w:ascii="Arial" w:hAnsi="Arial" w:cs="Arial"/>
                      <w:sz w:val="20"/>
                    </w:rPr>
                  </w:pPr>
                </w:p>
              </w:tc>
              <w:tc>
                <w:tcPr>
                  <w:tcW w:w="5189" w:type="dxa"/>
                  <w:vMerge w:val="restart"/>
                </w:tcPr>
                <w:tbl>
                  <w:tblPr>
                    <w:tblW w:w="0" w:type="auto"/>
                    <w:tblCellMar>
                      <w:left w:w="0" w:type="dxa"/>
                      <w:right w:w="0" w:type="dxa"/>
                    </w:tblCellMar>
                    <w:tblLook w:val="0000" w:firstRow="0" w:lastRow="0" w:firstColumn="0" w:lastColumn="0" w:noHBand="0" w:noVBand="0"/>
                  </w:tblPr>
                  <w:tblGrid>
                    <w:gridCol w:w="5189"/>
                  </w:tblGrid>
                  <w:tr w:rsidR="00352D83" w:rsidRPr="00F629EF" w14:paraId="24C7708F" w14:textId="77777777">
                    <w:trPr>
                      <w:trHeight w:val="212"/>
                    </w:trPr>
                    <w:tc>
                      <w:tcPr>
                        <w:tcW w:w="5220" w:type="dxa"/>
                        <w:tcBorders>
                          <w:top w:val="nil"/>
                          <w:left w:val="nil"/>
                          <w:bottom w:val="nil"/>
                          <w:right w:val="nil"/>
                        </w:tcBorders>
                        <w:tcMar>
                          <w:top w:w="39" w:type="dxa"/>
                          <w:left w:w="39" w:type="dxa"/>
                          <w:bottom w:w="39" w:type="dxa"/>
                          <w:right w:w="39" w:type="dxa"/>
                        </w:tcMar>
                      </w:tcPr>
                      <w:p w14:paraId="4152E928" w14:textId="77777777" w:rsidR="00352D83" w:rsidRPr="00F629EF" w:rsidRDefault="00352D83">
                        <w:pPr>
                          <w:spacing w:after="0" w:line="240" w:lineRule="auto"/>
                          <w:rPr>
                            <w:rFonts w:ascii="Arial" w:hAnsi="Arial" w:cs="Arial"/>
                          </w:rPr>
                        </w:pPr>
                      </w:p>
                    </w:tc>
                  </w:tr>
                </w:tbl>
                <w:p w14:paraId="1235ED4D" w14:textId="77777777" w:rsidR="00352D83" w:rsidRPr="00F629EF" w:rsidRDefault="00352D83">
                  <w:pPr>
                    <w:spacing w:after="0" w:line="240" w:lineRule="auto"/>
                    <w:rPr>
                      <w:rFonts w:ascii="Arial" w:hAnsi="Arial" w:cs="Arial"/>
                    </w:rPr>
                  </w:pPr>
                </w:p>
              </w:tc>
              <w:tc>
                <w:tcPr>
                  <w:tcW w:w="356" w:type="dxa"/>
                </w:tcPr>
                <w:p w14:paraId="39DD6429" w14:textId="77777777" w:rsidR="00352D83" w:rsidRPr="00F629EF" w:rsidRDefault="00352D83">
                  <w:pPr>
                    <w:pStyle w:val="EmptyCellLayoutStyle"/>
                    <w:spacing w:after="0" w:line="240" w:lineRule="auto"/>
                    <w:rPr>
                      <w:rFonts w:ascii="Arial" w:hAnsi="Arial" w:cs="Arial"/>
                      <w:sz w:val="20"/>
                    </w:rPr>
                  </w:pPr>
                </w:p>
              </w:tc>
              <w:tc>
                <w:tcPr>
                  <w:tcW w:w="5186" w:type="dxa"/>
                </w:tcPr>
                <w:p w14:paraId="7D5853C7" w14:textId="77777777" w:rsidR="00352D83" w:rsidRPr="00F629EF" w:rsidRDefault="00352D83">
                  <w:pPr>
                    <w:pStyle w:val="EmptyCellLayoutStyle"/>
                    <w:spacing w:after="0" w:line="240" w:lineRule="auto"/>
                    <w:rPr>
                      <w:rFonts w:ascii="Arial" w:hAnsi="Arial" w:cs="Arial"/>
                      <w:sz w:val="20"/>
                    </w:rPr>
                  </w:pPr>
                </w:p>
              </w:tc>
              <w:tc>
                <w:tcPr>
                  <w:tcW w:w="179" w:type="dxa"/>
                  <w:tcBorders>
                    <w:right w:val="single" w:sz="15" w:space="0" w:color="000000"/>
                  </w:tcBorders>
                </w:tcPr>
                <w:p w14:paraId="40930629" w14:textId="77777777" w:rsidR="00352D83" w:rsidRPr="00F629EF" w:rsidRDefault="00352D83">
                  <w:pPr>
                    <w:pStyle w:val="EmptyCellLayoutStyle"/>
                    <w:spacing w:after="0" w:line="240" w:lineRule="auto"/>
                    <w:rPr>
                      <w:rFonts w:ascii="Arial" w:hAnsi="Arial" w:cs="Arial"/>
                      <w:sz w:val="20"/>
                    </w:rPr>
                  </w:pPr>
                </w:p>
              </w:tc>
            </w:tr>
            <w:tr w:rsidR="00352D83" w:rsidRPr="00F629EF" w14:paraId="0D3ACEF1" w14:textId="77777777" w:rsidTr="000301FC">
              <w:trPr>
                <w:trHeight w:val="273"/>
              </w:trPr>
              <w:tc>
                <w:tcPr>
                  <w:tcW w:w="179" w:type="dxa"/>
                  <w:tcBorders>
                    <w:left w:val="single" w:sz="15" w:space="0" w:color="000000"/>
                  </w:tcBorders>
                </w:tcPr>
                <w:p w14:paraId="78AA1C1C" w14:textId="77777777" w:rsidR="00352D83" w:rsidRPr="00F629EF" w:rsidRDefault="00352D83">
                  <w:pPr>
                    <w:pStyle w:val="EmptyCellLayoutStyle"/>
                    <w:spacing w:after="0" w:line="240" w:lineRule="auto"/>
                    <w:rPr>
                      <w:rFonts w:ascii="Arial" w:hAnsi="Arial" w:cs="Arial"/>
                      <w:sz w:val="20"/>
                    </w:rPr>
                  </w:pPr>
                </w:p>
              </w:tc>
              <w:tc>
                <w:tcPr>
                  <w:tcW w:w="5189" w:type="dxa"/>
                  <w:vMerge/>
                </w:tcPr>
                <w:p w14:paraId="31054559" w14:textId="77777777" w:rsidR="00352D83" w:rsidRPr="00F629EF" w:rsidRDefault="00352D83">
                  <w:pPr>
                    <w:pStyle w:val="EmptyCellLayoutStyle"/>
                    <w:spacing w:after="0" w:line="240" w:lineRule="auto"/>
                    <w:rPr>
                      <w:rFonts w:ascii="Arial" w:hAnsi="Arial" w:cs="Arial"/>
                      <w:sz w:val="20"/>
                    </w:rPr>
                  </w:pPr>
                </w:p>
              </w:tc>
              <w:tc>
                <w:tcPr>
                  <w:tcW w:w="356" w:type="dxa"/>
                </w:tcPr>
                <w:p w14:paraId="324245D1" w14:textId="77777777" w:rsidR="00352D83" w:rsidRPr="00F629EF" w:rsidRDefault="00352D83">
                  <w:pPr>
                    <w:pStyle w:val="EmptyCellLayoutStyle"/>
                    <w:spacing w:after="0" w:line="240" w:lineRule="auto"/>
                    <w:rPr>
                      <w:rFonts w:ascii="Arial" w:hAnsi="Arial" w:cs="Arial"/>
                      <w:sz w:val="20"/>
                    </w:rPr>
                  </w:pPr>
                </w:p>
              </w:tc>
              <w:tc>
                <w:tcPr>
                  <w:tcW w:w="5186" w:type="dxa"/>
                  <w:vMerge w:val="restart"/>
                </w:tcPr>
                <w:tbl>
                  <w:tblPr>
                    <w:tblW w:w="0" w:type="auto"/>
                    <w:tblCellMar>
                      <w:left w:w="0" w:type="dxa"/>
                      <w:right w:w="0" w:type="dxa"/>
                    </w:tblCellMar>
                    <w:tblLook w:val="0000" w:firstRow="0" w:lastRow="0" w:firstColumn="0" w:lastColumn="0" w:noHBand="0" w:noVBand="0"/>
                  </w:tblPr>
                  <w:tblGrid>
                    <w:gridCol w:w="5186"/>
                  </w:tblGrid>
                  <w:tr w:rsidR="00352D83" w:rsidRPr="00F629EF" w14:paraId="66D8D9A4" w14:textId="77777777">
                    <w:trPr>
                      <w:trHeight w:val="212"/>
                    </w:trPr>
                    <w:tc>
                      <w:tcPr>
                        <w:tcW w:w="5220" w:type="dxa"/>
                        <w:tcBorders>
                          <w:top w:val="nil"/>
                          <w:left w:val="nil"/>
                          <w:bottom w:val="nil"/>
                          <w:right w:val="nil"/>
                        </w:tcBorders>
                        <w:tcMar>
                          <w:top w:w="39" w:type="dxa"/>
                          <w:left w:w="39" w:type="dxa"/>
                          <w:bottom w:w="39" w:type="dxa"/>
                          <w:right w:w="39" w:type="dxa"/>
                        </w:tcMar>
                      </w:tcPr>
                      <w:p w14:paraId="337D3EA4" w14:textId="77777777" w:rsidR="00352D83" w:rsidRPr="00F629EF" w:rsidRDefault="00352D83">
                        <w:pPr>
                          <w:spacing w:after="0" w:line="240" w:lineRule="auto"/>
                          <w:rPr>
                            <w:rFonts w:ascii="Arial" w:hAnsi="Arial" w:cs="Arial"/>
                          </w:rPr>
                        </w:pPr>
                      </w:p>
                    </w:tc>
                  </w:tr>
                </w:tbl>
                <w:p w14:paraId="28224E08" w14:textId="77777777" w:rsidR="00352D83" w:rsidRPr="00F629EF" w:rsidRDefault="00352D83">
                  <w:pPr>
                    <w:spacing w:after="0" w:line="240" w:lineRule="auto"/>
                    <w:rPr>
                      <w:rFonts w:ascii="Arial" w:hAnsi="Arial" w:cs="Arial"/>
                    </w:rPr>
                  </w:pPr>
                </w:p>
              </w:tc>
              <w:tc>
                <w:tcPr>
                  <w:tcW w:w="179" w:type="dxa"/>
                  <w:tcBorders>
                    <w:right w:val="single" w:sz="15" w:space="0" w:color="000000"/>
                  </w:tcBorders>
                </w:tcPr>
                <w:p w14:paraId="4718607F" w14:textId="77777777" w:rsidR="00352D83" w:rsidRPr="00F629EF" w:rsidRDefault="00352D83">
                  <w:pPr>
                    <w:pStyle w:val="EmptyCellLayoutStyle"/>
                    <w:spacing w:after="0" w:line="240" w:lineRule="auto"/>
                    <w:rPr>
                      <w:rFonts w:ascii="Arial" w:hAnsi="Arial" w:cs="Arial"/>
                      <w:sz w:val="20"/>
                    </w:rPr>
                  </w:pPr>
                </w:p>
              </w:tc>
            </w:tr>
            <w:tr w:rsidR="00352D83" w:rsidRPr="00F629EF" w14:paraId="6012F461" w14:textId="77777777" w:rsidTr="000301FC">
              <w:trPr>
                <w:trHeight w:val="17"/>
              </w:trPr>
              <w:tc>
                <w:tcPr>
                  <w:tcW w:w="179" w:type="dxa"/>
                  <w:tcBorders>
                    <w:left w:val="single" w:sz="15" w:space="0" w:color="000000"/>
                  </w:tcBorders>
                </w:tcPr>
                <w:p w14:paraId="2421AF1F" w14:textId="77777777" w:rsidR="00352D83" w:rsidRPr="00F629EF" w:rsidRDefault="00352D83">
                  <w:pPr>
                    <w:pStyle w:val="EmptyCellLayoutStyle"/>
                    <w:spacing w:after="0" w:line="240" w:lineRule="auto"/>
                    <w:rPr>
                      <w:rFonts w:ascii="Arial" w:hAnsi="Arial" w:cs="Arial"/>
                      <w:sz w:val="20"/>
                    </w:rPr>
                  </w:pPr>
                </w:p>
              </w:tc>
              <w:tc>
                <w:tcPr>
                  <w:tcW w:w="5189" w:type="dxa"/>
                </w:tcPr>
                <w:p w14:paraId="3B47FB40" w14:textId="77777777" w:rsidR="00352D83" w:rsidRPr="00F629EF" w:rsidRDefault="00352D83">
                  <w:pPr>
                    <w:pStyle w:val="EmptyCellLayoutStyle"/>
                    <w:spacing w:after="0" w:line="240" w:lineRule="auto"/>
                    <w:rPr>
                      <w:rFonts w:ascii="Arial" w:hAnsi="Arial" w:cs="Arial"/>
                      <w:sz w:val="20"/>
                    </w:rPr>
                  </w:pPr>
                </w:p>
              </w:tc>
              <w:tc>
                <w:tcPr>
                  <w:tcW w:w="356" w:type="dxa"/>
                </w:tcPr>
                <w:p w14:paraId="537E8890" w14:textId="77777777" w:rsidR="00352D83" w:rsidRPr="00F629EF" w:rsidRDefault="00352D83">
                  <w:pPr>
                    <w:pStyle w:val="EmptyCellLayoutStyle"/>
                    <w:spacing w:after="0" w:line="240" w:lineRule="auto"/>
                    <w:rPr>
                      <w:rFonts w:ascii="Arial" w:hAnsi="Arial" w:cs="Arial"/>
                      <w:sz w:val="20"/>
                    </w:rPr>
                  </w:pPr>
                </w:p>
              </w:tc>
              <w:tc>
                <w:tcPr>
                  <w:tcW w:w="5186" w:type="dxa"/>
                  <w:vMerge/>
                </w:tcPr>
                <w:p w14:paraId="3849CCA3" w14:textId="77777777" w:rsidR="00352D83" w:rsidRPr="00F629EF" w:rsidRDefault="00352D83">
                  <w:pPr>
                    <w:pStyle w:val="EmptyCellLayoutStyle"/>
                    <w:spacing w:after="0" w:line="240" w:lineRule="auto"/>
                    <w:rPr>
                      <w:rFonts w:ascii="Arial" w:hAnsi="Arial" w:cs="Arial"/>
                      <w:sz w:val="20"/>
                    </w:rPr>
                  </w:pPr>
                </w:p>
              </w:tc>
              <w:tc>
                <w:tcPr>
                  <w:tcW w:w="179" w:type="dxa"/>
                  <w:tcBorders>
                    <w:right w:val="single" w:sz="15" w:space="0" w:color="000000"/>
                  </w:tcBorders>
                </w:tcPr>
                <w:p w14:paraId="023C5845" w14:textId="77777777" w:rsidR="00352D83" w:rsidRPr="00F629EF" w:rsidRDefault="00352D83">
                  <w:pPr>
                    <w:pStyle w:val="EmptyCellLayoutStyle"/>
                    <w:spacing w:after="0" w:line="240" w:lineRule="auto"/>
                    <w:rPr>
                      <w:rFonts w:ascii="Arial" w:hAnsi="Arial" w:cs="Arial"/>
                      <w:sz w:val="20"/>
                    </w:rPr>
                  </w:pPr>
                </w:p>
              </w:tc>
            </w:tr>
            <w:tr w:rsidR="00352D83" w:rsidRPr="00F629EF" w14:paraId="2CAE8814" w14:textId="77777777" w:rsidTr="000301FC">
              <w:trPr>
                <w:trHeight w:val="17"/>
              </w:trPr>
              <w:tc>
                <w:tcPr>
                  <w:tcW w:w="179" w:type="dxa"/>
                  <w:tcBorders>
                    <w:left w:val="single" w:sz="15" w:space="0" w:color="000000"/>
                  </w:tcBorders>
                </w:tcPr>
                <w:p w14:paraId="5236189D" w14:textId="77777777" w:rsidR="00352D83" w:rsidRPr="00F629EF" w:rsidRDefault="00352D83">
                  <w:pPr>
                    <w:pStyle w:val="EmptyCellLayoutStyle"/>
                    <w:spacing w:after="0" w:line="240" w:lineRule="auto"/>
                    <w:rPr>
                      <w:rFonts w:ascii="Arial" w:hAnsi="Arial" w:cs="Arial"/>
                      <w:sz w:val="20"/>
                    </w:rPr>
                  </w:pPr>
                </w:p>
              </w:tc>
              <w:tc>
                <w:tcPr>
                  <w:tcW w:w="5189" w:type="dxa"/>
                </w:tcPr>
                <w:p w14:paraId="005B14AF" w14:textId="3D340E07" w:rsidR="00352D83" w:rsidRPr="000301FC" w:rsidRDefault="000301FC" w:rsidP="000301FC">
                  <w:pPr>
                    <w:pStyle w:val="EmptyCellLayoutStyle"/>
                    <w:spacing w:after="0" w:line="240" w:lineRule="auto"/>
                    <w:jc w:val="center"/>
                    <w:rPr>
                      <w:rFonts w:ascii="Arial" w:hAnsi="Arial" w:cs="Arial"/>
                      <w:b/>
                      <w:bCs/>
                      <w:sz w:val="20"/>
                    </w:rPr>
                  </w:pPr>
                  <w:r w:rsidRPr="000301FC">
                    <w:rPr>
                      <w:rFonts w:ascii="Arial" w:hAnsi="Arial" w:cs="Arial"/>
                      <w:b/>
                      <w:bCs/>
                      <w:sz w:val="20"/>
                    </w:rPr>
                    <w:t>Employee</w:t>
                  </w:r>
                </w:p>
              </w:tc>
              <w:tc>
                <w:tcPr>
                  <w:tcW w:w="356" w:type="dxa"/>
                </w:tcPr>
                <w:p w14:paraId="4135224A" w14:textId="77777777" w:rsidR="00352D83" w:rsidRPr="00F629EF" w:rsidRDefault="00352D83">
                  <w:pPr>
                    <w:pStyle w:val="EmptyCellLayoutStyle"/>
                    <w:spacing w:after="0" w:line="240" w:lineRule="auto"/>
                    <w:rPr>
                      <w:rFonts w:ascii="Arial" w:hAnsi="Arial" w:cs="Arial"/>
                      <w:sz w:val="20"/>
                    </w:rPr>
                  </w:pPr>
                </w:p>
              </w:tc>
              <w:tc>
                <w:tcPr>
                  <w:tcW w:w="5186" w:type="dxa"/>
                </w:tcPr>
                <w:p w14:paraId="2E714AE0" w14:textId="4113902B" w:rsidR="00352D83" w:rsidRPr="000301FC" w:rsidRDefault="000301FC" w:rsidP="000301FC">
                  <w:pPr>
                    <w:pStyle w:val="EmptyCellLayoutStyle"/>
                    <w:spacing w:after="0" w:line="240" w:lineRule="auto"/>
                    <w:jc w:val="center"/>
                    <w:rPr>
                      <w:rFonts w:ascii="Arial" w:hAnsi="Arial" w:cs="Arial"/>
                      <w:b/>
                      <w:bCs/>
                      <w:sz w:val="20"/>
                    </w:rPr>
                  </w:pPr>
                  <w:r w:rsidRPr="000301FC">
                    <w:rPr>
                      <w:rFonts w:ascii="Arial" w:hAnsi="Arial" w:cs="Arial"/>
                      <w:b/>
                      <w:bCs/>
                      <w:sz w:val="20"/>
                    </w:rPr>
                    <w:t>Date</w:t>
                  </w:r>
                </w:p>
              </w:tc>
              <w:tc>
                <w:tcPr>
                  <w:tcW w:w="179" w:type="dxa"/>
                  <w:tcBorders>
                    <w:right w:val="single" w:sz="15" w:space="0" w:color="000000"/>
                  </w:tcBorders>
                </w:tcPr>
                <w:p w14:paraId="4B523B02" w14:textId="77777777" w:rsidR="00352D83" w:rsidRPr="00F629EF" w:rsidRDefault="00352D83">
                  <w:pPr>
                    <w:pStyle w:val="EmptyCellLayoutStyle"/>
                    <w:spacing w:after="0" w:line="240" w:lineRule="auto"/>
                    <w:rPr>
                      <w:rFonts w:ascii="Arial" w:hAnsi="Arial" w:cs="Arial"/>
                      <w:sz w:val="20"/>
                    </w:rPr>
                  </w:pPr>
                </w:p>
              </w:tc>
            </w:tr>
            <w:tr w:rsidR="000301FC" w:rsidRPr="00F629EF" w14:paraId="3179E758" w14:textId="77777777" w:rsidTr="000301FC">
              <w:trPr>
                <w:trHeight w:val="17"/>
              </w:trPr>
              <w:tc>
                <w:tcPr>
                  <w:tcW w:w="179" w:type="dxa"/>
                  <w:tcBorders>
                    <w:left w:val="single" w:sz="15" w:space="0" w:color="000000"/>
                  </w:tcBorders>
                </w:tcPr>
                <w:p w14:paraId="6E8D2357" w14:textId="77777777" w:rsidR="000301FC" w:rsidRPr="00F629EF" w:rsidRDefault="000301FC">
                  <w:pPr>
                    <w:pStyle w:val="EmptyCellLayoutStyle"/>
                    <w:spacing w:after="0" w:line="240" w:lineRule="auto"/>
                    <w:rPr>
                      <w:rFonts w:ascii="Arial" w:hAnsi="Arial" w:cs="Arial"/>
                      <w:sz w:val="20"/>
                    </w:rPr>
                  </w:pPr>
                </w:p>
              </w:tc>
              <w:tc>
                <w:tcPr>
                  <w:tcW w:w="5189" w:type="dxa"/>
                </w:tcPr>
                <w:p w14:paraId="3791B2B9" w14:textId="77777777" w:rsidR="000301FC" w:rsidRPr="00F629EF" w:rsidRDefault="000301FC">
                  <w:pPr>
                    <w:pStyle w:val="EmptyCellLayoutStyle"/>
                    <w:spacing w:after="0" w:line="240" w:lineRule="auto"/>
                    <w:rPr>
                      <w:rFonts w:ascii="Arial" w:hAnsi="Arial" w:cs="Arial"/>
                      <w:sz w:val="20"/>
                    </w:rPr>
                  </w:pPr>
                </w:p>
              </w:tc>
              <w:tc>
                <w:tcPr>
                  <w:tcW w:w="356" w:type="dxa"/>
                  <w:tcBorders>
                    <w:bottom w:val="single" w:sz="15" w:space="0" w:color="000000"/>
                  </w:tcBorders>
                </w:tcPr>
                <w:p w14:paraId="6B822F42" w14:textId="77777777" w:rsidR="000301FC" w:rsidRPr="00F629EF" w:rsidRDefault="000301FC">
                  <w:pPr>
                    <w:pStyle w:val="EmptyCellLayoutStyle"/>
                    <w:spacing w:after="0" w:line="240" w:lineRule="auto"/>
                    <w:rPr>
                      <w:rFonts w:ascii="Arial" w:hAnsi="Arial" w:cs="Arial"/>
                      <w:sz w:val="20"/>
                    </w:rPr>
                  </w:pPr>
                </w:p>
              </w:tc>
              <w:tc>
                <w:tcPr>
                  <w:tcW w:w="5186" w:type="dxa"/>
                </w:tcPr>
                <w:p w14:paraId="7C5BDED3" w14:textId="77777777" w:rsidR="000301FC" w:rsidRPr="00F629EF" w:rsidRDefault="000301FC">
                  <w:pPr>
                    <w:pStyle w:val="EmptyCellLayoutStyle"/>
                    <w:spacing w:after="0" w:line="240" w:lineRule="auto"/>
                    <w:rPr>
                      <w:rFonts w:ascii="Arial" w:hAnsi="Arial" w:cs="Arial"/>
                      <w:sz w:val="20"/>
                    </w:rPr>
                  </w:pPr>
                </w:p>
              </w:tc>
              <w:tc>
                <w:tcPr>
                  <w:tcW w:w="179" w:type="dxa"/>
                  <w:tcBorders>
                    <w:right w:val="single" w:sz="15" w:space="0" w:color="000000"/>
                  </w:tcBorders>
                </w:tcPr>
                <w:p w14:paraId="6B803B90" w14:textId="77777777" w:rsidR="000301FC" w:rsidRPr="00F629EF" w:rsidRDefault="000301FC">
                  <w:pPr>
                    <w:pStyle w:val="EmptyCellLayoutStyle"/>
                    <w:spacing w:after="0" w:line="240" w:lineRule="auto"/>
                    <w:rPr>
                      <w:rFonts w:ascii="Arial" w:hAnsi="Arial" w:cs="Arial"/>
                      <w:sz w:val="20"/>
                    </w:rPr>
                  </w:pPr>
                </w:p>
              </w:tc>
            </w:tr>
            <w:tr w:rsidR="000301FC" w:rsidRPr="00F629EF" w14:paraId="175F12DC" w14:textId="77777777" w:rsidTr="000301FC">
              <w:trPr>
                <w:trHeight w:val="180"/>
              </w:trPr>
              <w:tc>
                <w:tcPr>
                  <w:tcW w:w="179" w:type="dxa"/>
                  <w:tcBorders>
                    <w:left w:val="single" w:sz="15" w:space="0" w:color="000000"/>
                    <w:bottom w:val="single" w:sz="15" w:space="0" w:color="000000"/>
                  </w:tcBorders>
                </w:tcPr>
                <w:p w14:paraId="2CACE154" w14:textId="77777777" w:rsidR="000301FC" w:rsidRPr="00F629EF" w:rsidRDefault="000301FC">
                  <w:pPr>
                    <w:pStyle w:val="EmptyCellLayoutStyle"/>
                    <w:spacing w:after="0" w:line="240" w:lineRule="auto"/>
                    <w:rPr>
                      <w:rFonts w:ascii="Arial" w:hAnsi="Arial" w:cs="Arial"/>
                      <w:sz w:val="20"/>
                    </w:rPr>
                  </w:pPr>
                </w:p>
              </w:tc>
              <w:tc>
                <w:tcPr>
                  <w:tcW w:w="5189" w:type="dxa"/>
                  <w:tcBorders>
                    <w:bottom w:val="single" w:sz="15" w:space="0" w:color="000000"/>
                  </w:tcBorders>
                </w:tcPr>
                <w:p w14:paraId="7F4D1C7E" w14:textId="77777777" w:rsidR="000301FC" w:rsidRPr="00F629EF" w:rsidRDefault="000301FC">
                  <w:pPr>
                    <w:pStyle w:val="EmptyCellLayoutStyle"/>
                    <w:spacing w:after="0" w:line="240" w:lineRule="auto"/>
                    <w:rPr>
                      <w:rFonts w:ascii="Arial" w:hAnsi="Arial" w:cs="Arial"/>
                      <w:sz w:val="20"/>
                    </w:rPr>
                  </w:pPr>
                </w:p>
              </w:tc>
              <w:tc>
                <w:tcPr>
                  <w:tcW w:w="356" w:type="dxa"/>
                  <w:tcBorders>
                    <w:bottom w:val="single" w:sz="15" w:space="0" w:color="000000"/>
                  </w:tcBorders>
                </w:tcPr>
                <w:p w14:paraId="4C4B0AD4" w14:textId="77777777" w:rsidR="000301FC" w:rsidRPr="00F629EF" w:rsidRDefault="000301FC">
                  <w:pPr>
                    <w:pStyle w:val="EmptyCellLayoutStyle"/>
                    <w:spacing w:after="0" w:line="240" w:lineRule="auto"/>
                    <w:rPr>
                      <w:rFonts w:ascii="Arial" w:hAnsi="Arial" w:cs="Arial"/>
                      <w:sz w:val="20"/>
                    </w:rPr>
                  </w:pPr>
                </w:p>
              </w:tc>
              <w:tc>
                <w:tcPr>
                  <w:tcW w:w="5186" w:type="dxa"/>
                  <w:tcBorders>
                    <w:bottom w:val="single" w:sz="15" w:space="0" w:color="000000"/>
                  </w:tcBorders>
                </w:tcPr>
                <w:p w14:paraId="75EB46FF" w14:textId="77777777" w:rsidR="000301FC" w:rsidRPr="00F629EF" w:rsidRDefault="000301FC">
                  <w:pPr>
                    <w:pStyle w:val="EmptyCellLayoutStyle"/>
                    <w:spacing w:after="0" w:line="240" w:lineRule="auto"/>
                    <w:rPr>
                      <w:rFonts w:ascii="Arial" w:hAnsi="Arial" w:cs="Arial"/>
                      <w:sz w:val="20"/>
                    </w:rPr>
                  </w:pPr>
                </w:p>
              </w:tc>
              <w:tc>
                <w:tcPr>
                  <w:tcW w:w="179" w:type="dxa"/>
                  <w:tcBorders>
                    <w:bottom w:val="single" w:sz="15" w:space="0" w:color="000000"/>
                    <w:right w:val="single" w:sz="15" w:space="0" w:color="000000"/>
                  </w:tcBorders>
                </w:tcPr>
                <w:p w14:paraId="5E0F98A0" w14:textId="77777777" w:rsidR="000301FC" w:rsidRPr="00F629EF" w:rsidRDefault="000301FC">
                  <w:pPr>
                    <w:pStyle w:val="EmptyCellLayoutStyle"/>
                    <w:spacing w:after="0" w:line="240" w:lineRule="auto"/>
                    <w:rPr>
                      <w:rFonts w:ascii="Arial" w:hAnsi="Arial" w:cs="Arial"/>
                      <w:sz w:val="20"/>
                    </w:rPr>
                  </w:pPr>
                </w:p>
              </w:tc>
            </w:tr>
          </w:tbl>
          <w:p w14:paraId="35634881" w14:textId="77777777" w:rsidR="00352D83" w:rsidRPr="00F629EF" w:rsidRDefault="00352D83">
            <w:pPr>
              <w:spacing w:after="0" w:line="240" w:lineRule="auto"/>
              <w:rPr>
                <w:rFonts w:ascii="Arial" w:hAnsi="Arial" w:cs="Arial"/>
              </w:rPr>
            </w:pPr>
          </w:p>
        </w:tc>
        <w:tc>
          <w:tcPr>
            <w:tcW w:w="179" w:type="dxa"/>
          </w:tcPr>
          <w:p w14:paraId="76EADA4B" w14:textId="77777777" w:rsidR="00352D83" w:rsidRPr="00F629EF" w:rsidRDefault="00352D83">
            <w:pPr>
              <w:pStyle w:val="EmptyCellLayoutStyle"/>
              <w:spacing w:after="0" w:line="240" w:lineRule="auto"/>
              <w:rPr>
                <w:rFonts w:ascii="Arial" w:hAnsi="Arial" w:cs="Arial"/>
                <w:sz w:val="20"/>
              </w:rPr>
            </w:pPr>
          </w:p>
        </w:tc>
      </w:tr>
      <w:tr w:rsidR="00352D83" w:rsidRPr="00F629EF" w14:paraId="48746623" w14:textId="77777777">
        <w:trPr>
          <w:trHeight w:val="220"/>
        </w:trPr>
        <w:tc>
          <w:tcPr>
            <w:tcW w:w="179" w:type="dxa"/>
          </w:tcPr>
          <w:p w14:paraId="749BF1B9" w14:textId="77777777" w:rsidR="00352D83" w:rsidRPr="00F629EF" w:rsidRDefault="00352D83">
            <w:pPr>
              <w:pStyle w:val="EmptyCellLayoutStyle"/>
              <w:spacing w:after="0" w:line="240" w:lineRule="auto"/>
              <w:rPr>
                <w:rFonts w:ascii="Arial" w:hAnsi="Arial" w:cs="Arial"/>
                <w:sz w:val="20"/>
              </w:rPr>
            </w:pPr>
          </w:p>
        </w:tc>
        <w:tc>
          <w:tcPr>
            <w:tcW w:w="0" w:type="dxa"/>
          </w:tcPr>
          <w:p w14:paraId="1D954656" w14:textId="77777777" w:rsidR="00352D83" w:rsidRPr="00F629EF" w:rsidRDefault="00352D83">
            <w:pPr>
              <w:pStyle w:val="EmptyCellLayoutStyle"/>
              <w:spacing w:after="0" w:line="240" w:lineRule="auto"/>
              <w:rPr>
                <w:rFonts w:ascii="Arial" w:hAnsi="Arial" w:cs="Arial"/>
                <w:sz w:val="20"/>
              </w:rPr>
            </w:pPr>
          </w:p>
        </w:tc>
        <w:tc>
          <w:tcPr>
            <w:tcW w:w="0" w:type="dxa"/>
          </w:tcPr>
          <w:p w14:paraId="02B81C1A" w14:textId="77777777" w:rsidR="00352D83" w:rsidRPr="00F629EF" w:rsidRDefault="00352D83">
            <w:pPr>
              <w:pStyle w:val="EmptyCellLayoutStyle"/>
              <w:spacing w:after="0" w:line="240" w:lineRule="auto"/>
              <w:rPr>
                <w:rFonts w:ascii="Arial" w:hAnsi="Arial" w:cs="Arial"/>
                <w:sz w:val="20"/>
              </w:rPr>
            </w:pPr>
          </w:p>
        </w:tc>
        <w:tc>
          <w:tcPr>
            <w:tcW w:w="0" w:type="dxa"/>
          </w:tcPr>
          <w:p w14:paraId="6C1AB02A" w14:textId="77777777" w:rsidR="00352D83" w:rsidRPr="00F629EF" w:rsidRDefault="00352D83">
            <w:pPr>
              <w:pStyle w:val="EmptyCellLayoutStyle"/>
              <w:spacing w:after="0" w:line="240" w:lineRule="auto"/>
              <w:rPr>
                <w:rFonts w:ascii="Arial" w:hAnsi="Arial" w:cs="Arial"/>
                <w:sz w:val="20"/>
              </w:rPr>
            </w:pPr>
          </w:p>
        </w:tc>
        <w:tc>
          <w:tcPr>
            <w:tcW w:w="0" w:type="dxa"/>
          </w:tcPr>
          <w:p w14:paraId="56E5273B" w14:textId="77777777" w:rsidR="00352D83" w:rsidRPr="00F629EF" w:rsidRDefault="00352D83">
            <w:pPr>
              <w:pStyle w:val="EmptyCellLayoutStyle"/>
              <w:spacing w:after="0" w:line="240" w:lineRule="auto"/>
              <w:rPr>
                <w:rFonts w:ascii="Arial" w:hAnsi="Arial" w:cs="Arial"/>
                <w:sz w:val="20"/>
              </w:rPr>
            </w:pPr>
          </w:p>
        </w:tc>
        <w:tc>
          <w:tcPr>
            <w:tcW w:w="0" w:type="dxa"/>
          </w:tcPr>
          <w:p w14:paraId="301EE976" w14:textId="77777777" w:rsidR="00352D83" w:rsidRPr="00F629EF" w:rsidRDefault="00352D83">
            <w:pPr>
              <w:pStyle w:val="EmptyCellLayoutStyle"/>
              <w:spacing w:after="0" w:line="240" w:lineRule="auto"/>
              <w:rPr>
                <w:rFonts w:ascii="Arial" w:hAnsi="Arial" w:cs="Arial"/>
                <w:sz w:val="20"/>
              </w:rPr>
            </w:pPr>
          </w:p>
        </w:tc>
        <w:tc>
          <w:tcPr>
            <w:tcW w:w="0" w:type="dxa"/>
          </w:tcPr>
          <w:p w14:paraId="2CEF2457" w14:textId="77777777" w:rsidR="00352D83" w:rsidRPr="00F629EF" w:rsidRDefault="00352D83">
            <w:pPr>
              <w:pStyle w:val="EmptyCellLayoutStyle"/>
              <w:spacing w:after="0" w:line="240" w:lineRule="auto"/>
              <w:rPr>
                <w:rFonts w:ascii="Arial" w:hAnsi="Arial" w:cs="Arial"/>
                <w:sz w:val="20"/>
              </w:rPr>
            </w:pPr>
          </w:p>
        </w:tc>
        <w:tc>
          <w:tcPr>
            <w:tcW w:w="2505" w:type="dxa"/>
          </w:tcPr>
          <w:p w14:paraId="6D51FA97" w14:textId="77777777" w:rsidR="00352D83" w:rsidRPr="00F629EF" w:rsidRDefault="00352D83">
            <w:pPr>
              <w:pStyle w:val="EmptyCellLayoutStyle"/>
              <w:spacing w:after="0" w:line="240" w:lineRule="auto"/>
              <w:rPr>
                <w:rFonts w:ascii="Arial" w:hAnsi="Arial" w:cs="Arial"/>
                <w:sz w:val="20"/>
              </w:rPr>
            </w:pPr>
          </w:p>
        </w:tc>
        <w:tc>
          <w:tcPr>
            <w:tcW w:w="6120" w:type="dxa"/>
          </w:tcPr>
          <w:p w14:paraId="7D075CA7" w14:textId="77777777" w:rsidR="00352D83" w:rsidRPr="00F629EF" w:rsidRDefault="00352D83">
            <w:pPr>
              <w:pStyle w:val="EmptyCellLayoutStyle"/>
              <w:spacing w:after="0" w:line="240" w:lineRule="auto"/>
              <w:rPr>
                <w:rFonts w:ascii="Arial" w:hAnsi="Arial" w:cs="Arial"/>
                <w:sz w:val="20"/>
              </w:rPr>
            </w:pPr>
          </w:p>
        </w:tc>
        <w:tc>
          <w:tcPr>
            <w:tcW w:w="2534" w:type="dxa"/>
          </w:tcPr>
          <w:p w14:paraId="1E7A5ECB" w14:textId="77777777" w:rsidR="00352D83" w:rsidRPr="00F629EF" w:rsidRDefault="00352D83">
            <w:pPr>
              <w:pStyle w:val="EmptyCellLayoutStyle"/>
              <w:spacing w:after="0" w:line="240" w:lineRule="auto"/>
              <w:rPr>
                <w:rFonts w:ascii="Arial" w:hAnsi="Arial" w:cs="Arial"/>
                <w:sz w:val="20"/>
              </w:rPr>
            </w:pPr>
          </w:p>
        </w:tc>
        <w:tc>
          <w:tcPr>
            <w:tcW w:w="179" w:type="dxa"/>
          </w:tcPr>
          <w:p w14:paraId="5793496B" w14:textId="77777777" w:rsidR="00352D83" w:rsidRPr="00F629EF" w:rsidRDefault="00352D83">
            <w:pPr>
              <w:pStyle w:val="EmptyCellLayoutStyle"/>
              <w:spacing w:after="0" w:line="240" w:lineRule="auto"/>
              <w:rPr>
                <w:rFonts w:ascii="Arial" w:hAnsi="Arial" w:cs="Arial"/>
                <w:sz w:val="20"/>
              </w:rPr>
            </w:pPr>
          </w:p>
        </w:tc>
      </w:tr>
    </w:tbl>
    <w:p w14:paraId="347F2582" w14:textId="77777777" w:rsidR="00352D83" w:rsidRPr="00F629EF" w:rsidRDefault="00352D83">
      <w:pPr>
        <w:spacing w:after="0" w:line="240" w:lineRule="auto"/>
        <w:rPr>
          <w:rFonts w:ascii="Arial" w:hAnsi="Arial" w:cs="Arial"/>
        </w:rPr>
      </w:pPr>
    </w:p>
    <w:sectPr w:rsidR="00352D83" w:rsidRPr="00F629EF">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8FC3" w14:textId="77777777" w:rsidR="009D0079" w:rsidRDefault="009D0079" w:rsidP="00C1168B">
      <w:pPr>
        <w:spacing w:after="0" w:line="240" w:lineRule="auto"/>
      </w:pPr>
      <w:r>
        <w:separator/>
      </w:r>
    </w:p>
  </w:endnote>
  <w:endnote w:type="continuationSeparator" w:id="0">
    <w:p w14:paraId="4E538736" w14:textId="77777777" w:rsidR="009D0079" w:rsidRDefault="009D0079" w:rsidP="00C1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centuryschlbk',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D59D3" w14:textId="77777777" w:rsidR="009D0079" w:rsidRDefault="009D0079" w:rsidP="00C1168B">
      <w:pPr>
        <w:spacing w:after="0" w:line="240" w:lineRule="auto"/>
      </w:pPr>
      <w:r>
        <w:separator/>
      </w:r>
    </w:p>
  </w:footnote>
  <w:footnote w:type="continuationSeparator" w:id="0">
    <w:p w14:paraId="36853BFE" w14:textId="77777777" w:rsidR="009D0079" w:rsidRDefault="009D0079" w:rsidP="00C1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2E8F5E0A"/>
    <w:multiLevelType w:val="hybridMultilevel"/>
    <w:tmpl w:val="F8C8CA66"/>
    <w:lvl w:ilvl="0" w:tplc="4FA004F8">
      <w:start w:val="1"/>
      <w:numFmt w:val="decimal"/>
      <w:lvlText w:val="%1."/>
      <w:lvlJc w:val="left"/>
      <w:pPr>
        <w:ind w:left="720" w:hanging="360"/>
      </w:pPr>
      <w:rPr>
        <w:rFonts w:ascii="Arial" w:eastAsia="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80F63"/>
    <w:multiLevelType w:val="hybridMultilevel"/>
    <w:tmpl w:val="1024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269781">
    <w:abstractNumId w:val="0"/>
  </w:num>
  <w:num w:numId="2" w16cid:durableId="1339845428">
    <w:abstractNumId w:val="1"/>
  </w:num>
  <w:num w:numId="3" w16cid:durableId="932010906">
    <w:abstractNumId w:val="2"/>
  </w:num>
  <w:num w:numId="4" w16cid:durableId="293601404">
    <w:abstractNumId w:val="3"/>
  </w:num>
  <w:num w:numId="5" w16cid:durableId="2072920013">
    <w:abstractNumId w:val="4"/>
  </w:num>
  <w:num w:numId="6" w16cid:durableId="651835030">
    <w:abstractNumId w:val="5"/>
  </w:num>
  <w:num w:numId="7" w16cid:durableId="1623803651">
    <w:abstractNumId w:val="6"/>
  </w:num>
  <w:num w:numId="8" w16cid:durableId="731731113">
    <w:abstractNumId w:val="7"/>
  </w:num>
  <w:num w:numId="9" w16cid:durableId="205800539">
    <w:abstractNumId w:val="8"/>
  </w:num>
  <w:num w:numId="10" w16cid:durableId="1874228928">
    <w:abstractNumId w:val="9"/>
  </w:num>
  <w:num w:numId="11" w16cid:durableId="478232333">
    <w:abstractNumId w:val="10"/>
  </w:num>
  <w:num w:numId="12" w16cid:durableId="1601569144">
    <w:abstractNumId w:val="11"/>
  </w:num>
  <w:num w:numId="13" w16cid:durableId="1448161522">
    <w:abstractNumId w:val="12"/>
  </w:num>
  <w:num w:numId="14" w16cid:durableId="399207940">
    <w:abstractNumId w:val="13"/>
  </w:num>
  <w:num w:numId="15" w16cid:durableId="1068185021">
    <w:abstractNumId w:val="14"/>
  </w:num>
  <w:num w:numId="16" w16cid:durableId="362629862">
    <w:abstractNumId w:val="15"/>
  </w:num>
  <w:num w:numId="17" w16cid:durableId="188881208">
    <w:abstractNumId w:val="16"/>
  </w:num>
  <w:num w:numId="18" w16cid:durableId="645817595">
    <w:abstractNumId w:val="17"/>
  </w:num>
  <w:num w:numId="19" w16cid:durableId="1768455004">
    <w:abstractNumId w:val="18"/>
  </w:num>
  <w:num w:numId="20" w16cid:durableId="980883571">
    <w:abstractNumId w:val="19"/>
  </w:num>
  <w:num w:numId="21" w16cid:durableId="3633657">
    <w:abstractNumId w:val="20"/>
  </w:num>
  <w:num w:numId="22" w16cid:durableId="1857885333">
    <w:abstractNumId w:val="21"/>
  </w:num>
  <w:num w:numId="23" w16cid:durableId="1830713736">
    <w:abstractNumId w:val="22"/>
  </w:num>
  <w:num w:numId="24" w16cid:durableId="1715228924">
    <w:abstractNumId w:val="23"/>
  </w:num>
  <w:num w:numId="25" w16cid:durableId="593560589">
    <w:abstractNumId w:val="24"/>
  </w:num>
  <w:num w:numId="26" w16cid:durableId="1328443578">
    <w:abstractNumId w:val="25"/>
  </w:num>
  <w:num w:numId="27" w16cid:durableId="967315529">
    <w:abstractNumId w:val="26"/>
  </w:num>
  <w:num w:numId="28" w16cid:durableId="2095202736">
    <w:abstractNumId w:val="27"/>
  </w:num>
  <w:num w:numId="29" w16cid:durableId="270937362">
    <w:abstractNumId w:val="29"/>
  </w:num>
  <w:num w:numId="30" w16cid:durableId="4035301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83"/>
    <w:rsid w:val="00001EDC"/>
    <w:rsid w:val="000301FC"/>
    <w:rsid w:val="000E6260"/>
    <w:rsid w:val="00196573"/>
    <w:rsid w:val="001D2362"/>
    <w:rsid w:val="001F1450"/>
    <w:rsid w:val="002E35DD"/>
    <w:rsid w:val="00310D70"/>
    <w:rsid w:val="00352D83"/>
    <w:rsid w:val="00380C90"/>
    <w:rsid w:val="00385851"/>
    <w:rsid w:val="003A797C"/>
    <w:rsid w:val="003B1CCD"/>
    <w:rsid w:val="00422F3C"/>
    <w:rsid w:val="00424BFC"/>
    <w:rsid w:val="00456116"/>
    <w:rsid w:val="004631C2"/>
    <w:rsid w:val="00471114"/>
    <w:rsid w:val="00471A67"/>
    <w:rsid w:val="00476A4B"/>
    <w:rsid w:val="004B1863"/>
    <w:rsid w:val="004B2223"/>
    <w:rsid w:val="004E686F"/>
    <w:rsid w:val="0052439B"/>
    <w:rsid w:val="00584F5F"/>
    <w:rsid w:val="005956A9"/>
    <w:rsid w:val="005A301E"/>
    <w:rsid w:val="005C50C6"/>
    <w:rsid w:val="006101FE"/>
    <w:rsid w:val="006264D9"/>
    <w:rsid w:val="006674AF"/>
    <w:rsid w:val="00680E23"/>
    <w:rsid w:val="006A2106"/>
    <w:rsid w:val="006B310B"/>
    <w:rsid w:val="006C64DC"/>
    <w:rsid w:val="006D2441"/>
    <w:rsid w:val="006E6585"/>
    <w:rsid w:val="00785407"/>
    <w:rsid w:val="007C40A4"/>
    <w:rsid w:val="007D1195"/>
    <w:rsid w:val="007D444E"/>
    <w:rsid w:val="007E00CF"/>
    <w:rsid w:val="007F4AF2"/>
    <w:rsid w:val="007F4C7D"/>
    <w:rsid w:val="007F5A33"/>
    <w:rsid w:val="00810BCE"/>
    <w:rsid w:val="00810E69"/>
    <w:rsid w:val="00854279"/>
    <w:rsid w:val="00861DAF"/>
    <w:rsid w:val="008648D4"/>
    <w:rsid w:val="008B7FBA"/>
    <w:rsid w:val="008C52ED"/>
    <w:rsid w:val="008D6E72"/>
    <w:rsid w:val="009064EE"/>
    <w:rsid w:val="0091785C"/>
    <w:rsid w:val="00923BD5"/>
    <w:rsid w:val="00924016"/>
    <w:rsid w:val="00940817"/>
    <w:rsid w:val="00955497"/>
    <w:rsid w:val="00974DA8"/>
    <w:rsid w:val="009A0502"/>
    <w:rsid w:val="009A4979"/>
    <w:rsid w:val="009D0079"/>
    <w:rsid w:val="009D3BAC"/>
    <w:rsid w:val="00A00295"/>
    <w:rsid w:val="00A277AB"/>
    <w:rsid w:val="00A46E56"/>
    <w:rsid w:val="00A6011A"/>
    <w:rsid w:val="00A83EA0"/>
    <w:rsid w:val="00A87220"/>
    <w:rsid w:val="00A9439D"/>
    <w:rsid w:val="00AD6B8A"/>
    <w:rsid w:val="00AF7809"/>
    <w:rsid w:val="00B0044A"/>
    <w:rsid w:val="00BC37A2"/>
    <w:rsid w:val="00BC6010"/>
    <w:rsid w:val="00C0052D"/>
    <w:rsid w:val="00C1168B"/>
    <w:rsid w:val="00C15753"/>
    <w:rsid w:val="00C22088"/>
    <w:rsid w:val="00C32C15"/>
    <w:rsid w:val="00CE68AC"/>
    <w:rsid w:val="00D07BF7"/>
    <w:rsid w:val="00D35BCA"/>
    <w:rsid w:val="00D61FED"/>
    <w:rsid w:val="00D74516"/>
    <w:rsid w:val="00D948B6"/>
    <w:rsid w:val="00DE2E82"/>
    <w:rsid w:val="00E01B93"/>
    <w:rsid w:val="00E16704"/>
    <w:rsid w:val="00E20000"/>
    <w:rsid w:val="00E404E4"/>
    <w:rsid w:val="00E60812"/>
    <w:rsid w:val="00E67FE4"/>
    <w:rsid w:val="00E7396D"/>
    <w:rsid w:val="00E76DA8"/>
    <w:rsid w:val="00ED6D64"/>
    <w:rsid w:val="00EE185B"/>
    <w:rsid w:val="00EF20C0"/>
    <w:rsid w:val="00F24FB6"/>
    <w:rsid w:val="00F31ED3"/>
    <w:rsid w:val="00F629EF"/>
    <w:rsid w:val="00F96806"/>
    <w:rsid w:val="00FA5CFD"/>
    <w:rsid w:val="00FA7664"/>
    <w:rsid w:val="00FD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DDE5"/>
  <w15:docId w15:val="{EBC93421-46CA-425E-AF7A-8CFD1D8C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78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37D7-6C78-4E2B-BC1E-F8AD6291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Gray, Nicole (MCSC)</dc:creator>
  <dc:description/>
  <cp:lastModifiedBy>Kowalk, Yulanda (DTMB)</cp:lastModifiedBy>
  <cp:revision>2</cp:revision>
  <dcterms:created xsi:type="dcterms:W3CDTF">2025-08-13T17:48:00Z</dcterms:created>
  <dcterms:modified xsi:type="dcterms:W3CDTF">2025-08-13T17:48:00Z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2022-05-13T17:50:59Z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8f92bd6b-4656-4d43-b3d7-8a8948961636</vt:lpwstr>
  </property>
  <property fmtid="{D5CDD505-2E9C-101B-9397-08002B2CF9AE}" pid="8" name="MSIP_Label_3a2fed65-62e7-46ea-af74-187e0c17143a_ContentBits">
    <vt:lpwstr>0</vt:lpwstr>
  </property>
</Properties>
</file>