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F38CA" w14:paraId="1260575C" w14:textId="77777777">
        <w:tc>
          <w:tcPr>
            <w:tcW w:w="179" w:type="dxa"/>
          </w:tcPr>
          <w:p w14:paraId="193F0DEF" w14:textId="77777777" w:rsidR="00EF38CA" w:rsidRDefault="00EF38CA">
            <w:pPr>
              <w:pStyle w:val="EmptyCellLayoutStyle"/>
              <w:spacing w:after="0" w:line="240" w:lineRule="auto"/>
            </w:pPr>
          </w:p>
        </w:tc>
        <w:tc>
          <w:tcPr>
            <w:tcW w:w="0" w:type="dxa"/>
          </w:tcPr>
          <w:p w14:paraId="23064CD0" w14:textId="77777777" w:rsidR="00EF38CA" w:rsidRDefault="00EF38CA">
            <w:pPr>
              <w:pStyle w:val="EmptyCellLayoutStyle"/>
              <w:spacing w:after="0" w:line="240" w:lineRule="auto"/>
            </w:pPr>
          </w:p>
        </w:tc>
        <w:tc>
          <w:tcPr>
            <w:tcW w:w="0" w:type="dxa"/>
          </w:tcPr>
          <w:p w14:paraId="43BD89E0" w14:textId="77777777" w:rsidR="00EF38CA" w:rsidRDefault="00EF38C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9"/>
              <w:gridCol w:w="539"/>
              <w:gridCol w:w="2878"/>
              <w:gridCol w:w="540"/>
              <w:gridCol w:w="180"/>
              <w:gridCol w:w="539"/>
              <w:gridCol w:w="3058"/>
            </w:tblGrid>
            <w:tr w:rsidR="00EF38CA" w14:paraId="77F96FE6" w14:textId="77777777">
              <w:trPr>
                <w:trHeight w:val="540"/>
              </w:trPr>
              <w:tc>
                <w:tcPr>
                  <w:tcW w:w="3240" w:type="dxa"/>
                </w:tcPr>
                <w:p w14:paraId="595F26B2" w14:textId="77777777" w:rsidR="00EF38CA" w:rsidRDefault="00EF38CA">
                  <w:pPr>
                    <w:pStyle w:val="EmptyCellLayoutStyle"/>
                    <w:spacing w:after="0" w:line="240" w:lineRule="auto"/>
                  </w:pPr>
                </w:p>
              </w:tc>
              <w:tc>
                <w:tcPr>
                  <w:tcW w:w="179" w:type="dxa"/>
                </w:tcPr>
                <w:p w14:paraId="325C7014" w14:textId="77777777" w:rsidR="00EF38CA" w:rsidRDefault="00EF38CA">
                  <w:pPr>
                    <w:pStyle w:val="EmptyCellLayoutStyle"/>
                    <w:spacing w:after="0" w:line="240" w:lineRule="auto"/>
                  </w:pPr>
                </w:p>
              </w:tc>
              <w:tc>
                <w:tcPr>
                  <w:tcW w:w="539" w:type="dxa"/>
                </w:tcPr>
                <w:p w14:paraId="1F447AF2" w14:textId="77777777" w:rsidR="00EF38CA" w:rsidRDefault="00EF38C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F38CA" w14:paraId="6405F4BC" w14:textId="77777777">
                    <w:trPr>
                      <w:trHeight w:val="462"/>
                    </w:trPr>
                    <w:tc>
                      <w:tcPr>
                        <w:tcW w:w="2880" w:type="dxa"/>
                        <w:tcBorders>
                          <w:top w:val="nil"/>
                          <w:left w:val="nil"/>
                          <w:bottom w:val="nil"/>
                          <w:right w:val="nil"/>
                        </w:tcBorders>
                        <w:tcMar>
                          <w:top w:w="39" w:type="dxa"/>
                          <w:left w:w="39" w:type="dxa"/>
                          <w:bottom w:w="39" w:type="dxa"/>
                          <w:right w:w="39" w:type="dxa"/>
                        </w:tcMar>
                      </w:tcPr>
                      <w:p w14:paraId="212D5AED" w14:textId="77777777" w:rsidR="00EF38CA" w:rsidRDefault="00976E47">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38ACACE" w14:textId="77777777" w:rsidR="00EF38CA" w:rsidRDefault="00EF38CA">
                  <w:pPr>
                    <w:spacing w:after="0" w:line="240" w:lineRule="auto"/>
                  </w:pPr>
                </w:p>
              </w:tc>
              <w:tc>
                <w:tcPr>
                  <w:tcW w:w="540" w:type="dxa"/>
                </w:tcPr>
                <w:p w14:paraId="0E931A01" w14:textId="77777777" w:rsidR="00EF38CA" w:rsidRDefault="00EF38CA">
                  <w:pPr>
                    <w:pStyle w:val="EmptyCellLayoutStyle"/>
                    <w:spacing w:after="0" w:line="240" w:lineRule="auto"/>
                  </w:pPr>
                </w:p>
              </w:tc>
              <w:tc>
                <w:tcPr>
                  <w:tcW w:w="180" w:type="dxa"/>
                </w:tcPr>
                <w:p w14:paraId="3C5951AF" w14:textId="77777777" w:rsidR="00EF38CA" w:rsidRDefault="00EF38CA">
                  <w:pPr>
                    <w:pStyle w:val="EmptyCellLayoutStyle"/>
                    <w:spacing w:after="0" w:line="240" w:lineRule="auto"/>
                  </w:pPr>
                </w:p>
              </w:tc>
              <w:tc>
                <w:tcPr>
                  <w:tcW w:w="539" w:type="dxa"/>
                </w:tcPr>
                <w:p w14:paraId="499F7EB1" w14:textId="77777777" w:rsidR="00EF38CA" w:rsidRDefault="00EF38C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EF38CA" w14:paraId="592FAC4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EF38CA" w14:paraId="5EA11E9D" w14:textId="77777777">
                          <w:trPr>
                            <w:trHeight w:val="192"/>
                          </w:trPr>
                          <w:tc>
                            <w:tcPr>
                              <w:tcW w:w="1260" w:type="dxa"/>
                              <w:tcBorders>
                                <w:top w:val="nil"/>
                                <w:left w:val="nil"/>
                                <w:bottom w:val="nil"/>
                                <w:right w:val="nil"/>
                              </w:tcBorders>
                              <w:tcMar>
                                <w:top w:w="39" w:type="dxa"/>
                                <w:left w:w="39" w:type="dxa"/>
                                <w:bottom w:w="39" w:type="dxa"/>
                                <w:right w:w="39" w:type="dxa"/>
                              </w:tcMar>
                            </w:tcPr>
                            <w:p w14:paraId="06CC1728" w14:textId="77777777" w:rsidR="00EF38CA" w:rsidRDefault="00976E47">
                              <w:pPr>
                                <w:spacing w:after="0" w:line="240" w:lineRule="auto"/>
                              </w:pPr>
                              <w:r>
                                <w:rPr>
                                  <w:rFonts w:ascii="Arial" w:eastAsia="Arial" w:hAnsi="Arial"/>
                                  <w:b/>
                                  <w:color w:val="000000"/>
                                  <w:sz w:val="16"/>
                                </w:rPr>
                                <w:t>Position Code</w:t>
                              </w:r>
                            </w:p>
                          </w:tc>
                        </w:tr>
                      </w:tbl>
                      <w:p w14:paraId="66205901" w14:textId="77777777" w:rsidR="00EF38CA" w:rsidRDefault="00EF38CA">
                        <w:pPr>
                          <w:spacing w:after="0" w:line="240" w:lineRule="auto"/>
                        </w:pPr>
                      </w:p>
                    </w:tc>
                    <w:tc>
                      <w:tcPr>
                        <w:tcW w:w="1800" w:type="dxa"/>
                        <w:tcBorders>
                          <w:top w:val="single" w:sz="15" w:space="0" w:color="000000"/>
                          <w:right w:val="single" w:sz="15" w:space="0" w:color="000000"/>
                        </w:tcBorders>
                      </w:tcPr>
                      <w:p w14:paraId="020371C1" w14:textId="77777777" w:rsidR="00EF38CA" w:rsidRDefault="00EF38CA">
                        <w:pPr>
                          <w:pStyle w:val="EmptyCellLayoutStyle"/>
                          <w:spacing w:after="0" w:line="240" w:lineRule="auto"/>
                        </w:pPr>
                      </w:p>
                    </w:tc>
                  </w:tr>
                  <w:tr w:rsidR="00EF38CA" w14:paraId="1DA7CA0A" w14:textId="77777777">
                    <w:trPr>
                      <w:trHeight w:val="90"/>
                    </w:trPr>
                    <w:tc>
                      <w:tcPr>
                        <w:tcW w:w="1260" w:type="dxa"/>
                        <w:tcBorders>
                          <w:left w:val="single" w:sz="15" w:space="0" w:color="000000"/>
                        </w:tcBorders>
                      </w:tcPr>
                      <w:p w14:paraId="14F16F0D" w14:textId="77777777" w:rsidR="00EF38CA" w:rsidRDefault="00EF38CA">
                        <w:pPr>
                          <w:pStyle w:val="EmptyCellLayoutStyle"/>
                          <w:spacing w:after="0" w:line="240" w:lineRule="auto"/>
                        </w:pPr>
                      </w:p>
                    </w:tc>
                    <w:tc>
                      <w:tcPr>
                        <w:tcW w:w="1800" w:type="dxa"/>
                        <w:tcBorders>
                          <w:right w:val="single" w:sz="15" w:space="0" w:color="000000"/>
                        </w:tcBorders>
                      </w:tcPr>
                      <w:p w14:paraId="0D3DF9E0" w14:textId="77777777" w:rsidR="00EF38CA" w:rsidRDefault="00EF38CA">
                        <w:pPr>
                          <w:pStyle w:val="EmptyCellLayoutStyle"/>
                          <w:spacing w:after="0" w:line="240" w:lineRule="auto"/>
                        </w:pPr>
                      </w:p>
                    </w:tc>
                  </w:tr>
                  <w:tr w:rsidR="00976E47" w14:paraId="01FF7762" w14:textId="77777777" w:rsidTr="00976E47">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EF38CA" w14:paraId="69CAC36B" w14:textId="77777777">
                          <w:trPr>
                            <w:trHeight w:val="212"/>
                          </w:trPr>
                          <w:tc>
                            <w:tcPr>
                              <w:tcW w:w="3060" w:type="dxa"/>
                              <w:tcBorders>
                                <w:top w:val="nil"/>
                                <w:left w:val="nil"/>
                                <w:bottom w:val="nil"/>
                                <w:right w:val="nil"/>
                              </w:tcBorders>
                              <w:tcMar>
                                <w:top w:w="39" w:type="dxa"/>
                                <w:left w:w="39" w:type="dxa"/>
                                <w:bottom w:w="39" w:type="dxa"/>
                                <w:right w:w="39" w:type="dxa"/>
                              </w:tcMar>
                            </w:tcPr>
                            <w:p w14:paraId="48FE95EF" w14:textId="12E8DE85" w:rsidR="00EF38CA" w:rsidRDefault="00EF38CA">
                              <w:pPr>
                                <w:spacing w:after="0" w:line="240" w:lineRule="auto"/>
                              </w:pPr>
                            </w:p>
                          </w:tc>
                        </w:tr>
                      </w:tbl>
                      <w:p w14:paraId="22B7D8A8" w14:textId="77777777" w:rsidR="00EF38CA" w:rsidRDefault="00EF38CA">
                        <w:pPr>
                          <w:spacing w:after="0" w:line="240" w:lineRule="auto"/>
                        </w:pPr>
                      </w:p>
                    </w:tc>
                  </w:tr>
                </w:tbl>
                <w:p w14:paraId="40938F9E" w14:textId="77777777" w:rsidR="00EF38CA" w:rsidRDefault="00EF38CA">
                  <w:pPr>
                    <w:spacing w:after="0" w:line="240" w:lineRule="auto"/>
                  </w:pPr>
                </w:p>
              </w:tc>
            </w:tr>
            <w:tr w:rsidR="00976E47" w14:paraId="7D758258" w14:textId="77777777" w:rsidTr="00976E47">
              <w:trPr>
                <w:trHeight w:val="110"/>
              </w:trPr>
              <w:tc>
                <w:tcPr>
                  <w:tcW w:w="3240" w:type="dxa"/>
                </w:tcPr>
                <w:p w14:paraId="3746B0AF" w14:textId="77777777" w:rsidR="00EF38CA" w:rsidRDefault="00EF38C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F38CA" w14:paraId="2923E71E" w14:textId="77777777">
                    <w:trPr>
                      <w:trHeight w:val="462"/>
                    </w:trPr>
                    <w:tc>
                      <w:tcPr>
                        <w:tcW w:w="4320" w:type="dxa"/>
                        <w:tcBorders>
                          <w:top w:val="nil"/>
                          <w:left w:val="nil"/>
                          <w:bottom w:val="nil"/>
                          <w:right w:val="nil"/>
                        </w:tcBorders>
                        <w:tcMar>
                          <w:top w:w="39" w:type="dxa"/>
                          <w:left w:w="39" w:type="dxa"/>
                          <w:bottom w:w="39" w:type="dxa"/>
                          <w:right w:w="39" w:type="dxa"/>
                        </w:tcMar>
                      </w:tcPr>
                      <w:p w14:paraId="2DF4F33B" w14:textId="77777777" w:rsidR="00EF38CA" w:rsidRDefault="00976E47">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16624B7" w14:textId="77777777" w:rsidR="00EF38CA" w:rsidRDefault="00EF38CA">
                  <w:pPr>
                    <w:spacing w:after="0" w:line="240" w:lineRule="auto"/>
                  </w:pPr>
                </w:p>
              </w:tc>
              <w:tc>
                <w:tcPr>
                  <w:tcW w:w="539" w:type="dxa"/>
                </w:tcPr>
                <w:p w14:paraId="269B70E0" w14:textId="77777777" w:rsidR="00EF38CA" w:rsidRDefault="00EF38CA">
                  <w:pPr>
                    <w:pStyle w:val="EmptyCellLayoutStyle"/>
                    <w:spacing w:after="0" w:line="240" w:lineRule="auto"/>
                  </w:pPr>
                </w:p>
              </w:tc>
              <w:tc>
                <w:tcPr>
                  <w:tcW w:w="3060" w:type="dxa"/>
                  <w:vMerge/>
                </w:tcPr>
                <w:p w14:paraId="34460689" w14:textId="77777777" w:rsidR="00EF38CA" w:rsidRDefault="00EF38CA">
                  <w:pPr>
                    <w:pStyle w:val="EmptyCellLayoutStyle"/>
                    <w:spacing w:after="0" w:line="240" w:lineRule="auto"/>
                  </w:pPr>
                </w:p>
              </w:tc>
            </w:tr>
            <w:tr w:rsidR="00976E47" w14:paraId="05488631" w14:textId="77777777" w:rsidTr="00976E47">
              <w:trPr>
                <w:trHeight w:val="429"/>
              </w:trPr>
              <w:tc>
                <w:tcPr>
                  <w:tcW w:w="3240" w:type="dxa"/>
                </w:tcPr>
                <w:p w14:paraId="20165C3D" w14:textId="77777777" w:rsidR="00EF38CA" w:rsidRDefault="00EF38CA">
                  <w:pPr>
                    <w:pStyle w:val="EmptyCellLayoutStyle"/>
                    <w:spacing w:after="0" w:line="240" w:lineRule="auto"/>
                  </w:pPr>
                </w:p>
              </w:tc>
              <w:tc>
                <w:tcPr>
                  <w:tcW w:w="179" w:type="dxa"/>
                  <w:gridSpan w:val="5"/>
                  <w:vMerge/>
                </w:tcPr>
                <w:p w14:paraId="14DD43CA" w14:textId="77777777" w:rsidR="00EF38CA" w:rsidRDefault="00EF38CA">
                  <w:pPr>
                    <w:pStyle w:val="EmptyCellLayoutStyle"/>
                    <w:spacing w:after="0" w:line="240" w:lineRule="auto"/>
                  </w:pPr>
                </w:p>
              </w:tc>
              <w:tc>
                <w:tcPr>
                  <w:tcW w:w="539" w:type="dxa"/>
                </w:tcPr>
                <w:p w14:paraId="077E55A2" w14:textId="77777777" w:rsidR="00EF38CA" w:rsidRDefault="00EF38CA">
                  <w:pPr>
                    <w:pStyle w:val="EmptyCellLayoutStyle"/>
                    <w:spacing w:after="0" w:line="240" w:lineRule="auto"/>
                  </w:pPr>
                </w:p>
              </w:tc>
              <w:tc>
                <w:tcPr>
                  <w:tcW w:w="3060" w:type="dxa"/>
                </w:tcPr>
                <w:p w14:paraId="14A7D2A3" w14:textId="77777777" w:rsidR="00EF38CA" w:rsidRDefault="00EF38CA">
                  <w:pPr>
                    <w:pStyle w:val="EmptyCellLayoutStyle"/>
                    <w:spacing w:after="0" w:line="240" w:lineRule="auto"/>
                  </w:pPr>
                </w:p>
              </w:tc>
            </w:tr>
            <w:tr w:rsidR="00EF38CA" w14:paraId="3A8D3630" w14:textId="77777777">
              <w:trPr>
                <w:trHeight w:val="180"/>
              </w:trPr>
              <w:tc>
                <w:tcPr>
                  <w:tcW w:w="3240" w:type="dxa"/>
                </w:tcPr>
                <w:p w14:paraId="4A50CA82" w14:textId="77777777" w:rsidR="00EF38CA" w:rsidRDefault="00EF38CA">
                  <w:pPr>
                    <w:pStyle w:val="EmptyCellLayoutStyle"/>
                    <w:spacing w:after="0" w:line="240" w:lineRule="auto"/>
                  </w:pPr>
                </w:p>
              </w:tc>
              <w:tc>
                <w:tcPr>
                  <w:tcW w:w="179" w:type="dxa"/>
                </w:tcPr>
                <w:p w14:paraId="1875CCB9" w14:textId="77777777" w:rsidR="00EF38CA" w:rsidRDefault="00EF38CA">
                  <w:pPr>
                    <w:pStyle w:val="EmptyCellLayoutStyle"/>
                    <w:spacing w:after="0" w:line="240" w:lineRule="auto"/>
                  </w:pPr>
                </w:p>
              </w:tc>
              <w:tc>
                <w:tcPr>
                  <w:tcW w:w="539" w:type="dxa"/>
                </w:tcPr>
                <w:p w14:paraId="7A3B9378" w14:textId="77777777" w:rsidR="00EF38CA" w:rsidRDefault="00EF38CA">
                  <w:pPr>
                    <w:pStyle w:val="EmptyCellLayoutStyle"/>
                    <w:spacing w:after="0" w:line="240" w:lineRule="auto"/>
                  </w:pPr>
                </w:p>
              </w:tc>
              <w:tc>
                <w:tcPr>
                  <w:tcW w:w="2879" w:type="dxa"/>
                </w:tcPr>
                <w:p w14:paraId="5A95609F" w14:textId="77777777" w:rsidR="00EF38CA" w:rsidRDefault="00EF38CA">
                  <w:pPr>
                    <w:pStyle w:val="EmptyCellLayoutStyle"/>
                    <w:spacing w:after="0" w:line="240" w:lineRule="auto"/>
                  </w:pPr>
                </w:p>
              </w:tc>
              <w:tc>
                <w:tcPr>
                  <w:tcW w:w="540" w:type="dxa"/>
                </w:tcPr>
                <w:p w14:paraId="2FA8A1AF" w14:textId="77777777" w:rsidR="00EF38CA" w:rsidRDefault="00EF38CA">
                  <w:pPr>
                    <w:pStyle w:val="EmptyCellLayoutStyle"/>
                    <w:spacing w:after="0" w:line="240" w:lineRule="auto"/>
                  </w:pPr>
                </w:p>
              </w:tc>
              <w:tc>
                <w:tcPr>
                  <w:tcW w:w="180" w:type="dxa"/>
                </w:tcPr>
                <w:p w14:paraId="734F7BF4" w14:textId="77777777" w:rsidR="00EF38CA" w:rsidRDefault="00EF38CA">
                  <w:pPr>
                    <w:pStyle w:val="EmptyCellLayoutStyle"/>
                    <w:spacing w:after="0" w:line="240" w:lineRule="auto"/>
                  </w:pPr>
                </w:p>
              </w:tc>
              <w:tc>
                <w:tcPr>
                  <w:tcW w:w="539" w:type="dxa"/>
                </w:tcPr>
                <w:p w14:paraId="4B53477C" w14:textId="77777777" w:rsidR="00EF38CA" w:rsidRDefault="00EF38CA">
                  <w:pPr>
                    <w:pStyle w:val="EmptyCellLayoutStyle"/>
                    <w:spacing w:after="0" w:line="240" w:lineRule="auto"/>
                  </w:pPr>
                </w:p>
              </w:tc>
              <w:tc>
                <w:tcPr>
                  <w:tcW w:w="3060" w:type="dxa"/>
                </w:tcPr>
                <w:p w14:paraId="54EA4606" w14:textId="77777777" w:rsidR="00EF38CA" w:rsidRDefault="00EF38CA">
                  <w:pPr>
                    <w:pStyle w:val="EmptyCellLayoutStyle"/>
                    <w:spacing w:after="0" w:line="240" w:lineRule="auto"/>
                  </w:pPr>
                </w:p>
              </w:tc>
            </w:tr>
            <w:tr w:rsidR="00976E47" w14:paraId="405417D8" w14:textId="77777777" w:rsidTr="00976E47">
              <w:trPr>
                <w:trHeight w:val="360"/>
              </w:trPr>
              <w:tc>
                <w:tcPr>
                  <w:tcW w:w="3240" w:type="dxa"/>
                </w:tcPr>
                <w:p w14:paraId="56649964" w14:textId="77777777" w:rsidR="00EF38CA" w:rsidRDefault="00EF38CA">
                  <w:pPr>
                    <w:pStyle w:val="EmptyCellLayoutStyle"/>
                    <w:spacing w:after="0" w:line="240" w:lineRule="auto"/>
                  </w:pPr>
                </w:p>
              </w:tc>
              <w:tc>
                <w:tcPr>
                  <w:tcW w:w="179" w:type="dxa"/>
                </w:tcPr>
                <w:p w14:paraId="6C5D75E1" w14:textId="77777777" w:rsidR="00EF38CA" w:rsidRDefault="00EF38C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F38CA" w14:paraId="48B69713" w14:textId="77777777">
                    <w:trPr>
                      <w:trHeight w:val="282"/>
                    </w:trPr>
                    <w:tc>
                      <w:tcPr>
                        <w:tcW w:w="3960" w:type="dxa"/>
                        <w:tcBorders>
                          <w:top w:val="nil"/>
                          <w:left w:val="nil"/>
                          <w:bottom w:val="nil"/>
                          <w:right w:val="nil"/>
                        </w:tcBorders>
                        <w:tcMar>
                          <w:top w:w="39" w:type="dxa"/>
                          <w:left w:w="39" w:type="dxa"/>
                          <w:bottom w:w="39" w:type="dxa"/>
                          <w:right w:w="39" w:type="dxa"/>
                        </w:tcMar>
                      </w:tcPr>
                      <w:p w14:paraId="58802FCC" w14:textId="77777777" w:rsidR="00EF38CA" w:rsidRDefault="00976E47">
                        <w:pPr>
                          <w:spacing w:after="0" w:line="240" w:lineRule="auto"/>
                          <w:jc w:val="center"/>
                        </w:pPr>
                        <w:r>
                          <w:rPr>
                            <w:rFonts w:ascii="Arial" w:eastAsia="Arial" w:hAnsi="Arial"/>
                            <w:b/>
                            <w:color w:val="000000"/>
                            <w:sz w:val="28"/>
                          </w:rPr>
                          <w:t>POSITION DESCRIPTION</w:t>
                        </w:r>
                      </w:p>
                    </w:tc>
                  </w:tr>
                </w:tbl>
                <w:p w14:paraId="1FCE984F" w14:textId="77777777" w:rsidR="00EF38CA" w:rsidRDefault="00EF38CA">
                  <w:pPr>
                    <w:spacing w:after="0" w:line="240" w:lineRule="auto"/>
                  </w:pPr>
                </w:p>
              </w:tc>
              <w:tc>
                <w:tcPr>
                  <w:tcW w:w="180" w:type="dxa"/>
                </w:tcPr>
                <w:p w14:paraId="53B5D176" w14:textId="77777777" w:rsidR="00EF38CA" w:rsidRDefault="00EF38CA">
                  <w:pPr>
                    <w:pStyle w:val="EmptyCellLayoutStyle"/>
                    <w:spacing w:after="0" w:line="240" w:lineRule="auto"/>
                  </w:pPr>
                </w:p>
              </w:tc>
              <w:tc>
                <w:tcPr>
                  <w:tcW w:w="539" w:type="dxa"/>
                </w:tcPr>
                <w:p w14:paraId="01316FA4" w14:textId="77777777" w:rsidR="00EF38CA" w:rsidRDefault="00EF38CA">
                  <w:pPr>
                    <w:pStyle w:val="EmptyCellLayoutStyle"/>
                    <w:spacing w:after="0" w:line="240" w:lineRule="auto"/>
                  </w:pPr>
                </w:p>
              </w:tc>
              <w:tc>
                <w:tcPr>
                  <w:tcW w:w="3060" w:type="dxa"/>
                </w:tcPr>
                <w:p w14:paraId="60949CE6" w14:textId="77777777" w:rsidR="00EF38CA" w:rsidRDefault="00EF38CA">
                  <w:pPr>
                    <w:pStyle w:val="EmptyCellLayoutStyle"/>
                    <w:spacing w:after="0" w:line="240" w:lineRule="auto"/>
                  </w:pPr>
                </w:p>
              </w:tc>
            </w:tr>
            <w:tr w:rsidR="00EF38CA" w14:paraId="26C154F1" w14:textId="77777777">
              <w:trPr>
                <w:trHeight w:val="179"/>
              </w:trPr>
              <w:tc>
                <w:tcPr>
                  <w:tcW w:w="3240" w:type="dxa"/>
                </w:tcPr>
                <w:p w14:paraId="75239B2C" w14:textId="77777777" w:rsidR="00EF38CA" w:rsidRDefault="00EF38CA">
                  <w:pPr>
                    <w:pStyle w:val="EmptyCellLayoutStyle"/>
                    <w:spacing w:after="0" w:line="240" w:lineRule="auto"/>
                  </w:pPr>
                </w:p>
              </w:tc>
              <w:tc>
                <w:tcPr>
                  <w:tcW w:w="179" w:type="dxa"/>
                </w:tcPr>
                <w:p w14:paraId="7204E1CA" w14:textId="77777777" w:rsidR="00EF38CA" w:rsidRDefault="00EF38CA">
                  <w:pPr>
                    <w:pStyle w:val="EmptyCellLayoutStyle"/>
                    <w:spacing w:after="0" w:line="240" w:lineRule="auto"/>
                  </w:pPr>
                </w:p>
              </w:tc>
              <w:tc>
                <w:tcPr>
                  <w:tcW w:w="539" w:type="dxa"/>
                </w:tcPr>
                <w:p w14:paraId="4056F77F" w14:textId="77777777" w:rsidR="00EF38CA" w:rsidRDefault="00EF38CA">
                  <w:pPr>
                    <w:pStyle w:val="EmptyCellLayoutStyle"/>
                    <w:spacing w:after="0" w:line="240" w:lineRule="auto"/>
                  </w:pPr>
                </w:p>
              </w:tc>
              <w:tc>
                <w:tcPr>
                  <w:tcW w:w="2879" w:type="dxa"/>
                </w:tcPr>
                <w:p w14:paraId="63619961" w14:textId="77777777" w:rsidR="00EF38CA" w:rsidRDefault="00EF38CA">
                  <w:pPr>
                    <w:pStyle w:val="EmptyCellLayoutStyle"/>
                    <w:spacing w:after="0" w:line="240" w:lineRule="auto"/>
                  </w:pPr>
                </w:p>
              </w:tc>
              <w:tc>
                <w:tcPr>
                  <w:tcW w:w="540" w:type="dxa"/>
                </w:tcPr>
                <w:p w14:paraId="3245FAB3" w14:textId="77777777" w:rsidR="00EF38CA" w:rsidRDefault="00EF38CA">
                  <w:pPr>
                    <w:pStyle w:val="EmptyCellLayoutStyle"/>
                    <w:spacing w:after="0" w:line="240" w:lineRule="auto"/>
                  </w:pPr>
                </w:p>
              </w:tc>
              <w:tc>
                <w:tcPr>
                  <w:tcW w:w="180" w:type="dxa"/>
                </w:tcPr>
                <w:p w14:paraId="41AF8469" w14:textId="77777777" w:rsidR="00EF38CA" w:rsidRDefault="00EF38CA">
                  <w:pPr>
                    <w:pStyle w:val="EmptyCellLayoutStyle"/>
                    <w:spacing w:after="0" w:line="240" w:lineRule="auto"/>
                  </w:pPr>
                </w:p>
              </w:tc>
              <w:tc>
                <w:tcPr>
                  <w:tcW w:w="539" w:type="dxa"/>
                </w:tcPr>
                <w:p w14:paraId="057792C1" w14:textId="77777777" w:rsidR="00EF38CA" w:rsidRDefault="00EF38CA">
                  <w:pPr>
                    <w:pStyle w:val="EmptyCellLayoutStyle"/>
                    <w:spacing w:after="0" w:line="240" w:lineRule="auto"/>
                  </w:pPr>
                </w:p>
              </w:tc>
              <w:tc>
                <w:tcPr>
                  <w:tcW w:w="3060" w:type="dxa"/>
                </w:tcPr>
                <w:p w14:paraId="5745AB16" w14:textId="77777777" w:rsidR="00EF38CA" w:rsidRDefault="00EF38CA">
                  <w:pPr>
                    <w:pStyle w:val="EmptyCellLayoutStyle"/>
                    <w:spacing w:after="0" w:line="240" w:lineRule="auto"/>
                  </w:pPr>
                </w:p>
              </w:tc>
            </w:tr>
          </w:tbl>
          <w:p w14:paraId="61E4753E" w14:textId="77777777" w:rsidR="00EF38CA" w:rsidRDefault="00EF38CA">
            <w:pPr>
              <w:spacing w:after="0" w:line="240" w:lineRule="auto"/>
            </w:pPr>
          </w:p>
        </w:tc>
        <w:tc>
          <w:tcPr>
            <w:tcW w:w="179" w:type="dxa"/>
          </w:tcPr>
          <w:p w14:paraId="1472C79C" w14:textId="77777777" w:rsidR="00EF38CA" w:rsidRDefault="00EF38CA">
            <w:pPr>
              <w:pStyle w:val="EmptyCellLayoutStyle"/>
              <w:spacing w:after="0" w:line="240" w:lineRule="auto"/>
            </w:pPr>
          </w:p>
        </w:tc>
      </w:tr>
      <w:tr w:rsidR="00EF38CA" w14:paraId="7ADB22E4" w14:textId="77777777">
        <w:trPr>
          <w:trHeight w:val="99"/>
        </w:trPr>
        <w:tc>
          <w:tcPr>
            <w:tcW w:w="179" w:type="dxa"/>
          </w:tcPr>
          <w:p w14:paraId="150413EE" w14:textId="77777777" w:rsidR="00EF38CA" w:rsidRDefault="00EF38CA">
            <w:pPr>
              <w:pStyle w:val="EmptyCellLayoutStyle"/>
              <w:spacing w:after="0" w:line="240" w:lineRule="auto"/>
            </w:pPr>
          </w:p>
        </w:tc>
        <w:tc>
          <w:tcPr>
            <w:tcW w:w="0" w:type="dxa"/>
          </w:tcPr>
          <w:p w14:paraId="587D4B14" w14:textId="77777777" w:rsidR="00EF38CA" w:rsidRDefault="00EF38CA">
            <w:pPr>
              <w:pStyle w:val="EmptyCellLayoutStyle"/>
              <w:spacing w:after="0" w:line="240" w:lineRule="auto"/>
            </w:pPr>
          </w:p>
        </w:tc>
        <w:tc>
          <w:tcPr>
            <w:tcW w:w="0" w:type="dxa"/>
          </w:tcPr>
          <w:p w14:paraId="59B63241" w14:textId="77777777" w:rsidR="00EF38CA" w:rsidRDefault="00EF38CA">
            <w:pPr>
              <w:pStyle w:val="EmptyCellLayoutStyle"/>
              <w:spacing w:after="0" w:line="240" w:lineRule="auto"/>
            </w:pPr>
          </w:p>
        </w:tc>
        <w:tc>
          <w:tcPr>
            <w:tcW w:w="11159" w:type="dxa"/>
          </w:tcPr>
          <w:p w14:paraId="3DB2C859" w14:textId="77777777" w:rsidR="00EF38CA" w:rsidRDefault="00EF38CA">
            <w:pPr>
              <w:pStyle w:val="EmptyCellLayoutStyle"/>
              <w:spacing w:after="0" w:line="240" w:lineRule="auto"/>
            </w:pPr>
          </w:p>
        </w:tc>
        <w:tc>
          <w:tcPr>
            <w:tcW w:w="179" w:type="dxa"/>
          </w:tcPr>
          <w:p w14:paraId="0EBCC4EB" w14:textId="77777777" w:rsidR="00EF38CA" w:rsidRDefault="00EF38CA">
            <w:pPr>
              <w:pStyle w:val="EmptyCellLayoutStyle"/>
              <w:spacing w:after="0" w:line="240" w:lineRule="auto"/>
            </w:pPr>
          </w:p>
        </w:tc>
      </w:tr>
      <w:tr w:rsidR="00976E47" w:rsidRPr="00047143" w14:paraId="4EC262A6" w14:textId="77777777" w:rsidTr="00976E47">
        <w:tc>
          <w:tcPr>
            <w:tcW w:w="179" w:type="dxa"/>
          </w:tcPr>
          <w:p w14:paraId="43D67585" w14:textId="77777777" w:rsidR="00EF38CA" w:rsidRPr="00047143" w:rsidRDefault="00EF38CA">
            <w:pPr>
              <w:pStyle w:val="EmptyCellLayoutStyle"/>
              <w:spacing w:after="0" w:line="240" w:lineRule="auto"/>
              <w:rPr>
                <w:rFonts w:ascii="Arial" w:hAnsi="Arial" w:cs="Arial"/>
              </w:rPr>
            </w:pPr>
          </w:p>
        </w:tc>
        <w:tc>
          <w:tcPr>
            <w:tcW w:w="0" w:type="dxa"/>
          </w:tcPr>
          <w:p w14:paraId="1567505A" w14:textId="77777777" w:rsidR="00EF38CA" w:rsidRPr="00047143" w:rsidRDefault="00EF38CA">
            <w:pPr>
              <w:pStyle w:val="EmptyCellLayoutStyle"/>
              <w:spacing w:after="0" w:line="240" w:lineRule="auto"/>
              <w:rPr>
                <w:rFonts w:ascii="Arial" w:hAnsi="Arial" w:cs="Arial"/>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F38CA" w:rsidRPr="00047143" w14:paraId="1D66E3C8"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38CA" w:rsidRPr="00047143" w14:paraId="1C2F3AC9"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78248CA"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AEEFCD8" w14:textId="77777777" w:rsidR="00EF38CA" w:rsidRPr="00047143" w:rsidRDefault="00EF38CA">
                  <w:pPr>
                    <w:spacing w:after="0" w:line="240" w:lineRule="auto"/>
                    <w:rPr>
                      <w:rFonts w:ascii="Arial" w:hAnsi="Arial" w:cs="Arial"/>
                    </w:rPr>
                  </w:pPr>
                </w:p>
              </w:tc>
            </w:tr>
            <w:tr w:rsidR="00EF38CA" w:rsidRPr="00047143" w14:paraId="37E9BBFB" w14:textId="77777777">
              <w:trPr>
                <w:trHeight w:val="20"/>
              </w:trPr>
              <w:tc>
                <w:tcPr>
                  <w:tcW w:w="11160" w:type="dxa"/>
                  <w:tcBorders>
                    <w:left w:val="single" w:sz="15" w:space="0" w:color="000000"/>
                    <w:right w:val="single" w:sz="15" w:space="0" w:color="000000"/>
                  </w:tcBorders>
                </w:tcPr>
                <w:p w14:paraId="0F3D260F" w14:textId="77777777" w:rsidR="00EF38CA" w:rsidRPr="00047143" w:rsidRDefault="00EF38CA">
                  <w:pPr>
                    <w:pStyle w:val="EmptyCellLayoutStyle"/>
                    <w:spacing w:after="0" w:line="240" w:lineRule="auto"/>
                    <w:rPr>
                      <w:rFonts w:ascii="Arial" w:hAnsi="Arial" w:cs="Arial"/>
                    </w:rPr>
                  </w:pPr>
                </w:p>
              </w:tc>
            </w:tr>
            <w:tr w:rsidR="00EF38CA" w:rsidRPr="00047143" w14:paraId="1F6E1F4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EF38CA" w:rsidRPr="00047143" w14:paraId="52217AD8" w14:textId="77777777">
                    <w:trPr>
                      <w:trHeight w:val="282"/>
                    </w:trPr>
                    <w:tc>
                      <w:tcPr>
                        <w:tcW w:w="5580" w:type="dxa"/>
                        <w:tcBorders>
                          <w:top w:val="nil"/>
                          <w:left w:val="nil"/>
                          <w:bottom w:val="nil"/>
                          <w:right w:val="nil"/>
                        </w:tcBorders>
                        <w:tcMar>
                          <w:top w:w="39" w:type="dxa"/>
                          <w:left w:w="39" w:type="dxa"/>
                          <w:bottom w:w="39" w:type="dxa"/>
                          <w:right w:w="39" w:type="dxa"/>
                        </w:tcMar>
                      </w:tcPr>
                      <w:p w14:paraId="1CDD5E4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377B32B"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8. Department/Agency</w:t>
                        </w:r>
                      </w:p>
                    </w:tc>
                  </w:tr>
                  <w:tr w:rsidR="00EF38CA" w:rsidRPr="00047143" w14:paraId="46BBB8F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972A4FB" w14:textId="1FD1A64D" w:rsidR="00EF38CA" w:rsidRPr="00047143" w:rsidRDefault="00EF38CA">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E301C54"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TECH, MGMT AND BUDGET - MB</w:t>
                        </w:r>
                      </w:p>
                    </w:tc>
                  </w:tr>
                  <w:tr w:rsidR="00EF38CA" w:rsidRPr="00047143" w14:paraId="472578B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AB42F68"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D8B616D"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9. Bureau (Institution, Board, or Commission)</w:t>
                        </w:r>
                      </w:p>
                    </w:tc>
                  </w:tr>
                  <w:tr w:rsidR="00EF38CA" w:rsidRPr="00047143" w14:paraId="33D33B0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3954127" w14:textId="48E58E98" w:rsidR="00EF38CA" w:rsidRPr="00047143" w:rsidRDefault="00EF38CA">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FF136E2"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State Budget Office</w:t>
                        </w:r>
                      </w:p>
                    </w:tc>
                  </w:tr>
                  <w:tr w:rsidR="00EF38CA" w:rsidRPr="00047143" w14:paraId="7610B88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98CDEA6"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C467559"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10. Division</w:t>
                        </w:r>
                      </w:p>
                    </w:tc>
                  </w:tr>
                  <w:tr w:rsidR="00EF38CA" w:rsidRPr="00047143" w14:paraId="0965C56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8369FB" w14:textId="49068DEA" w:rsidR="00EF38CA" w:rsidRPr="00047143" w:rsidRDefault="00976E47">
                        <w:pPr>
                          <w:spacing w:after="0" w:line="240" w:lineRule="auto"/>
                          <w:rPr>
                            <w:rFonts w:ascii="Arial" w:hAnsi="Arial" w:cs="Arial"/>
                          </w:rPr>
                        </w:pPr>
                        <w:r w:rsidRPr="00047143">
                          <w:rPr>
                            <w:rFonts w:ascii="Arial" w:eastAsia="Arial" w:hAnsi="Arial" w:cs="Arial"/>
                            <w:color w:val="000000"/>
                          </w:rPr>
                          <w:t>Accounting Specialist-2</w:t>
                        </w:r>
                        <w:r w:rsidR="00BC2281" w:rsidRPr="00047143">
                          <w:rPr>
                            <w:rFonts w:ascii="Arial" w:eastAsia="Arial" w:hAnsi="Arial" w:cs="Arial"/>
                            <w:color w:val="000000"/>
                          </w:rPr>
                          <w:t xml:space="preserve"> 13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E85ADB5"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Office of Financial Management</w:t>
                        </w:r>
                      </w:p>
                    </w:tc>
                  </w:tr>
                  <w:tr w:rsidR="00EF38CA" w:rsidRPr="00047143" w14:paraId="0081F4E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052F9A7"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A405176"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11. Section</w:t>
                        </w:r>
                      </w:p>
                    </w:tc>
                  </w:tr>
                  <w:tr w:rsidR="00EF38CA" w:rsidRPr="00047143" w14:paraId="3C94096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9C53DA" w14:textId="3F36EA94" w:rsidR="00EF38CA" w:rsidRPr="00047143" w:rsidRDefault="002E7388">
                        <w:pPr>
                          <w:spacing w:after="0" w:line="240" w:lineRule="auto"/>
                          <w:rPr>
                            <w:rFonts w:ascii="Arial" w:hAnsi="Arial" w:cs="Arial"/>
                          </w:rPr>
                        </w:pPr>
                        <w:r>
                          <w:rPr>
                            <w:rFonts w:ascii="Arial" w:hAnsi="Arial" w:cs="Arial"/>
                          </w:rPr>
                          <w:t xml:space="preserve">Agency Liaison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C498C31"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Accounting and Financial Reporting</w:t>
                        </w:r>
                      </w:p>
                    </w:tc>
                  </w:tr>
                  <w:tr w:rsidR="00EF38CA" w:rsidRPr="00047143" w14:paraId="5AB1214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639B599"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EF867C1"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12. Unit</w:t>
                        </w:r>
                      </w:p>
                    </w:tc>
                  </w:tr>
                  <w:tr w:rsidR="00EF38CA" w:rsidRPr="00047143" w14:paraId="21B055F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570D57" w14:textId="771E2C3E" w:rsidR="00EF38CA" w:rsidRPr="00047143" w:rsidRDefault="00B1347C">
                        <w:pPr>
                          <w:spacing w:after="0" w:line="240" w:lineRule="auto"/>
                          <w:rPr>
                            <w:rFonts w:ascii="Arial" w:hAnsi="Arial" w:cs="Arial"/>
                          </w:rPr>
                        </w:pPr>
                        <w:r>
                          <w:rPr>
                            <w:rFonts w:ascii="Arial" w:eastAsia="Arial" w:hAnsi="Arial" w:cs="Arial"/>
                            <w:color w:val="000000"/>
                          </w:rPr>
                          <w:t>Joel McComb</w:t>
                        </w:r>
                        <w:r w:rsidR="00ED7863" w:rsidRPr="00047143">
                          <w:rPr>
                            <w:rFonts w:ascii="Arial" w:eastAsia="Arial" w:hAnsi="Arial" w:cs="Arial"/>
                            <w:color w:val="000000"/>
                          </w:rPr>
                          <w:t xml:space="preserve">; </w:t>
                        </w:r>
                        <w:r w:rsidR="00976E47" w:rsidRPr="00047143">
                          <w:rPr>
                            <w:rFonts w:ascii="Arial" w:eastAsia="Arial" w:hAnsi="Arial" w:cs="Arial"/>
                            <w:color w:val="000000"/>
                          </w:rPr>
                          <w:t>STATE ADMINISTRATIVE MANAGER-1</w:t>
                        </w:r>
                        <w:r w:rsidR="002156C3" w:rsidRPr="00047143">
                          <w:rPr>
                            <w:rFonts w:ascii="Arial" w:eastAsia="Arial" w:hAnsi="Arial" w:cs="Arial"/>
                            <w:color w:val="000000"/>
                          </w:rPr>
                          <w:t xml:space="preserve">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EA7AD4E"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Accounting</w:t>
                        </w:r>
                      </w:p>
                    </w:tc>
                  </w:tr>
                  <w:tr w:rsidR="00EF38CA" w:rsidRPr="00047143" w14:paraId="61BA2FCA"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4DF9DC9"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1B4D774"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13. Work Location (City and Address)/Hours of Work</w:t>
                        </w:r>
                      </w:p>
                    </w:tc>
                  </w:tr>
                  <w:tr w:rsidR="00EF38CA" w:rsidRPr="00047143" w14:paraId="0ABE2C7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EC8507E" w14:textId="635B9474" w:rsidR="00EF38CA" w:rsidRPr="00047143" w:rsidRDefault="00B1347C">
                        <w:pPr>
                          <w:spacing w:after="0" w:line="240" w:lineRule="auto"/>
                          <w:rPr>
                            <w:rFonts w:ascii="Arial" w:hAnsi="Arial" w:cs="Arial"/>
                          </w:rPr>
                        </w:pPr>
                        <w:r>
                          <w:rPr>
                            <w:rFonts w:ascii="Arial" w:eastAsia="Arial" w:hAnsi="Arial" w:cs="Arial"/>
                            <w:color w:val="000000"/>
                          </w:rPr>
                          <w:t>Daniel Jaroche</w:t>
                        </w:r>
                        <w:r w:rsidR="006E2399" w:rsidRPr="00047143">
                          <w:rPr>
                            <w:rFonts w:ascii="Arial" w:eastAsia="Arial" w:hAnsi="Arial" w:cs="Arial"/>
                            <w:color w:val="000000"/>
                          </w:rPr>
                          <w:t xml:space="preserve">; </w:t>
                        </w:r>
                        <w:r w:rsidR="00CD7247">
                          <w:rPr>
                            <w:rFonts w:ascii="Arial" w:eastAsia="Arial" w:hAnsi="Arial"/>
                            <w:color w:val="000000"/>
                          </w:rPr>
                          <w:t>SENIOR POLICY EXECUTIVE</w:t>
                        </w:r>
                        <w:r w:rsidR="00CD7247" w:rsidRPr="00F629EF">
                          <w:rPr>
                            <w:rFonts w:ascii="Arial" w:hAnsi="Arial" w:cs="Arial"/>
                          </w:rPr>
                          <w:t xml:space="preserve"> </w:t>
                        </w:r>
                        <w:r w:rsidR="00CD7247">
                          <w:rPr>
                            <w:rFonts w:ascii="Arial" w:hAnsi="Arial" w:cs="Arial"/>
                          </w:rPr>
                          <w:t>18</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5C4D222" w14:textId="08EC6E08" w:rsidR="00EF38CA" w:rsidRPr="00047143" w:rsidRDefault="00BF1580">
                        <w:pPr>
                          <w:spacing w:after="0" w:line="240" w:lineRule="auto"/>
                          <w:rPr>
                            <w:rFonts w:ascii="Arial" w:hAnsi="Arial" w:cs="Arial"/>
                          </w:rPr>
                        </w:pPr>
                        <w:r w:rsidRPr="00047143">
                          <w:rPr>
                            <w:rFonts w:ascii="Arial" w:hAnsi="Arial" w:cs="Arial"/>
                          </w:rPr>
                          <w:t>Hybrid/Flexible</w:t>
                        </w:r>
                      </w:p>
                    </w:tc>
                  </w:tr>
                </w:tbl>
                <w:p w14:paraId="3CBC50A2" w14:textId="77777777" w:rsidR="00EF38CA" w:rsidRPr="00047143" w:rsidRDefault="00EF38CA">
                  <w:pPr>
                    <w:spacing w:after="0" w:line="240" w:lineRule="auto"/>
                    <w:rPr>
                      <w:rFonts w:ascii="Arial" w:hAnsi="Arial" w:cs="Arial"/>
                    </w:rPr>
                  </w:pPr>
                </w:p>
              </w:tc>
            </w:tr>
            <w:tr w:rsidR="00EF38CA" w:rsidRPr="00047143" w14:paraId="368A7E37" w14:textId="77777777">
              <w:trPr>
                <w:trHeight w:val="14"/>
              </w:trPr>
              <w:tc>
                <w:tcPr>
                  <w:tcW w:w="11160" w:type="dxa"/>
                  <w:tcBorders>
                    <w:left w:val="single" w:sz="15" w:space="0" w:color="000000"/>
                    <w:bottom w:val="single" w:sz="7" w:space="0" w:color="000000"/>
                    <w:right w:val="single" w:sz="15" w:space="0" w:color="000000"/>
                  </w:tcBorders>
                </w:tcPr>
                <w:p w14:paraId="5EB3E5FA" w14:textId="77777777" w:rsidR="00EF38CA" w:rsidRPr="00047143" w:rsidRDefault="00EF38CA">
                  <w:pPr>
                    <w:pStyle w:val="EmptyCellLayoutStyle"/>
                    <w:spacing w:after="0" w:line="240" w:lineRule="auto"/>
                    <w:rPr>
                      <w:rFonts w:ascii="Arial" w:hAnsi="Arial" w:cs="Arial"/>
                    </w:rPr>
                  </w:pPr>
                </w:p>
              </w:tc>
            </w:tr>
          </w:tbl>
          <w:p w14:paraId="7A18C803" w14:textId="77777777" w:rsidR="00EF38CA" w:rsidRPr="00047143" w:rsidRDefault="00EF38CA">
            <w:pPr>
              <w:spacing w:after="0" w:line="240" w:lineRule="auto"/>
              <w:rPr>
                <w:rFonts w:ascii="Arial" w:hAnsi="Arial" w:cs="Arial"/>
              </w:rPr>
            </w:pPr>
          </w:p>
        </w:tc>
        <w:tc>
          <w:tcPr>
            <w:tcW w:w="179" w:type="dxa"/>
          </w:tcPr>
          <w:p w14:paraId="23BE1899" w14:textId="77777777" w:rsidR="00EF38CA" w:rsidRPr="00047143" w:rsidRDefault="00EF38CA">
            <w:pPr>
              <w:pStyle w:val="EmptyCellLayoutStyle"/>
              <w:spacing w:after="0" w:line="240" w:lineRule="auto"/>
              <w:rPr>
                <w:rFonts w:ascii="Arial" w:hAnsi="Arial" w:cs="Arial"/>
              </w:rPr>
            </w:pPr>
          </w:p>
        </w:tc>
      </w:tr>
      <w:tr w:rsidR="00976E47" w:rsidRPr="00047143" w14:paraId="251916DE" w14:textId="77777777" w:rsidTr="00976E47">
        <w:tc>
          <w:tcPr>
            <w:tcW w:w="179" w:type="dxa"/>
          </w:tcPr>
          <w:p w14:paraId="124F5592" w14:textId="77777777" w:rsidR="00EF38CA" w:rsidRPr="00047143" w:rsidRDefault="00EF38CA">
            <w:pPr>
              <w:pStyle w:val="EmptyCellLayoutStyle"/>
              <w:spacing w:after="0" w:line="240" w:lineRule="auto"/>
              <w:rPr>
                <w:rFonts w:ascii="Arial" w:hAnsi="Arial" w:cs="Arial"/>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EF38CA" w:rsidRPr="00047143" w14:paraId="0857DE5B" w14:textId="77777777">
              <w:trPr>
                <w:trHeight w:val="36"/>
              </w:trPr>
              <w:tc>
                <w:tcPr>
                  <w:tcW w:w="0" w:type="dxa"/>
                  <w:tcBorders>
                    <w:top w:val="single" w:sz="7" w:space="0" w:color="000000"/>
                    <w:left w:val="single" w:sz="15" w:space="0" w:color="000000"/>
                  </w:tcBorders>
                </w:tcPr>
                <w:p w14:paraId="08927EA9" w14:textId="77777777" w:rsidR="00EF38CA" w:rsidRPr="00047143" w:rsidRDefault="00EF38CA">
                  <w:pPr>
                    <w:pStyle w:val="EmptyCellLayoutStyle"/>
                    <w:spacing w:after="0" w:line="240" w:lineRule="auto"/>
                    <w:rPr>
                      <w:rFonts w:ascii="Arial" w:hAnsi="Arial" w:cs="Arial"/>
                    </w:rPr>
                  </w:pPr>
                </w:p>
              </w:tc>
              <w:tc>
                <w:tcPr>
                  <w:tcW w:w="5220" w:type="dxa"/>
                  <w:tcBorders>
                    <w:top w:val="single" w:sz="7" w:space="0" w:color="000000"/>
                  </w:tcBorders>
                </w:tcPr>
                <w:p w14:paraId="7711CAD8" w14:textId="77777777" w:rsidR="00EF38CA" w:rsidRPr="00047143" w:rsidRDefault="00EF38CA">
                  <w:pPr>
                    <w:pStyle w:val="EmptyCellLayoutStyle"/>
                    <w:spacing w:after="0" w:line="240" w:lineRule="auto"/>
                    <w:rPr>
                      <w:rFonts w:ascii="Arial" w:hAnsi="Arial" w:cs="Arial"/>
                    </w:rPr>
                  </w:pPr>
                </w:p>
              </w:tc>
              <w:tc>
                <w:tcPr>
                  <w:tcW w:w="5759" w:type="dxa"/>
                  <w:tcBorders>
                    <w:top w:val="single" w:sz="7" w:space="0" w:color="000000"/>
                  </w:tcBorders>
                </w:tcPr>
                <w:p w14:paraId="009FBC2E" w14:textId="77777777" w:rsidR="00EF38CA" w:rsidRPr="00047143" w:rsidRDefault="00EF38CA">
                  <w:pPr>
                    <w:pStyle w:val="EmptyCellLayoutStyle"/>
                    <w:spacing w:after="0" w:line="240" w:lineRule="auto"/>
                    <w:rPr>
                      <w:rFonts w:ascii="Arial" w:hAnsi="Arial" w:cs="Arial"/>
                    </w:rPr>
                  </w:pPr>
                </w:p>
              </w:tc>
              <w:tc>
                <w:tcPr>
                  <w:tcW w:w="180" w:type="dxa"/>
                  <w:tcBorders>
                    <w:top w:val="single" w:sz="7" w:space="0" w:color="000000"/>
                    <w:right w:val="single" w:sz="15" w:space="0" w:color="000000"/>
                  </w:tcBorders>
                </w:tcPr>
                <w:p w14:paraId="0B02DFFF" w14:textId="77777777" w:rsidR="00EF38CA" w:rsidRPr="00047143" w:rsidRDefault="00EF38CA">
                  <w:pPr>
                    <w:pStyle w:val="EmptyCellLayoutStyle"/>
                    <w:spacing w:after="0" w:line="240" w:lineRule="auto"/>
                    <w:rPr>
                      <w:rFonts w:ascii="Arial" w:hAnsi="Arial" w:cs="Arial"/>
                    </w:rPr>
                  </w:pPr>
                </w:p>
              </w:tc>
            </w:tr>
            <w:tr w:rsidR="00EF38CA" w:rsidRPr="00047143" w14:paraId="2DA63206" w14:textId="77777777">
              <w:trPr>
                <w:trHeight w:val="270"/>
              </w:trPr>
              <w:tc>
                <w:tcPr>
                  <w:tcW w:w="0" w:type="dxa"/>
                  <w:tcBorders>
                    <w:left w:val="single" w:sz="15" w:space="0" w:color="000000"/>
                  </w:tcBorders>
                </w:tcPr>
                <w:p w14:paraId="2DFA0830"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EF38CA" w:rsidRPr="00047143" w14:paraId="11894B71" w14:textId="77777777">
                    <w:trPr>
                      <w:trHeight w:val="192"/>
                    </w:trPr>
                    <w:tc>
                      <w:tcPr>
                        <w:tcW w:w="5220" w:type="dxa"/>
                        <w:tcBorders>
                          <w:top w:val="nil"/>
                          <w:left w:val="nil"/>
                          <w:bottom w:val="nil"/>
                          <w:right w:val="nil"/>
                        </w:tcBorders>
                        <w:tcMar>
                          <w:top w:w="39" w:type="dxa"/>
                          <w:left w:w="39" w:type="dxa"/>
                          <w:bottom w:w="39" w:type="dxa"/>
                          <w:right w:w="39" w:type="dxa"/>
                        </w:tcMar>
                      </w:tcPr>
                      <w:p w14:paraId="6C18E154"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14. General Summary of Function/Purpose of Position</w:t>
                        </w:r>
                      </w:p>
                    </w:tc>
                  </w:tr>
                </w:tbl>
                <w:p w14:paraId="5B1FE9EB" w14:textId="77777777" w:rsidR="00EF38CA" w:rsidRPr="00047143" w:rsidRDefault="00EF38CA">
                  <w:pPr>
                    <w:spacing w:after="0" w:line="240" w:lineRule="auto"/>
                    <w:rPr>
                      <w:rFonts w:ascii="Arial" w:hAnsi="Arial" w:cs="Arial"/>
                    </w:rPr>
                  </w:pPr>
                </w:p>
              </w:tc>
              <w:tc>
                <w:tcPr>
                  <w:tcW w:w="5759" w:type="dxa"/>
                </w:tcPr>
                <w:p w14:paraId="725DBB3A"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10E49EA1" w14:textId="77777777" w:rsidR="00EF38CA" w:rsidRPr="00047143" w:rsidRDefault="00EF38CA">
                  <w:pPr>
                    <w:pStyle w:val="EmptyCellLayoutStyle"/>
                    <w:spacing w:after="0" w:line="240" w:lineRule="auto"/>
                    <w:rPr>
                      <w:rFonts w:ascii="Arial" w:hAnsi="Arial" w:cs="Arial"/>
                    </w:rPr>
                  </w:pPr>
                </w:p>
              </w:tc>
            </w:tr>
            <w:tr w:rsidR="00EF38CA" w:rsidRPr="00047143" w14:paraId="555B4E97" w14:textId="77777777">
              <w:trPr>
                <w:trHeight w:val="53"/>
              </w:trPr>
              <w:tc>
                <w:tcPr>
                  <w:tcW w:w="0" w:type="dxa"/>
                  <w:tcBorders>
                    <w:left w:val="single" w:sz="15" w:space="0" w:color="000000"/>
                  </w:tcBorders>
                </w:tcPr>
                <w:p w14:paraId="5BD9D81C" w14:textId="77777777" w:rsidR="00EF38CA" w:rsidRPr="00047143" w:rsidRDefault="00EF38CA">
                  <w:pPr>
                    <w:pStyle w:val="EmptyCellLayoutStyle"/>
                    <w:spacing w:after="0" w:line="240" w:lineRule="auto"/>
                    <w:rPr>
                      <w:rFonts w:ascii="Arial" w:hAnsi="Arial" w:cs="Arial"/>
                    </w:rPr>
                  </w:pPr>
                </w:p>
              </w:tc>
              <w:tc>
                <w:tcPr>
                  <w:tcW w:w="5220" w:type="dxa"/>
                </w:tcPr>
                <w:p w14:paraId="4F449266" w14:textId="77777777" w:rsidR="00EF38CA" w:rsidRPr="00047143" w:rsidRDefault="00EF38CA">
                  <w:pPr>
                    <w:pStyle w:val="EmptyCellLayoutStyle"/>
                    <w:spacing w:after="0" w:line="240" w:lineRule="auto"/>
                    <w:rPr>
                      <w:rFonts w:ascii="Arial" w:hAnsi="Arial" w:cs="Arial"/>
                    </w:rPr>
                  </w:pPr>
                </w:p>
              </w:tc>
              <w:tc>
                <w:tcPr>
                  <w:tcW w:w="5759" w:type="dxa"/>
                </w:tcPr>
                <w:p w14:paraId="14B11FEF"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6A22D53C" w14:textId="77777777" w:rsidR="00EF38CA" w:rsidRPr="00047143" w:rsidRDefault="00EF38CA">
                  <w:pPr>
                    <w:pStyle w:val="EmptyCellLayoutStyle"/>
                    <w:spacing w:after="0" w:line="240" w:lineRule="auto"/>
                    <w:rPr>
                      <w:rFonts w:ascii="Arial" w:hAnsi="Arial" w:cs="Arial"/>
                    </w:rPr>
                  </w:pPr>
                </w:p>
              </w:tc>
            </w:tr>
            <w:tr w:rsidR="00976E47" w:rsidRPr="00047143" w14:paraId="56570A3F" w14:textId="77777777" w:rsidTr="00976E47">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F38CA" w:rsidRPr="00047143" w14:paraId="478D9FE3" w14:textId="77777777">
                    <w:trPr>
                      <w:trHeight w:val="212"/>
                    </w:trPr>
                    <w:tc>
                      <w:tcPr>
                        <w:tcW w:w="10980" w:type="dxa"/>
                        <w:tcBorders>
                          <w:top w:val="nil"/>
                          <w:left w:val="nil"/>
                          <w:bottom w:val="nil"/>
                          <w:right w:val="nil"/>
                        </w:tcBorders>
                        <w:tcMar>
                          <w:top w:w="39" w:type="dxa"/>
                          <w:left w:w="39" w:type="dxa"/>
                          <w:bottom w:w="39" w:type="dxa"/>
                          <w:right w:w="39" w:type="dxa"/>
                        </w:tcMar>
                      </w:tcPr>
                      <w:p w14:paraId="04E98289" w14:textId="77777777" w:rsidR="00DB1A5C" w:rsidRDefault="00494942" w:rsidP="00723222">
                        <w:pPr>
                          <w:spacing w:before="199" w:after="199" w:line="240" w:lineRule="auto"/>
                          <w:rPr>
                            <w:rFonts w:ascii="Arial" w:eastAsia="Arial" w:hAnsi="Arial" w:cs="Arial"/>
                            <w:color w:val="000000"/>
                          </w:rPr>
                        </w:pPr>
                        <w:r>
                          <w:rPr>
                            <w:rFonts w:ascii="Arial" w:eastAsia="Batang" w:hAnsi="Arial" w:cs="Arial"/>
                            <w:color w:val="000000"/>
                          </w:rPr>
                          <w:t>As the subject matter expert authority, this position a</w:t>
                        </w:r>
                        <w:r w:rsidR="00250063" w:rsidRPr="00047143">
                          <w:rPr>
                            <w:rFonts w:ascii="Arial" w:eastAsia="Batang" w:hAnsi="Arial" w:cs="Arial"/>
                            <w:color w:val="000000"/>
                          </w:rPr>
                          <w:t xml:space="preserve">dvises chief accountants in </w:t>
                        </w:r>
                        <w:r>
                          <w:rPr>
                            <w:rFonts w:ascii="Arial" w:eastAsia="Batang" w:hAnsi="Arial" w:cs="Arial"/>
                            <w:color w:val="000000"/>
                          </w:rPr>
                          <w:t>areas of specialization</w:t>
                        </w:r>
                        <w:r w:rsidR="00250063" w:rsidRPr="00047143">
                          <w:rPr>
                            <w:rFonts w:ascii="Arial" w:eastAsia="Batang" w:hAnsi="Arial" w:cs="Arial"/>
                            <w:color w:val="000000"/>
                          </w:rPr>
                          <w:t xml:space="preserve"> on accounting, budgetary and financial reporting matters, prepares portions of the State’s Annual Comprehensive Financial Report</w:t>
                        </w:r>
                        <w:r w:rsidR="00EE2FCC" w:rsidRPr="00047143">
                          <w:rPr>
                            <w:rFonts w:ascii="Arial" w:eastAsia="Batang" w:hAnsi="Arial" w:cs="Arial"/>
                            <w:color w:val="000000"/>
                          </w:rPr>
                          <w:t xml:space="preserve"> (ACFR)</w:t>
                        </w:r>
                        <w:r w:rsidR="00250063" w:rsidRPr="00047143">
                          <w:rPr>
                            <w:rFonts w:ascii="Arial" w:eastAsia="Batang" w:hAnsi="Arial" w:cs="Arial"/>
                            <w:color w:val="000000"/>
                          </w:rPr>
                          <w:t xml:space="preserve">, represents the Office of Financial Management </w:t>
                        </w:r>
                        <w:r w:rsidR="002316C8">
                          <w:rPr>
                            <w:rFonts w:ascii="Arial" w:eastAsia="Batang" w:hAnsi="Arial" w:cs="Arial"/>
                            <w:color w:val="000000"/>
                          </w:rPr>
                          <w:t xml:space="preserve">(OFM) </w:t>
                        </w:r>
                        <w:r w:rsidR="00250063" w:rsidRPr="00047143">
                          <w:rPr>
                            <w:rFonts w:ascii="Arial" w:eastAsia="Batang" w:hAnsi="Arial" w:cs="Arial"/>
                            <w:color w:val="000000"/>
                          </w:rPr>
                          <w:t>in accounting and</w:t>
                        </w:r>
                        <w:r>
                          <w:rPr>
                            <w:rFonts w:ascii="Arial" w:eastAsia="Batang" w:hAnsi="Arial" w:cs="Arial"/>
                            <w:color w:val="000000"/>
                          </w:rPr>
                          <w:t xml:space="preserve"> </w:t>
                        </w:r>
                        <w:r w:rsidR="00250063" w:rsidRPr="00047143">
                          <w:rPr>
                            <w:rFonts w:ascii="Arial" w:eastAsia="Batang" w:hAnsi="Arial" w:cs="Arial"/>
                            <w:color w:val="000000"/>
                          </w:rPr>
                          <w:t xml:space="preserve">budget-related departmental meetings, and performs other tasks as assigned.  </w:t>
                        </w:r>
                        <w:r w:rsidR="00250063" w:rsidRPr="000F5834">
                          <w:rPr>
                            <w:rFonts w:ascii="Arial" w:eastAsia="Batang" w:hAnsi="Arial" w:cs="Arial"/>
                            <w:color w:val="000000"/>
                          </w:rPr>
                          <w:t xml:space="preserve">Solves </w:t>
                        </w:r>
                        <w:r w:rsidRPr="000F5834">
                          <w:rPr>
                            <w:rFonts w:ascii="Arial" w:eastAsia="Batang" w:hAnsi="Arial" w:cs="Arial"/>
                            <w:color w:val="000000"/>
                          </w:rPr>
                          <w:t xml:space="preserve">the most </w:t>
                        </w:r>
                        <w:r w:rsidR="00250063" w:rsidRPr="000F5834">
                          <w:rPr>
                            <w:rFonts w:ascii="Arial" w:eastAsia="Batang" w:hAnsi="Arial" w:cs="Arial"/>
                            <w:color w:val="000000"/>
                          </w:rPr>
                          <w:t xml:space="preserve">complex accounting problems, using </w:t>
                        </w:r>
                        <w:r w:rsidR="00394D00" w:rsidRPr="000F5834">
                          <w:rPr>
                            <w:rFonts w:ascii="Arial" w:eastAsia="Batang" w:hAnsi="Arial" w:cs="Arial"/>
                            <w:color w:val="000000"/>
                          </w:rPr>
                          <w:t xml:space="preserve">expert </w:t>
                        </w:r>
                        <w:r w:rsidR="00250063" w:rsidRPr="000F5834">
                          <w:rPr>
                            <w:rFonts w:ascii="Arial" w:eastAsia="Batang" w:hAnsi="Arial" w:cs="Arial"/>
                            <w:color w:val="000000"/>
                          </w:rPr>
                          <w:t>knowledge of generally accepted accounting principles</w:t>
                        </w:r>
                        <w:r w:rsidR="000F5834" w:rsidRPr="000F5834">
                          <w:rPr>
                            <w:rFonts w:ascii="Arial" w:eastAsia="Batang" w:hAnsi="Arial" w:cs="Arial"/>
                            <w:color w:val="000000"/>
                          </w:rPr>
                          <w:t xml:space="preserve"> (GAAP)</w:t>
                        </w:r>
                        <w:r w:rsidR="00250063" w:rsidRPr="000F5834">
                          <w:rPr>
                            <w:rFonts w:ascii="Arial" w:eastAsia="Batang" w:hAnsi="Arial" w:cs="Arial"/>
                            <w:color w:val="000000"/>
                          </w:rPr>
                          <w:t xml:space="preserve">, theories, and their practical application.  </w:t>
                        </w:r>
                        <w:r w:rsidR="00976E47" w:rsidRPr="000F5834">
                          <w:rPr>
                            <w:rFonts w:ascii="Arial" w:eastAsia="Arial" w:hAnsi="Arial" w:cs="Arial"/>
                            <w:color w:val="000000"/>
                          </w:rPr>
                          <w:t xml:space="preserve">Develops new or </w:t>
                        </w:r>
                        <w:r w:rsidR="00F2763F" w:rsidRPr="000F5834">
                          <w:rPr>
                            <w:rFonts w:ascii="Arial" w:eastAsia="Arial" w:hAnsi="Arial" w:cs="Arial"/>
                            <w:color w:val="000000"/>
                          </w:rPr>
                          <w:t xml:space="preserve">analyzes and </w:t>
                        </w:r>
                        <w:r w:rsidR="00976E47" w:rsidRPr="000F5834">
                          <w:rPr>
                            <w:rFonts w:ascii="Arial" w:eastAsia="Arial" w:hAnsi="Arial" w:cs="Arial"/>
                            <w:color w:val="000000"/>
                          </w:rPr>
                          <w:t xml:space="preserve">modifies existing treatments for </w:t>
                        </w:r>
                        <w:r w:rsidR="0071377B" w:rsidRPr="000F5834">
                          <w:rPr>
                            <w:rFonts w:ascii="Arial" w:eastAsia="Arial" w:hAnsi="Arial" w:cs="Arial"/>
                            <w:color w:val="000000"/>
                          </w:rPr>
                          <w:t xml:space="preserve">the most complex </w:t>
                        </w:r>
                        <w:r w:rsidR="00976E47" w:rsidRPr="000F5834">
                          <w:rPr>
                            <w:rFonts w:ascii="Arial" w:eastAsia="Arial" w:hAnsi="Arial" w:cs="Arial"/>
                            <w:color w:val="000000"/>
                          </w:rPr>
                          <w:t xml:space="preserve">accounting, budgetary and financial reporting matters and instructs agency financial officers and chief accountants regarding these treatments; Solves </w:t>
                        </w:r>
                        <w:r w:rsidR="00347F98" w:rsidRPr="000F5834">
                          <w:rPr>
                            <w:rFonts w:ascii="Arial" w:eastAsia="Arial" w:hAnsi="Arial" w:cs="Arial"/>
                            <w:color w:val="000000"/>
                          </w:rPr>
                          <w:t xml:space="preserve">complex </w:t>
                        </w:r>
                        <w:r w:rsidR="00F33895" w:rsidRPr="000F5834">
                          <w:rPr>
                            <w:rFonts w:ascii="Arial" w:eastAsia="Arial" w:hAnsi="Arial" w:cs="Arial"/>
                            <w:color w:val="000000"/>
                          </w:rPr>
                          <w:t xml:space="preserve">financial statement </w:t>
                        </w:r>
                        <w:r w:rsidR="00FE5A52" w:rsidRPr="000F5834">
                          <w:rPr>
                            <w:rFonts w:ascii="Arial" w:eastAsia="Arial" w:hAnsi="Arial" w:cs="Arial"/>
                            <w:color w:val="000000"/>
                          </w:rPr>
                          <w:t>configuration</w:t>
                        </w:r>
                        <w:r w:rsidR="00F33895" w:rsidRPr="000F5834">
                          <w:rPr>
                            <w:rFonts w:ascii="Arial" w:eastAsia="Arial" w:hAnsi="Arial" w:cs="Arial"/>
                            <w:color w:val="000000"/>
                          </w:rPr>
                          <w:t xml:space="preserve"> issues, </w:t>
                        </w:r>
                        <w:r w:rsidR="00976E47" w:rsidRPr="000F5834">
                          <w:rPr>
                            <w:rFonts w:ascii="Arial" w:eastAsia="Arial" w:hAnsi="Arial" w:cs="Arial"/>
                            <w:color w:val="000000"/>
                          </w:rPr>
                          <w:t xml:space="preserve">using </w:t>
                        </w:r>
                        <w:r w:rsidR="0071377B" w:rsidRPr="000F5834">
                          <w:rPr>
                            <w:rFonts w:ascii="Arial" w:eastAsia="Arial" w:hAnsi="Arial" w:cs="Arial"/>
                            <w:color w:val="000000"/>
                          </w:rPr>
                          <w:t xml:space="preserve">expert </w:t>
                        </w:r>
                        <w:r w:rsidR="00976E47" w:rsidRPr="000F5834">
                          <w:rPr>
                            <w:rFonts w:ascii="Arial" w:eastAsia="Arial" w:hAnsi="Arial" w:cs="Arial"/>
                            <w:color w:val="000000"/>
                          </w:rPr>
                          <w:t xml:space="preserve">knowledge of </w:t>
                        </w:r>
                        <w:r w:rsidR="000F5834" w:rsidRPr="000F5834">
                          <w:rPr>
                            <w:rFonts w:ascii="Arial" w:eastAsia="Arial" w:hAnsi="Arial" w:cs="Arial"/>
                            <w:color w:val="000000"/>
                          </w:rPr>
                          <w:t>GAAP</w:t>
                        </w:r>
                        <w:r w:rsidR="00976E47" w:rsidRPr="000F5834">
                          <w:rPr>
                            <w:rFonts w:ascii="Arial" w:eastAsia="Arial" w:hAnsi="Arial" w:cs="Arial"/>
                            <w:color w:val="000000"/>
                          </w:rPr>
                          <w:t xml:space="preserve">, state accounting policies and procedures, </w:t>
                        </w:r>
                        <w:r w:rsidR="00893BF5" w:rsidRPr="000F5834">
                          <w:rPr>
                            <w:rFonts w:ascii="Arial" w:eastAsia="Arial" w:hAnsi="Arial" w:cs="Arial"/>
                            <w:color w:val="000000"/>
                          </w:rPr>
                          <w:t>theories,</w:t>
                        </w:r>
                        <w:r w:rsidR="00976E47" w:rsidRPr="000F5834">
                          <w:rPr>
                            <w:rFonts w:ascii="Arial" w:eastAsia="Arial" w:hAnsi="Arial" w:cs="Arial"/>
                            <w:color w:val="000000"/>
                          </w:rPr>
                          <w:t xml:space="preserve"> and their practical application</w:t>
                        </w:r>
                        <w:r w:rsidR="004F44D3" w:rsidRPr="000F5834">
                          <w:rPr>
                            <w:rFonts w:ascii="Arial" w:eastAsia="Arial" w:hAnsi="Arial" w:cs="Arial"/>
                            <w:color w:val="000000"/>
                          </w:rPr>
                          <w:t>; serves as expert authority assigned to complex departments, component units, funds other</w:t>
                        </w:r>
                        <w:r w:rsidR="004F44D3" w:rsidRPr="00347F98">
                          <w:rPr>
                            <w:rFonts w:ascii="Arial" w:eastAsia="Arial" w:hAnsi="Arial" w:cs="Arial"/>
                            <w:color w:val="000000"/>
                          </w:rPr>
                          <w:t xml:space="preserve"> areas of subject matter expertise.  </w:t>
                        </w:r>
                        <w:r w:rsidR="00976E47" w:rsidRPr="00047143">
                          <w:rPr>
                            <w:rFonts w:ascii="Arial" w:eastAsia="Arial" w:hAnsi="Arial" w:cs="Arial"/>
                            <w:color w:val="000000"/>
                          </w:rPr>
                          <w:t xml:space="preserve"> </w:t>
                        </w:r>
                      </w:p>
                      <w:p w14:paraId="5DE57A31" w14:textId="39191CE1" w:rsidR="00EF38CA" w:rsidRPr="00047143" w:rsidRDefault="00DB1A5C" w:rsidP="00723222">
                        <w:pPr>
                          <w:spacing w:before="199" w:after="199" w:line="240" w:lineRule="auto"/>
                          <w:rPr>
                            <w:rFonts w:ascii="Arial" w:hAnsi="Arial" w:cs="Arial"/>
                          </w:rPr>
                        </w:pPr>
                        <w:r>
                          <w:rPr>
                            <w:rFonts w:ascii="Arial" w:hAnsi="Arial" w:cs="Arial"/>
                            <w:color w:val="000000"/>
                          </w:rPr>
                          <w:t xml:space="preserve">This position </w:t>
                        </w:r>
                        <w:r w:rsidR="006552B3">
                          <w:rPr>
                            <w:rFonts w:ascii="Arial" w:hAnsi="Arial" w:cs="Arial"/>
                            <w:color w:val="000000"/>
                          </w:rPr>
                          <w:t>uses</w:t>
                        </w:r>
                        <w:r w:rsidR="00263A9C">
                          <w:rPr>
                            <w:rFonts w:ascii="Arial" w:hAnsi="Arial" w:cs="Arial"/>
                            <w:color w:val="000000"/>
                          </w:rPr>
                          <w:t xml:space="preserve"> independent </w:t>
                        </w:r>
                        <w:r w:rsidR="00F45C52">
                          <w:rPr>
                            <w:rFonts w:ascii="Arial" w:hAnsi="Arial" w:cs="Arial"/>
                            <w:color w:val="000000"/>
                          </w:rPr>
                          <w:t>judg</w:t>
                        </w:r>
                        <w:r w:rsidR="00153735">
                          <w:rPr>
                            <w:rFonts w:ascii="Arial" w:hAnsi="Arial" w:cs="Arial"/>
                            <w:color w:val="000000"/>
                          </w:rPr>
                          <w:t xml:space="preserve">ement for decision making </w:t>
                        </w:r>
                        <w:r w:rsidR="00124D44">
                          <w:rPr>
                            <w:rFonts w:ascii="Arial" w:hAnsi="Arial" w:cs="Arial"/>
                            <w:color w:val="000000"/>
                          </w:rPr>
                          <w:t xml:space="preserve">and takes action </w:t>
                        </w:r>
                        <w:r w:rsidR="00153735">
                          <w:rPr>
                            <w:rFonts w:ascii="Arial" w:hAnsi="Arial" w:cs="Arial"/>
                            <w:color w:val="000000"/>
                          </w:rPr>
                          <w:t xml:space="preserve">to ensure tasks are met. Provides guidance to mentor and </w:t>
                        </w:r>
                        <w:proofErr w:type="gramStart"/>
                        <w:r w:rsidR="00153735">
                          <w:rPr>
                            <w:rFonts w:ascii="Arial" w:hAnsi="Arial" w:cs="Arial"/>
                            <w:color w:val="000000"/>
                          </w:rPr>
                          <w:t>train</w:t>
                        </w:r>
                        <w:proofErr w:type="gramEnd"/>
                        <w:r w:rsidR="00153735">
                          <w:rPr>
                            <w:rFonts w:ascii="Arial" w:hAnsi="Arial" w:cs="Arial"/>
                            <w:color w:val="000000"/>
                          </w:rPr>
                          <w:t xml:space="preserve"> lower-level OFM staff.</w:t>
                        </w:r>
                      </w:p>
                    </w:tc>
                  </w:tr>
                </w:tbl>
                <w:p w14:paraId="1F3BAB7F"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4F2EED6B" w14:textId="77777777" w:rsidR="00EF38CA" w:rsidRPr="00047143" w:rsidRDefault="00EF38CA">
                  <w:pPr>
                    <w:pStyle w:val="EmptyCellLayoutStyle"/>
                    <w:spacing w:after="0" w:line="240" w:lineRule="auto"/>
                    <w:rPr>
                      <w:rFonts w:ascii="Arial" w:hAnsi="Arial" w:cs="Arial"/>
                    </w:rPr>
                  </w:pPr>
                </w:p>
              </w:tc>
            </w:tr>
            <w:tr w:rsidR="00EF38CA" w:rsidRPr="00047143" w14:paraId="55EF586C" w14:textId="77777777" w:rsidTr="00723222">
              <w:trPr>
                <w:trHeight w:val="68"/>
              </w:trPr>
              <w:tc>
                <w:tcPr>
                  <w:tcW w:w="0" w:type="dxa"/>
                  <w:tcBorders>
                    <w:left w:val="single" w:sz="15" w:space="0" w:color="000000"/>
                    <w:bottom w:val="single" w:sz="15" w:space="0" w:color="000000"/>
                  </w:tcBorders>
                </w:tcPr>
                <w:p w14:paraId="6430EDB3"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441BCB90" w14:textId="77777777" w:rsidR="00EF38CA" w:rsidRPr="00047143" w:rsidRDefault="00EF38CA">
                  <w:pPr>
                    <w:pStyle w:val="EmptyCellLayoutStyle"/>
                    <w:spacing w:after="0" w:line="240" w:lineRule="auto"/>
                    <w:rPr>
                      <w:rFonts w:ascii="Arial" w:hAnsi="Arial" w:cs="Arial"/>
                    </w:rPr>
                  </w:pPr>
                </w:p>
              </w:tc>
              <w:tc>
                <w:tcPr>
                  <w:tcW w:w="5759" w:type="dxa"/>
                  <w:tcBorders>
                    <w:bottom w:val="single" w:sz="15" w:space="0" w:color="000000"/>
                  </w:tcBorders>
                </w:tcPr>
                <w:p w14:paraId="795D1D7D"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04413DDF" w14:textId="77777777" w:rsidR="00EF38CA" w:rsidRPr="00047143" w:rsidRDefault="00EF38CA">
                  <w:pPr>
                    <w:pStyle w:val="EmptyCellLayoutStyle"/>
                    <w:spacing w:after="0" w:line="240" w:lineRule="auto"/>
                    <w:rPr>
                      <w:rFonts w:ascii="Arial" w:hAnsi="Arial" w:cs="Arial"/>
                    </w:rPr>
                  </w:pPr>
                </w:p>
              </w:tc>
            </w:tr>
          </w:tbl>
          <w:p w14:paraId="5A1FFADA" w14:textId="77777777" w:rsidR="00EF38CA" w:rsidRPr="00047143" w:rsidRDefault="00EF38CA">
            <w:pPr>
              <w:spacing w:after="0" w:line="240" w:lineRule="auto"/>
              <w:rPr>
                <w:rFonts w:ascii="Arial" w:hAnsi="Arial" w:cs="Arial"/>
              </w:rPr>
            </w:pPr>
          </w:p>
        </w:tc>
        <w:tc>
          <w:tcPr>
            <w:tcW w:w="179" w:type="dxa"/>
          </w:tcPr>
          <w:p w14:paraId="17E77250" w14:textId="77777777" w:rsidR="00EF38CA" w:rsidRPr="00047143" w:rsidRDefault="00EF38CA">
            <w:pPr>
              <w:pStyle w:val="EmptyCellLayoutStyle"/>
              <w:spacing w:after="0" w:line="240" w:lineRule="auto"/>
              <w:rPr>
                <w:rFonts w:ascii="Arial" w:hAnsi="Arial" w:cs="Arial"/>
              </w:rPr>
            </w:pPr>
          </w:p>
        </w:tc>
      </w:tr>
    </w:tbl>
    <w:p w14:paraId="4E8F1824" w14:textId="77777777" w:rsidR="00EF38CA" w:rsidRPr="00047143" w:rsidRDefault="00976E47">
      <w:pPr>
        <w:spacing w:after="0" w:line="240" w:lineRule="auto"/>
        <w:rPr>
          <w:rFonts w:ascii="Arial" w:hAnsi="Arial" w:cs="Arial"/>
          <w:sz w:val="0"/>
        </w:rPr>
      </w:pPr>
      <w:r w:rsidRPr="00047143">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F38CA" w:rsidRPr="00047143" w14:paraId="37407E3E" w14:textId="77777777">
        <w:trPr>
          <w:trHeight w:val="99"/>
        </w:trPr>
        <w:tc>
          <w:tcPr>
            <w:tcW w:w="179" w:type="dxa"/>
          </w:tcPr>
          <w:p w14:paraId="629E0095" w14:textId="77777777" w:rsidR="00EF38CA" w:rsidRPr="00047143" w:rsidRDefault="00EF38CA">
            <w:pPr>
              <w:pStyle w:val="EmptyCellLayoutStyle"/>
              <w:spacing w:after="0" w:line="240" w:lineRule="auto"/>
              <w:rPr>
                <w:rFonts w:ascii="Arial" w:hAnsi="Arial" w:cs="Arial"/>
              </w:rPr>
            </w:pPr>
          </w:p>
        </w:tc>
        <w:tc>
          <w:tcPr>
            <w:tcW w:w="0" w:type="dxa"/>
          </w:tcPr>
          <w:p w14:paraId="6289365C" w14:textId="77777777" w:rsidR="00EF38CA" w:rsidRPr="00047143" w:rsidRDefault="00EF38CA">
            <w:pPr>
              <w:pStyle w:val="EmptyCellLayoutStyle"/>
              <w:spacing w:after="0" w:line="240" w:lineRule="auto"/>
              <w:rPr>
                <w:rFonts w:ascii="Arial" w:hAnsi="Arial" w:cs="Arial"/>
              </w:rPr>
            </w:pPr>
          </w:p>
        </w:tc>
        <w:tc>
          <w:tcPr>
            <w:tcW w:w="0" w:type="dxa"/>
          </w:tcPr>
          <w:p w14:paraId="44F74648" w14:textId="77777777" w:rsidR="00EF38CA" w:rsidRPr="00047143" w:rsidRDefault="00EF38CA">
            <w:pPr>
              <w:pStyle w:val="EmptyCellLayoutStyle"/>
              <w:spacing w:after="0" w:line="240" w:lineRule="auto"/>
              <w:rPr>
                <w:rFonts w:ascii="Arial" w:hAnsi="Arial" w:cs="Arial"/>
              </w:rPr>
            </w:pPr>
          </w:p>
        </w:tc>
        <w:tc>
          <w:tcPr>
            <w:tcW w:w="0" w:type="dxa"/>
          </w:tcPr>
          <w:p w14:paraId="5D501058" w14:textId="77777777" w:rsidR="00EF38CA" w:rsidRPr="00047143" w:rsidRDefault="00EF38CA">
            <w:pPr>
              <w:pStyle w:val="EmptyCellLayoutStyle"/>
              <w:spacing w:after="0" w:line="240" w:lineRule="auto"/>
              <w:rPr>
                <w:rFonts w:ascii="Arial" w:hAnsi="Arial" w:cs="Arial"/>
              </w:rPr>
            </w:pPr>
          </w:p>
        </w:tc>
        <w:tc>
          <w:tcPr>
            <w:tcW w:w="0" w:type="dxa"/>
          </w:tcPr>
          <w:p w14:paraId="638FF827" w14:textId="77777777" w:rsidR="00EF38CA" w:rsidRPr="00047143" w:rsidRDefault="00EF38CA">
            <w:pPr>
              <w:pStyle w:val="EmptyCellLayoutStyle"/>
              <w:spacing w:after="0" w:line="240" w:lineRule="auto"/>
              <w:rPr>
                <w:rFonts w:ascii="Arial" w:hAnsi="Arial" w:cs="Arial"/>
              </w:rPr>
            </w:pPr>
          </w:p>
        </w:tc>
        <w:tc>
          <w:tcPr>
            <w:tcW w:w="0" w:type="dxa"/>
          </w:tcPr>
          <w:p w14:paraId="252FD77F" w14:textId="77777777" w:rsidR="00EF38CA" w:rsidRPr="00047143" w:rsidRDefault="00EF38CA">
            <w:pPr>
              <w:pStyle w:val="EmptyCellLayoutStyle"/>
              <w:spacing w:after="0" w:line="240" w:lineRule="auto"/>
              <w:rPr>
                <w:rFonts w:ascii="Arial" w:hAnsi="Arial" w:cs="Arial"/>
              </w:rPr>
            </w:pPr>
          </w:p>
        </w:tc>
        <w:tc>
          <w:tcPr>
            <w:tcW w:w="0" w:type="dxa"/>
          </w:tcPr>
          <w:p w14:paraId="376AE91F" w14:textId="77777777" w:rsidR="00EF38CA" w:rsidRPr="00047143" w:rsidRDefault="00EF38CA">
            <w:pPr>
              <w:pStyle w:val="EmptyCellLayoutStyle"/>
              <w:spacing w:after="0" w:line="240" w:lineRule="auto"/>
              <w:rPr>
                <w:rFonts w:ascii="Arial" w:hAnsi="Arial" w:cs="Arial"/>
              </w:rPr>
            </w:pPr>
          </w:p>
        </w:tc>
        <w:tc>
          <w:tcPr>
            <w:tcW w:w="2505" w:type="dxa"/>
          </w:tcPr>
          <w:p w14:paraId="1B7E16C4" w14:textId="77777777" w:rsidR="00EF38CA" w:rsidRPr="00047143" w:rsidRDefault="00EF38CA">
            <w:pPr>
              <w:pStyle w:val="EmptyCellLayoutStyle"/>
              <w:spacing w:after="0" w:line="240" w:lineRule="auto"/>
              <w:rPr>
                <w:rFonts w:ascii="Arial" w:hAnsi="Arial" w:cs="Arial"/>
              </w:rPr>
            </w:pPr>
          </w:p>
        </w:tc>
        <w:tc>
          <w:tcPr>
            <w:tcW w:w="6120" w:type="dxa"/>
          </w:tcPr>
          <w:p w14:paraId="4F3C2223" w14:textId="77777777" w:rsidR="00EF38CA" w:rsidRPr="00047143" w:rsidRDefault="00EF38CA">
            <w:pPr>
              <w:pStyle w:val="EmptyCellLayoutStyle"/>
              <w:spacing w:after="0" w:line="240" w:lineRule="auto"/>
              <w:rPr>
                <w:rFonts w:ascii="Arial" w:hAnsi="Arial" w:cs="Arial"/>
              </w:rPr>
            </w:pPr>
          </w:p>
        </w:tc>
        <w:tc>
          <w:tcPr>
            <w:tcW w:w="2534" w:type="dxa"/>
          </w:tcPr>
          <w:p w14:paraId="50F676C0" w14:textId="77777777" w:rsidR="00EF38CA" w:rsidRPr="00047143" w:rsidRDefault="00EF38CA">
            <w:pPr>
              <w:pStyle w:val="EmptyCellLayoutStyle"/>
              <w:spacing w:after="0" w:line="240" w:lineRule="auto"/>
              <w:rPr>
                <w:rFonts w:ascii="Arial" w:hAnsi="Arial" w:cs="Arial"/>
              </w:rPr>
            </w:pPr>
          </w:p>
        </w:tc>
        <w:tc>
          <w:tcPr>
            <w:tcW w:w="179" w:type="dxa"/>
          </w:tcPr>
          <w:p w14:paraId="1A367C05" w14:textId="77777777" w:rsidR="00EF38CA" w:rsidRPr="00047143" w:rsidRDefault="00EF38CA">
            <w:pPr>
              <w:pStyle w:val="EmptyCellLayoutStyle"/>
              <w:spacing w:after="0" w:line="240" w:lineRule="auto"/>
              <w:rPr>
                <w:rFonts w:ascii="Arial" w:hAnsi="Arial" w:cs="Arial"/>
              </w:rPr>
            </w:pPr>
          </w:p>
        </w:tc>
      </w:tr>
      <w:tr w:rsidR="00976E47" w:rsidRPr="00047143" w14:paraId="1BA4F63E" w14:textId="77777777" w:rsidTr="00976E47">
        <w:tc>
          <w:tcPr>
            <w:tcW w:w="179" w:type="dxa"/>
          </w:tcPr>
          <w:p w14:paraId="4037F3BB" w14:textId="77777777" w:rsidR="00EF38CA" w:rsidRPr="00047143" w:rsidRDefault="00EF38CA">
            <w:pPr>
              <w:pStyle w:val="EmptyCellLayoutStyle"/>
              <w:spacing w:after="0" w:line="240" w:lineRule="auto"/>
              <w:rPr>
                <w:rFonts w:ascii="Arial" w:hAnsi="Arial" w:cs="Arial"/>
              </w:rPr>
            </w:pPr>
          </w:p>
        </w:tc>
        <w:tc>
          <w:tcPr>
            <w:tcW w:w="0" w:type="dxa"/>
          </w:tcPr>
          <w:p w14:paraId="3D8E134B" w14:textId="77777777" w:rsidR="00EF38CA" w:rsidRPr="00047143" w:rsidRDefault="00EF38CA">
            <w:pPr>
              <w:pStyle w:val="EmptyCellLayoutStyle"/>
              <w:spacing w:after="0" w:line="240" w:lineRule="auto"/>
              <w:rPr>
                <w:rFonts w:ascii="Arial" w:hAnsi="Arial" w:cs="Arial"/>
              </w:rPr>
            </w:pPr>
          </w:p>
        </w:tc>
        <w:tc>
          <w:tcPr>
            <w:tcW w:w="0" w:type="dxa"/>
          </w:tcPr>
          <w:p w14:paraId="0E86ED3B" w14:textId="77777777" w:rsidR="00EF38CA" w:rsidRPr="00047143" w:rsidRDefault="00EF38CA">
            <w:pPr>
              <w:pStyle w:val="EmptyCellLayoutStyle"/>
              <w:spacing w:after="0" w:line="240" w:lineRule="auto"/>
              <w:rPr>
                <w:rFonts w:ascii="Arial" w:hAnsi="Arial" w:cs="Arial"/>
              </w:rPr>
            </w:pPr>
          </w:p>
        </w:tc>
        <w:tc>
          <w:tcPr>
            <w:tcW w:w="0" w:type="dxa"/>
          </w:tcPr>
          <w:p w14:paraId="6947A0C3" w14:textId="77777777" w:rsidR="00EF38CA" w:rsidRPr="00047143" w:rsidRDefault="00EF38CA">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976E47" w:rsidRPr="00047143" w14:paraId="1A03694C" w14:textId="77777777" w:rsidTr="00976E47">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F38CA" w:rsidRPr="00047143" w14:paraId="2360E469" w14:textId="77777777">
                    <w:trPr>
                      <w:trHeight w:val="822"/>
                    </w:trPr>
                    <w:tc>
                      <w:tcPr>
                        <w:tcW w:w="11160" w:type="dxa"/>
                        <w:tcBorders>
                          <w:top w:val="nil"/>
                          <w:left w:val="nil"/>
                          <w:bottom w:val="nil"/>
                          <w:right w:val="nil"/>
                        </w:tcBorders>
                        <w:tcMar>
                          <w:top w:w="39" w:type="dxa"/>
                          <w:left w:w="39" w:type="dxa"/>
                          <w:bottom w:w="39" w:type="dxa"/>
                          <w:right w:w="39" w:type="dxa"/>
                        </w:tcMar>
                      </w:tcPr>
                      <w:p w14:paraId="7BEF38B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15. Please describe the assigned duties, </w:t>
                        </w:r>
                        <w:proofErr w:type="gramStart"/>
                        <w:r w:rsidRPr="00047143">
                          <w:rPr>
                            <w:rFonts w:ascii="Arial" w:eastAsia="Arial" w:hAnsi="Arial" w:cs="Arial"/>
                            <w:b/>
                            <w:color w:val="000000"/>
                            <w:sz w:val="16"/>
                          </w:rPr>
                          <w:t>percent</w:t>
                        </w:r>
                        <w:proofErr w:type="gramEnd"/>
                        <w:r w:rsidRPr="00047143">
                          <w:rPr>
                            <w:rFonts w:ascii="Arial" w:eastAsia="Arial" w:hAnsi="Arial" w:cs="Arial"/>
                            <w:b/>
                            <w:color w:val="000000"/>
                            <w:sz w:val="16"/>
                          </w:rPr>
                          <w:t xml:space="preserve"> of time spent performing each duty, and what is done to complete each duty.</w:t>
                        </w:r>
                        <w:r w:rsidRPr="00047143">
                          <w:rPr>
                            <w:rFonts w:ascii="Arial" w:eastAsia="Arial" w:hAnsi="Arial" w:cs="Arial"/>
                            <w:b/>
                            <w:color w:val="000000"/>
                            <w:sz w:val="16"/>
                          </w:rPr>
                          <w:br/>
                        </w:r>
                        <w:r w:rsidRPr="00047143">
                          <w:rPr>
                            <w:rFonts w:ascii="Arial" w:eastAsia="Arial" w:hAnsi="Arial" w:cs="Arial"/>
                            <w:b/>
                            <w:color w:val="000000"/>
                            <w:sz w:val="16"/>
                          </w:rPr>
                          <w:br/>
                          <w:t>List the duties from most important to least important. The total percentage of all duties performed must equal 100 percent.</w:t>
                        </w:r>
                      </w:p>
                    </w:tc>
                  </w:tr>
                </w:tbl>
                <w:p w14:paraId="57274EB5" w14:textId="77777777" w:rsidR="00EF38CA" w:rsidRPr="00047143" w:rsidRDefault="00EF38CA">
                  <w:pPr>
                    <w:spacing w:after="0" w:line="240" w:lineRule="auto"/>
                    <w:rPr>
                      <w:rFonts w:ascii="Arial" w:hAnsi="Arial" w:cs="Arial"/>
                    </w:rPr>
                  </w:pPr>
                </w:p>
              </w:tc>
            </w:tr>
            <w:tr w:rsidR="00EF38CA" w:rsidRPr="00047143" w14:paraId="44ABB569" w14:textId="77777777">
              <w:tc>
                <w:tcPr>
                  <w:tcW w:w="0" w:type="dxa"/>
                  <w:tcBorders>
                    <w:left w:val="single" w:sz="15" w:space="0" w:color="000000"/>
                    <w:bottom w:val="single" w:sz="7" w:space="0" w:color="000000"/>
                  </w:tcBorders>
                </w:tcPr>
                <w:p w14:paraId="0FEB3F89" w14:textId="77777777" w:rsidR="00EF38CA" w:rsidRPr="00047143" w:rsidRDefault="00EF38CA">
                  <w:pPr>
                    <w:pStyle w:val="EmptyCellLayoutStyle"/>
                    <w:spacing w:after="0" w:line="240" w:lineRule="auto"/>
                    <w:rPr>
                      <w:rFonts w:ascii="Arial" w:hAnsi="Arial" w:cs="Arial"/>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F38CA" w:rsidRPr="00047143" w14:paraId="7F7B5C1B" w14:textId="77777777" w:rsidTr="006F5B26">
                    <w:trPr>
                      <w:trHeight w:val="2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976E47" w:rsidRPr="00047143" w14:paraId="13F3FF1F" w14:textId="77777777" w:rsidTr="002C04F6">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4EF123B7"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Duty 1</w:t>
                              </w:r>
                            </w:p>
                          </w:tc>
                        </w:tr>
                        <w:tr w:rsidR="00EF38CA" w:rsidRPr="00047143" w14:paraId="37C64D80"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128F015C"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333E9A3"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996C311" w14:textId="17835EFC" w:rsidR="00EF38CA" w:rsidRPr="00047143" w:rsidRDefault="00723222">
                              <w:pPr>
                                <w:spacing w:after="0" w:line="240" w:lineRule="auto"/>
                                <w:rPr>
                                  <w:rFonts w:ascii="Arial" w:hAnsi="Arial" w:cs="Arial"/>
                                  <w:b/>
                                  <w:bCs/>
                                </w:rPr>
                              </w:pPr>
                              <w:r w:rsidRPr="00047143">
                                <w:rPr>
                                  <w:rFonts w:ascii="Arial" w:hAnsi="Arial" w:cs="Arial"/>
                                  <w:b/>
                                  <w:bCs/>
                                </w:rPr>
                                <w:t>2</w:t>
                              </w:r>
                              <w:r w:rsidR="00D92BAA" w:rsidRPr="00047143">
                                <w:rPr>
                                  <w:rFonts w:ascii="Arial" w:hAnsi="Arial" w:cs="Arial"/>
                                  <w:b/>
                                  <w:bCs/>
                                </w:rPr>
                                <w:t>0</w:t>
                              </w:r>
                            </w:p>
                          </w:tc>
                        </w:tr>
                        <w:tr w:rsidR="00976E47" w:rsidRPr="00047143" w14:paraId="1C98794A"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5A0568F6" w14:textId="2197A5E4" w:rsidR="00EF38CA" w:rsidRPr="00047143" w:rsidRDefault="00701F9F" w:rsidP="00723222">
                              <w:pPr>
                                <w:spacing w:before="199" w:after="199" w:line="240" w:lineRule="auto"/>
                                <w:rPr>
                                  <w:rFonts w:ascii="Arial" w:hAnsi="Arial" w:cs="Arial"/>
                                </w:rPr>
                              </w:pPr>
                              <w:r>
                                <w:rPr>
                                  <w:rFonts w:ascii="Arial" w:eastAsia="Arial" w:hAnsi="Arial" w:cs="Arial"/>
                                  <w:color w:val="000000"/>
                                </w:rPr>
                                <w:t xml:space="preserve">Initiate </w:t>
                              </w:r>
                              <w:r w:rsidR="00561741">
                                <w:rPr>
                                  <w:rFonts w:ascii="Arial" w:eastAsia="Arial" w:hAnsi="Arial" w:cs="Arial"/>
                                  <w:color w:val="000000"/>
                                </w:rPr>
                                <w:t>action in the p</w:t>
                              </w:r>
                              <w:r w:rsidR="00976E47" w:rsidRPr="00047143">
                                <w:rPr>
                                  <w:rFonts w:ascii="Arial" w:eastAsia="Arial" w:hAnsi="Arial" w:cs="Arial"/>
                                  <w:color w:val="000000"/>
                                </w:rPr>
                                <w:t>reparation</w:t>
                              </w:r>
                              <w:r w:rsidR="00CF3753">
                                <w:rPr>
                                  <w:rFonts w:ascii="Arial" w:eastAsia="Arial" w:hAnsi="Arial" w:cs="Arial"/>
                                  <w:color w:val="000000"/>
                                </w:rPr>
                                <w:t>, development,</w:t>
                              </w:r>
                              <w:r w:rsidR="00976E47" w:rsidRPr="00047143">
                                <w:rPr>
                                  <w:rFonts w:ascii="Arial" w:eastAsia="Arial" w:hAnsi="Arial" w:cs="Arial"/>
                                  <w:color w:val="000000"/>
                                </w:rPr>
                                <w:t xml:space="preserve"> and production of those portions of the State’s </w:t>
                              </w:r>
                              <w:r w:rsidR="00743FC3" w:rsidRPr="00047143">
                                <w:rPr>
                                  <w:rFonts w:ascii="Arial" w:eastAsia="Arial" w:hAnsi="Arial" w:cs="Arial"/>
                                  <w:color w:val="000000"/>
                                </w:rPr>
                                <w:t xml:space="preserve">Annual </w:t>
                              </w:r>
                              <w:r w:rsidR="00976E47" w:rsidRPr="00047143">
                                <w:rPr>
                                  <w:rFonts w:ascii="Arial" w:eastAsia="Arial" w:hAnsi="Arial" w:cs="Arial"/>
                                  <w:color w:val="000000"/>
                                </w:rPr>
                                <w:t>Comprehensive Financial Report (A</w:t>
                              </w:r>
                              <w:r w:rsidR="00743FC3" w:rsidRPr="00047143">
                                <w:rPr>
                                  <w:rFonts w:ascii="Arial" w:eastAsia="Arial" w:hAnsi="Arial" w:cs="Arial"/>
                                  <w:color w:val="000000"/>
                                </w:rPr>
                                <w:t>C</w:t>
                              </w:r>
                              <w:r w:rsidR="00976E47" w:rsidRPr="00047143">
                                <w:rPr>
                                  <w:rFonts w:ascii="Arial" w:eastAsia="Arial" w:hAnsi="Arial" w:cs="Arial"/>
                                  <w:color w:val="000000"/>
                                </w:rPr>
                                <w:t xml:space="preserve">FR), which pertain </w:t>
                              </w:r>
                              <w:r w:rsidR="00723222" w:rsidRPr="00047143">
                                <w:rPr>
                                  <w:rFonts w:ascii="Arial" w:eastAsia="Arial" w:hAnsi="Arial" w:cs="Arial"/>
                                  <w:color w:val="000000"/>
                                </w:rPr>
                                <w:t>t</w:t>
                              </w:r>
                              <w:r w:rsidR="00976E47" w:rsidRPr="00047143">
                                <w:rPr>
                                  <w:rFonts w:ascii="Arial" w:eastAsia="Arial" w:hAnsi="Arial" w:cs="Arial"/>
                                  <w:color w:val="000000"/>
                                </w:rPr>
                                <w:t xml:space="preserve">o assigned </w:t>
                              </w:r>
                              <w:r w:rsidR="00CF3753">
                                <w:rPr>
                                  <w:rFonts w:ascii="Arial" w:eastAsia="Arial" w:hAnsi="Arial" w:cs="Arial"/>
                                  <w:color w:val="000000"/>
                                </w:rPr>
                                <w:t xml:space="preserve">areas of specialization for </w:t>
                              </w:r>
                              <w:r w:rsidR="00CD7247">
                                <w:rPr>
                                  <w:rFonts w:ascii="Arial" w:eastAsia="Arial" w:hAnsi="Arial" w:cs="Arial"/>
                                  <w:color w:val="000000"/>
                                </w:rPr>
                                <w:t>v</w:t>
                              </w:r>
                              <w:r w:rsidR="00946695">
                                <w:rPr>
                                  <w:rFonts w:ascii="Arial" w:eastAsia="Arial" w:hAnsi="Arial" w:cs="Arial"/>
                                  <w:color w:val="000000"/>
                                </w:rPr>
                                <w:t xml:space="preserve">arious </w:t>
                              </w:r>
                              <w:r w:rsidR="00EF335E" w:rsidRPr="00047143">
                                <w:rPr>
                                  <w:rFonts w:ascii="Arial" w:eastAsia="Arial" w:hAnsi="Arial" w:cs="Arial"/>
                                  <w:color w:val="000000"/>
                                </w:rPr>
                                <w:t>departments</w:t>
                              </w:r>
                              <w:r w:rsidR="00CF3753">
                                <w:rPr>
                                  <w:rFonts w:ascii="Arial" w:eastAsia="Arial" w:hAnsi="Arial" w:cs="Arial"/>
                                  <w:color w:val="000000"/>
                                </w:rPr>
                                <w:t>, component units</w:t>
                              </w:r>
                              <w:r w:rsidR="00EF335E" w:rsidRPr="00047143">
                                <w:rPr>
                                  <w:rFonts w:ascii="Arial" w:eastAsia="Arial" w:hAnsi="Arial" w:cs="Arial"/>
                                  <w:color w:val="000000"/>
                                </w:rPr>
                                <w:t xml:space="preserve"> and fund</w:t>
                              </w:r>
                              <w:r w:rsidR="00CF3753">
                                <w:rPr>
                                  <w:rFonts w:ascii="Arial" w:eastAsia="Arial" w:hAnsi="Arial" w:cs="Arial"/>
                                  <w:color w:val="000000"/>
                                </w:rPr>
                                <w:t>s</w:t>
                              </w:r>
                              <w:r w:rsidR="00976E47" w:rsidRPr="00047143">
                                <w:rPr>
                                  <w:rFonts w:ascii="Arial" w:eastAsia="Arial" w:hAnsi="Arial" w:cs="Arial"/>
                                  <w:color w:val="000000"/>
                                </w:rPr>
                                <w:t xml:space="preserve">. </w:t>
                              </w:r>
                            </w:p>
                          </w:tc>
                        </w:tr>
                        <w:tr w:rsidR="00EF38CA" w:rsidRPr="00047143" w14:paraId="418005D1"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2071D025"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494AE120" w14:textId="77777777" w:rsidR="00EF38CA" w:rsidRPr="00047143" w:rsidRDefault="00EF38CA">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8AB5F9E" w14:textId="77777777" w:rsidR="00EF38CA" w:rsidRPr="00047143" w:rsidRDefault="00EF38CA">
                              <w:pPr>
                                <w:spacing w:after="0" w:line="240" w:lineRule="auto"/>
                                <w:rPr>
                                  <w:rFonts w:ascii="Arial" w:hAnsi="Arial" w:cs="Arial"/>
                                </w:rPr>
                              </w:pPr>
                            </w:p>
                          </w:tc>
                        </w:tr>
                        <w:tr w:rsidR="00976E47" w:rsidRPr="00047143" w14:paraId="7D00B6B6" w14:textId="77777777" w:rsidTr="002C04F6">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201601A3" w14:textId="5A7B3E9D" w:rsidR="00CF3753" w:rsidRPr="00CF3753" w:rsidRDefault="00CF3753" w:rsidP="00050527">
                              <w:pPr>
                                <w:numPr>
                                  <w:ilvl w:val="0"/>
                                  <w:numId w:val="1"/>
                                </w:numPr>
                                <w:spacing w:after="0" w:line="240" w:lineRule="auto"/>
                                <w:ind w:left="720" w:hanging="360"/>
                                <w:rPr>
                                  <w:rFonts w:ascii="Arial" w:hAnsi="Arial" w:cs="Arial"/>
                                </w:rPr>
                              </w:pPr>
                              <w:r w:rsidRPr="00CF3753">
                                <w:rPr>
                                  <w:rFonts w:ascii="Arial" w:hAnsi="Arial" w:cs="Arial"/>
                                </w:rPr>
                                <w:t>Identifies opportunities for process improvements and performs research and analysis to develop and implement continuous improvement plans.</w:t>
                              </w:r>
                            </w:p>
                            <w:p w14:paraId="6F589E15" w14:textId="453F1504" w:rsidR="00050527" w:rsidRPr="00047143" w:rsidRDefault="00CF3753" w:rsidP="00050527">
                              <w:pPr>
                                <w:numPr>
                                  <w:ilvl w:val="0"/>
                                  <w:numId w:val="1"/>
                                </w:numPr>
                                <w:spacing w:after="0" w:line="240" w:lineRule="auto"/>
                                <w:ind w:left="720" w:hanging="360"/>
                                <w:rPr>
                                  <w:rFonts w:ascii="Arial" w:hAnsi="Arial" w:cs="Arial"/>
                                </w:rPr>
                              </w:pPr>
                              <w:r>
                                <w:rPr>
                                  <w:rFonts w:ascii="Arial" w:eastAsia="Arial" w:hAnsi="Arial" w:cs="Arial"/>
                                  <w:color w:val="000000"/>
                                </w:rPr>
                                <w:t>Develops and p</w:t>
                              </w:r>
                              <w:r w:rsidR="00976E47" w:rsidRPr="00047143">
                                <w:rPr>
                                  <w:rFonts w:ascii="Arial" w:eastAsia="Arial" w:hAnsi="Arial" w:cs="Arial"/>
                                  <w:color w:val="000000"/>
                                </w:rPr>
                                <w:t>repares statements</w:t>
                              </w:r>
                              <w:r w:rsidR="0075592F" w:rsidRPr="00047143">
                                <w:rPr>
                                  <w:rFonts w:ascii="Arial" w:eastAsia="Arial" w:hAnsi="Arial" w:cs="Arial"/>
                                  <w:color w:val="000000"/>
                                </w:rPr>
                                <w:t>, footnotes, schedules and narrative comments including those</w:t>
                              </w:r>
                              <w:r w:rsidR="00976E47" w:rsidRPr="00047143">
                                <w:rPr>
                                  <w:rFonts w:ascii="Arial" w:eastAsia="Arial" w:hAnsi="Arial" w:cs="Arial"/>
                                  <w:color w:val="000000"/>
                                </w:rPr>
                                <w:t xml:space="preserve"> related to assigned areas of specialization.</w:t>
                              </w:r>
                            </w:p>
                            <w:p w14:paraId="6286433F" w14:textId="495224BF" w:rsidR="00050527" w:rsidRPr="00047143" w:rsidRDefault="00050527" w:rsidP="00050527">
                              <w:pPr>
                                <w:numPr>
                                  <w:ilvl w:val="0"/>
                                  <w:numId w:val="1"/>
                                </w:numPr>
                                <w:spacing w:after="0" w:line="240" w:lineRule="auto"/>
                                <w:ind w:left="720" w:hanging="360"/>
                                <w:rPr>
                                  <w:rFonts w:ascii="Arial" w:hAnsi="Arial" w:cs="Arial"/>
                                </w:rPr>
                              </w:pPr>
                              <w:proofErr w:type="gramStart"/>
                              <w:r w:rsidRPr="00047143">
                                <w:rPr>
                                  <w:rFonts w:ascii="Arial" w:hAnsi="Arial" w:cs="Arial"/>
                                </w:rPr>
                                <w:t>Monitors</w:t>
                              </w:r>
                              <w:proofErr w:type="gramEnd"/>
                              <w:r w:rsidRPr="00047143">
                                <w:rPr>
                                  <w:rFonts w:ascii="Arial" w:hAnsi="Arial" w:cs="Arial"/>
                                </w:rPr>
                                <w:t xml:space="preserve"> agency responses to ensure compliance with ACFR reporting requirements.</w:t>
                              </w:r>
                            </w:p>
                            <w:p w14:paraId="2F5D9AD4" w14:textId="46D6E0AB" w:rsidR="00EF38CA" w:rsidRPr="00047143" w:rsidRDefault="00976E47" w:rsidP="00050527">
                              <w:pPr>
                                <w:numPr>
                                  <w:ilvl w:val="0"/>
                                  <w:numId w:val="1"/>
                                </w:numPr>
                                <w:spacing w:after="0" w:line="240" w:lineRule="auto"/>
                                <w:ind w:left="720" w:hanging="360"/>
                                <w:rPr>
                                  <w:rFonts w:ascii="Arial" w:hAnsi="Arial" w:cs="Arial"/>
                                </w:rPr>
                              </w:pPr>
                              <w:r w:rsidRPr="00047143">
                                <w:rPr>
                                  <w:rFonts w:ascii="Arial" w:eastAsia="Arial" w:hAnsi="Arial" w:cs="Arial"/>
                                  <w:color w:val="000000"/>
                                </w:rPr>
                                <w:t xml:space="preserve">Maintains </w:t>
                              </w:r>
                              <w:r w:rsidR="00CF3753">
                                <w:rPr>
                                  <w:rFonts w:ascii="Arial" w:eastAsia="Arial" w:hAnsi="Arial" w:cs="Arial"/>
                                  <w:color w:val="000000"/>
                                </w:rPr>
                                <w:t xml:space="preserve">expert </w:t>
                              </w:r>
                              <w:r w:rsidRPr="00047143">
                                <w:rPr>
                                  <w:rFonts w:ascii="Arial" w:eastAsia="Arial" w:hAnsi="Arial" w:cs="Arial"/>
                                  <w:color w:val="000000"/>
                                </w:rPr>
                                <w:t>knowledge of</w:t>
                              </w:r>
                              <w:r w:rsidR="00074DF4">
                                <w:rPr>
                                  <w:rFonts w:ascii="Arial" w:eastAsia="Arial" w:hAnsi="Arial" w:cs="Arial"/>
                                  <w:color w:val="000000"/>
                                </w:rPr>
                                <w:t xml:space="preserve"> the most complex</w:t>
                              </w:r>
                              <w:r w:rsidRPr="00047143">
                                <w:rPr>
                                  <w:rFonts w:ascii="Arial" w:eastAsia="Arial" w:hAnsi="Arial" w:cs="Arial"/>
                                  <w:color w:val="000000"/>
                                </w:rPr>
                                <w:t xml:space="preserve"> accounting and financial reporting requirements for assigned areas of specialization.</w:t>
                              </w:r>
                            </w:p>
                            <w:p w14:paraId="350992BB" w14:textId="184CEFAE" w:rsidR="00EF38CA" w:rsidRPr="00047143" w:rsidRDefault="00976E47" w:rsidP="00050527">
                              <w:pPr>
                                <w:numPr>
                                  <w:ilvl w:val="0"/>
                                  <w:numId w:val="1"/>
                                </w:numPr>
                                <w:spacing w:after="0" w:line="240" w:lineRule="auto"/>
                                <w:ind w:left="720" w:hanging="360"/>
                                <w:rPr>
                                  <w:rFonts w:ascii="Arial" w:hAnsi="Arial" w:cs="Arial"/>
                                </w:rPr>
                              </w:pPr>
                              <w:r w:rsidRPr="00047143">
                                <w:rPr>
                                  <w:rFonts w:ascii="Arial" w:eastAsia="Arial" w:hAnsi="Arial" w:cs="Arial"/>
                                  <w:color w:val="000000"/>
                                </w:rPr>
                                <w:t>Ma</w:t>
                              </w:r>
                              <w:r w:rsidR="00CF3753">
                                <w:rPr>
                                  <w:rFonts w:ascii="Arial" w:eastAsia="Arial" w:hAnsi="Arial" w:cs="Arial"/>
                                  <w:color w:val="000000"/>
                                </w:rPr>
                                <w:t>nages</w:t>
                              </w:r>
                              <w:r w:rsidRPr="00047143">
                                <w:rPr>
                                  <w:rFonts w:ascii="Arial" w:eastAsia="Arial" w:hAnsi="Arial" w:cs="Arial"/>
                                  <w:color w:val="000000"/>
                                </w:rPr>
                                <w:t xml:space="preserve"> financial information related to assigned areas of specialization and records necessary entries in the State's accounting system.</w:t>
                              </w:r>
                            </w:p>
                            <w:p w14:paraId="537CFCF2" w14:textId="1B685061" w:rsidR="00A86023" w:rsidRPr="00CF3753" w:rsidRDefault="00976E47" w:rsidP="00CF3753">
                              <w:pPr>
                                <w:numPr>
                                  <w:ilvl w:val="0"/>
                                  <w:numId w:val="1"/>
                                </w:numPr>
                                <w:spacing w:after="0" w:line="240" w:lineRule="auto"/>
                                <w:ind w:left="720" w:hanging="360"/>
                                <w:rPr>
                                  <w:rFonts w:ascii="Arial" w:hAnsi="Arial" w:cs="Arial"/>
                                </w:rPr>
                              </w:pPr>
                              <w:r w:rsidRPr="00047143">
                                <w:rPr>
                                  <w:rFonts w:ascii="Arial" w:eastAsia="Arial" w:hAnsi="Arial" w:cs="Arial"/>
                                  <w:color w:val="000000"/>
                                </w:rPr>
                                <w:t>Prepares reporting packages related to assigned areas of specialization</w:t>
                              </w:r>
                              <w:r w:rsidR="006C4BEA">
                                <w:rPr>
                                  <w:rFonts w:ascii="Arial" w:eastAsia="Arial" w:hAnsi="Arial" w:cs="Arial"/>
                                  <w:color w:val="000000"/>
                                </w:rPr>
                                <w:t>.</w:t>
                              </w:r>
                              <w:r w:rsidRPr="00047143">
                                <w:rPr>
                                  <w:rFonts w:ascii="Arial" w:eastAsia="Arial" w:hAnsi="Arial" w:cs="Arial"/>
                                  <w:color w:val="000000"/>
                                </w:rPr>
                                <w:t> </w:t>
                              </w:r>
                            </w:p>
                          </w:tc>
                        </w:tr>
                        <w:tr w:rsidR="00976E47" w:rsidRPr="00047143" w14:paraId="6A41E191" w14:textId="77777777" w:rsidTr="002C04F6">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F6E6C6A"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Duty 2</w:t>
                              </w:r>
                            </w:p>
                          </w:tc>
                        </w:tr>
                        <w:tr w:rsidR="00EF38CA" w:rsidRPr="00047143" w14:paraId="1BBEFE0E"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7C776751"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0BC380F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66385FC5" w14:textId="3FB9DE69" w:rsidR="00EF38CA" w:rsidRPr="00047143" w:rsidRDefault="00621C39">
                              <w:pPr>
                                <w:spacing w:after="0" w:line="240" w:lineRule="auto"/>
                                <w:rPr>
                                  <w:rFonts w:ascii="Arial" w:hAnsi="Arial" w:cs="Arial"/>
                                </w:rPr>
                              </w:pPr>
                              <w:r w:rsidRPr="00047143">
                                <w:rPr>
                                  <w:rFonts w:ascii="Arial" w:hAnsi="Arial" w:cs="Arial"/>
                                </w:rPr>
                                <w:t>25</w:t>
                              </w:r>
                            </w:p>
                          </w:tc>
                        </w:tr>
                        <w:tr w:rsidR="00976E47" w:rsidRPr="00047143" w14:paraId="72F1BA2F"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092531BC" w14:textId="3C5B5D43" w:rsidR="00EF38CA" w:rsidRPr="00047143" w:rsidRDefault="00976E47">
                              <w:pPr>
                                <w:spacing w:after="0" w:line="240" w:lineRule="auto"/>
                                <w:rPr>
                                  <w:rFonts w:ascii="Arial" w:hAnsi="Arial" w:cs="Arial"/>
                                </w:rPr>
                              </w:pPr>
                              <w:r w:rsidRPr="00047143">
                                <w:rPr>
                                  <w:rFonts w:ascii="Arial" w:eastAsia="Arial" w:hAnsi="Arial" w:cs="Arial"/>
                                  <w:color w:val="000000"/>
                                </w:rPr>
                                <w:t xml:space="preserve">Provides </w:t>
                              </w:r>
                              <w:r w:rsidR="003211A8">
                                <w:rPr>
                                  <w:rFonts w:ascii="Arial" w:eastAsia="Arial" w:hAnsi="Arial" w:cs="Arial"/>
                                  <w:color w:val="000000"/>
                                </w:rPr>
                                <w:t xml:space="preserve">the highest level of </w:t>
                              </w:r>
                              <w:r w:rsidR="006322C4">
                                <w:rPr>
                                  <w:rFonts w:ascii="Arial" w:eastAsia="Arial" w:hAnsi="Arial" w:cs="Arial"/>
                                  <w:color w:val="000000"/>
                                </w:rPr>
                                <w:t>instruction and guidance</w:t>
                              </w:r>
                              <w:r w:rsidR="003211A8">
                                <w:rPr>
                                  <w:rFonts w:ascii="Arial" w:eastAsia="Arial" w:hAnsi="Arial" w:cs="Arial"/>
                                  <w:color w:val="000000"/>
                                </w:rPr>
                                <w:t xml:space="preserve"> on </w:t>
                              </w:r>
                              <w:r w:rsidRPr="00047143">
                                <w:rPr>
                                  <w:rFonts w:ascii="Arial" w:eastAsia="Arial" w:hAnsi="Arial" w:cs="Arial"/>
                                  <w:color w:val="000000"/>
                                </w:rPr>
                                <w:t>accounting policy and procedure</w:t>
                              </w:r>
                              <w:r w:rsidR="00E626C2">
                                <w:rPr>
                                  <w:rFonts w:ascii="Arial" w:eastAsia="Arial" w:hAnsi="Arial" w:cs="Arial"/>
                                  <w:color w:val="000000"/>
                                </w:rPr>
                                <w:t>s</w:t>
                              </w:r>
                              <w:r w:rsidRPr="00047143">
                                <w:rPr>
                                  <w:rFonts w:ascii="Arial" w:eastAsia="Arial" w:hAnsi="Arial" w:cs="Arial"/>
                                  <w:color w:val="000000"/>
                                </w:rPr>
                                <w:t xml:space="preserve"> </w:t>
                              </w:r>
                              <w:r w:rsidR="005C38EB">
                                <w:rPr>
                                  <w:rFonts w:ascii="Arial" w:eastAsia="Arial" w:hAnsi="Arial" w:cs="Arial"/>
                                  <w:color w:val="000000"/>
                                </w:rPr>
                                <w:t>in</w:t>
                              </w:r>
                              <w:r w:rsidRPr="00047143">
                                <w:rPr>
                                  <w:rFonts w:ascii="Arial" w:eastAsia="Arial" w:hAnsi="Arial" w:cs="Arial"/>
                                  <w:color w:val="000000"/>
                                </w:rPr>
                                <w:t xml:space="preserve"> </w:t>
                              </w:r>
                              <w:r w:rsidR="003211A8">
                                <w:rPr>
                                  <w:rFonts w:ascii="Arial" w:eastAsia="Arial" w:hAnsi="Arial" w:cs="Arial"/>
                                  <w:color w:val="000000"/>
                                </w:rPr>
                                <w:t>areas</w:t>
                              </w:r>
                              <w:r w:rsidR="00E57C56">
                                <w:rPr>
                                  <w:rFonts w:ascii="Arial" w:eastAsia="Arial" w:hAnsi="Arial" w:cs="Arial"/>
                                  <w:color w:val="000000"/>
                                </w:rPr>
                                <w:t xml:space="preserve"> of specialization for </w:t>
                              </w:r>
                              <w:r w:rsidR="00E626C2">
                                <w:rPr>
                                  <w:rFonts w:ascii="Arial" w:eastAsia="Arial" w:hAnsi="Arial" w:cs="Arial"/>
                                  <w:color w:val="000000"/>
                                </w:rPr>
                                <w:t xml:space="preserve">multifarious </w:t>
                              </w:r>
                              <w:r w:rsidR="0039791A">
                                <w:rPr>
                                  <w:rFonts w:ascii="Arial" w:eastAsia="Arial" w:hAnsi="Arial" w:cs="Arial"/>
                                  <w:color w:val="000000"/>
                                </w:rPr>
                                <w:t>departments,</w:t>
                              </w:r>
                              <w:r w:rsidRPr="00047143">
                                <w:rPr>
                                  <w:rFonts w:ascii="Arial" w:eastAsia="Arial" w:hAnsi="Arial" w:cs="Arial"/>
                                  <w:color w:val="000000"/>
                                </w:rPr>
                                <w:t xml:space="preserve"> component units</w:t>
                              </w:r>
                              <w:r w:rsidR="0039791A">
                                <w:rPr>
                                  <w:rFonts w:ascii="Arial" w:eastAsia="Arial" w:hAnsi="Arial" w:cs="Arial"/>
                                  <w:color w:val="000000"/>
                                </w:rPr>
                                <w:t xml:space="preserve"> </w:t>
                              </w:r>
                              <w:r w:rsidR="00F338A9" w:rsidRPr="001638D9">
                                <w:rPr>
                                  <w:rFonts w:ascii="Arial" w:hAnsi="Arial" w:cs="Arial"/>
                                  <w:color w:val="000000"/>
                                </w:rPr>
                                <w:t>and the financial management of several funds. </w:t>
                              </w:r>
                              <w:r w:rsidRPr="00047143">
                                <w:rPr>
                                  <w:rFonts w:ascii="Arial" w:eastAsia="Arial" w:hAnsi="Arial" w:cs="Arial"/>
                                  <w:color w:val="000000"/>
                                </w:rPr>
                                <w:br/>
                              </w:r>
                            </w:p>
                          </w:tc>
                        </w:tr>
                        <w:tr w:rsidR="00EF38CA" w:rsidRPr="00047143" w14:paraId="50A30749"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3E808274"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3196CD6" w14:textId="77777777" w:rsidR="00EF38CA" w:rsidRPr="00047143" w:rsidRDefault="00EF38CA">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61713FA2" w14:textId="77777777" w:rsidR="00EF38CA" w:rsidRPr="00047143" w:rsidRDefault="00EF38CA">
                              <w:pPr>
                                <w:spacing w:after="0" w:line="240" w:lineRule="auto"/>
                                <w:rPr>
                                  <w:rFonts w:ascii="Arial" w:hAnsi="Arial" w:cs="Arial"/>
                                </w:rPr>
                              </w:pPr>
                            </w:p>
                          </w:tc>
                        </w:tr>
                        <w:tr w:rsidR="00976E47" w:rsidRPr="00047143" w14:paraId="09E3863D" w14:textId="77777777" w:rsidTr="002C04F6">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5C3579BE" w14:textId="61539EE3" w:rsidR="005C38EB" w:rsidRPr="005C38EB" w:rsidRDefault="005C38EB" w:rsidP="00DF7294">
                              <w:pPr>
                                <w:numPr>
                                  <w:ilvl w:val="0"/>
                                  <w:numId w:val="1"/>
                                </w:numPr>
                                <w:spacing w:after="0" w:line="240" w:lineRule="auto"/>
                                <w:ind w:left="720" w:hanging="360"/>
                                <w:rPr>
                                  <w:rFonts w:ascii="Arial" w:hAnsi="Arial" w:cs="Arial"/>
                                </w:rPr>
                              </w:pPr>
                              <w:r w:rsidRPr="005C38EB">
                                <w:rPr>
                                  <w:rFonts w:ascii="Arial" w:hAnsi="Arial" w:cs="Arial"/>
                                </w:rPr>
                                <w:t xml:space="preserve">Analyze, </w:t>
                              </w:r>
                              <w:r w:rsidR="00B84243" w:rsidRPr="005C38EB">
                                <w:rPr>
                                  <w:rFonts w:ascii="Arial" w:hAnsi="Arial" w:cs="Arial"/>
                                </w:rPr>
                                <w:t>interpret,</w:t>
                              </w:r>
                              <w:r w:rsidRPr="005C38EB">
                                <w:rPr>
                                  <w:rFonts w:ascii="Arial" w:hAnsi="Arial" w:cs="Arial"/>
                                </w:rPr>
                                <w:t xml:space="preserve"> and </w:t>
                              </w:r>
                              <w:r w:rsidR="00DA14AA">
                                <w:rPr>
                                  <w:rFonts w:ascii="Arial" w:hAnsi="Arial" w:cs="Arial"/>
                                </w:rPr>
                                <w:t>ensure</w:t>
                              </w:r>
                              <w:r w:rsidRPr="005C38EB">
                                <w:rPr>
                                  <w:rFonts w:ascii="Arial" w:hAnsi="Arial" w:cs="Arial"/>
                                </w:rPr>
                                <w:t xml:space="preserve"> GASB accounting standards </w:t>
                              </w:r>
                              <w:r w:rsidR="008B046D">
                                <w:rPr>
                                  <w:rFonts w:ascii="Arial" w:hAnsi="Arial" w:cs="Arial"/>
                                </w:rPr>
                                <w:t xml:space="preserve">are applied </w:t>
                              </w:r>
                              <w:r w:rsidRPr="005C38EB">
                                <w:rPr>
                                  <w:rFonts w:ascii="Arial" w:hAnsi="Arial" w:cs="Arial"/>
                                </w:rPr>
                                <w:t>to meet compliance.</w:t>
                              </w:r>
                              <w:r w:rsidRPr="00047143">
                                <w:rPr>
                                  <w:rFonts w:ascii="Arial" w:eastAsia="Arial" w:hAnsi="Arial" w:cs="Arial"/>
                                  <w:color w:val="000000"/>
                                </w:rPr>
                                <w:t> </w:t>
                              </w:r>
                              <w:r>
                                <w:rPr>
                                  <w:rFonts w:ascii="Arial" w:eastAsia="Arial" w:hAnsi="Arial" w:cs="Arial"/>
                                  <w:color w:val="000000"/>
                                </w:rPr>
                                <w:t>Communicate and provide guidance to lower-level staff on procedures.</w:t>
                              </w:r>
                            </w:p>
                            <w:p w14:paraId="5CBF1783" w14:textId="1E27F96C" w:rsidR="00DF7294" w:rsidRPr="00500104" w:rsidRDefault="00DF7294" w:rsidP="00DF7294">
                              <w:pPr>
                                <w:numPr>
                                  <w:ilvl w:val="0"/>
                                  <w:numId w:val="1"/>
                                </w:numPr>
                                <w:spacing w:after="0" w:line="240" w:lineRule="auto"/>
                                <w:ind w:left="720" w:hanging="360"/>
                                <w:rPr>
                                  <w:rFonts w:ascii="Arial" w:hAnsi="Arial" w:cs="Arial"/>
                                </w:rPr>
                              </w:pPr>
                              <w:r w:rsidRPr="00047143">
                                <w:rPr>
                                  <w:rFonts w:ascii="Arial" w:eastAsia="Arial" w:hAnsi="Arial" w:cs="Arial"/>
                                  <w:color w:val="000000"/>
                                </w:rPr>
                                <w:t xml:space="preserve">Includes telephone and written communication as well as personal contact with agency personnel to </w:t>
                              </w:r>
                              <w:r w:rsidR="00394D00" w:rsidRPr="0039791A">
                                <w:rPr>
                                  <w:rFonts w:ascii="Arial" w:eastAsia="Arial" w:hAnsi="Arial" w:cs="Arial"/>
                                </w:rPr>
                                <w:t xml:space="preserve">initiate </w:t>
                              </w:r>
                              <w:r w:rsidRPr="00047143">
                                <w:rPr>
                                  <w:rFonts w:ascii="Arial" w:eastAsia="Arial" w:hAnsi="Arial" w:cs="Arial"/>
                                  <w:color w:val="000000"/>
                                </w:rPr>
                                <w:t xml:space="preserve">resolution of </w:t>
                              </w:r>
                              <w:r w:rsidR="00394D00">
                                <w:rPr>
                                  <w:rFonts w:ascii="Arial" w:eastAsia="Arial" w:hAnsi="Arial" w:cs="Arial"/>
                                  <w:color w:val="000000"/>
                                </w:rPr>
                                <w:t xml:space="preserve">the most complex </w:t>
                              </w:r>
                              <w:r w:rsidRPr="00047143">
                                <w:rPr>
                                  <w:rFonts w:ascii="Arial" w:eastAsia="Arial" w:hAnsi="Arial" w:cs="Arial"/>
                                  <w:color w:val="000000"/>
                                </w:rPr>
                                <w:t>accounting issues, including implementation of new accounting standards and policy changes due to new or amended legislation and executive orders.</w:t>
                              </w:r>
                            </w:p>
                            <w:p w14:paraId="7E986891" w14:textId="07A593F3" w:rsidR="00500104" w:rsidRPr="00047143" w:rsidRDefault="003223C4" w:rsidP="00DF7294">
                              <w:pPr>
                                <w:numPr>
                                  <w:ilvl w:val="0"/>
                                  <w:numId w:val="1"/>
                                </w:numPr>
                                <w:spacing w:after="0" w:line="240" w:lineRule="auto"/>
                                <w:ind w:left="720" w:hanging="360"/>
                                <w:rPr>
                                  <w:rFonts w:ascii="Arial" w:hAnsi="Arial" w:cs="Arial"/>
                                </w:rPr>
                              </w:pPr>
                              <w:r>
                                <w:rPr>
                                  <w:rFonts w:ascii="Arial" w:eastAsia="Arial" w:hAnsi="Arial" w:cs="Arial"/>
                                </w:rPr>
                                <w:t xml:space="preserve">Collaborate with management to </w:t>
                              </w:r>
                              <w:r w:rsidR="00C0305D">
                                <w:rPr>
                                  <w:rFonts w:ascii="Arial" w:eastAsia="Arial" w:hAnsi="Arial" w:cs="Arial"/>
                                </w:rPr>
                                <w:t>analyze and</w:t>
                              </w:r>
                              <w:r w:rsidR="003876C3">
                                <w:rPr>
                                  <w:rFonts w:ascii="Arial" w:eastAsia="Arial" w:hAnsi="Arial" w:cs="Arial"/>
                                </w:rPr>
                                <w:t xml:space="preserve"> evaluate new GASB accounting standards to be implemented.</w:t>
                              </w:r>
                            </w:p>
                            <w:p w14:paraId="29F5D130" w14:textId="3CF9A83F" w:rsidR="00DF7294" w:rsidRPr="00047143" w:rsidRDefault="0039791A" w:rsidP="00DF7294">
                              <w:pPr>
                                <w:numPr>
                                  <w:ilvl w:val="0"/>
                                  <w:numId w:val="1"/>
                                </w:numPr>
                                <w:spacing w:after="0" w:line="240" w:lineRule="auto"/>
                                <w:ind w:left="720" w:hanging="360"/>
                                <w:rPr>
                                  <w:rFonts w:ascii="Arial" w:hAnsi="Arial" w:cs="Arial"/>
                                </w:rPr>
                              </w:pPr>
                              <w:r>
                                <w:rPr>
                                  <w:rFonts w:ascii="Arial" w:eastAsia="Arial" w:hAnsi="Arial" w:cs="Arial"/>
                                  <w:color w:val="000000"/>
                                </w:rPr>
                                <w:t xml:space="preserve">Guide </w:t>
                              </w:r>
                              <w:r w:rsidR="00DF7294" w:rsidRPr="00047143">
                                <w:rPr>
                                  <w:rFonts w:ascii="Arial" w:eastAsia="Arial" w:hAnsi="Arial" w:cs="Arial"/>
                                  <w:color w:val="000000"/>
                                </w:rPr>
                                <w:t>agencies in closing their books at fiscal year-end. This responsibility includes review of agency reports and accounting events and component unit financial statements to ensure compliance with issued accounting policies.</w:t>
                              </w:r>
                            </w:p>
                            <w:p w14:paraId="5666D4AF" w14:textId="07B52D10" w:rsidR="00DF7294" w:rsidRPr="00047143" w:rsidRDefault="0039791A" w:rsidP="00DF7294">
                              <w:pPr>
                                <w:numPr>
                                  <w:ilvl w:val="0"/>
                                  <w:numId w:val="1"/>
                                </w:numPr>
                                <w:spacing w:after="0" w:line="240" w:lineRule="auto"/>
                                <w:ind w:left="720" w:hanging="360"/>
                                <w:rPr>
                                  <w:rFonts w:ascii="Arial" w:hAnsi="Arial" w:cs="Arial"/>
                                </w:rPr>
                              </w:pPr>
                              <w:r>
                                <w:rPr>
                                  <w:rFonts w:ascii="Arial" w:eastAsia="Batang" w:hAnsi="Arial" w:cs="Arial"/>
                                  <w:color w:val="000000"/>
                                </w:rPr>
                                <w:t>Maintain critical c</w:t>
                              </w:r>
                              <w:r w:rsidR="00DF7294" w:rsidRPr="00047143">
                                <w:rPr>
                                  <w:rFonts w:ascii="Arial" w:eastAsia="Batang" w:hAnsi="Arial" w:cs="Arial"/>
                                  <w:color w:val="000000"/>
                                </w:rPr>
                                <w:t xml:space="preserve">omprehension and </w:t>
                              </w:r>
                              <w:r w:rsidR="000F0EFA">
                                <w:rPr>
                                  <w:rFonts w:ascii="Arial" w:eastAsia="Batang" w:hAnsi="Arial" w:cs="Arial"/>
                                  <w:color w:val="000000"/>
                                </w:rPr>
                                <w:t xml:space="preserve">perform </w:t>
                              </w:r>
                              <w:r w:rsidR="00DF7294" w:rsidRPr="00047143">
                                <w:rPr>
                                  <w:rFonts w:ascii="Arial" w:eastAsia="Batang" w:hAnsi="Arial" w:cs="Arial"/>
                                  <w:color w:val="000000"/>
                                </w:rPr>
                                <w:t>research of G</w:t>
                              </w:r>
                              <w:r w:rsidR="00ED45A0">
                                <w:rPr>
                                  <w:rFonts w:ascii="Arial" w:eastAsia="Batang" w:hAnsi="Arial" w:cs="Arial"/>
                                  <w:color w:val="000000"/>
                                </w:rPr>
                                <w:t xml:space="preserve">ASB </w:t>
                              </w:r>
                              <w:r w:rsidR="00DF7294" w:rsidRPr="00047143">
                                <w:rPr>
                                  <w:rFonts w:ascii="Arial" w:eastAsia="Batang" w:hAnsi="Arial" w:cs="Arial"/>
                                  <w:color w:val="000000"/>
                                </w:rPr>
                                <w:t xml:space="preserve">guidance as issued. </w:t>
                              </w:r>
                            </w:p>
                            <w:p w14:paraId="77604332" w14:textId="67347859" w:rsidR="00340CF7" w:rsidRPr="00B061D2" w:rsidRDefault="00880F4C" w:rsidP="00B061D2">
                              <w:pPr>
                                <w:numPr>
                                  <w:ilvl w:val="0"/>
                                  <w:numId w:val="1"/>
                                </w:numPr>
                                <w:spacing w:after="0" w:line="240" w:lineRule="auto"/>
                                <w:ind w:left="720" w:hanging="360"/>
                                <w:rPr>
                                  <w:rFonts w:ascii="Arial" w:hAnsi="Arial" w:cs="Arial"/>
                                </w:rPr>
                              </w:pPr>
                              <w:r w:rsidRPr="0039791A">
                                <w:rPr>
                                  <w:rFonts w:ascii="Arial" w:eastAsia="Arial" w:hAnsi="Arial" w:cs="Arial"/>
                                </w:rPr>
                                <w:t>Troubleshoot</w:t>
                              </w:r>
                              <w:r w:rsidRPr="00880F4C">
                                <w:rPr>
                                  <w:rFonts w:ascii="Arial" w:eastAsia="Arial" w:hAnsi="Arial" w:cs="Arial"/>
                                  <w:color w:val="FF0000"/>
                                </w:rPr>
                                <w:t xml:space="preserve"> </w:t>
                              </w:r>
                              <w:r w:rsidR="0039791A" w:rsidRPr="0039791A">
                                <w:rPr>
                                  <w:rFonts w:ascii="Arial" w:eastAsia="Arial" w:hAnsi="Arial" w:cs="Arial"/>
                                </w:rPr>
                                <w:t>the most complex</w:t>
                              </w:r>
                              <w:r w:rsidR="000A5FCD" w:rsidRPr="0039791A">
                                <w:rPr>
                                  <w:rFonts w:ascii="Arial" w:eastAsia="Arial" w:hAnsi="Arial" w:cs="Arial"/>
                                </w:rPr>
                                <w:t xml:space="preserve"> </w:t>
                              </w:r>
                              <w:r w:rsidR="000A5FCD" w:rsidRPr="00047143">
                                <w:rPr>
                                  <w:rFonts w:ascii="Arial" w:eastAsia="Arial" w:hAnsi="Arial" w:cs="Arial"/>
                                  <w:color w:val="000000"/>
                                </w:rPr>
                                <w:t xml:space="preserve">problems and </w:t>
                              </w:r>
                              <w:r w:rsidR="00C01DEE">
                                <w:rPr>
                                  <w:rFonts w:ascii="Arial" w:eastAsia="Arial" w:hAnsi="Arial" w:cs="Arial"/>
                                  <w:color w:val="000000"/>
                                </w:rPr>
                                <w:t xml:space="preserve">develop </w:t>
                              </w:r>
                              <w:r w:rsidR="000A5FCD" w:rsidRPr="00047143">
                                <w:rPr>
                                  <w:rFonts w:ascii="Arial" w:eastAsia="Arial" w:hAnsi="Arial" w:cs="Arial"/>
                                  <w:color w:val="000000"/>
                                </w:rPr>
                                <w:t>procedural changes or the effectuation of new or amended legislation</w:t>
                              </w:r>
                              <w:r w:rsidR="00E238B9">
                                <w:rPr>
                                  <w:rFonts w:ascii="Arial" w:eastAsia="Arial" w:hAnsi="Arial" w:cs="Arial"/>
                                  <w:color w:val="000000"/>
                                </w:rPr>
                                <w:t xml:space="preserve"> from recommendations received. Draft procedur</w:t>
                              </w:r>
                              <w:r w:rsidR="00C0305D">
                                <w:rPr>
                                  <w:rFonts w:ascii="Arial" w:eastAsia="Arial" w:hAnsi="Arial" w:cs="Arial"/>
                                  <w:color w:val="000000"/>
                                </w:rPr>
                                <w:t>al changes</w:t>
                              </w:r>
                              <w:r w:rsidR="00E238B9">
                                <w:rPr>
                                  <w:rFonts w:ascii="Arial" w:eastAsia="Arial" w:hAnsi="Arial" w:cs="Arial"/>
                                  <w:color w:val="000000"/>
                                </w:rPr>
                                <w:t xml:space="preserve"> and present</w:t>
                              </w:r>
                              <w:r w:rsidR="00B061D2">
                                <w:rPr>
                                  <w:rFonts w:ascii="Arial" w:eastAsia="Arial" w:hAnsi="Arial" w:cs="Arial"/>
                                  <w:color w:val="000000"/>
                                </w:rPr>
                                <w:t xml:space="preserve"> to management for implementation.</w:t>
                              </w:r>
                            </w:p>
                            <w:p w14:paraId="09973BF3" w14:textId="3B84A4D8" w:rsidR="00EF38CA" w:rsidRPr="005C38EB" w:rsidRDefault="00D5064C" w:rsidP="005C38EB">
                              <w:pPr>
                                <w:numPr>
                                  <w:ilvl w:val="0"/>
                                  <w:numId w:val="1"/>
                                </w:numPr>
                                <w:spacing w:after="0" w:line="240" w:lineRule="auto"/>
                                <w:ind w:left="720" w:hanging="360"/>
                                <w:rPr>
                                  <w:rFonts w:ascii="Arial" w:hAnsi="Arial" w:cs="Arial"/>
                                </w:rPr>
                              </w:pPr>
                              <w:r w:rsidRPr="00047143">
                                <w:rPr>
                                  <w:rFonts w:ascii="Arial" w:hAnsi="Arial" w:cs="Arial"/>
                                  <w:color w:val="000000"/>
                                </w:rPr>
                                <w:t>Monitor and ensure assigned agencies comply within ACFR closing schedules.</w:t>
                              </w:r>
                              <w:r w:rsidR="00976E47" w:rsidRPr="005C38EB">
                                <w:rPr>
                                  <w:rFonts w:ascii="Arial" w:eastAsia="Arial" w:hAnsi="Arial" w:cs="Arial"/>
                                  <w:color w:val="000000"/>
                                </w:rPr>
                                <w:br/>
                              </w:r>
                            </w:p>
                          </w:tc>
                        </w:tr>
                        <w:tr w:rsidR="00976E47" w:rsidRPr="00047143" w14:paraId="677990EB" w14:textId="77777777" w:rsidTr="002C04F6">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8A18509"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Duty 3</w:t>
                              </w:r>
                            </w:p>
                          </w:tc>
                        </w:tr>
                        <w:tr w:rsidR="00EF38CA" w:rsidRPr="00047143" w14:paraId="2438EA10"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3DB981E1"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0B86DE8"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0E5D169B" w14:textId="2765E444" w:rsidR="00EF38CA" w:rsidRPr="00047143" w:rsidRDefault="00940007">
                              <w:pPr>
                                <w:spacing w:after="0" w:line="240" w:lineRule="auto"/>
                                <w:rPr>
                                  <w:rFonts w:ascii="Arial" w:hAnsi="Arial" w:cs="Arial"/>
                                </w:rPr>
                              </w:pPr>
                              <w:r w:rsidRPr="00047143">
                                <w:rPr>
                                  <w:rFonts w:ascii="Arial" w:hAnsi="Arial" w:cs="Arial"/>
                                </w:rPr>
                                <w:t>25</w:t>
                              </w:r>
                            </w:p>
                          </w:tc>
                        </w:tr>
                        <w:tr w:rsidR="00976E47" w:rsidRPr="00047143" w14:paraId="7A4EA9DC"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3C3C8F35" w14:textId="37F8F616" w:rsidR="00EF38CA" w:rsidRPr="00047143" w:rsidRDefault="005C38EB" w:rsidP="00723222">
                              <w:pPr>
                                <w:spacing w:before="199" w:after="199" w:line="240" w:lineRule="auto"/>
                                <w:rPr>
                                  <w:rFonts w:ascii="Arial" w:hAnsi="Arial" w:cs="Arial"/>
                                </w:rPr>
                              </w:pPr>
                              <w:r>
                                <w:rPr>
                                  <w:rFonts w:ascii="Arial" w:eastAsia="Arial" w:hAnsi="Arial" w:cs="Arial"/>
                                  <w:color w:val="000000"/>
                                </w:rPr>
                                <w:t>Analyzes</w:t>
                              </w:r>
                              <w:r w:rsidR="00976E47" w:rsidRPr="00047143">
                                <w:rPr>
                                  <w:rFonts w:ascii="Arial" w:eastAsia="Arial" w:hAnsi="Arial" w:cs="Arial"/>
                                  <w:color w:val="000000"/>
                                </w:rPr>
                                <w:t xml:space="preserve"> </w:t>
                              </w:r>
                              <w:r w:rsidR="00BF1580" w:rsidRPr="00047143">
                                <w:rPr>
                                  <w:rFonts w:ascii="Arial" w:eastAsia="Arial" w:hAnsi="Arial" w:cs="Arial"/>
                                  <w:color w:val="000000"/>
                                </w:rPr>
                                <w:t xml:space="preserve">complex </w:t>
                              </w:r>
                              <w:r w:rsidR="00976E47" w:rsidRPr="00047143">
                                <w:rPr>
                                  <w:rFonts w:ascii="Arial" w:eastAsia="Arial" w:hAnsi="Arial" w:cs="Arial"/>
                                  <w:color w:val="000000"/>
                                </w:rPr>
                                <w:t>journal voucher requests for a</w:t>
                              </w:r>
                              <w:r>
                                <w:rPr>
                                  <w:rFonts w:ascii="Arial" w:eastAsia="Arial" w:hAnsi="Arial" w:cs="Arial"/>
                                  <w:color w:val="000000"/>
                                </w:rPr>
                                <w:t>reas of specialization</w:t>
                              </w:r>
                              <w:r w:rsidR="00976E47" w:rsidRPr="00047143">
                                <w:rPr>
                                  <w:rFonts w:ascii="Arial" w:eastAsia="Arial" w:hAnsi="Arial" w:cs="Arial"/>
                                  <w:color w:val="000000"/>
                                </w:rPr>
                                <w:t xml:space="preserve"> to ensure that adjustments to the State's accounting system reflect existing law, governmental accounting theory, and State policies and procedures.</w:t>
                              </w:r>
                              <w:r w:rsidR="00BD7294">
                                <w:rPr>
                                  <w:rFonts w:ascii="Arial" w:eastAsia="Arial" w:hAnsi="Arial" w:cs="Arial"/>
                                  <w:color w:val="000000"/>
                                </w:rPr>
                                <w:t xml:space="preserve"> </w:t>
                              </w:r>
                              <w:r w:rsidR="00BD7294" w:rsidRPr="001638D9">
                                <w:rPr>
                                  <w:rFonts w:ascii="Arial" w:hAnsi="Arial" w:cs="Arial"/>
                                  <w:color w:val="000000"/>
                                </w:rPr>
                                <w:t>This includes the approval, disapproval, or modification of these requested entries.</w:t>
                              </w:r>
                            </w:p>
                          </w:tc>
                        </w:tr>
                        <w:tr w:rsidR="00EF38CA" w:rsidRPr="00047143" w14:paraId="3A7602D0"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36D7534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DA3D73C" w14:textId="77777777" w:rsidR="00EF38CA" w:rsidRPr="00047143" w:rsidRDefault="00EF38CA">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1851B53" w14:textId="77777777" w:rsidR="00EF38CA" w:rsidRPr="00047143" w:rsidRDefault="00EF38CA">
                              <w:pPr>
                                <w:spacing w:after="0" w:line="240" w:lineRule="auto"/>
                                <w:rPr>
                                  <w:rFonts w:ascii="Arial" w:hAnsi="Arial" w:cs="Arial"/>
                                </w:rPr>
                              </w:pPr>
                            </w:p>
                          </w:tc>
                        </w:tr>
                        <w:tr w:rsidR="00976E47" w:rsidRPr="00047143" w14:paraId="6F1F6C8A" w14:textId="77777777" w:rsidTr="002C04F6">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197AF3E" w14:textId="77777777" w:rsidR="009F2947" w:rsidRDefault="00BD7294" w:rsidP="009F2947">
                              <w:pPr>
                                <w:numPr>
                                  <w:ilvl w:val="0"/>
                                  <w:numId w:val="1"/>
                                </w:numPr>
                                <w:spacing w:before="199" w:after="0" w:line="240" w:lineRule="auto"/>
                                <w:ind w:left="720" w:hanging="360"/>
                                <w:contextualSpacing/>
                                <w:rPr>
                                  <w:rFonts w:ascii="Arial" w:hAnsi="Arial" w:cs="Arial"/>
                                </w:rPr>
                              </w:pPr>
                              <w:r w:rsidRPr="00BD7294">
                                <w:rPr>
                                  <w:rFonts w:ascii="Arial" w:hAnsi="Arial" w:cs="Arial"/>
                                </w:rPr>
                                <w:t>Recognize and analyze emerging trends for new or changes to existing laws, standards and procedures.</w:t>
                              </w:r>
                            </w:p>
                            <w:p w14:paraId="72511E91" w14:textId="10719CC3" w:rsidR="00BD7294" w:rsidRPr="009F2947" w:rsidRDefault="00BD7294" w:rsidP="009F2947">
                              <w:pPr>
                                <w:numPr>
                                  <w:ilvl w:val="0"/>
                                  <w:numId w:val="1"/>
                                </w:numPr>
                                <w:spacing w:before="199" w:after="0" w:line="240" w:lineRule="auto"/>
                                <w:ind w:left="720" w:hanging="360"/>
                                <w:contextualSpacing/>
                                <w:rPr>
                                  <w:rFonts w:ascii="Arial" w:hAnsi="Arial" w:cs="Arial"/>
                                </w:rPr>
                              </w:pPr>
                              <w:r w:rsidRPr="009F2947">
                                <w:rPr>
                                  <w:rFonts w:ascii="Arial" w:hAnsi="Arial" w:cs="Arial"/>
                                </w:rPr>
                                <w:t>Develop, implement and monitor new procedures, guidelines and policies to ensure compliance.</w:t>
                              </w:r>
                            </w:p>
                            <w:p w14:paraId="5C56C039" w14:textId="248BA3C5" w:rsidR="00EF38CA" w:rsidRPr="00BD7294" w:rsidRDefault="00976E47" w:rsidP="009F2947">
                              <w:pPr>
                                <w:numPr>
                                  <w:ilvl w:val="0"/>
                                  <w:numId w:val="1"/>
                                </w:numPr>
                                <w:spacing w:before="199" w:after="0" w:line="240" w:lineRule="auto"/>
                                <w:ind w:left="720" w:hanging="360"/>
                                <w:contextualSpacing/>
                                <w:rPr>
                                  <w:rFonts w:ascii="Arial" w:hAnsi="Arial" w:cs="Arial"/>
                                </w:rPr>
                              </w:pPr>
                              <w:r w:rsidRPr="00BD7294">
                                <w:rPr>
                                  <w:rFonts w:ascii="Arial" w:eastAsia="Arial" w:hAnsi="Arial" w:cs="Arial"/>
                                  <w:color w:val="000000"/>
                                </w:rPr>
                                <w:t xml:space="preserve">Approve, disapprove, or </w:t>
                              </w:r>
                              <w:r w:rsidR="00BD7294">
                                <w:rPr>
                                  <w:rFonts w:ascii="Arial" w:eastAsia="Arial" w:hAnsi="Arial" w:cs="Arial"/>
                                  <w:color w:val="000000"/>
                                </w:rPr>
                                <w:t xml:space="preserve">develop and </w:t>
                              </w:r>
                              <w:proofErr w:type="gramStart"/>
                              <w:r w:rsidRPr="00BD7294">
                                <w:rPr>
                                  <w:rFonts w:ascii="Arial" w:eastAsia="Arial" w:hAnsi="Arial" w:cs="Arial"/>
                                  <w:color w:val="000000"/>
                                </w:rPr>
                                <w:t>modifi</w:t>
                              </w:r>
                              <w:r w:rsidR="00BD7294">
                                <w:rPr>
                                  <w:rFonts w:ascii="Arial" w:eastAsia="Arial" w:hAnsi="Arial" w:cs="Arial"/>
                                  <w:color w:val="000000"/>
                                </w:rPr>
                                <w:t>cations of</w:t>
                              </w:r>
                              <w:proofErr w:type="gramEnd"/>
                              <w:r w:rsidRPr="00BD7294">
                                <w:rPr>
                                  <w:rFonts w:ascii="Arial" w:eastAsia="Arial" w:hAnsi="Arial" w:cs="Arial"/>
                                  <w:color w:val="000000"/>
                                </w:rPr>
                                <w:t xml:space="preserve"> requested entries. </w:t>
                              </w:r>
                              <w:r w:rsidR="00BD7294">
                                <w:rPr>
                                  <w:rFonts w:ascii="Arial" w:eastAsia="Arial" w:hAnsi="Arial" w:cs="Arial"/>
                                  <w:color w:val="000000"/>
                                </w:rPr>
                                <w:t>Monitor and provide guidance to</w:t>
                              </w:r>
                              <w:r w:rsidRPr="00BD7294">
                                <w:rPr>
                                  <w:rFonts w:ascii="Arial" w:eastAsia="Arial" w:hAnsi="Arial" w:cs="Arial"/>
                                  <w:color w:val="000000"/>
                                </w:rPr>
                                <w:t xml:space="preserve"> agenc</w:t>
                              </w:r>
                              <w:r w:rsidR="00BD7294">
                                <w:rPr>
                                  <w:rFonts w:ascii="Arial" w:eastAsia="Arial" w:hAnsi="Arial" w:cs="Arial"/>
                                  <w:color w:val="000000"/>
                                </w:rPr>
                                <w:t>ies</w:t>
                              </w:r>
                              <w:r w:rsidRPr="00BD7294">
                                <w:rPr>
                                  <w:rFonts w:ascii="Arial" w:eastAsia="Arial" w:hAnsi="Arial" w:cs="Arial"/>
                                  <w:color w:val="000000"/>
                                </w:rPr>
                                <w:t xml:space="preserve"> as necessary </w:t>
                              </w:r>
                              <w:r w:rsidR="00BD7294">
                                <w:rPr>
                                  <w:rFonts w:ascii="Arial" w:eastAsia="Arial" w:hAnsi="Arial" w:cs="Arial"/>
                                  <w:color w:val="000000"/>
                                </w:rPr>
                                <w:t xml:space="preserve">to ensure </w:t>
                              </w:r>
                              <w:r w:rsidRPr="00BD7294">
                                <w:rPr>
                                  <w:rFonts w:ascii="Arial" w:eastAsia="Arial" w:hAnsi="Arial" w:cs="Arial"/>
                                  <w:color w:val="000000"/>
                                </w:rPr>
                                <w:t>modifications</w:t>
                              </w:r>
                              <w:r w:rsidR="009F2947">
                                <w:rPr>
                                  <w:rFonts w:ascii="Arial" w:eastAsia="Arial" w:hAnsi="Arial" w:cs="Arial"/>
                                  <w:color w:val="000000"/>
                                </w:rPr>
                                <w:t xml:space="preserve"> are implemented</w:t>
                              </w:r>
                              <w:r w:rsidRPr="00BD7294">
                                <w:rPr>
                                  <w:rFonts w:ascii="Arial" w:eastAsia="Arial" w:hAnsi="Arial" w:cs="Arial"/>
                                  <w:color w:val="000000"/>
                                </w:rPr>
                                <w:t xml:space="preserve">. </w:t>
                              </w:r>
                            </w:p>
                            <w:p w14:paraId="523F3E88" w14:textId="77777777" w:rsidR="00EF38CA" w:rsidRPr="002204C4" w:rsidRDefault="009F2947" w:rsidP="009F2947">
                              <w:pPr>
                                <w:numPr>
                                  <w:ilvl w:val="0"/>
                                  <w:numId w:val="1"/>
                                </w:numPr>
                                <w:spacing w:after="0" w:line="240" w:lineRule="auto"/>
                                <w:ind w:left="720" w:hanging="360"/>
                                <w:contextualSpacing/>
                                <w:rPr>
                                  <w:rFonts w:ascii="Arial" w:hAnsi="Arial" w:cs="Arial"/>
                                </w:rPr>
                              </w:pPr>
                              <w:r>
                                <w:rPr>
                                  <w:rFonts w:ascii="Arial" w:eastAsia="Batang" w:hAnsi="Arial" w:cs="Arial"/>
                                  <w:color w:val="000000"/>
                                </w:rPr>
                                <w:t>C</w:t>
                              </w:r>
                              <w:r w:rsidR="00C1513A" w:rsidRPr="00047143">
                                <w:rPr>
                                  <w:rFonts w:ascii="Arial" w:eastAsia="Batang" w:hAnsi="Arial" w:cs="Arial"/>
                                  <w:color w:val="000000"/>
                                </w:rPr>
                                <w:t>onfirm compliance with accounting standards and Financial Management Guide procedures</w:t>
                              </w:r>
                              <w:r w:rsidR="00976E47" w:rsidRPr="00047143">
                                <w:rPr>
                                  <w:rFonts w:ascii="Arial" w:eastAsia="Arial" w:hAnsi="Arial" w:cs="Arial"/>
                                  <w:color w:val="000000"/>
                                </w:rPr>
                                <w:t>.</w:t>
                              </w:r>
                            </w:p>
                            <w:p w14:paraId="6A83A920" w14:textId="77777777" w:rsidR="002204C4" w:rsidRDefault="002204C4" w:rsidP="002204C4">
                              <w:pPr>
                                <w:spacing w:after="0" w:line="240" w:lineRule="auto"/>
                                <w:contextualSpacing/>
                                <w:rPr>
                                  <w:rFonts w:ascii="Arial" w:hAnsi="Arial" w:cs="Arial"/>
                                </w:rPr>
                              </w:pPr>
                            </w:p>
                            <w:p w14:paraId="008E0AD5" w14:textId="77777777" w:rsidR="002204C4" w:rsidRDefault="002204C4" w:rsidP="002204C4">
                              <w:pPr>
                                <w:spacing w:after="0" w:line="240" w:lineRule="auto"/>
                                <w:contextualSpacing/>
                                <w:rPr>
                                  <w:rFonts w:ascii="Arial" w:hAnsi="Arial" w:cs="Arial"/>
                                </w:rPr>
                              </w:pPr>
                            </w:p>
                            <w:p w14:paraId="071942AC" w14:textId="57FC2E6E" w:rsidR="002204C4" w:rsidRPr="00047143" w:rsidRDefault="002204C4" w:rsidP="002204C4">
                              <w:pPr>
                                <w:spacing w:after="0" w:line="240" w:lineRule="auto"/>
                                <w:contextualSpacing/>
                                <w:rPr>
                                  <w:rFonts w:ascii="Arial" w:hAnsi="Arial" w:cs="Arial"/>
                                </w:rPr>
                              </w:pPr>
                            </w:p>
                          </w:tc>
                        </w:tr>
                        <w:tr w:rsidR="00976E47" w:rsidRPr="00047143" w14:paraId="7B7243EB" w14:textId="77777777" w:rsidTr="002C04F6">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2393E2D8"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lastRenderedPageBreak/>
                                <w:t>Duty 4</w:t>
                              </w:r>
                            </w:p>
                          </w:tc>
                        </w:tr>
                        <w:tr w:rsidR="00EF38CA" w:rsidRPr="00047143" w14:paraId="25129721"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69A48B33"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687D150B" w14:textId="77777777" w:rsidR="00EF38CA" w:rsidRPr="00047143" w:rsidRDefault="00976E47">
                              <w:pPr>
                                <w:spacing w:after="0" w:line="240" w:lineRule="auto"/>
                                <w:rPr>
                                  <w:rFonts w:ascii="Arial" w:hAnsi="Arial" w:cs="Arial"/>
                                </w:rPr>
                              </w:pPr>
                              <w:r w:rsidRPr="00047143">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219D27F5" w14:textId="42B659D6" w:rsidR="00EF38CA" w:rsidRPr="00047143" w:rsidRDefault="00913E52">
                              <w:pPr>
                                <w:spacing w:after="0" w:line="240" w:lineRule="auto"/>
                                <w:rPr>
                                  <w:rFonts w:ascii="Arial" w:hAnsi="Arial" w:cs="Arial"/>
                                  <w:bCs/>
                                </w:rPr>
                              </w:pPr>
                              <w:r>
                                <w:rPr>
                                  <w:rFonts w:ascii="Arial" w:hAnsi="Arial" w:cs="Arial"/>
                                  <w:bCs/>
                                </w:rPr>
                                <w:t>20</w:t>
                              </w:r>
                            </w:p>
                          </w:tc>
                        </w:tr>
                        <w:tr w:rsidR="00976E47" w:rsidRPr="00047143" w14:paraId="55422376"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1199D30C" w14:textId="35FE24F3" w:rsidR="00EF38CA" w:rsidRPr="00047143" w:rsidRDefault="00976E47" w:rsidP="00723222">
                              <w:pPr>
                                <w:spacing w:before="199" w:after="199" w:line="240" w:lineRule="auto"/>
                                <w:rPr>
                                  <w:rFonts w:ascii="Arial" w:hAnsi="Arial" w:cs="Arial"/>
                                </w:rPr>
                              </w:pPr>
                              <w:r w:rsidRPr="00047143">
                                <w:rPr>
                                  <w:rFonts w:ascii="Arial" w:eastAsia="Arial" w:hAnsi="Arial" w:cs="Arial"/>
                                  <w:color w:val="000000"/>
                                </w:rPr>
                                <w:t>Develops and controls the State’s accounting system’s account structure for assigned areas of specialization</w:t>
                              </w:r>
                              <w:r w:rsidR="005C64F8">
                                <w:rPr>
                                  <w:rFonts w:ascii="Arial" w:eastAsia="Arial" w:hAnsi="Arial" w:cs="Arial"/>
                                  <w:color w:val="000000"/>
                                </w:rPr>
                                <w:t xml:space="preserve"> for multifarious </w:t>
                              </w:r>
                              <w:r w:rsidR="009F2947">
                                <w:rPr>
                                  <w:rFonts w:ascii="Arial" w:eastAsia="Arial" w:hAnsi="Arial" w:cs="Arial"/>
                                  <w:color w:val="000000"/>
                                </w:rPr>
                                <w:t xml:space="preserve">departments, component units and </w:t>
                              </w:r>
                              <w:r w:rsidR="005A77B4">
                                <w:rPr>
                                  <w:rFonts w:ascii="Arial" w:eastAsia="Arial" w:hAnsi="Arial" w:cs="Arial"/>
                                  <w:color w:val="000000"/>
                                </w:rPr>
                                <w:t xml:space="preserve">assigned </w:t>
                              </w:r>
                              <w:r w:rsidR="009F2947">
                                <w:rPr>
                                  <w:rFonts w:ascii="Arial" w:eastAsia="Arial" w:hAnsi="Arial" w:cs="Arial"/>
                                  <w:color w:val="000000"/>
                                </w:rPr>
                                <w:t>funds</w:t>
                              </w:r>
                              <w:r w:rsidRPr="00047143">
                                <w:rPr>
                                  <w:rFonts w:ascii="Arial" w:eastAsia="Arial" w:hAnsi="Arial" w:cs="Arial"/>
                                  <w:color w:val="000000"/>
                                </w:rPr>
                                <w:t>.</w:t>
                              </w:r>
                            </w:p>
                          </w:tc>
                        </w:tr>
                        <w:tr w:rsidR="00EF38CA" w:rsidRPr="00047143" w14:paraId="047041CF"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6557573B"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2BA6BD1" w14:textId="77777777" w:rsidR="00EF38CA" w:rsidRPr="00047143" w:rsidRDefault="00EF38CA">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24C714A8" w14:textId="77777777" w:rsidR="00EF38CA" w:rsidRPr="00047143" w:rsidRDefault="00EF38CA">
                              <w:pPr>
                                <w:spacing w:after="0" w:line="240" w:lineRule="auto"/>
                                <w:rPr>
                                  <w:rFonts w:ascii="Arial" w:hAnsi="Arial" w:cs="Arial"/>
                                </w:rPr>
                              </w:pPr>
                            </w:p>
                          </w:tc>
                        </w:tr>
                        <w:tr w:rsidR="00976E47" w:rsidRPr="00047143" w14:paraId="515EEC31"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27FCCB9F" w14:textId="6158C86D" w:rsidR="00113A85" w:rsidRPr="00047143" w:rsidRDefault="009F2947">
                              <w:pPr>
                                <w:numPr>
                                  <w:ilvl w:val="0"/>
                                  <w:numId w:val="1"/>
                                </w:numPr>
                                <w:spacing w:after="0" w:line="240" w:lineRule="auto"/>
                                <w:ind w:left="720" w:hanging="360"/>
                                <w:rPr>
                                  <w:rFonts w:ascii="Arial" w:hAnsi="Arial" w:cs="Arial"/>
                                </w:rPr>
                              </w:pPr>
                              <w:r>
                                <w:rPr>
                                  <w:rFonts w:ascii="Arial" w:eastAsia="Arial" w:hAnsi="Arial" w:cs="Arial"/>
                                  <w:color w:val="000000"/>
                                </w:rPr>
                                <w:t xml:space="preserve">Prepare and </w:t>
                              </w:r>
                              <w:proofErr w:type="gramStart"/>
                              <w:r>
                                <w:rPr>
                                  <w:rFonts w:ascii="Arial" w:eastAsia="Arial" w:hAnsi="Arial" w:cs="Arial"/>
                                  <w:color w:val="000000"/>
                                </w:rPr>
                                <w:t>p</w:t>
                              </w:r>
                              <w:r w:rsidR="00113A85" w:rsidRPr="00047143">
                                <w:rPr>
                                  <w:rFonts w:ascii="Arial" w:eastAsia="Arial" w:hAnsi="Arial" w:cs="Arial"/>
                                  <w:color w:val="000000"/>
                                </w:rPr>
                                <w:t>erforms</w:t>
                              </w:r>
                              <w:proofErr w:type="gramEnd"/>
                              <w:r w:rsidR="00113A85" w:rsidRPr="00047143">
                                <w:rPr>
                                  <w:rFonts w:ascii="Arial" w:eastAsia="Arial" w:hAnsi="Arial" w:cs="Arial"/>
                                  <w:color w:val="000000"/>
                                </w:rPr>
                                <w:t xml:space="preserve"> </w:t>
                              </w:r>
                              <w:proofErr w:type="gramStart"/>
                              <w:r w:rsidR="00113A85" w:rsidRPr="00047143">
                                <w:rPr>
                                  <w:rFonts w:ascii="Arial" w:eastAsia="Arial" w:hAnsi="Arial" w:cs="Arial"/>
                                  <w:color w:val="000000"/>
                                </w:rPr>
                                <w:t>required</w:t>
                              </w:r>
                              <w:proofErr w:type="gramEnd"/>
                              <w:r w:rsidR="00113A85" w:rsidRPr="00047143">
                                <w:rPr>
                                  <w:rFonts w:ascii="Arial" w:eastAsia="Arial" w:hAnsi="Arial" w:cs="Arial"/>
                                  <w:color w:val="000000"/>
                                </w:rPr>
                                <w:t xml:space="preserve"> reconciliations and </w:t>
                              </w:r>
                              <w:r w:rsidR="008861AF">
                                <w:rPr>
                                  <w:rFonts w:ascii="Arial" w:eastAsia="Arial" w:hAnsi="Arial" w:cs="Arial"/>
                                  <w:color w:val="000000"/>
                                </w:rPr>
                                <w:t xml:space="preserve">accounting </w:t>
                              </w:r>
                              <w:r w:rsidR="00113A85" w:rsidRPr="00047143">
                                <w:rPr>
                                  <w:rFonts w:ascii="Arial" w:eastAsia="Arial" w:hAnsi="Arial" w:cs="Arial"/>
                                  <w:color w:val="000000"/>
                                </w:rPr>
                                <w:t>analys</w:t>
                              </w:r>
                              <w:r>
                                <w:rPr>
                                  <w:rFonts w:ascii="Arial" w:eastAsia="Arial" w:hAnsi="Arial" w:cs="Arial"/>
                                  <w:color w:val="000000"/>
                                </w:rPr>
                                <w:t>i</w:t>
                              </w:r>
                              <w:r w:rsidR="00113A85" w:rsidRPr="00047143">
                                <w:rPr>
                                  <w:rFonts w:ascii="Arial" w:eastAsia="Arial" w:hAnsi="Arial" w:cs="Arial"/>
                                  <w:color w:val="000000"/>
                                </w:rPr>
                                <w:t>s to determine if results conform to Generally Accepted Accounting Principles (GAAP) and legislative intent.</w:t>
                              </w:r>
                            </w:p>
                            <w:p w14:paraId="1B216663" w14:textId="77777777" w:rsidR="00383033" w:rsidRPr="00383033" w:rsidRDefault="009F2947">
                              <w:pPr>
                                <w:numPr>
                                  <w:ilvl w:val="0"/>
                                  <w:numId w:val="1"/>
                                </w:numPr>
                                <w:spacing w:after="0" w:line="240" w:lineRule="auto"/>
                                <w:ind w:left="720" w:hanging="360"/>
                                <w:rPr>
                                  <w:rFonts w:ascii="Arial" w:hAnsi="Arial" w:cs="Arial"/>
                                </w:rPr>
                              </w:pPr>
                              <w:r>
                                <w:rPr>
                                  <w:rFonts w:ascii="Arial" w:eastAsia="Arial" w:hAnsi="Arial" w:cs="Arial"/>
                                  <w:color w:val="000000"/>
                                </w:rPr>
                                <w:t>U</w:t>
                              </w:r>
                              <w:r w:rsidR="00976E47" w:rsidRPr="00047143">
                                <w:rPr>
                                  <w:rFonts w:ascii="Arial" w:eastAsia="Arial" w:hAnsi="Arial" w:cs="Arial"/>
                                  <w:color w:val="000000"/>
                                </w:rPr>
                                <w:t>pdat</w:t>
                              </w:r>
                              <w:r>
                                <w:rPr>
                                  <w:rFonts w:ascii="Arial" w:eastAsia="Arial" w:hAnsi="Arial" w:cs="Arial"/>
                                  <w:color w:val="000000"/>
                                </w:rPr>
                                <w:t>e</w:t>
                              </w:r>
                              <w:r w:rsidR="00976E47" w:rsidRPr="00047143">
                                <w:rPr>
                                  <w:rFonts w:ascii="Arial" w:eastAsia="Arial" w:hAnsi="Arial" w:cs="Arial"/>
                                  <w:color w:val="000000"/>
                                </w:rPr>
                                <w:t xml:space="preserve"> relevant system profiles </w:t>
                              </w:r>
                              <w:r>
                                <w:rPr>
                                  <w:rFonts w:ascii="Arial" w:eastAsia="Arial" w:hAnsi="Arial" w:cs="Arial"/>
                                  <w:color w:val="000000"/>
                                </w:rPr>
                                <w:t xml:space="preserve">for assigned areas of specialization </w:t>
                              </w:r>
                              <w:r w:rsidR="00976E47" w:rsidRPr="00047143">
                                <w:rPr>
                                  <w:rFonts w:ascii="Arial" w:eastAsia="Arial" w:hAnsi="Arial" w:cs="Arial"/>
                                  <w:color w:val="000000"/>
                                </w:rPr>
                                <w:t>when necessary for effective financial management and establish new system profiles when necessary to comply with legislation or executive order.</w:t>
                              </w:r>
                            </w:p>
                            <w:p w14:paraId="53D01D49" w14:textId="77777777" w:rsidR="008C3FE1" w:rsidRPr="008C3FE1" w:rsidRDefault="00383033">
                              <w:pPr>
                                <w:numPr>
                                  <w:ilvl w:val="0"/>
                                  <w:numId w:val="1"/>
                                </w:numPr>
                                <w:spacing w:after="0" w:line="240" w:lineRule="auto"/>
                                <w:ind w:left="720" w:hanging="360"/>
                                <w:rPr>
                                  <w:rFonts w:ascii="Arial" w:hAnsi="Arial" w:cs="Arial"/>
                                </w:rPr>
                              </w:pPr>
                              <w:r>
                                <w:rPr>
                                  <w:rFonts w:ascii="Arial" w:eastAsia="Arial" w:hAnsi="Arial" w:cs="Arial"/>
                                  <w:color w:val="000000"/>
                                </w:rPr>
                                <w:t>Coordinate</w:t>
                              </w:r>
                              <w:r w:rsidR="00CF6BE8">
                                <w:rPr>
                                  <w:rFonts w:ascii="Arial" w:eastAsia="Arial" w:hAnsi="Arial" w:cs="Arial"/>
                                  <w:color w:val="000000"/>
                                </w:rPr>
                                <w:t xml:space="preserve"> audit reviews of accounting populations</w:t>
                              </w:r>
                              <w:r w:rsidR="00867382">
                                <w:rPr>
                                  <w:rFonts w:ascii="Arial" w:eastAsia="Arial" w:hAnsi="Arial" w:cs="Arial"/>
                                  <w:color w:val="000000"/>
                                </w:rPr>
                                <w:t xml:space="preserve"> identified as high risk for error and determine appro</w:t>
                              </w:r>
                              <w:r w:rsidR="003027F0">
                                <w:rPr>
                                  <w:rFonts w:ascii="Arial" w:eastAsia="Arial" w:hAnsi="Arial" w:cs="Arial"/>
                                  <w:color w:val="000000"/>
                                </w:rPr>
                                <w:t>priate actions for resolution.</w:t>
                              </w:r>
                            </w:p>
                            <w:p w14:paraId="2010993F" w14:textId="0E8F56AB" w:rsidR="00AB7B44" w:rsidRPr="00AB7B44" w:rsidRDefault="008C3FE1">
                              <w:pPr>
                                <w:numPr>
                                  <w:ilvl w:val="0"/>
                                  <w:numId w:val="1"/>
                                </w:numPr>
                                <w:spacing w:after="0" w:line="240" w:lineRule="auto"/>
                                <w:ind w:left="720" w:hanging="360"/>
                                <w:rPr>
                                  <w:rFonts w:ascii="Arial" w:hAnsi="Arial" w:cs="Arial"/>
                                </w:rPr>
                              </w:pPr>
                              <w:r>
                                <w:rPr>
                                  <w:rFonts w:ascii="Arial" w:eastAsia="Arial" w:hAnsi="Arial" w:cs="Arial"/>
                                  <w:color w:val="000000"/>
                                </w:rPr>
                                <w:t>Review</w:t>
                              </w:r>
                              <w:r w:rsidR="00D46071">
                                <w:rPr>
                                  <w:rFonts w:ascii="Arial" w:eastAsia="Arial" w:hAnsi="Arial" w:cs="Arial"/>
                                  <w:color w:val="000000"/>
                                </w:rPr>
                                <w:t xml:space="preserve"> and assess </w:t>
                              </w:r>
                              <w:r w:rsidR="000015B6">
                                <w:rPr>
                                  <w:rFonts w:ascii="Arial" w:eastAsia="Arial" w:hAnsi="Arial" w:cs="Arial"/>
                                  <w:color w:val="000000"/>
                                </w:rPr>
                                <w:t xml:space="preserve">account structures </w:t>
                              </w:r>
                              <w:r w:rsidR="00AB7B44">
                                <w:rPr>
                                  <w:rFonts w:ascii="Arial" w:eastAsia="Arial" w:hAnsi="Arial" w:cs="Arial"/>
                                  <w:color w:val="000000"/>
                                </w:rPr>
                                <w:t>statewide for appropriateness and consistency.</w:t>
                              </w:r>
                            </w:p>
                            <w:p w14:paraId="55DC0D81" w14:textId="77777777" w:rsidR="00BC3E39" w:rsidRPr="00BC3E39" w:rsidRDefault="00AB7B44">
                              <w:pPr>
                                <w:numPr>
                                  <w:ilvl w:val="0"/>
                                  <w:numId w:val="1"/>
                                </w:numPr>
                                <w:spacing w:after="0" w:line="240" w:lineRule="auto"/>
                                <w:ind w:left="720" w:hanging="360"/>
                                <w:rPr>
                                  <w:rFonts w:ascii="Arial" w:hAnsi="Arial" w:cs="Arial"/>
                                </w:rPr>
                              </w:pPr>
                              <w:r>
                                <w:rPr>
                                  <w:rFonts w:ascii="Arial" w:eastAsia="Arial" w:hAnsi="Arial" w:cs="Arial"/>
                                  <w:color w:val="000000"/>
                                </w:rPr>
                                <w:t>Coo</w:t>
                              </w:r>
                              <w:r w:rsidR="007551C6">
                                <w:rPr>
                                  <w:rFonts w:ascii="Arial" w:eastAsia="Arial" w:hAnsi="Arial" w:cs="Arial"/>
                                  <w:color w:val="000000"/>
                                </w:rPr>
                                <w:t>r</w:t>
                              </w:r>
                              <w:r>
                                <w:rPr>
                                  <w:rFonts w:ascii="Arial" w:eastAsia="Arial" w:hAnsi="Arial" w:cs="Arial"/>
                                  <w:color w:val="000000"/>
                                </w:rPr>
                                <w:t>dinates</w:t>
                              </w:r>
                              <w:r w:rsidR="007551C6">
                                <w:rPr>
                                  <w:rFonts w:ascii="Arial" w:eastAsia="Arial" w:hAnsi="Arial" w:cs="Arial"/>
                                  <w:color w:val="000000"/>
                                </w:rPr>
                                <w:t xml:space="preserve"> </w:t>
                              </w:r>
                              <w:r w:rsidR="00BC3E39">
                                <w:rPr>
                                  <w:rFonts w:ascii="Arial" w:eastAsia="Arial" w:hAnsi="Arial" w:cs="Arial"/>
                                  <w:color w:val="000000"/>
                                </w:rPr>
                                <w:t>and recommends account structure for new state entities or executive reorganizations.</w:t>
                              </w:r>
                            </w:p>
                            <w:p w14:paraId="61994E55" w14:textId="22512FA7" w:rsidR="00EF38CA" w:rsidRPr="00047143" w:rsidRDefault="00F848CC">
                              <w:pPr>
                                <w:numPr>
                                  <w:ilvl w:val="0"/>
                                  <w:numId w:val="1"/>
                                </w:numPr>
                                <w:spacing w:after="0" w:line="240" w:lineRule="auto"/>
                                <w:ind w:left="720" w:hanging="360"/>
                                <w:rPr>
                                  <w:rFonts w:ascii="Arial" w:hAnsi="Arial" w:cs="Arial"/>
                                </w:rPr>
                              </w:pPr>
                              <w:r>
                                <w:rPr>
                                  <w:rFonts w:ascii="Arial" w:eastAsia="Arial" w:hAnsi="Arial" w:cs="Arial"/>
                                  <w:color w:val="000000"/>
                                </w:rPr>
                                <w:t>Identifies opportunities for improvements and performs research and analysis to develop a recommended approach</w:t>
                              </w:r>
                              <w:r w:rsidR="00BC33B7">
                                <w:rPr>
                                  <w:rFonts w:ascii="Arial" w:eastAsia="Arial" w:hAnsi="Arial" w:cs="Arial"/>
                                  <w:color w:val="000000"/>
                                </w:rPr>
                                <w:t>.</w:t>
                              </w:r>
                              <w:r w:rsidR="00AB7B44">
                                <w:rPr>
                                  <w:rFonts w:ascii="Arial" w:eastAsia="Arial" w:hAnsi="Arial" w:cs="Arial"/>
                                  <w:color w:val="000000"/>
                                </w:rPr>
                                <w:t xml:space="preserve"> </w:t>
                              </w:r>
                              <w:r w:rsidR="00976E47" w:rsidRPr="00047143">
                                <w:rPr>
                                  <w:rFonts w:ascii="Arial" w:eastAsia="Arial" w:hAnsi="Arial" w:cs="Arial"/>
                                  <w:color w:val="000000"/>
                                </w:rPr>
                                <w:br/>
                              </w:r>
                            </w:p>
                          </w:tc>
                        </w:tr>
                        <w:tr w:rsidR="002C04F6" w:rsidRPr="00047143" w14:paraId="15313761" w14:textId="77777777" w:rsidTr="002C04F6">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8260240" w14:textId="2DFA39B2" w:rsidR="002C04F6" w:rsidRPr="00047143" w:rsidRDefault="002C04F6" w:rsidP="002C04F6">
                              <w:pPr>
                                <w:spacing w:after="0" w:line="240" w:lineRule="auto"/>
                                <w:rPr>
                                  <w:rFonts w:ascii="Arial" w:hAnsi="Arial" w:cs="Arial"/>
                                </w:rPr>
                              </w:pPr>
                              <w:r w:rsidRPr="00047143">
                                <w:rPr>
                                  <w:rFonts w:ascii="Arial" w:eastAsia="Arial" w:hAnsi="Arial" w:cs="Arial"/>
                                  <w:b/>
                                  <w:color w:val="000000"/>
                                  <w:sz w:val="16"/>
                                </w:rPr>
                                <w:t>Duty 5</w:t>
                              </w:r>
                            </w:p>
                          </w:tc>
                        </w:tr>
                        <w:tr w:rsidR="002C04F6" w:rsidRPr="00047143" w14:paraId="0B38B5FE"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1C264DD2" w14:textId="77777777" w:rsidR="002C04F6" w:rsidRPr="00047143" w:rsidRDefault="002C04F6" w:rsidP="002C04F6">
                              <w:pPr>
                                <w:spacing w:after="0" w:line="240" w:lineRule="auto"/>
                                <w:rPr>
                                  <w:rFonts w:ascii="Arial" w:hAnsi="Arial" w:cs="Arial"/>
                                </w:rPr>
                              </w:pPr>
                              <w:r w:rsidRPr="00047143">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04843301" w14:textId="77777777" w:rsidR="002C04F6" w:rsidRPr="00047143" w:rsidRDefault="002C04F6" w:rsidP="002C04F6">
                              <w:pPr>
                                <w:spacing w:after="0" w:line="240" w:lineRule="auto"/>
                                <w:rPr>
                                  <w:rFonts w:ascii="Arial" w:hAnsi="Arial" w:cs="Arial"/>
                                </w:rPr>
                              </w:pPr>
                              <w:r w:rsidRPr="00047143">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5EA56C4D" w14:textId="0D992168" w:rsidR="002C04F6" w:rsidRPr="00913E52" w:rsidRDefault="0095430E" w:rsidP="002C04F6">
                              <w:pPr>
                                <w:spacing w:after="0" w:line="240" w:lineRule="auto"/>
                                <w:rPr>
                                  <w:rFonts w:ascii="Arial" w:hAnsi="Arial" w:cs="Arial"/>
                                </w:rPr>
                              </w:pPr>
                              <w:r w:rsidRPr="00913E52">
                                <w:rPr>
                                  <w:rFonts w:ascii="Arial" w:hAnsi="Arial" w:cs="Arial"/>
                                </w:rPr>
                                <w:t>1</w:t>
                              </w:r>
                              <w:r w:rsidR="00913E52" w:rsidRPr="00913E52">
                                <w:rPr>
                                  <w:rFonts w:ascii="Arial" w:hAnsi="Arial" w:cs="Arial"/>
                                </w:rPr>
                                <w:t>0</w:t>
                              </w:r>
                            </w:p>
                          </w:tc>
                        </w:tr>
                        <w:tr w:rsidR="002C04F6" w:rsidRPr="00047143" w14:paraId="13CF96AF"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40E106D3" w14:textId="41F3BD23" w:rsidR="002C04F6" w:rsidRPr="00047143" w:rsidRDefault="009F2947" w:rsidP="00723222">
                              <w:pPr>
                                <w:spacing w:before="199" w:after="199" w:line="240" w:lineRule="auto"/>
                                <w:rPr>
                                  <w:rFonts w:ascii="Arial" w:hAnsi="Arial" w:cs="Arial"/>
                                </w:rPr>
                              </w:pPr>
                              <w:r>
                                <w:rPr>
                                  <w:rFonts w:ascii="Arial" w:eastAsia="Arial" w:hAnsi="Arial" w:cs="Arial"/>
                                  <w:color w:val="000000"/>
                                </w:rPr>
                                <w:t>Perform o</w:t>
                              </w:r>
                              <w:r w:rsidR="002C04F6" w:rsidRPr="00047143">
                                <w:rPr>
                                  <w:rFonts w:ascii="Arial" w:eastAsia="Arial" w:hAnsi="Arial" w:cs="Arial"/>
                                  <w:color w:val="000000"/>
                                </w:rPr>
                                <w:t>ther complex miscellaneous projects</w:t>
                              </w:r>
                              <w:r w:rsidR="00A44821" w:rsidRPr="00047143">
                                <w:rPr>
                                  <w:rFonts w:ascii="Arial" w:eastAsia="Arial" w:hAnsi="Arial" w:cs="Arial"/>
                                  <w:color w:val="000000"/>
                                </w:rPr>
                                <w:t>/duties</w:t>
                              </w:r>
                              <w:r w:rsidR="002C04F6" w:rsidRPr="00047143">
                                <w:rPr>
                                  <w:rFonts w:ascii="Arial" w:eastAsia="Arial" w:hAnsi="Arial" w:cs="Arial"/>
                                  <w:color w:val="000000"/>
                                </w:rPr>
                                <w:t xml:space="preserve"> as assigned.</w:t>
                              </w:r>
                            </w:p>
                          </w:tc>
                        </w:tr>
                        <w:tr w:rsidR="002C04F6" w:rsidRPr="00047143" w14:paraId="41066AC8" w14:textId="77777777" w:rsidTr="002C04F6">
                          <w:trPr>
                            <w:trHeight w:val="282"/>
                          </w:trPr>
                          <w:tc>
                            <w:tcPr>
                              <w:tcW w:w="7928" w:type="dxa"/>
                              <w:tcBorders>
                                <w:top w:val="nil"/>
                                <w:left w:val="nil"/>
                                <w:bottom w:val="nil"/>
                                <w:right w:val="nil"/>
                              </w:tcBorders>
                              <w:tcMar>
                                <w:top w:w="39" w:type="dxa"/>
                                <w:left w:w="39" w:type="dxa"/>
                                <w:bottom w:w="39" w:type="dxa"/>
                                <w:right w:w="39" w:type="dxa"/>
                              </w:tcMar>
                            </w:tcPr>
                            <w:p w14:paraId="1DD47CBC" w14:textId="77777777" w:rsidR="002C04F6" w:rsidRPr="00047143" w:rsidRDefault="002C04F6" w:rsidP="002C04F6">
                              <w:pPr>
                                <w:spacing w:after="0" w:line="240" w:lineRule="auto"/>
                                <w:rPr>
                                  <w:rFonts w:ascii="Arial" w:hAnsi="Arial" w:cs="Arial"/>
                                </w:rPr>
                              </w:pPr>
                              <w:r w:rsidRPr="00047143">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BC204DF" w14:textId="77777777" w:rsidR="002C04F6" w:rsidRPr="00047143" w:rsidRDefault="002C04F6" w:rsidP="002C04F6">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D41D147" w14:textId="77777777" w:rsidR="002C04F6" w:rsidRPr="00047143" w:rsidRDefault="002C04F6" w:rsidP="002C04F6">
                              <w:pPr>
                                <w:spacing w:after="0" w:line="240" w:lineRule="auto"/>
                                <w:rPr>
                                  <w:rFonts w:ascii="Arial" w:hAnsi="Arial" w:cs="Arial"/>
                                </w:rPr>
                              </w:pPr>
                            </w:p>
                          </w:tc>
                        </w:tr>
                        <w:tr w:rsidR="002C04F6" w:rsidRPr="00047143" w14:paraId="3602B3DA" w14:textId="77777777" w:rsidTr="002C04F6">
                          <w:trPr>
                            <w:trHeight w:val="282"/>
                          </w:trPr>
                          <w:tc>
                            <w:tcPr>
                              <w:tcW w:w="11063" w:type="dxa"/>
                              <w:gridSpan w:val="3"/>
                              <w:tcBorders>
                                <w:top w:val="nil"/>
                                <w:left w:val="nil"/>
                                <w:bottom w:val="nil"/>
                                <w:right w:val="nil"/>
                              </w:tcBorders>
                              <w:tcMar>
                                <w:top w:w="39" w:type="dxa"/>
                                <w:left w:w="39" w:type="dxa"/>
                                <w:bottom w:w="39" w:type="dxa"/>
                                <w:right w:w="39" w:type="dxa"/>
                              </w:tcMar>
                            </w:tcPr>
                            <w:p w14:paraId="2E3B5A44" w14:textId="6F3FEE4A" w:rsidR="002C04F6" w:rsidRPr="00047143" w:rsidRDefault="002C04F6" w:rsidP="002C04F6">
                              <w:pPr>
                                <w:numPr>
                                  <w:ilvl w:val="0"/>
                                  <w:numId w:val="1"/>
                                </w:numPr>
                                <w:spacing w:after="0" w:line="240" w:lineRule="auto"/>
                                <w:ind w:left="720" w:hanging="360"/>
                                <w:rPr>
                                  <w:rFonts w:ascii="Arial" w:hAnsi="Arial" w:cs="Arial"/>
                                </w:rPr>
                              </w:pPr>
                              <w:r w:rsidRPr="00047143">
                                <w:rPr>
                                  <w:rFonts w:ascii="Arial" w:eastAsia="Arial" w:hAnsi="Arial" w:cs="Arial"/>
                                  <w:color w:val="000000"/>
                                </w:rPr>
                                <w:t>Various based on assignment.</w:t>
                              </w:r>
                            </w:p>
                          </w:tc>
                        </w:tr>
                      </w:tbl>
                      <w:p w14:paraId="4198016C" w14:textId="77777777" w:rsidR="00EF38CA" w:rsidRPr="00047143" w:rsidRDefault="00EF38CA">
                        <w:pPr>
                          <w:spacing w:after="0" w:line="240" w:lineRule="auto"/>
                          <w:rPr>
                            <w:rFonts w:ascii="Arial" w:hAnsi="Arial" w:cs="Arial"/>
                          </w:rPr>
                        </w:pPr>
                      </w:p>
                    </w:tc>
                  </w:tr>
                </w:tbl>
                <w:p w14:paraId="3A8969C6" w14:textId="77777777" w:rsidR="00EF38CA" w:rsidRPr="00047143" w:rsidRDefault="00EF38CA">
                  <w:pPr>
                    <w:spacing w:after="0" w:line="240" w:lineRule="auto"/>
                    <w:rPr>
                      <w:rFonts w:ascii="Arial" w:hAnsi="Arial" w:cs="Arial"/>
                    </w:rPr>
                  </w:pPr>
                </w:p>
              </w:tc>
            </w:tr>
          </w:tbl>
          <w:p w14:paraId="0A5B46E1" w14:textId="77777777" w:rsidR="00EF38CA" w:rsidRPr="00047143" w:rsidRDefault="00EF38CA">
            <w:pPr>
              <w:spacing w:after="0" w:line="240" w:lineRule="auto"/>
              <w:rPr>
                <w:rFonts w:ascii="Arial" w:hAnsi="Arial" w:cs="Arial"/>
              </w:rPr>
            </w:pPr>
          </w:p>
        </w:tc>
        <w:tc>
          <w:tcPr>
            <w:tcW w:w="179" w:type="dxa"/>
          </w:tcPr>
          <w:p w14:paraId="6ABACF06" w14:textId="77777777" w:rsidR="00EF38CA" w:rsidRPr="00047143" w:rsidRDefault="00EF38CA">
            <w:pPr>
              <w:pStyle w:val="EmptyCellLayoutStyle"/>
              <w:spacing w:after="0" w:line="240" w:lineRule="auto"/>
              <w:rPr>
                <w:rFonts w:ascii="Arial" w:hAnsi="Arial" w:cs="Arial"/>
              </w:rPr>
            </w:pPr>
          </w:p>
        </w:tc>
      </w:tr>
      <w:tr w:rsidR="00EF38CA" w:rsidRPr="00047143" w14:paraId="12953296" w14:textId="77777777">
        <w:trPr>
          <w:trHeight w:val="99"/>
        </w:trPr>
        <w:tc>
          <w:tcPr>
            <w:tcW w:w="179" w:type="dxa"/>
          </w:tcPr>
          <w:p w14:paraId="228772EE" w14:textId="77777777" w:rsidR="00EF38CA" w:rsidRPr="00047143" w:rsidRDefault="00EF38CA">
            <w:pPr>
              <w:pStyle w:val="EmptyCellLayoutStyle"/>
              <w:spacing w:after="0" w:line="240" w:lineRule="auto"/>
              <w:rPr>
                <w:rFonts w:ascii="Arial" w:hAnsi="Arial" w:cs="Arial"/>
              </w:rPr>
            </w:pPr>
          </w:p>
        </w:tc>
        <w:tc>
          <w:tcPr>
            <w:tcW w:w="0" w:type="dxa"/>
          </w:tcPr>
          <w:p w14:paraId="4150D619" w14:textId="77777777" w:rsidR="00EF38CA" w:rsidRPr="00047143" w:rsidRDefault="00EF38CA">
            <w:pPr>
              <w:pStyle w:val="EmptyCellLayoutStyle"/>
              <w:spacing w:after="0" w:line="240" w:lineRule="auto"/>
              <w:rPr>
                <w:rFonts w:ascii="Arial" w:hAnsi="Arial" w:cs="Arial"/>
              </w:rPr>
            </w:pPr>
          </w:p>
        </w:tc>
        <w:tc>
          <w:tcPr>
            <w:tcW w:w="0" w:type="dxa"/>
          </w:tcPr>
          <w:p w14:paraId="55325B6A" w14:textId="77777777" w:rsidR="00EF38CA" w:rsidRPr="00047143" w:rsidRDefault="00EF38CA">
            <w:pPr>
              <w:pStyle w:val="EmptyCellLayoutStyle"/>
              <w:spacing w:after="0" w:line="240" w:lineRule="auto"/>
              <w:rPr>
                <w:rFonts w:ascii="Arial" w:hAnsi="Arial" w:cs="Arial"/>
              </w:rPr>
            </w:pPr>
          </w:p>
        </w:tc>
        <w:tc>
          <w:tcPr>
            <w:tcW w:w="0" w:type="dxa"/>
          </w:tcPr>
          <w:p w14:paraId="07E9E5A7" w14:textId="77777777" w:rsidR="00EF38CA" w:rsidRPr="00047143" w:rsidRDefault="00EF38CA">
            <w:pPr>
              <w:pStyle w:val="EmptyCellLayoutStyle"/>
              <w:spacing w:after="0" w:line="240" w:lineRule="auto"/>
              <w:rPr>
                <w:rFonts w:ascii="Arial" w:hAnsi="Arial" w:cs="Arial"/>
              </w:rPr>
            </w:pPr>
          </w:p>
        </w:tc>
        <w:tc>
          <w:tcPr>
            <w:tcW w:w="0" w:type="dxa"/>
          </w:tcPr>
          <w:p w14:paraId="331BD99D" w14:textId="77777777" w:rsidR="00EF38CA" w:rsidRPr="00047143" w:rsidRDefault="00EF38CA">
            <w:pPr>
              <w:pStyle w:val="EmptyCellLayoutStyle"/>
              <w:spacing w:after="0" w:line="240" w:lineRule="auto"/>
              <w:rPr>
                <w:rFonts w:ascii="Arial" w:hAnsi="Arial" w:cs="Arial"/>
              </w:rPr>
            </w:pPr>
          </w:p>
        </w:tc>
        <w:tc>
          <w:tcPr>
            <w:tcW w:w="0" w:type="dxa"/>
          </w:tcPr>
          <w:p w14:paraId="4E781A60" w14:textId="77777777" w:rsidR="00EF38CA" w:rsidRPr="00047143" w:rsidRDefault="00EF38CA">
            <w:pPr>
              <w:pStyle w:val="EmptyCellLayoutStyle"/>
              <w:spacing w:after="0" w:line="240" w:lineRule="auto"/>
              <w:rPr>
                <w:rFonts w:ascii="Arial" w:hAnsi="Arial" w:cs="Arial"/>
              </w:rPr>
            </w:pPr>
          </w:p>
        </w:tc>
        <w:tc>
          <w:tcPr>
            <w:tcW w:w="0" w:type="dxa"/>
          </w:tcPr>
          <w:p w14:paraId="7098B382" w14:textId="77777777" w:rsidR="00EF38CA" w:rsidRPr="00047143" w:rsidRDefault="00EF38CA">
            <w:pPr>
              <w:pStyle w:val="EmptyCellLayoutStyle"/>
              <w:spacing w:after="0" w:line="240" w:lineRule="auto"/>
              <w:rPr>
                <w:rFonts w:ascii="Arial" w:hAnsi="Arial" w:cs="Arial"/>
              </w:rPr>
            </w:pPr>
          </w:p>
        </w:tc>
        <w:tc>
          <w:tcPr>
            <w:tcW w:w="2505" w:type="dxa"/>
          </w:tcPr>
          <w:p w14:paraId="2D2B6BE0" w14:textId="77777777" w:rsidR="00EF38CA" w:rsidRPr="00047143" w:rsidRDefault="00EF38CA">
            <w:pPr>
              <w:pStyle w:val="EmptyCellLayoutStyle"/>
              <w:spacing w:after="0" w:line="240" w:lineRule="auto"/>
              <w:rPr>
                <w:rFonts w:ascii="Arial" w:hAnsi="Arial" w:cs="Arial"/>
              </w:rPr>
            </w:pPr>
          </w:p>
        </w:tc>
        <w:tc>
          <w:tcPr>
            <w:tcW w:w="6120" w:type="dxa"/>
          </w:tcPr>
          <w:p w14:paraId="75D64EB5" w14:textId="77777777" w:rsidR="00EF38CA" w:rsidRPr="00047143" w:rsidRDefault="00EF38CA">
            <w:pPr>
              <w:pStyle w:val="EmptyCellLayoutStyle"/>
              <w:spacing w:after="0" w:line="240" w:lineRule="auto"/>
              <w:rPr>
                <w:rFonts w:ascii="Arial" w:hAnsi="Arial" w:cs="Arial"/>
              </w:rPr>
            </w:pPr>
          </w:p>
        </w:tc>
        <w:tc>
          <w:tcPr>
            <w:tcW w:w="2534" w:type="dxa"/>
          </w:tcPr>
          <w:p w14:paraId="399669E5" w14:textId="77777777" w:rsidR="00EF38CA" w:rsidRPr="00047143" w:rsidRDefault="00EF38CA">
            <w:pPr>
              <w:pStyle w:val="EmptyCellLayoutStyle"/>
              <w:spacing w:after="0" w:line="240" w:lineRule="auto"/>
              <w:rPr>
                <w:rFonts w:ascii="Arial" w:hAnsi="Arial" w:cs="Arial"/>
              </w:rPr>
            </w:pPr>
          </w:p>
        </w:tc>
        <w:tc>
          <w:tcPr>
            <w:tcW w:w="179" w:type="dxa"/>
          </w:tcPr>
          <w:p w14:paraId="5A693EA5" w14:textId="77777777" w:rsidR="00EF38CA" w:rsidRPr="00047143" w:rsidRDefault="00EF38CA">
            <w:pPr>
              <w:pStyle w:val="EmptyCellLayoutStyle"/>
              <w:spacing w:after="0" w:line="240" w:lineRule="auto"/>
              <w:rPr>
                <w:rFonts w:ascii="Arial" w:hAnsi="Arial" w:cs="Arial"/>
              </w:rPr>
            </w:pPr>
          </w:p>
        </w:tc>
      </w:tr>
      <w:tr w:rsidR="00976E47" w:rsidRPr="00047143" w14:paraId="46774AE5" w14:textId="77777777" w:rsidTr="00976E47">
        <w:tc>
          <w:tcPr>
            <w:tcW w:w="179" w:type="dxa"/>
          </w:tcPr>
          <w:p w14:paraId="00C25487" w14:textId="77777777" w:rsidR="00EF38CA" w:rsidRPr="00047143" w:rsidRDefault="00EF38CA">
            <w:pPr>
              <w:pStyle w:val="EmptyCellLayoutStyle"/>
              <w:spacing w:after="0" w:line="240" w:lineRule="auto"/>
              <w:rPr>
                <w:rFonts w:ascii="Arial" w:hAnsi="Arial" w:cs="Arial"/>
              </w:rPr>
            </w:pPr>
          </w:p>
        </w:tc>
        <w:tc>
          <w:tcPr>
            <w:tcW w:w="0" w:type="dxa"/>
          </w:tcPr>
          <w:p w14:paraId="3A315CB7" w14:textId="77777777" w:rsidR="00EF38CA" w:rsidRPr="00047143" w:rsidRDefault="00EF38CA">
            <w:pPr>
              <w:pStyle w:val="EmptyCellLayoutStyle"/>
              <w:spacing w:after="0" w:line="240" w:lineRule="auto"/>
              <w:rPr>
                <w:rFonts w:ascii="Arial" w:hAnsi="Arial" w:cs="Arial"/>
              </w:rPr>
            </w:pPr>
          </w:p>
        </w:tc>
        <w:tc>
          <w:tcPr>
            <w:tcW w:w="0" w:type="dxa"/>
          </w:tcPr>
          <w:p w14:paraId="12BEAFA0" w14:textId="77777777" w:rsidR="00EF38CA" w:rsidRPr="00047143" w:rsidRDefault="00EF38CA">
            <w:pPr>
              <w:pStyle w:val="EmptyCellLayoutStyle"/>
              <w:spacing w:after="0" w:line="240" w:lineRule="auto"/>
              <w:rPr>
                <w:rFonts w:ascii="Arial" w:hAnsi="Arial" w:cs="Arial"/>
              </w:rPr>
            </w:pPr>
          </w:p>
        </w:tc>
        <w:tc>
          <w:tcPr>
            <w:tcW w:w="0" w:type="dxa"/>
          </w:tcPr>
          <w:p w14:paraId="38645595" w14:textId="77777777" w:rsidR="00EF38CA" w:rsidRPr="00047143" w:rsidRDefault="00EF38CA">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F38CA" w:rsidRPr="00047143" w14:paraId="55008775" w14:textId="77777777">
              <w:trPr>
                <w:trHeight w:val="119"/>
              </w:trPr>
              <w:tc>
                <w:tcPr>
                  <w:tcW w:w="0" w:type="dxa"/>
                  <w:tcBorders>
                    <w:top w:val="single" w:sz="15" w:space="0" w:color="000000"/>
                    <w:left w:val="single" w:sz="15" w:space="0" w:color="000000"/>
                  </w:tcBorders>
                </w:tcPr>
                <w:p w14:paraId="7C340167" w14:textId="77777777" w:rsidR="00EF38CA" w:rsidRPr="00047143" w:rsidRDefault="00EF38CA">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7226C92C" w14:textId="77777777" w:rsidR="00EF38CA" w:rsidRPr="00047143" w:rsidRDefault="00EF38CA">
                  <w:pPr>
                    <w:pStyle w:val="EmptyCellLayoutStyle"/>
                    <w:spacing w:after="0" w:line="240" w:lineRule="auto"/>
                    <w:rPr>
                      <w:rFonts w:ascii="Arial" w:hAnsi="Arial" w:cs="Arial"/>
                    </w:rPr>
                  </w:pPr>
                </w:p>
              </w:tc>
            </w:tr>
            <w:tr w:rsidR="00EF38CA" w:rsidRPr="00047143" w14:paraId="0BC5C719" w14:textId="77777777">
              <w:trPr>
                <w:trHeight w:val="270"/>
              </w:trPr>
              <w:tc>
                <w:tcPr>
                  <w:tcW w:w="0" w:type="dxa"/>
                  <w:tcBorders>
                    <w:left w:val="single" w:sz="15" w:space="0" w:color="000000"/>
                  </w:tcBorders>
                </w:tcPr>
                <w:p w14:paraId="105971B1"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F38CA" w:rsidRPr="00047143" w14:paraId="7A615C9F" w14:textId="77777777">
                    <w:trPr>
                      <w:trHeight w:val="192"/>
                    </w:trPr>
                    <w:tc>
                      <w:tcPr>
                        <w:tcW w:w="11160" w:type="dxa"/>
                        <w:tcBorders>
                          <w:top w:val="nil"/>
                          <w:left w:val="nil"/>
                          <w:bottom w:val="nil"/>
                          <w:right w:val="nil"/>
                        </w:tcBorders>
                        <w:tcMar>
                          <w:top w:w="39" w:type="dxa"/>
                          <w:left w:w="39" w:type="dxa"/>
                          <w:bottom w:w="39" w:type="dxa"/>
                          <w:right w:w="39" w:type="dxa"/>
                        </w:tcMar>
                      </w:tcPr>
                      <w:p w14:paraId="526B5324"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16. Describe the types of decisions made independently in this position and tell who or what is affected by those decisions. </w:t>
                        </w:r>
                      </w:p>
                    </w:tc>
                  </w:tr>
                </w:tbl>
                <w:p w14:paraId="042B4A15" w14:textId="77777777" w:rsidR="00EF38CA" w:rsidRPr="00047143" w:rsidRDefault="00EF38CA">
                  <w:pPr>
                    <w:spacing w:after="0" w:line="240" w:lineRule="auto"/>
                    <w:rPr>
                      <w:rFonts w:ascii="Arial" w:hAnsi="Arial" w:cs="Arial"/>
                    </w:rPr>
                  </w:pPr>
                </w:p>
              </w:tc>
            </w:tr>
            <w:tr w:rsidR="00EF38CA" w:rsidRPr="00047143" w14:paraId="162A1B93" w14:textId="77777777">
              <w:trPr>
                <w:trHeight w:val="60"/>
              </w:trPr>
              <w:tc>
                <w:tcPr>
                  <w:tcW w:w="0" w:type="dxa"/>
                  <w:tcBorders>
                    <w:left w:val="single" w:sz="15" w:space="0" w:color="000000"/>
                  </w:tcBorders>
                </w:tcPr>
                <w:p w14:paraId="3D73B7CA"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1B5E9295" w14:textId="77777777" w:rsidR="00EF38CA" w:rsidRPr="00047143" w:rsidRDefault="00EF38CA">
                  <w:pPr>
                    <w:pStyle w:val="EmptyCellLayoutStyle"/>
                    <w:spacing w:after="0" w:line="240" w:lineRule="auto"/>
                    <w:rPr>
                      <w:rFonts w:ascii="Arial" w:hAnsi="Arial" w:cs="Arial"/>
                    </w:rPr>
                  </w:pPr>
                </w:p>
              </w:tc>
            </w:tr>
            <w:tr w:rsidR="00976E47" w:rsidRPr="00047143" w14:paraId="2031EF52" w14:textId="77777777" w:rsidTr="00976E4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F38CA" w:rsidRPr="00047143" w14:paraId="4015D208" w14:textId="77777777">
                    <w:trPr>
                      <w:trHeight w:val="212"/>
                    </w:trPr>
                    <w:tc>
                      <w:tcPr>
                        <w:tcW w:w="11160" w:type="dxa"/>
                        <w:tcBorders>
                          <w:top w:val="nil"/>
                          <w:left w:val="nil"/>
                          <w:bottom w:val="nil"/>
                          <w:right w:val="nil"/>
                        </w:tcBorders>
                        <w:tcMar>
                          <w:top w:w="39" w:type="dxa"/>
                          <w:left w:w="39" w:type="dxa"/>
                          <w:bottom w:w="39" w:type="dxa"/>
                          <w:right w:w="39" w:type="dxa"/>
                        </w:tcMar>
                      </w:tcPr>
                      <w:p w14:paraId="687087C7"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Numerous requests for assistance are made via phone calls and meetings wherein the chief accountant or finance officer presents situations which are either hypothetical or do not clearly follow past practices. The Agency Liaison must provide acceptable guidance based upon his/her professional judgment and knowledge of Generally Accepted Accounting Principles.</w:t>
                        </w:r>
                        <w:r w:rsidRPr="00047143">
                          <w:rPr>
                            <w:rFonts w:ascii="Arial" w:eastAsia="Arial" w:hAnsi="Arial" w:cs="Arial"/>
                            <w:color w:val="000000"/>
                          </w:rPr>
                          <w:br/>
                        </w:r>
                      </w:p>
                    </w:tc>
                  </w:tr>
                </w:tbl>
                <w:p w14:paraId="20275699" w14:textId="77777777" w:rsidR="00EF38CA" w:rsidRPr="00047143" w:rsidRDefault="00EF38CA">
                  <w:pPr>
                    <w:spacing w:after="0" w:line="240" w:lineRule="auto"/>
                    <w:rPr>
                      <w:rFonts w:ascii="Arial" w:hAnsi="Arial" w:cs="Arial"/>
                    </w:rPr>
                  </w:pPr>
                </w:p>
              </w:tc>
            </w:tr>
          </w:tbl>
          <w:p w14:paraId="36B6D80F" w14:textId="77777777" w:rsidR="00EF38CA" w:rsidRPr="00047143" w:rsidRDefault="00EF38CA">
            <w:pPr>
              <w:spacing w:after="0" w:line="240" w:lineRule="auto"/>
              <w:rPr>
                <w:rFonts w:ascii="Arial" w:hAnsi="Arial" w:cs="Arial"/>
              </w:rPr>
            </w:pPr>
          </w:p>
        </w:tc>
        <w:tc>
          <w:tcPr>
            <w:tcW w:w="179" w:type="dxa"/>
          </w:tcPr>
          <w:p w14:paraId="1F8B84ED" w14:textId="77777777" w:rsidR="00EF38CA" w:rsidRPr="00047143" w:rsidRDefault="00EF38CA">
            <w:pPr>
              <w:pStyle w:val="EmptyCellLayoutStyle"/>
              <w:spacing w:after="0" w:line="240" w:lineRule="auto"/>
              <w:rPr>
                <w:rFonts w:ascii="Arial" w:hAnsi="Arial" w:cs="Arial"/>
              </w:rPr>
            </w:pPr>
          </w:p>
        </w:tc>
      </w:tr>
      <w:tr w:rsidR="00EF38CA" w:rsidRPr="00047143" w14:paraId="3919F3A8" w14:textId="77777777">
        <w:trPr>
          <w:trHeight w:val="99"/>
        </w:trPr>
        <w:tc>
          <w:tcPr>
            <w:tcW w:w="179" w:type="dxa"/>
          </w:tcPr>
          <w:p w14:paraId="69810204" w14:textId="77777777" w:rsidR="00EF38CA" w:rsidRPr="00047143" w:rsidRDefault="00EF38CA">
            <w:pPr>
              <w:pStyle w:val="EmptyCellLayoutStyle"/>
              <w:spacing w:after="0" w:line="240" w:lineRule="auto"/>
              <w:rPr>
                <w:rFonts w:ascii="Arial" w:hAnsi="Arial" w:cs="Arial"/>
              </w:rPr>
            </w:pPr>
          </w:p>
        </w:tc>
        <w:tc>
          <w:tcPr>
            <w:tcW w:w="0" w:type="dxa"/>
          </w:tcPr>
          <w:p w14:paraId="15373098" w14:textId="77777777" w:rsidR="00EF38CA" w:rsidRPr="00047143" w:rsidRDefault="00EF38CA">
            <w:pPr>
              <w:pStyle w:val="EmptyCellLayoutStyle"/>
              <w:spacing w:after="0" w:line="240" w:lineRule="auto"/>
              <w:rPr>
                <w:rFonts w:ascii="Arial" w:hAnsi="Arial" w:cs="Arial"/>
              </w:rPr>
            </w:pPr>
          </w:p>
        </w:tc>
        <w:tc>
          <w:tcPr>
            <w:tcW w:w="0" w:type="dxa"/>
          </w:tcPr>
          <w:p w14:paraId="014FE23B" w14:textId="77777777" w:rsidR="00EF38CA" w:rsidRPr="00047143" w:rsidRDefault="00EF38CA">
            <w:pPr>
              <w:pStyle w:val="EmptyCellLayoutStyle"/>
              <w:spacing w:after="0" w:line="240" w:lineRule="auto"/>
              <w:rPr>
                <w:rFonts w:ascii="Arial" w:hAnsi="Arial" w:cs="Arial"/>
              </w:rPr>
            </w:pPr>
          </w:p>
        </w:tc>
        <w:tc>
          <w:tcPr>
            <w:tcW w:w="0" w:type="dxa"/>
          </w:tcPr>
          <w:p w14:paraId="70A6AEF2" w14:textId="77777777" w:rsidR="00EF38CA" w:rsidRPr="00047143" w:rsidRDefault="00EF38CA">
            <w:pPr>
              <w:pStyle w:val="EmptyCellLayoutStyle"/>
              <w:spacing w:after="0" w:line="240" w:lineRule="auto"/>
              <w:rPr>
                <w:rFonts w:ascii="Arial" w:hAnsi="Arial" w:cs="Arial"/>
              </w:rPr>
            </w:pPr>
          </w:p>
        </w:tc>
        <w:tc>
          <w:tcPr>
            <w:tcW w:w="0" w:type="dxa"/>
          </w:tcPr>
          <w:p w14:paraId="45927EFD" w14:textId="77777777" w:rsidR="00EF38CA" w:rsidRPr="00047143" w:rsidRDefault="00EF38CA">
            <w:pPr>
              <w:pStyle w:val="EmptyCellLayoutStyle"/>
              <w:spacing w:after="0" w:line="240" w:lineRule="auto"/>
              <w:rPr>
                <w:rFonts w:ascii="Arial" w:hAnsi="Arial" w:cs="Arial"/>
              </w:rPr>
            </w:pPr>
          </w:p>
        </w:tc>
        <w:tc>
          <w:tcPr>
            <w:tcW w:w="0" w:type="dxa"/>
          </w:tcPr>
          <w:p w14:paraId="201E85B5" w14:textId="77777777" w:rsidR="00EF38CA" w:rsidRPr="00047143" w:rsidRDefault="00EF38CA">
            <w:pPr>
              <w:pStyle w:val="EmptyCellLayoutStyle"/>
              <w:spacing w:after="0" w:line="240" w:lineRule="auto"/>
              <w:rPr>
                <w:rFonts w:ascii="Arial" w:hAnsi="Arial" w:cs="Arial"/>
              </w:rPr>
            </w:pPr>
          </w:p>
        </w:tc>
        <w:tc>
          <w:tcPr>
            <w:tcW w:w="0" w:type="dxa"/>
          </w:tcPr>
          <w:p w14:paraId="4DFC2368" w14:textId="77777777" w:rsidR="00EF38CA" w:rsidRPr="00047143" w:rsidRDefault="00EF38CA">
            <w:pPr>
              <w:pStyle w:val="EmptyCellLayoutStyle"/>
              <w:spacing w:after="0" w:line="240" w:lineRule="auto"/>
              <w:rPr>
                <w:rFonts w:ascii="Arial" w:hAnsi="Arial" w:cs="Arial"/>
              </w:rPr>
            </w:pPr>
          </w:p>
        </w:tc>
        <w:tc>
          <w:tcPr>
            <w:tcW w:w="2505" w:type="dxa"/>
          </w:tcPr>
          <w:p w14:paraId="5CE71E87" w14:textId="77777777" w:rsidR="00EF38CA" w:rsidRPr="00047143" w:rsidRDefault="00EF38CA">
            <w:pPr>
              <w:pStyle w:val="EmptyCellLayoutStyle"/>
              <w:spacing w:after="0" w:line="240" w:lineRule="auto"/>
              <w:rPr>
                <w:rFonts w:ascii="Arial" w:hAnsi="Arial" w:cs="Arial"/>
              </w:rPr>
            </w:pPr>
          </w:p>
        </w:tc>
        <w:tc>
          <w:tcPr>
            <w:tcW w:w="6120" w:type="dxa"/>
          </w:tcPr>
          <w:p w14:paraId="298B0167" w14:textId="77777777" w:rsidR="00EF38CA" w:rsidRPr="00047143" w:rsidRDefault="00EF38CA">
            <w:pPr>
              <w:pStyle w:val="EmptyCellLayoutStyle"/>
              <w:spacing w:after="0" w:line="240" w:lineRule="auto"/>
              <w:rPr>
                <w:rFonts w:ascii="Arial" w:hAnsi="Arial" w:cs="Arial"/>
              </w:rPr>
            </w:pPr>
          </w:p>
        </w:tc>
        <w:tc>
          <w:tcPr>
            <w:tcW w:w="2534" w:type="dxa"/>
          </w:tcPr>
          <w:p w14:paraId="54C19685" w14:textId="77777777" w:rsidR="00EF38CA" w:rsidRPr="00047143" w:rsidRDefault="00EF38CA">
            <w:pPr>
              <w:pStyle w:val="EmptyCellLayoutStyle"/>
              <w:spacing w:after="0" w:line="240" w:lineRule="auto"/>
              <w:rPr>
                <w:rFonts w:ascii="Arial" w:hAnsi="Arial" w:cs="Arial"/>
              </w:rPr>
            </w:pPr>
          </w:p>
        </w:tc>
        <w:tc>
          <w:tcPr>
            <w:tcW w:w="179" w:type="dxa"/>
          </w:tcPr>
          <w:p w14:paraId="21B85ECF" w14:textId="77777777" w:rsidR="00EF38CA" w:rsidRPr="00047143" w:rsidRDefault="00EF38CA">
            <w:pPr>
              <w:pStyle w:val="EmptyCellLayoutStyle"/>
              <w:spacing w:after="0" w:line="240" w:lineRule="auto"/>
              <w:rPr>
                <w:rFonts w:ascii="Arial" w:hAnsi="Arial" w:cs="Arial"/>
              </w:rPr>
            </w:pPr>
          </w:p>
        </w:tc>
      </w:tr>
      <w:tr w:rsidR="00976E47" w:rsidRPr="00047143" w14:paraId="757294AF" w14:textId="77777777" w:rsidTr="00976E47">
        <w:tc>
          <w:tcPr>
            <w:tcW w:w="179" w:type="dxa"/>
          </w:tcPr>
          <w:p w14:paraId="33A5404F" w14:textId="77777777" w:rsidR="00EF38CA" w:rsidRPr="00047143" w:rsidRDefault="00EF38CA">
            <w:pPr>
              <w:pStyle w:val="EmptyCellLayoutStyle"/>
              <w:spacing w:after="0" w:line="240" w:lineRule="auto"/>
              <w:rPr>
                <w:rFonts w:ascii="Arial" w:hAnsi="Arial" w:cs="Arial"/>
              </w:rPr>
            </w:pPr>
          </w:p>
        </w:tc>
        <w:tc>
          <w:tcPr>
            <w:tcW w:w="0" w:type="dxa"/>
          </w:tcPr>
          <w:p w14:paraId="65A0ED17" w14:textId="77777777" w:rsidR="00EF38CA" w:rsidRPr="00047143" w:rsidRDefault="00EF38CA">
            <w:pPr>
              <w:pStyle w:val="EmptyCellLayoutStyle"/>
              <w:spacing w:after="0" w:line="240" w:lineRule="auto"/>
              <w:rPr>
                <w:rFonts w:ascii="Arial" w:hAnsi="Arial" w:cs="Arial"/>
              </w:rPr>
            </w:pPr>
          </w:p>
        </w:tc>
        <w:tc>
          <w:tcPr>
            <w:tcW w:w="0" w:type="dxa"/>
          </w:tcPr>
          <w:p w14:paraId="69B475C0" w14:textId="77777777" w:rsidR="00EF38CA" w:rsidRPr="00047143" w:rsidRDefault="00EF38CA">
            <w:pPr>
              <w:pStyle w:val="EmptyCellLayoutStyle"/>
              <w:spacing w:after="0" w:line="240" w:lineRule="auto"/>
              <w:rPr>
                <w:rFonts w:ascii="Arial" w:hAnsi="Arial" w:cs="Arial"/>
              </w:rPr>
            </w:pPr>
          </w:p>
        </w:tc>
        <w:tc>
          <w:tcPr>
            <w:tcW w:w="0" w:type="dxa"/>
          </w:tcPr>
          <w:p w14:paraId="4B164441" w14:textId="77777777" w:rsidR="00EF38CA" w:rsidRPr="00047143" w:rsidRDefault="00EF38CA">
            <w:pPr>
              <w:pStyle w:val="EmptyCellLayoutStyle"/>
              <w:spacing w:after="0" w:line="240" w:lineRule="auto"/>
              <w:rPr>
                <w:rFonts w:ascii="Arial" w:hAnsi="Arial" w:cs="Arial"/>
              </w:rPr>
            </w:pPr>
          </w:p>
        </w:tc>
        <w:tc>
          <w:tcPr>
            <w:tcW w:w="0" w:type="dxa"/>
          </w:tcPr>
          <w:p w14:paraId="304554F8" w14:textId="77777777" w:rsidR="00EF38CA" w:rsidRPr="00047143" w:rsidRDefault="00EF38CA">
            <w:pPr>
              <w:pStyle w:val="EmptyCellLayoutStyle"/>
              <w:spacing w:after="0" w:line="240" w:lineRule="auto"/>
              <w:rPr>
                <w:rFonts w:ascii="Arial" w:hAnsi="Arial" w:cs="Arial"/>
              </w:rPr>
            </w:pPr>
          </w:p>
        </w:tc>
        <w:tc>
          <w:tcPr>
            <w:tcW w:w="0" w:type="dxa"/>
          </w:tcPr>
          <w:p w14:paraId="6ED98263" w14:textId="77777777" w:rsidR="00EF38CA" w:rsidRPr="00047143" w:rsidRDefault="00EF38CA">
            <w:pPr>
              <w:pStyle w:val="EmptyCellLayoutStyle"/>
              <w:spacing w:after="0" w:line="240" w:lineRule="auto"/>
              <w:rPr>
                <w:rFonts w:ascii="Arial" w:hAnsi="Arial" w:cs="Arial"/>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F38CA" w:rsidRPr="00047143" w14:paraId="3C8D6C44" w14:textId="77777777">
              <w:trPr>
                <w:trHeight w:val="38"/>
              </w:trPr>
              <w:tc>
                <w:tcPr>
                  <w:tcW w:w="0" w:type="dxa"/>
                  <w:tcBorders>
                    <w:top w:val="single" w:sz="15" w:space="0" w:color="000000"/>
                    <w:left w:val="single" w:sz="15" w:space="0" w:color="000000"/>
                  </w:tcBorders>
                </w:tcPr>
                <w:p w14:paraId="296BF711" w14:textId="77777777" w:rsidR="00EF38CA" w:rsidRPr="00047143" w:rsidRDefault="00EF38CA">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2DF21E9E" w14:textId="77777777" w:rsidR="00EF38CA" w:rsidRPr="00047143" w:rsidRDefault="00EF38CA">
                  <w:pPr>
                    <w:pStyle w:val="EmptyCellLayoutStyle"/>
                    <w:spacing w:after="0" w:line="240" w:lineRule="auto"/>
                    <w:rPr>
                      <w:rFonts w:ascii="Arial" w:hAnsi="Arial" w:cs="Arial"/>
                    </w:rPr>
                  </w:pPr>
                </w:p>
              </w:tc>
            </w:tr>
            <w:tr w:rsidR="00EF38CA" w:rsidRPr="00047143" w14:paraId="57C77CB1" w14:textId="77777777">
              <w:trPr>
                <w:trHeight w:val="270"/>
              </w:trPr>
              <w:tc>
                <w:tcPr>
                  <w:tcW w:w="0" w:type="dxa"/>
                  <w:tcBorders>
                    <w:left w:val="single" w:sz="15" w:space="0" w:color="000000"/>
                  </w:tcBorders>
                </w:tcPr>
                <w:p w14:paraId="187F3084"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F38CA" w:rsidRPr="00047143" w14:paraId="3CAEF328" w14:textId="77777777">
                    <w:trPr>
                      <w:trHeight w:val="192"/>
                    </w:trPr>
                    <w:tc>
                      <w:tcPr>
                        <w:tcW w:w="11160" w:type="dxa"/>
                        <w:tcBorders>
                          <w:top w:val="nil"/>
                          <w:left w:val="nil"/>
                          <w:bottom w:val="nil"/>
                          <w:right w:val="nil"/>
                        </w:tcBorders>
                        <w:tcMar>
                          <w:top w:w="39" w:type="dxa"/>
                          <w:left w:w="39" w:type="dxa"/>
                          <w:bottom w:w="39" w:type="dxa"/>
                          <w:right w:w="39" w:type="dxa"/>
                        </w:tcMar>
                      </w:tcPr>
                      <w:p w14:paraId="6274FA30"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17. Describe the types of decisions that require the supervisor's review. </w:t>
                        </w:r>
                      </w:p>
                    </w:tc>
                  </w:tr>
                </w:tbl>
                <w:p w14:paraId="1EB318B4" w14:textId="77777777" w:rsidR="00EF38CA" w:rsidRPr="00047143" w:rsidRDefault="00EF38CA">
                  <w:pPr>
                    <w:spacing w:after="0" w:line="240" w:lineRule="auto"/>
                    <w:rPr>
                      <w:rFonts w:ascii="Arial" w:hAnsi="Arial" w:cs="Arial"/>
                    </w:rPr>
                  </w:pPr>
                </w:p>
              </w:tc>
            </w:tr>
            <w:tr w:rsidR="00EF38CA" w:rsidRPr="00047143" w14:paraId="77A5446A" w14:textId="77777777">
              <w:trPr>
                <w:trHeight w:val="40"/>
              </w:trPr>
              <w:tc>
                <w:tcPr>
                  <w:tcW w:w="0" w:type="dxa"/>
                  <w:tcBorders>
                    <w:left w:val="single" w:sz="15" w:space="0" w:color="000000"/>
                  </w:tcBorders>
                </w:tcPr>
                <w:p w14:paraId="1B078132"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09F42E6A" w14:textId="77777777" w:rsidR="00EF38CA" w:rsidRPr="00047143" w:rsidRDefault="00EF38CA">
                  <w:pPr>
                    <w:pStyle w:val="EmptyCellLayoutStyle"/>
                    <w:spacing w:after="0" w:line="240" w:lineRule="auto"/>
                    <w:rPr>
                      <w:rFonts w:ascii="Arial" w:hAnsi="Arial" w:cs="Arial"/>
                    </w:rPr>
                  </w:pPr>
                </w:p>
              </w:tc>
            </w:tr>
            <w:tr w:rsidR="00976E47" w:rsidRPr="00047143" w14:paraId="196C4808" w14:textId="77777777" w:rsidTr="00976E4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F38CA" w:rsidRPr="00047143" w14:paraId="735FD2E9" w14:textId="77777777">
                    <w:trPr>
                      <w:trHeight w:val="212"/>
                    </w:trPr>
                    <w:tc>
                      <w:tcPr>
                        <w:tcW w:w="11160" w:type="dxa"/>
                        <w:tcBorders>
                          <w:top w:val="nil"/>
                          <w:left w:val="nil"/>
                          <w:bottom w:val="nil"/>
                          <w:right w:val="nil"/>
                        </w:tcBorders>
                        <w:tcMar>
                          <w:top w:w="39" w:type="dxa"/>
                          <w:left w:w="39" w:type="dxa"/>
                          <w:bottom w:w="39" w:type="dxa"/>
                          <w:right w:w="39" w:type="dxa"/>
                        </w:tcMar>
                      </w:tcPr>
                      <w:p w14:paraId="6AF27AD9" w14:textId="073A0413" w:rsidR="00EF38CA" w:rsidRPr="00047143" w:rsidRDefault="00976E47" w:rsidP="00940007">
                        <w:pPr>
                          <w:spacing w:before="199" w:after="199" w:line="240" w:lineRule="auto"/>
                          <w:rPr>
                            <w:rFonts w:ascii="Arial" w:hAnsi="Arial" w:cs="Arial"/>
                          </w:rPr>
                        </w:pPr>
                        <w:r w:rsidRPr="00047143">
                          <w:rPr>
                            <w:rFonts w:ascii="Arial" w:eastAsia="Arial" w:hAnsi="Arial" w:cs="Arial"/>
                            <w:color w:val="000000"/>
                          </w:rPr>
                          <w:t xml:space="preserve">The Agency Liaison, after applying their professional judgment in a given situation, will determine that several feasible alternatives exist and that there is </w:t>
                        </w:r>
                        <w:proofErr w:type="gramStart"/>
                        <w:r w:rsidRPr="00047143">
                          <w:rPr>
                            <w:rFonts w:ascii="Arial" w:eastAsia="Arial" w:hAnsi="Arial" w:cs="Arial"/>
                            <w:color w:val="000000"/>
                          </w:rPr>
                          <w:t>need</w:t>
                        </w:r>
                        <w:proofErr w:type="gramEnd"/>
                        <w:r w:rsidRPr="00047143">
                          <w:rPr>
                            <w:rFonts w:ascii="Arial" w:eastAsia="Arial" w:hAnsi="Arial" w:cs="Arial"/>
                            <w:color w:val="000000"/>
                          </w:rPr>
                          <w:t xml:space="preserve"> to have a consistent policy to be applied statewide. Since each Agency Liaison’s responsibilities do not include all departments, the manager must become involved to coordinate this application.</w:t>
                        </w:r>
                      </w:p>
                    </w:tc>
                  </w:tr>
                </w:tbl>
                <w:p w14:paraId="3E2B2D0E" w14:textId="77777777" w:rsidR="00EF38CA" w:rsidRPr="00047143" w:rsidRDefault="00EF38CA">
                  <w:pPr>
                    <w:spacing w:after="0" w:line="240" w:lineRule="auto"/>
                    <w:rPr>
                      <w:rFonts w:ascii="Arial" w:hAnsi="Arial" w:cs="Arial"/>
                    </w:rPr>
                  </w:pPr>
                </w:p>
              </w:tc>
            </w:tr>
          </w:tbl>
          <w:p w14:paraId="6A141B7E" w14:textId="77777777" w:rsidR="00EF38CA" w:rsidRPr="00047143" w:rsidRDefault="00EF38CA">
            <w:pPr>
              <w:spacing w:after="0" w:line="240" w:lineRule="auto"/>
              <w:rPr>
                <w:rFonts w:ascii="Arial" w:hAnsi="Arial" w:cs="Arial"/>
              </w:rPr>
            </w:pPr>
          </w:p>
        </w:tc>
        <w:tc>
          <w:tcPr>
            <w:tcW w:w="179" w:type="dxa"/>
          </w:tcPr>
          <w:p w14:paraId="206FA0A5" w14:textId="77777777" w:rsidR="00EF38CA" w:rsidRPr="00047143" w:rsidRDefault="00EF38CA">
            <w:pPr>
              <w:pStyle w:val="EmptyCellLayoutStyle"/>
              <w:spacing w:after="0" w:line="240" w:lineRule="auto"/>
              <w:rPr>
                <w:rFonts w:ascii="Arial" w:hAnsi="Arial" w:cs="Arial"/>
              </w:rPr>
            </w:pPr>
          </w:p>
        </w:tc>
      </w:tr>
      <w:tr w:rsidR="00EF38CA" w:rsidRPr="00047143" w14:paraId="00CB0120" w14:textId="77777777">
        <w:trPr>
          <w:trHeight w:val="100"/>
        </w:trPr>
        <w:tc>
          <w:tcPr>
            <w:tcW w:w="179" w:type="dxa"/>
          </w:tcPr>
          <w:p w14:paraId="47BEE700" w14:textId="77777777" w:rsidR="00EF38CA" w:rsidRPr="00047143" w:rsidRDefault="00EF38CA">
            <w:pPr>
              <w:pStyle w:val="EmptyCellLayoutStyle"/>
              <w:spacing w:after="0" w:line="240" w:lineRule="auto"/>
              <w:rPr>
                <w:rFonts w:ascii="Arial" w:hAnsi="Arial" w:cs="Arial"/>
              </w:rPr>
            </w:pPr>
          </w:p>
        </w:tc>
        <w:tc>
          <w:tcPr>
            <w:tcW w:w="0" w:type="dxa"/>
          </w:tcPr>
          <w:p w14:paraId="01B0B45C" w14:textId="77777777" w:rsidR="00EF38CA" w:rsidRPr="00047143" w:rsidRDefault="00EF38CA">
            <w:pPr>
              <w:pStyle w:val="EmptyCellLayoutStyle"/>
              <w:spacing w:after="0" w:line="240" w:lineRule="auto"/>
              <w:rPr>
                <w:rFonts w:ascii="Arial" w:hAnsi="Arial" w:cs="Arial"/>
              </w:rPr>
            </w:pPr>
          </w:p>
        </w:tc>
        <w:tc>
          <w:tcPr>
            <w:tcW w:w="0" w:type="dxa"/>
          </w:tcPr>
          <w:p w14:paraId="7303DA3A" w14:textId="77777777" w:rsidR="00EF38CA" w:rsidRPr="00047143" w:rsidRDefault="00EF38CA">
            <w:pPr>
              <w:pStyle w:val="EmptyCellLayoutStyle"/>
              <w:spacing w:after="0" w:line="240" w:lineRule="auto"/>
              <w:rPr>
                <w:rFonts w:ascii="Arial" w:hAnsi="Arial" w:cs="Arial"/>
              </w:rPr>
            </w:pPr>
          </w:p>
        </w:tc>
        <w:tc>
          <w:tcPr>
            <w:tcW w:w="0" w:type="dxa"/>
          </w:tcPr>
          <w:p w14:paraId="75D7D4BC" w14:textId="77777777" w:rsidR="00EF38CA" w:rsidRPr="00047143" w:rsidRDefault="00EF38CA">
            <w:pPr>
              <w:pStyle w:val="EmptyCellLayoutStyle"/>
              <w:spacing w:after="0" w:line="240" w:lineRule="auto"/>
              <w:rPr>
                <w:rFonts w:ascii="Arial" w:hAnsi="Arial" w:cs="Arial"/>
              </w:rPr>
            </w:pPr>
          </w:p>
        </w:tc>
        <w:tc>
          <w:tcPr>
            <w:tcW w:w="0" w:type="dxa"/>
          </w:tcPr>
          <w:p w14:paraId="74093631" w14:textId="77777777" w:rsidR="00EF38CA" w:rsidRPr="00047143" w:rsidRDefault="00EF38CA">
            <w:pPr>
              <w:pStyle w:val="EmptyCellLayoutStyle"/>
              <w:spacing w:after="0" w:line="240" w:lineRule="auto"/>
              <w:rPr>
                <w:rFonts w:ascii="Arial" w:hAnsi="Arial" w:cs="Arial"/>
              </w:rPr>
            </w:pPr>
          </w:p>
        </w:tc>
        <w:tc>
          <w:tcPr>
            <w:tcW w:w="0" w:type="dxa"/>
          </w:tcPr>
          <w:p w14:paraId="2070E66C" w14:textId="77777777" w:rsidR="00EF38CA" w:rsidRPr="00047143" w:rsidRDefault="00EF38CA">
            <w:pPr>
              <w:pStyle w:val="EmptyCellLayoutStyle"/>
              <w:spacing w:after="0" w:line="240" w:lineRule="auto"/>
              <w:rPr>
                <w:rFonts w:ascii="Arial" w:hAnsi="Arial" w:cs="Arial"/>
              </w:rPr>
            </w:pPr>
          </w:p>
        </w:tc>
        <w:tc>
          <w:tcPr>
            <w:tcW w:w="0" w:type="dxa"/>
          </w:tcPr>
          <w:p w14:paraId="26447103" w14:textId="77777777" w:rsidR="00EF38CA" w:rsidRPr="00047143" w:rsidRDefault="00EF38CA">
            <w:pPr>
              <w:pStyle w:val="EmptyCellLayoutStyle"/>
              <w:spacing w:after="0" w:line="240" w:lineRule="auto"/>
              <w:rPr>
                <w:rFonts w:ascii="Arial" w:hAnsi="Arial" w:cs="Arial"/>
              </w:rPr>
            </w:pPr>
          </w:p>
        </w:tc>
        <w:tc>
          <w:tcPr>
            <w:tcW w:w="2505" w:type="dxa"/>
          </w:tcPr>
          <w:p w14:paraId="2AB04746" w14:textId="77777777" w:rsidR="00EF38CA" w:rsidRPr="00047143" w:rsidRDefault="00EF38CA">
            <w:pPr>
              <w:pStyle w:val="EmptyCellLayoutStyle"/>
              <w:spacing w:after="0" w:line="240" w:lineRule="auto"/>
              <w:rPr>
                <w:rFonts w:ascii="Arial" w:hAnsi="Arial" w:cs="Arial"/>
              </w:rPr>
            </w:pPr>
          </w:p>
        </w:tc>
        <w:tc>
          <w:tcPr>
            <w:tcW w:w="6120" w:type="dxa"/>
          </w:tcPr>
          <w:p w14:paraId="47AB1156" w14:textId="77777777" w:rsidR="00EF38CA" w:rsidRPr="00047143" w:rsidRDefault="00EF38CA">
            <w:pPr>
              <w:pStyle w:val="EmptyCellLayoutStyle"/>
              <w:spacing w:after="0" w:line="240" w:lineRule="auto"/>
              <w:rPr>
                <w:rFonts w:ascii="Arial" w:hAnsi="Arial" w:cs="Arial"/>
              </w:rPr>
            </w:pPr>
          </w:p>
        </w:tc>
        <w:tc>
          <w:tcPr>
            <w:tcW w:w="2534" w:type="dxa"/>
          </w:tcPr>
          <w:p w14:paraId="08C4DFF8" w14:textId="77777777" w:rsidR="00EF38CA" w:rsidRPr="00047143" w:rsidRDefault="00EF38CA">
            <w:pPr>
              <w:pStyle w:val="EmptyCellLayoutStyle"/>
              <w:spacing w:after="0" w:line="240" w:lineRule="auto"/>
              <w:rPr>
                <w:rFonts w:ascii="Arial" w:hAnsi="Arial" w:cs="Arial"/>
              </w:rPr>
            </w:pPr>
          </w:p>
        </w:tc>
        <w:tc>
          <w:tcPr>
            <w:tcW w:w="179" w:type="dxa"/>
          </w:tcPr>
          <w:p w14:paraId="03D0EAC4" w14:textId="77777777" w:rsidR="00EF38CA" w:rsidRPr="00047143" w:rsidRDefault="00EF38CA">
            <w:pPr>
              <w:pStyle w:val="EmptyCellLayoutStyle"/>
              <w:spacing w:after="0" w:line="240" w:lineRule="auto"/>
              <w:rPr>
                <w:rFonts w:ascii="Arial" w:hAnsi="Arial" w:cs="Arial"/>
              </w:rPr>
            </w:pPr>
          </w:p>
        </w:tc>
      </w:tr>
      <w:tr w:rsidR="00976E47" w:rsidRPr="00047143" w14:paraId="4E990DEC" w14:textId="77777777" w:rsidTr="00976E47">
        <w:tc>
          <w:tcPr>
            <w:tcW w:w="179" w:type="dxa"/>
          </w:tcPr>
          <w:p w14:paraId="06F6EAA4" w14:textId="77777777" w:rsidR="00EF38CA" w:rsidRPr="00047143" w:rsidRDefault="00EF38CA">
            <w:pPr>
              <w:pStyle w:val="EmptyCellLayoutStyle"/>
              <w:spacing w:after="0" w:line="240" w:lineRule="auto"/>
              <w:rPr>
                <w:rFonts w:ascii="Arial" w:hAnsi="Arial" w:cs="Arial"/>
              </w:rPr>
            </w:pPr>
          </w:p>
        </w:tc>
        <w:tc>
          <w:tcPr>
            <w:tcW w:w="0" w:type="dxa"/>
          </w:tcPr>
          <w:p w14:paraId="49944A07" w14:textId="77777777" w:rsidR="00EF38CA" w:rsidRPr="00047143" w:rsidRDefault="00EF38CA">
            <w:pPr>
              <w:pStyle w:val="EmptyCellLayoutStyle"/>
              <w:spacing w:after="0" w:line="240" w:lineRule="auto"/>
              <w:rPr>
                <w:rFonts w:ascii="Arial" w:hAnsi="Arial" w:cs="Arial"/>
              </w:rPr>
            </w:pPr>
          </w:p>
        </w:tc>
        <w:tc>
          <w:tcPr>
            <w:tcW w:w="0" w:type="dxa"/>
          </w:tcPr>
          <w:p w14:paraId="58E8D994" w14:textId="77777777" w:rsidR="00EF38CA" w:rsidRPr="00047143" w:rsidRDefault="00EF38CA">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F38CA" w:rsidRPr="00047143" w14:paraId="0DE54057" w14:textId="77777777">
              <w:trPr>
                <w:trHeight w:val="459"/>
              </w:trPr>
              <w:tc>
                <w:tcPr>
                  <w:tcW w:w="0" w:type="dxa"/>
                  <w:tcBorders>
                    <w:top w:val="single" w:sz="15" w:space="0" w:color="000000"/>
                    <w:left w:val="single" w:sz="15" w:space="0" w:color="000000"/>
                  </w:tcBorders>
                </w:tcPr>
                <w:p w14:paraId="77EFDBA1" w14:textId="77777777" w:rsidR="00EF38CA" w:rsidRPr="00047143" w:rsidRDefault="00EF38CA">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F38CA" w:rsidRPr="00047143" w14:paraId="1C18D112" w14:textId="77777777">
                    <w:trPr>
                      <w:trHeight w:val="381"/>
                    </w:trPr>
                    <w:tc>
                      <w:tcPr>
                        <w:tcW w:w="11160" w:type="dxa"/>
                        <w:tcBorders>
                          <w:top w:val="nil"/>
                          <w:left w:val="nil"/>
                          <w:bottom w:val="nil"/>
                          <w:right w:val="nil"/>
                        </w:tcBorders>
                        <w:tcMar>
                          <w:top w:w="39" w:type="dxa"/>
                          <w:left w:w="39" w:type="dxa"/>
                          <w:bottom w:w="39" w:type="dxa"/>
                          <w:right w:w="39" w:type="dxa"/>
                        </w:tcMar>
                      </w:tcPr>
                      <w:p w14:paraId="47C999A9"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18. What kind of physical effort is used to perform this job? What environmental conditions in this position </w:t>
                        </w:r>
                        <w:proofErr w:type="gramStart"/>
                        <w:r w:rsidRPr="00047143">
                          <w:rPr>
                            <w:rFonts w:ascii="Arial" w:eastAsia="Arial" w:hAnsi="Arial" w:cs="Arial"/>
                            <w:b/>
                            <w:color w:val="000000"/>
                            <w:sz w:val="16"/>
                          </w:rPr>
                          <w:t>physically</w:t>
                        </w:r>
                        <w:proofErr w:type="gramEnd"/>
                        <w:r w:rsidRPr="00047143">
                          <w:rPr>
                            <w:rFonts w:ascii="Arial" w:eastAsia="Arial" w:hAnsi="Arial" w:cs="Arial"/>
                            <w:b/>
                            <w:color w:val="000000"/>
                            <w:sz w:val="16"/>
                          </w:rPr>
                          <w:t xml:space="preserve"> exposed to on the job? Indicate the amount of time and intensity of each activity and condition. Refer to instructions.</w:t>
                        </w:r>
                      </w:p>
                    </w:tc>
                  </w:tr>
                </w:tbl>
                <w:p w14:paraId="7F196FDC" w14:textId="77777777" w:rsidR="00EF38CA" w:rsidRPr="00047143" w:rsidRDefault="00EF38CA">
                  <w:pPr>
                    <w:spacing w:after="0" w:line="240" w:lineRule="auto"/>
                    <w:rPr>
                      <w:rFonts w:ascii="Arial" w:hAnsi="Arial" w:cs="Arial"/>
                    </w:rPr>
                  </w:pPr>
                </w:p>
              </w:tc>
            </w:tr>
            <w:tr w:rsidR="00EF38CA" w:rsidRPr="00047143" w14:paraId="3D11FFEB" w14:textId="77777777">
              <w:trPr>
                <w:trHeight w:val="80"/>
              </w:trPr>
              <w:tc>
                <w:tcPr>
                  <w:tcW w:w="0" w:type="dxa"/>
                  <w:tcBorders>
                    <w:left w:val="single" w:sz="15" w:space="0" w:color="000000"/>
                  </w:tcBorders>
                </w:tcPr>
                <w:p w14:paraId="2EE1EEFF"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2C9A789E" w14:textId="77777777" w:rsidR="00EF38CA" w:rsidRPr="00047143" w:rsidRDefault="00EF38CA">
                  <w:pPr>
                    <w:pStyle w:val="EmptyCellLayoutStyle"/>
                    <w:spacing w:after="0" w:line="240" w:lineRule="auto"/>
                    <w:rPr>
                      <w:rFonts w:ascii="Arial" w:hAnsi="Arial" w:cs="Arial"/>
                    </w:rPr>
                  </w:pPr>
                </w:p>
              </w:tc>
            </w:tr>
            <w:tr w:rsidR="00976E47" w:rsidRPr="00047143" w14:paraId="32349221" w14:textId="77777777" w:rsidTr="00976E4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F38CA" w:rsidRPr="00047143" w14:paraId="1AA93679" w14:textId="77777777">
                    <w:trPr>
                      <w:trHeight w:val="212"/>
                    </w:trPr>
                    <w:tc>
                      <w:tcPr>
                        <w:tcW w:w="11160" w:type="dxa"/>
                        <w:tcBorders>
                          <w:top w:val="nil"/>
                          <w:left w:val="nil"/>
                          <w:bottom w:val="nil"/>
                          <w:right w:val="nil"/>
                        </w:tcBorders>
                        <w:tcMar>
                          <w:top w:w="39" w:type="dxa"/>
                          <w:left w:w="39" w:type="dxa"/>
                          <w:bottom w:w="39" w:type="dxa"/>
                          <w:right w:w="39" w:type="dxa"/>
                        </w:tcMar>
                      </w:tcPr>
                      <w:p w14:paraId="7693AEE3"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 xml:space="preserve">Physical effort required to perform this job would be considered normal for a general office setting (i.e., no extraordinary activities required and no unusual conditions or hazards </w:t>
                        </w:r>
                        <w:proofErr w:type="gramStart"/>
                        <w:r w:rsidRPr="00047143">
                          <w:rPr>
                            <w:rFonts w:ascii="Arial" w:eastAsia="Arial" w:hAnsi="Arial" w:cs="Arial"/>
                            <w:color w:val="000000"/>
                          </w:rPr>
                          <w:t>present</w:t>
                        </w:r>
                        <w:proofErr w:type="gramEnd"/>
                        <w:r w:rsidRPr="00047143">
                          <w:rPr>
                            <w:rFonts w:ascii="Arial" w:eastAsia="Arial" w:hAnsi="Arial" w:cs="Arial"/>
                            <w:color w:val="000000"/>
                          </w:rPr>
                          <w:t>).</w:t>
                        </w:r>
                        <w:r w:rsidRPr="00047143">
                          <w:rPr>
                            <w:rFonts w:ascii="Arial" w:eastAsia="Arial" w:hAnsi="Arial" w:cs="Arial"/>
                            <w:color w:val="000000"/>
                          </w:rPr>
                          <w:br/>
                        </w:r>
                      </w:p>
                    </w:tc>
                  </w:tr>
                </w:tbl>
                <w:p w14:paraId="689B8B1C" w14:textId="77777777" w:rsidR="00EF38CA" w:rsidRPr="00047143" w:rsidRDefault="00EF38CA">
                  <w:pPr>
                    <w:spacing w:after="0" w:line="240" w:lineRule="auto"/>
                    <w:rPr>
                      <w:rFonts w:ascii="Arial" w:hAnsi="Arial" w:cs="Arial"/>
                    </w:rPr>
                  </w:pPr>
                </w:p>
              </w:tc>
            </w:tr>
          </w:tbl>
          <w:p w14:paraId="25D6D77A" w14:textId="77777777" w:rsidR="00EF38CA" w:rsidRPr="00047143" w:rsidRDefault="00EF38CA">
            <w:pPr>
              <w:spacing w:after="0" w:line="240" w:lineRule="auto"/>
              <w:rPr>
                <w:rFonts w:ascii="Arial" w:hAnsi="Arial" w:cs="Arial"/>
              </w:rPr>
            </w:pPr>
          </w:p>
        </w:tc>
        <w:tc>
          <w:tcPr>
            <w:tcW w:w="179" w:type="dxa"/>
          </w:tcPr>
          <w:p w14:paraId="3E1534D8" w14:textId="77777777" w:rsidR="00EF38CA" w:rsidRPr="00047143" w:rsidRDefault="00EF38CA">
            <w:pPr>
              <w:pStyle w:val="EmptyCellLayoutStyle"/>
              <w:spacing w:after="0" w:line="240" w:lineRule="auto"/>
              <w:rPr>
                <w:rFonts w:ascii="Arial" w:hAnsi="Arial" w:cs="Arial"/>
              </w:rPr>
            </w:pPr>
          </w:p>
        </w:tc>
      </w:tr>
      <w:tr w:rsidR="00EF38CA" w:rsidRPr="00047143" w14:paraId="2725C652" w14:textId="77777777">
        <w:trPr>
          <w:trHeight w:val="99"/>
        </w:trPr>
        <w:tc>
          <w:tcPr>
            <w:tcW w:w="179" w:type="dxa"/>
          </w:tcPr>
          <w:p w14:paraId="60B7ED33" w14:textId="77777777" w:rsidR="00EF38CA" w:rsidRPr="00047143" w:rsidRDefault="00EF38CA">
            <w:pPr>
              <w:pStyle w:val="EmptyCellLayoutStyle"/>
              <w:spacing w:after="0" w:line="240" w:lineRule="auto"/>
              <w:rPr>
                <w:rFonts w:ascii="Arial" w:hAnsi="Arial" w:cs="Arial"/>
              </w:rPr>
            </w:pPr>
          </w:p>
        </w:tc>
        <w:tc>
          <w:tcPr>
            <w:tcW w:w="0" w:type="dxa"/>
          </w:tcPr>
          <w:p w14:paraId="0B13AEE6" w14:textId="77777777" w:rsidR="00EF38CA" w:rsidRPr="00047143" w:rsidRDefault="00EF38CA">
            <w:pPr>
              <w:pStyle w:val="EmptyCellLayoutStyle"/>
              <w:spacing w:after="0" w:line="240" w:lineRule="auto"/>
              <w:rPr>
                <w:rFonts w:ascii="Arial" w:hAnsi="Arial" w:cs="Arial"/>
              </w:rPr>
            </w:pPr>
          </w:p>
        </w:tc>
        <w:tc>
          <w:tcPr>
            <w:tcW w:w="0" w:type="dxa"/>
          </w:tcPr>
          <w:p w14:paraId="0D295A37" w14:textId="77777777" w:rsidR="00EF38CA" w:rsidRPr="00047143" w:rsidRDefault="00EF38CA">
            <w:pPr>
              <w:pStyle w:val="EmptyCellLayoutStyle"/>
              <w:spacing w:after="0" w:line="240" w:lineRule="auto"/>
              <w:rPr>
                <w:rFonts w:ascii="Arial" w:hAnsi="Arial" w:cs="Arial"/>
              </w:rPr>
            </w:pPr>
          </w:p>
        </w:tc>
        <w:tc>
          <w:tcPr>
            <w:tcW w:w="0" w:type="dxa"/>
          </w:tcPr>
          <w:p w14:paraId="0676AD5A" w14:textId="77777777" w:rsidR="00EF38CA" w:rsidRPr="00047143" w:rsidRDefault="00EF38CA">
            <w:pPr>
              <w:pStyle w:val="EmptyCellLayoutStyle"/>
              <w:spacing w:after="0" w:line="240" w:lineRule="auto"/>
              <w:rPr>
                <w:rFonts w:ascii="Arial" w:hAnsi="Arial" w:cs="Arial"/>
              </w:rPr>
            </w:pPr>
          </w:p>
        </w:tc>
        <w:tc>
          <w:tcPr>
            <w:tcW w:w="0" w:type="dxa"/>
          </w:tcPr>
          <w:p w14:paraId="11E5001C" w14:textId="77777777" w:rsidR="00EF38CA" w:rsidRPr="00047143" w:rsidRDefault="00EF38CA">
            <w:pPr>
              <w:pStyle w:val="EmptyCellLayoutStyle"/>
              <w:spacing w:after="0" w:line="240" w:lineRule="auto"/>
              <w:rPr>
                <w:rFonts w:ascii="Arial" w:hAnsi="Arial" w:cs="Arial"/>
              </w:rPr>
            </w:pPr>
          </w:p>
        </w:tc>
        <w:tc>
          <w:tcPr>
            <w:tcW w:w="0" w:type="dxa"/>
          </w:tcPr>
          <w:p w14:paraId="1941DE4F" w14:textId="77777777" w:rsidR="00EF38CA" w:rsidRPr="00047143" w:rsidRDefault="00EF38CA">
            <w:pPr>
              <w:pStyle w:val="EmptyCellLayoutStyle"/>
              <w:spacing w:after="0" w:line="240" w:lineRule="auto"/>
              <w:rPr>
                <w:rFonts w:ascii="Arial" w:hAnsi="Arial" w:cs="Arial"/>
              </w:rPr>
            </w:pPr>
          </w:p>
        </w:tc>
        <w:tc>
          <w:tcPr>
            <w:tcW w:w="0" w:type="dxa"/>
          </w:tcPr>
          <w:p w14:paraId="0EFA2FA7" w14:textId="77777777" w:rsidR="00EF38CA" w:rsidRPr="00047143" w:rsidRDefault="00EF38CA">
            <w:pPr>
              <w:pStyle w:val="EmptyCellLayoutStyle"/>
              <w:spacing w:after="0" w:line="240" w:lineRule="auto"/>
              <w:rPr>
                <w:rFonts w:ascii="Arial" w:hAnsi="Arial" w:cs="Arial"/>
              </w:rPr>
            </w:pPr>
          </w:p>
        </w:tc>
        <w:tc>
          <w:tcPr>
            <w:tcW w:w="2505" w:type="dxa"/>
          </w:tcPr>
          <w:p w14:paraId="2F02E0ED" w14:textId="77777777" w:rsidR="00EF38CA" w:rsidRPr="00047143" w:rsidRDefault="00EF38CA">
            <w:pPr>
              <w:pStyle w:val="EmptyCellLayoutStyle"/>
              <w:spacing w:after="0" w:line="240" w:lineRule="auto"/>
              <w:rPr>
                <w:rFonts w:ascii="Arial" w:hAnsi="Arial" w:cs="Arial"/>
              </w:rPr>
            </w:pPr>
          </w:p>
        </w:tc>
        <w:tc>
          <w:tcPr>
            <w:tcW w:w="6120" w:type="dxa"/>
          </w:tcPr>
          <w:p w14:paraId="1C7BB3F9" w14:textId="77777777" w:rsidR="00EF38CA" w:rsidRPr="00047143" w:rsidRDefault="00EF38CA">
            <w:pPr>
              <w:pStyle w:val="EmptyCellLayoutStyle"/>
              <w:spacing w:after="0" w:line="240" w:lineRule="auto"/>
              <w:rPr>
                <w:rFonts w:ascii="Arial" w:hAnsi="Arial" w:cs="Arial"/>
              </w:rPr>
            </w:pPr>
          </w:p>
        </w:tc>
        <w:tc>
          <w:tcPr>
            <w:tcW w:w="2534" w:type="dxa"/>
          </w:tcPr>
          <w:p w14:paraId="50B4230F" w14:textId="77777777" w:rsidR="00EF38CA" w:rsidRPr="00047143" w:rsidRDefault="00EF38CA">
            <w:pPr>
              <w:pStyle w:val="EmptyCellLayoutStyle"/>
              <w:spacing w:after="0" w:line="240" w:lineRule="auto"/>
              <w:rPr>
                <w:rFonts w:ascii="Arial" w:hAnsi="Arial" w:cs="Arial"/>
              </w:rPr>
            </w:pPr>
          </w:p>
        </w:tc>
        <w:tc>
          <w:tcPr>
            <w:tcW w:w="179" w:type="dxa"/>
          </w:tcPr>
          <w:p w14:paraId="29B1DADB" w14:textId="77777777" w:rsidR="00EF38CA" w:rsidRPr="00047143" w:rsidRDefault="00EF38CA">
            <w:pPr>
              <w:pStyle w:val="EmptyCellLayoutStyle"/>
              <w:spacing w:after="0" w:line="240" w:lineRule="auto"/>
              <w:rPr>
                <w:rFonts w:ascii="Arial" w:hAnsi="Arial" w:cs="Arial"/>
              </w:rPr>
            </w:pPr>
          </w:p>
        </w:tc>
      </w:tr>
      <w:tr w:rsidR="00976E47" w:rsidRPr="00047143" w14:paraId="59342999" w14:textId="77777777" w:rsidTr="00976E47">
        <w:tc>
          <w:tcPr>
            <w:tcW w:w="179" w:type="dxa"/>
          </w:tcPr>
          <w:p w14:paraId="6F360B8E" w14:textId="77777777" w:rsidR="00EF38CA" w:rsidRPr="00047143" w:rsidRDefault="00EF38CA">
            <w:pPr>
              <w:pStyle w:val="EmptyCellLayoutStyle"/>
              <w:spacing w:after="0" w:line="240" w:lineRule="auto"/>
              <w:rPr>
                <w:rFonts w:ascii="Arial" w:hAnsi="Arial" w:cs="Arial"/>
              </w:rPr>
            </w:pPr>
          </w:p>
        </w:tc>
        <w:tc>
          <w:tcPr>
            <w:tcW w:w="0" w:type="dxa"/>
          </w:tcPr>
          <w:p w14:paraId="076649A4" w14:textId="77777777" w:rsidR="00EF38CA" w:rsidRPr="00047143" w:rsidRDefault="00EF38CA">
            <w:pPr>
              <w:pStyle w:val="EmptyCellLayoutStyle"/>
              <w:spacing w:after="0" w:line="240" w:lineRule="auto"/>
              <w:rPr>
                <w:rFonts w:ascii="Arial" w:hAnsi="Arial" w:cs="Arial"/>
              </w:rPr>
            </w:pPr>
          </w:p>
        </w:tc>
        <w:tc>
          <w:tcPr>
            <w:tcW w:w="0" w:type="dxa"/>
          </w:tcPr>
          <w:p w14:paraId="7A23C036" w14:textId="77777777" w:rsidR="00EF38CA" w:rsidRPr="00047143" w:rsidRDefault="00EF38CA">
            <w:pPr>
              <w:pStyle w:val="EmptyCellLayoutStyle"/>
              <w:spacing w:after="0" w:line="240" w:lineRule="auto"/>
              <w:rPr>
                <w:rFonts w:ascii="Arial" w:hAnsi="Arial" w:cs="Arial"/>
              </w:rPr>
            </w:pPr>
          </w:p>
        </w:tc>
        <w:tc>
          <w:tcPr>
            <w:tcW w:w="0" w:type="dxa"/>
          </w:tcPr>
          <w:p w14:paraId="4891DB31" w14:textId="77777777" w:rsidR="00EF38CA" w:rsidRPr="00047143" w:rsidRDefault="00EF38CA">
            <w:pPr>
              <w:pStyle w:val="EmptyCellLayoutStyle"/>
              <w:spacing w:after="0" w:line="240" w:lineRule="auto"/>
              <w:rPr>
                <w:rFonts w:ascii="Arial" w:hAnsi="Arial" w:cs="Arial"/>
              </w:rPr>
            </w:pPr>
          </w:p>
        </w:tc>
        <w:tc>
          <w:tcPr>
            <w:tcW w:w="0" w:type="dxa"/>
          </w:tcPr>
          <w:p w14:paraId="1E92BF25" w14:textId="77777777" w:rsidR="00EF38CA" w:rsidRPr="00047143" w:rsidRDefault="00EF38CA">
            <w:pPr>
              <w:pStyle w:val="EmptyCellLayoutStyle"/>
              <w:spacing w:after="0" w:line="240" w:lineRule="auto"/>
              <w:rPr>
                <w:rFonts w:ascii="Arial" w:hAnsi="Arial" w:cs="Arial"/>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976E47" w:rsidRPr="00047143" w14:paraId="63979D14" w14:textId="77777777" w:rsidTr="00976E47">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F38CA" w:rsidRPr="00047143" w14:paraId="00229BD5" w14:textId="77777777">
                    <w:trPr>
                      <w:trHeight w:val="462"/>
                    </w:trPr>
                    <w:tc>
                      <w:tcPr>
                        <w:tcW w:w="11160" w:type="dxa"/>
                        <w:tcBorders>
                          <w:top w:val="nil"/>
                          <w:left w:val="nil"/>
                          <w:bottom w:val="nil"/>
                          <w:right w:val="nil"/>
                        </w:tcBorders>
                        <w:tcMar>
                          <w:top w:w="39" w:type="dxa"/>
                          <w:left w:w="39" w:type="dxa"/>
                          <w:bottom w:w="39" w:type="dxa"/>
                          <w:right w:w="39" w:type="dxa"/>
                        </w:tcMar>
                      </w:tcPr>
                      <w:p w14:paraId="7EBBA7D5"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19. List the names and position code descriptions of each classified employee whom this position immediately supervises or oversees on a full-time, on-going basis.</w:t>
                        </w:r>
                      </w:p>
                    </w:tc>
                  </w:tr>
                </w:tbl>
                <w:p w14:paraId="4AC0DAD3" w14:textId="77777777" w:rsidR="00EF38CA" w:rsidRPr="00047143" w:rsidRDefault="00EF38CA">
                  <w:pPr>
                    <w:spacing w:after="0" w:line="240" w:lineRule="auto"/>
                    <w:rPr>
                      <w:rFonts w:ascii="Arial" w:hAnsi="Arial" w:cs="Arial"/>
                    </w:rPr>
                  </w:pPr>
                </w:p>
              </w:tc>
            </w:tr>
            <w:tr w:rsidR="00EF38CA" w:rsidRPr="00047143" w14:paraId="2A44C173" w14:textId="77777777">
              <w:trPr>
                <w:trHeight w:val="180"/>
              </w:trPr>
              <w:tc>
                <w:tcPr>
                  <w:tcW w:w="179" w:type="dxa"/>
                  <w:tcBorders>
                    <w:left w:val="single" w:sz="15" w:space="0" w:color="000000"/>
                  </w:tcBorders>
                </w:tcPr>
                <w:p w14:paraId="4A71FAFB" w14:textId="77777777" w:rsidR="00EF38CA" w:rsidRPr="00047143" w:rsidRDefault="00EF38CA">
                  <w:pPr>
                    <w:pStyle w:val="EmptyCellLayoutStyle"/>
                    <w:spacing w:after="0" w:line="240" w:lineRule="auto"/>
                    <w:rPr>
                      <w:rFonts w:ascii="Arial" w:hAnsi="Arial" w:cs="Arial"/>
                    </w:rPr>
                  </w:pPr>
                </w:p>
              </w:tc>
              <w:tc>
                <w:tcPr>
                  <w:tcW w:w="10800" w:type="dxa"/>
                </w:tcPr>
                <w:p w14:paraId="11B64C8C"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19A356C7" w14:textId="77777777" w:rsidR="00EF38CA" w:rsidRPr="00047143" w:rsidRDefault="00EF38CA">
                  <w:pPr>
                    <w:pStyle w:val="EmptyCellLayoutStyle"/>
                    <w:spacing w:after="0" w:line="240" w:lineRule="auto"/>
                    <w:rPr>
                      <w:rFonts w:ascii="Arial" w:hAnsi="Arial" w:cs="Arial"/>
                    </w:rPr>
                  </w:pPr>
                </w:p>
              </w:tc>
            </w:tr>
            <w:tr w:rsidR="00976E47" w:rsidRPr="00047143" w14:paraId="4F4DC449" w14:textId="77777777" w:rsidTr="00976E47">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F38CA" w:rsidRPr="00047143" w14:paraId="58CEE0F0" w14:textId="77777777">
                    <w:trPr>
                      <w:trHeight w:val="176"/>
                    </w:trPr>
                    <w:tc>
                      <w:tcPr>
                        <w:tcW w:w="10980" w:type="dxa"/>
                        <w:tcBorders>
                          <w:top w:val="nil"/>
                          <w:left w:val="nil"/>
                          <w:bottom w:val="nil"/>
                          <w:right w:val="nil"/>
                        </w:tcBorders>
                        <w:tcMar>
                          <w:top w:w="39" w:type="dxa"/>
                          <w:left w:w="39" w:type="dxa"/>
                          <w:bottom w:w="39" w:type="dxa"/>
                          <w:right w:w="39" w:type="dxa"/>
                        </w:tcMar>
                      </w:tcPr>
                      <w:p w14:paraId="2ABE1240" w14:textId="0E4D4DDB" w:rsidR="00EF38CA" w:rsidRPr="00047143" w:rsidRDefault="00EF38CA">
                        <w:pPr>
                          <w:spacing w:after="0" w:line="240" w:lineRule="auto"/>
                          <w:rPr>
                            <w:rFonts w:ascii="Arial" w:hAnsi="Arial" w:cs="Arial"/>
                          </w:rPr>
                        </w:pPr>
                      </w:p>
                    </w:tc>
                  </w:tr>
                </w:tbl>
                <w:p w14:paraId="1398402A"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52E25117" w14:textId="77777777" w:rsidR="00EF38CA" w:rsidRPr="00047143" w:rsidRDefault="00EF38CA">
                  <w:pPr>
                    <w:pStyle w:val="EmptyCellLayoutStyle"/>
                    <w:spacing w:after="0" w:line="240" w:lineRule="auto"/>
                    <w:rPr>
                      <w:rFonts w:ascii="Arial" w:hAnsi="Arial" w:cs="Arial"/>
                    </w:rPr>
                  </w:pPr>
                </w:p>
              </w:tc>
            </w:tr>
            <w:tr w:rsidR="00EF38CA" w:rsidRPr="00047143" w14:paraId="688B00FF" w14:textId="77777777">
              <w:trPr>
                <w:trHeight w:val="40"/>
              </w:trPr>
              <w:tc>
                <w:tcPr>
                  <w:tcW w:w="179" w:type="dxa"/>
                  <w:tcBorders>
                    <w:left w:val="single" w:sz="15" w:space="0" w:color="000000"/>
                  </w:tcBorders>
                </w:tcPr>
                <w:p w14:paraId="756FF1B1" w14:textId="77777777" w:rsidR="00EF38CA" w:rsidRPr="00047143" w:rsidRDefault="00EF38CA">
                  <w:pPr>
                    <w:pStyle w:val="EmptyCellLayoutStyle"/>
                    <w:spacing w:after="0" w:line="240" w:lineRule="auto"/>
                    <w:rPr>
                      <w:rFonts w:ascii="Arial" w:hAnsi="Arial" w:cs="Arial"/>
                    </w:rPr>
                  </w:pPr>
                </w:p>
              </w:tc>
              <w:tc>
                <w:tcPr>
                  <w:tcW w:w="10800" w:type="dxa"/>
                </w:tcPr>
                <w:p w14:paraId="629816F3"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7FB547A8" w14:textId="77777777" w:rsidR="00EF38CA" w:rsidRPr="00047143" w:rsidRDefault="00EF38CA">
                  <w:pPr>
                    <w:pStyle w:val="EmptyCellLayoutStyle"/>
                    <w:spacing w:after="0" w:line="240" w:lineRule="auto"/>
                    <w:rPr>
                      <w:rFonts w:ascii="Arial" w:hAnsi="Arial" w:cs="Arial"/>
                    </w:rPr>
                  </w:pPr>
                </w:p>
              </w:tc>
            </w:tr>
            <w:tr w:rsidR="00EF38CA" w:rsidRPr="00047143" w14:paraId="52BDD82D" w14:textId="77777777">
              <w:trPr>
                <w:trHeight w:val="290"/>
              </w:trPr>
              <w:tc>
                <w:tcPr>
                  <w:tcW w:w="179" w:type="dxa"/>
                  <w:tcBorders>
                    <w:left w:val="single" w:sz="15" w:space="0" w:color="000000"/>
                  </w:tcBorders>
                </w:tcPr>
                <w:p w14:paraId="37B23857" w14:textId="77777777" w:rsidR="00EF38CA" w:rsidRPr="00047143" w:rsidRDefault="00EF38CA">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F38CA" w:rsidRPr="00047143" w14:paraId="5E279C7F" w14:textId="77777777">
                    <w:trPr>
                      <w:trHeight w:val="212"/>
                    </w:trPr>
                    <w:tc>
                      <w:tcPr>
                        <w:tcW w:w="10800" w:type="dxa"/>
                        <w:tcBorders>
                          <w:top w:val="nil"/>
                          <w:left w:val="nil"/>
                          <w:bottom w:val="nil"/>
                          <w:right w:val="nil"/>
                        </w:tcBorders>
                        <w:tcMar>
                          <w:top w:w="39" w:type="dxa"/>
                          <w:left w:w="39" w:type="dxa"/>
                          <w:bottom w:w="39" w:type="dxa"/>
                          <w:right w:w="39" w:type="dxa"/>
                        </w:tcMar>
                      </w:tcPr>
                      <w:p w14:paraId="4B282531" w14:textId="77777777" w:rsidR="00EF38CA" w:rsidRPr="00047143" w:rsidRDefault="00EF38CA">
                        <w:pPr>
                          <w:spacing w:after="0" w:line="240" w:lineRule="auto"/>
                          <w:rPr>
                            <w:rFonts w:ascii="Arial" w:hAnsi="Arial" w:cs="Arial"/>
                          </w:rPr>
                        </w:pPr>
                      </w:p>
                    </w:tc>
                  </w:tr>
                </w:tbl>
                <w:p w14:paraId="30AB89DB"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3FD4689B" w14:textId="77777777" w:rsidR="00EF38CA" w:rsidRPr="00047143" w:rsidRDefault="00EF38CA">
                  <w:pPr>
                    <w:pStyle w:val="EmptyCellLayoutStyle"/>
                    <w:spacing w:after="0" w:line="240" w:lineRule="auto"/>
                    <w:rPr>
                      <w:rFonts w:ascii="Arial" w:hAnsi="Arial" w:cs="Arial"/>
                    </w:rPr>
                  </w:pPr>
                </w:p>
              </w:tc>
            </w:tr>
            <w:tr w:rsidR="00EF38CA" w:rsidRPr="00047143" w14:paraId="595BBD2A" w14:textId="77777777">
              <w:trPr>
                <w:trHeight w:val="104"/>
              </w:trPr>
              <w:tc>
                <w:tcPr>
                  <w:tcW w:w="179" w:type="dxa"/>
                  <w:tcBorders>
                    <w:left w:val="single" w:sz="15" w:space="0" w:color="000000"/>
                    <w:bottom w:val="single" w:sz="15" w:space="0" w:color="000000"/>
                  </w:tcBorders>
                </w:tcPr>
                <w:p w14:paraId="581B1654" w14:textId="77777777" w:rsidR="00EF38CA" w:rsidRPr="00047143" w:rsidRDefault="00EF38CA">
                  <w:pPr>
                    <w:pStyle w:val="EmptyCellLayoutStyle"/>
                    <w:spacing w:after="0" w:line="240" w:lineRule="auto"/>
                    <w:rPr>
                      <w:rFonts w:ascii="Arial" w:hAnsi="Arial" w:cs="Arial"/>
                    </w:rPr>
                  </w:pPr>
                </w:p>
              </w:tc>
              <w:tc>
                <w:tcPr>
                  <w:tcW w:w="10800" w:type="dxa"/>
                  <w:tcBorders>
                    <w:bottom w:val="single" w:sz="15" w:space="0" w:color="000000"/>
                  </w:tcBorders>
                </w:tcPr>
                <w:p w14:paraId="22348882"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4659D98" w14:textId="77777777" w:rsidR="00EF38CA" w:rsidRPr="00047143" w:rsidRDefault="00EF38CA">
                  <w:pPr>
                    <w:pStyle w:val="EmptyCellLayoutStyle"/>
                    <w:spacing w:after="0" w:line="240" w:lineRule="auto"/>
                    <w:rPr>
                      <w:rFonts w:ascii="Arial" w:hAnsi="Arial" w:cs="Arial"/>
                    </w:rPr>
                  </w:pPr>
                </w:p>
              </w:tc>
            </w:tr>
          </w:tbl>
          <w:p w14:paraId="2F74D225" w14:textId="77777777" w:rsidR="00EF38CA" w:rsidRPr="00047143" w:rsidRDefault="00EF38CA">
            <w:pPr>
              <w:spacing w:after="0" w:line="240" w:lineRule="auto"/>
              <w:rPr>
                <w:rFonts w:ascii="Arial" w:hAnsi="Arial" w:cs="Arial"/>
              </w:rPr>
            </w:pPr>
          </w:p>
        </w:tc>
        <w:tc>
          <w:tcPr>
            <w:tcW w:w="179" w:type="dxa"/>
          </w:tcPr>
          <w:p w14:paraId="2FAE9FC6" w14:textId="77777777" w:rsidR="00EF38CA" w:rsidRPr="00047143" w:rsidRDefault="00EF38CA">
            <w:pPr>
              <w:pStyle w:val="EmptyCellLayoutStyle"/>
              <w:spacing w:after="0" w:line="240" w:lineRule="auto"/>
              <w:rPr>
                <w:rFonts w:ascii="Arial" w:hAnsi="Arial" w:cs="Arial"/>
              </w:rPr>
            </w:pPr>
          </w:p>
        </w:tc>
      </w:tr>
      <w:tr w:rsidR="00EF38CA" w:rsidRPr="00047143" w14:paraId="13954A73" w14:textId="77777777">
        <w:trPr>
          <w:trHeight w:val="123"/>
        </w:trPr>
        <w:tc>
          <w:tcPr>
            <w:tcW w:w="179" w:type="dxa"/>
          </w:tcPr>
          <w:p w14:paraId="412CB50A" w14:textId="77777777" w:rsidR="00EF38CA" w:rsidRPr="00047143" w:rsidRDefault="00EF38CA">
            <w:pPr>
              <w:pStyle w:val="EmptyCellLayoutStyle"/>
              <w:spacing w:after="0" w:line="240" w:lineRule="auto"/>
              <w:rPr>
                <w:rFonts w:ascii="Arial" w:hAnsi="Arial" w:cs="Arial"/>
              </w:rPr>
            </w:pPr>
          </w:p>
        </w:tc>
        <w:tc>
          <w:tcPr>
            <w:tcW w:w="0" w:type="dxa"/>
          </w:tcPr>
          <w:p w14:paraId="6B2A0E08" w14:textId="77777777" w:rsidR="00EF38CA" w:rsidRPr="00047143" w:rsidRDefault="00EF38CA">
            <w:pPr>
              <w:pStyle w:val="EmptyCellLayoutStyle"/>
              <w:spacing w:after="0" w:line="240" w:lineRule="auto"/>
              <w:rPr>
                <w:rFonts w:ascii="Arial" w:hAnsi="Arial" w:cs="Arial"/>
              </w:rPr>
            </w:pPr>
          </w:p>
        </w:tc>
        <w:tc>
          <w:tcPr>
            <w:tcW w:w="0" w:type="dxa"/>
          </w:tcPr>
          <w:p w14:paraId="47693B19" w14:textId="77777777" w:rsidR="00EF38CA" w:rsidRPr="00047143" w:rsidRDefault="00EF38CA">
            <w:pPr>
              <w:pStyle w:val="EmptyCellLayoutStyle"/>
              <w:spacing w:after="0" w:line="240" w:lineRule="auto"/>
              <w:rPr>
                <w:rFonts w:ascii="Arial" w:hAnsi="Arial" w:cs="Arial"/>
              </w:rPr>
            </w:pPr>
          </w:p>
        </w:tc>
        <w:tc>
          <w:tcPr>
            <w:tcW w:w="0" w:type="dxa"/>
          </w:tcPr>
          <w:p w14:paraId="2B0D0107" w14:textId="77777777" w:rsidR="00EF38CA" w:rsidRPr="00047143" w:rsidRDefault="00EF38CA">
            <w:pPr>
              <w:pStyle w:val="EmptyCellLayoutStyle"/>
              <w:spacing w:after="0" w:line="240" w:lineRule="auto"/>
              <w:rPr>
                <w:rFonts w:ascii="Arial" w:hAnsi="Arial" w:cs="Arial"/>
              </w:rPr>
            </w:pPr>
          </w:p>
        </w:tc>
        <w:tc>
          <w:tcPr>
            <w:tcW w:w="0" w:type="dxa"/>
          </w:tcPr>
          <w:p w14:paraId="2CED464E" w14:textId="77777777" w:rsidR="00EF38CA" w:rsidRPr="00047143" w:rsidRDefault="00EF38CA">
            <w:pPr>
              <w:pStyle w:val="EmptyCellLayoutStyle"/>
              <w:spacing w:after="0" w:line="240" w:lineRule="auto"/>
              <w:rPr>
                <w:rFonts w:ascii="Arial" w:hAnsi="Arial" w:cs="Arial"/>
              </w:rPr>
            </w:pPr>
          </w:p>
        </w:tc>
        <w:tc>
          <w:tcPr>
            <w:tcW w:w="0" w:type="dxa"/>
          </w:tcPr>
          <w:p w14:paraId="25AEF33B" w14:textId="77777777" w:rsidR="00EF38CA" w:rsidRPr="00047143" w:rsidRDefault="00EF38CA">
            <w:pPr>
              <w:pStyle w:val="EmptyCellLayoutStyle"/>
              <w:spacing w:after="0" w:line="240" w:lineRule="auto"/>
              <w:rPr>
                <w:rFonts w:ascii="Arial" w:hAnsi="Arial" w:cs="Arial"/>
              </w:rPr>
            </w:pPr>
          </w:p>
        </w:tc>
        <w:tc>
          <w:tcPr>
            <w:tcW w:w="0" w:type="dxa"/>
          </w:tcPr>
          <w:p w14:paraId="43B5F08E" w14:textId="77777777" w:rsidR="00EF38CA" w:rsidRPr="00047143" w:rsidRDefault="00EF38CA">
            <w:pPr>
              <w:pStyle w:val="EmptyCellLayoutStyle"/>
              <w:spacing w:after="0" w:line="240" w:lineRule="auto"/>
              <w:rPr>
                <w:rFonts w:ascii="Arial" w:hAnsi="Arial" w:cs="Arial"/>
              </w:rPr>
            </w:pPr>
          </w:p>
        </w:tc>
        <w:tc>
          <w:tcPr>
            <w:tcW w:w="2505" w:type="dxa"/>
          </w:tcPr>
          <w:p w14:paraId="35DA546C" w14:textId="77777777" w:rsidR="00EF38CA" w:rsidRPr="00047143" w:rsidRDefault="00EF38CA">
            <w:pPr>
              <w:pStyle w:val="EmptyCellLayoutStyle"/>
              <w:spacing w:after="0" w:line="240" w:lineRule="auto"/>
              <w:rPr>
                <w:rFonts w:ascii="Arial" w:hAnsi="Arial" w:cs="Arial"/>
              </w:rPr>
            </w:pPr>
          </w:p>
        </w:tc>
        <w:tc>
          <w:tcPr>
            <w:tcW w:w="6120" w:type="dxa"/>
          </w:tcPr>
          <w:p w14:paraId="13E58F19" w14:textId="77777777" w:rsidR="00EF38CA" w:rsidRPr="00047143" w:rsidRDefault="00EF38CA">
            <w:pPr>
              <w:pStyle w:val="EmptyCellLayoutStyle"/>
              <w:spacing w:after="0" w:line="240" w:lineRule="auto"/>
              <w:rPr>
                <w:rFonts w:ascii="Arial" w:hAnsi="Arial" w:cs="Arial"/>
              </w:rPr>
            </w:pPr>
          </w:p>
        </w:tc>
        <w:tc>
          <w:tcPr>
            <w:tcW w:w="2534" w:type="dxa"/>
          </w:tcPr>
          <w:p w14:paraId="68AF8015" w14:textId="77777777" w:rsidR="00EF38CA" w:rsidRPr="00047143" w:rsidRDefault="00EF38CA">
            <w:pPr>
              <w:pStyle w:val="EmptyCellLayoutStyle"/>
              <w:spacing w:after="0" w:line="240" w:lineRule="auto"/>
              <w:rPr>
                <w:rFonts w:ascii="Arial" w:hAnsi="Arial" w:cs="Arial"/>
              </w:rPr>
            </w:pPr>
          </w:p>
        </w:tc>
        <w:tc>
          <w:tcPr>
            <w:tcW w:w="179" w:type="dxa"/>
          </w:tcPr>
          <w:p w14:paraId="2FD182D7" w14:textId="77777777" w:rsidR="00EF38CA" w:rsidRPr="00047143" w:rsidRDefault="00EF38CA">
            <w:pPr>
              <w:pStyle w:val="EmptyCellLayoutStyle"/>
              <w:spacing w:after="0" w:line="240" w:lineRule="auto"/>
              <w:rPr>
                <w:rFonts w:ascii="Arial" w:hAnsi="Arial" w:cs="Arial"/>
              </w:rPr>
            </w:pPr>
          </w:p>
        </w:tc>
      </w:tr>
      <w:tr w:rsidR="00976E47" w:rsidRPr="00047143" w14:paraId="555D241F" w14:textId="77777777" w:rsidTr="00976E47">
        <w:tc>
          <w:tcPr>
            <w:tcW w:w="179" w:type="dxa"/>
          </w:tcPr>
          <w:p w14:paraId="6155D72C" w14:textId="77777777" w:rsidR="00EF38CA" w:rsidRPr="00047143" w:rsidRDefault="00EF38CA">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976E47" w:rsidRPr="00047143" w14:paraId="0AD7C1EB" w14:textId="77777777" w:rsidTr="00976E47">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38CA" w:rsidRPr="00047143" w14:paraId="09EC8346" w14:textId="77777777">
                    <w:trPr>
                      <w:trHeight w:val="192"/>
                    </w:trPr>
                    <w:tc>
                      <w:tcPr>
                        <w:tcW w:w="11160" w:type="dxa"/>
                        <w:tcBorders>
                          <w:top w:val="nil"/>
                          <w:left w:val="nil"/>
                          <w:bottom w:val="nil"/>
                          <w:right w:val="nil"/>
                        </w:tcBorders>
                        <w:tcMar>
                          <w:top w:w="39" w:type="dxa"/>
                          <w:left w:w="39" w:type="dxa"/>
                          <w:bottom w:w="39" w:type="dxa"/>
                          <w:right w:w="39" w:type="dxa"/>
                        </w:tcMar>
                      </w:tcPr>
                      <w:p w14:paraId="352C9212"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20. This position's responsibilities for the above-listed employees </w:t>
                        </w:r>
                        <w:proofErr w:type="gramStart"/>
                        <w:r w:rsidRPr="00047143">
                          <w:rPr>
                            <w:rFonts w:ascii="Arial" w:eastAsia="Arial" w:hAnsi="Arial" w:cs="Arial"/>
                            <w:b/>
                            <w:color w:val="000000"/>
                            <w:sz w:val="16"/>
                          </w:rPr>
                          <w:t>includes</w:t>
                        </w:r>
                        <w:proofErr w:type="gramEnd"/>
                        <w:r w:rsidRPr="00047143">
                          <w:rPr>
                            <w:rFonts w:ascii="Arial" w:eastAsia="Arial" w:hAnsi="Arial" w:cs="Arial"/>
                            <w:b/>
                            <w:color w:val="000000"/>
                            <w:sz w:val="16"/>
                          </w:rPr>
                          <w:t xml:space="preserve"> the following (check as many as apply):</w:t>
                        </w:r>
                      </w:p>
                    </w:tc>
                  </w:tr>
                </w:tbl>
                <w:p w14:paraId="5174D9E3" w14:textId="77777777" w:rsidR="00EF38CA" w:rsidRPr="00047143" w:rsidRDefault="00EF38CA">
                  <w:pPr>
                    <w:spacing w:after="0" w:line="240" w:lineRule="auto"/>
                    <w:rPr>
                      <w:rFonts w:ascii="Arial" w:hAnsi="Arial" w:cs="Arial"/>
                    </w:rPr>
                  </w:pPr>
                </w:p>
              </w:tc>
            </w:tr>
            <w:tr w:rsidR="00EF38CA" w:rsidRPr="00047143" w14:paraId="22BBAC07" w14:textId="77777777">
              <w:trPr>
                <w:trHeight w:val="80"/>
              </w:trPr>
              <w:tc>
                <w:tcPr>
                  <w:tcW w:w="900" w:type="dxa"/>
                  <w:tcBorders>
                    <w:left w:val="single" w:sz="15" w:space="0" w:color="000000"/>
                  </w:tcBorders>
                </w:tcPr>
                <w:p w14:paraId="12370FCB" w14:textId="77777777" w:rsidR="00EF38CA" w:rsidRPr="00047143" w:rsidRDefault="00EF38CA">
                  <w:pPr>
                    <w:pStyle w:val="EmptyCellLayoutStyle"/>
                    <w:spacing w:after="0" w:line="240" w:lineRule="auto"/>
                    <w:rPr>
                      <w:rFonts w:ascii="Arial" w:hAnsi="Arial" w:cs="Arial"/>
                    </w:rPr>
                  </w:pPr>
                </w:p>
              </w:tc>
              <w:tc>
                <w:tcPr>
                  <w:tcW w:w="359" w:type="dxa"/>
                </w:tcPr>
                <w:p w14:paraId="656593CB" w14:textId="77777777" w:rsidR="00EF38CA" w:rsidRPr="00047143" w:rsidRDefault="00EF38CA">
                  <w:pPr>
                    <w:pStyle w:val="EmptyCellLayoutStyle"/>
                    <w:spacing w:after="0" w:line="240" w:lineRule="auto"/>
                    <w:rPr>
                      <w:rFonts w:ascii="Arial" w:hAnsi="Arial" w:cs="Arial"/>
                    </w:rPr>
                  </w:pPr>
                </w:p>
              </w:tc>
              <w:tc>
                <w:tcPr>
                  <w:tcW w:w="180" w:type="dxa"/>
                </w:tcPr>
                <w:p w14:paraId="04E3C3AB" w14:textId="77777777" w:rsidR="00EF38CA" w:rsidRPr="00047143" w:rsidRDefault="00EF38CA">
                  <w:pPr>
                    <w:pStyle w:val="EmptyCellLayoutStyle"/>
                    <w:spacing w:after="0" w:line="240" w:lineRule="auto"/>
                    <w:rPr>
                      <w:rFonts w:ascii="Arial" w:hAnsi="Arial" w:cs="Arial"/>
                    </w:rPr>
                  </w:pPr>
                </w:p>
              </w:tc>
              <w:tc>
                <w:tcPr>
                  <w:tcW w:w="3240" w:type="dxa"/>
                </w:tcPr>
                <w:p w14:paraId="30D62055" w14:textId="77777777" w:rsidR="00EF38CA" w:rsidRPr="00047143" w:rsidRDefault="00EF38CA">
                  <w:pPr>
                    <w:pStyle w:val="EmptyCellLayoutStyle"/>
                    <w:spacing w:after="0" w:line="240" w:lineRule="auto"/>
                    <w:rPr>
                      <w:rFonts w:ascii="Arial" w:hAnsi="Arial" w:cs="Arial"/>
                    </w:rPr>
                  </w:pPr>
                </w:p>
              </w:tc>
              <w:tc>
                <w:tcPr>
                  <w:tcW w:w="2160" w:type="dxa"/>
                </w:tcPr>
                <w:p w14:paraId="21A332F9" w14:textId="77777777" w:rsidR="00EF38CA" w:rsidRPr="00047143" w:rsidRDefault="00EF38CA">
                  <w:pPr>
                    <w:pStyle w:val="EmptyCellLayoutStyle"/>
                    <w:spacing w:after="0" w:line="240" w:lineRule="auto"/>
                    <w:rPr>
                      <w:rFonts w:ascii="Arial" w:hAnsi="Arial" w:cs="Arial"/>
                    </w:rPr>
                  </w:pPr>
                </w:p>
              </w:tc>
              <w:tc>
                <w:tcPr>
                  <w:tcW w:w="359" w:type="dxa"/>
                </w:tcPr>
                <w:p w14:paraId="0CE748FC" w14:textId="77777777" w:rsidR="00EF38CA" w:rsidRPr="00047143" w:rsidRDefault="00EF38CA">
                  <w:pPr>
                    <w:pStyle w:val="EmptyCellLayoutStyle"/>
                    <w:spacing w:after="0" w:line="240" w:lineRule="auto"/>
                    <w:rPr>
                      <w:rFonts w:ascii="Arial" w:hAnsi="Arial" w:cs="Arial"/>
                    </w:rPr>
                  </w:pPr>
                </w:p>
              </w:tc>
              <w:tc>
                <w:tcPr>
                  <w:tcW w:w="180" w:type="dxa"/>
                </w:tcPr>
                <w:p w14:paraId="1FE7ACD0" w14:textId="77777777" w:rsidR="00EF38CA" w:rsidRPr="00047143" w:rsidRDefault="00EF38CA">
                  <w:pPr>
                    <w:pStyle w:val="EmptyCellLayoutStyle"/>
                    <w:spacing w:after="0" w:line="240" w:lineRule="auto"/>
                    <w:rPr>
                      <w:rFonts w:ascii="Arial" w:hAnsi="Arial" w:cs="Arial"/>
                    </w:rPr>
                  </w:pPr>
                </w:p>
              </w:tc>
              <w:tc>
                <w:tcPr>
                  <w:tcW w:w="3240" w:type="dxa"/>
                </w:tcPr>
                <w:p w14:paraId="15DD630F"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692DF277" w14:textId="77777777" w:rsidR="00EF38CA" w:rsidRPr="00047143" w:rsidRDefault="00EF38CA">
                  <w:pPr>
                    <w:pStyle w:val="EmptyCellLayoutStyle"/>
                    <w:spacing w:after="0" w:line="240" w:lineRule="auto"/>
                    <w:rPr>
                      <w:rFonts w:ascii="Arial" w:hAnsi="Arial" w:cs="Arial"/>
                    </w:rPr>
                  </w:pPr>
                </w:p>
              </w:tc>
            </w:tr>
            <w:tr w:rsidR="00EF38CA" w:rsidRPr="00047143" w14:paraId="35687757" w14:textId="77777777">
              <w:trPr>
                <w:trHeight w:val="269"/>
              </w:trPr>
              <w:tc>
                <w:tcPr>
                  <w:tcW w:w="900" w:type="dxa"/>
                  <w:tcBorders>
                    <w:left w:val="single" w:sz="15" w:space="0" w:color="000000"/>
                  </w:tcBorders>
                </w:tcPr>
                <w:p w14:paraId="14C3587F"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57AE8C40" w14:textId="77777777">
                    <w:trPr>
                      <w:trHeight w:val="212"/>
                    </w:trPr>
                    <w:tc>
                      <w:tcPr>
                        <w:tcW w:w="360" w:type="dxa"/>
                        <w:tcBorders>
                          <w:top w:val="nil"/>
                          <w:left w:val="nil"/>
                          <w:bottom w:val="nil"/>
                          <w:right w:val="nil"/>
                        </w:tcBorders>
                        <w:tcMar>
                          <w:top w:w="39" w:type="dxa"/>
                          <w:left w:w="39" w:type="dxa"/>
                          <w:bottom w:w="39" w:type="dxa"/>
                          <w:right w:w="39" w:type="dxa"/>
                        </w:tcMar>
                      </w:tcPr>
                      <w:p w14:paraId="2526AC59"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5E475CBF" w14:textId="77777777" w:rsidR="00EF38CA" w:rsidRPr="00047143" w:rsidRDefault="00EF38CA">
                  <w:pPr>
                    <w:spacing w:after="0" w:line="240" w:lineRule="auto"/>
                    <w:rPr>
                      <w:rFonts w:ascii="Arial" w:hAnsi="Arial" w:cs="Arial"/>
                    </w:rPr>
                  </w:pPr>
                </w:p>
              </w:tc>
              <w:tc>
                <w:tcPr>
                  <w:tcW w:w="180" w:type="dxa"/>
                </w:tcPr>
                <w:p w14:paraId="72BE01FF"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38CA" w:rsidRPr="00047143" w14:paraId="310E2F94" w14:textId="77777777">
                    <w:trPr>
                      <w:trHeight w:val="192"/>
                    </w:trPr>
                    <w:tc>
                      <w:tcPr>
                        <w:tcW w:w="3240" w:type="dxa"/>
                        <w:tcBorders>
                          <w:top w:val="nil"/>
                          <w:left w:val="nil"/>
                          <w:bottom w:val="nil"/>
                          <w:right w:val="nil"/>
                        </w:tcBorders>
                        <w:tcMar>
                          <w:top w:w="39" w:type="dxa"/>
                          <w:left w:w="39" w:type="dxa"/>
                          <w:bottom w:w="39" w:type="dxa"/>
                          <w:right w:w="39" w:type="dxa"/>
                        </w:tcMar>
                      </w:tcPr>
                      <w:p w14:paraId="7E5F8214"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Complete and sign service ratings.</w:t>
                        </w:r>
                      </w:p>
                    </w:tc>
                  </w:tr>
                </w:tbl>
                <w:p w14:paraId="0844136A" w14:textId="77777777" w:rsidR="00EF38CA" w:rsidRPr="00047143" w:rsidRDefault="00EF38CA">
                  <w:pPr>
                    <w:spacing w:after="0" w:line="240" w:lineRule="auto"/>
                    <w:rPr>
                      <w:rFonts w:ascii="Arial" w:hAnsi="Arial" w:cs="Arial"/>
                    </w:rPr>
                  </w:pPr>
                </w:p>
              </w:tc>
              <w:tc>
                <w:tcPr>
                  <w:tcW w:w="2160" w:type="dxa"/>
                </w:tcPr>
                <w:p w14:paraId="36A98A66"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296DC52A" w14:textId="77777777">
                    <w:trPr>
                      <w:trHeight w:val="212"/>
                    </w:trPr>
                    <w:tc>
                      <w:tcPr>
                        <w:tcW w:w="360" w:type="dxa"/>
                        <w:tcBorders>
                          <w:top w:val="nil"/>
                          <w:left w:val="nil"/>
                          <w:bottom w:val="nil"/>
                          <w:right w:val="nil"/>
                        </w:tcBorders>
                        <w:tcMar>
                          <w:top w:w="39" w:type="dxa"/>
                          <w:left w:w="39" w:type="dxa"/>
                          <w:bottom w:w="39" w:type="dxa"/>
                          <w:right w:w="39" w:type="dxa"/>
                        </w:tcMar>
                      </w:tcPr>
                      <w:p w14:paraId="212F2A12"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7331A0D0" w14:textId="77777777" w:rsidR="00EF38CA" w:rsidRPr="00047143" w:rsidRDefault="00EF38CA">
                  <w:pPr>
                    <w:spacing w:after="0" w:line="240" w:lineRule="auto"/>
                    <w:rPr>
                      <w:rFonts w:ascii="Arial" w:hAnsi="Arial" w:cs="Arial"/>
                    </w:rPr>
                  </w:pPr>
                </w:p>
              </w:tc>
              <w:tc>
                <w:tcPr>
                  <w:tcW w:w="180" w:type="dxa"/>
                </w:tcPr>
                <w:p w14:paraId="51F3537B"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38CA" w:rsidRPr="00047143" w14:paraId="0661183F" w14:textId="77777777">
                    <w:trPr>
                      <w:trHeight w:val="192"/>
                    </w:trPr>
                    <w:tc>
                      <w:tcPr>
                        <w:tcW w:w="3240" w:type="dxa"/>
                        <w:tcBorders>
                          <w:top w:val="nil"/>
                          <w:left w:val="nil"/>
                          <w:bottom w:val="nil"/>
                          <w:right w:val="nil"/>
                        </w:tcBorders>
                        <w:tcMar>
                          <w:top w:w="39" w:type="dxa"/>
                          <w:left w:w="39" w:type="dxa"/>
                          <w:bottom w:w="39" w:type="dxa"/>
                          <w:right w:w="39" w:type="dxa"/>
                        </w:tcMar>
                      </w:tcPr>
                      <w:p w14:paraId="7ED682B3"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Assign work.</w:t>
                        </w:r>
                      </w:p>
                    </w:tc>
                  </w:tr>
                </w:tbl>
                <w:p w14:paraId="55EBEF3E" w14:textId="77777777" w:rsidR="00EF38CA" w:rsidRPr="00047143" w:rsidRDefault="00EF38CA">
                  <w:pPr>
                    <w:spacing w:after="0" w:line="240" w:lineRule="auto"/>
                    <w:rPr>
                      <w:rFonts w:ascii="Arial" w:hAnsi="Arial" w:cs="Arial"/>
                    </w:rPr>
                  </w:pPr>
                </w:p>
              </w:tc>
              <w:tc>
                <w:tcPr>
                  <w:tcW w:w="539" w:type="dxa"/>
                  <w:tcBorders>
                    <w:right w:val="single" w:sz="15" w:space="0" w:color="000000"/>
                  </w:tcBorders>
                </w:tcPr>
                <w:p w14:paraId="57460CDE" w14:textId="77777777" w:rsidR="00EF38CA" w:rsidRPr="00047143" w:rsidRDefault="00EF38CA">
                  <w:pPr>
                    <w:pStyle w:val="EmptyCellLayoutStyle"/>
                    <w:spacing w:after="0" w:line="240" w:lineRule="auto"/>
                    <w:rPr>
                      <w:rFonts w:ascii="Arial" w:hAnsi="Arial" w:cs="Arial"/>
                    </w:rPr>
                  </w:pPr>
                </w:p>
              </w:tc>
            </w:tr>
            <w:tr w:rsidR="00EF38CA" w:rsidRPr="00047143" w14:paraId="179074B9" w14:textId="77777777">
              <w:trPr>
                <w:trHeight w:val="20"/>
              </w:trPr>
              <w:tc>
                <w:tcPr>
                  <w:tcW w:w="900" w:type="dxa"/>
                  <w:tcBorders>
                    <w:left w:val="single" w:sz="15" w:space="0" w:color="000000"/>
                  </w:tcBorders>
                </w:tcPr>
                <w:p w14:paraId="03B72485" w14:textId="77777777" w:rsidR="00EF38CA" w:rsidRPr="00047143" w:rsidRDefault="00EF38CA">
                  <w:pPr>
                    <w:pStyle w:val="EmptyCellLayoutStyle"/>
                    <w:spacing w:after="0" w:line="240" w:lineRule="auto"/>
                    <w:rPr>
                      <w:rFonts w:ascii="Arial" w:hAnsi="Arial" w:cs="Arial"/>
                    </w:rPr>
                  </w:pPr>
                </w:p>
              </w:tc>
              <w:tc>
                <w:tcPr>
                  <w:tcW w:w="359" w:type="dxa"/>
                  <w:vMerge/>
                </w:tcPr>
                <w:p w14:paraId="2400A29D" w14:textId="77777777" w:rsidR="00EF38CA" w:rsidRPr="00047143" w:rsidRDefault="00EF38CA">
                  <w:pPr>
                    <w:pStyle w:val="EmptyCellLayoutStyle"/>
                    <w:spacing w:after="0" w:line="240" w:lineRule="auto"/>
                    <w:rPr>
                      <w:rFonts w:ascii="Arial" w:hAnsi="Arial" w:cs="Arial"/>
                    </w:rPr>
                  </w:pPr>
                </w:p>
              </w:tc>
              <w:tc>
                <w:tcPr>
                  <w:tcW w:w="180" w:type="dxa"/>
                </w:tcPr>
                <w:p w14:paraId="476B1F86" w14:textId="77777777" w:rsidR="00EF38CA" w:rsidRPr="00047143" w:rsidRDefault="00EF38CA">
                  <w:pPr>
                    <w:pStyle w:val="EmptyCellLayoutStyle"/>
                    <w:spacing w:after="0" w:line="240" w:lineRule="auto"/>
                    <w:rPr>
                      <w:rFonts w:ascii="Arial" w:hAnsi="Arial" w:cs="Arial"/>
                    </w:rPr>
                  </w:pPr>
                </w:p>
              </w:tc>
              <w:tc>
                <w:tcPr>
                  <w:tcW w:w="3240" w:type="dxa"/>
                </w:tcPr>
                <w:p w14:paraId="73A5443F" w14:textId="77777777" w:rsidR="00EF38CA" w:rsidRPr="00047143" w:rsidRDefault="00EF38CA">
                  <w:pPr>
                    <w:pStyle w:val="EmptyCellLayoutStyle"/>
                    <w:spacing w:after="0" w:line="240" w:lineRule="auto"/>
                    <w:rPr>
                      <w:rFonts w:ascii="Arial" w:hAnsi="Arial" w:cs="Arial"/>
                    </w:rPr>
                  </w:pPr>
                </w:p>
              </w:tc>
              <w:tc>
                <w:tcPr>
                  <w:tcW w:w="2160" w:type="dxa"/>
                </w:tcPr>
                <w:p w14:paraId="26382CA9" w14:textId="77777777" w:rsidR="00EF38CA" w:rsidRPr="00047143" w:rsidRDefault="00EF38CA">
                  <w:pPr>
                    <w:pStyle w:val="EmptyCellLayoutStyle"/>
                    <w:spacing w:after="0" w:line="240" w:lineRule="auto"/>
                    <w:rPr>
                      <w:rFonts w:ascii="Arial" w:hAnsi="Arial" w:cs="Arial"/>
                    </w:rPr>
                  </w:pPr>
                </w:p>
              </w:tc>
              <w:tc>
                <w:tcPr>
                  <w:tcW w:w="359" w:type="dxa"/>
                  <w:vMerge/>
                </w:tcPr>
                <w:p w14:paraId="541607F7" w14:textId="77777777" w:rsidR="00EF38CA" w:rsidRPr="00047143" w:rsidRDefault="00EF38CA">
                  <w:pPr>
                    <w:pStyle w:val="EmptyCellLayoutStyle"/>
                    <w:spacing w:after="0" w:line="240" w:lineRule="auto"/>
                    <w:rPr>
                      <w:rFonts w:ascii="Arial" w:hAnsi="Arial" w:cs="Arial"/>
                    </w:rPr>
                  </w:pPr>
                </w:p>
              </w:tc>
              <w:tc>
                <w:tcPr>
                  <w:tcW w:w="180" w:type="dxa"/>
                </w:tcPr>
                <w:p w14:paraId="6C3C6DE3" w14:textId="77777777" w:rsidR="00EF38CA" w:rsidRPr="00047143" w:rsidRDefault="00EF38CA">
                  <w:pPr>
                    <w:pStyle w:val="EmptyCellLayoutStyle"/>
                    <w:spacing w:after="0" w:line="240" w:lineRule="auto"/>
                    <w:rPr>
                      <w:rFonts w:ascii="Arial" w:hAnsi="Arial" w:cs="Arial"/>
                    </w:rPr>
                  </w:pPr>
                </w:p>
              </w:tc>
              <w:tc>
                <w:tcPr>
                  <w:tcW w:w="3240" w:type="dxa"/>
                </w:tcPr>
                <w:p w14:paraId="65509187"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5EEBCFD1" w14:textId="77777777" w:rsidR="00EF38CA" w:rsidRPr="00047143" w:rsidRDefault="00EF38CA">
                  <w:pPr>
                    <w:pStyle w:val="EmptyCellLayoutStyle"/>
                    <w:spacing w:after="0" w:line="240" w:lineRule="auto"/>
                    <w:rPr>
                      <w:rFonts w:ascii="Arial" w:hAnsi="Arial" w:cs="Arial"/>
                    </w:rPr>
                  </w:pPr>
                </w:p>
              </w:tc>
            </w:tr>
            <w:tr w:rsidR="00EF38CA" w:rsidRPr="00047143" w14:paraId="4EF31407" w14:textId="77777777">
              <w:trPr>
                <w:trHeight w:val="69"/>
              </w:trPr>
              <w:tc>
                <w:tcPr>
                  <w:tcW w:w="900" w:type="dxa"/>
                  <w:tcBorders>
                    <w:left w:val="single" w:sz="15" w:space="0" w:color="000000"/>
                  </w:tcBorders>
                </w:tcPr>
                <w:p w14:paraId="1BDA90FC" w14:textId="77777777" w:rsidR="00EF38CA" w:rsidRPr="00047143" w:rsidRDefault="00EF38CA">
                  <w:pPr>
                    <w:pStyle w:val="EmptyCellLayoutStyle"/>
                    <w:spacing w:after="0" w:line="240" w:lineRule="auto"/>
                    <w:rPr>
                      <w:rFonts w:ascii="Arial" w:hAnsi="Arial" w:cs="Arial"/>
                    </w:rPr>
                  </w:pPr>
                </w:p>
              </w:tc>
              <w:tc>
                <w:tcPr>
                  <w:tcW w:w="359" w:type="dxa"/>
                </w:tcPr>
                <w:p w14:paraId="2AF8DABB" w14:textId="77777777" w:rsidR="00EF38CA" w:rsidRPr="00047143" w:rsidRDefault="00EF38CA">
                  <w:pPr>
                    <w:pStyle w:val="EmptyCellLayoutStyle"/>
                    <w:spacing w:after="0" w:line="240" w:lineRule="auto"/>
                    <w:rPr>
                      <w:rFonts w:ascii="Arial" w:hAnsi="Arial" w:cs="Arial"/>
                    </w:rPr>
                  </w:pPr>
                </w:p>
              </w:tc>
              <w:tc>
                <w:tcPr>
                  <w:tcW w:w="180" w:type="dxa"/>
                </w:tcPr>
                <w:p w14:paraId="27EC00D7" w14:textId="77777777" w:rsidR="00EF38CA" w:rsidRPr="00047143" w:rsidRDefault="00EF38CA">
                  <w:pPr>
                    <w:pStyle w:val="EmptyCellLayoutStyle"/>
                    <w:spacing w:after="0" w:line="240" w:lineRule="auto"/>
                    <w:rPr>
                      <w:rFonts w:ascii="Arial" w:hAnsi="Arial" w:cs="Arial"/>
                    </w:rPr>
                  </w:pPr>
                </w:p>
              </w:tc>
              <w:tc>
                <w:tcPr>
                  <w:tcW w:w="3240" w:type="dxa"/>
                </w:tcPr>
                <w:p w14:paraId="23E907D5" w14:textId="77777777" w:rsidR="00EF38CA" w:rsidRPr="00047143" w:rsidRDefault="00EF38CA">
                  <w:pPr>
                    <w:pStyle w:val="EmptyCellLayoutStyle"/>
                    <w:spacing w:after="0" w:line="240" w:lineRule="auto"/>
                    <w:rPr>
                      <w:rFonts w:ascii="Arial" w:hAnsi="Arial" w:cs="Arial"/>
                    </w:rPr>
                  </w:pPr>
                </w:p>
              </w:tc>
              <w:tc>
                <w:tcPr>
                  <w:tcW w:w="2160" w:type="dxa"/>
                </w:tcPr>
                <w:p w14:paraId="3DDE340C" w14:textId="77777777" w:rsidR="00EF38CA" w:rsidRPr="00047143" w:rsidRDefault="00EF38CA">
                  <w:pPr>
                    <w:pStyle w:val="EmptyCellLayoutStyle"/>
                    <w:spacing w:after="0" w:line="240" w:lineRule="auto"/>
                    <w:rPr>
                      <w:rFonts w:ascii="Arial" w:hAnsi="Arial" w:cs="Arial"/>
                    </w:rPr>
                  </w:pPr>
                </w:p>
              </w:tc>
              <w:tc>
                <w:tcPr>
                  <w:tcW w:w="359" w:type="dxa"/>
                </w:tcPr>
                <w:p w14:paraId="107F76A5" w14:textId="77777777" w:rsidR="00EF38CA" w:rsidRPr="00047143" w:rsidRDefault="00EF38CA">
                  <w:pPr>
                    <w:pStyle w:val="EmptyCellLayoutStyle"/>
                    <w:spacing w:after="0" w:line="240" w:lineRule="auto"/>
                    <w:rPr>
                      <w:rFonts w:ascii="Arial" w:hAnsi="Arial" w:cs="Arial"/>
                    </w:rPr>
                  </w:pPr>
                </w:p>
              </w:tc>
              <w:tc>
                <w:tcPr>
                  <w:tcW w:w="180" w:type="dxa"/>
                </w:tcPr>
                <w:p w14:paraId="04F759F5" w14:textId="77777777" w:rsidR="00EF38CA" w:rsidRPr="00047143" w:rsidRDefault="00EF38CA">
                  <w:pPr>
                    <w:pStyle w:val="EmptyCellLayoutStyle"/>
                    <w:spacing w:after="0" w:line="240" w:lineRule="auto"/>
                    <w:rPr>
                      <w:rFonts w:ascii="Arial" w:hAnsi="Arial" w:cs="Arial"/>
                    </w:rPr>
                  </w:pPr>
                </w:p>
              </w:tc>
              <w:tc>
                <w:tcPr>
                  <w:tcW w:w="3240" w:type="dxa"/>
                </w:tcPr>
                <w:p w14:paraId="2042C075"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3BDE01AD" w14:textId="77777777" w:rsidR="00EF38CA" w:rsidRPr="00047143" w:rsidRDefault="00EF38CA">
                  <w:pPr>
                    <w:pStyle w:val="EmptyCellLayoutStyle"/>
                    <w:spacing w:after="0" w:line="240" w:lineRule="auto"/>
                    <w:rPr>
                      <w:rFonts w:ascii="Arial" w:hAnsi="Arial" w:cs="Arial"/>
                    </w:rPr>
                  </w:pPr>
                </w:p>
              </w:tc>
            </w:tr>
            <w:tr w:rsidR="00EF38CA" w:rsidRPr="00047143" w14:paraId="30CBD0F3" w14:textId="77777777">
              <w:trPr>
                <w:trHeight w:val="270"/>
              </w:trPr>
              <w:tc>
                <w:tcPr>
                  <w:tcW w:w="900" w:type="dxa"/>
                  <w:tcBorders>
                    <w:left w:val="single" w:sz="15" w:space="0" w:color="000000"/>
                  </w:tcBorders>
                </w:tcPr>
                <w:p w14:paraId="5E5423A3"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4D90F3A9" w14:textId="77777777">
                    <w:trPr>
                      <w:trHeight w:val="212"/>
                    </w:trPr>
                    <w:tc>
                      <w:tcPr>
                        <w:tcW w:w="360" w:type="dxa"/>
                        <w:tcBorders>
                          <w:top w:val="nil"/>
                          <w:left w:val="nil"/>
                          <w:bottom w:val="nil"/>
                          <w:right w:val="nil"/>
                        </w:tcBorders>
                        <w:tcMar>
                          <w:top w:w="39" w:type="dxa"/>
                          <w:left w:w="39" w:type="dxa"/>
                          <w:bottom w:w="39" w:type="dxa"/>
                          <w:right w:w="39" w:type="dxa"/>
                        </w:tcMar>
                      </w:tcPr>
                      <w:p w14:paraId="5CE80EE9"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4CE06D44" w14:textId="77777777" w:rsidR="00EF38CA" w:rsidRPr="00047143" w:rsidRDefault="00EF38CA">
                  <w:pPr>
                    <w:spacing w:after="0" w:line="240" w:lineRule="auto"/>
                    <w:rPr>
                      <w:rFonts w:ascii="Arial" w:hAnsi="Arial" w:cs="Arial"/>
                    </w:rPr>
                  </w:pPr>
                </w:p>
              </w:tc>
              <w:tc>
                <w:tcPr>
                  <w:tcW w:w="180" w:type="dxa"/>
                </w:tcPr>
                <w:p w14:paraId="58CC9F7F"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38CA" w:rsidRPr="00047143" w14:paraId="1C193DEB" w14:textId="77777777">
                    <w:trPr>
                      <w:trHeight w:val="192"/>
                    </w:trPr>
                    <w:tc>
                      <w:tcPr>
                        <w:tcW w:w="3240" w:type="dxa"/>
                        <w:tcBorders>
                          <w:top w:val="nil"/>
                          <w:left w:val="nil"/>
                          <w:bottom w:val="nil"/>
                          <w:right w:val="nil"/>
                        </w:tcBorders>
                        <w:tcMar>
                          <w:top w:w="39" w:type="dxa"/>
                          <w:left w:w="39" w:type="dxa"/>
                          <w:bottom w:w="39" w:type="dxa"/>
                          <w:right w:w="39" w:type="dxa"/>
                        </w:tcMar>
                      </w:tcPr>
                      <w:p w14:paraId="3D0FA427"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Provide formal written counseling.</w:t>
                        </w:r>
                      </w:p>
                    </w:tc>
                  </w:tr>
                </w:tbl>
                <w:p w14:paraId="0F691A5E" w14:textId="77777777" w:rsidR="00EF38CA" w:rsidRPr="00047143" w:rsidRDefault="00EF38CA">
                  <w:pPr>
                    <w:spacing w:after="0" w:line="240" w:lineRule="auto"/>
                    <w:rPr>
                      <w:rFonts w:ascii="Arial" w:hAnsi="Arial" w:cs="Arial"/>
                    </w:rPr>
                  </w:pPr>
                </w:p>
              </w:tc>
              <w:tc>
                <w:tcPr>
                  <w:tcW w:w="2160" w:type="dxa"/>
                </w:tcPr>
                <w:p w14:paraId="4E255241"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6186687A" w14:textId="77777777">
                    <w:trPr>
                      <w:trHeight w:val="212"/>
                    </w:trPr>
                    <w:tc>
                      <w:tcPr>
                        <w:tcW w:w="360" w:type="dxa"/>
                        <w:tcBorders>
                          <w:top w:val="nil"/>
                          <w:left w:val="nil"/>
                          <w:bottom w:val="nil"/>
                          <w:right w:val="nil"/>
                        </w:tcBorders>
                        <w:tcMar>
                          <w:top w:w="39" w:type="dxa"/>
                          <w:left w:w="39" w:type="dxa"/>
                          <w:bottom w:w="39" w:type="dxa"/>
                          <w:right w:w="39" w:type="dxa"/>
                        </w:tcMar>
                      </w:tcPr>
                      <w:p w14:paraId="08D153BE"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7C6302F5" w14:textId="77777777" w:rsidR="00EF38CA" w:rsidRPr="00047143" w:rsidRDefault="00EF38CA">
                  <w:pPr>
                    <w:spacing w:after="0" w:line="240" w:lineRule="auto"/>
                    <w:rPr>
                      <w:rFonts w:ascii="Arial" w:hAnsi="Arial" w:cs="Arial"/>
                    </w:rPr>
                  </w:pPr>
                </w:p>
              </w:tc>
              <w:tc>
                <w:tcPr>
                  <w:tcW w:w="180" w:type="dxa"/>
                </w:tcPr>
                <w:p w14:paraId="7D756DC2"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38CA" w:rsidRPr="00047143" w14:paraId="3A856976" w14:textId="77777777">
                    <w:trPr>
                      <w:trHeight w:val="192"/>
                    </w:trPr>
                    <w:tc>
                      <w:tcPr>
                        <w:tcW w:w="3240" w:type="dxa"/>
                        <w:tcBorders>
                          <w:top w:val="nil"/>
                          <w:left w:val="nil"/>
                          <w:bottom w:val="nil"/>
                          <w:right w:val="nil"/>
                        </w:tcBorders>
                        <w:tcMar>
                          <w:top w:w="39" w:type="dxa"/>
                          <w:left w:w="39" w:type="dxa"/>
                          <w:bottom w:w="39" w:type="dxa"/>
                          <w:right w:w="39" w:type="dxa"/>
                        </w:tcMar>
                      </w:tcPr>
                      <w:p w14:paraId="1D0095F4" w14:textId="77777777" w:rsidR="00EF38CA" w:rsidRPr="00047143" w:rsidRDefault="00976E47">
                        <w:pPr>
                          <w:spacing w:after="0" w:line="240" w:lineRule="auto"/>
                          <w:rPr>
                            <w:rFonts w:ascii="Arial" w:hAnsi="Arial" w:cs="Arial"/>
                          </w:rPr>
                        </w:pPr>
                        <w:proofErr w:type="gramStart"/>
                        <w:r w:rsidRPr="00047143">
                          <w:rPr>
                            <w:rFonts w:ascii="Arial" w:eastAsia="Arial" w:hAnsi="Arial" w:cs="Arial"/>
                            <w:color w:val="000000"/>
                            <w:sz w:val="16"/>
                          </w:rPr>
                          <w:t>Approve</w:t>
                        </w:r>
                        <w:proofErr w:type="gramEnd"/>
                        <w:r w:rsidRPr="00047143">
                          <w:rPr>
                            <w:rFonts w:ascii="Arial" w:eastAsia="Arial" w:hAnsi="Arial" w:cs="Arial"/>
                            <w:color w:val="000000"/>
                            <w:sz w:val="16"/>
                          </w:rPr>
                          <w:t xml:space="preserve"> work.</w:t>
                        </w:r>
                      </w:p>
                    </w:tc>
                  </w:tr>
                </w:tbl>
                <w:p w14:paraId="2B2BBA12" w14:textId="77777777" w:rsidR="00EF38CA" w:rsidRPr="00047143" w:rsidRDefault="00EF38CA">
                  <w:pPr>
                    <w:spacing w:after="0" w:line="240" w:lineRule="auto"/>
                    <w:rPr>
                      <w:rFonts w:ascii="Arial" w:hAnsi="Arial" w:cs="Arial"/>
                    </w:rPr>
                  </w:pPr>
                </w:p>
              </w:tc>
              <w:tc>
                <w:tcPr>
                  <w:tcW w:w="539" w:type="dxa"/>
                  <w:tcBorders>
                    <w:right w:val="single" w:sz="15" w:space="0" w:color="000000"/>
                  </w:tcBorders>
                </w:tcPr>
                <w:p w14:paraId="478E1516" w14:textId="77777777" w:rsidR="00EF38CA" w:rsidRPr="00047143" w:rsidRDefault="00EF38CA">
                  <w:pPr>
                    <w:pStyle w:val="EmptyCellLayoutStyle"/>
                    <w:spacing w:after="0" w:line="240" w:lineRule="auto"/>
                    <w:rPr>
                      <w:rFonts w:ascii="Arial" w:hAnsi="Arial" w:cs="Arial"/>
                    </w:rPr>
                  </w:pPr>
                </w:p>
              </w:tc>
            </w:tr>
            <w:tr w:rsidR="00EF38CA" w:rsidRPr="00047143" w14:paraId="39C660EC" w14:textId="77777777">
              <w:trPr>
                <w:trHeight w:val="20"/>
              </w:trPr>
              <w:tc>
                <w:tcPr>
                  <w:tcW w:w="900" w:type="dxa"/>
                  <w:tcBorders>
                    <w:left w:val="single" w:sz="15" w:space="0" w:color="000000"/>
                  </w:tcBorders>
                </w:tcPr>
                <w:p w14:paraId="161BB998" w14:textId="77777777" w:rsidR="00EF38CA" w:rsidRPr="00047143" w:rsidRDefault="00EF38CA">
                  <w:pPr>
                    <w:pStyle w:val="EmptyCellLayoutStyle"/>
                    <w:spacing w:after="0" w:line="240" w:lineRule="auto"/>
                    <w:rPr>
                      <w:rFonts w:ascii="Arial" w:hAnsi="Arial" w:cs="Arial"/>
                    </w:rPr>
                  </w:pPr>
                </w:p>
              </w:tc>
              <w:tc>
                <w:tcPr>
                  <w:tcW w:w="359" w:type="dxa"/>
                  <w:vMerge/>
                </w:tcPr>
                <w:p w14:paraId="40ABC25A" w14:textId="77777777" w:rsidR="00EF38CA" w:rsidRPr="00047143" w:rsidRDefault="00EF38CA">
                  <w:pPr>
                    <w:pStyle w:val="EmptyCellLayoutStyle"/>
                    <w:spacing w:after="0" w:line="240" w:lineRule="auto"/>
                    <w:rPr>
                      <w:rFonts w:ascii="Arial" w:hAnsi="Arial" w:cs="Arial"/>
                    </w:rPr>
                  </w:pPr>
                </w:p>
              </w:tc>
              <w:tc>
                <w:tcPr>
                  <w:tcW w:w="180" w:type="dxa"/>
                </w:tcPr>
                <w:p w14:paraId="184BD123" w14:textId="77777777" w:rsidR="00EF38CA" w:rsidRPr="00047143" w:rsidRDefault="00EF38CA">
                  <w:pPr>
                    <w:pStyle w:val="EmptyCellLayoutStyle"/>
                    <w:spacing w:after="0" w:line="240" w:lineRule="auto"/>
                    <w:rPr>
                      <w:rFonts w:ascii="Arial" w:hAnsi="Arial" w:cs="Arial"/>
                    </w:rPr>
                  </w:pPr>
                </w:p>
              </w:tc>
              <w:tc>
                <w:tcPr>
                  <w:tcW w:w="3240" w:type="dxa"/>
                </w:tcPr>
                <w:p w14:paraId="2FA2E868" w14:textId="77777777" w:rsidR="00EF38CA" w:rsidRPr="00047143" w:rsidRDefault="00EF38CA">
                  <w:pPr>
                    <w:pStyle w:val="EmptyCellLayoutStyle"/>
                    <w:spacing w:after="0" w:line="240" w:lineRule="auto"/>
                    <w:rPr>
                      <w:rFonts w:ascii="Arial" w:hAnsi="Arial" w:cs="Arial"/>
                    </w:rPr>
                  </w:pPr>
                </w:p>
              </w:tc>
              <w:tc>
                <w:tcPr>
                  <w:tcW w:w="2160" w:type="dxa"/>
                </w:tcPr>
                <w:p w14:paraId="17BABC91" w14:textId="77777777" w:rsidR="00EF38CA" w:rsidRPr="00047143" w:rsidRDefault="00EF38CA">
                  <w:pPr>
                    <w:pStyle w:val="EmptyCellLayoutStyle"/>
                    <w:spacing w:after="0" w:line="240" w:lineRule="auto"/>
                    <w:rPr>
                      <w:rFonts w:ascii="Arial" w:hAnsi="Arial" w:cs="Arial"/>
                    </w:rPr>
                  </w:pPr>
                </w:p>
              </w:tc>
              <w:tc>
                <w:tcPr>
                  <w:tcW w:w="359" w:type="dxa"/>
                  <w:vMerge/>
                </w:tcPr>
                <w:p w14:paraId="71E0D7E5" w14:textId="77777777" w:rsidR="00EF38CA" w:rsidRPr="00047143" w:rsidRDefault="00EF38CA">
                  <w:pPr>
                    <w:pStyle w:val="EmptyCellLayoutStyle"/>
                    <w:spacing w:after="0" w:line="240" w:lineRule="auto"/>
                    <w:rPr>
                      <w:rFonts w:ascii="Arial" w:hAnsi="Arial" w:cs="Arial"/>
                    </w:rPr>
                  </w:pPr>
                </w:p>
              </w:tc>
              <w:tc>
                <w:tcPr>
                  <w:tcW w:w="180" w:type="dxa"/>
                </w:tcPr>
                <w:p w14:paraId="59C7687F" w14:textId="77777777" w:rsidR="00EF38CA" w:rsidRPr="00047143" w:rsidRDefault="00EF38CA">
                  <w:pPr>
                    <w:pStyle w:val="EmptyCellLayoutStyle"/>
                    <w:spacing w:after="0" w:line="240" w:lineRule="auto"/>
                    <w:rPr>
                      <w:rFonts w:ascii="Arial" w:hAnsi="Arial" w:cs="Arial"/>
                    </w:rPr>
                  </w:pPr>
                </w:p>
              </w:tc>
              <w:tc>
                <w:tcPr>
                  <w:tcW w:w="3240" w:type="dxa"/>
                </w:tcPr>
                <w:p w14:paraId="5200B72A"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007F96BC" w14:textId="77777777" w:rsidR="00EF38CA" w:rsidRPr="00047143" w:rsidRDefault="00EF38CA">
                  <w:pPr>
                    <w:pStyle w:val="EmptyCellLayoutStyle"/>
                    <w:spacing w:after="0" w:line="240" w:lineRule="auto"/>
                    <w:rPr>
                      <w:rFonts w:ascii="Arial" w:hAnsi="Arial" w:cs="Arial"/>
                    </w:rPr>
                  </w:pPr>
                </w:p>
              </w:tc>
            </w:tr>
            <w:tr w:rsidR="00EF38CA" w:rsidRPr="00047143" w14:paraId="0F8A641E" w14:textId="77777777">
              <w:trPr>
                <w:trHeight w:val="13"/>
              </w:trPr>
              <w:tc>
                <w:tcPr>
                  <w:tcW w:w="900" w:type="dxa"/>
                  <w:tcBorders>
                    <w:left w:val="single" w:sz="15" w:space="0" w:color="000000"/>
                  </w:tcBorders>
                </w:tcPr>
                <w:p w14:paraId="0A81012D" w14:textId="77777777" w:rsidR="00EF38CA" w:rsidRPr="00047143" w:rsidRDefault="00EF38CA">
                  <w:pPr>
                    <w:pStyle w:val="EmptyCellLayoutStyle"/>
                    <w:spacing w:after="0" w:line="240" w:lineRule="auto"/>
                    <w:rPr>
                      <w:rFonts w:ascii="Arial" w:hAnsi="Arial" w:cs="Arial"/>
                    </w:rPr>
                  </w:pPr>
                </w:p>
              </w:tc>
              <w:tc>
                <w:tcPr>
                  <w:tcW w:w="359" w:type="dxa"/>
                </w:tcPr>
                <w:p w14:paraId="1216C636" w14:textId="77777777" w:rsidR="00EF38CA" w:rsidRPr="00047143" w:rsidRDefault="00EF38CA">
                  <w:pPr>
                    <w:pStyle w:val="EmptyCellLayoutStyle"/>
                    <w:spacing w:after="0" w:line="240" w:lineRule="auto"/>
                    <w:rPr>
                      <w:rFonts w:ascii="Arial" w:hAnsi="Arial" w:cs="Arial"/>
                    </w:rPr>
                  </w:pPr>
                </w:p>
              </w:tc>
              <w:tc>
                <w:tcPr>
                  <w:tcW w:w="180" w:type="dxa"/>
                </w:tcPr>
                <w:p w14:paraId="0EBEB533" w14:textId="77777777" w:rsidR="00EF38CA" w:rsidRPr="00047143" w:rsidRDefault="00EF38CA">
                  <w:pPr>
                    <w:pStyle w:val="EmptyCellLayoutStyle"/>
                    <w:spacing w:after="0" w:line="240" w:lineRule="auto"/>
                    <w:rPr>
                      <w:rFonts w:ascii="Arial" w:hAnsi="Arial" w:cs="Arial"/>
                    </w:rPr>
                  </w:pPr>
                </w:p>
              </w:tc>
              <w:tc>
                <w:tcPr>
                  <w:tcW w:w="3240" w:type="dxa"/>
                </w:tcPr>
                <w:p w14:paraId="453A261E" w14:textId="77777777" w:rsidR="00EF38CA" w:rsidRPr="00047143" w:rsidRDefault="00EF38CA">
                  <w:pPr>
                    <w:pStyle w:val="EmptyCellLayoutStyle"/>
                    <w:spacing w:after="0" w:line="240" w:lineRule="auto"/>
                    <w:rPr>
                      <w:rFonts w:ascii="Arial" w:hAnsi="Arial" w:cs="Arial"/>
                    </w:rPr>
                  </w:pPr>
                </w:p>
              </w:tc>
              <w:tc>
                <w:tcPr>
                  <w:tcW w:w="2160" w:type="dxa"/>
                </w:tcPr>
                <w:p w14:paraId="62D51667" w14:textId="77777777" w:rsidR="00EF38CA" w:rsidRPr="00047143" w:rsidRDefault="00EF38CA">
                  <w:pPr>
                    <w:pStyle w:val="EmptyCellLayoutStyle"/>
                    <w:spacing w:after="0" w:line="240" w:lineRule="auto"/>
                    <w:rPr>
                      <w:rFonts w:ascii="Arial" w:hAnsi="Arial" w:cs="Arial"/>
                    </w:rPr>
                  </w:pPr>
                </w:p>
              </w:tc>
              <w:tc>
                <w:tcPr>
                  <w:tcW w:w="359" w:type="dxa"/>
                </w:tcPr>
                <w:p w14:paraId="23C94E87" w14:textId="77777777" w:rsidR="00EF38CA" w:rsidRPr="00047143" w:rsidRDefault="00EF38CA">
                  <w:pPr>
                    <w:pStyle w:val="EmptyCellLayoutStyle"/>
                    <w:spacing w:after="0" w:line="240" w:lineRule="auto"/>
                    <w:rPr>
                      <w:rFonts w:ascii="Arial" w:hAnsi="Arial" w:cs="Arial"/>
                    </w:rPr>
                  </w:pPr>
                </w:p>
              </w:tc>
              <w:tc>
                <w:tcPr>
                  <w:tcW w:w="180" w:type="dxa"/>
                </w:tcPr>
                <w:p w14:paraId="7CD6541A" w14:textId="77777777" w:rsidR="00EF38CA" w:rsidRPr="00047143" w:rsidRDefault="00EF38CA">
                  <w:pPr>
                    <w:pStyle w:val="EmptyCellLayoutStyle"/>
                    <w:spacing w:after="0" w:line="240" w:lineRule="auto"/>
                    <w:rPr>
                      <w:rFonts w:ascii="Arial" w:hAnsi="Arial" w:cs="Arial"/>
                    </w:rPr>
                  </w:pPr>
                </w:p>
              </w:tc>
              <w:tc>
                <w:tcPr>
                  <w:tcW w:w="3240" w:type="dxa"/>
                </w:tcPr>
                <w:p w14:paraId="45655917"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5C1793B5" w14:textId="77777777" w:rsidR="00EF38CA" w:rsidRPr="00047143" w:rsidRDefault="00EF38CA">
                  <w:pPr>
                    <w:pStyle w:val="EmptyCellLayoutStyle"/>
                    <w:spacing w:after="0" w:line="240" w:lineRule="auto"/>
                    <w:rPr>
                      <w:rFonts w:ascii="Arial" w:hAnsi="Arial" w:cs="Arial"/>
                    </w:rPr>
                  </w:pPr>
                </w:p>
              </w:tc>
            </w:tr>
            <w:tr w:rsidR="00EF38CA" w:rsidRPr="00047143" w14:paraId="47425379" w14:textId="77777777">
              <w:trPr>
                <w:trHeight w:val="55"/>
              </w:trPr>
              <w:tc>
                <w:tcPr>
                  <w:tcW w:w="900" w:type="dxa"/>
                  <w:tcBorders>
                    <w:left w:val="single" w:sz="15" w:space="0" w:color="000000"/>
                  </w:tcBorders>
                </w:tcPr>
                <w:p w14:paraId="4B2F92D0" w14:textId="77777777" w:rsidR="00EF38CA" w:rsidRPr="00047143" w:rsidRDefault="00EF38CA">
                  <w:pPr>
                    <w:pStyle w:val="EmptyCellLayoutStyle"/>
                    <w:spacing w:after="0" w:line="240" w:lineRule="auto"/>
                    <w:rPr>
                      <w:rFonts w:ascii="Arial" w:hAnsi="Arial" w:cs="Arial"/>
                    </w:rPr>
                  </w:pPr>
                </w:p>
              </w:tc>
              <w:tc>
                <w:tcPr>
                  <w:tcW w:w="359" w:type="dxa"/>
                </w:tcPr>
                <w:p w14:paraId="7B200D13" w14:textId="77777777" w:rsidR="00EF38CA" w:rsidRPr="00047143" w:rsidRDefault="00EF38CA">
                  <w:pPr>
                    <w:pStyle w:val="EmptyCellLayoutStyle"/>
                    <w:spacing w:after="0" w:line="240" w:lineRule="auto"/>
                    <w:rPr>
                      <w:rFonts w:ascii="Arial" w:hAnsi="Arial" w:cs="Arial"/>
                    </w:rPr>
                  </w:pPr>
                </w:p>
              </w:tc>
              <w:tc>
                <w:tcPr>
                  <w:tcW w:w="180" w:type="dxa"/>
                </w:tcPr>
                <w:p w14:paraId="17A2981A" w14:textId="77777777" w:rsidR="00EF38CA" w:rsidRPr="00047143" w:rsidRDefault="00EF38CA">
                  <w:pPr>
                    <w:pStyle w:val="EmptyCellLayoutStyle"/>
                    <w:spacing w:after="0" w:line="240" w:lineRule="auto"/>
                    <w:rPr>
                      <w:rFonts w:ascii="Arial" w:hAnsi="Arial" w:cs="Arial"/>
                    </w:rPr>
                  </w:pPr>
                </w:p>
              </w:tc>
              <w:tc>
                <w:tcPr>
                  <w:tcW w:w="3240" w:type="dxa"/>
                </w:tcPr>
                <w:p w14:paraId="53B1DD35" w14:textId="77777777" w:rsidR="00EF38CA" w:rsidRPr="00047143" w:rsidRDefault="00EF38CA">
                  <w:pPr>
                    <w:pStyle w:val="EmptyCellLayoutStyle"/>
                    <w:spacing w:after="0" w:line="240" w:lineRule="auto"/>
                    <w:rPr>
                      <w:rFonts w:ascii="Arial" w:hAnsi="Arial" w:cs="Arial"/>
                    </w:rPr>
                  </w:pPr>
                </w:p>
              </w:tc>
              <w:tc>
                <w:tcPr>
                  <w:tcW w:w="2160" w:type="dxa"/>
                </w:tcPr>
                <w:p w14:paraId="69802A32"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43461177" w14:textId="77777777">
                    <w:trPr>
                      <w:trHeight w:val="212"/>
                    </w:trPr>
                    <w:tc>
                      <w:tcPr>
                        <w:tcW w:w="360" w:type="dxa"/>
                        <w:tcBorders>
                          <w:top w:val="nil"/>
                          <w:left w:val="nil"/>
                          <w:bottom w:val="nil"/>
                          <w:right w:val="nil"/>
                        </w:tcBorders>
                        <w:tcMar>
                          <w:top w:w="39" w:type="dxa"/>
                          <w:left w:w="39" w:type="dxa"/>
                          <w:bottom w:w="39" w:type="dxa"/>
                          <w:right w:w="39" w:type="dxa"/>
                        </w:tcMar>
                      </w:tcPr>
                      <w:p w14:paraId="74DFA83D"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7218CBE2" w14:textId="77777777" w:rsidR="00EF38CA" w:rsidRPr="00047143" w:rsidRDefault="00EF38CA">
                  <w:pPr>
                    <w:spacing w:after="0" w:line="240" w:lineRule="auto"/>
                    <w:rPr>
                      <w:rFonts w:ascii="Arial" w:hAnsi="Arial" w:cs="Arial"/>
                    </w:rPr>
                  </w:pPr>
                </w:p>
              </w:tc>
              <w:tc>
                <w:tcPr>
                  <w:tcW w:w="180" w:type="dxa"/>
                </w:tcPr>
                <w:p w14:paraId="3C528C25" w14:textId="77777777" w:rsidR="00EF38CA" w:rsidRPr="00047143" w:rsidRDefault="00EF38CA">
                  <w:pPr>
                    <w:pStyle w:val="EmptyCellLayoutStyle"/>
                    <w:spacing w:after="0" w:line="240" w:lineRule="auto"/>
                    <w:rPr>
                      <w:rFonts w:ascii="Arial" w:hAnsi="Arial" w:cs="Arial"/>
                    </w:rPr>
                  </w:pPr>
                </w:p>
              </w:tc>
              <w:tc>
                <w:tcPr>
                  <w:tcW w:w="3240" w:type="dxa"/>
                </w:tcPr>
                <w:p w14:paraId="45D748C6"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6F0FABE5" w14:textId="77777777" w:rsidR="00EF38CA" w:rsidRPr="00047143" w:rsidRDefault="00EF38CA">
                  <w:pPr>
                    <w:pStyle w:val="EmptyCellLayoutStyle"/>
                    <w:spacing w:after="0" w:line="240" w:lineRule="auto"/>
                    <w:rPr>
                      <w:rFonts w:ascii="Arial" w:hAnsi="Arial" w:cs="Arial"/>
                    </w:rPr>
                  </w:pPr>
                </w:p>
              </w:tc>
            </w:tr>
            <w:tr w:rsidR="00EF38CA" w:rsidRPr="00047143" w14:paraId="37F3A3A0" w14:textId="77777777">
              <w:trPr>
                <w:trHeight w:val="235"/>
              </w:trPr>
              <w:tc>
                <w:tcPr>
                  <w:tcW w:w="900" w:type="dxa"/>
                  <w:tcBorders>
                    <w:left w:val="single" w:sz="15" w:space="0" w:color="000000"/>
                  </w:tcBorders>
                </w:tcPr>
                <w:p w14:paraId="5689165B"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76BCD131" w14:textId="77777777">
                    <w:trPr>
                      <w:trHeight w:val="212"/>
                    </w:trPr>
                    <w:tc>
                      <w:tcPr>
                        <w:tcW w:w="360" w:type="dxa"/>
                        <w:tcBorders>
                          <w:top w:val="nil"/>
                          <w:left w:val="nil"/>
                          <w:bottom w:val="nil"/>
                          <w:right w:val="nil"/>
                        </w:tcBorders>
                        <w:tcMar>
                          <w:top w:w="39" w:type="dxa"/>
                          <w:left w:w="39" w:type="dxa"/>
                          <w:bottom w:w="39" w:type="dxa"/>
                          <w:right w:w="39" w:type="dxa"/>
                        </w:tcMar>
                      </w:tcPr>
                      <w:p w14:paraId="642B933F"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44B247ED" w14:textId="77777777" w:rsidR="00EF38CA" w:rsidRPr="00047143" w:rsidRDefault="00EF38CA">
                  <w:pPr>
                    <w:spacing w:after="0" w:line="240" w:lineRule="auto"/>
                    <w:rPr>
                      <w:rFonts w:ascii="Arial" w:hAnsi="Arial" w:cs="Arial"/>
                    </w:rPr>
                  </w:pPr>
                </w:p>
              </w:tc>
              <w:tc>
                <w:tcPr>
                  <w:tcW w:w="180" w:type="dxa"/>
                </w:tcPr>
                <w:p w14:paraId="067E2425" w14:textId="77777777" w:rsidR="00EF38CA" w:rsidRPr="00047143" w:rsidRDefault="00EF38CA">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F38CA" w:rsidRPr="00047143" w14:paraId="3C91684F" w14:textId="77777777">
                    <w:trPr>
                      <w:trHeight w:val="192"/>
                    </w:trPr>
                    <w:tc>
                      <w:tcPr>
                        <w:tcW w:w="3240" w:type="dxa"/>
                        <w:tcBorders>
                          <w:top w:val="nil"/>
                          <w:left w:val="nil"/>
                          <w:bottom w:val="nil"/>
                          <w:right w:val="nil"/>
                        </w:tcBorders>
                        <w:tcMar>
                          <w:top w:w="39" w:type="dxa"/>
                          <w:left w:w="39" w:type="dxa"/>
                          <w:bottom w:w="39" w:type="dxa"/>
                          <w:right w:w="39" w:type="dxa"/>
                        </w:tcMar>
                      </w:tcPr>
                      <w:p w14:paraId="303D5923"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Approve leave requests.</w:t>
                        </w:r>
                      </w:p>
                    </w:tc>
                  </w:tr>
                </w:tbl>
                <w:p w14:paraId="315B7B50" w14:textId="77777777" w:rsidR="00EF38CA" w:rsidRPr="00047143" w:rsidRDefault="00EF38CA">
                  <w:pPr>
                    <w:spacing w:after="0" w:line="240" w:lineRule="auto"/>
                    <w:rPr>
                      <w:rFonts w:ascii="Arial" w:hAnsi="Arial" w:cs="Arial"/>
                    </w:rPr>
                  </w:pPr>
                </w:p>
              </w:tc>
              <w:tc>
                <w:tcPr>
                  <w:tcW w:w="2160" w:type="dxa"/>
                </w:tcPr>
                <w:p w14:paraId="1D967306" w14:textId="77777777" w:rsidR="00EF38CA" w:rsidRPr="00047143" w:rsidRDefault="00EF38CA">
                  <w:pPr>
                    <w:pStyle w:val="EmptyCellLayoutStyle"/>
                    <w:spacing w:after="0" w:line="240" w:lineRule="auto"/>
                    <w:rPr>
                      <w:rFonts w:ascii="Arial" w:hAnsi="Arial" w:cs="Arial"/>
                    </w:rPr>
                  </w:pPr>
                </w:p>
              </w:tc>
              <w:tc>
                <w:tcPr>
                  <w:tcW w:w="359" w:type="dxa"/>
                  <w:vMerge/>
                </w:tcPr>
                <w:p w14:paraId="2FC7612E" w14:textId="77777777" w:rsidR="00EF38CA" w:rsidRPr="00047143" w:rsidRDefault="00EF38CA">
                  <w:pPr>
                    <w:pStyle w:val="EmptyCellLayoutStyle"/>
                    <w:spacing w:after="0" w:line="240" w:lineRule="auto"/>
                    <w:rPr>
                      <w:rFonts w:ascii="Arial" w:hAnsi="Arial" w:cs="Arial"/>
                    </w:rPr>
                  </w:pPr>
                </w:p>
              </w:tc>
              <w:tc>
                <w:tcPr>
                  <w:tcW w:w="180" w:type="dxa"/>
                </w:tcPr>
                <w:p w14:paraId="0EE7FDCD" w14:textId="77777777" w:rsidR="00EF38CA" w:rsidRPr="00047143" w:rsidRDefault="00EF38CA">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F38CA" w:rsidRPr="00047143" w14:paraId="2A23904D" w14:textId="77777777">
                    <w:trPr>
                      <w:trHeight w:val="192"/>
                    </w:trPr>
                    <w:tc>
                      <w:tcPr>
                        <w:tcW w:w="3240" w:type="dxa"/>
                        <w:tcBorders>
                          <w:top w:val="nil"/>
                          <w:left w:val="nil"/>
                          <w:bottom w:val="nil"/>
                          <w:right w:val="nil"/>
                        </w:tcBorders>
                        <w:tcMar>
                          <w:top w:w="39" w:type="dxa"/>
                          <w:left w:w="39" w:type="dxa"/>
                          <w:bottom w:w="39" w:type="dxa"/>
                          <w:right w:w="39" w:type="dxa"/>
                        </w:tcMar>
                      </w:tcPr>
                      <w:p w14:paraId="75005E03"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Review work.</w:t>
                        </w:r>
                      </w:p>
                    </w:tc>
                  </w:tr>
                </w:tbl>
                <w:p w14:paraId="3163B383" w14:textId="77777777" w:rsidR="00EF38CA" w:rsidRPr="00047143" w:rsidRDefault="00EF38CA">
                  <w:pPr>
                    <w:spacing w:after="0" w:line="240" w:lineRule="auto"/>
                    <w:rPr>
                      <w:rFonts w:ascii="Arial" w:hAnsi="Arial" w:cs="Arial"/>
                    </w:rPr>
                  </w:pPr>
                </w:p>
              </w:tc>
              <w:tc>
                <w:tcPr>
                  <w:tcW w:w="539" w:type="dxa"/>
                  <w:tcBorders>
                    <w:right w:val="single" w:sz="15" w:space="0" w:color="000000"/>
                  </w:tcBorders>
                </w:tcPr>
                <w:p w14:paraId="58EA84C0" w14:textId="77777777" w:rsidR="00EF38CA" w:rsidRPr="00047143" w:rsidRDefault="00EF38CA">
                  <w:pPr>
                    <w:pStyle w:val="EmptyCellLayoutStyle"/>
                    <w:spacing w:after="0" w:line="240" w:lineRule="auto"/>
                    <w:rPr>
                      <w:rFonts w:ascii="Arial" w:hAnsi="Arial" w:cs="Arial"/>
                    </w:rPr>
                  </w:pPr>
                </w:p>
              </w:tc>
            </w:tr>
            <w:tr w:rsidR="00EF38CA" w:rsidRPr="00047143" w14:paraId="38C463DE" w14:textId="77777777">
              <w:trPr>
                <w:trHeight w:val="34"/>
              </w:trPr>
              <w:tc>
                <w:tcPr>
                  <w:tcW w:w="900" w:type="dxa"/>
                  <w:tcBorders>
                    <w:left w:val="single" w:sz="15" w:space="0" w:color="000000"/>
                  </w:tcBorders>
                </w:tcPr>
                <w:p w14:paraId="18D8FDDB" w14:textId="77777777" w:rsidR="00EF38CA" w:rsidRPr="00047143" w:rsidRDefault="00EF38CA">
                  <w:pPr>
                    <w:pStyle w:val="EmptyCellLayoutStyle"/>
                    <w:spacing w:after="0" w:line="240" w:lineRule="auto"/>
                    <w:rPr>
                      <w:rFonts w:ascii="Arial" w:hAnsi="Arial" w:cs="Arial"/>
                    </w:rPr>
                  </w:pPr>
                </w:p>
              </w:tc>
              <w:tc>
                <w:tcPr>
                  <w:tcW w:w="359" w:type="dxa"/>
                  <w:vMerge/>
                </w:tcPr>
                <w:p w14:paraId="578F6E09" w14:textId="77777777" w:rsidR="00EF38CA" w:rsidRPr="00047143" w:rsidRDefault="00EF38CA">
                  <w:pPr>
                    <w:pStyle w:val="EmptyCellLayoutStyle"/>
                    <w:spacing w:after="0" w:line="240" w:lineRule="auto"/>
                    <w:rPr>
                      <w:rFonts w:ascii="Arial" w:hAnsi="Arial" w:cs="Arial"/>
                    </w:rPr>
                  </w:pPr>
                </w:p>
              </w:tc>
              <w:tc>
                <w:tcPr>
                  <w:tcW w:w="180" w:type="dxa"/>
                </w:tcPr>
                <w:p w14:paraId="347D20F1" w14:textId="77777777" w:rsidR="00EF38CA" w:rsidRPr="00047143" w:rsidRDefault="00EF38CA">
                  <w:pPr>
                    <w:pStyle w:val="EmptyCellLayoutStyle"/>
                    <w:spacing w:after="0" w:line="240" w:lineRule="auto"/>
                    <w:rPr>
                      <w:rFonts w:ascii="Arial" w:hAnsi="Arial" w:cs="Arial"/>
                    </w:rPr>
                  </w:pPr>
                </w:p>
              </w:tc>
              <w:tc>
                <w:tcPr>
                  <w:tcW w:w="3240" w:type="dxa"/>
                  <w:vMerge/>
                </w:tcPr>
                <w:p w14:paraId="3F6596F1" w14:textId="77777777" w:rsidR="00EF38CA" w:rsidRPr="00047143" w:rsidRDefault="00EF38CA">
                  <w:pPr>
                    <w:pStyle w:val="EmptyCellLayoutStyle"/>
                    <w:spacing w:after="0" w:line="240" w:lineRule="auto"/>
                    <w:rPr>
                      <w:rFonts w:ascii="Arial" w:hAnsi="Arial" w:cs="Arial"/>
                    </w:rPr>
                  </w:pPr>
                </w:p>
              </w:tc>
              <w:tc>
                <w:tcPr>
                  <w:tcW w:w="2160" w:type="dxa"/>
                </w:tcPr>
                <w:p w14:paraId="375C69C7" w14:textId="77777777" w:rsidR="00EF38CA" w:rsidRPr="00047143" w:rsidRDefault="00EF38CA">
                  <w:pPr>
                    <w:pStyle w:val="EmptyCellLayoutStyle"/>
                    <w:spacing w:after="0" w:line="240" w:lineRule="auto"/>
                    <w:rPr>
                      <w:rFonts w:ascii="Arial" w:hAnsi="Arial" w:cs="Arial"/>
                    </w:rPr>
                  </w:pPr>
                </w:p>
              </w:tc>
              <w:tc>
                <w:tcPr>
                  <w:tcW w:w="359" w:type="dxa"/>
                </w:tcPr>
                <w:p w14:paraId="6F52C30B" w14:textId="77777777" w:rsidR="00EF38CA" w:rsidRPr="00047143" w:rsidRDefault="00EF38CA">
                  <w:pPr>
                    <w:pStyle w:val="EmptyCellLayoutStyle"/>
                    <w:spacing w:after="0" w:line="240" w:lineRule="auto"/>
                    <w:rPr>
                      <w:rFonts w:ascii="Arial" w:hAnsi="Arial" w:cs="Arial"/>
                    </w:rPr>
                  </w:pPr>
                </w:p>
              </w:tc>
              <w:tc>
                <w:tcPr>
                  <w:tcW w:w="180" w:type="dxa"/>
                </w:tcPr>
                <w:p w14:paraId="55116F56" w14:textId="77777777" w:rsidR="00EF38CA" w:rsidRPr="00047143" w:rsidRDefault="00EF38CA">
                  <w:pPr>
                    <w:pStyle w:val="EmptyCellLayoutStyle"/>
                    <w:spacing w:after="0" w:line="240" w:lineRule="auto"/>
                    <w:rPr>
                      <w:rFonts w:ascii="Arial" w:hAnsi="Arial" w:cs="Arial"/>
                    </w:rPr>
                  </w:pPr>
                </w:p>
              </w:tc>
              <w:tc>
                <w:tcPr>
                  <w:tcW w:w="3240" w:type="dxa"/>
                  <w:vMerge/>
                </w:tcPr>
                <w:p w14:paraId="18E91747"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412EBAE3" w14:textId="77777777" w:rsidR="00EF38CA" w:rsidRPr="00047143" w:rsidRDefault="00EF38CA">
                  <w:pPr>
                    <w:pStyle w:val="EmptyCellLayoutStyle"/>
                    <w:spacing w:after="0" w:line="240" w:lineRule="auto"/>
                    <w:rPr>
                      <w:rFonts w:ascii="Arial" w:hAnsi="Arial" w:cs="Arial"/>
                    </w:rPr>
                  </w:pPr>
                </w:p>
              </w:tc>
            </w:tr>
            <w:tr w:rsidR="00EF38CA" w:rsidRPr="00047143" w14:paraId="6939F0B7" w14:textId="77777777">
              <w:trPr>
                <w:trHeight w:val="20"/>
              </w:trPr>
              <w:tc>
                <w:tcPr>
                  <w:tcW w:w="900" w:type="dxa"/>
                  <w:tcBorders>
                    <w:left w:val="single" w:sz="15" w:space="0" w:color="000000"/>
                  </w:tcBorders>
                </w:tcPr>
                <w:p w14:paraId="61380779" w14:textId="77777777" w:rsidR="00EF38CA" w:rsidRPr="00047143" w:rsidRDefault="00EF38CA">
                  <w:pPr>
                    <w:pStyle w:val="EmptyCellLayoutStyle"/>
                    <w:spacing w:after="0" w:line="240" w:lineRule="auto"/>
                    <w:rPr>
                      <w:rFonts w:ascii="Arial" w:hAnsi="Arial" w:cs="Arial"/>
                    </w:rPr>
                  </w:pPr>
                </w:p>
              </w:tc>
              <w:tc>
                <w:tcPr>
                  <w:tcW w:w="359" w:type="dxa"/>
                  <w:vMerge/>
                </w:tcPr>
                <w:p w14:paraId="3D83A644" w14:textId="77777777" w:rsidR="00EF38CA" w:rsidRPr="00047143" w:rsidRDefault="00EF38CA">
                  <w:pPr>
                    <w:pStyle w:val="EmptyCellLayoutStyle"/>
                    <w:spacing w:after="0" w:line="240" w:lineRule="auto"/>
                    <w:rPr>
                      <w:rFonts w:ascii="Arial" w:hAnsi="Arial" w:cs="Arial"/>
                    </w:rPr>
                  </w:pPr>
                </w:p>
              </w:tc>
              <w:tc>
                <w:tcPr>
                  <w:tcW w:w="180" w:type="dxa"/>
                </w:tcPr>
                <w:p w14:paraId="7E8E5B76" w14:textId="77777777" w:rsidR="00EF38CA" w:rsidRPr="00047143" w:rsidRDefault="00EF38CA">
                  <w:pPr>
                    <w:pStyle w:val="EmptyCellLayoutStyle"/>
                    <w:spacing w:after="0" w:line="240" w:lineRule="auto"/>
                    <w:rPr>
                      <w:rFonts w:ascii="Arial" w:hAnsi="Arial" w:cs="Arial"/>
                    </w:rPr>
                  </w:pPr>
                </w:p>
              </w:tc>
              <w:tc>
                <w:tcPr>
                  <w:tcW w:w="3240" w:type="dxa"/>
                </w:tcPr>
                <w:p w14:paraId="3657B920" w14:textId="77777777" w:rsidR="00EF38CA" w:rsidRPr="00047143" w:rsidRDefault="00EF38CA">
                  <w:pPr>
                    <w:pStyle w:val="EmptyCellLayoutStyle"/>
                    <w:spacing w:after="0" w:line="240" w:lineRule="auto"/>
                    <w:rPr>
                      <w:rFonts w:ascii="Arial" w:hAnsi="Arial" w:cs="Arial"/>
                    </w:rPr>
                  </w:pPr>
                </w:p>
              </w:tc>
              <w:tc>
                <w:tcPr>
                  <w:tcW w:w="2160" w:type="dxa"/>
                </w:tcPr>
                <w:p w14:paraId="5E65D2D2" w14:textId="77777777" w:rsidR="00EF38CA" w:rsidRPr="00047143" w:rsidRDefault="00EF38CA">
                  <w:pPr>
                    <w:pStyle w:val="EmptyCellLayoutStyle"/>
                    <w:spacing w:after="0" w:line="240" w:lineRule="auto"/>
                    <w:rPr>
                      <w:rFonts w:ascii="Arial" w:hAnsi="Arial" w:cs="Arial"/>
                    </w:rPr>
                  </w:pPr>
                </w:p>
              </w:tc>
              <w:tc>
                <w:tcPr>
                  <w:tcW w:w="359" w:type="dxa"/>
                </w:tcPr>
                <w:p w14:paraId="0355A619" w14:textId="77777777" w:rsidR="00EF38CA" w:rsidRPr="00047143" w:rsidRDefault="00EF38CA">
                  <w:pPr>
                    <w:pStyle w:val="EmptyCellLayoutStyle"/>
                    <w:spacing w:after="0" w:line="240" w:lineRule="auto"/>
                    <w:rPr>
                      <w:rFonts w:ascii="Arial" w:hAnsi="Arial" w:cs="Arial"/>
                    </w:rPr>
                  </w:pPr>
                </w:p>
              </w:tc>
              <w:tc>
                <w:tcPr>
                  <w:tcW w:w="180" w:type="dxa"/>
                </w:tcPr>
                <w:p w14:paraId="07D1BE77" w14:textId="77777777" w:rsidR="00EF38CA" w:rsidRPr="00047143" w:rsidRDefault="00EF38CA">
                  <w:pPr>
                    <w:pStyle w:val="EmptyCellLayoutStyle"/>
                    <w:spacing w:after="0" w:line="240" w:lineRule="auto"/>
                    <w:rPr>
                      <w:rFonts w:ascii="Arial" w:hAnsi="Arial" w:cs="Arial"/>
                    </w:rPr>
                  </w:pPr>
                </w:p>
              </w:tc>
              <w:tc>
                <w:tcPr>
                  <w:tcW w:w="3240" w:type="dxa"/>
                </w:tcPr>
                <w:p w14:paraId="1484833F"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3AABBB37" w14:textId="77777777" w:rsidR="00EF38CA" w:rsidRPr="00047143" w:rsidRDefault="00EF38CA">
                  <w:pPr>
                    <w:pStyle w:val="EmptyCellLayoutStyle"/>
                    <w:spacing w:after="0" w:line="240" w:lineRule="auto"/>
                    <w:rPr>
                      <w:rFonts w:ascii="Arial" w:hAnsi="Arial" w:cs="Arial"/>
                    </w:rPr>
                  </w:pPr>
                </w:p>
              </w:tc>
            </w:tr>
            <w:tr w:rsidR="00EF38CA" w:rsidRPr="00047143" w14:paraId="2E92F5BF" w14:textId="77777777">
              <w:trPr>
                <w:trHeight w:val="69"/>
              </w:trPr>
              <w:tc>
                <w:tcPr>
                  <w:tcW w:w="900" w:type="dxa"/>
                  <w:tcBorders>
                    <w:left w:val="single" w:sz="15" w:space="0" w:color="000000"/>
                  </w:tcBorders>
                </w:tcPr>
                <w:p w14:paraId="6ED47E1C" w14:textId="77777777" w:rsidR="00EF38CA" w:rsidRPr="00047143" w:rsidRDefault="00EF38CA">
                  <w:pPr>
                    <w:pStyle w:val="EmptyCellLayoutStyle"/>
                    <w:spacing w:after="0" w:line="240" w:lineRule="auto"/>
                    <w:rPr>
                      <w:rFonts w:ascii="Arial" w:hAnsi="Arial" w:cs="Arial"/>
                    </w:rPr>
                  </w:pPr>
                </w:p>
              </w:tc>
              <w:tc>
                <w:tcPr>
                  <w:tcW w:w="359" w:type="dxa"/>
                </w:tcPr>
                <w:p w14:paraId="68F6EC02" w14:textId="77777777" w:rsidR="00EF38CA" w:rsidRPr="00047143" w:rsidRDefault="00EF38CA">
                  <w:pPr>
                    <w:pStyle w:val="EmptyCellLayoutStyle"/>
                    <w:spacing w:after="0" w:line="240" w:lineRule="auto"/>
                    <w:rPr>
                      <w:rFonts w:ascii="Arial" w:hAnsi="Arial" w:cs="Arial"/>
                    </w:rPr>
                  </w:pPr>
                </w:p>
              </w:tc>
              <w:tc>
                <w:tcPr>
                  <w:tcW w:w="180" w:type="dxa"/>
                </w:tcPr>
                <w:p w14:paraId="63C90209" w14:textId="77777777" w:rsidR="00EF38CA" w:rsidRPr="00047143" w:rsidRDefault="00EF38CA">
                  <w:pPr>
                    <w:pStyle w:val="EmptyCellLayoutStyle"/>
                    <w:spacing w:after="0" w:line="240" w:lineRule="auto"/>
                    <w:rPr>
                      <w:rFonts w:ascii="Arial" w:hAnsi="Arial" w:cs="Arial"/>
                    </w:rPr>
                  </w:pPr>
                </w:p>
              </w:tc>
              <w:tc>
                <w:tcPr>
                  <w:tcW w:w="3240" w:type="dxa"/>
                </w:tcPr>
                <w:p w14:paraId="315FF008" w14:textId="77777777" w:rsidR="00EF38CA" w:rsidRPr="00047143" w:rsidRDefault="00EF38CA">
                  <w:pPr>
                    <w:pStyle w:val="EmptyCellLayoutStyle"/>
                    <w:spacing w:after="0" w:line="240" w:lineRule="auto"/>
                    <w:rPr>
                      <w:rFonts w:ascii="Arial" w:hAnsi="Arial" w:cs="Arial"/>
                    </w:rPr>
                  </w:pPr>
                </w:p>
              </w:tc>
              <w:tc>
                <w:tcPr>
                  <w:tcW w:w="2160" w:type="dxa"/>
                </w:tcPr>
                <w:p w14:paraId="488837CD" w14:textId="77777777" w:rsidR="00EF38CA" w:rsidRPr="00047143" w:rsidRDefault="00EF38CA">
                  <w:pPr>
                    <w:pStyle w:val="EmptyCellLayoutStyle"/>
                    <w:spacing w:after="0" w:line="240" w:lineRule="auto"/>
                    <w:rPr>
                      <w:rFonts w:ascii="Arial" w:hAnsi="Arial" w:cs="Arial"/>
                    </w:rPr>
                  </w:pPr>
                </w:p>
              </w:tc>
              <w:tc>
                <w:tcPr>
                  <w:tcW w:w="359" w:type="dxa"/>
                </w:tcPr>
                <w:p w14:paraId="2CD18598" w14:textId="77777777" w:rsidR="00EF38CA" w:rsidRPr="00047143" w:rsidRDefault="00EF38CA">
                  <w:pPr>
                    <w:pStyle w:val="EmptyCellLayoutStyle"/>
                    <w:spacing w:after="0" w:line="240" w:lineRule="auto"/>
                    <w:rPr>
                      <w:rFonts w:ascii="Arial" w:hAnsi="Arial" w:cs="Arial"/>
                    </w:rPr>
                  </w:pPr>
                </w:p>
              </w:tc>
              <w:tc>
                <w:tcPr>
                  <w:tcW w:w="180" w:type="dxa"/>
                </w:tcPr>
                <w:p w14:paraId="7CFEF50D" w14:textId="77777777" w:rsidR="00EF38CA" w:rsidRPr="00047143" w:rsidRDefault="00EF38CA">
                  <w:pPr>
                    <w:pStyle w:val="EmptyCellLayoutStyle"/>
                    <w:spacing w:after="0" w:line="240" w:lineRule="auto"/>
                    <w:rPr>
                      <w:rFonts w:ascii="Arial" w:hAnsi="Arial" w:cs="Arial"/>
                    </w:rPr>
                  </w:pPr>
                </w:p>
              </w:tc>
              <w:tc>
                <w:tcPr>
                  <w:tcW w:w="3240" w:type="dxa"/>
                </w:tcPr>
                <w:p w14:paraId="5C0BF5F2"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51E7396D" w14:textId="77777777" w:rsidR="00EF38CA" w:rsidRPr="00047143" w:rsidRDefault="00EF38CA">
                  <w:pPr>
                    <w:pStyle w:val="EmptyCellLayoutStyle"/>
                    <w:spacing w:after="0" w:line="240" w:lineRule="auto"/>
                    <w:rPr>
                      <w:rFonts w:ascii="Arial" w:hAnsi="Arial" w:cs="Arial"/>
                    </w:rPr>
                  </w:pPr>
                </w:p>
              </w:tc>
            </w:tr>
            <w:tr w:rsidR="00EF38CA" w:rsidRPr="00047143" w14:paraId="3191CD02" w14:textId="77777777">
              <w:trPr>
                <w:trHeight w:val="269"/>
              </w:trPr>
              <w:tc>
                <w:tcPr>
                  <w:tcW w:w="900" w:type="dxa"/>
                  <w:tcBorders>
                    <w:left w:val="single" w:sz="15" w:space="0" w:color="000000"/>
                  </w:tcBorders>
                </w:tcPr>
                <w:p w14:paraId="56EA707C"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03AF90A1" w14:textId="77777777">
                    <w:trPr>
                      <w:trHeight w:val="212"/>
                    </w:trPr>
                    <w:tc>
                      <w:tcPr>
                        <w:tcW w:w="360" w:type="dxa"/>
                        <w:tcBorders>
                          <w:top w:val="nil"/>
                          <w:left w:val="nil"/>
                          <w:bottom w:val="nil"/>
                          <w:right w:val="nil"/>
                        </w:tcBorders>
                        <w:tcMar>
                          <w:top w:w="39" w:type="dxa"/>
                          <w:left w:w="39" w:type="dxa"/>
                          <w:bottom w:w="39" w:type="dxa"/>
                          <w:right w:w="39" w:type="dxa"/>
                        </w:tcMar>
                      </w:tcPr>
                      <w:p w14:paraId="7AEA258D"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014C3474" w14:textId="77777777" w:rsidR="00EF38CA" w:rsidRPr="00047143" w:rsidRDefault="00EF38CA">
                  <w:pPr>
                    <w:spacing w:after="0" w:line="240" w:lineRule="auto"/>
                    <w:rPr>
                      <w:rFonts w:ascii="Arial" w:hAnsi="Arial" w:cs="Arial"/>
                    </w:rPr>
                  </w:pPr>
                </w:p>
              </w:tc>
              <w:tc>
                <w:tcPr>
                  <w:tcW w:w="180" w:type="dxa"/>
                </w:tcPr>
                <w:p w14:paraId="6384EFF3"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38CA" w:rsidRPr="00047143" w14:paraId="66ECDF7F" w14:textId="77777777">
                    <w:trPr>
                      <w:trHeight w:val="192"/>
                    </w:trPr>
                    <w:tc>
                      <w:tcPr>
                        <w:tcW w:w="3240" w:type="dxa"/>
                        <w:tcBorders>
                          <w:top w:val="nil"/>
                          <w:left w:val="nil"/>
                          <w:bottom w:val="nil"/>
                          <w:right w:val="nil"/>
                        </w:tcBorders>
                        <w:tcMar>
                          <w:top w:w="39" w:type="dxa"/>
                          <w:left w:w="39" w:type="dxa"/>
                          <w:bottom w:w="39" w:type="dxa"/>
                          <w:right w:w="39" w:type="dxa"/>
                        </w:tcMar>
                      </w:tcPr>
                      <w:p w14:paraId="7DF624C0"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Approve time and attendance.</w:t>
                        </w:r>
                      </w:p>
                    </w:tc>
                  </w:tr>
                </w:tbl>
                <w:p w14:paraId="2846EDD2" w14:textId="77777777" w:rsidR="00EF38CA" w:rsidRPr="00047143" w:rsidRDefault="00EF38CA">
                  <w:pPr>
                    <w:spacing w:after="0" w:line="240" w:lineRule="auto"/>
                    <w:rPr>
                      <w:rFonts w:ascii="Arial" w:hAnsi="Arial" w:cs="Arial"/>
                    </w:rPr>
                  </w:pPr>
                </w:p>
              </w:tc>
              <w:tc>
                <w:tcPr>
                  <w:tcW w:w="2160" w:type="dxa"/>
                </w:tcPr>
                <w:p w14:paraId="441E4D3B"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79ADFC68" w14:textId="77777777">
                    <w:trPr>
                      <w:trHeight w:val="212"/>
                    </w:trPr>
                    <w:tc>
                      <w:tcPr>
                        <w:tcW w:w="360" w:type="dxa"/>
                        <w:tcBorders>
                          <w:top w:val="nil"/>
                          <w:left w:val="nil"/>
                          <w:bottom w:val="nil"/>
                          <w:right w:val="nil"/>
                        </w:tcBorders>
                        <w:tcMar>
                          <w:top w:w="39" w:type="dxa"/>
                          <w:left w:w="39" w:type="dxa"/>
                          <w:bottom w:w="39" w:type="dxa"/>
                          <w:right w:w="39" w:type="dxa"/>
                        </w:tcMar>
                      </w:tcPr>
                      <w:p w14:paraId="5985B643"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22B91A58" w14:textId="77777777" w:rsidR="00EF38CA" w:rsidRPr="00047143" w:rsidRDefault="00EF38CA">
                  <w:pPr>
                    <w:spacing w:after="0" w:line="240" w:lineRule="auto"/>
                    <w:rPr>
                      <w:rFonts w:ascii="Arial" w:hAnsi="Arial" w:cs="Arial"/>
                    </w:rPr>
                  </w:pPr>
                </w:p>
              </w:tc>
              <w:tc>
                <w:tcPr>
                  <w:tcW w:w="180" w:type="dxa"/>
                </w:tcPr>
                <w:p w14:paraId="32345F7C"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38CA" w:rsidRPr="00047143" w14:paraId="16EA3ABC" w14:textId="77777777">
                    <w:trPr>
                      <w:trHeight w:val="192"/>
                    </w:trPr>
                    <w:tc>
                      <w:tcPr>
                        <w:tcW w:w="3240" w:type="dxa"/>
                        <w:tcBorders>
                          <w:top w:val="nil"/>
                          <w:left w:val="nil"/>
                          <w:bottom w:val="nil"/>
                          <w:right w:val="nil"/>
                        </w:tcBorders>
                        <w:tcMar>
                          <w:top w:w="39" w:type="dxa"/>
                          <w:left w:w="39" w:type="dxa"/>
                          <w:bottom w:w="39" w:type="dxa"/>
                          <w:right w:w="39" w:type="dxa"/>
                        </w:tcMar>
                      </w:tcPr>
                      <w:p w14:paraId="1E3FF6C2"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Provide guidance on work methods.</w:t>
                        </w:r>
                      </w:p>
                    </w:tc>
                  </w:tr>
                </w:tbl>
                <w:p w14:paraId="32DBF200" w14:textId="77777777" w:rsidR="00EF38CA" w:rsidRPr="00047143" w:rsidRDefault="00EF38CA">
                  <w:pPr>
                    <w:spacing w:after="0" w:line="240" w:lineRule="auto"/>
                    <w:rPr>
                      <w:rFonts w:ascii="Arial" w:hAnsi="Arial" w:cs="Arial"/>
                    </w:rPr>
                  </w:pPr>
                </w:p>
              </w:tc>
              <w:tc>
                <w:tcPr>
                  <w:tcW w:w="539" w:type="dxa"/>
                  <w:tcBorders>
                    <w:right w:val="single" w:sz="15" w:space="0" w:color="000000"/>
                  </w:tcBorders>
                </w:tcPr>
                <w:p w14:paraId="3ADFAA37" w14:textId="77777777" w:rsidR="00EF38CA" w:rsidRPr="00047143" w:rsidRDefault="00EF38CA">
                  <w:pPr>
                    <w:pStyle w:val="EmptyCellLayoutStyle"/>
                    <w:spacing w:after="0" w:line="240" w:lineRule="auto"/>
                    <w:rPr>
                      <w:rFonts w:ascii="Arial" w:hAnsi="Arial" w:cs="Arial"/>
                    </w:rPr>
                  </w:pPr>
                </w:p>
              </w:tc>
            </w:tr>
            <w:tr w:rsidR="00EF38CA" w:rsidRPr="00047143" w14:paraId="669B83EB" w14:textId="77777777">
              <w:trPr>
                <w:trHeight w:val="20"/>
              </w:trPr>
              <w:tc>
                <w:tcPr>
                  <w:tcW w:w="900" w:type="dxa"/>
                  <w:tcBorders>
                    <w:left w:val="single" w:sz="15" w:space="0" w:color="000000"/>
                  </w:tcBorders>
                </w:tcPr>
                <w:p w14:paraId="41729513" w14:textId="77777777" w:rsidR="00EF38CA" w:rsidRPr="00047143" w:rsidRDefault="00EF38CA">
                  <w:pPr>
                    <w:pStyle w:val="EmptyCellLayoutStyle"/>
                    <w:spacing w:after="0" w:line="240" w:lineRule="auto"/>
                    <w:rPr>
                      <w:rFonts w:ascii="Arial" w:hAnsi="Arial" w:cs="Arial"/>
                    </w:rPr>
                  </w:pPr>
                </w:p>
              </w:tc>
              <w:tc>
                <w:tcPr>
                  <w:tcW w:w="359" w:type="dxa"/>
                  <w:vMerge/>
                </w:tcPr>
                <w:p w14:paraId="63CDE174" w14:textId="77777777" w:rsidR="00EF38CA" w:rsidRPr="00047143" w:rsidRDefault="00EF38CA">
                  <w:pPr>
                    <w:pStyle w:val="EmptyCellLayoutStyle"/>
                    <w:spacing w:after="0" w:line="240" w:lineRule="auto"/>
                    <w:rPr>
                      <w:rFonts w:ascii="Arial" w:hAnsi="Arial" w:cs="Arial"/>
                    </w:rPr>
                  </w:pPr>
                </w:p>
              </w:tc>
              <w:tc>
                <w:tcPr>
                  <w:tcW w:w="180" w:type="dxa"/>
                </w:tcPr>
                <w:p w14:paraId="6C4EFA07" w14:textId="77777777" w:rsidR="00EF38CA" w:rsidRPr="00047143" w:rsidRDefault="00EF38CA">
                  <w:pPr>
                    <w:pStyle w:val="EmptyCellLayoutStyle"/>
                    <w:spacing w:after="0" w:line="240" w:lineRule="auto"/>
                    <w:rPr>
                      <w:rFonts w:ascii="Arial" w:hAnsi="Arial" w:cs="Arial"/>
                    </w:rPr>
                  </w:pPr>
                </w:p>
              </w:tc>
              <w:tc>
                <w:tcPr>
                  <w:tcW w:w="3240" w:type="dxa"/>
                </w:tcPr>
                <w:p w14:paraId="2CDAC50C" w14:textId="77777777" w:rsidR="00EF38CA" w:rsidRPr="00047143" w:rsidRDefault="00EF38CA">
                  <w:pPr>
                    <w:pStyle w:val="EmptyCellLayoutStyle"/>
                    <w:spacing w:after="0" w:line="240" w:lineRule="auto"/>
                    <w:rPr>
                      <w:rFonts w:ascii="Arial" w:hAnsi="Arial" w:cs="Arial"/>
                    </w:rPr>
                  </w:pPr>
                </w:p>
              </w:tc>
              <w:tc>
                <w:tcPr>
                  <w:tcW w:w="2160" w:type="dxa"/>
                </w:tcPr>
                <w:p w14:paraId="5FC6236A" w14:textId="77777777" w:rsidR="00EF38CA" w:rsidRPr="00047143" w:rsidRDefault="00EF38CA">
                  <w:pPr>
                    <w:pStyle w:val="EmptyCellLayoutStyle"/>
                    <w:spacing w:after="0" w:line="240" w:lineRule="auto"/>
                    <w:rPr>
                      <w:rFonts w:ascii="Arial" w:hAnsi="Arial" w:cs="Arial"/>
                    </w:rPr>
                  </w:pPr>
                </w:p>
              </w:tc>
              <w:tc>
                <w:tcPr>
                  <w:tcW w:w="359" w:type="dxa"/>
                  <w:vMerge/>
                </w:tcPr>
                <w:p w14:paraId="4F499357" w14:textId="77777777" w:rsidR="00EF38CA" w:rsidRPr="00047143" w:rsidRDefault="00EF38CA">
                  <w:pPr>
                    <w:pStyle w:val="EmptyCellLayoutStyle"/>
                    <w:spacing w:after="0" w:line="240" w:lineRule="auto"/>
                    <w:rPr>
                      <w:rFonts w:ascii="Arial" w:hAnsi="Arial" w:cs="Arial"/>
                    </w:rPr>
                  </w:pPr>
                </w:p>
              </w:tc>
              <w:tc>
                <w:tcPr>
                  <w:tcW w:w="180" w:type="dxa"/>
                </w:tcPr>
                <w:p w14:paraId="54A657C8" w14:textId="77777777" w:rsidR="00EF38CA" w:rsidRPr="00047143" w:rsidRDefault="00EF38CA">
                  <w:pPr>
                    <w:pStyle w:val="EmptyCellLayoutStyle"/>
                    <w:spacing w:after="0" w:line="240" w:lineRule="auto"/>
                    <w:rPr>
                      <w:rFonts w:ascii="Arial" w:hAnsi="Arial" w:cs="Arial"/>
                    </w:rPr>
                  </w:pPr>
                </w:p>
              </w:tc>
              <w:tc>
                <w:tcPr>
                  <w:tcW w:w="3240" w:type="dxa"/>
                </w:tcPr>
                <w:p w14:paraId="0C827212"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035ECAEC" w14:textId="77777777" w:rsidR="00EF38CA" w:rsidRPr="00047143" w:rsidRDefault="00EF38CA">
                  <w:pPr>
                    <w:pStyle w:val="EmptyCellLayoutStyle"/>
                    <w:spacing w:after="0" w:line="240" w:lineRule="auto"/>
                    <w:rPr>
                      <w:rFonts w:ascii="Arial" w:hAnsi="Arial" w:cs="Arial"/>
                    </w:rPr>
                  </w:pPr>
                </w:p>
              </w:tc>
            </w:tr>
            <w:tr w:rsidR="00EF38CA" w:rsidRPr="00047143" w14:paraId="288C566E" w14:textId="77777777">
              <w:trPr>
                <w:trHeight w:val="69"/>
              </w:trPr>
              <w:tc>
                <w:tcPr>
                  <w:tcW w:w="900" w:type="dxa"/>
                  <w:tcBorders>
                    <w:left w:val="single" w:sz="15" w:space="0" w:color="000000"/>
                  </w:tcBorders>
                </w:tcPr>
                <w:p w14:paraId="7720B372" w14:textId="77777777" w:rsidR="00EF38CA" w:rsidRPr="00047143" w:rsidRDefault="00EF38CA">
                  <w:pPr>
                    <w:pStyle w:val="EmptyCellLayoutStyle"/>
                    <w:spacing w:after="0" w:line="240" w:lineRule="auto"/>
                    <w:rPr>
                      <w:rFonts w:ascii="Arial" w:hAnsi="Arial" w:cs="Arial"/>
                    </w:rPr>
                  </w:pPr>
                </w:p>
              </w:tc>
              <w:tc>
                <w:tcPr>
                  <w:tcW w:w="359" w:type="dxa"/>
                </w:tcPr>
                <w:p w14:paraId="3C911DE4" w14:textId="77777777" w:rsidR="00EF38CA" w:rsidRPr="00047143" w:rsidRDefault="00EF38CA">
                  <w:pPr>
                    <w:pStyle w:val="EmptyCellLayoutStyle"/>
                    <w:spacing w:after="0" w:line="240" w:lineRule="auto"/>
                    <w:rPr>
                      <w:rFonts w:ascii="Arial" w:hAnsi="Arial" w:cs="Arial"/>
                    </w:rPr>
                  </w:pPr>
                </w:p>
              </w:tc>
              <w:tc>
                <w:tcPr>
                  <w:tcW w:w="180" w:type="dxa"/>
                </w:tcPr>
                <w:p w14:paraId="263488E0" w14:textId="77777777" w:rsidR="00EF38CA" w:rsidRPr="00047143" w:rsidRDefault="00EF38CA">
                  <w:pPr>
                    <w:pStyle w:val="EmptyCellLayoutStyle"/>
                    <w:spacing w:after="0" w:line="240" w:lineRule="auto"/>
                    <w:rPr>
                      <w:rFonts w:ascii="Arial" w:hAnsi="Arial" w:cs="Arial"/>
                    </w:rPr>
                  </w:pPr>
                </w:p>
              </w:tc>
              <w:tc>
                <w:tcPr>
                  <w:tcW w:w="3240" w:type="dxa"/>
                </w:tcPr>
                <w:p w14:paraId="4873B312" w14:textId="77777777" w:rsidR="00EF38CA" w:rsidRPr="00047143" w:rsidRDefault="00EF38CA">
                  <w:pPr>
                    <w:pStyle w:val="EmptyCellLayoutStyle"/>
                    <w:spacing w:after="0" w:line="240" w:lineRule="auto"/>
                    <w:rPr>
                      <w:rFonts w:ascii="Arial" w:hAnsi="Arial" w:cs="Arial"/>
                    </w:rPr>
                  </w:pPr>
                </w:p>
              </w:tc>
              <w:tc>
                <w:tcPr>
                  <w:tcW w:w="2160" w:type="dxa"/>
                </w:tcPr>
                <w:p w14:paraId="19A98E23" w14:textId="77777777" w:rsidR="00EF38CA" w:rsidRPr="00047143" w:rsidRDefault="00EF38CA">
                  <w:pPr>
                    <w:pStyle w:val="EmptyCellLayoutStyle"/>
                    <w:spacing w:after="0" w:line="240" w:lineRule="auto"/>
                    <w:rPr>
                      <w:rFonts w:ascii="Arial" w:hAnsi="Arial" w:cs="Arial"/>
                    </w:rPr>
                  </w:pPr>
                </w:p>
              </w:tc>
              <w:tc>
                <w:tcPr>
                  <w:tcW w:w="359" w:type="dxa"/>
                </w:tcPr>
                <w:p w14:paraId="18BE8AF7" w14:textId="77777777" w:rsidR="00EF38CA" w:rsidRPr="00047143" w:rsidRDefault="00EF38CA">
                  <w:pPr>
                    <w:pStyle w:val="EmptyCellLayoutStyle"/>
                    <w:spacing w:after="0" w:line="240" w:lineRule="auto"/>
                    <w:rPr>
                      <w:rFonts w:ascii="Arial" w:hAnsi="Arial" w:cs="Arial"/>
                    </w:rPr>
                  </w:pPr>
                </w:p>
              </w:tc>
              <w:tc>
                <w:tcPr>
                  <w:tcW w:w="180" w:type="dxa"/>
                </w:tcPr>
                <w:p w14:paraId="60E5ECB0" w14:textId="77777777" w:rsidR="00EF38CA" w:rsidRPr="00047143" w:rsidRDefault="00EF38CA">
                  <w:pPr>
                    <w:pStyle w:val="EmptyCellLayoutStyle"/>
                    <w:spacing w:after="0" w:line="240" w:lineRule="auto"/>
                    <w:rPr>
                      <w:rFonts w:ascii="Arial" w:hAnsi="Arial" w:cs="Arial"/>
                    </w:rPr>
                  </w:pPr>
                </w:p>
              </w:tc>
              <w:tc>
                <w:tcPr>
                  <w:tcW w:w="3240" w:type="dxa"/>
                </w:tcPr>
                <w:p w14:paraId="6FB5F64C"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32B6C410" w14:textId="77777777" w:rsidR="00EF38CA" w:rsidRPr="00047143" w:rsidRDefault="00EF38CA">
                  <w:pPr>
                    <w:pStyle w:val="EmptyCellLayoutStyle"/>
                    <w:spacing w:after="0" w:line="240" w:lineRule="auto"/>
                    <w:rPr>
                      <w:rFonts w:ascii="Arial" w:hAnsi="Arial" w:cs="Arial"/>
                    </w:rPr>
                  </w:pPr>
                </w:p>
              </w:tc>
            </w:tr>
            <w:tr w:rsidR="00EF38CA" w:rsidRPr="00047143" w14:paraId="5C2DD5B9" w14:textId="77777777">
              <w:trPr>
                <w:trHeight w:val="270"/>
              </w:trPr>
              <w:tc>
                <w:tcPr>
                  <w:tcW w:w="900" w:type="dxa"/>
                  <w:tcBorders>
                    <w:left w:val="single" w:sz="15" w:space="0" w:color="000000"/>
                  </w:tcBorders>
                </w:tcPr>
                <w:p w14:paraId="2ADC91C7"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7BA8C6C8" w14:textId="77777777">
                    <w:trPr>
                      <w:trHeight w:val="212"/>
                    </w:trPr>
                    <w:tc>
                      <w:tcPr>
                        <w:tcW w:w="360" w:type="dxa"/>
                        <w:tcBorders>
                          <w:top w:val="nil"/>
                          <w:left w:val="nil"/>
                          <w:bottom w:val="nil"/>
                          <w:right w:val="nil"/>
                        </w:tcBorders>
                        <w:tcMar>
                          <w:top w:w="39" w:type="dxa"/>
                          <w:left w:w="39" w:type="dxa"/>
                          <w:bottom w:w="39" w:type="dxa"/>
                          <w:right w:w="39" w:type="dxa"/>
                        </w:tcMar>
                      </w:tcPr>
                      <w:p w14:paraId="6AD154A2"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14DED148" w14:textId="77777777" w:rsidR="00EF38CA" w:rsidRPr="00047143" w:rsidRDefault="00EF38CA">
                  <w:pPr>
                    <w:spacing w:after="0" w:line="240" w:lineRule="auto"/>
                    <w:rPr>
                      <w:rFonts w:ascii="Arial" w:hAnsi="Arial" w:cs="Arial"/>
                    </w:rPr>
                  </w:pPr>
                </w:p>
              </w:tc>
              <w:tc>
                <w:tcPr>
                  <w:tcW w:w="180" w:type="dxa"/>
                </w:tcPr>
                <w:p w14:paraId="430F7CEA"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F38CA" w:rsidRPr="00047143" w14:paraId="32A3CD64" w14:textId="77777777">
                    <w:trPr>
                      <w:trHeight w:val="192"/>
                    </w:trPr>
                    <w:tc>
                      <w:tcPr>
                        <w:tcW w:w="3240" w:type="dxa"/>
                        <w:tcBorders>
                          <w:top w:val="nil"/>
                          <w:left w:val="nil"/>
                          <w:bottom w:val="nil"/>
                          <w:right w:val="nil"/>
                        </w:tcBorders>
                        <w:tcMar>
                          <w:top w:w="39" w:type="dxa"/>
                          <w:left w:w="39" w:type="dxa"/>
                          <w:bottom w:w="39" w:type="dxa"/>
                          <w:right w:w="39" w:type="dxa"/>
                        </w:tcMar>
                      </w:tcPr>
                      <w:p w14:paraId="4437FAF8"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Orally reprimand.</w:t>
                        </w:r>
                      </w:p>
                    </w:tc>
                  </w:tr>
                </w:tbl>
                <w:p w14:paraId="510B523D" w14:textId="77777777" w:rsidR="00EF38CA" w:rsidRPr="00047143" w:rsidRDefault="00EF38CA">
                  <w:pPr>
                    <w:spacing w:after="0" w:line="240" w:lineRule="auto"/>
                    <w:rPr>
                      <w:rFonts w:ascii="Arial" w:hAnsi="Arial" w:cs="Arial"/>
                    </w:rPr>
                  </w:pPr>
                </w:p>
              </w:tc>
              <w:tc>
                <w:tcPr>
                  <w:tcW w:w="2160" w:type="dxa"/>
                </w:tcPr>
                <w:p w14:paraId="3A5ED0FE" w14:textId="77777777" w:rsidR="00EF38CA" w:rsidRPr="00047143" w:rsidRDefault="00EF38CA">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F38CA" w:rsidRPr="00047143" w14:paraId="0CE937C2" w14:textId="77777777">
                    <w:trPr>
                      <w:trHeight w:val="212"/>
                    </w:trPr>
                    <w:tc>
                      <w:tcPr>
                        <w:tcW w:w="360" w:type="dxa"/>
                        <w:tcBorders>
                          <w:top w:val="nil"/>
                          <w:left w:val="nil"/>
                          <w:bottom w:val="nil"/>
                          <w:right w:val="nil"/>
                        </w:tcBorders>
                        <w:tcMar>
                          <w:top w:w="39" w:type="dxa"/>
                          <w:left w:w="39" w:type="dxa"/>
                          <w:bottom w:w="39" w:type="dxa"/>
                          <w:right w:w="39" w:type="dxa"/>
                        </w:tcMar>
                      </w:tcPr>
                      <w:p w14:paraId="62846A27"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w:t>
                        </w:r>
                      </w:p>
                    </w:tc>
                  </w:tr>
                </w:tbl>
                <w:p w14:paraId="6A0CBBEE" w14:textId="77777777" w:rsidR="00EF38CA" w:rsidRPr="00047143" w:rsidRDefault="00EF38CA">
                  <w:pPr>
                    <w:spacing w:after="0" w:line="240" w:lineRule="auto"/>
                    <w:rPr>
                      <w:rFonts w:ascii="Arial" w:hAnsi="Arial" w:cs="Arial"/>
                    </w:rPr>
                  </w:pPr>
                </w:p>
              </w:tc>
              <w:tc>
                <w:tcPr>
                  <w:tcW w:w="180" w:type="dxa"/>
                </w:tcPr>
                <w:p w14:paraId="05928AFB" w14:textId="77777777" w:rsidR="00EF38CA" w:rsidRPr="00047143" w:rsidRDefault="00EF38CA">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F38CA" w:rsidRPr="00047143" w14:paraId="7B4EA2C7" w14:textId="77777777">
                    <w:trPr>
                      <w:trHeight w:val="192"/>
                    </w:trPr>
                    <w:tc>
                      <w:tcPr>
                        <w:tcW w:w="3240" w:type="dxa"/>
                        <w:tcBorders>
                          <w:top w:val="nil"/>
                          <w:left w:val="nil"/>
                          <w:bottom w:val="nil"/>
                          <w:right w:val="nil"/>
                        </w:tcBorders>
                        <w:tcMar>
                          <w:top w:w="39" w:type="dxa"/>
                          <w:left w:w="39" w:type="dxa"/>
                          <w:bottom w:w="39" w:type="dxa"/>
                          <w:right w:w="39" w:type="dxa"/>
                        </w:tcMar>
                      </w:tcPr>
                      <w:p w14:paraId="61EA79C7" w14:textId="77777777" w:rsidR="00EF38CA" w:rsidRPr="00047143" w:rsidRDefault="00976E47">
                        <w:pPr>
                          <w:spacing w:after="0" w:line="240" w:lineRule="auto"/>
                          <w:rPr>
                            <w:rFonts w:ascii="Arial" w:hAnsi="Arial" w:cs="Arial"/>
                          </w:rPr>
                        </w:pPr>
                        <w:r w:rsidRPr="00047143">
                          <w:rPr>
                            <w:rFonts w:ascii="Arial" w:eastAsia="Arial" w:hAnsi="Arial" w:cs="Arial"/>
                            <w:color w:val="000000"/>
                            <w:sz w:val="16"/>
                          </w:rPr>
                          <w:t>Train employees in the work.</w:t>
                        </w:r>
                      </w:p>
                    </w:tc>
                  </w:tr>
                </w:tbl>
                <w:p w14:paraId="12C7A42E" w14:textId="77777777" w:rsidR="00EF38CA" w:rsidRPr="00047143" w:rsidRDefault="00EF38CA">
                  <w:pPr>
                    <w:spacing w:after="0" w:line="240" w:lineRule="auto"/>
                    <w:rPr>
                      <w:rFonts w:ascii="Arial" w:hAnsi="Arial" w:cs="Arial"/>
                    </w:rPr>
                  </w:pPr>
                </w:p>
              </w:tc>
              <w:tc>
                <w:tcPr>
                  <w:tcW w:w="539" w:type="dxa"/>
                  <w:tcBorders>
                    <w:right w:val="single" w:sz="15" w:space="0" w:color="000000"/>
                  </w:tcBorders>
                </w:tcPr>
                <w:p w14:paraId="0FF2442B" w14:textId="77777777" w:rsidR="00EF38CA" w:rsidRPr="00047143" w:rsidRDefault="00EF38CA">
                  <w:pPr>
                    <w:pStyle w:val="EmptyCellLayoutStyle"/>
                    <w:spacing w:after="0" w:line="240" w:lineRule="auto"/>
                    <w:rPr>
                      <w:rFonts w:ascii="Arial" w:hAnsi="Arial" w:cs="Arial"/>
                    </w:rPr>
                  </w:pPr>
                </w:p>
              </w:tc>
            </w:tr>
            <w:tr w:rsidR="00EF38CA" w:rsidRPr="00047143" w14:paraId="252D1A17" w14:textId="77777777">
              <w:trPr>
                <w:trHeight w:val="20"/>
              </w:trPr>
              <w:tc>
                <w:tcPr>
                  <w:tcW w:w="900" w:type="dxa"/>
                  <w:tcBorders>
                    <w:left w:val="single" w:sz="15" w:space="0" w:color="000000"/>
                  </w:tcBorders>
                </w:tcPr>
                <w:p w14:paraId="656D0B92" w14:textId="77777777" w:rsidR="00EF38CA" w:rsidRPr="00047143" w:rsidRDefault="00EF38CA">
                  <w:pPr>
                    <w:pStyle w:val="EmptyCellLayoutStyle"/>
                    <w:spacing w:after="0" w:line="240" w:lineRule="auto"/>
                    <w:rPr>
                      <w:rFonts w:ascii="Arial" w:hAnsi="Arial" w:cs="Arial"/>
                    </w:rPr>
                  </w:pPr>
                </w:p>
              </w:tc>
              <w:tc>
                <w:tcPr>
                  <w:tcW w:w="359" w:type="dxa"/>
                  <w:vMerge/>
                </w:tcPr>
                <w:p w14:paraId="2361D96D" w14:textId="77777777" w:rsidR="00EF38CA" w:rsidRPr="00047143" w:rsidRDefault="00EF38CA">
                  <w:pPr>
                    <w:pStyle w:val="EmptyCellLayoutStyle"/>
                    <w:spacing w:after="0" w:line="240" w:lineRule="auto"/>
                    <w:rPr>
                      <w:rFonts w:ascii="Arial" w:hAnsi="Arial" w:cs="Arial"/>
                    </w:rPr>
                  </w:pPr>
                </w:p>
              </w:tc>
              <w:tc>
                <w:tcPr>
                  <w:tcW w:w="180" w:type="dxa"/>
                </w:tcPr>
                <w:p w14:paraId="7BDEE7F6" w14:textId="77777777" w:rsidR="00EF38CA" w:rsidRPr="00047143" w:rsidRDefault="00EF38CA">
                  <w:pPr>
                    <w:pStyle w:val="EmptyCellLayoutStyle"/>
                    <w:spacing w:after="0" w:line="240" w:lineRule="auto"/>
                    <w:rPr>
                      <w:rFonts w:ascii="Arial" w:hAnsi="Arial" w:cs="Arial"/>
                    </w:rPr>
                  </w:pPr>
                </w:p>
              </w:tc>
              <w:tc>
                <w:tcPr>
                  <w:tcW w:w="3240" w:type="dxa"/>
                </w:tcPr>
                <w:p w14:paraId="3175BF81" w14:textId="77777777" w:rsidR="00EF38CA" w:rsidRPr="00047143" w:rsidRDefault="00EF38CA">
                  <w:pPr>
                    <w:pStyle w:val="EmptyCellLayoutStyle"/>
                    <w:spacing w:after="0" w:line="240" w:lineRule="auto"/>
                    <w:rPr>
                      <w:rFonts w:ascii="Arial" w:hAnsi="Arial" w:cs="Arial"/>
                    </w:rPr>
                  </w:pPr>
                </w:p>
              </w:tc>
              <w:tc>
                <w:tcPr>
                  <w:tcW w:w="2160" w:type="dxa"/>
                </w:tcPr>
                <w:p w14:paraId="0D408A83" w14:textId="77777777" w:rsidR="00EF38CA" w:rsidRPr="00047143" w:rsidRDefault="00EF38CA">
                  <w:pPr>
                    <w:pStyle w:val="EmptyCellLayoutStyle"/>
                    <w:spacing w:after="0" w:line="240" w:lineRule="auto"/>
                    <w:rPr>
                      <w:rFonts w:ascii="Arial" w:hAnsi="Arial" w:cs="Arial"/>
                    </w:rPr>
                  </w:pPr>
                </w:p>
              </w:tc>
              <w:tc>
                <w:tcPr>
                  <w:tcW w:w="359" w:type="dxa"/>
                  <w:vMerge/>
                </w:tcPr>
                <w:p w14:paraId="000E847B" w14:textId="77777777" w:rsidR="00EF38CA" w:rsidRPr="00047143" w:rsidRDefault="00EF38CA">
                  <w:pPr>
                    <w:pStyle w:val="EmptyCellLayoutStyle"/>
                    <w:spacing w:after="0" w:line="240" w:lineRule="auto"/>
                    <w:rPr>
                      <w:rFonts w:ascii="Arial" w:hAnsi="Arial" w:cs="Arial"/>
                    </w:rPr>
                  </w:pPr>
                </w:p>
              </w:tc>
              <w:tc>
                <w:tcPr>
                  <w:tcW w:w="180" w:type="dxa"/>
                </w:tcPr>
                <w:p w14:paraId="47FD21B3" w14:textId="77777777" w:rsidR="00EF38CA" w:rsidRPr="00047143" w:rsidRDefault="00EF38CA">
                  <w:pPr>
                    <w:pStyle w:val="EmptyCellLayoutStyle"/>
                    <w:spacing w:after="0" w:line="240" w:lineRule="auto"/>
                    <w:rPr>
                      <w:rFonts w:ascii="Arial" w:hAnsi="Arial" w:cs="Arial"/>
                    </w:rPr>
                  </w:pPr>
                </w:p>
              </w:tc>
              <w:tc>
                <w:tcPr>
                  <w:tcW w:w="3240" w:type="dxa"/>
                </w:tcPr>
                <w:p w14:paraId="5502A0A7" w14:textId="77777777" w:rsidR="00EF38CA" w:rsidRPr="00047143" w:rsidRDefault="00EF38CA">
                  <w:pPr>
                    <w:pStyle w:val="EmptyCellLayoutStyle"/>
                    <w:spacing w:after="0" w:line="240" w:lineRule="auto"/>
                    <w:rPr>
                      <w:rFonts w:ascii="Arial" w:hAnsi="Arial" w:cs="Arial"/>
                    </w:rPr>
                  </w:pPr>
                </w:p>
              </w:tc>
              <w:tc>
                <w:tcPr>
                  <w:tcW w:w="539" w:type="dxa"/>
                  <w:tcBorders>
                    <w:right w:val="single" w:sz="15" w:space="0" w:color="000000"/>
                  </w:tcBorders>
                </w:tcPr>
                <w:p w14:paraId="60D9F8DD" w14:textId="77777777" w:rsidR="00EF38CA" w:rsidRPr="00047143" w:rsidRDefault="00EF38CA">
                  <w:pPr>
                    <w:pStyle w:val="EmptyCellLayoutStyle"/>
                    <w:spacing w:after="0" w:line="240" w:lineRule="auto"/>
                    <w:rPr>
                      <w:rFonts w:ascii="Arial" w:hAnsi="Arial" w:cs="Arial"/>
                    </w:rPr>
                  </w:pPr>
                </w:p>
              </w:tc>
            </w:tr>
            <w:tr w:rsidR="00EF38CA" w:rsidRPr="00047143" w14:paraId="331A85DB" w14:textId="77777777">
              <w:trPr>
                <w:trHeight w:val="249"/>
              </w:trPr>
              <w:tc>
                <w:tcPr>
                  <w:tcW w:w="900" w:type="dxa"/>
                  <w:tcBorders>
                    <w:left w:val="single" w:sz="15" w:space="0" w:color="000000"/>
                    <w:bottom w:val="single" w:sz="15" w:space="0" w:color="000000"/>
                  </w:tcBorders>
                </w:tcPr>
                <w:p w14:paraId="4E4EBC19"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3D92D975"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tcBorders>
                </w:tcPr>
                <w:p w14:paraId="45AD3731" w14:textId="77777777" w:rsidR="00EF38CA" w:rsidRPr="00047143" w:rsidRDefault="00EF38CA">
                  <w:pPr>
                    <w:pStyle w:val="EmptyCellLayoutStyle"/>
                    <w:spacing w:after="0" w:line="240" w:lineRule="auto"/>
                    <w:rPr>
                      <w:rFonts w:ascii="Arial" w:hAnsi="Arial" w:cs="Arial"/>
                    </w:rPr>
                  </w:pPr>
                </w:p>
              </w:tc>
              <w:tc>
                <w:tcPr>
                  <w:tcW w:w="3240" w:type="dxa"/>
                  <w:tcBorders>
                    <w:bottom w:val="single" w:sz="15" w:space="0" w:color="000000"/>
                  </w:tcBorders>
                </w:tcPr>
                <w:p w14:paraId="212B3CE7" w14:textId="77777777" w:rsidR="00EF38CA" w:rsidRPr="00047143" w:rsidRDefault="00EF38CA">
                  <w:pPr>
                    <w:pStyle w:val="EmptyCellLayoutStyle"/>
                    <w:spacing w:after="0" w:line="240" w:lineRule="auto"/>
                    <w:rPr>
                      <w:rFonts w:ascii="Arial" w:hAnsi="Arial" w:cs="Arial"/>
                    </w:rPr>
                  </w:pPr>
                </w:p>
              </w:tc>
              <w:tc>
                <w:tcPr>
                  <w:tcW w:w="2160" w:type="dxa"/>
                  <w:tcBorders>
                    <w:bottom w:val="single" w:sz="15" w:space="0" w:color="000000"/>
                  </w:tcBorders>
                </w:tcPr>
                <w:p w14:paraId="12CC2530"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3CBB6FEA"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tcBorders>
                </w:tcPr>
                <w:p w14:paraId="7DC136CD" w14:textId="77777777" w:rsidR="00EF38CA" w:rsidRPr="00047143" w:rsidRDefault="00EF38CA">
                  <w:pPr>
                    <w:pStyle w:val="EmptyCellLayoutStyle"/>
                    <w:spacing w:after="0" w:line="240" w:lineRule="auto"/>
                    <w:rPr>
                      <w:rFonts w:ascii="Arial" w:hAnsi="Arial" w:cs="Arial"/>
                    </w:rPr>
                  </w:pPr>
                </w:p>
              </w:tc>
              <w:tc>
                <w:tcPr>
                  <w:tcW w:w="3240" w:type="dxa"/>
                  <w:tcBorders>
                    <w:bottom w:val="single" w:sz="15" w:space="0" w:color="000000"/>
                  </w:tcBorders>
                </w:tcPr>
                <w:p w14:paraId="78604BA8" w14:textId="77777777" w:rsidR="00EF38CA" w:rsidRPr="00047143" w:rsidRDefault="00EF38CA">
                  <w:pPr>
                    <w:pStyle w:val="EmptyCellLayoutStyle"/>
                    <w:spacing w:after="0" w:line="240" w:lineRule="auto"/>
                    <w:rPr>
                      <w:rFonts w:ascii="Arial" w:hAnsi="Arial" w:cs="Arial"/>
                    </w:rPr>
                  </w:pPr>
                </w:p>
              </w:tc>
              <w:tc>
                <w:tcPr>
                  <w:tcW w:w="539" w:type="dxa"/>
                  <w:tcBorders>
                    <w:bottom w:val="single" w:sz="15" w:space="0" w:color="000000"/>
                    <w:right w:val="single" w:sz="15" w:space="0" w:color="000000"/>
                  </w:tcBorders>
                </w:tcPr>
                <w:p w14:paraId="21436F88" w14:textId="77777777" w:rsidR="00EF38CA" w:rsidRPr="00047143" w:rsidRDefault="00EF38CA">
                  <w:pPr>
                    <w:pStyle w:val="EmptyCellLayoutStyle"/>
                    <w:spacing w:after="0" w:line="240" w:lineRule="auto"/>
                    <w:rPr>
                      <w:rFonts w:ascii="Arial" w:hAnsi="Arial" w:cs="Arial"/>
                    </w:rPr>
                  </w:pPr>
                </w:p>
              </w:tc>
            </w:tr>
          </w:tbl>
          <w:p w14:paraId="1B8DE70C" w14:textId="77777777" w:rsidR="00EF38CA" w:rsidRPr="00047143" w:rsidRDefault="00EF38CA">
            <w:pPr>
              <w:spacing w:after="0" w:line="240" w:lineRule="auto"/>
              <w:rPr>
                <w:rFonts w:ascii="Arial" w:hAnsi="Arial" w:cs="Arial"/>
              </w:rPr>
            </w:pPr>
          </w:p>
        </w:tc>
        <w:tc>
          <w:tcPr>
            <w:tcW w:w="179" w:type="dxa"/>
          </w:tcPr>
          <w:p w14:paraId="2DE56B96" w14:textId="77777777" w:rsidR="00EF38CA" w:rsidRPr="00047143" w:rsidRDefault="00EF38CA">
            <w:pPr>
              <w:pStyle w:val="EmptyCellLayoutStyle"/>
              <w:spacing w:after="0" w:line="240" w:lineRule="auto"/>
              <w:rPr>
                <w:rFonts w:ascii="Arial" w:hAnsi="Arial" w:cs="Arial"/>
              </w:rPr>
            </w:pPr>
          </w:p>
        </w:tc>
      </w:tr>
      <w:tr w:rsidR="00EF38CA" w:rsidRPr="00047143" w14:paraId="283A5CF3" w14:textId="77777777">
        <w:trPr>
          <w:trHeight w:val="89"/>
        </w:trPr>
        <w:tc>
          <w:tcPr>
            <w:tcW w:w="179" w:type="dxa"/>
          </w:tcPr>
          <w:p w14:paraId="713F8FCD" w14:textId="77777777" w:rsidR="00EF38CA" w:rsidRPr="00047143" w:rsidRDefault="00EF38CA">
            <w:pPr>
              <w:pStyle w:val="EmptyCellLayoutStyle"/>
              <w:spacing w:after="0" w:line="240" w:lineRule="auto"/>
              <w:rPr>
                <w:rFonts w:ascii="Arial" w:hAnsi="Arial" w:cs="Arial"/>
              </w:rPr>
            </w:pPr>
          </w:p>
        </w:tc>
        <w:tc>
          <w:tcPr>
            <w:tcW w:w="0" w:type="dxa"/>
          </w:tcPr>
          <w:p w14:paraId="2E7CA3CF" w14:textId="77777777" w:rsidR="00EF38CA" w:rsidRPr="00047143" w:rsidRDefault="00EF38CA">
            <w:pPr>
              <w:pStyle w:val="EmptyCellLayoutStyle"/>
              <w:spacing w:after="0" w:line="240" w:lineRule="auto"/>
              <w:rPr>
                <w:rFonts w:ascii="Arial" w:hAnsi="Arial" w:cs="Arial"/>
              </w:rPr>
            </w:pPr>
          </w:p>
        </w:tc>
        <w:tc>
          <w:tcPr>
            <w:tcW w:w="0" w:type="dxa"/>
          </w:tcPr>
          <w:p w14:paraId="7EA50B3F" w14:textId="77777777" w:rsidR="00EF38CA" w:rsidRPr="00047143" w:rsidRDefault="00EF38CA">
            <w:pPr>
              <w:pStyle w:val="EmptyCellLayoutStyle"/>
              <w:spacing w:after="0" w:line="240" w:lineRule="auto"/>
              <w:rPr>
                <w:rFonts w:ascii="Arial" w:hAnsi="Arial" w:cs="Arial"/>
              </w:rPr>
            </w:pPr>
          </w:p>
        </w:tc>
        <w:tc>
          <w:tcPr>
            <w:tcW w:w="0" w:type="dxa"/>
          </w:tcPr>
          <w:p w14:paraId="1CAD61EE" w14:textId="77777777" w:rsidR="00EF38CA" w:rsidRPr="00047143" w:rsidRDefault="00EF38CA">
            <w:pPr>
              <w:pStyle w:val="EmptyCellLayoutStyle"/>
              <w:spacing w:after="0" w:line="240" w:lineRule="auto"/>
              <w:rPr>
                <w:rFonts w:ascii="Arial" w:hAnsi="Arial" w:cs="Arial"/>
              </w:rPr>
            </w:pPr>
          </w:p>
        </w:tc>
        <w:tc>
          <w:tcPr>
            <w:tcW w:w="0" w:type="dxa"/>
          </w:tcPr>
          <w:p w14:paraId="4292AC9F" w14:textId="77777777" w:rsidR="00EF38CA" w:rsidRPr="00047143" w:rsidRDefault="00EF38CA">
            <w:pPr>
              <w:pStyle w:val="EmptyCellLayoutStyle"/>
              <w:spacing w:after="0" w:line="240" w:lineRule="auto"/>
              <w:rPr>
                <w:rFonts w:ascii="Arial" w:hAnsi="Arial" w:cs="Arial"/>
              </w:rPr>
            </w:pPr>
          </w:p>
        </w:tc>
        <w:tc>
          <w:tcPr>
            <w:tcW w:w="0" w:type="dxa"/>
          </w:tcPr>
          <w:p w14:paraId="0FF51C57" w14:textId="77777777" w:rsidR="00EF38CA" w:rsidRPr="00047143" w:rsidRDefault="00EF38CA">
            <w:pPr>
              <w:pStyle w:val="EmptyCellLayoutStyle"/>
              <w:spacing w:after="0" w:line="240" w:lineRule="auto"/>
              <w:rPr>
                <w:rFonts w:ascii="Arial" w:hAnsi="Arial" w:cs="Arial"/>
              </w:rPr>
            </w:pPr>
          </w:p>
        </w:tc>
        <w:tc>
          <w:tcPr>
            <w:tcW w:w="0" w:type="dxa"/>
          </w:tcPr>
          <w:p w14:paraId="494D0182" w14:textId="77777777" w:rsidR="00EF38CA" w:rsidRPr="00047143" w:rsidRDefault="00EF38CA">
            <w:pPr>
              <w:pStyle w:val="EmptyCellLayoutStyle"/>
              <w:spacing w:after="0" w:line="240" w:lineRule="auto"/>
              <w:rPr>
                <w:rFonts w:ascii="Arial" w:hAnsi="Arial" w:cs="Arial"/>
              </w:rPr>
            </w:pPr>
          </w:p>
        </w:tc>
        <w:tc>
          <w:tcPr>
            <w:tcW w:w="2505" w:type="dxa"/>
          </w:tcPr>
          <w:p w14:paraId="2A3FB224" w14:textId="77777777" w:rsidR="00EF38CA" w:rsidRPr="00047143" w:rsidRDefault="00EF38CA">
            <w:pPr>
              <w:pStyle w:val="EmptyCellLayoutStyle"/>
              <w:spacing w:after="0" w:line="240" w:lineRule="auto"/>
              <w:rPr>
                <w:rFonts w:ascii="Arial" w:hAnsi="Arial" w:cs="Arial"/>
              </w:rPr>
            </w:pPr>
          </w:p>
        </w:tc>
        <w:tc>
          <w:tcPr>
            <w:tcW w:w="6120" w:type="dxa"/>
          </w:tcPr>
          <w:p w14:paraId="68A1E7B7" w14:textId="77777777" w:rsidR="00EF38CA" w:rsidRPr="00047143" w:rsidRDefault="00EF38CA">
            <w:pPr>
              <w:pStyle w:val="EmptyCellLayoutStyle"/>
              <w:spacing w:after="0" w:line="240" w:lineRule="auto"/>
              <w:rPr>
                <w:rFonts w:ascii="Arial" w:hAnsi="Arial" w:cs="Arial"/>
              </w:rPr>
            </w:pPr>
          </w:p>
        </w:tc>
        <w:tc>
          <w:tcPr>
            <w:tcW w:w="2534" w:type="dxa"/>
          </w:tcPr>
          <w:p w14:paraId="2643531D" w14:textId="77777777" w:rsidR="00EF38CA" w:rsidRPr="00047143" w:rsidRDefault="00EF38CA">
            <w:pPr>
              <w:pStyle w:val="EmptyCellLayoutStyle"/>
              <w:spacing w:after="0" w:line="240" w:lineRule="auto"/>
              <w:rPr>
                <w:rFonts w:ascii="Arial" w:hAnsi="Arial" w:cs="Arial"/>
              </w:rPr>
            </w:pPr>
          </w:p>
        </w:tc>
        <w:tc>
          <w:tcPr>
            <w:tcW w:w="179" w:type="dxa"/>
          </w:tcPr>
          <w:p w14:paraId="7FD84E22" w14:textId="77777777" w:rsidR="00EF38CA" w:rsidRPr="00047143" w:rsidRDefault="00EF38CA">
            <w:pPr>
              <w:pStyle w:val="EmptyCellLayoutStyle"/>
              <w:spacing w:after="0" w:line="240" w:lineRule="auto"/>
              <w:rPr>
                <w:rFonts w:ascii="Arial" w:hAnsi="Arial" w:cs="Arial"/>
              </w:rPr>
            </w:pPr>
          </w:p>
        </w:tc>
      </w:tr>
      <w:tr w:rsidR="00976E47" w:rsidRPr="00047143" w14:paraId="1FD3663E" w14:textId="77777777" w:rsidTr="00976E47">
        <w:tc>
          <w:tcPr>
            <w:tcW w:w="179" w:type="dxa"/>
          </w:tcPr>
          <w:p w14:paraId="620C8DA6" w14:textId="77777777" w:rsidR="00EF38CA" w:rsidRPr="00047143" w:rsidRDefault="00EF38CA">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76E47" w:rsidRPr="00047143" w14:paraId="41492B74" w14:textId="77777777" w:rsidTr="00976E4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38CA" w:rsidRPr="00047143" w14:paraId="05ACB4BA" w14:textId="77777777">
                    <w:trPr>
                      <w:trHeight w:val="192"/>
                    </w:trPr>
                    <w:tc>
                      <w:tcPr>
                        <w:tcW w:w="11160" w:type="dxa"/>
                        <w:tcBorders>
                          <w:top w:val="nil"/>
                          <w:left w:val="nil"/>
                          <w:bottom w:val="nil"/>
                          <w:right w:val="nil"/>
                        </w:tcBorders>
                        <w:tcMar>
                          <w:top w:w="39" w:type="dxa"/>
                          <w:left w:w="39" w:type="dxa"/>
                          <w:bottom w:w="39" w:type="dxa"/>
                          <w:right w:w="39" w:type="dxa"/>
                        </w:tcMar>
                      </w:tcPr>
                      <w:p w14:paraId="16A2FC10"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22. Do you agree with the responses for items 1 through 20? If not, which items do you disagree with and why?</w:t>
                        </w:r>
                      </w:p>
                    </w:tc>
                  </w:tr>
                </w:tbl>
                <w:p w14:paraId="4D9DFEEA" w14:textId="77777777" w:rsidR="00EF38CA" w:rsidRPr="00047143" w:rsidRDefault="00EF38CA">
                  <w:pPr>
                    <w:spacing w:after="0" w:line="240" w:lineRule="auto"/>
                    <w:rPr>
                      <w:rFonts w:ascii="Arial" w:hAnsi="Arial" w:cs="Arial"/>
                    </w:rPr>
                  </w:pPr>
                </w:p>
              </w:tc>
            </w:tr>
            <w:tr w:rsidR="00EF38CA" w:rsidRPr="00047143" w14:paraId="4C29293D" w14:textId="77777777">
              <w:trPr>
                <w:trHeight w:val="99"/>
              </w:trPr>
              <w:tc>
                <w:tcPr>
                  <w:tcW w:w="0" w:type="dxa"/>
                  <w:tcBorders>
                    <w:left w:val="single" w:sz="15" w:space="0" w:color="000000"/>
                  </w:tcBorders>
                </w:tcPr>
                <w:p w14:paraId="2F14CFD1"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4C755420" w14:textId="77777777" w:rsidR="00EF38CA" w:rsidRPr="00047143" w:rsidRDefault="00EF38CA">
                  <w:pPr>
                    <w:pStyle w:val="EmptyCellLayoutStyle"/>
                    <w:spacing w:after="0" w:line="240" w:lineRule="auto"/>
                    <w:rPr>
                      <w:rFonts w:ascii="Arial" w:hAnsi="Arial" w:cs="Arial"/>
                    </w:rPr>
                  </w:pPr>
                </w:p>
              </w:tc>
            </w:tr>
            <w:tr w:rsidR="00EF38CA" w:rsidRPr="00047143" w14:paraId="269CD353" w14:textId="77777777">
              <w:trPr>
                <w:trHeight w:val="290"/>
              </w:trPr>
              <w:tc>
                <w:tcPr>
                  <w:tcW w:w="0" w:type="dxa"/>
                  <w:tcBorders>
                    <w:left w:val="single" w:sz="15" w:space="0" w:color="000000"/>
                    <w:bottom w:val="single" w:sz="15" w:space="0" w:color="000000"/>
                  </w:tcBorders>
                </w:tcPr>
                <w:p w14:paraId="621FEC4A" w14:textId="77777777" w:rsidR="00EF38CA" w:rsidRPr="00047143" w:rsidRDefault="00EF38CA">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38CA" w:rsidRPr="00047143" w14:paraId="32901251" w14:textId="77777777">
                    <w:trPr>
                      <w:trHeight w:val="212"/>
                    </w:trPr>
                    <w:tc>
                      <w:tcPr>
                        <w:tcW w:w="11160" w:type="dxa"/>
                        <w:tcBorders>
                          <w:top w:val="nil"/>
                          <w:left w:val="nil"/>
                          <w:bottom w:val="nil"/>
                          <w:right w:val="nil"/>
                        </w:tcBorders>
                        <w:tcMar>
                          <w:top w:w="39" w:type="dxa"/>
                          <w:left w:w="39" w:type="dxa"/>
                          <w:bottom w:w="39" w:type="dxa"/>
                          <w:right w:w="39" w:type="dxa"/>
                        </w:tcMar>
                      </w:tcPr>
                      <w:p w14:paraId="7DB8B8A2" w14:textId="6E6662BA" w:rsidR="00EF38CA" w:rsidRPr="00047143" w:rsidRDefault="00EF38CA">
                        <w:pPr>
                          <w:spacing w:after="0" w:line="240" w:lineRule="auto"/>
                          <w:rPr>
                            <w:rFonts w:ascii="Arial" w:hAnsi="Arial" w:cs="Arial"/>
                          </w:rPr>
                        </w:pPr>
                      </w:p>
                    </w:tc>
                  </w:tr>
                </w:tbl>
                <w:p w14:paraId="5C1B83D1" w14:textId="77777777" w:rsidR="00EF38CA" w:rsidRPr="00047143" w:rsidRDefault="00EF38CA">
                  <w:pPr>
                    <w:spacing w:after="0" w:line="240" w:lineRule="auto"/>
                    <w:rPr>
                      <w:rFonts w:ascii="Arial" w:hAnsi="Arial" w:cs="Arial"/>
                    </w:rPr>
                  </w:pPr>
                </w:p>
              </w:tc>
            </w:tr>
          </w:tbl>
          <w:p w14:paraId="6963EE4B" w14:textId="77777777" w:rsidR="00EF38CA" w:rsidRPr="00047143" w:rsidRDefault="00EF38CA">
            <w:pPr>
              <w:spacing w:after="0" w:line="240" w:lineRule="auto"/>
              <w:rPr>
                <w:rFonts w:ascii="Arial" w:hAnsi="Arial" w:cs="Arial"/>
              </w:rPr>
            </w:pPr>
          </w:p>
        </w:tc>
        <w:tc>
          <w:tcPr>
            <w:tcW w:w="179" w:type="dxa"/>
          </w:tcPr>
          <w:p w14:paraId="39B9969A" w14:textId="77777777" w:rsidR="00EF38CA" w:rsidRPr="00047143" w:rsidRDefault="00EF38CA">
            <w:pPr>
              <w:pStyle w:val="EmptyCellLayoutStyle"/>
              <w:spacing w:after="0" w:line="240" w:lineRule="auto"/>
              <w:rPr>
                <w:rFonts w:ascii="Arial" w:hAnsi="Arial" w:cs="Arial"/>
              </w:rPr>
            </w:pPr>
          </w:p>
        </w:tc>
      </w:tr>
      <w:tr w:rsidR="00EF38CA" w:rsidRPr="00047143" w14:paraId="6A3AB87D" w14:textId="77777777">
        <w:trPr>
          <w:trHeight w:val="110"/>
        </w:trPr>
        <w:tc>
          <w:tcPr>
            <w:tcW w:w="179" w:type="dxa"/>
          </w:tcPr>
          <w:p w14:paraId="0C061944" w14:textId="77777777" w:rsidR="00EF38CA" w:rsidRPr="00047143" w:rsidRDefault="00EF38CA">
            <w:pPr>
              <w:pStyle w:val="EmptyCellLayoutStyle"/>
              <w:spacing w:after="0" w:line="240" w:lineRule="auto"/>
              <w:rPr>
                <w:rFonts w:ascii="Arial" w:hAnsi="Arial" w:cs="Arial"/>
              </w:rPr>
            </w:pPr>
          </w:p>
        </w:tc>
        <w:tc>
          <w:tcPr>
            <w:tcW w:w="0" w:type="dxa"/>
          </w:tcPr>
          <w:p w14:paraId="6103F6C8" w14:textId="77777777" w:rsidR="00EF38CA" w:rsidRPr="00047143" w:rsidRDefault="00EF38CA">
            <w:pPr>
              <w:pStyle w:val="EmptyCellLayoutStyle"/>
              <w:spacing w:after="0" w:line="240" w:lineRule="auto"/>
              <w:rPr>
                <w:rFonts w:ascii="Arial" w:hAnsi="Arial" w:cs="Arial"/>
              </w:rPr>
            </w:pPr>
          </w:p>
        </w:tc>
        <w:tc>
          <w:tcPr>
            <w:tcW w:w="0" w:type="dxa"/>
          </w:tcPr>
          <w:p w14:paraId="701F2F85" w14:textId="77777777" w:rsidR="00EF38CA" w:rsidRPr="00047143" w:rsidRDefault="00EF38CA">
            <w:pPr>
              <w:pStyle w:val="EmptyCellLayoutStyle"/>
              <w:spacing w:after="0" w:line="240" w:lineRule="auto"/>
              <w:rPr>
                <w:rFonts w:ascii="Arial" w:hAnsi="Arial" w:cs="Arial"/>
              </w:rPr>
            </w:pPr>
          </w:p>
        </w:tc>
        <w:tc>
          <w:tcPr>
            <w:tcW w:w="0" w:type="dxa"/>
          </w:tcPr>
          <w:p w14:paraId="776EEB7D" w14:textId="77777777" w:rsidR="00EF38CA" w:rsidRPr="00047143" w:rsidRDefault="00EF38CA">
            <w:pPr>
              <w:pStyle w:val="EmptyCellLayoutStyle"/>
              <w:spacing w:after="0" w:line="240" w:lineRule="auto"/>
              <w:rPr>
                <w:rFonts w:ascii="Arial" w:hAnsi="Arial" w:cs="Arial"/>
              </w:rPr>
            </w:pPr>
          </w:p>
        </w:tc>
        <w:tc>
          <w:tcPr>
            <w:tcW w:w="0" w:type="dxa"/>
          </w:tcPr>
          <w:p w14:paraId="754D0315" w14:textId="77777777" w:rsidR="00EF38CA" w:rsidRPr="00047143" w:rsidRDefault="00EF38CA">
            <w:pPr>
              <w:pStyle w:val="EmptyCellLayoutStyle"/>
              <w:spacing w:after="0" w:line="240" w:lineRule="auto"/>
              <w:rPr>
                <w:rFonts w:ascii="Arial" w:hAnsi="Arial" w:cs="Arial"/>
              </w:rPr>
            </w:pPr>
          </w:p>
        </w:tc>
        <w:tc>
          <w:tcPr>
            <w:tcW w:w="0" w:type="dxa"/>
          </w:tcPr>
          <w:p w14:paraId="267C3364" w14:textId="77777777" w:rsidR="00EF38CA" w:rsidRPr="00047143" w:rsidRDefault="00EF38CA">
            <w:pPr>
              <w:pStyle w:val="EmptyCellLayoutStyle"/>
              <w:spacing w:after="0" w:line="240" w:lineRule="auto"/>
              <w:rPr>
                <w:rFonts w:ascii="Arial" w:hAnsi="Arial" w:cs="Arial"/>
              </w:rPr>
            </w:pPr>
          </w:p>
        </w:tc>
        <w:tc>
          <w:tcPr>
            <w:tcW w:w="0" w:type="dxa"/>
          </w:tcPr>
          <w:p w14:paraId="05CC596D" w14:textId="77777777" w:rsidR="00EF38CA" w:rsidRPr="00047143" w:rsidRDefault="00EF38CA">
            <w:pPr>
              <w:pStyle w:val="EmptyCellLayoutStyle"/>
              <w:spacing w:after="0" w:line="240" w:lineRule="auto"/>
              <w:rPr>
                <w:rFonts w:ascii="Arial" w:hAnsi="Arial" w:cs="Arial"/>
              </w:rPr>
            </w:pPr>
          </w:p>
        </w:tc>
        <w:tc>
          <w:tcPr>
            <w:tcW w:w="2505" w:type="dxa"/>
          </w:tcPr>
          <w:p w14:paraId="0B8F52C3" w14:textId="77777777" w:rsidR="00EF38CA" w:rsidRPr="00047143" w:rsidRDefault="00EF38CA">
            <w:pPr>
              <w:pStyle w:val="EmptyCellLayoutStyle"/>
              <w:spacing w:after="0" w:line="240" w:lineRule="auto"/>
              <w:rPr>
                <w:rFonts w:ascii="Arial" w:hAnsi="Arial" w:cs="Arial"/>
              </w:rPr>
            </w:pPr>
          </w:p>
        </w:tc>
        <w:tc>
          <w:tcPr>
            <w:tcW w:w="6120" w:type="dxa"/>
          </w:tcPr>
          <w:p w14:paraId="1466C41B" w14:textId="77777777" w:rsidR="00EF38CA" w:rsidRPr="00047143" w:rsidRDefault="00EF38CA">
            <w:pPr>
              <w:pStyle w:val="EmptyCellLayoutStyle"/>
              <w:spacing w:after="0" w:line="240" w:lineRule="auto"/>
              <w:rPr>
                <w:rFonts w:ascii="Arial" w:hAnsi="Arial" w:cs="Arial"/>
              </w:rPr>
            </w:pPr>
          </w:p>
        </w:tc>
        <w:tc>
          <w:tcPr>
            <w:tcW w:w="2534" w:type="dxa"/>
          </w:tcPr>
          <w:p w14:paraId="457DFB4D" w14:textId="77777777" w:rsidR="00EF38CA" w:rsidRPr="00047143" w:rsidRDefault="00EF38CA">
            <w:pPr>
              <w:pStyle w:val="EmptyCellLayoutStyle"/>
              <w:spacing w:after="0" w:line="240" w:lineRule="auto"/>
              <w:rPr>
                <w:rFonts w:ascii="Arial" w:hAnsi="Arial" w:cs="Arial"/>
              </w:rPr>
            </w:pPr>
          </w:p>
        </w:tc>
        <w:tc>
          <w:tcPr>
            <w:tcW w:w="179" w:type="dxa"/>
          </w:tcPr>
          <w:p w14:paraId="0D1E9B5B" w14:textId="77777777" w:rsidR="00EF38CA" w:rsidRPr="00047143" w:rsidRDefault="00EF38CA">
            <w:pPr>
              <w:pStyle w:val="EmptyCellLayoutStyle"/>
              <w:spacing w:after="0" w:line="240" w:lineRule="auto"/>
              <w:rPr>
                <w:rFonts w:ascii="Arial" w:hAnsi="Arial" w:cs="Arial"/>
              </w:rPr>
            </w:pPr>
          </w:p>
        </w:tc>
      </w:tr>
      <w:tr w:rsidR="00976E47" w:rsidRPr="00047143" w14:paraId="6039495A" w14:textId="77777777" w:rsidTr="00976E47">
        <w:tc>
          <w:tcPr>
            <w:tcW w:w="179" w:type="dxa"/>
          </w:tcPr>
          <w:p w14:paraId="69C489B8" w14:textId="77777777" w:rsidR="00EF38CA" w:rsidRPr="00047143" w:rsidRDefault="00EF38CA">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976E47" w:rsidRPr="00047143" w14:paraId="2065F02B" w14:textId="77777777" w:rsidTr="00976E4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F38CA" w:rsidRPr="00047143" w14:paraId="58FBC293" w14:textId="77777777">
                    <w:trPr>
                      <w:trHeight w:val="192"/>
                    </w:trPr>
                    <w:tc>
                      <w:tcPr>
                        <w:tcW w:w="11160" w:type="dxa"/>
                        <w:tcBorders>
                          <w:top w:val="nil"/>
                          <w:left w:val="nil"/>
                          <w:bottom w:val="nil"/>
                          <w:right w:val="nil"/>
                        </w:tcBorders>
                        <w:tcMar>
                          <w:top w:w="39" w:type="dxa"/>
                          <w:left w:w="39" w:type="dxa"/>
                          <w:bottom w:w="39" w:type="dxa"/>
                          <w:right w:w="39" w:type="dxa"/>
                        </w:tcMar>
                      </w:tcPr>
                      <w:p w14:paraId="33E450C7"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23. What are the essential functions of this position?</w:t>
                        </w:r>
                      </w:p>
                    </w:tc>
                  </w:tr>
                </w:tbl>
                <w:p w14:paraId="4D646AE7" w14:textId="77777777" w:rsidR="00EF38CA" w:rsidRPr="00047143" w:rsidRDefault="00EF38CA">
                  <w:pPr>
                    <w:spacing w:after="0" w:line="240" w:lineRule="auto"/>
                    <w:rPr>
                      <w:rFonts w:ascii="Arial" w:hAnsi="Arial" w:cs="Arial"/>
                    </w:rPr>
                  </w:pPr>
                </w:p>
              </w:tc>
            </w:tr>
            <w:tr w:rsidR="00EF38CA" w:rsidRPr="00047143" w14:paraId="7008926F" w14:textId="77777777">
              <w:trPr>
                <w:trHeight w:val="80"/>
              </w:trPr>
              <w:tc>
                <w:tcPr>
                  <w:tcW w:w="0" w:type="dxa"/>
                  <w:tcBorders>
                    <w:left w:val="single" w:sz="15" w:space="0" w:color="000000"/>
                  </w:tcBorders>
                </w:tcPr>
                <w:p w14:paraId="01BB69B5"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0DD2EE31" w14:textId="77777777" w:rsidR="00EF38CA" w:rsidRPr="00047143" w:rsidRDefault="00EF38CA">
                  <w:pPr>
                    <w:pStyle w:val="EmptyCellLayoutStyle"/>
                    <w:spacing w:after="0" w:line="240" w:lineRule="auto"/>
                    <w:rPr>
                      <w:rFonts w:ascii="Arial" w:hAnsi="Arial" w:cs="Arial"/>
                    </w:rPr>
                  </w:pPr>
                </w:p>
              </w:tc>
            </w:tr>
            <w:tr w:rsidR="00EF38CA" w:rsidRPr="00047143" w14:paraId="766287FF" w14:textId="77777777">
              <w:trPr>
                <w:trHeight w:val="290"/>
              </w:trPr>
              <w:tc>
                <w:tcPr>
                  <w:tcW w:w="0" w:type="dxa"/>
                  <w:tcBorders>
                    <w:left w:val="single" w:sz="15" w:space="0" w:color="000000"/>
                    <w:bottom w:val="single" w:sz="15" w:space="0" w:color="000000"/>
                  </w:tcBorders>
                </w:tcPr>
                <w:p w14:paraId="13E6ABDB" w14:textId="77777777" w:rsidR="00EF38CA" w:rsidRPr="00047143" w:rsidRDefault="00EF38CA">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F38CA" w:rsidRPr="00047143" w14:paraId="3E96B499" w14:textId="77777777">
                    <w:trPr>
                      <w:trHeight w:val="212"/>
                    </w:trPr>
                    <w:tc>
                      <w:tcPr>
                        <w:tcW w:w="11160" w:type="dxa"/>
                        <w:tcBorders>
                          <w:top w:val="nil"/>
                          <w:left w:val="nil"/>
                          <w:bottom w:val="nil"/>
                          <w:right w:val="nil"/>
                        </w:tcBorders>
                        <w:tcMar>
                          <w:top w:w="39" w:type="dxa"/>
                          <w:left w:w="39" w:type="dxa"/>
                          <w:bottom w:w="39" w:type="dxa"/>
                          <w:right w:w="39" w:type="dxa"/>
                        </w:tcMar>
                      </w:tcPr>
                      <w:p w14:paraId="135BAA08" w14:textId="29AB24E3" w:rsidR="00EF38CA" w:rsidRPr="00047143" w:rsidRDefault="003D0B5F">
                        <w:pPr>
                          <w:spacing w:after="0" w:line="240" w:lineRule="auto"/>
                          <w:rPr>
                            <w:rFonts w:ascii="Arial" w:hAnsi="Arial" w:cs="Arial"/>
                          </w:rPr>
                        </w:pPr>
                        <w:r w:rsidRPr="00047143">
                          <w:rPr>
                            <w:rFonts w:ascii="Arial" w:eastAsia="Arial" w:hAnsi="Arial" w:cs="Arial"/>
                            <w:color w:val="000000"/>
                          </w:rPr>
                          <w:t>See d</w:t>
                        </w:r>
                        <w:r w:rsidR="00976E47" w:rsidRPr="00047143">
                          <w:rPr>
                            <w:rFonts w:ascii="Arial" w:eastAsia="Arial" w:hAnsi="Arial" w:cs="Arial"/>
                            <w:color w:val="000000"/>
                          </w:rPr>
                          <w:t xml:space="preserve">uties </w:t>
                        </w:r>
                        <w:r w:rsidRPr="00047143">
                          <w:rPr>
                            <w:rFonts w:ascii="Arial" w:eastAsia="Arial" w:hAnsi="Arial" w:cs="Arial"/>
                            <w:color w:val="000000"/>
                          </w:rPr>
                          <w:t>listed in I</w:t>
                        </w:r>
                        <w:r w:rsidR="00976E47" w:rsidRPr="00047143">
                          <w:rPr>
                            <w:rFonts w:ascii="Arial" w:eastAsia="Arial" w:hAnsi="Arial" w:cs="Arial"/>
                            <w:color w:val="000000"/>
                          </w:rPr>
                          <w:t>tem 15.</w:t>
                        </w:r>
                        <w:r w:rsidR="00976E47" w:rsidRPr="00047143">
                          <w:rPr>
                            <w:rFonts w:ascii="Arial" w:eastAsia="Arial" w:hAnsi="Arial" w:cs="Arial"/>
                            <w:color w:val="000000"/>
                          </w:rPr>
                          <w:br/>
                        </w:r>
                      </w:p>
                    </w:tc>
                  </w:tr>
                </w:tbl>
                <w:p w14:paraId="369B1432" w14:textId="77777777" w:rsidR="00EF38CA" w:rsidRPr="00047143" w:rsidRDefault="00EF38CA">
                  <w:pPr>
                    <w:spacing w:after="0" w:line="240" w:lineRule="auto"/>
                    <w:rPr>
                      <w:rFonts w:ascii="Arial" w:hAnsi="Arial" w:cs="Arial"/>
                    </w:rPr>
                  </w:pPr>
                </w:p>
              </w:tc>
            </w:tr>
          </w:tbl>
          <w:p w14:paraId="3D082691" w14:textId="77777777" w:rsidR="00EF38CA" w:rsidRPr="00047143" w:rsidRDefault="00EF38CA">
            <w:pPr>
              <w:spacing w:after="0" w:line="240" w:lineRule="auto"/>
              <w:rPr>
                <w:rFonts w:ascii="Arial" w:hAnsi="Arial" w:cs="Arial"/>
              </w:rPr>
            </w:pPr>
          </w:p>
        </w:tc>
        <w:tc>
          <w:tcPr>
            <w:tcW w:w="179" w:type="dxa"/>
          </w:tcPr>
          <w:p w14:paraId="7CBC55EC" w14:textId="77777777" w:rsidR="00EF38CA" w:rsidRPr="00047143" w:rsidRDefault="00EF38CA">
            <w:pPr>
              <w:pStyle w:val="EmptyCellLayoutStyle"/>
              <w:spacing w:after="0" w:line="240" w:lineRule="auto"/>
              <w:rPr>
                <w:rFonts w:ascii="Arial" w:hAnsi="Arial" w:cs="Arial"/>
              </w:rPr>
            </w:pPr>
          </w:p>
        </w:tc>
      </w:tr>
      <w:tr w:rsidR="00EF38CA" w:rsidRPr="00047143" w14:paraId="2FB39704" w14:textId="77777777">
        <w:trPr>
          <w:trHeight w:val="99"/>
        </w:trPr>
        <w:tc>
          <w:tcPr>
            <w:tcW w:w="179" w:type="dxa"/>
          </w:tcPr>
          <w:p w14:paraId="10BFDD09" w14:textId="77777777" w:rsidR="00EF38CA" w:rsidRPr="00047143" w:rsidRDefault="00EF38CA">
            <w:pPr>
              <w:pStyle w:val="EmptyCellLayoutStyle"/>
              <w:spacing w:after="0" w:line="240" w:lineRule="auto"/>
              <w:rPr>
                <w:rFonts w:ascii="Arial" w:hAnsi="Arial" w:cs="Arial"/>
              </w:rPr>
            </w:pPr>
          </w:p>
        </w:tc>
        <w:tc>
          <w:tcPr>
            <w:tcW w:w="0" w:type="dxa"/>
          </w:tcPr>
          <w:p w14:paraId="2B8F65DB" w14:textId="77777777" w:rsidR="00EF38CA" w:rsidRPr="00047143" w:rsidRDefault="00EF38CA">
            <w:pPr>
              <w:pStyle w:val="EmptyCellLayoutStyle"/>
              <w:spacing w:after="0" w:line="240" w:lineRule="auto"/>
              <w:rPr>
                <w:rFonts w:ascii="Arial" w:hAnsi="Arial" w:cs="Arial"/>
              </w:rPr>
            </w:pPr>
          </w:p>
        </w:tc>
        <w:tc>
          <w:tcPr>
            <w:tcW w:w="0" w:type="dxa"/>
          </w:tcPr>
          <w:p w14:paraId="37435641" w14:textId="77777777" w:rsidR="00EF38CA" w:rsidRPr="00047143" w:rsidRDefault="00EF38CA">
            <w:pPr>
              <w:pStyle w:val="EmptyCellLayoutStyle"/>
              <w:spacing w:after="0" w:line="240" w:lineRule="auto"/>
              <w:rPr>
                <w:rFonts w:ascii="Arial" w:hAnsi="Arial" w:cs="Arial"/>
              </w:rPr>
            </w:pPr>
          </w:p>
        </w:tc>
        <w:tc>
          <w:tcPr>
            <w:tcW w:w="0" w:type="dxa"/>
          </w:tcPr>
          <w:p w14:paraId="2D50D155" w14:textId="77777777" w:rsidR="00EF38CA" w:rsidRPr="00047143" w:rsidRDefault="00EF38CA">
            <w:pPr>
              <w:pStyle w:val="EmptyCellLayoutStyle"/>
              <w:spacing w:after="0" w:line="240" w:lineRule="auto"/>
              <w:rPr>
                <w:rFonts w:ascii="Arial" w:hAnsi="Arial" w:cs="Arial"/>
              </w:rPr>
            </w:pPr>
          </w:p>
        </w:tc>
        <w:tc>
          <w:tcPr>
            <w:tcW w:w="0" w:type="dxa"/>
          </w:tcPr>
          <w:p w14:paraId="107B7BEE" w14:textId="77777777" w:rsidR="00EF38CA" w:rsidRPr="00047143" w:rsidRDefault="00EF38CA">
            <w:pPr>
              <w:pStyle w:val="EmptyCellLayoutStyle"/>
              <w:spacing w:after="0" w:line="240" w:lineRule="auto"/>
              <w:rPr>
                <w:rFonts w:ascii="Arial" w:hAnsi="Arial" w:cs="Arial"/>
              </w:rPr>
            </w:pPr>
          </w:p>
        </w:tc>
        <w:tc>
          <w:tcPr>
            <w:tcW w:w="0" w:type="dxa"/>
          </w:tcPr>
          <w:p w14:paraId="6C4E08F7" w14:textId="77777777" w:rsidR="00EF38CA" w:rsidRPr="00047143" w:rsidRDefault="00EF38CA">
            <w:pPr>
              <w:pStyle w:val="EmptyCellLayoutStyle"/>
              <w:spacing w:after="0" w:line="240" w:lineRule="auto"/>
              <w:rPr>
                <w:rFonts w:ascii="Arial" w:hAnsi="Arial" w:cs="Arial"/>
              </w:rPr>
            </w:pPr>
          </w:p>
        </w:tc>
        <w:tc>
          <w:tcPr>
            <w:tcW w:w="0" w:type="dxa"/>
          </w:tcPr>
          <w:p w14:paraId="08BACBB8" w14:textId="77777777" w:rsidR="00EF38CA" w:rsidRPr="00047143" w:rsidRDefault="00EF38CA">
            <w:pPr>
              <w:pStyle w:val="EmptyCellLayoutStyle"/>
              <w:spacing w:after="0" w:line="240" w:lineRule="auto"/>
              <w:rPr>
                <w:rFonts w:ascii="Arial" w:hAnsi="Arial" w:cs="Arial"/>
              </w:rPr>
            </w:pPr>
          </w:p>
        </w:tc>
        <w:tc>
          <w:tcPr>
            <w:tcW w:w="2505" w:type="dxa"/>
          </w:tcPr>
          <w:p w14:paraId="0125F92F" w14:textId="77777777" w:rsidR="00EF38CA" w:rsidRPr="00047143" w:rsidRDefault="00EF38CA">
            <w:pPr>
              <w:pStyle w:val="EmptyCellLayoutStyle"/>
              <w:spacing w:after="0" w:line="240" w:lineRule="auto"/>
              <w:rPr>
                <w:rFonts w:ascii="Arial" w:hAnsi="Arial" w:cs="Arial"/>
              </w:rPr>
            </w:pPr>
          </w:p>
        </w:tc>
        <w:tc>
          <w:tcPr>
            <w:tcW w:w="6120" w:type="dxa"/>
          </w:tcPr>
          <w:p w14:paraId="28D5416A" w14:textId="77777777" w:rsidR="00EF38CA" w:rsidRPr="00047143" w:rsidRDefault="00EF38CA">
            <w:pPr>
              <w:pStyle w:val="EmptyCellLayoutStyle"/>
              <w:spacing w:after="0" w:line="240" w:lineRule="auto"/>
              <w:rPr>
                <w:rFonts w:ascii="Arial" w:hAnsi="Arial" w:cs="Arial"/>
              </w:rPr>
            </w:pPr>
          </w:p>
        </w:tc>
        <w:tc>
          <w:tcPr>
            <w:tcW w:w="2534" w:type="dxa"/>
          </w:tcPr>
          <w:p w14:paraId="183B41F9" w14:textId="77777777" w:rsidR="00EF38CA" w:rsidRPr="00047143" w:rsidRDefault="00EF38CA">
            <w:pPr>
              <w:pStyle w:val="EmptyCellLayoutStyle"/>
              <w:spacing w:after="0" w:line="240" w:lineRule="auto"/>
              <w:rPr>
                <w:rFonts w:ascii="Arial" w:hAnsi="Arial" w:cs="Arial"/>
              </w:rPr>
            </w:pPr>
          </w:p>
        </w:tc>
        <w:tc>
          <w:tcPr>
            <w:tcW w:w="179" w:type="dxa"/>
          </w:tcPr>
          <w:p w14:paraId="345EB0DB" w14:textId="77777777" w:rsidR="00EF38CA" w:rsidRPr="00047143" w:rsidRDefault="00EF38CA">
            <w:pPr>
              <w:pStyle w:val="EmptyCellLayoutStyle"/>
              <w:spacing w:after="0" w:line="240" w:lineRule="auto"/>
              <w:rPr>
                <w:rFonts w:ascii="Arial" w:hAnsi="Arial" w:cs="Arial"/>
              </w:rPr>
            </w:pPr>
          </w:p>
        </w:tc>
      </w:tr>
      <w:tr w:rsidR="00976E47" w:rsidRPr="00047143" w14:paraId="4F7673E1" w14:textId="77777777" w:rsidTr="00976E47">
        <w:tc>
          <w:tcPr>
            <w:tcW w:w="179" w:type="dxa"/>
          </w:tcPr>
          <w:p w14:paraId="17B5414B" w14:textId="77777777" w:rsidR="00EF38CA" w:rsidRPr="00047143" w:rsidRDefault="00EF38CA">
            <w:pPr>
              <w:pStyle w:val="EmptyCellLayoutStyle"/>
              <w:spacing w:after="0" w:line="240" w:lineRule="auto"/>
              <w:rPr>
                <w:rFonts w:ascii="Arial" w:hAnsi="Arial" w:cs="Arial"/>
              </w:rPr>
            </w:pPr>
          </w:p>
        </w:tc>
        <w:tc>
          <w:tcPr>
            <w:tcW w:w="0" w:type="dxa"/>
          </w:tcPr>
          <w:p w14:paraId="1F96AB5C" w14:textId="77777777" w:rsidR="00EF38CA" w:rsidRPr="00047143" w:rsidRDefault="00EF38CA">
            <w:pPr>
              <w:pStyle w:val="EmptyCellLayoutStyle"/>
              <w:spacing w:after="0" w:line="240" w:lineRule="auto"/>
              <w:rPr>
                <w:rFonts w:ascii="Arial" w:hAnsi="Arial" w:cs="Arial"/>
              </w:rPr>
            </w:pPr>
          </w:p>
        </w:tc>
        <w:tc>
          <w:tcPr>
            <w:tcW w:w="0" w:type="dxa"/>
          </w:tcPr>
          <w:p w14:paraId="7238A0BA" w14:textId="77777777" w:rsidR="00EF38CA" w:rsidRPr="00047143" w:rsidRDefault="00EF38CA">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976E47" w:rsidRPr="00047143" w14:paraId="77F50D12" w14:textId="77777777" w:rsidTr="00976E4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F38CA" w:rsidRPr="00047143" w14:paraId="66B77085" w14:textId="77777777">
                    <w:trPr>
                      <w:trHeight w:val="192"/>
                    </w:trPr>
                    <w:tc>
                      <w:tcPr>
                        <w:tcW w:w="11160" w:type="dxa"/>
                        <w:tcBorders>
                          <w:top w:val="nil"/>
                          <w:left w:val="nil"/>
                          <w:bottom w:val="nil"/>
                          <w:right w:val="nil"/>
                        </w:tcBorders>
                        <w:tcMar>
                          <w:top w:w="39" w:type="dxa"/>
                          <w:left w:w="39" w:type="dxa"/>
                          <w:bottom w:w="39" w:type="dxa"/>
                          <w:right w:w="39" w:type="dxa"/>
                        </w:tcMar>
                      </w:tcPr>
                      <w:p w14:paraId="017AFFE4"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24. Indicate specifically how the position's duties and responsibilities have changed since the position was last reviewed.</w:t>
                        </w:r>
                      </w:p>
                    </w:tc>
                  </w:tr>
                </w:tbl>
                <w:p w14:paraId="26647BFB" w14:textId="77777777" w:rsidR="00EF38CA" w:rsidRPr="00047143" w:rsidRDefault="00EF38CA">
                  <w:pPr>
                    <w:spacing w:after="0" w:line="240" w:lineRule="auto"/>
                    <w:rPr>
                      <w:rFonts w:ascii="Arial" w:hAnsi="Arial" w:cs="Arial"/>
                    </w:rPr>
                  </w:pPr>
                </w:p>
              </w:tc>
            </w:tr>
            <w:tr w:rsidR="00EF38CA" w:rsidRPr="00047143" w14:paraId="085C3612" w14:textId="77777777">
              <w:trPr>
                <w:trHeight w:val="90"/>
              </w:trPr>
              <w:tc>
                <w:tcPr>
                  <w:tcW w:w="0" w:type="dxa"/>
                  <w:tcBorders>
                    <w:left w:val="single" w:sz="15" w:space="0" w:color="000000"/>
                  </w:tcBorders>
                </w:tcPr>
                <w:p w14:paraId="0F0350EC"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0D441813" w14:textId="77777777" w:rsidR="00EF38CA" w:rsidRPr="00047143" w:rsidRDefault="00EF38CA">
                  <w:pPr>
                    <w:pStyle w:val="EmptyCellLayoutStyle"/>
                    <w:spacing w:after="0" w:line="240" w:lineRule="auto"/>
                    <w:rPr>
                      <w:rFonts w:ascii="Arial" w:hAnsi="Arial" w:cs="Arial"/>
                    </w:rPr>
                  </w:pPr>
                </w:p>
              </w:tc>
            </w:tr>
            <w:tr w:rsidR="00EF38CA" w:rsidRPr="00047143" w14:paraId="73A093AC" w14:textId="77777777">
              <w:trPr>
                <w:trHeight w:val="290"/>
              </w:trPr>
              <w:tc>
                <w:tcPr>
                  <w:tcW w:w="0" w:type="dxa"/>
                  <w:tcBorders>
                    <w:left w:val="single" w:sz="15" w:space="0" w:color="000000"/>
                    <w:bottom w:val="single" w:sz="15" w:space="0" w:color="000000"/>
                  </w:tcBorders>
                </w:tcPr>
                <w:p w14:paraId="5493079C" w14:textId="77777777" w:rsidR="00EF38CA" w:rsidRPr="00047143" w:rsidRDefault="00EF38CA">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F38CA" w:rsidRPr="00047143" w14:paraId="076982C5" w14:textId="77777777">
                    <w:trPr>
                      <w:trHeight w:val="212"/>
                    </w:trPr>
                    <w:tc>
                      <w:tcPr>
                        <w:tcW w:w="11160" w:type="dxa"/>
                        <w:tcBorders>
                          <w:top w:val="nil"/>
                          <w:left w:val="nil"/>
                          <w:bottom w:val="nil"/>
                          <w:right w:val="nil"/>
                        </w:tcBorders>
                        <w:tcMar>
                          <w:top w:w="39" w:type="dxa"/>
                          <w:left w:w="39" w:type="dxa"/>
                          <w:bottom w:w="39" w:type="dxa"/>
                          <w:right w:w="39" w:type="dxa"/>
                        </w:tcMar>
                      </w:tcPr>
                      <w:p w14:paraId="2797D8EB" w14:textId="33E724E3" w:rsidR="00EF38CA" w:rsidRPr="00047143" w:rsidRDefault="00976E47">
                        <w:pPr>
                          <w:spacing w:after="0" w:line="240" w:lineRule="auto"/>
                          <w:rPr>
                            <w:rFonts w:ascii="Arial" w:hAnsi="Arial" w:cs="Arial"/>
                          </w:rPr>
                        </w:pPr>
                        <w:r w:rsidRPr="00047143">
                          <w:rPr>
                            <w:rFonts w:ascii="Arial" w:eastAsia="Arial" w:hAnsi="Arial" w:cs="Arial"/>
                            <w:color w:val="000000"/>
                          </w:rPr>
                          <w:br/>
                        </w:r>
                      </w:p>
                    </w:tc>
                  </w:tr>
                </w:tbl>
                <w:p w14:paraId="75CA7968" w14:textId="77777777" w:rsidR="00EF38CA" w:rsidRPr="00047143" w:rsidRDefault="00EF38CA">
                  <w:pPr>
                    <w:spacing w:after="0" w:line="240" w:lineRule="auto"/>
                    <w:rPr>
                      <w:rFonts w:ascii="Arial" w:hAnsi="Arial" w:cs="Arial"/>
                    </w:rPr>
                  </w:pPr>
                </w:p>
              </w:tc>
            </w:tr>
          </w:tbl>
          <w:p w14:paraId="724E284A" w14:textId="77777777" w:rsidR="00EF38CA" w:rsidRPr="00047143" w:rsidRDefault="00EF38CA">
            <w:pPr>
              <w:spacing w:after="0" w:line="240" w:lineRule="auto"/>
              <w:rPr>
                <w:rFonts w:ascii="Arial" w:hAnsi="Arial" w:cs="Arial"/>
              </w:rPr>
            </w:pPr>
          </w:p>
        </w:tc>
        <w:tc>
          <w:tcPr>
            <w:tcW w:w="179" w:type="dxa"/>
          </w:tcPr>
          <w:p w14:paraId="3B6C93FF" w14:textId="77777777" w:rsidR="00EF38CA" w:rsidRPr="00047143" w:rsidRDefault="00EF38CA">
            <w:pPr>
              <w:pStyle w:val="EmptyCellLayoutStyle"/>
              <w:spacing w:after="0" w:line="240" w:lineRule="auto"/>
              <w:rPr>
                <w:rFonts w:ascii="Arial" w:hAnsi="Arial" w:cs="Arial"/>
              </w:rPr>
            </w:pPr>
          </w:p>
        </w:tc>
      </w:tr>
      <w:tr w:rsidR="00EF38CA" w:rsidRPr="00047143" w14:paraId="2A2C4659" w14:textId="77777777">
        <w:trPr>
          <w:trHeight w:val="100"/>
        </w:trPr>
        <w:tc>
          <w:tcPr>
            <w:tcW w:w="179" w:type="dxa"/>
          </w:tcPr>
          <w:p w14:paraId="0E485B34" w14:textId="77777777" w:rsidR="00EF38CA" w:rsidRPr="00047143" w:rsidRDefault="00EF38CA">
            <w:pPr>
              <w:pStyle w:val="EmptyCellLayoutStyle"/>
              <w:spacing w:after="0" w:line="240" w:lineRule="auto"/>
              <w:rPr>
                <w:rFonts w:ascii="Arial" w:hAnsi="Arial" w:cs="Arial"/>
              </w:rPr>
            </w:pPr>
          </w:p>
        </w:tc>
        <w:tc>
          <w:tcPr>
            <w:tcW w:w="0" w:type="dxa"/>
          </w:tcPr>
          <w:p w14:paraId="08DF92EA" w14:textId="77777777" w:rsidR="00EF38CA" w:rsidRPr="00047143" w:rsidRDefault="00EF38CA">
            <w:pPr>
              <w:pStyle w:val="EmptyCellLayoutStyle"/>
              <w:spacing w:after="0" w:line="240" w:lineRule="auto"/>
              <w:rPr>
                <w:rFonts w:ascii="Arial" w:hAnsi="Arial" w:cs="Arial"/>
              </w:rPr>
            </w:pPr>
          </w:p>
        </w:tc>
        <w:tc>
          <w:tcPr>
            <w:tcW w:w="0" w:type="dxa"/>
          </w:tcPr>
          <w:p w14:paraId="0413D741" w14:textId="77777777" w:rsidR="00EF38CA" w:rsidRPr="00047143" w:rsidRDefault="00EF38CA">
            <w:pPr>
              <w:pStyle w:val="EmptyCellLayoutStyle"/>
              <w:spacing w:after="0" w:line="240" w:lineRule="auto"/>
              <w:rPr>
                <w:rFonts w:ascii="Arial" w:hAnsi="Arial" w:cs="Arial"/>
              </w:rPr>
            </w:pPr>
          </w:p>
        </w:tc>
        <w:tc>
          <w:tcPr>
            <w:tcW w:w="0" w:type="dxa"/>
          </w:tcPr>
          <w:p w14:paraId="08358D97" w14:textId="77777777" w:rsidR="00EF38CA" w:rsidRPr="00047143" w:rsidRDefault="00EF38CA">
            <w:pPr>
              <w:pStyle w:val="EmptyCellLayoutStyle"/>
              <w:spacing w:after="0" w:line="240" w:lineRule="auto"/>
              <w:rPr>
                <w:rFonts w:ascii="Arial" w:hAnsi="Arial" w:cs="Arial"/>
              </w:rPr>
            </w:pPr>
          </w:p>
        </w:tc>
        <w:tc>
          <w:tcPr>
            <w:tcW w:w="0" w:type="dxa"/>
          </w:tcPr>
          <w:p w14:paraId="09859D72" w14:textId="77777777" w:rsidR="00EF38CA" w:rsidRPr="00047143" w:rsidRDefault="00EF38CA">
            <w:pPr>
              <w:pStyle w:val="EmptyCellLayoutStyle"/>
              <w:spacing w:after="0" w:line="240" w:lineRule="auto"/>
              <w:rPr>
                <w:rFonts w:ascii="Arial" w:hAnsi="Arial" w:cs="Arial"/>
              </w:rPr>
            </w:pPr>
          </w:p>
        </w:tc>
        <w:tc>
          <w:tcPr>
            <w:tcW w:w="0" w:type="dxa"/>
          </w:tcPr>
          <w:p w14:paraId="65F5CBBE" w14:textId="77777777" w:rsidR="00EF38CA" w:rsidRPr="00047143" w:rsidRDefault="00EF38CA">
            <w:pPr>
              <w:pStyle w:val="EmptyCellLayoutStyle"/>
              <w:spacing w:after="0" w:line="240" w:lineRule="auto"/>
              <w:rPr>
                <w:rFonts w:ascii="Arial" w:hAnsi="Arial" w:cs="Arial"/>
              </w:rPr>
            </w:pPr>
          </w:p>
        </w:tc>
        <w:tc>
          <w:tcPr>
            <w:tcW w:w="0" w:type="dxa"/>
          </w:tcPr>
          <w:p w14:paraId="2196341B" w14:textId="77777777" w:rsidR="00EF38CA" w:rsidRPr="00047143" w:rsidRDefault="00EF38CA">
            <w:pPr>
              <w:pStyle w:val="EmptyCellLayoutStyle"/>
              <w:spacing w:after="0" w:line="240" w:lineRule="auto"/>
              <w:rPr>
                <w:rFonts w:ascii="Arial" w:hAnsi="Arial" w:cs="Arial"/>
              </w:rPr>
            </w:pPr>
          </w:p>
        </w:tc>
        <w:tc>
          <w:tcPr>
            <w:tcW w:w="2505" w:type="dxa"/>
          </w:tcPr>
          <w:p w14:paraId="1A59C1DC" w14:textId="77777777" w:rsidR="00EF38CA" w:rsidRPr="00047143" w:rsidRDefault="00EF38CA">
            <w:pPr>
              <w:pStyle w:val="EmptyCellLayoutStyle"/>
              <w:spacing w:after="0" w:line="240" w:lineRule="auto"/>
              <w:rPr>
                <w:rFonts w:ascii="Arial" w:hAnsi="Arial" w:cs="Arial"/>
              </w:rPr>
            </w:pPr>
          </w:p>
        </w:tc>
        <w:tc>
          <w:tcPr>
            <w:tcW w:w="6120" w:type="dxa"/>
          </w:tcPr>
          <w:p w14:paraId="006EC46E" w14:textId="77777777" w:rsidR="00EF38CA" w:rsidRPr="00047143" w:rsidRDefault="00EF38CA">
            <w:pPr>
              <w:pStyle w:val="EmptyCellLayoutStyle"/>
              <w:spacing w:after="0" w:line="240" w:lineRule="auto"/>
              <w:rPr>
                <w:rFonts w:ascii="Arial" w:hAnsi="Arial" w:cs="Arial"/>
              </w:rPr>
            </w:pPr>
          </w:p>
        </w:tc>
        <w:tc>
          <w:tcPr>
            <w:tcW w:w="2534" w:type="dxa"/>
          </w:tcPr>
          <w:p w14:paraId="34726995" w14:textId="77777777" w:rsidR="00EF38CA" w:rsidRPr="00047143" w:rsidRDefault="00EF38CA">
            <w:pPr>
              <w:pStyle w:val="EmptyCellLayoutStyle"/>
              <w:spacing w:after="0" w:line="240" w:lineRule="auto"/>
              <w:rPr>
                <w:rFonts w:ascii="Arial" w:hAnsi="Arial" w:cs="Arial"/>
              </w:rPr>
            </w:pPr>
          </w:p>
        </w:tc>
        <w:tc>
          <w:tcPr>
            <w:tcW w:w="179" w:type="dxa"/>
          </w:tcPr>
          <w:p w14:paraId="244946C2" w14:textId="77777777" w:rsidR="00EF38CA" w:rsidRPr="00047143" w:rsidRDefault="00EF38CA">
            <w:pPr>
              <w:pStyle w:val="EmptyCellLayoutStyle"/>
              <w:spacing w:after="0" w:line="240" w:lineRule="auto"/>
              <w:rPr>
                <w:rFonts w:ascii="Arial" w:hAnsi="Arial" w:cs="Arial"/>
              </w:rPr>
            </w:pPr>
          </w:p>
        </w:tc>
      </w:tr>
      <w:tr w:rsidR="00976E47" w:rsidRPr="00047143" w14:paraId="12F7B79E" w14:textId="77777777" w:rsidTr="00976E47">
        <w:tc>
          <w:tcPr>
            <w:tcW w:w="179" w:type="dxa"/>
          </w:tcPr>
          <w:p w14:paraId="7F93998F" w14:textId="77777777" w:rsidR="00EF38CA" w:rsidRPr="00047143" w:rsidRDefault="00EF38CA">
            <w:pPr>
              <w:pStyle w:val="EmptyCellLayoutStyle"/>
              <w:spacing w:after="0" w:line="240" w:lineRule="auto"/>
              <w:rPr>
                <w:rFonts w:ascii="Arial" w:hAnsi="Arial" w:cs="Arial"/>
              </w:rPr>
            </w:pPr>
          </w:p>
        </w:tc>
        <w:tc>
          <w:tcPr>
            <w:tcW w:w="0" w:type="dxa"/>
          </w:tcPr>
          <w:p w14:paraId="5C77079C" w14:textId="77777777" w:rsidR="00EF38CA" w:rsidRPr="00047143" w:rsidRDefault="00EF38CA">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976E47" w:rsidRPr="00047143" w14:paraId="6F77194B" w14:textId="77777777" w:rsidTr="00976E4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38CA" w:rsidRPr="00047143" w14:paraId="0B14BDCD" w14:textId="77777777">
                    <w:trPr>
                      <w:trHeight w:val="192"/>
                    </w:trPr>
                    <w:tc>
                      <w:tcPr>
                        <w:tcW w:w="11160" w:type="dxa"/>
                        <w:tcBorders>
                          <w:top w:val="nil"/>
                          <w:left w:val="nil"/>
                          <w:bottom w:val="nil"/>
                          <w:right w:val="nil"/>
                        </w:tcBorders>
                        <w:tcMar>
                          <w:top w:w="39" w:type="dxa"/>
                          <w:left w:w="39" w:type="dxa"/>
                          <w:bottom w:w="39" w:type="dxa"/>
                          <w:right w:w="39" w:type="dxa"/>
                        </w:tcMar>
                      </w:tcPr>
                      <w:p w14:paraId="5D6BC941"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25. What is the function of the work area and how does this position fit into that function?</w:t>
                        </w:r>
                      </w:p>
                    </w:tc>
                  </w:tr>
                </w:tbl>
                <w:p w14:paraId="35C20643" w14:textId="77777777" w:rsidR="00EF38CA" w:rsidRPr="00047143" w:rsidRDefault="00EF38CA">
                  <w:pPr>
                    <w:spacing w:after="0" w:line="240" w:lineRule="auto"/>
                    <w:rPr>
                      <w:rFonts w:ascii="Arial" w:hAnsi="Arial" w:cs="Arial"/>
                    </w:rPr>
                  </w:pPr>
                </w:p>
              </w:tc>
            </w:tr>
            <w:tr w:rsidR="00EF38CA" w:rsidRPr="00047143" w14:paraId="66F329A1" w14:textId="77777777">
              <w:trPr>
                <w:trHeight w:val="80"/>
              </w:trPr>
              <w:tc>
                <w:tcPr>
                  <w:tcW w:w="0" w:type="dxa"/>
                  <w:tcBorders>
                    <w:left w:val="single" w:sz="15" w:space="0" w:color="000000"/>
                  </w:tcBorders>
                </w:tcPr>
                <w:p w14:paraId="47125419" w14:textId="77777777" w:rsidR="00EF38CA" w:rsidRPr="00047143" w:rsidRDefault="00EF38CA">
                  <w:pPr>
                    <w:pStyle w:val="EmptyCellLayoutStyle"/>
                    <w:spacing w:after="0" w:line="240" w:lineRule="auto"/>
                    <w:rPr>
                      <w:rFonts w:ascii="Arial" w:hAnsi="Arial" w:cs="Arial"/>
                    </w:rPr>
                  </w:pPr>
                </w:p>
              </w:tc>
              <w:tc>
                <w:tcPr>
                  <w:tcW w:w="11159" w:type="dxa"/>
                  <w:tcBorders>
                    <w:right w:val="single" w:sz="15" w:space="0" w:color="000000"/>
                  </w:tcBorders>
                </w:tcPr>
                <w:p w14:paraId="253114AE" w14:textId="77777777" w:rsidR="00EF38CA" w:rsidRPr="00047143" w:rsidRDefault="00EF38CA">
                  <w:pPr>
                    <w:pStyle w:val="EmptyCellLayoutStyle"/>
                    <w:spacing w:after="0" w:line="240" w:lineRule="auto"/>
                    <w:rPr>
                      <w:rFonts w:ascii="Arial" w:hAnsi="Arial" w:cs="Arial"/>
                    </w:rPr>
                  </w:pPr>
                </w:p>
              </w:tc>
            </w:tr>
            <w:tr w:rsidR="00EF38CA" w:rsidRPr="00047143" w14:paraId="68D00A4D" w14:textId="77777777">
              <w:trPr>
                <w:trHeight w:val="290"/>
              </w:trPr>
              <w:tc>
                <w:tcPr>
                  <w:tcW w:w="0" w:type="dxa"/>
                  <w:tcBorders>
                    <w:left w:val="single" w:sz="15" w:space="0" w:color="000000"/>
                    <w:bottom w:val="single" w:sz="15" w:space="0" w:color="000000"/>
                  </w:tcBorders>
                </w:tcPr>
                <w:p w14:paraId="1990FE33" w14:textId="77777777" w:rsidR="00EF38CA" w:rsidRPr="00047143" w:rsidRDefault="00EF38CA">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F38CA" w:rsidRPr="00047143" w14:paraId="1A7354C8" w14:textId="77777777">
                    <w:trPr>
                      <w:trHeight w:val="212"/>
                    </w:trPr>
                    <w:tc>
                      <w:tcPr>
                        <w:tcW w:w="11160" w:type="dxa"/>
                        <w:tcBorders>
                          <w:top w:val="nil"/>
                          <w:left w:val="nil"/>
                          <w:bottom w:val="nil"/>
                          <w:right w:val="nil"/>
                        </w:tcBorders>
                        <w:tcMar>
                          <w:top w:w="39" w:type="dxa"/>
                          <w:left w:w="39" w:type="dxa"/>
                          <w:bottom w:w="39" w:type="dxa"/>
                          <w:right w:w="39" w:type="dxa"/>
                        </w:tcMar>
                      </w:tcPr>
                      <w:p w14:paraId="6A74B5E7"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See answer to Item 14</w:t>
                        </w:r>
                        <w:r w:rsidRPr="00047143">
                          <w:rPr>
                            <w:rFonts w:ascii="Arial" w:eastAsia="Arial" w:hAnsi="Arial" w:cs="Arial"/>
                            <w:color w:val="000000"/>
                          </w:rPr>
                          <w:br/>
                        </w:r>
                      </w:p>
                    </w:tc>
                  </w:tr>
                </w:tbl>
                <w:p w14:paraId="55884BC8" w14:textId="77777777" w:rsidR="00EF38CA" w:rsidRPr="00047143" w:rsidRDefault="00EF38CA">
                  <w:pPr>
                    <w:spacing w:after="0" w:line="240" w:lineRule="auto"/>
                    <w:rPr>
                      <w:rFonts w:ascii="Arial" w:hAnsi="Arial" w:cs="Arial"/>
                    </w:rPr>
                  </w:pPr>
                </w:p>
              </w:tc>
            </w:tr>
          </w:tbl>
          <w:p w14:paraId="1028133A" w14:textId="77777777" w:rsidR="00EF38CA" w:rsidRPr="00047143" w:rsidRDefault="00EF38CA">
            <w:pPr>
              <w:spacing w:after="0" w:line="240" w:lineRule="auto"/>
              <w:rPr>
                <w:rFonts w:ascii="Arial" w:hAnsi="Arial" w:cs="Arial"/>
              </w:rPr>
            </w:pPr>
          </w:p>
        </w:tc>
        <w:tc>
          <w:tcPr>
            <w:tcW w:w="179" w:type="dxa"/>
          </w:tcPr>
          <w:p w14:paraId="6C765715" w14:textId="77777777" w:rsidR="00EF38CA" w:rsidRPr="00047143" w:rsidRDefault="00EF38CA">
            <w:pPr>
              <w:pStyle w:val="EmptyCellLayoutStyle"/>
              <w:spacing w:after="0" w:line="240" w:lineRule="auto"/>
              <w:rPr>
                <w:rFonts w:ascii="Arial" w:hAnsi="Arial" w:cs="Arial"/>
              </w:rPr>
            </w:pPr>
          </w:p>
        </w:tc>
      </w:tr>
      <w:tr w:rsidR="00EF38CA" w:rsidRPr="00047143" w14:paraId="191AA711" w14:textId="77777777">
        <w:trPr>
          <w:trHeight w:val="120"/>
        </w:trPr>
        <w:tc>
          <w:tcPr>
            <w:tcW w:w="179" w:type="dxa"/>
          </w:tcPr>
          <w:p w14:paraId="444BECF5" w14:textId="77777777" w:rsidR="00EF38CA" w:rsidRPr="00047143" w:rsidRDefault="00EF38CA">
            <w:pPr>
              <w:pStyle w:val="EmptyCellLayoutStyle"/>
              <w:spacing w:after="0" w:line="240" w:lineRule="auto"/>
              <w:rPr>
                <w:rFonts w:ascii="Arial" w:hAnsi="Arial" w:cs="Arial"/>
              </w:rPr>
            </w:pPr>
          </w:p>
        </w:tc>
        <w:tc>
          <w:tcPr>
            <w:tcW w:w="0" w:type="dxa"/>
          </w:tcPr>
          <w:p w14:paraId="2FCE5490" w14:textId="77777777" w:rsidR="00EF38CA" w:rsidRPr="00047143" w:rsidRDefault="00EF38CA">
            <w:pPr>
              <w:pStyle w:val="EmptyCellLayoutStyle"/>
              <w:spacing w:after="0" w:line="240" w:lineRule="auto"/>
              <w:rPr>
                <w:rFonts w:ascii="Arial" w:hAnsi="Arial" w:cs="Arial"/>
              </w:rPr>
            </w:pPr>
          </w:p>
        </w:tc>
        <w:tc>
          <w:tcPr>
            <w:tcW w:w="0" w:type="dxa"/>
          </w:tcPr>
          <w:p w14:paraId="198EDED3" w14:textId="77777777" w:rsidR="00EF38CA" w:rsidRPr="00047143" w:rsidRDefault="00EF38CA">
            <w:pPr>
              <w:pStyle w:val="EmptyCellLayoutStyle"/>
              <w:spacing w:after="0" w:line="240" w:lineRule="auto"/>
              <w:rPr>
                <w:rFonts w:ascii="Arial" w:hAnsi="Arial" w:cs="Arial"/>
              </w:rPr>
            </w:pPr>
          </w:p>
        </w:tc>
        <w:tc>
          <w:tcPr>
            <w:tcW w:w="0" w:type="dxa"/>
          </w:tcPr>
          <w:p w14:paraId="1906F535" w14:textId="77777777" w:rsidR="00EF38CA" w:rsidRPr="00047143" w:rsidRDefault="00EF38CA">
            <w:pPr>
              <w:pStyle w:val="EmptyCellLayoutStyle"/>
              <w:spacing w:after="0" w:line="240" w:lineRule="auto"/>
              <w:rPr>
                <w:rFonts w:ascii="Arial" w:hAnsi="Arial" w:cs="Arial"/>
              </w:rPr>
            </w:pPr>
          </w:p>
        </w:tc>
        <w:tc>
          <w:tcPr>
            <w:tcW w:w="0" w:type="dxa"/>
          </w:tcPr>
          <w:p w14:paraId="3AF9C0B4" w14:textId="77777777" w:rsidR="00EF38CA" w:rsidRPr="00047143" w:rsidRDefault="00EF38CA">
            <w:pPr>
              <w:pStyle w:val="EmptyCellLayoutStyle"/>
              <w:spacing w:after="0" w:line="240" w:lineRule="auto"/>
              <w:rPr>
                <w:rFonts w:ascii="Arial" w:hAnsi="Arial" w:cs="Arial"/>
              </w:rPr>
            </w:pPr>
          </w:p>
        </w:tc>
        <w:tc>
          <w:tcPr>
            <w:tcW w:w="0" w:type="dxa"/>
          </w:tcPr>
          <w:p w14:paraId="1A629A0D" w14:textId="77777777" w:rsidR="00EF38CA" w:rsidRPr="00047143" w:rsidRDefault="00EF38CA">
            <w:pPr>
              <w:pStyle w:val="EmptyCellLayoutStyle"/>
              <w:spacing w:after="0" w:line="240" w:lineRule="auto"/>
              <w:rPr>
                <w:rFonts w:ascii="Arial" w:hAnsi="Arial" w:cs="Arial"/>
              </w:rPr>
            </w:pPr>
          </w:p>
        </w:tc>
        <w:tc>
          <w:tcPr>
            <w:tcW w:w="0" w:type="dxa"/>
          </w:tcPr>
          <w:p w14:paraId="53BCA456" w14:textId="77777777" w:rsidR="00EF38CA" w:rsidRPr="00047143" w:rsidRDefault="00EF38CA">
            <w:pPr>
              <w:pStyle w:val="EmptyCellLayoutStyle"/>
              <w:spacing w:after="0" w:line="240" w:lineRule="auto"/>
              <w:rPr>
                <w:rFonts w:ascii="Arial" w:hAnsi="Arial" w:cs="Arial"/>
              </w:rPr>
            </w:pPr>
          </w:p>
        </w:tc>
        <w:tc>
          <w:tcPr>
            <w:tcW w:w="2505" w:type="dxa"/>
          </w:tcPr>
          <w:p w14:paraId="06F95941" w14:textId="77777777" w:rsidR="00EF38CA" w:rsidRPr="00047143" w:rsidRDefault="00EF38CA">
            <w:pPr>
              <w:pStyle w:val="EmptyCellLayoutStyle"/>
              <w:spacing w:after="0" w:line="240" w:lineRule="auto"/>
              <w:rPr>
                <w:rFonts w:ascii="Arial" w:hAnsi="Arial" w:cs="Arial"/>
              </w:rPr>
            </w:pPr>
          </w:p>
        </w:tc>
        <w:tc>
          <w:tcPr>
            <w:tcW w:w="6120" w:type="dxa"/>
          </w:tcPr>
          <w:p w14:paraId="26E1B635" w14:textId="77777777" w:rsidR="00EF38CA" w:rsidRPr="00047143" w:rsidRDefault="00EF38CA">
            <w:pPr>
              <w:pStyle w:val="EmptyCellLayoutStyle"/>
              <w:spacing w:after="0" w:line="240" w:lineRule="auto"/>
              <w:rPr>
                <w:rFonts w:ascii="Arial" w:hAnsi="Arial" w:cs="Arial"/>
              </w:rPr>
            </w:pPr>
          </w:p>
        </w:tc>
        <w:tc>
          <w:tcPr>
            <w:tcW w:w="2534" w:type="dxa"/>
          </w:tcPr>
          <w:p w14:paraId="3C17CD72" w14:textId="77777777" w:rsidR="00EF38CA" w:rsidRPr="00047143" w:rsidRDefault="00EF38CA">
            <w:pPr>
              <w:pStyle w:val="EmptyCellLayoutStyle"/>
              <w:spacing w:after="0" w:line="240" w:lineRule="auto"/>
              <w:rPr>
                <w:rFonts w:ascii="Arial" w:hAnsi="Arial" w:cs="Arial"/>
              </w:rPr>
            </w:pPr>
          </w:p>
        </w:tc>
        <w:tc>
          <w:tcPr>
            <w:tcW w:w="179" w:type="dxa"/>
          </w:tcPr>
          <w:p w14:paraId="78315F1C" w14:textId="77777777" w:rsidR="00EF38CA" w:rsidRPr="00047143" w:rsidRDefault="00EF38CA">
            <w:pPr>
              <w:pStyle w:val="EmptyCellLayoutStyle"/>
              <w:spacing w:after="0" w:line="240" w:lineRule="auto"/>
              <w:rPr>
                <w:rFonts w:ascii="Arial" w:hAnsi="Arial" w:cs="Arial"/>
              </w:rPr>
            </w:pPr>
          </w:p>
        </w:tc>
      </w:tr>
      <w:tr w:rsidR="00976E47" w:rsidRPr="00047143" w14:paraId="3C8F6AE2" w14:textId="77777777" w:rsidTr="00976E47">
        <w:tc>
          <w:tcPr>
            <w:tcW w:w="179" w:type="dxa"/>
          </w:tcPr>
          <w:p w14:paraId="2E87EE40" w14:textId="77777777" w:rsidR="00EF38CA" w:rsidRPr="00047143" w:rsidRDefault="00EF38CA">
            <w:pPr>
              <w:pStyle w:val="EmptyCellLayoutStyle"/>
              <w:spacing w:after="0" w:line="240" w:lineRule="auto"/>
              <w:rPr>
                <w:rFonts w:ascii="Arial" w:hAnsi="Arial" w:cs="Arial"/>
              </w:rPr>
            </w:pPr>
          </w:p>
        </w:tc>
        <w:tc>
          <w:tcPr>
            <w:tcW w:w="0" w:type="dxa"/>
          </w:tcPr>
          <w:p w14:paraId="2FCBD422" w14:textId="77777777" w:rsidR="00EF38CA" w:rsidRPr="00047143" w:rsidRDefault="00EF38CA">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976E47" w:rsidRPr="00047143" w14:paraId="3667A9F8" w14:textId="77777777" w:rsidTr="00976E47">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F38CA" w:rsidRPr="00047143" w14:paraId="481B5298" w14:textId="77777777">
                    <w:trPr>
                      <w:trHeight w:val="237"/>
                    </w:trPr>
                    <w:tc>
                      <w:tcPr>
                        <w:tcW w:w="10980" w:type="dxa"/>
                        <w:tcBorders>
                          <w:top w:val="nil"/>
                          <w:left w:val="nil"/>
                          <w:bottom w:val="nil"/>
                          <w:right w:val="nil"/>
                        </w:tcBorders>
                        <w:tcMar>
                          <w:top w:w="39" w:type="dxa"/>
                          <w:left w:w="39" w:type="dxa"/>
                          <w:bottom w:w="39" w:type="dxa"/>
                          <w:right w:w="39" w:type="dxa"/>
                        </w:tcMar>
                      </w:tcPr>
                      <w:p w14:paraId="3995EFB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26. What are the minimum education and experience qualifications needed to perform the essential functions of this position.</w:t>
                        </w:r>
                      </w:p>
                    </w:tc>
                  </w:tr>
                </w:tbl>
                <w:p w14:paraId="5B3C73C0" w14:textId="77777777" w:rsidR="00EF38CA" w:rsidRPr="00047143" w:rsidRDefault="00EF38CA">
                  <w:pPr>
                    <w:spacing w:after="0" w:line="240" w:lineRule="auto"/>
                    <w:rPr>
                      <w:rFonts w:ascii="Arial" w:hAnsi="Arial" w:cs="Arial"/>
                    </w:rPr>
                  </w:pPr>
                </w:p>
              </w:tc>
              <w:tc>
                <w:tcPr>
                  <w:tcW w:w="180" w:type="dxa"/>
                  <w:tcBorders>
                    <w:top w:val="single" w:sz="15" w:space="0" w:color="000000"/>
                    <w:right w:val="single" w:sz="15" w:space="0" w:color="000000"/>
                  </w:tcBorders>
                </w:tcPr>
                <w:p w14:paraId="3931611F" w14:textId="77777777" w:rsidR="00EF38CA" w:rsidRPr="00047143" w:rsidRDefault="00EF38CA">
                  <w:pPr>
                    <w:pStyle w:val="EmptyCellLayoutStyle"/>
                    <w:spacing w:after="0" w:line="240" w:lineRule="auto"/>
                    <w:rPr>
                      <w:rFonts w:ascii="Arial" w:hAnsi="Arial" w:cs="Arial"/>
                    </w:rPr>
                  </w:pPr>
                </w:p>
              </w:tc>
            </w:tr>
            <w:tr w:rsidR="00EF38CA" w:rsidRPr="00047143" w14:paraId="2F39A593" w14:textId="77777777">
              <w:trPr>
                <w:trHeight w:val="81"/>
              </w:trPr>
              <w:tc>
                <w:tcPr>
                  <w:tcW w:w="180" w:type="dxa"/>
                  <w:tcBorders>
                    <w:left w:val="single" w:sz="15" w:space="0" w:color="000000"/>
                  </w:tcBorders>
                </w:tcPr>
                <w:p w14:paraId="41F0626A" w14:textId="77777777" w:rsidR="00EF38CA" w:rsidRPr="00047143" w:rsidRDefault="00EF38CA">
                  <w:pPr>
                    <w:pStyle w:val="EmptyCellLayoutStyle"/>
                    <w:spacing w:after="0" w:line="240" w:lineRule="auto"/>
                    <w:rPr>
                      <w:rFonts w:ascii="Arial" w:hAnsi="Arial" w:cs="Arial"/>
                    </w:rPr>
                  </w:pPr>
                </w:p>
              </w:tc>
              <w:tc>
                <w:tcPr>
                  <w:tcW w:w="1080" w:type="dxa"/>
                </w:tcPr>
                <w:p w14:paraId="3DFC55BF" w14:textId="77777777" w:rsidR="00EF38CA" w:rsidRPr="00047143" w:rsidRDefault="00EF38CA">
                  <w:pPr>
                    <w:pStyle w:val="EmptyCellLayoutStyle"/>
                    <w:spacing w:after="0" w:line="240" w:lineRule="auto"/>
                    <w:rPr>
                      <w:rFonts w:ascii="Arial" w:hAnsi="Arial" w:cs="Arial"/>
                    </w:rPr>
                  </w:pPr>
                </w:p>
              </w:tc>
              <w:tc>
                <w:tcPr>
                  <w:tcW w:w="1980" w:type="dxa"/>
                </w:tcPr>
                <w:p w14:paraId="1472670B" w14:textId="77777777" w:rsidR="00EF38CA" w:rsidRPr="00047143" w:rsidRDefault="00EF38CA">
                  <w:pPr>
                    <w:pStyle w:val="EmptyCellLayoutStyle"/>
                    <w:spacing w:after="0" w:line="240" w:lineRule="auto"/>
                    <w:rPr>
                      <w:rFonts w:ascii="Arial" w:hAnsi="Arial" w:cs="Arial"/>
                    </w:rPr>
                  </w:pPr>
                </w:p>
              </w:tc>
              <w:tc>
                <w:tcPr>
                  <w:tcW w:w="359" w:type="dxa"/>
                </w:tcPr>
                <w:p w14:paraId="03E7BEA2" w14:textId="77777777" w:rsidR="00EF38CA" w:rsidRPr="00047143" w:rsidRDefault="00EF38CA">
                  <w:pPr>
                    <w:pStyle w:val="EmptyCellLayoutStyle"/>
                    <w:spacing w:after="0" w:line="240" w:lineRule="auto"/>
                    <w:rPr>
                      <w:rFonts w:ascii="Arial" w:hAnsi="Arial" w:cs="Arial"/>
                    </w:rPr>
                  </w:pPr>
                </w:p>
              </w:tc>
              <w:tc>
                <w:tcPr>
                  <w:tcW w:w="7200" w:type="dxa"/>
                </w:tcPr>
                <w:p w14:paraId="6C88F1B7" w14:textId="77777777" w:rsidR="00EF38CA" w:rsidRPr="00047143" w:rsidRDefault="00EF38CA">
                  <w:pPr>
                    <w:pStyle w:val="EmptyCellLayoutStyle"/>
                    <w:spacing w:after="0" w:line="240" w:lineRule="auto"/>
                    <w:rPr>
                      <w:rFonts w:ascii="Arial" w:hAnsi="Arial" w:cs="Arial"/>
                    </w:rPr>
                  </w:pPr>
                </w:p>
              </w:tc>
              <w:tc>
                <w:tcPr>
                  <w:tcW w:w="180" w:type="dxa"/>
                </w:tcPr>
                <w:p w14:paraId="5CADE168"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15AD2A3A" w14:textId="77777777" w:rsidR="00EF38CA" w:rsidRPr="00047143" w:rsidRDefault="00EF38CA">
                  <w:pPr>
                    <w:pStyle w:val="EmptyCellLayoutStyle"/>
                    <w:spacing w:after="0" w:line="240" w:lineRule="auto"/>
                    <w:rPr>
                      <w:rFonts w:ascii="Arial" w:hAnsi="Arial" w:cs="Arial"/>
                    </w:rPr>
                  </w:pPr>
                </w:p>
              </w:tc>
            </w:tr>
            <w:tr w:rsidR="00976E47" w:rsidRPr="00047143" w14:paraId="4CD3C73F" w14:textId="77777777" w:rsidTr="00976E4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F38CA" w:rsidRPr="00047143" w14:paraId="5EEE4C37" w14:textId="77777777">
                    <w:trPr>
                      <w:trHeight w:val="192"/>
                    </w:trPr>
                    <w:tc>
                      <w:tcPr>
                        <w:tcW w:w="1260" w:type="dxa"/>
                        <w:tcBorders>
                          <w:top w:val="nil"/>
                          <w:left w:val="nil"/>
                          <w:bottom w:val="nil"/>
                          <w:right w:val="nil"/>
                        </w:tcBorders>
                        <w:tcMar>
                          <w:top w:w="39" w:type="dxa"/>
                          <w:left w:w="39" w:type="dxa"/>
                          <w:bottom w:w="39" w:type="dxa"/>
                          <w:right w:w="39" w:type="dxa"/>
                        </w:tcMar>
                      </w:tcPr>
                      <w:p w14:paraId="5191BC36"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EDUCATION:</w:t>
                        </w:r>
                      </w:p>
                    </w:tc>
                  </w:tr>
                </w:tbl>
                <w:p w14:paraId="76EEC9B2" w14:textId="77777777" w:rsidR="00EF38CA" w:rsidRPr="00047143" w:rsidRDefault="00EF38CA">
                  <w:pPr>
                    <w:spacing w:after="0" w:line="240" w:lineRule="auto"/>
                    <w:rPr>
                      <w:rFonts w:ascii="Arial" w:hAnsi="Arial" w:cs="Arial"/>
                    </w:rPr>
                  </w:pPr>
                </w:p>
              </w:tc>
              <w:tc>
                <w:tcPr>
                  <w:tcW w:w="1980" w:type="dxa"/>
                </w:tcPr>
                <w:p w14:paraId="41BCAB33" w14:textId="77777777" w:rsidR="00EF38CA" w:rsidRPr="00047143" w:rsidRDefault="00EF38CA">
                  <w:pPr>
                    <w:pStyle w:val="EmptyCellLayoutStyle"/>
                    <w:spacing w:after="0" w:line="240" w:lineRule="auto"/>
                    <w:rPr>
                      <w:rFonts w:ascii="Arial" w:hAnsi="Arial" w:cs="Arial"/>
                    </w:rPr>
                  </w:pPr>
                </w:p>
              </w:tc>
              <w:tc>
                <w:tcPr>
                  <w:tcW w:w="359" w:type="dxa"/>
                </w:tcPr>
                <w:p w14:paraId="7E008EFA" w14:textId="77777777" w:rsidR="00EF38CA" w:rsidRPr="00047143" w:rsidRDefault="00EF38CA">
                  <w:pPr>
                    <w:pStyle w:val="EmptyCellLayoutStyle"/>
                    <w:spacing w:after="0" w:line="240" w:lineRule="auto"/>
                    <w:rPr>
                      <w:rFonts w:ascii="Arial" w:hAnsi="Arial" w:cs="Arial"/>
                    </w:rPr>
                  </w:pPr>
                </w:p>
              </w:tc>
              <w:tc>
                <w:tcPr>
                  <w:tcW w:w="7200" w:type="dxa"/>
                </w:tcPr>
                <w:p w14:paraId="767A09A6" w14:textId="77777777" w:rsidR="00EF38CA" w:rsidRPr="00047143" w:rsidRDefault="00EF38CA">
                  <w:pPr>
                    <w:pStyle w:val="EmptyCellLayoutStyle"/>
                    <w:spacing w:after="0" w:line="240" w:lineRule="auto"/>
                    <w:rPr>
                      <w:rFonts w:ascii="Arial" w:hAnsi="Arial" w:cs="Arial"/>
                    </w:rPr>
                  </w:pPr>
                </w:p>
              </w:tc>
              <w:tc>
                <w:tcPr>
                  <w:tcW w:w="180" w:type="dxa"/>
                </w:tcPr>
                <w:p w14:paraId="42D116D2"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6A655752" w14:textId="77777777" w:rsidR="00EF38CA" w:rsidRPr="00047143" w:rsidRDefault="00EF38CA">
                  <w:pPr>
                    <w:pStyle w:val="EmptyCellLayoutStyle"/>
                    <w:spacing w:after="0" w:line="240" w:lineRule="auto"/>
                    <w:rPr>
                      <w:rFonts w:ascii="Arial" w:hAnsi="Arial" w:cs="Arial"/>
                    </w:rPr>
                  </w:pPr>
                </w:p>
              </w:tc>
            </w:tr>
            <w:tr w:rsidR="00EF38CA" w:rsidRPr="00047143" w14:paraId="1EC1BA6E" w14:textId="77777777">
              <w:trPr>
                <w:trHeight w:val="89"/>
              </w:trPr>
              <w:tc>
                <w:tcPr>
                  <w:tcW w:w="180" w:type="dxa"/>
                  <w:tcBorders>
                    <w:left w:val="single" w:sz="15" w:space="0" w:color="000000"/>
                  </w:tcBorders>
                </w:tcPr>
                <w:p w14:paraId="738F8949" w14:textId="77777777" w:rsidR="00EF38CA" w:rsidRPr="00047143" w:rsidRDefault="00EF38CA">
                  <w:pPr>
                    <w:pStyle w:val="EmptyCellLayoutStyle"/>
                    <w:spacing w:after="0" w:line="240" w:lineRule="auto"/>
                    <w:rPr>
                      <w:rFonts w:ascii="Arial" w:hAnsi="Arial" w:cs="Arial"/>
                    </w:rPr>
                  </w:pPr>
                </w:p>
              </w:tc>
              <w:tc>
                <w:tcPr>
                  <w:tcW w:w="1080" w:type="dxa"/>
                </w:tcPr>
                <w:p w14:paraId="6492A7B5" w14:textId="77777777" w:rsidR="00EF38CA" w:rsidRPr="00047143" w:rsidRDefault="00EF38CA">
                  <w:pPr>
                    <w:pStyle w:val="EmptyCellLayoutStyle"/>
                    <w:spacing w:after="0" w:line="240" w:lineRule="auto"/>
                    <w:rPr>
                      <w:rFonts w:ascii="Arial" w:hAnsi="Arial" w:cs="Arial"/>
                    </w:rPr>
                  </w:pPr>
                </w:p>
              </w:tc>
              <w:tc>
                <w:tcPr>
                  <w:tcW w:w="1980" w:type="dxa"/>
                </w:tcPr>
                <w:p w14:paraId="6938C410" w14:textId="77777777" w:rsidR="00EF38CA" w:rsidRPr="00047143" w:rsidRDefault="00EF38CA">
                  <w:pPr>
                    <w:pStyle w:val="EmptyCellLayoutStyle"/>
                    <w:spacing w:after="0" w:line="240" w:lineRule="auto"/>
                    <w:rPr>
                      <w:rFonts w:ascii="Arial" w:hAnsi="Arial" w:cs="Arial"/>
                    </w:rPr>
                  </w:pPr>
                </w:p>
              </w:tc>
              <w:tc>
                <w:tcPr>
                  <w:tcW w:w="359" w:type="dxa"/>
                </w:tcPr>
                <w:p w14:paraId="41C67693" w14:textId="77777777" w:rsidR="00EF38CA" w:rsidRPr="00047143" w:rsidRDefault="00EF38CA">
                  <w:pPr>
                    <w:pStyle w:val="EmptyCellLayoutStyle"/>
                    <w:spacing w:after="0" w:line="240" w:lineRule="auto"/>
                    <w:rPr>
                      <w:rFonts w:ascii="Arial" w:hAnsi="Arial" w:cs="Arial"/>
                    </w:rPr>
                  </w:pPr>
                </w:p>
              </w:tc>
              <w:tc>
                <w:tcPr>
                  <w:tcW w:w="7200" w:type="dxa"/>
                </w:tcPr>
                <w:p w14:paraId="75BFBA4B" w14:textId="77777777" w:rsidR="00EF38CA" w:rsidRPr="00047143" w:rsidRDefault="00EF38CA">
                  <w:pPr>
                    <w:pStyle w:val="EmptyCellLayoutStyle"/>
                    <w:spacing w:after="0" w:line="240" w:lineRule="auto"/>
                    <w:rPr>
                      <w:rFonts w:ascii="Arial" w:hAnsi="Arial" w:cs="Arial"/>
                    </w:rPr>
                  </w:pPr>
                </w:p>
              </w:tc>
              <w:tc>
                <w:tcPr>
                  <w:tcW w:w="180" w:type="dxa"/>
                </w:tcPr>
                <w:p w14:paraId="575AC7BB"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50AD2DC5" w14:textId="77777777" w:rsidR="00EF38CA" w:rsidRPr="00047143" w:rsidRDefault="00EF38CA">
                  <w:pPr>
                    <w:pStyle w:val="EmptyCellLayoutStyle"/>
                    <w:spacing w:after="0" w:line="240" w:lineRule="auto"/>
                    <w:rPr>
                      <w:rFonts w:ascii="Arial" w:hAnsi="Arial" w:cs="Arial"/>
                    </w:rPr>
                  </w:pPr>
                </w:p>
              </w:tc>
            </w:tr>
            <w:tr w:rsidR="00976E47" w:rsidRPr="00047143" w14:paraId="61A46A91" w14:textId="77777777" w:rsidTr="00976E4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38CA" w:rsidRPr="00047143" w14:paraId="40184994" w14:textId="77777777">
                    <w:trPr>
                      <w:trHeight w:val="212"/>
                    </w:trPr>
                    <w:tc>
                      <w:tcPr>
                        <w:tcW w:w="11160" w:type="dxa"/>
                        <w:tcBorders>
                          <w:top w:val="nil"/>
                          <w:left w:val="nil"/>
                          <w:bottom w:val="nil"/>
                          <w:right w:val="nil"/>
                        </w:tcBorders>
                        <w:tcMar>
                          <w:top w:w="39" w:type="dxa"/>
                          <w:left w:w="39" w:type="dxa"/>
                          <w:bottom w:w="39" w:type="dxa"/>
                          <w:right w:w="39" w:type="dxa"/>
                        </w:tcMar>
                      </w:tcPr>
                      <w:p w14:paraId="0919DBF7"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Possession of a bachelor's degree with at least 24 semester (36 term) credits in accounting.</w:t>
                        </w:r>
                        <w:r w:rsidRPr="00047143">
                          <w:rPr>
                            <w:rFonts w:ascii="Arial" w:eastAsia="Arial" w:hAnsi="Arial" w:cs="Arial"/>
                            <w:color w:val="000000"/>
                          </w:rPr>
                          <w:br/>
                        </w:r>
                      </w:p>
                    </w:tc>
                  </w:tr>
                </w:tbl>
                <w:p w14:paraId="7ECB8B1A" w14:textId="77777777" w:rsidR="00EF38CA" w:rsidRPr="00047143" w:rsidRDefault="00EF38CA">
                  <w:pPr>
                    <w:spacing w:after="0" w:line="240" w:lineRule="auto"/>
                    <w:rPr>
                      <w:rFonts w:ascii="Arial" w:hAnsi="Arial" w:cs="Arial"/>
                    </w:rPr>
                  </w:pPr>
                </w:p>
              </w:tc>
            </w:tr>
            <w:tr w:rsidR="00EF38CA" w:rsidRPr="00047143" w14:paraId="4EA6EA96" w14:textId="77777777">
              <w:trPr>
                <w:trHeight w:val="69"/>
              </w:trPr>
              <w:tc>
                <w:tcPr>
                  <w:tcW w:w="180" w:type="dxa"/>
                  <w:tcBorders>
                    <w:left w:val="single" w:sz="15" w:space="0" w:color="000000"/>
                  </w:tcBorders>
                </w:tcPr>
                <w:p w14:paraId="7B991BE8" w14:textId="77777777" w:rsidR="00EF38CA" w:rsidRPr="00047143" w:rsidRDefault="00EF38CA">
                  <w:pPr>
                    <w:pStyle w:val="EmptyCellLayoutStyle"/>
                    <w:spacing w:after="0" w:line="240" w:lineRule="auto"/>
                    <w:rPr>
                      <w:rFonts w:ascii="Arial" w:hAnsi="Arial" w:cs="Arial"/>
                    </w:rPr>
                  </w:pPr>
                </w:p>
              </w:tc>
              <w:tc>
                <w:tcPr>
                  <w:tcW w:w="1080" w:type="dxa"/>
                </w:tcPr>
                <w:p w14:paraId="3BD08E50" w14:textId="77777777" w:rsidR="00EF38CA" w:rsidRPr="00047143" w:rsidRDefault="00EF38CA">
                  <w:pPr>
                    <w:pStyle w:val="EmptyCellLayoutStyle"/>
                    <w:spacing w:after="0" w:line="240" w:lineRule="auto"/>
                    <w:rPr>
                      <w:rFonts w:ascii="Arial" w:hAnsi="Arial" w:cs="Arial"/>
                    </w:rPr>
                  </w:pPr>
                </w:p>
              </w:tc>
              <w:tc>
                <w:tcPr>
                  <w:tcW w:w="1980" w:type="dxa"/>
                </w:tcPr>
                <w:p w14:paraId="4AF076CB" w14:textId="77777777" w:rsidR="00EF38CA" w:rsidRPr="00047143" w:rsidRDefault="00EF38CA">
                  <w:pPr>
                    <w:pStyle w:val="EmptyCellLayoutStyle"/>
                    <w:spacing w:after="0" w:line="240" w:lineRule="auto"/>
                    <w:rPr>
                      <w:rFonts w:ascii="Arial" w:hAnsi="Arial" w:cs="Arial"/>
                    </w:rPr>
                  </w:pPr>
                </w:p>
              </w:tc>
              <w:tc>
                <w:tcPr>
                  <w:tcW w:w="359" w:type="dxa"/>
                </w:tcPr>
                <w:p w14:paraId="060A1A86" w14:textId="77777777" w:rsidR="00EF38CA" w:rsidRPr="00047143" w:rsidRDefault="00EF38CA">
                  <w:pPr>
                    <w:pStyle w:val="EmptyCellLayoutStyle"/>
                    <w:spacing w:after="0" w:line="240" w:lineRule="auto"/>
                    <w:rPr>
                      <w:rFonts w:ascii="Arial" w:hAnsi="Arial" w:cs="Arial"/>
                    </w:rPr>
                  </w:pPr>
                </w:p>
              </w:tc>
              <w:tc>
                <w:tcPr>
                  <w:tcW w:w="7200" w:type="dxa"/>
                </w:tcPr>
                <w:p w14:paraId="4CA832D0" w14:textId="77777777" w:rsidR="00EF38CA" w:rsidRPr="00047143" w:rsidRDefault="00EF38CA">
                  <w:pPr>
                    <w:pStyle w:val="EmptyCellLayoutStyle"/>
                    <w:spacing w:after="0" w:line="240" w:lineRule="auto"/>
                    <w:rPr>
                      <w:rFonts w:ascii="Arial" w:hAnsi="Arial" w:cs="Arial"/>
                    </w:rPr>
                  </w:pPr>
                </w:p>
              </w:tc>
              <w:tc>
                <w:tcPr>
                  <w:tcW w:w="180" w:type="dxa"/>
                </w:tcPr>
                <w:p w14:paraId="6BB22EE0"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2DBD34FF" w14:textId="77777777" w:rsidR="00EF38CA" w:rsidRPr="00047143" w:rsidRDefault="00EF38CA">
                  <w:pPr>
                    <w:pStyle w:val="EmptyCellLayoutStyle"/>
                    <w:spacing w:after="0" w:line="240" w:lineRule="auto"/>
                    <w:rPr>
                      <w:rFonts w:ascii="Arial" w:hAnsi="Arial" w:cs="Arial"/>
                    </w:rPr>
                  </w:pPr>
                </w:p>
              </w:tc>
            </w:tr>
            <w:tr w:rsidR="00976E47" w:rsidRPr="00047143" w14:paraId="3B4975A6" w14:textId="77777777" w:rsidTr="00976E47">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F38CA" w:rsidRPr="00047143" w14:paraId="461FF918" w14:textId="77777777">
                    <w:trPr>
                      <w:trHeight w:val="192"/>
                    </w:trPr>
                    <w:tc>
                      <w:tcPr>
                        <w:tcW w:w="1260" w:type="dxa"/>
                        <w:tcBorders>
                          <w:top w:val="nil"/>
                          <w:left w:val="nil"/>
                          <w:bottom w:val="nil"/>
                          <w:right w:val="nil"/>
                        </w:tcBorders>
                        <w:tcMar>
                          <w:top w:w="39" w:type="dxa"/>
                          <w:left w:w="39" w:type="dxa"/>
                          <w:bottom w:w="39" w:type="dxa"/>
                          <w:right w:w="39" w:type="dxa"/>
                        </w:tcMar>
                      </w:tcPr>
                      <w:p w14:paraId="74824F0F"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EXPERIENCE:</w:t>
                        </w:r>
                      </w:p>
                    </w:tc>
                  </w:tr>
                </w:tbl>
                <w:p w14:paraId="53A3F74B" w14:textId="77777777" w:rsidR="00EF38CA" w:rsidRPr="00047143" w:rsidRDefault="00EF38CA">
                  <w:pPr>
                    <w:spacing w:after="0" w:line="240" w:lineRule="auto"/>
                    <w:rPr>
                      <w:rFonts w:ascii="Arial" w:hAnsi="Arial" w:cs="Arial"/>
                    </w:rPr>
                  </w:pPr>
                </w:p>
              </w:tc>
              <w:tc>
                <w:tcPr>
                  <w:tcW w:w="1980" w:type="dxa"/>
                </w:tcPr>
                <w:p w14:paraId="5452CF76" w14:textId="77777777" w:rsidR="00EF38CA" w:rsidRPr="00047143" w:rsidRDefault="00EF38CA">
                  <w:pPr>
                    <w:pStyle w:val="EmptyCellLayoutStyle"/>
                    <w:spacing w:after="0" w:line="240" w:lineRule="auto"/>
                    <w:rPr>
                      <w:rFonts w:ascii="Arial" w:hAnsi="Arial" w:cs="Arial"/>
                    </w:rPr>
                  </w:pPr>
                </w:p>
              </w:tc>
              <w:tc>
                <w:tcPr>
                  <w:tcW w:w="359" w:type="dxa"/>
                </w:tcPr>
                <w:p w14:paraId="07EDCC32" w14:textId="77777777" w:rsidR="00EF38CA" w:rsidRPr="00047143" w:rsidRDefault="00EF38CA">
                  <w:pPr>
                    <w:pStyle w:val="EmptyCellLayoutStyle"/>
                    <w:spacing w:after="0" w:line="240" w:lineRule="auto"/>
                    <w:rPr>
                      <w:rFonts w:ascii="Arial" w:hAnsi="Arial" w:cs="Arial"/>
                    </w:rPr>
                  </w:pPr>
                </w:p>
              </w:tc>
              <w:tc>
                <w:tcPr>
                  <w:tcW w:w="7200" w:type="dxa"/>
                </w:tcPr>
                <w:p w14:paraId="48BF43F9" w14:textId="77777777" w:rsidR="00EF38CA" w:rsidRPr="00047143" w:rsidRDefault="00EF38CA">
                  <w:pPr>
                    <w:pStyle w:val="EmptyCellLayoutStyle"/>
                    <w:spacing w:after="0" w:line="240" w:lineRule="auto"/>
                    <w:rPr>
                      <w:rFonts w:ascii="Arial" w:hAnsi="Arial" w:cs="Arial"/>
                    </w:rPr>
                  </w:pPr>
                </w:p>
              </w:tc>
              <w:tc>
                <w:tcPr>
                  <w:tcW w:w="180" w:type="dxa"/>
                </w:tcPr>
                <w:p w14:paraId="6C9F8EEE"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403B3ABF" w14:textId="77777777" w:rsidR="00EF38CA" w:rsidRPr="00047143" w:rsidRDefault="00EF38CA">
                  <w:pPr>
                    <w:pStyle w:val="EmptyCellLayoutStyle"/>
                    <w:spacing w:after="0" w:line="240" w:lineRule="auto"/>
                    <w:rPr>
                      <w:rFonts w:ascii="Arial" w:hAnsi="Arial" w:cs="Arial"/>
                    </w:rPr>
                  </w:pPr>
                </w:p>
              </w:tc>
            </w:tr>
            <w:tr w:rsidR="00EF38CA" w:rsidRPr="00047143" w14:paraId="496BBE20" w14:textId="77777777">
              <w:trPr>
                <w:trHeight w:val="90"/>
              </w:trPr>
              <w:tc>
                <w:tcPr>
                  <w:tcW w:w="180" w:type="dxa"/>
                  <w:tcBorders>
                    <w:left w:val="single" w:sz="15" w:space="0" w:color="000000"/>
                  </w:tcBorders>
                </w:tcPr>
                <w:p w14:paraId="0C3326FE" w14:textId="77777777" w:rsidR="00EF38CA" w:rsidRPr="00047143" w:rsidRDefault="00EF38CA">
                  <w:pPr>
                    <w:pStyle w:val="EmptyCellLayoutStyle"/>
                    <w:spacing w:after="0" w:line="240" w:lineRule="auto"/>
                    <w:rPr>
                      <w:rFonts w:ascii="Arial" w:hAnsi="Arial" w:cs="Arial"/>
                    </w:rPr>
                  </w:pPr>
                </w:p>
              </w:tc>
              <w:tc>
                <w:tcPr>
                  <w:tcW w:w="1080" w:type="dxa"/>
                </w:tcPr>
                <w:p w14:paraId="216B8EE7" w14:textId="77777777" w:rsidR="00EF38CA" w:rsidRPr="00047143" w:rsidRDefault="00EF38CA">
                  <w:pPr>
                    <w:pStyle w:val="EmptyCellLayoutStyle"/>
                    <w:spacing w:after="0" w:line="240" w:lineRule="auto"/>
                    <w:rPr>
                      <w:rFonts w:ascii="Arial" w:hAnsi="Arial" w:cs="Arial"/>
                    </w:rPr>
                  </w:pPr>
                </w:p>
              </w:tc>
              <w:tc>
                <w:tcPr>
                  <w:tcW w:w="1980" w:type="dxa"/>
                </w:tcPr>
                <w:p w14:paraId="36560956" w14:textId="77777777" w:rsidR="00EF38CA" w:rsidRPr="00047143" w:rsidRDefault="00EF38CA">
                  <w:pPr>
                    <w:pStyle w:val="EmptyCellLayoutStyle"/>
                    <w:spacing w:after="0" w:line="240" w:lineRule="auto"/>
                    <w:rPr>
                      <w:rFonts w:ascii="Arial" w:hAnsi="Arial" w:cs="Arial"/>
                    </w:rPr>
                  </w:pPr>
                </w:p>
              </w:tc>
              <w:tc>
                <w:tcPr>
                  <w:tcW w:w="359" w:type="dxa"/>
                </w:tcPr>
                <w:p w14:paraId="1DB104C8" w14:textId="77777777" w:rsidR="00EF38CA" w:rsidRPr="00047143" w:rsidRDefault="00EF38CA">
                  <w:pPr>
                    <w:pStyle w:val="EmptyCellLayoutStyle"/>
                    <w:spacing w:after="0" w:line="240" w:lineRule="auto"/>
                    <w:rPr>
                      <w:rFonts w:ascii="Arial" w:hAnsi="Arial" w:cs="Arial"/>
                    </w:rPr>
                  </w:pPr>
                </w:p>
              </w:tc>
              <w:tc>
                <w:tcPr>
                  <w:tcW w:w="7200" w:type="dxa"/>
                </w:tcPr>
                <w:p w14:paraId="2B112CA6" w14:textId="77777777" w:rsidR="00EF38CA" w:rsidRPr="00047143" w:rsidRDefault="00EF38CA">
                  <w:pPr>
                    <w:pStyle w:val="EmptyCellLayoutStyle"/>
                    <w:spacing w:after="0" w:line="240" w:lineRule="auto"/>
                    <w:rPr>
                      <w:rFonts w:ascii="Arial" w:hAnsi="Arial" w:cs="Arial"/>
                    </w:rPr>
                  </w:pPr>
                </w:p>
              </w:tc>
              <w:tc>
                <w:tcPr>
                  <w:tcW w:w="180" w:type="dxa"/>
                </w:tcPr>
                <w:p w14:paraId="4CEA946D"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5E4CF54F" w14:textId="77777777" w:rsidR="00EF38CA" w:rsidRPr="00047143" w:rsidRDefault="00EF38CA">
                  <w:pPr>
                    <w:pStyle w:val="EmptyCellLayoutStyle"/>
                    <w:spacing w:after="0" w:line="240" w:lineRule="auto"/>
                    <w:rPr>
                      <w:rFonts w:ascii="Arial" w:hAnsi="Arial" w:cs="Arial"/>
                    </w:rPr>
                  </w:pPr>
                </w:p>
              </w:tc>
            </w:tr>
            <w:tr w:rsidR="00976E47" w:rsidRPr="00047143" w14:paraId="257C1C5B" w14:textId="77777777" w:rsidTr="00976E4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38CA" w:rsidRPr="00047143" w14:paraId="03A151DC" w14:textId="77777777">
                    <w:trPr>
                      <w:trHeight w:val="212"/>
                    </w:trPr>
                    <w:tc>
                      <w:tcPr>
                        <w:tcW w:w="11160" w:type="dxa"/>
                        <w:tcBorders>
                          <w:top w:val="nil"/>
                          <w:left w:val="nil"/>
                          <w:bottom w:val="nil"/>
                          <w:right w:val="nil"/>
                        </w:tcBorders>
                        <w:tcMar>
                          <w:top w:w="39" w:type="dxa"/>
                          <w:left w:w="39" w:type="dxa"/>
                          <w:bottom w:w="39" w:type="dxa"/>
                          <w:right w:w="39" w:type="dxa"/>
                        </w:tcMar>
                      </w:tcPr>
                      <w:p w14:paraId="4569B714" w14:textId="77777777" w:rsidR="00EF38CA" w:rsidRPr="00047143" w:rsidRDefault="00976E47">
                        <w:pPr>
                          <w:spacing w:after="0" w:line="240" w:lineRule="auto"/>
                          <w:rPr>
                            <w:rFonts w:ascii="Arial" w:hAnsi="Arial" w:cs="Arial"/>
                          </w:rPr>
                        </w:pPr>
                        <w:r w:rsidRPr="00047143">
                          <w:rPr>
                            <w:rFonts w:ascii="Arial" w:eastAsia="Arial" w:hAnsi="Arial" w:cs="Arial"/>
                            <w:color w:val="000000"/>
                          </w:rPr>
                          <w:br/>
                        </w:r>
                        <w:r w:rsidRPr="00047143">
                          <w:rPr>
                            <w:rFonts w:ascii="Arial" w:eastAsia="Arial" w:hAnsi="Arial" w:cs="Arial"/>
                            <w:b/>
                            <w:color w:val="000000"/>
                          </w:rPr>
                          <w:t>Accounting Specialist 13 - 15</w:t>
                        </w:r>
                        <w:r w:rsidRPr="00047143">
                          <w:rPr>
                            <w:rFonts w:ascii="Arial" w:eastAsia="Arial" w:hAnsi="Arial" w:cs="Arial"/>
                            <w:color w:val="000000"/>
                          </w:rPr>
                          <w:br/>
                          <w:t>Four years of professional experience performing or auditing the systematic classification and evaluation of accounting data and the preparation of related financial and managerial reports equivalent to an Accountant, Auditor, or Assistant Auditor General including two years equivalent to an Accountant P11, Auditor P11, or Assistant Auditor General P11 or one year equivalent to an Accountant 12, Auditor 12, or Assistant Auditor General 12.</w:t>
                        </w:r>
                        <w:r w:rsidRPr="00047143">
                          <w:rPr>
                            <w:rFonts w:ascii="Arial" w:eastAsia="Arial" w:hAnsi="Arial" w:cs="Arial"/>
                            <w:color w:val="000000"/>
                          </w:rPr>
                          <w:br/>
                        </w:r>
                        <w:r w:rsidRPr="00047143">
                          <w:rPr>
                            <w:rFonts w:ascii="Arial" w:eastAsia="Arial" w:hAnsi="Arial" w:cs="Arial"/>
                            <w:color w:val="000000"/>
                          </w:rPr>
                          <w:br/>
                        </w:r>
                        <w:r w:rsidRPr="00047143">
                          <w:rPr>
                            <w:rFonts w:ascii="Arial" w:eastAsia="Arial" w:hAnsi="Arial" w:cs="Arial"/>
                            <w:b/>
                            <w:color w:val="000000"/>
                          </w:rPr>
                          <w:t>Alternate Education and Experience</w:t>
                        </w:r>
                        <w:r w:rsidRPr="00047143">
                          <w:rPr>
                            <w:rFonts w:ascii="Arial" w:eastAsia="Arial" w:hAnsi="Arial" w:cs="Arial"/>
                            <w:color w:val="000000"/>
                          </w:rPr>
                          <w:br/>
                        </w:r>
                        <w:r w:rsidRPr="00047143">
                          <w:rPr>
                            <w:rFonts w:ascii="Arial" w:eastAsia="Arial" w:hAnsi="Arial" w:cs="Arial"/>
                            <w:color w:val="000000"/>
                          </w:rPr>
                          <w:br/>
                        </w:r>
                        <w:r w:rsidRPr="00047143">
                          <w:rPr>
                            <w:rFonts w:ascii="Arial" w:eastAsia="Arial" w:hAnsi="Arial" w:cs="Arial"/>
                            <w:b/>
                            <w:color w:val="000000"/>
                          </w:rPr>
                          <w:t>Accounting Specialist 13 - 15</w:t>
                        </w:r>
                        <w:r w:rsidRPr="00047143">
                          <w:rPr>
                            <w:rFonts w:ascii="Arial" w:eastAsia="Arial" w:hAnsi="Arial" w:cs="Arial"/>
                            <w:color w:val="000000"/>
                          </w:rPr>
                          <w:br/>
                          <w:t>Possession of a Certified Management Accountant certification (CMA) may be substituted for six months of Accountant P11 experience.</w:t>
                        </w:r>
                        <w:r w:rsidRPr="00047143">
                          <w:rPr>
                            <w:rFonts w:ascii="Arial" w:eastAsia="Arial" w:hAnsi="Arial" w:cs="Arial"/>
                            <w:color w:val="000000"/>
                          </w:rPr>
                          <w:br/>
                        </w:r>
                        <w:r w:rsidRPr="00047143">
                          <w:rPr>
                            <w:rFonts w:ascii="Arial" w:eastAsia="Arial" w:hAnsi="Arial" w:cs="Arial"/>
                            <w:color w:val="000000"/>
                          </w:rPr>
                          <w:br/>
                          <w:t>OR</w:t>
                        </w:r>
                        <w:r w:rsidRPr="00047143">
                          <w:rPr>
                            <w:rFonts w:ascii="Arial" w:eastAsia="Arial" w:hAnsi="Arial" w:cs="Arial"/>
                            <w:color w:val="000000"/>
                          </w:rPr>
                          <w:br/>
                        </w:r>
                        <w:r w:rsidRPr="00047143">
                          <w:rPr>
                            <w:rFonts w:ascii="Arial" w:eastAsia="Arial" w:hAnsi="Arial" w:cs="Arial"/>
                            <w:color w:val="000000"/>
                          </w:rPr>
                          <w:br/>
                          <w:t>Possession of a Certified Public Accountant certificate (CPA) may be substituted for one year of Accountant experience.</w:t>
                        </w:r>
                      </w:p>
                    </w:tc>
                  </w:tr>
                </w:tbl>
                <w:p w14:paraId="5ECE255C" w14:textId="77777777" w:rsidR="00EF38CA" w:rsidRPr="00047143" w:rsidRDefault="00EF38CA">
                  <w:pPr>
                    <w:spacing w:after="0" w:line="240" w:lineRule="auto"/>
                    <w:rPr>
                      <w:rFonts w:ascii="Arial" w:hAnsi="Arial" w:cs="Arial"/>
                    </w:rPr>
                  </w:pPr>
                </w:p>
              </w:tc>
            </w:tr>
            <w:tr w:rsidR="00EF38CA" w:rsidRPr="00047143" w14:paraId="21A7FCBB" w14:textId="77777777">
              <w:trPr>
                <w:trHeight w:val="69"/>
              </w:trPr>
              <w:tc>
                <w:tcPr>
                  <w:tcW w:w="180" w:type="dxa"/>
                  <w:tcBorders>
                    <w:left w:val="single" w:sz="15" w:space="0" w:color="000000"/>
                  </w:tcBorders>
                </w:tcPr>
                <w:p w14:paraId="2558920C" w14:textId="77777777" w:rsidR="00EF38CA" w:rsidRPr="00047143" w:rsidRDefault="00EF38CA">
                  <w:pPr>
                    <w:pStyle w:val="EmptyCellLayoutStyle"/>
                    <w:spacing w:after="0" w:line="240" w:lineRule="auto"/>
                    <w:rPr>
                      <w:rFonts w:ascii="Arial" w:hAnsi="Arial" w:cs="Arial"/>
                    </w:rPr>
                  </w:pPr>
                </w:p>
              </w:tc>
              <w:tc>
                <w:tcPr>
                  <w:tcW w:w="1080" w:type="dxa"/>
                </w:tcPr>
                <w:p w14:paraId="51E798AC" w14:textId="77777777" w:rsidR="00EF38CA" w:rsidRPr="00047143" w:rsidRDefault="00EF38CA">
                  <w:pPr>
                    <w:pStyle w:val="EmptyCellLayoutStyle"/>
                    <w:spacing w:after="0" w:line="240" w:lineRule="auto"/>
                    <w:rPr>
                      <w:rFonts w:ascii="Arial" w:hAnsi="Arial" w:cs="Arial"/>
                    </w:rPr>
                  </w:pPr>
                </w:p>
              </w:tc>
              <w:tc>
                <w:tcPr>
                  <w:tcW w:w="1980" w:type="dxa"/>
                </w:tcPr>
                <w:p w14:paraId="3CD8CECF" w14:textId="77777777" w:rsidR="00EF38CA" w:rsidRPr="00047143" w:rsidRDefault="00EF38CA">
                  <w:pPr>
                    <w:pStyle w:val="EmptyCellLayoutStyle"/>
                    <w:spacing w:after="0" w:line="240" w:lineRule="auto"/>
                    <w:rPr>
                      <w:rFonts w:ascii="Arial" w:hAnsi="Arial" w:cs="Arial"/>
                    </w:rPr>
                  </w:pPr>
                </w:p>
              </w:tc>
              <w:tc>
                <w:tcPr>
                  <w:tcW w:w="359" w:type="dxa"/>
                </w:tcPr>
                <w:p w14:paraId="6482AA3F" w14:textId="77777777" w:rsidR="00EF38CA" w:rsidRPr="00047143" w:rsidRDefault="00EF38CA">
                  <w:pPr>
                    <w:pStyle w:val="EmptyCellLayoutStyle"/>
                    <w:spacing w:after="0" w:line="240" w:lineRule="auto"/>
                    <w:rPr>
                      <w:rFonts w:ascii="Arial" w:hAnsi="Arial" w:cs="Arial"/>
                    </w:rPr>
                  </w:pPr>
                </w:p>
              </w:tc>
              <w:tc>
                <w:tcPr>
                  <w:tcW w:w="7200" w:type="dxa"/>
                </w:tcPr>
                <w:p w14:paraId="03CA24EE" w14:textId="77777777" w:rsidR="00EF38CA" w:rsidRPr="00047143" w:rsidRDefault="00EF38CA">
                  <w:pPr>
                    <w:pStyle w:val="EmptyCellLayoutStyle"/>
                    <w:spacing w:after="0" w:line="240" w:lineRule="auto"/>
                    <w:rPr>
                      <w:rFonts w:ascii="Arial" w:hAnsi="Arial" w:cs="Arial"/>
                    </w:rPr>
                  </w:pPr>
                </w:p>
              </w:tc>
              <w:tc>
                <w:tcPr>
                  <w:tcW w:w="180" w:type="dxa"/>
                </w:tcPr>
                <w:p w14:paraId="7CF78377"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3E7B7799" w14:textId="77777777" w:rsidR="00EF38CA" w:rsidRPr="00047143" w:rsidRDefault="00EF38CA">
                  <w:pPr>
                    <w:pStyle w:val="EmptyCellLayoutStyle"/>
                    <w:spacing w:after="0" w:line="240" w:lineRule="auto"/>
                    <w:rPr>
                      <w:rFonts w:ascii="Arial" w:hAnsi="Arial" w:cs="Arial"/>
                    </w:rPr>
                  </w:pPr>
                </w:p>
              </w:tc>
            </w:tr>
            <w:tr w:rsidR="00976E47" w:rsidRPr="00047143" w14:paraId="0ABA1196" w14:textId="77777777" w:rsidTr="00976E47">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F38CA" w:rsidRPr="00047143" w14:paraId="7A34BFFA" w14:textId="77777777">
                    <w:trPr>
                      <w:trHeight w:val="192"/>
                    </w:trPr>
                    <w:tc>
                      <w:tcPr>
                        <w:tcW w:w="3240" w:type="dxa"/>
                        <w:tcBorders>
                          <w:top w:val="nil"/>
                          <w:left w:val="nil"/>
                          <w:bottom w:val="nil"/>
                          <w:right w:val="nil"/>
                        </w:tcBorders>
                        <w:tcMar>
                          <w:top w:w="39" w:type="dxa"/>
                          <w:left w:w="39" w:type="dxa"/>
                          <w:bottom w:w="39" w:type="dxa"/>
                          <w:right w:w="39" w:type="dxa"/>
                        </w:tcMar>
                      </w:tcPr>
                      <w:p w14:paraId="449744BC"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KNOWLEDGE, SKILLS, AND ABILITIES:</w:t>
                        </w:r>
                      </w:p>
                    </w:tc>
                  </w:tr>
                </w:tbl>
                <w:p w14:paraId="54B5D84C" w14:textId="77777777" w:rsidR="00EF38CA" w:rsidRPr="00047143" w:rsidRDefault="00EF38CA">
                  <w:pPr>
                    <w:spacing w:after="0" w:line="240" w:lineRule="auto"/>
                    <w:rPr>
                      <w:rFonts w:ascii="Arial" w:hAnsi="Arial" w:cs="Arial"/>
                    </w:rPr>
                  </w:pPr>
                </w:p>
              </w:tc>
              <w:tc>
                <w:tcPr>
                  <w:tcW w:w="359" w:type="dxa"/>
                </w:tcPr>
                <w:p w14:paraId="5F37CCD3" w14:textId="77777777" w:rsidR="00EF38CA" w:rsidRPr="00047143" w:rsidRDefault="00EF38CA">
                  <w:pPr>
                    <w:pStyle w:val="EmptyCellLayoutStyle"/>
                    <w:spacing w:after="0" w:line="240" w:lineRule="auto"/>
                    <w:rPr>
                      <w:rFonts w:ascii="Arial" w:hAnsi="Arial" w:cs="Arial"/>
                    </w:rPr>
                  </w:pPr>
                </w:p>
              </w:tc>
              <w:tc>
                <w:tcPr>
                  <w:tcW w:w="7200" w:type="dxa"/>
                </w:tcPr>
                <w:p w14:paraId="7AB9A619" w14:textId="77777777" w:rsidR="00EF38CA" w:rsidRPr="00047143" w:rsidRDefault="00EF38CA">
                  <w:pPr>
                    <w:pStyle w:val="EmptyCellLayoutStyle"/>
                    <w:spacing w:after="0" w:line="240" w:lineRule="auto"/>
                    <w:rPr>
                      <w:rFonts w:ascii="Arial" w:hAnsi="Arial" w:cs="Arial"/>
                    </w:rPr>
                  </w:pPr>
                </w:p>
              </w:tc>
              <w:tc>
                <w:tcPr>
                  <w:tcW w:w="180" w:type="dxa"/>
                </w:tcPr>
                <w:p w14:paraId="3F25F90E"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2ED05E30" w14:textId="77777777" w:rsidR="00EF38CA" w:rsidRPr="00047143" w:rsidRDefault="00EF38CA">
                  <w:pPr>
                    <w:pStyle w:val="EmptyCellLayoutStyle"/>
                    <w:spacing w:after="0" w:line="240" w:lineRule="auto"/>
                    <w:rPr>
                      <w:rFonts w:ascii="Arial" w:hAnsi="Arial" w:cs="Arial"/>
                    </w:rPr>
                  </w:pPr>
                </w:p>
              </w:tc>
            </w:tr>
            <w:tr w:rsidR="00EF38CA" w:rsidRPr="00047143" w14:paraId="27FF1EBD" w14:textId="77777777">
              <w:trPr>
                <w:trHeight w:val="90"/>
              </w:trPr>
              <w:tc>
                <w:tcPr>
                  <w:tcW w:w="180" w:type="dxa"/>
                  <w:tcBorders>
                    <w:left w:val="single" w:sz="15" w:space="0" w:color="000000"/>
                  </w:tcBorders>
                </w:tcPr>
                <w:p w14:paraId="1F41592C" w14:textId="77777777" w:rsidR="00EF38CA" w:rsidRPr="00047143" w:rsidRDefault="00EF38CA">
                  <w:pPr>
                    <w:pStyle w:val="EmptyCellLayoutStyle"/>
                    <w:spacing w:after="0" w:line="240" w:lineRule="auto"/>
                    <w:rPr>
                      <w:rFonts w:ascii="Arial" w:hAnsi="Arial" w:cs="Arial"/>
                    </w:rPr>
                  </w:pPr>
                </w:p>
              </w:tc>
              <w:tc>
                <w:tcPr>
                  <w:tcW w:w="1080" w:type="dxa"/>
                </w:tcPr>
                <w:p w14:paraId="2906B0DF" w14:textId="77777777" w:rsidR="00EF38CA" w:rsidRPr="00047143" w:rsidRDefault="00EF38CA">
                  <w:pPr>
                    <w:pStyle w:val="EmptyCellLayoutStyle"/>
                    <w:spacing w:after="0" w:line="240" w:lineRule="auto"/>
                    <w:rPr>
                      <w:rFonts w:ascii="Arial" w:hAnsi="Arial" w:cs="Arial"/>
                    </w:rPr>
                  </w:pPr>
                </w:p>
              </w:tc>
              <w:tc>
                <w:tcPr>
                  <w:tcW w:w="1980" w:type="dxa"/>
                </w:tcPr>
                <w:p w14:paraId="00BC2439" w14:textId="77777777" w:rsidR="00EF38CA" w:rsidRPr="00047143" w:rsidRDefault="00EF38CA">
                  <w:pPr>
                    <w:pStyle w:val="EmptyCellLayoutStyle"/>
                    <w:spacing w:after="0" w:line="240" w:lineRule="auto"/>
                    <w:rPr>
                      <w:rFonts w:ascii="Arial" w:hAnsi="Arial" w:cs="Arial"/>
                    </w:rPr>
                  </w:pPr>
                </w:p>
              </w:tc>
              <w:tc>
                <w:tcPr>
                  <w:tcW w:w="359" w:type="dxa"/>
                </w:tcPr>
                <w:p w14:paraId="4CC63D94" w14:textId="77777777" w:rsidR="00EF38CA" w:rsidRPr="00047143" w:rsidRDefault="00EF38CA">
                  <w:pPr>
                    <w:pStyle w:val="EmptyCellLayoutStyle"/>
                    <w:spacing w:after="0" w:line="240" w:lineRule="auto"/>
                    <w:rPr>
                      <w:rFonts w:ascii="Arial" w:hAnsi="Arial" w:cs="Arial"/>
                    </w:rPr>
                  </w:pPr>
                </w:p>
              </w:tc>
              <w:tc>
                <w:tcPr>
                  <w:tcW w:w="7200" w:type="dxa"/>
                </w:tcPr>
                <w:p w14:paraId="6C352A4F" w14:textId="77777777" w:rsidR="00EF38CA" w:rsidRPr="00047143" w:rsidRDefault="00EF38CA">
                  <w:pPr>
                    <w:pStyle w:val="EmptyCellLayoutStyle"/>
                    <w:spacing w:after="0" w:line="240" w:lineRule="auto"/>
                    <w:rPr>
                      <w:rFonts w:ascii="Arial" w:hAnsi="Arial" w:cs="Arial"/>
                    </w:rPr>
                  </w:pPr>
                </w:p>
              </w:tc>
              <w:tc>
                <w:tcPr>
                  <w:tcW w:w="180" w:type="dxa"/>
                </w:tcPr>
                <w:p w14:paraId="4EA5124F"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2DBC330C" w14:textId="77777777" w:rsidR="00EF38CA" w:rsidRPr="00047143" w:rsidRDefault="00EF38CA">
                  <w:pPr>
                    <w:pStyle w:val="EmptyCellLayoutStyle"/>
                    <w:spacing w:after="0" w:line="240" w:lineRule="auto"/>
                    <w:rPr>
                      <w:rFonts w:ascii="Arial" w:hAnsi="Arial" w:cs="Arial"/>
                    </w:rPr>
                  </w:pPr>
                </w:p>
              </w:tc>
            </w:tr>
            <w:tr w:rsidR="00976E47" w:rsidRPr="00047143" w14:paraId="566EA9F0" w14:textId="77777777" w:rsidTr="00976E4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38CA" w:rsidRPr="00047143" w14:paraId="3684DC05" w14:textId="77777777">
                    <w:trPr>
                      <w:trHeight w:val="212"/>
                    </w:trPr>
                    <w:tc>
                      <w:tcPr>
                        <w:tcW w:w="11160" w:type="dxa"/>
                        <w:tcBorders>
                          <w:top w:val="nil"/>
                          <w:left w:val="nil"/>
                          <w:bottom w:val="nil"/>
                          <w:right w:val="nil"/>
                        </w:tcBorders>
                        <w:tcMar>
                          <w:top w:w="39" w:type="dxa"/>
                          <w:left w:w="39" w:type="dxa"/>
                          <w:bottom w:w="39" w:type="dxa"/>
                          <w:right w:w="39" w:type="dxa"/>
                        </w:tcMar>
                      </w:tcPr>
                      <w:p w14:paraId="014B082A"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Must have ability to use logic and interpretive analysis to communicate effectively with others and be a self- starter.</w:t>
                        </w:r>
                        <w:r w:rsidRPr="00047143">
                          <w:rPr>
                            <w:rFonts w:ascii="Arial" w:eastAsia="Arial" w:hAnsi="Arial" w:cs="Arial"/>
                            <w:color w:val="000000"/>
                          </w:rPr>
                          <w:br/>
                        </w:r>
                        <w:r w:rsidRPr="00047143">
                          <w:rPr>
                            <w:rFonts w:ascii="Arial" w:eastAsia="Arial" w:hAnsi="Arial" w:cs="Arial"/>
                            <w:color w:val="000000"/>
                          </w:rPr>
                          <w:br/>
                        </w:r>
                        <w:r w:rsidRPr="00047143">
                          <w:rPr>
                            <w:rFonts w:ascii="Arial" w:eastAsia="Arial" w:hAnsi="Arial" w:cs="Arial"/>
                            <w:color w:val="000000"/>
                          </w:rPr>
                          <w:br/>
                        </w:r>
                      </w:p>
                    </w:tc>
                  </w:tr>
                </w:tbl>
                <w:p w14:paraId="21F97E77" w14:textId="77777777" w:rsidR="00EF38CA" w:rsidRPr="00047143" w:rsidRDefault="00EF38CA">
                  <w:pPr>
                    <w:spacing w:after="0" w:line="240" w:lineRule="auto"/>
                    <w:rPr>
                      <w:rFonts w:ascii="Arial" w:hAnsi="Arial" w:cs="Arial"/>
                    </w:rPr>
                  </w:pPr>
                </w:p>
              </w:tc>
            </w:tr>
            <w:tr w:rsidR="00EF38CA" w:rsidRPr="00047143" w14:paraId="2B7C4503" w14:textId="77777777">
              <w:trPr>
                <w:trHeight w:val="69"/>
              </w:trPr>
              <w:tc>
                <w:tcPr>
                  <w:tcW w:w="180" w:type="dxa"/>
                  <w:tcBorders>
                    <w:left w:val="single" w:sz="15" w:space="0" w:color="000000"/>
                  </w:tcBorders>
                </w:tcPr>
                <w:p w14:paraId="6E7A4589" w14:textId="77777777" w:rsidR="00EF38CA" w:rsidRPr="00047143" w:rsidRDefault="00EF38CA">
                  <w:pPr>
                    <w:pStyle w:val="EmptyCellLayoutStyle"/>
                    <w:spacing w:after="0" w:line="240" w:lineRule="auto"/>
                    <w:rPr>
                      <w:rFonts w:ascii="Arial" w:hAnsi="Arial" w:cs="Arial"/>
                    </w:rPr>
                  </w:pPr>
                </w:p>
              </w:tc>
              <w:tc>
                <w:tcPr>
                  <w:tcW w:w="1080" w:type="dxa"/>
                </w:tcPr>
                <w:p w14:paraId="63CA8171" w14:textId="77777777" w:rsidR="00EF38CA" w:rsidRPr="00047143" w:rsidRDefault="00EF38CA">
                  <w:pPr>
                    <w:pStyle w:val="EmptyCellLayoutStyle"/>
                    <w:spacing w:after="0" w:line="240" w:lineRule="auto"/>
                    <w:rPr>
                      <w:rFonts w:ascii="Arial" w:hAnsi="Arial" w:cs="Arial"/>
                    </w:rPr>
                  </w:pPr>
                </w:p>
              </w:tc>
              <w:tc>
                <w:tcPr>
                  <w:tcW w:w="1980" w:type="dxa"/>
                </w:tcPr>
                <w:p w14:paraId="6AD4C2CF" w14:textId="77777777" w:rsidR="00EF38CA" w:rsidRPr="00047143" w:rsidRDefault="00EF38CA">
                  <w:pPr>
                    <w:pStyle w:val="EmptyCellLayoutStyle"/>
                    <w:spacing w:after="0" w:line="240" w:lineRule="auto"/>
                    <w:rPr>
                      <w:rFonts w:ascii="Arial" w:hAnsi="Arial" w:cs="Arial"/>
                    </w:rPr>
                  </w:pPr>
                </w:p>
              </w:tc>
              <w:tc>
                <w:tcPr>
                  <w:tcW w:w="359" w:type="dxa"/>
                </w:tcPr>
                <w:p w14:paraId="7F427B94" w14:textId="77777777" w:rsidR="00EF38CA" w:rsidRPr="00047143" w:rsidRDefault="00EF38CA">
                  <w:pPr>
                    <w:pStyle w:val="EmptyCellLayoutStyle"/>
                    <w:spacing w:after="0" w:line="240" w:lineRule="auto"/>
                    <w:rPr>
                      <w:rFonts w:ascii="Arial" w:hAnsi="Arial" w:cs="Arial"/>
                    </w:rPr>
                  </w:pPr>
                </w:p>
              </w:tc>
              <w:tc>
                <w:tcPr>
                  <w:tcW w:w="7200" w:type="dxa"/>
                </w:tcPr>
                <w:p w14:paraId="348BCAB0" w14:textId="77777777" w:rsidR="00EF38CA" w:rsidRPr="00047143" w:rsidRDefault="00EF38CA">
                  <w:pPr>
                    <w:pStyle w:val="EmptyCellLayoutStyle"/>
                    <w:spacing w:after="0" w:line="240" w:lineRule="auto"/>
                    <w:rPr>
                      <w:rFonts w:ascii="Arial" w:hAnsi="Arial" w:cs="Arial"/>
                    </w:rPr>
                  </w:pPr>
                </w:p>
              </w:tc>
              <w:tc>
                <w:tcPr>
                  <w:tcW w:w="180" w:type="dxa"/>
                </w:tcPr>
                <w:p w14:paraId="71EB8765"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73B61623" w14:textId="77777777" w:rsidR="00EF38CA" w:rsidRPr="00047143" w:rsidRDefault="00EF38CA">
                  <w:pPr>
                    <w:pStyle w:val="EmptyCellLayoutStyle"/>
                    <w:spacing w:after="0" w:line="240" w:lineRule="auto"/>
                    <w:rPr>
                      <w:rFonts w:ascii="Arial" w:hAnsi="Arial" w:cs="Arial"/>
                    </w:rPr>
                  </w:pPr>
                </w:p>
              </w:tc>
            </w:tr>
            <w:tr w:rsidR="00976E47" w:rsidRPr="00047143" w14:paraId="3B1ADCCD" w14:textId="77777777" w:rsidTr="00976E47">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F38CA" w:rsidRPr="00047143" w14:paraId="43666C73" w14:textId="77777777">
                    <w:trPr>
                      <w:trHeight w:val="192"/>
                    </w:trPr>
                    <w:tc>
                      <w:tcPr>
                        <w:tcW w:w="3600" w:type="dxa"/>
                        <w:tcBorders>
                          <w:top w:val="nil"/>
                          <w:left w:val="nil"/>
                          <w:bottom w:val="nil"/>
                          <w:right w:val="nil"/>
                        </w:tcBorders>
                        <w:tcMar>
                          <w:top w:w="39" w:type="dxa"/>
                          <w:left w:w="39" w:type="dxa"/>
                          <w:bottom w:w="39" w:type="dxa"/>
                          <w:right w:w="39" w:type="dxa"/>
                        </w:tcMar>
                      </w:tcPr>
                      <w:p w14:paraId="59704726"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CERTIFICATES, LICENSES, REGISTRATIONS:</w:t>
                        </w:r>
                      </w:p>
                    </w:tc>
                  </w:tr>
                </w:tbl>
                <w:p w14:paraId="4B5B43FB" w14:textId="77777777" w:rsidR="00EF38CA" w:rsidRPr="00047143" w:rsidRDefault="00EF38CA">
                  <w:pPr>
                    <w:spacing w:after="0" w:line="240" w:lineRule="auto"/>
                    <w:rPr>
                      <w:rFonts w:ascii="Arial" w:hAnsi="Arial" w:cs="Arial"/>
                    </w:rPr>
                  </w:pPr>
                </w:p>
              </w:tc>
              <w:tc>
                <w:tcPr>
                  <w:tcW w:w="7200" w:type="dxa"/>
                </w:tcPr>
                <w:p w14:paraId="001F658A" w14:textId="77777777" w:rsidR="00EF38CA" w:rsidRPr="00047143" w:rsidRDefault="00EF38CA">
                  <w:pPr>
                    <w:pStyle w:val="EmptyCellLayoutStyle"/>
                    <w:spacing w:after="0" w:line="240" w:lineRule="auto"/>
                    <w:rPr>
                      <w:rFonts w:ascii="Arial" w:hAnsi="Arial" w:cs="Arial"/>
                    </w:rPr>
                  </w:pPr>
                </w:p>
              </w:tc>
              <w:tc>
                <w:tcPr>
                  <w:tcW w:w="180" w:type="dxa"/>
                </w:tcPr>
                <w:p w14:paraId="4F8706EB"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0A215086" w14:textId="77777777" w:rsidR="00EF38CA" w:rsidRPr="00047143" w:rsidRDefault="00EF38CA">
                  <w:pPr>
                    <w:pStyle w:val="EmptyCellLayoutStyle"/>
                    <w:spacing w:after="0" w:line="240" w:lineRule="auto"/>
                    <w:rPr>
                      <w:rFonts w:ascii="Arial" w:hAnsi="Arial" w:cs="Arial"/>
                    </w:rPr>
                  </w:pPr>
                </w:p>
              </w:tc>
            </w:tr>
            <w:tr w:rsidR="00EF38CA" w:rsidRPr="00047143" w14:paraId="24B61D0C" w14:textId="77777777">
              <w:trPr>
                <w:trHeight w:val="90"/>
              </w:trPr>
              <w:tc>
                <w:tcPr>
                  <w:tcW w:w="180" w:type="dxa"/>
                  <w:tcBorders>
                    <w:left w:val="single" w:sz="15" w:space="0" w:color="000000"/>
                  </w:tcBorders>
                </w:tcPr>
                <w:p w14:paraId="10958030" w14:textId="77777777" w:rsidR="00EF38CA" w:rsidRPr="00047143" w:rsidRDefault="00EF38CA">
                  <w:pPr>
                    <w:pStyle w:val="EmptyCellLayoutStyle"/>
                    <w:spacing w:after="0" w:line="240" w:lineRule="auto"/>
                    <w:rPr>
                      <w:rFonts w:ascii="Arial" w:hAnsi="Arial" w:cs="Arial"/>
                    </w:rPr>
                  </w:pPr>
                </w:p>
              </w:tc>
              <w:tc>
                <w:tcPr>
                  <w:tcW w:w="1080" w:type="dxa"/>
                </w:tcPr>
                <w:p w14:paraId="52637180" w14:textId="77777777" w:rsidR="00EF38CA" w:rsidRPr="00047143" w:rsidRDefault="00EF38CA">
                  <w:pPr>
                    <w:pStyle w:val="EmptyCellLayoutStyle"/>
                    <w:spacing w:after="0" w:line="240" w:lineRule="auto"/>
                    <w:rPr>
                      <w:rFonts w:ascii="Arial" w:hAnsi="Arial" w:cs="Arial"/>
                    </w:rPr>
                  </w:pPr>
                </w:p>
              </w:tc>
              <w:tc>
                <w:tcPr>
                  <w:tcW w:w="1980" w:type="dxa"/>
                </w:tcPr>
                <w:p w14:paraId="4C0620F4" w14:textId="77777777" w:rsidR="00EF38CA" w:rsidRPr="00047143" w:rsidRDefault="00EF38CA">
                  <w:pPr>
                    <w:pStyle w:val="EmptyCellLayoutStyle"/>
                    <w:spacing w:after="0" w:line="240" w:lineRule="auto"/>
                    <w:rPr>
                      <w:rFonts w:ascii="Arial" w:hAnsi="Arial" w:cs="Arial"/>
                    </w:rPr>
                  </w:pPr>
                </w:p>
              </w:tc>
              <w:tc>
                <w:tcPr>
                  <w:tcW w:w="359" w:type="dxa"/>
                </w:tcPr>
                <w:p w14:paraId="222B083C" w14:textId="77777777" w:rsidR="00EF38CA" w:rsidRPr="00047143" w:rsidRDefault="00EF38CA">
                  <w:pPr>
                    <w:pStyle w:val="EmptyCellLayoutStyle"/>
                    <w:spacing w:after="0" w:line="240" w:lineRule="auto"/>
                    <w:rPr>
                      <w:rFonts w:ascii="Arial" w:hAnsi="Arial" w:cs="Arial"/>
                    </w:rPr>
                  </w:pPr>
                </w:p>
              </w:tc>
              <w:tc>
                <w:tcPr>
                  <w:tcW w:w="7200" w:type="dxa"/>
                </w:tcPr>
                <w:p w14:paraId="67E7A63C" w14:textId="77777777" w:rsidR="00EF38CA" w:rsidRPr="00047143" w:rsidRDefault="00EF38CA">
                  <w:pPr>
                    <w:pStyle w:val="EmptyCellLayoutStyle"/>
                    <w:spacing w:after="0" w:line="240" w:lineRule="auto"/>
                    <w:rPr>
                      <w:rFonts w:ascii="Arial" w:hAnsi="Arial" w:cs="Arial"/>
                    </w:rPr>
                  </w:pPr>
                </w:p>
              </w:tc>
              <w:tc>
                <w:tcPr>
                  <w:tcW w:w="180" w:type="dxa"/>
                </w:tcPr>
                <w:p w14:paraId="3CE12DBB"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25A421EC" w14:textId="77777777" w:rsidR="00EF38CA" w:rsidRPr="00047143" w:rsidRDefault="00EF38CA">
                  <w:pPr>
                    <w:pStyle w:val="EmptyCellLayoutStyle"/>
                    <w:spacing w:after="0" w:line="240" w:lineRule="auto"/>
                    <w:rPr>
                      <w:rFonts w:ascii="Arial" w:hAnsi="Arial" w:cs="Arial"/>
                    </w:rPr>
                  </w:pPr>
                </w:p>
              </w:tc>
            </w:tr>
            <w:tr w:rsidR="00976E47" w:rsidRPr="00047143" w14:paraId="6843BC7E" w14:textId="77777777" w:rsidTr="00976E4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F38CA" w:rsidRPr="00047143" w14:paraId="040379A1" w14:textId="77777777">
                    <w:trPr>
                      <w:trHeight w:val="212"/>
                    </w:trPr>
                    <w:tc>
                      <w:tcPr>
                        <w:tcW w:w="11160" w:type="dxa"/>
                        <w:tcBorders>
                          <w:top w:val="nil"/>
                          <w:left w:val="nil"/>
                          <w:bottom w:val="nil"/>
                          <w:right w:val="nil"/>
                        </w:tcBorders>
                        <w:tcMar>
                          <w:top w:w="39" w:type="dxa"/>
                          <w:left w:w="39" w:type="dxa"/>
                          <w:bottom w:w="39" w:type="dxa"/>
                          <w:right w:w="39" w:type="dxa"/>
                        </w:tcMar>
                      </w:tcPr>
                      <w:p w14:paraId="798525AE"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None</w:t>
                        </w:r>
                      </w:p>
                    </w:tc>
                  </w:tr>
                </w:tbl>
                <w:p w14:paraId="145DBAE1" w14:textId="77777777" w:rsidR="00EF38CA" w:rsidRPr="00047143" w:rsidRDefault="00EF38CA">
                  <w:pPr>
                    <w:spacing w:after="0" w:line="240" w:lineRule="auto"/>
                    <w:rPr>
                      <w:rFonts w:ascii="Arial" w:hAnsi="Arial" w:cs="Arial"/>
                    </w:rPr>
                  </w:pPr>
                </w:p>
              </w:tc>
            </w:tr>
            <w:tr w:rsidR="00EF38CA" w:rsidRPr="00047143" w14:paraId="6191FBFB" w14:textId="77777777">
              <w:trPr>
                <w:trHeight w:val="69"/>
              </w:trPr>
              <w:tc>
                <w:tcPr>
                  <w:tcW w:w="180" w:type="dxa"/>
                  <w:tcBorders>
                    <w:left w:val="single" w:sz="15" w:space="0" w:color="000000"/>
                  </w:tcBorders>
                </w:tcPr>
                <w:p w14:paraId="09A310AF" w14:textId="77777777" w:rsidR="00EF38CA" w:rsidRPr="00047143" w:rsidRDefault="00EF38CA">
                  <w:pPr>
                    <w:pStyle w:val="EmptyCellLayoutStyle"/>
                    <w:spacing w:after="0" w:line="240" w:lineRule="auto"/>
                    <w:rPr>
                      <w:rFonts w:ascii="Arial" w:hAnsi="Arial" w:cs="Arial"/>
                    </w:rPr>
                  </w:pPr>
                </w:p>
              </w:tc>
              <w:tc>
                <w:tcPr>
                  <w:tcW w:w="1080" w:type="dxa"/>
                </w:tcPr>
                <w:p w14:paraId="4FC3B40F" w14:textId="77777777" w:rsidR="00EF38CA" w:rsidRPr="00047143" w:rsidRDefault="00EF38CA">
                  <w:pPr>
                    <w:pStyle w:val="EmptyCellLayoutStyle"/>
                    <w:spacing w:after="0" w:line="240" w:lineRule="auto"/>
                    <w:rPr>
                      <w:rFonts w:ascii="Arial" w:hAnsi="Arial" w:cs="Arial"/>
                    </w:rPr>
                  </w:pPr>
                </w:p>
              </w:tc>
              <w:tc>
                <w:tcPr>
                  <w:tcW w:w="1980" w:type="dxa"/>
                </w:tcPr>
                <w:p w14:paraId="21DF7CEA" w14:textId="77777777" w:rsidR="00EF38CA" w:rsidRPr="00047143" w:rsidRDefault="00EF38CA">
                  <w:pPr>
                    <w:pStyle w:val="EmptyCellLayoutStyle"/>
                    <w:spacing w:after="0" w:line="240" w:lineRule="auto"/>
                    <w:rPr>
                      <w:rFonts w:ascii="Arial" w:hAnsi="Arial" w:cs="Arial"/>
                    </w:rPr>
                  </w:pPr>
                </w:p>
              </w:tc>
              <w:tc>
                <w:tcPr>
                  <w:tcW w:w="359" w:type="dxa"/>
                </w:tcPr>
                <w:p w14:paraId="15C7F234" w14:textId="77777777" w:rsidR="00EF38CA" w:rsidRPr="00047143" w:rsidRDefault="00EF38CA">
                  <w:pPr>
                    <w:pStyle w:val="EmptyCellLayoutStyle"/>
                    <w:spacing w:after="0" w:line="240" w:lineRule="auto"/>
                    <w:rPr>
                      <w:rFonts w:ascii="Arial" w:hAnsi="Arial" w:cs="Arial"/>
                    </w:rPr>
                  </w:pPr>
                </w:p>
              </w:tc>
              <w:tc>
                <w:tcPr>
                  <w:tcW w:w="7200" w:type="dxa"/>
                </w:tcPr>
                <w:p w14:paraId="32A37C86" w14:textId="77777777" w:rsidR="00EF38CA" w:rsidRPr="00047143" w:rsidRDefault="00EF38CA">
                  <w:pPr>
                    <w:pStyle w:val="EmptyCellLayoutStyle"/>
                    <w:spacing w:after="0" w:line="240" w:lineRule="auto"/>
                    <w:rPr>
                      <w:rFonts w:ascii="Arial" w:hAnsi="Arial" w:cs="Arial"/>
                    </w:rPr>
                  </w:pPr>
                </w:p>
              </w:tc>
              <w:tc>
                <w:tcPr>
                  <w:tcW w:w="180" w:type="dxa"/>
                </w:tcPr>
                <w:p w14:paraId="44ECED08"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504E2944" w14:textId="77777777" w:rsidR="00EF38CA" w:rsidRPr="00047143" w:rsidRDefault="00EF38CA">
                  <w:pPr>
                    <w:pStyle w:val="EmptyCellLayoutStyle"/>
                    <w:spacing w:after="0" w:line="240" w:lineRule="auto"/>
                    <w:rPr>
                      <w:rFonts w:ascii="Arial" w:hAnsi="Arial" w:cs="Arial"/>
                    </w:rPr>
                  </w:pPr>
                </w:p>
              </w:tc>
            </w:tr>
            <w:tr w:rsidR="00976E47" w:rsidRPr="00047143" w14:paraId="6DFF8311" w14:textId="77777777" w:rsidTr="00976E47">
              <w:trPr>
                <w:trHeight w:val="359"/>
              </w:trPr>
              <w:tc>
                <w:tcPr>
                  <w:tcW w:w="180" w:type="dxa"/>
                  <w:tcBorders>
                    <w:left w:val="single" w:sz="15" w:space="0" w:color="000000"/>
                  </w:tcBorders>
                </w:tcPr>
                <w:p w14:paraId="387CA3B3" w14:textId="77777777" w:rsidR="00EF38CA" w:rsidRPr="00047143" w:rsidRDefault="00EF38CA">
                  <w:pPr>
                    <w:pStyle w:val="EmptyCellLayoutStyle"/>
                    <w:spacing w:after="0" w:line="240" w:lineRule="auto"/>
                    <w:rPr>
                      <w:rFonts w:ascii="Arial" w:hAnsi="Arial" w:cs="Arial"/>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F38CA" w:rsidRPr="00047143" w14:paraId="583882F9" w14:textId="77777777">
                    <w:trPr>
                      <w:trHeight w:val="282"/>
                    </w:trPr>
                    <w:tc>
                      <w:tcPr>
                        <w:tcW w:w="10620" w:type="dxa"/>
                        <w:tcBorders>
                          <w:top w:val="nil"/>
                          <w:left w:val="nil"/>
                          <w:bottom w:val="nil"/>
                          <w:right w:val="nil"/>
                        </w:tcBorders>
                        <w:tcMar>
                          <w:top w:w="39" w:type="dxa"/>
                          <w:left w:w="39" w:type="dxa"/>
                          <w:bottom w:w="39" w:type="dxa"/>
                          <w:right w:w="39" w:type="dxa"/>
                        </w:tcMar>
                      </w:tcPr>
                      <w:p w14:paraId="20A0E9DD" w14:textId="77777777" w:rsidR="00EF38CA" w:rsidRPr="00047143" w:rsidRDefault="00976E47">
                        <w:pPr>
                          <w:spacing w:after="0" w:line="240" w:lineRule="auto"/>
                          <w:rPr>
                            <w:rFonts w:ascii="Arial" w:hAnsi="Arial" w:cs="Arial"/>
                          </w:rPr>
                        </w:pPr>
                        <w:r w:rsidRPr="00047143">
                          <w:rPr>
                            <w:rFonts w:ascii="Arial" w:eastAsia="Arial" w:hAnsi="Arial" w:cs="Arial"/>
                            <w:b/>
                            <w:i/>
                            <w:color w:val="000000"/>
                            <w:sz w:val="16"/>
                          </w:rPr>
                          <w:t>NOTE: Civil Service approval does not constitute agreement with or acceptance of the desired qualifications of this position.</w:t>
                        </w:r>
                      </w:p>
                    </w:tc>
                  </w:tr>
                </w:tbl>
                <w:p w14:paraId="0B05736F" w14:textId="77777777" w:rsidR="00EF38CA" w:rsidRPr="00047143" w:rsidRDefault="00EF38CA">
                  <w:pPr>
                    <w:spacing w:after="0" w:line="240" w:lineRule="auto"/>
                    <w:rPr>
                      <w:rFonts w:ascii="Arial" w:hAnsi="Arial" w:cs="Arial"/>
                    </w:rPr>
                  </w:pPr>
                </w:p>
              </w:tc>
              <w:tc>
                <w:tcPr>
                  <w:tcW w:w="180" w:type="dxa"/>
                </w:tcPr>
                <w:p w14:paraId="55829527"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0DA0D45C" w14:textId="77777777" w:rsidR="00EF38CA" w:rsidRPr="00047143" w:rsidRDefault="00EF38CA">
                  <w:pPr>
                    <w:pStyle w:val="EmptyCellLayoutStyle"/>
                    <w:spacing w:after="0" w:line="240" w:lineRule="auto"/>
                    <w:rPr>
                      <w:rFonts w:ascii="Arial" w:hAnsi="Arial" w:cs="Arial"/>
                    </w:rPr>
                  </w:pPr>
                </w:p>
              </w:tc>
            </w:tr>
            <w:tr w:rsidR="00EF38CA" w:rsidRPr="00047143" w14:paraId="6A66D795" w14:textId="77777777">
              <w:trPr>
                <w:trHeight w:val="128"/>
              </w:trPr>
              <w:tc>
                <w:tcPr>
                  <w:tcW w:w="180" w:type="dxa"/>
                  <w:tcBorders>
                    <w:left w:val="single" w:sz="15" w:space="0" w:color="000000"/>
                    <w:bottom w:val="single" w:sz="15" w:space="0" w:color="000000"/>
                  </w:tcBorders>
                </w:tcPr>
                <w:p w14:paraId="7E542579" w14:textId="77777777" w:rsidR="00EF38CA" w:rsidRPr="00047143" w:rsidRDefault="00EF38CA">
                  <w:pPr>
                    <w:pStyle w:val="EmptyCellLayoutStyle"/>
                    <w:spacing w:after="0" w:line="240" w:lineRule="auto"/>
                    <w:rPr>
                      <w:rFonts w:ascii="Arial" w:hAnsi="Arial" w:cs="Arial"/>
                    </w:rPr>
                  </w:pPr>
                </w:p>
              </w:tc>
              <w:tc>
                <w:tcPr>
                  <w:tcW w:w="1080" w:type="dxa"/>
                  <w:tcBorders>
                    <w:bottom w:val="single" w:sz="15" w:space="0" w:color="000000"/>
                  </w:tcBorders>
                </w:tcPr>
                <w:p w14:paraId="7D2E8E5C" w14:textId="77777777" w:rsidR="00EF38CA" w:rsidRPr="00047143" w:rsidRDefault="00EF38CA">
                  <w:pPr>
                    <w:pStyle w:val="EmptyCellLayoutStyle"/>
                    <w:spacing w:after="0" w:line="240" w:lineRule="auto"/>
                    <w:rPr>
                      <w:rFonts w:ascii="Arial" w:hAnsi="Arial" w:cs="Arial"/>
                    </w:rPr>
                  </w:pPr>
                </w:p>
              </w:tc>
              <w:tc>
                <w:tcPr>
                  <w:tcW w:w="1980" w:type="dxa"/>
                  <w:tcBorders>
                    <w:bottom w:val="single" w:sz="15" w:space="0" w:color="000000"/>
                  </w:tcBorders>
                </w:tcPr>
                <w:p w14:paraId="7E1865EA"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090AC403" w14:textId="77777777" w:rsidR="00EF38CA" w:rsidRPr="00047143" w:rsidRDefault="00EF38CA">
                  <w:pPr>
                    <w:pStyle w:val="EmptyCellLayoutStyle"/>
                    <w:spacing w:after="0" w:line="240" w:lineRule="auto"/>
                    <w:rPr>
                      <w:rFonts w:ascii="Arial" w:hAnsi="Arial" w:cs="Arial"/>
                    </w:rPr>
                  </w:pPr>
                </w:p>
              </w:tc>
              <w:tc>
                <w:tcPr>
                  <w:tcW w:w="7200" w:type="dxa"/>
                  <w:tcBorders>
                    <w:bottom w:val="single" w:sz="15" w:space="0" w:color="000000"/>
                  </w:tcBorders>
                </w:tcPr>
                <w:p w14:paraId="7D0E6042"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tcBorders>
                </w:tcPr>
                <w:p w14:paraId="2B8FB485"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430D2590" w14:textId="77777777" w:rsidR="00EF38CA" w:rsidRPr="00047143" w:rsidRDefault="00EF38CA">
                  <w:pPr>
                    <w:pStyle w:val="EmptyCellLayoutStyle"/>
                    <w:spacing w:after="0" w:line="240" w:lineRule="auto"/>
                    <w:rPr>
                      <w:rFonts w:ascii="Arial" w:hAnsi="Arial" w:cs="Arial"/>
                    </w:rPr>
                  </w:pPr>
                </w:p>
              </w:tc>
            </w:tr>
          </w:tbl>
          <w:p w14:paraId="066959E8" w14:textId="77777777" w:rsidR="00EF38CA" w:rsidRPr="00047143" w:rsidRDefault="00EF38CA">
            <w:pPr>
              <w:spacing w:after="0" w:line="240" w:lineRule="auto"/>
              <w:rPr>
                <w:rFonts w:ascii="Arial" w:hAnsi="Arial" w:cs="Arial"/>
              </w:rPr>
            </w:pPr>
          </w:p>
        </w:tc>
        <w:tc>
          <w:tcPr>
            <w:tcW w:w="179" w:type="dxa"/>
          </w:tcPr>
          <w:p w14:paraId="12AAC68B" w14:textId="77777777" w:rsidR="00EF38CA" w:rsidRPr="00047143" w:rsidRDefault="00EF38CA">
            <w:pPr>
              <w:pStyle w:val="EmptyCellLayoutStyle"/>
              <w:spacing w:after="0" w:line="240" w:lineRule="auto"/>
              <w:rPr>
                <w:rFonts w:ascii="Arial" w:hAnsi="Arial" w:cs="Arial"/>
              </w:rPr>
            </w:pPr>
          </w:p>
        </w:tc>
      </w:tr>
      <w:tr w:rsidR="00EF38CA" w:rsidRPr="00047143" w14:paraId="2EEE35A3" w14:textId="77777777">
        <w:trPr>
          <w:trHeight w:val="148"/>
        </w:trPr>
        <w:tc>
          <w:tcPr>
            <w:tcW w:w="179" w:type="dxa"/>
          </w:tcPr>
          <w:p w14:paraId="65043644" w14:textId="77777777" w:rsidR="00EF38CA" w:rsidRPr="00047143" w:rsidRDefault="00EF38CA">
            <w:pPr>
              <w:pStyle w:val="EmptyCellLayoutStyle"/>
              <w:spacing w:after="0" w:line="240" w:lineRule="auto"/>
              <w:rPr>
                <w:rFonts w:ascii="Arial" w:hAnsi="Arial" w:cs="Arial"/>
              </w:rPr>
            </w:pPr>
          </w:p>
        </w:tc>
        <w:tc>
          <w:tcPr>
            <w:tcW w:w="0" w:type="dxa"/>
          </w:tcPr>
          <w:p w14:paraId="6DA2CA8F" w14:textId="77777777" w:rsidR="00EF38CA" w:rsidRPr="00047143" w:rsidRDefault="00EF38CA">
            <w:pPr>
              <w:pStyle w:val="EmptyCellLayoutStyle"/>
              <w:spacing w:after="0" w:line="240" w:lineRule="auto"/>
              <w:rPr>
                <w:rFonts w:ascii="Arial" w:hAnsi="Arial" w:cs="Arial"/>
              </w:rPr>
            </w:pPr>
          </w:p>
        </w:tc>
        <w:tc>
          <w:tcPr>
            <w:tcW w:w="0" w:type="dxa"/>
          </w:tcPr>
          <w:p w14:paraId="1941B375" w14:textId="77777777" w:rsidR="00EF38CA" w:rsidRPr="00047143" w:rsidRDefault="00EF38CA">
            <w:pPr>
              <w:pStyle w:val="EmptyCellLayoutStyle"/>
              <w:spacing w:after="0" w:line="240" w:lineRule="auto"/>
              <w:rPr>
                <w:rFonts w:ascii="Arial" w:hAnsi="Arial" w:cs="Arial"/>
              </w:rPr>
            </w:pPr>
          </w:p>
        </w:tc>
        <w:tc>
          <w:tcPr>
            <w:tcW w:w="0" w:type="dxa"/>
          </w:tcPr>
          <w:p w14:paraId="088E4B60" w14:textId="77777777" w:rsidR="00EF38CA" w:rsidRPr="00047143" w:rsidRDefault="00EF38CA">
            <w:pPr>
              <w:pStyle w:val="EmptyCellLayoutStyle"/>
              <w:spacing w:after="0" w:line="240" w:lineRule="auto"/>
              <w:rPr>
                <w:rFonts w:ascii="Arial" w:hAnsi="Arial" w:cs="Arial"/>
              </w:rPr>
            </w:pPr>
          </w:p>
        </w:tc>
        <w:tc>
          <w:tcPr>
            <w:tcW w:w="0" w:type="dxa"/>
          </w:tcPr>
          <w:p w14:paraId="55EE5A5F" w14:textId="77777777" w:rsidR="00EF38CA" w:rsidRPr="00047143" w:rsidRDefault="00EF38CA">
            <w:pPr>
              <w:pStyle w:val="EmptyCellLayoutStyle"/>
              <w:spacing w:after="0" w:line="240" w:lineRule="auto"/>
              <w:rPr>
                <w:rFonts w:ascii="Arial" w:hAnsi="Arial" w:cs="Arial"/>
              </w:rPr>
            </w:pPr>
          </w:p>
        </w:tc>
        <w:tc>
          <w:tcPr>
            <w:tcW w:w="0" w:type="dxa"/>
          </w:tcPr>
          <w:p w14:paraId="340DC6B4" w14:textId="77777777" w:rsidR="00EF38CA" w:rsidRPr="00047143" w:rsidRDefault="00EF38CA">
            <w:pPr>
              <w:pStyle w:val="EmptyCellLayoutStyle"/>
              <w:spacing w:after="0" w:line="240" w:lineRule="auto"/>
              <w:rPr>
                <w:rFonts w:ascii="Arial" w:hAnsi="Arial" w:cs="Arial"/>
              </w:rPr>
            </w:pPr>
          </w:p>
        </w:tc>
        <w:tc>
          <w:tcPr>
            <w:tcW w:w="0" w:type="dxa"/>
          </w:tcPr>
          <w:p w14:paraId="0F8CB937" w14:textId="77777777" w:rsidR="00EF38CA" w:rsidRPr="00047143" w:rsidRDefault="00EF38CA">
            <w:pPr>
              <w:pStyle w:val="EmptyCellLayoutStyle"/>
              <w:spacing w:after="0" w:line="240" w:lineRule="auto"/>
              <w:rPr>
                <w:rFonts w:ascii="Arial" w:hAnsi="Arial" w:cs="Arial"/>
              </w:rPr>
            </w:pPr>
          </w:p>
        </w:tc>
        <w:tc>
          <w:tcPr>
            <w:tcW w:w="2505" w:type="dxa"/>
          </w:tcPr>
          <w:p w14:paraId="24AA33F2" w14:textId="77777777" w:rsidR="00EF38CA" w:rsidRPr="00047143" w:rsidRDefault="00EF38CA">
            <w:pPr>
              <w:pStyle w:val="EmptyCellLayoutStyle"/>
              <w:spacing w:after="0" w:line="240" w:lineRule="auto"/>
              <w:rPr>
                <w:rFonts w:ascii="Arial" w:hAnsi="Arial" w:cs="Arial"/>
              </w:rPr>
            </w:pPr>
          </w:p>
        </w:tc>
        <w:tc>
          <w:tcPr>
            <w:tcW w:w="6120" w:type="dxa"/>
          </w:tcPr>
          <w:p w14:paraId="309790E6" w14:textId="77777777" w:rsidR="00EF38CA" w:rsidRPr="00047143" w:rsidRDefault="00EF38CA">
            <w:pPr>
              <w:pStyle w:val="EmptyCellLayoutStyle"/>
              <w:spacing w:after="0" w:line="240" w:lineRule="auto"/>
              <w:rPr>
                <w:rFonts w:ascii="Arial" w:hAnsi="Arial" w:cs="Arial"/>
              </w:rPr>
            </w:pPr>
          </w:p>
        </w:tc>
        <w:tc>
          <w:tcPr>
            <w:tcW w:w="2534" w:type="dxa"/>
          </w:tcPr>
          <w:p w14:paraId="419E940F" w14:textId="77777777" w:rsidR="00EF38CA" w:rsidRPr="00047143" w:rsidRDefault="00EF38CA">
            <w:pPr>
              <w:pStyle w:val="EmptyCellLayoutStyle"/>
              <w:spacing w:after="0" w:line="240" w:lineRule="auto"/>
              <w:rPr>
                <w:rFonts w:ascii="Arial" w:hAnsi="Arial" w:cs="Arial"/>
              </w:rPr>
            </w:pPr>
          </w:p>
        </w:tc>
        <w:tc>
          <w:tcPr>
            <w:tcW w:w="179" w:type="dxa"/>
          </w:tcPr>
          <w:p w14:paraId="7BA2C861" w14:textId="77777777" w:rsidR="00EF38CA" w:rsidRPr="00047143" w:rsidRDefault="00EF38CA">
            <w:pPr>
              <w:pStyle w:val="EmptyCellLayoutStyle"/>
              <w:spacing w:after="0" w:line="240" w:lineRule="auto"/>
              <w:rPr>
                <w:rFonts w:ascii="Arial" w:hAnsi="Arial" w:cs="Arial"/>
              </w:rPr>
            </w:pPr>
          </w:p>
        </w:tc>
      </w:tr>
      <w:tr w:rsidR="00976E47" w:rsidRPr="00047143" w14:paraId="1E58731B" w14:textId="77777777" w:rsidTr="00976E47">
        <w:tc>
          <w:tcPr>
            <w:tcW w:w="179" w:type="dxa"/>
          </w:tcPr>
          <w:p w14:paraId="038C868F" w14:textId="77777777" w:rsidR="00EF38CA" w:rsidRPr="00047143" w:rsidRDefault="00EF38CA">
            <w:pPr>
              <w:pStyle w:val="EmptyCellLayoutStyle"/>
              <w:spacing w:after="0" w:line="240" w:lineRule="auto"/>
              <w:rPr>
                <w:rFonts w:ascii="Arial" w:hAnsi="Arial" w:cs="Arial"/>
              </w:rPr>
            </w:pPr>
          </w:p>
        </w:tc>
        <w:tc>
          <w:tcPr>
            <w:tcW w:w="0" w:type="dxa"/>
          </w:tcPr>
          <w:p w14:paraId="4112D558" w14:textId="77777777" w:rsidR="00EF38CA" w:rsidRPr="00047143" w:rsidRDefault="00EF38CA">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F38CA" w:rsidRPr="00047143" w14:paraId="6A3A2617" w14:textId="77777777">
              <w:trPr>
                <w:trHeight w:val="180"/>
              </w:trPr>
              <w:tc>
                <w:tcPr>
                  <w:tcW w:w="180" w:type="dxa"/>
                  <w:tcBorders>
                    <w:top w:val="single" w:sz="15" w:space="0" w:color="000000"/>
                    <w:left w:val="single" w:sz="15" w:space="0" w:color="000000"/>
                  </w:tcBorders>
                </w:tcPr>
                <w:p w14:paraId="0A8F700E"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3BCA8FD2" w14:textId="77777777" w:rsidR="00EF38CA" w:rsidRPr="00047143" w:rsidRDefault="00EF38CA">
                  <w:pPr>
                    <w:pStyle w:val="EmptyCellLayoutStyle"/>
                    <w:spacing w:after="0" w:line="240" w:lineRule="auto"/>
                    <w:rPr>
                      <w:rFonts w:ascii="Arial" w:hAnsi="Arial" w:cs="Arial"/>
                    </w:rPr>
                  </w:pPr>
                </w:p>
              </w:tc>
              <w:tc>
                <w:tcPr>
                  <w:tcW w:w="359" w:type="dxa"/>
                  <w:tcBorders>
                    <w:top w:val="single" w:sz="15" w:space="0" w:color="000000"/>
                  </w:tcBorders>
                </w:tcPr>
                <w:p w14:paraId="64FC30BF"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39E6F7D6" w14:textId="77777777" w:rsidR="00EF38CA" w:rsidRPr="00047143" w:rsidRDefault="00EF38CA">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6CBEAE85" w14:textId="77777777" w:rsidR="00EF38CA" w:rsidRPr="00047143" w:rsidRDefault="00EF38CA">
                  <w:pPr>
                    <w:pStyle w:val="EmptyCellLayoutStyle"/>
                    <w:spacing w:after="0" w:line="240" w:lineRule="auto"/>
                    <w:rPr>
                      <w:rFonts w:ascii="Arial" w:hAnsi="Arial" w:cs="Arial"/>
                    </w:rPr>
                  </w:pPr>
                </w:p>
              </w:tc>
            </w:tr>
            <w:tr w:rsidR="00976E47" w:rsidRPr="00047143" w14:paraId="184D8D91" w14:textId="77777777" w:rsidTr="00976E47">
              <w:trPr>
                <w:trHeight w:val="540"/>
              </w:trPr>
              <w:tc>
                <w:tcPr>
                  <w:tcW w:w="180" w:type="dxa"/>
                  <w:tcBorders>
                    <w:left w:val="single" w:sz="15" w:space="0" w:color="000000"/>
                  </w:tcBorders>
                </w:tcPr>
                <w:p w14:paraId="53D43146" w14:textId="77777777" w:rsidR="00EF38CA" w:rsidRPr="00047143" w:rsidRDefault="00EF38CA">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F38CA" w:rsidRPr="00047143" w14:paraId="70B96E74" w14:textId="77777777">
                    <w:trPr>
                      <w:trHeight w:val="462"/>
                    </w:trPr>
                    <w:tc>
                      <w:tcPr>
                        <w:tcW w:w="10800" w:type="dxa"/>
                        <w:tcBorders>
                          <w:top w:val="nil"/>
                          <w:left w:val="nil"/>
                          <w:bottom w:val="nil"/>
                          <w:right w:val="nil"/>
                        </w:tcBorders>
                        <w:tcMar>
                          <w:top w:w="39" w:type="dxa"/>
                          <w:left w:w="39" w:type="dxa"/>
                          <w:bottom w:w="39" w:type="dxa"/>
                          <w:right w:w="39" w:type="dxa"/>
                        </w:tcMar>
                      </w:tcPr>
                      <w:p w14:paraId="0E731A02" w14:textId="77777777" w:rsidR="00EF38CA" w:rsidRPr="00047143" w:rsidRDefault="00976E47">
                        <w:pPr>
                          <w:spacing w:after="0" w:line="240" w:lineRule="auto"/>
                          <w:rPr>
                            <w:rFonts w:ascii="Arial" w:hAnsi="Arial" w:cs="Arial"/>
                          </w:rPr>
                        </w:pPr>
                        <w:r w:rsidRPr="00047143">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14CF4D08"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39C366DA" w14:textId="77777777" w:rsidR="00EF38CA" w:rsidRPr="00047143" w:rsidRDefault="00EF38CA">
                  <w:pPr>
                    <w:pStyle w:val="EmptyCellLayoutStyle"/>
                    <w:spacing w:after="0" w:line="240" w:lineRule="auto"/>
                    <w:rPr>
                      <w:rFonts w:ascii="Arial" w:hAnsi="Arial" w:cs="Arial"/>
                    </w:rPr>
                  </w:pPr>
                </w:p>
              </w:tc>
            </w:tr>
            <w:tr w:rsidR="00EF38CA" w:rsidRPr="00047143" w14:paraId="05B9C329" w14:textId="77777777">
              <w:trPr>
                <w:trHeight w:val="290"/>
              </w:trPr>
              <w:tc>
                <w:tcPr>
                  <w:tcW w:w="180" w:type="dxa"/>
                  <w:tcBorders>
                    <w:left w:val="single" w:sz="15" w:space="0" w:color="000000"/>
                  </w:tcBorders>
                </w:tcPr>
                <w:p w14:paraId="723CBB61"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F38CA" w:rsidRPr="00047143" w14:paraId="163843FA" w14:textId="77777777">
                    <w:trPr>
                      <w:trHeight w:val="212"/>
                    </w:trPr>
                    <w:tc>
                      <w:tcPr>
                        <w:tcW w:w="5220" w:type="dxa"/>
                        <w:tcBorders>
                          <w:top w:val="nil"/>
                          <w:left w:val="nil"/>
                          <w:bottom w:val="nil"/>
                          <w:right w:val="nil"/>
                        </w:tcBorders>
                        <w:tcMar>
                          <w:top w:w="39" w:type="dxa"/>
                          <w:left w:w="39" w:type="dxa"/>
                          <w:bottom w:w="39" w:type="dxa"/>
                          <w:right w:w="39" w:type="dxa"/>
                        </w:tcMar>
                      </w:tcPr>
                      <w:p w14:paraId="1EED71ED" w14:textId="77777777" w:rsidR="00EF38CA" w:rsidRPr="00047143" w:rsidRDefault="00EF38CA">
                        <w:pPr>
                          <w:spacing w:after="0" w:line="240" w:lineRule="auto"/>
                          <w:rPr>
                            <w:rFonts w:ascii="Arial" w:hAnsi="Arial" w:cs="Arial"/>
                          </w:rPr>
                        </w:pPr>
                      </w:p>
                    </w:tc>
                  </w:tr>
                </w:tbl>
                <w:p w14:paraId="07948E1D" w14:textId="77777777" w:rsidR="00EF38CA" w:rsidRPr="00047143" w:rsidRDefault="00EF38CA">
                  <w:pPr>
                    <w:spacing w:after="0" w:line="240" w:lineRule="auto"/>
                    <w:rPr>
                      <w:rFonts w:ascii="Arial" w:hAnsi="Arial" w:cs="Arial"/>
                    </w:rPr>
                  </w:pPr>
                </w:p>
              </w:tc>
              <w:tc>
                <w:tcPr>
                  <w:tcW w:w="359" w:type="dxa"/>
                </w:tcPr>
                <w:p w14:paraId="691C9C2A"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F38CA" w:rsidRPr="00047143" w14:paraId="56B4B4C2" w14:textId="77777777">
                    <w:trPr>
                      <w:trHeight w:val="212"/>
                    </w:trPr>
                    <w:tc>
                      <w:tcPr>
                        <w:tcW w:w="5220" w:type="dxa"/>
                        <w:tcBorders>
                          <w:top w:val="nil"/>
                          <w:left w:val="nil"/>
                          <w:bottom w:val="nil"/>
                          <w:right w:val="nil"/>
                        </w:tcBorders>
                        <w:tcMar>
                          <w:top w:w="39" w:type="dxa"/>
                          <w:left w:w="39" w:type="dxa"/>
                          <w:bottom w:w="39" w:type="dxa"/>
                          <w:right w:w="39" w:type="dxa"/>
                        </w:tcMar>
                      </w:tcPr>
                      <w:p w14:paraId="099FE8DA" w14:textId="77777777" w:rsidR="00EF38CA" w:rsidRPr="00047143" w:rsidRDefault="00EF38CA">
                        <w:pPr>
                          <w:spacing w:after="0" w:line="240" w:lineRule="auto"/>
                          <w:rPr>
                            <w:rFonts w:ascii="Arial" w:hAnsi="Arial" w:cs="Arial"/>
                          </w:rPr>
                        </w:pPr>
                      </w:p>
                    </w:tc>
                  </w:tr>
                </w:tbl>
                <w:p w14:paraId="6D874DD7"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7AC2295D" w14:textId="77777777" w:rsidR="00EF38CA" w:rsidRPr="00047143" w:rsidRDefault="00EF38CA">
                  <w:pPr>
                    <w:pStyle w:val="EmptyCellLayoutStyle"/>
                    <w:spacing w:after="0" w:line="240" w:lineRule="auto"/>
                    <w:rPr>
                      <w:rFonts w:ascii="Arial" w:hAnsi="Arial" w:cs="Arial"/>
                    </w:rPr>
                  </w:pPr>
                </w:p>
              </w:tc>
            </w:tr>
            <w:tr w:rsidR="00EF38CA" w:rsidRPr="00047143" w14:paraId="56930319" w14:textId="77777777">
              <w:trPr>
                <w:trHeight w:val="34"/>
              </w:trPr>
              <w:tc>
                <w:tcPr>
                  <w:tcW w:w="180" w:type="dxa"/>
                  <w:tcBorders>
                    <w:left w:val="single" w:sz="15" w:space="0" w:color="000000"/>
                  </w:tcBorders>
                </w:tcPr>
                <w:p w14:paraId="42809E70" w14:textId="77777777" w:rsidR="00EF38CA" w:rsidRPr="00047143" w:rsidRDefault="00EF38CA">
                  <w:pPr>
                    <w:pStyle w:val="EmptyCellLayoutStyle"/>
                    <w:spacing w:after="0" w:line="240" w:lineRule="auto"/>
                    <w:rPr>
                      <w:rFonts w:ascii="Arial" w:hAnsi="Arial" w:cs="Arial"/>
                    </w:rPr>
                  </w:pPr>
                </w:p>
              </w:tc>
              <w:tc>
                <w:tcPr>
                  <w:tcW w:w="5220" w:type="dxa"/>
                </w:tcPr>
                <w:p w14:paraId="5B4AFE69" w14:textId="77777777" w:rsidR="00EF38CA" w:rsidRPr="00047143" w:rsidRDefault="00EF38CA">
                  <w:pPr>
                    <w:pStyle w:val="EmptyCellLayoutStyle"/>
                    <w:spacing w:after="0" w:line="240" w:lineRule="auto"/>
                    <w:rPr>
                      <w:rFonts w:ascii="Arial" w:hAnsi="Arial" w:cs="Arial"/>
                    </w:rPr>
                  </w:pPr>
                </w:p>
              </w:tc>
              <w:tc>
                <w:tcPr>
                  <w:tcW w:w="359" w:type="dxa"/>
                </w:tcPr>
                <w:p w14:paraId="670EE62C" w14:textId="77777777" w:rsidR="00EF38CA" w:rsidRPr="00047143" w:rsidRDefault="00EF38CA">
                  <w:pPr>
                    <w:pStyle w:val="EmptyCellLayoutStyle"/>
                    <w:spacing w:after="0" w:line="240" w:lineRule="auto"/>
                    <w:rPr>
                      <w:rFonts w:ascii="Arial" w:hAnsi="Arial" w:cs="Arial"/>
                    </w:rPr>
                  </w:pPr>
                </w:p>
              </w:tc>
              <w:tc>
                <w:tcPr>
                  <w:tcW w:w="5220" w:type="dxa"/>
                </w:tcPr>
                <w:p w14:paraId="41A112A1"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5B5492DD" w14:textId="77777777" w:rsidR="00EF38CA" w:rsidRPr="00047143" w:rsidRDefault="00EF38CA">
                  <w:pPr>
                    <w:pStyle w:val="EmptyCellLayoutStyle"/>
                    <w:spacing w:after="0" w:line="240" w:lineRule="auto"/>
                    <w:rPr>
                      <w:rFonts w:ascii="Arial" w:hAnsi="Arial" w:cs="Arial"/>
                    </w:rPr>
                  </w:pPr>
                </w:p>
              </w:tc>
            </w:tr>
            <w:tr w:rsidR="00EF38CA" w:rsidRPr="00047143" w14:paraId="78D578EE" w14:textId="77777777">
              <w:trPr>
                <w:trHeight w:val="360"/>
              </w:trPr>
              <w:tc>
                <w:tcPr>
                  <w:tcW w:w="180" w:type="dxa"/>
                  <w:tcBorders>
                    <w:left w:val="single" w:sz="15" w:space="0" w:color="000000"/>
                  </w:tcBorders>
                </w:tcPr>
                <w:p w14:paraId="60EAB59D"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F38CA" w:rsidRPr="00047143" w14:paraId="4BF558D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7463894"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Supervisor</w:t>
                        </w:r>
                      </w:p>
                    </w:tc>
                  </w:tr>
                </w:tbl>
                <w:p w14:paraId="1E5EDA9F" w14:textId="77777777" w:rsidR="00EF38CA" w:rsidRPr="00047143" w:rsidRDefault="00EF38CA">
                  <w:pPr>
                    <w:spacing w:after="0" w:line="240" w:lineRule="auto"/>
                    <w:rPr>
                      <w:rFonts w:ascii="Arial" w:hAnsi="Arial" w:cs="Arial"/>
                    </w:rPr>
                  </w:pPr>
                </w:p>
              </w:tc>
              <w:tc>
                <w:tcPr>
                  <w:tcW w:w="359" w:type="dxa"/>
                </w:tcPr>
                <w:p w14:paraId="37F5D26A"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F38CA" w:rsidRPr="00047143" w14:paraId="5173020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C95FF60"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Date</w:t>
                        </w:r>
                      </w:p>
                    </w:tc>
                  </w:tr>
                </w:tbl>
                <w:p w14:paraId="4421C5FF"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5EB5A05A" w14:textId="77777777" w:rsidR="00EF38CA" w:rsidRPr="00047143" w:rsidRDefault="00EF38CA">
                  <w:pPr>
                    <w:pStyle w:val="EmptyCellLayoutStyle"/>
                    <w:spacing w:after="0" w:line="240" w:lineRule="auto"/>
                    <w:rPr>
                      <w:rFonts w:ascii="Arial" w:hAnsi="Arial" w:cs="Arial"/>
                    </w:rPr>
                  </w:pPr>
                </w:p>
              </w:tc>
            </w:tr>
            <w:tr w:rsidR="00EF38CA" w:rsidRPr="00047143" w14:paraId="1A047F2E" w14:textId="77777777">
              <w:trPr>
                <w:trHeight w:val="214"/>
              </w:trPr>
              <w:tc>
                <w:tcPr>
                  <w:tcW w:w="180" w:type="dxa"/>
                  <w:tcBorders>
                    <w:left w:val="single" w:sz="15" w:space="0" w:color="000000"/>
                    <w:bottom w:val="single" w:sz="15" w:space="0" w:color="000000"/>
                  </w:tcBorders>
                </w:tcPr>
                <w:p w14:paraId="308D334E"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33F60018"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7F6E5A81"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4792F322"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6B864B52" w14:textId="77777777" w:rsidR="00EF38CA" w:rsidRPr="00047143" w:rsidRDefault="00EF38CA">
                  <w:pPr>
                    <w:pStyle w:val="EmptyCellLayoutStyle"/>
                    <w:spacing w:after="0" w:line="240" w:lineRule="auto"/>
                    <w:rPr>
                      <w:rFonts w:ascii="Arial" w:hAnsi="Arial" w:cs="Arial"/>
                    </w:rPr>
                  </w:pPr>
                </w:p>
              </w:tc>
            </w:tr>
          </w:tbl>
          <w:p w14:paraId="398FBAE3" w14:textId="77777777" w:rsidR="00EF38CA" w:rsidRPr="00047143" w:rsidRDefault="00EF38CA">
            <w:pPr>
              <w:spacing w:after="0" w:line="240" w:lineRule="auto"/>
              <w:rPr>
                <w:rFonts w:ascii="Arial" w:hAnsi="Arial" w:cs="Arial"/>
              </w:rPr>
            </w:pPr>
          </w:p>
        </w:tc>
        <w:tc>
          <w:tcPr>
            <w:tcW w:w="179" w:type="dxa"/>
          </w:tcPr>
          <w:p w14:paraId="699F464A" w14:textId="77777777" w:rsidR="00EF38CA" w:rsidRPr="00047143" w:rsidRDefault="00EF38CA">
            <w:pPr>
              <w:pStyle w:val="EmptyCellLayoutStyle"/>
              <w:spacing w:after="0" w:line="240" w:lineRule="auto"/>
              <w:rPr>
                <w:rFonts w:ascii="Arial" w:hAnsi="Arial" w:cs="Arial"/>
              </w:rPr>
            </w:pPr>
          </w:p>
        </w:tc>
      </w:tr>
      <w:tr w:rsidR="00EF38CA" w:rsidRPr="00047143" w14:paraId="3F664950" w14:textId="77777777">
        <w:trPr>
          <w:trHeight w:val="99"/>
        </w:trPr>
        <w:tc>
          <w:tcPr>
            <w:tcW w:w="179" w:type="dxa"/>
          </w:tcPr>
          <w:p w14:paraId="42448DB4" w14:textId="77777777" w:rsidR="00EF38CA" w:rsidRPr="00047143" w:rsidRDefault="00EF38CA">
            <w:pPr>
              <w:pStyle w:val="EmptyCellLayoutStyle"/>
              <w:spacing w:after="0" w:line="240" w:lineRule="auto"/>
              <w:rPr>
                <w:rFonts w:ascii="Arial" w:hAnsi="Arial" w:cs="Arial"/>
              </w:rPr>
            </w:pPr>
          </w:p>
        </w:tc>
        <w:tc>
          <w:tcPr>
            <w:tcW w:w="0" w:type="dxa"/>
          </w:tcPr>
          <w:p w14:paraId="5AFD0363" w14:textId="77777777" w:rsidR="00EF38CA" w:rsidRPr="00047143" w:rsidRDefault="00EF38CA">
            <w:pPr>
              <w:pStyle w:val="EmptyCellLayoutStyle"/>
              <w:spacing w:after="0" w:line="240" w:lineRule="auto"/>
              <w:rPr>
                <w:rFonts w:ascii="Arial" w:hAnsi="Arial" w:cs="Arial"/>
              </w:rPr>
            </w:pPr>
          </w:p>
        </w:tc>
        <w:tc>
          <w:tcPr>
            <w:tcW w:w="0" w:type="dxa"/>
          </w:tcPr>
          <w:p w14:paraId="3777D45E" w14:textId="77777777" w:rsidR="00EF38CA" w:rsidRPr="00047143" w:rsidRDefault="00EF38CA">
            <w:pPr>
              <w:pStyle w:val="EmptyCellLayoutStyle"/>
              <w:spacing w:after="0" w:line="240" w:lineRule="auto"/>
              <w:rPr>
                <w:rFonts w:ascii="Arial" w:hAnsi="Arial" w:cs="Arial"/>
              </w:rPr>
            </w:pPr>
          </w:p>
        </w:tc>
        <w:tc>
          <w:tcPr>
            <w:tcW w:w="0" w:type="dxa"/>
          </w:tcPr>
          <w:p w14:paraId="0B1AE71A" w14:textId="77777777" w:rsidR="00EF38CA" w:rsidRPr="00047143" w:rsidRDefault="00EF38CA">
            <w:pPr>
              <w:pStyle w:val="EmptyCellLayoutStyle"/>
              <w:spacing w:after="0" w:line="240" w:lineRule="auto"/>
              <w:rPr>
                <w:rFonts w:ascii="Arial" w:hAnsi="Arial" w:cs="Arial"/>
              </w:rPr>
            </w:pPr>
          </w:p>
        </w:tc>
        <w:tc>
          <w:tcPr>
            <w:tcW w:w="0" w:type="dxa"/>
          </w:tcPr>
          <w:p w14:paraId="222098D4" w14:textId="77777777" w:rsidR="00EF38CA" w:rsidRPr="00047143" w:rsidRDefault="00EF38CA">
            <w:pPr>
              <w:pStyle w:val="EmptyCellLayoutStyle"/>
              <w:spacing w:after="0" w:line="240" w:lineRule="auto"/>
              <w:rPr>
                <w:rFonts w:ascii="Arial" w:hAnsi="Arial" w:cs="Arial"/>
              </w:rPr>
            </w:pPr>
          </w:p>
        </w:tc>
        <w:tc>
          <w:tcPr>
            <w:tcW w:w="0" w:type="dxa"/>
          </w:tcPr>
          <w:p w14:paraId="5793C253" w14:textId="77777777" w:rsidR="00EF38CA" w:rsidRPr="00047143" w:rsidRDefault="00EF38CA">
            <w:pPr>
              <w:pStyle w:val="EmptyCellLayoutStyle"/>
              <w:spacing w:after="0" w:line="240" w:lineRule="auto"/>
              <w:rPr>
                <w:rFonts w:ascii="Arial" w:hAnsi="Arial" w:cs="Arial"/>
              </w:rPr>
            </w:pPr>
          </w:p>
        </w:tc>
        <w:tc>
          <w:tcPr>
            <w:tcW w:w="0" w:type="dxa"/>
          </w:tcPr>
          <w:p w14:paraId="5A92C4AA" w14:textId="77777777" w:rsidR="00EF38CA" w:rsidRPr="00047143" w:rsidRDefault="00EF38CA">
            <w:pPr>
              <w:pStyle w:val="EmptyCellLayoutStyle"/>
              <w:spacing w:after="0" w:line="240" w:lineRule="auto"/>
              <w:rPr>
                <w:rFonts w:ascii="Arial" w:hAnsi="Arial" w:cs="Arial"/>
              </w:rPr>
            </w:pPr>
          </w:p>
        </w:tc>
        <w:tc>
          <w:tcPr>
            <w:tcW w:w="2505" w:type="dxa"/>
          </w:tcPr>
          <w:p w14:paraId="4B8F97C8" w14:textId="77777777" w:rsidR="00EF38CA" w:rsidRPr="00047143" w:rsidRDefault="00EF38CA">
            <w:pPr>
              <w:pStyle w:val="EmptyCellLayoutStyle"/>
              <w:spacing w:after="0" w:line="240" w:lineRule="auto"/>
              <w:rPr>
                <w:rFonts w:ascii="Arial" w:hAnsi="Arial" w:cs="Arial"/>
              </w:rPr>
            </w:pPr>
          </w:p>
        </w:tc>
        <w:tc>
          <w:tcPr>
            <w:tcW w:w="6120" w:type="dxa"/>
          </w:tcPr>
          <w:p w14:paraId="5EBEAE51" w14:textId="77777777" w:rsidR="00EF38CA" w:rsidRPr="00047143" w:rsidRDefault="00EF38CA">
            <w:pPr>
              <w:pStyle w:val="EmptyCellLayoutStyle"/>
              <w:spacing w:after="0" w:line="240" w:lineRule="auto"/>
              <w:rPr>
                <w:rFonts w:ascii="Arial" w:hAnsi="Arial" w:cs="Arial"/>
              </w:rPr>
            </w:pPr>
          </w:p>
        </w:tc>
        <w:tc>
          <w:tcPr>
            <w:tcW w:w="2534" w:type="dxa"/>
          </w:tcPr>
          <w:p w14:paraId="54325163" w14:textId="77777777" w:rsidR="00EF38CA" w:rsidRPr="00047143" w:rsidRDefault="00EF38CA">
            <w:pPr>
              <w:pStyle w:val="EmptyCellLayoutStyle"/>
              <w:spacing w:after="0" w:line="240" w:lineRule="auto"/>
              <w:rPr>
                <w:rFonts w:ascii="Arial" w:hAnsi="Arial" w:cs="Arial"/>
              </w:rPr>
            </w:pPr>
          </w:p>
        </w:tc>
        <w:tc>
          <w:tcPr>
            <w:tcW w:w="179" w:type="dxa"/>
          </w:tcPr>
          <w:p w14:paraId="29691563" w14:textId="77777777" w:rsidR="00EF38CA" w:rsidRPr="00047143" w:rsidRDefault="00EF38CA">
            <w:pPr>
              <w:pStyle w:val="EmptyCellLayoutStyle"/>
              <w:spacing w:after="0" w:line="240" w:lineRule="auto"/>
              <w:rPr>
                <w:rFonts w:ascii="Arial" w:hAnsi="Arial" w:cs="Arial"/>
              </w:rPr>
            </w:pPr>
          </w:p>
        </w:tc>
      </w:tr>
      <w:tr w:rsidR="00EF38CA" w:rsidRPr="00047143" w14:paraId="408DB3C5" w14:textId="77777777">
        <w:trPr>
          <w:trHeight w:val="360"/>
        </w:trPr>
        <w:tc>
          <w:tcPr>
            <w:tcW w:w="179" w:type="dxa"/>
          </w:tcPr>
          <w:p w14:paraId="52174D71" w14:textId="77777777" w:rsidR="00EF38CA" w:rsidRPr="00047143" w:rsidRDefault="00EF38CA">
            <w:pPr>
              <w:pStyle w:val="EmptyCellLayoutStyle"/>
              <w:spacing w:after="0" w:line="240" w:lineRule="auto"/>
              <w:rPr>
                <w:rFonts w:ascii="Arial" w:hAnsi="Arial" w:cs="Arial"/>
              </w:rPr>
            </w:pPr>
          </w:p>
        </w:tc>
        <w:tc>
          <w:tcPr>
            <w:tcW w:w="0" w:type="dxa"/>
          </w:tcPr>
          <w:p w14:paraId="6302B78C" w14:textId="77777777" w:rsidR="00EF38CA" w:rsidRPr="00047143" w:rsidRDefault="00EF38CA">
            <w:pPr>
              <w:pStyle w:val="EmptyCellLayoutStyle"/>
              <w:spacing w:after="0" w:line="240" w:lineRule="auto"/>
              <w:rPr>
                <w:rFonts w:ascii="Arial" w:hAnsi="Arial" w:cs="Arial"/>
              </w:rPr>
            </w:pPr>
          </w:p>
        </w:tc>
        <w:tc>
          <w:tcPr>
            <w:tcW w:w="0" w:type="dxa"/>
          </w:tcPr>
          <w:p w14:paraId="7A486B58" w14:textId="77777777" w:rsidR="00EF38CA" w:rsidRPr="00047143" w:rsidRDefault="00EF38CA">
            <w:pPr>
              <w:pStyle w:val="EmptyCellLayoutStyle"/>
              <w:spacing w:after="0" w:line="240" w:lineRule="auto"/>
              <w:rPr>
                <w:rFonts w:ascii="Arial" w:hAnsi="Arial" w:cs="Arial"/>
              </w:rPr>
            </w:pPr>
          </w:p>
        </w:tc>
        <w:tc>
          <w:tcPr>
            <w:tcW w:w="0" w:type="dxa"/>
          </w:tcPr>
          <w:p w14:paraId="474B07FA" w14:textId="77777777" w:rsidR="00EF38CA" w:rsidRPr="00047143" w:rsidRDefault="00EF38CA">
            <w:pPr>
              <w:pStyle w:val="EmptyCellLayoutStyle"/>
              <w:spacing w:after="0" w:line="240" w:lineRule="auto"/>
              <w:rPr>
                <w:rFonts w:ascii="Arial" w:hAnsi="Arial" w:cs="Arial"/>
              </w:rPr>
            </w:pPr>
          </w:p>
        </w:tc>
        <w:tc>
          <w:tcPr>
            <w:tcW w:w="0" w:type="dxa"/>
          </w:tcPr>
          <w:p w14:paraId="247DE926" w14:textId="77777777" w:rsidR="00EF38CA" w:rsidRPr="00047143" w:rsidRDefault="00EF38CA">
            <w:pPr>
              <w:pStyle w:val="EmptyCellLayoutStyle"/>
              <w:spacing w:after="0" w:line="240" w:lineRule="auto"/>
              <w:rPr>
                <w:rFonts w:ascii="Arial" w:hAnsi="Arial" w:cs="Arial"/>
              </w:rPr>
            </w:pPr>
          </w:p>
        </w:tc>
        <w:tc>
          <w:tcPr>
            <w:tcW w:w="0" w:type="dxa"/>
          </w:tcPr>
          <w:p w14:paraId="0D661CCB" w14:textId="77777777" w:rsidR="00EF38CA" w:rsidRPr="00047143" w:rsidRDefault="00EF38CA">
            <w:pPr>
              <w:pStyle w:val="EmptyCellLayoutStyle"/>
              <w:spacing w:after="0" w:line="240" w:lineRule="auto"/>
              <w:rPr>
                <w:rFonts w:ascii="Arial" w:hAnsi="Arial" w:cs="Arial"/>
              </w:rPr>
            </w:pPr>
          </w:p>
        </w:tc>
        <w:tc>
          <w:tcPr>
            <w:tcW w:w="0" w:type="dxa"/>
          </w:tcPr>
          <w:p w14:paraId="216B3DE3" w14:textId="77777777" w:rsidR="00EF38CA" w:rsidRPr="00047143" w:rsidRDefault="00EF38CA">
            <w:pPr>
              <w:pStyle w:val="EmptyCellLayoutStyle"/>
              <w:spacing w:after="0" w:line="240" w:lineRule="auto"/>
              <w:rPr>
                <w:rFonts w:ascii="Arial" w:hAnsi="Arial" w:cs="Arial"/>
              </w:rPr>
            </w:pPr>
          </w:p>
        </w:tc>
        <w:tc>
          <w:tcPr>
            <w:tcW w:w="2505" w:type="dxa"/>
          </w:tcPr>
          <w:p w14:paraId="2A31F267" w14:textId="77777777" w:rsidR="00EF38CA" w:rsidRPr="00047143" w:rsidRDefault="00EF38CA">
            <w:pPr>
              <w:pStyle w:val="EmptyCellLayoutStyle"/>
              <w:spacing w:after="0" w:line="240" w:lineRule="auto"/>
              <w:rPr>
                <w:rFonts w:ascii="Arial" w:hAnsi="Arial" w:cs="Arial"/>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EF38CA" w:rsidRPr="00047143" w14:paraId="30F5779F" w14:textId="77777777">
              <w:trPr>
                <w:trHeight w:val="282"/>
              </w:trPr>
              <w:tc>
                <w:tcPr>
                  <w:tcW w:w="6120" w:type="dxa"/>
                  <w:tcBorders>
                    <w:top w:val="nil"/>
                    <w:left w:val="nil"/>
                    <w:bottom w:val="nil"/>
                    <w:right w:val="nil"/>
                  </w:tcBorders>
                  <w:tcMar>
                    <w:top w:w="39" w:type="dxa"/>
                    <w:left w:w="39" w:type="dxa"/>
                    <w:bottom w:w="39" w:type="dxa"/>
                    <w:right w:w="39" w:type="dxa"/>
                  </w:tcMar>
                </w:tcPr>
                <w:p w14:paraId="592D1117" w14:textId="77777777" w:rsidR="00EF38CA" w:rsidRPr="00047143" w:rsidRDefault="00976E47">
                  <w:pPr>
                    <w:spacing w:after="0" w:line="240" w:lineRule="auto"/>
                    <w:rPr>
                      <w:rFonts w:ascii="Arial" w:hAnsi="Arial" w:cs="Arial"/>
                    </w:rPr>
                  </w:pPr>
                  <w:r w:rsidRPr="00047143">
                    <w:rPr>
                      <w:rFonts w:ascii="Arial" w:eastAsia="Arial" w:hAnsi="Arial" w:cs="Arial"/>
                      <w:b/>
                      <w:color w:val="000000"/>
                      <w:u w:val="single"/>
                    </w:rPr>
                    <w:t>TO BE FILLED OUT BY APPOINTING AUTHORITY</w:t>
                  </w:r>
                </w:p>
              </w:tc>
            </w:tr>
          </w:tbl>
          <w:p w14:paraId="53FAE78D" w14:textId="77777777" w:rsidR="00EF38CA" w:rsidRPr="00047143" w:rsidRDefault="00EF38CA">
            <w:pPr>
              <w:spacing w:after="0" w:line="240" w:lineRule="auto"/>
              <w:rPr>
                <w:rFonts w:ascii="Arial" w:hAnsi="Arial" w:cs="Arial"/>
              </w:rPr>
            </w:pPr>
          </w:p>
        </w:tc>
        <w:tc>
          <w:tcPr>
            <w:tcW w:w="2534" w:type="dxa"/>
          </w:tcPr>
          <w:p w14:paraId="5B91EF6D" w14:textId="77777777" w:rsidR="00EF38CA" w:rsidRPr="00047143" w:rsidRDefault="00EF38CA">
            <w:pPr>
              <w:pStyle w:val="EmptyCellLayoutStyle"/>
              <w:spacing w:after="0" w:line="240" w:lineRule="auto"/>
              <w:rPr>
                <w:rFonts w:ascii="Arial" w:hAnsi="Arial" w:cs="Arial"/>
              </w:rPr>
            </w:pPr>
          </w:p>
        </w:tc>
        <w:tc>
          <w:tcPr>
            <w:tcW w:w="179" w:type="dxa"/>
          </w:tcPr>
          <w:p w14:paraId="089B1553" w14:textId="77777777" w:rsidR="00EF38CA" w:rsidRPr="00047143" w:rsidRDefault="00EF38CA">
            <w:pPr>
              <w:pStyle w:val="EmptyCellLayoutStyle"/>
              <w:spacing w:after="0" w:line="240" w:lineRule="auto"/>
              <w:rPr>
                <w:rFonts w:ascii="Arial" w:hAnsi="Arial" w:cs="Arial"/>
              </w:rPr>
            </w:pPr>
          </w:p>
        </w:tc>
      </w:tr>
      <w:tr w:rsidR="00EF38CA" w:rsidRPr="00047143" w14:paraId="6C21D86C" w14:textId="77777777">
        <w:trPr>
          <w:trHeight w:val="174"/>
        </w:trPr>
        <w:tc>
          <w:tcPr>
            <w:tcW w:w="179" w:type="dxa"/>
          </w:tcPr>
          <w:p w14:paraId="17366343" w14:textId="77777777" w:rsidR="00EF38CA" w:rsidRPr="00047143" w:rsidRDefault="00EF38CA">
            <w:pPr>
              <w:pStyle w:val="EmptyCellLayoutStyle"/>
              <w:spacing w:after="0" w:line="240" w:lineRule="auto"/>
              <w:rPr>
                <w:rFonts w:ascii="Arial" w:hAnsi="Arial" w:cs="Arial"/>
              </w:rPr>
            </w:pPr>
          </w:p>
        </w:tc>
        <w:tc>
          <w:tcPr>
            <w:tcW w:w="0" w:type="dxa"/>
          </w:tcPr>
          <w:p w14:paraId="1C8ABAE3" w14:textId="77777777" w:rsidR="00EF38CA" w:rsidRPr="00047143" w:rsidRDefault="00EF38CA">
            <w:pPr>
              <w:pStyle w:val="EmptyCellLayoutStyle"/>
              <w:spacing w:after="0" w:line="240" w:lineRule="auto"/>
              <w:rPr>
                <w:rFonts w:ascii="Arial" w:hAnsi="Arial" w:cs="Arial"/>
              </w:rPr>
            </w:pPr>
          </w:p>
        </w:tc>
        <w:tc>
          <w:tcPr>
            <w:tcW w:w="0" w:type="dxa"/>
          </w:tcPr>
          <w:p w14:paraId="11305D20" w14:textId="77777777" w:rsidR="00EF38CA" w:rsidRPr="00047143" w:rsidRDefault="00EF38CA">
            <w:pPr>
              <w:pStyle w:val="EmptyCellLayoutStyle"/>
              <w:spacing w:after="0" w:line="240" w:lineRule="auto"/>
              <w:rPr>
                <w:rFonts w:ascii="Arial" w:hAnsi="Arial" w:cs="Arial"/>
              </w:rPr>
            </w:pPr>
          </w:p>
        </w:tc>
        <w:tc>
          <w:tcPr>
            <w:tcW w:w="0" w:type="dxa"/>
          </w:tcPr>
          <w:p w14:paraId="0771531E" w14:textId="77777777" w:rsidR="00EF38CA" w:rsidRPr="00047143" w:rsidRDefault="00EF38CA">
            <w:pPr>
              <w:pStyle w:val="EmptyCellLayoutStyle"/>
              <w:spacing w:after="0" w:line="240" w:lineRule="auto"/>
              <w:rPr>
                <w:rFonts w:ascii="Arial" w:hAnsi="Arial" w:cs="Arial"/>
              </w:rPr>
            </w:pPr>
          </w:p>
        </w:tc>
        <w:tc>
          <w:tcPr>
            <w:tcW w:w="0" w:type="dxa"/>
          </w:tcPr>
          <w:p w14:paraId="218E6C1C" w14:textId="77777777" w:rsidR="00EF38CA" w:rsidRPr="00047143" w:rsidRDefault="00EF38CA">
            <w:pPr>
              <w:pStyle w:val="EmptyCellLayoutStyle"/>
              <w:spacing w:after="0" w:line="240" w:lineRule="auto"/>
              <w:rPr>
                <w:rFonts w:ascii="Arial" w:hAnsi="Arial" w:cs="Arial"/>
              </w:rPr>
            </w:pPr>
          </w:p>
        </w:tc>
        <w:tc>
          <w:tcPr>
            <w:tcW w:w="0" w:type="dxa"/>
          </w:tcPr>
          <w:p w14:paraId="6FD62936" w14:textId="77777777" w:rsidR="00EF38CA" w:rsidRPr="00047143" w:rsidRDefault="00EF38CA">
            <w:pPr>
              <w:pStyle w:val="EmptyCellLayoutStyle"/>
              <w:spacing w:after="0" w:line="240" w:lineRule="auto"/>
              <w:rPr>
                <w:rFonts w:ascii="Arial" w:hAnsi="Arial" w:cs="Arial"/>
              </w:rPr>
            </w:pPr>
          </w:p>
        </w:tc>
        <w:tc>
          <w:tcPr>
            <w:tcW w:w="0" w:type="dxa"/>
          </w:tcPr>
          <w:p w14:paraId="05F801EB" w14:textId="77777777" w:rsidR="00EF38CA" w:rsidRPr="00047143" w:rsidRDefault="00EF38CA">
            <w:pPr>
              <w:pStyle w:val="EmptyCellLayoutStyle"/>
              <w:spacing w:after="0" w:line="240" w:lineRule="auto"/>
              <w:rPr>
                <w:rFonts w:ascii="Arial" w:hAnsi="Arial" w:cs="Arial"/>
              </w:rPr>
            </w:pPr>
          </w:p>
        </w:tc>
        <w:tc>
          <w:tcPr>
            <w:tcW w:w="2505" w:type="dxa"/>
          </w:tcPr>
          <w:p w14:paraId="166E4D3F" w14:textId="77777777" w:rsidR="00EF38CA" w:rsidRPr="00047143" w:rsidRDefault="00EF38CA">
            <w:pPr>
              <w:pStyle w:val="EmptyCellLayoutStyle"/>
              <w:spacing w:after="0" w:line="240" w:lineRule="auto"/>
              <w:rPr>
                <w:rFonts w:ascii="Arial" w:hAnsi="Arial" w:cs="Arial"/>
              </w:rPr>
            </w:pPr>
          </w:p>
        </w:tc>
        <w:tc>
          <w:tcPr>
            <w:tcW w:w="6120" w:type="dxa"/>
          </w:tcPr>
          <w:p w14:paraId="20961832" w14:textId="77777777" w:rsidR="00EF38CA" w:rsidRPr="00047143" w:rsidRDefault="00EF38CA">
            <w:pPr>
              <w:pStyle w:val="EmptyCellLayoutStyle"/>
              <w:spacing w:after="0" w:line="240" w:lineRule="auto"/>
              <w:rPr>
                <w:rFonts w:ascii="Arial" w:hAnsi="Arial" w:cs="Arial"/>
              </w:rPr>
            </w:pPr>
          </w:p>
        </w:tc>
        <w:tc>
          <w:tcPr>
            <w:tcW w:w="2534" w:type="dxa"/>
          </w:tcPr>
          <w:p w14:paraId="392AF362" w14:textId="77777777" w:rsidR="00EF38CA" w:rsidRPr="00047143" w:rsidRDefault="00EF38CA">
            <w:pPr>
              <w:pStyle w:val="EmptyCellLayoutStyle"/>
              <w:spacing w:after="0" w:line="240" w:lineRule="auto"/>
              <w:rPr>
                <w:rFonts w:ascii="Arial" w:hAnsi="Arial" w:cs="Arial"/>
              </w:rPr>
            </w:pPr>
          </w:p>
        </w:tc>
        <w:tc>
          <w:tcPr>
            <w:tcW w:w="179" w:type="dxa"/>
          </w:tcPr>
          <w:p w14:paraId="3FC7B970" w14:textId="77777777" w:rsidR="00EF38CA" w:rsidRPr="00047143" w:rsidRDefault="00EF38CA">
            <w:pPr>
              <w:pStyle w:val="EmptyCellLayoutStyle"/>
              <w:spacing w:after="0" w:line="240" w:lineRule="auto"/>
              <w:rPr>
                <w:rFonts w:ascii="Arial" w:hAnsi="Arial" w:cs="Arial"/>
              </w:rPr>
            </w:pPr>
          </w:p>
        </w:tc>
      </w:tr>
      <w:tr w:rsidR="00976E47" w:rsidRPr="00047143" w14:paraId="51FFE86C" w14:textId="77777777" w:rsidTr="00976E47">
        <w:tc>
          <w:tcPr>
            <w:tcW w:w="179" w:type="dxa"/>
          </w:tcPr>
          <w:p w14:paraId="6978A629" w14:textId="77777777" w:rsidR="00EF38CA" w:rsidRPr="00047143" w:rsidRDefault="00EF38CA">
            <w:pPr>
              <w:pStyle w:val="EmptyCellLayoutStyle"/>
              <w:spacing w:after="0" w:line="240" w:lineRule="auto"/>
              <w:rPr>
                <w:rFonts w:ascii="Arial" w:hAnsi="Arial" w:cs="Arial"/>
              </w:rPr>
            </w:pPr>
          </w:p>
        </w:tc>
        <w:tc>
          <w:tcPr>
            <w:tcW w:w="0" w:type="dxa"/>
          </w:tcPr>
          <w:p w14:paraId="548B67B5" w14:textId="77777777" w:rsidR="00EF38CA" w:rsidRPr="00047143" w:rsidRDefault="00EF38CA">
            <w:pPr>
              <w:pStyle w:val="EmptyCellLayoutStyle"/>
              <w:spacing w:after="0" w:line="240" w:lineRule="auto"/>
              <w:rPr>
                <w:rFonts w:ascii="Arial" w:hAnsi="Arial" w:cs="Arial"/>
              </w:rPr>
            </w:pPr>
          </w:p>
        </w:tc>
        <w:tc>
          <w:tcPr>
            <w:tcW w:w="0" w:type="dxa"/>
          </w:tcPr>
          <w:p w14:paraId="03166B6A" w14:textId="77777777" w:rsidR="00EF38CA" w:rsidRPr="00047143" w:rsidRDefault="00EF38CA">
            <w:pPr>
              <w:pStyle w:val="EmptyCellLayoutStyle"/>
              <w:spacing w:after="0" w:line="240" w:lineRule="auto"/>
              <w:rPr>
                <w:rFonts w:ascii="Arial" w:hAnsi="Arial" w:cs="Arial"/>
              </w:rPr>
            </w:pPr>
          </w:p>
        </w:tc>
        <w:tc>
          <w:tcPr>
            <w:tcW w:w="0" w:type="dxa"/>
          </w:tcPr>
          <w:p w14:paraId="0E238120" w14:textId="77777777" w:rsidR="00EF38CA" w:rsidRPr="00047143" w:rsidRDefault="00EF38CA">
            <w:pPr>
              <w:pStyle w:val="EmptyCellLayoutStyle"/>
              <w:spacing w:after="0" w:line="240" w:lineRule="auto"/>
              <w:rPr>
                <w:rFonts w:ascii="Arial" w:hAnsi="Arial" w:cs="Arial"/>
              </w:rPr>
            </w:pPr>
          </w:p>
        </w:tc>
        <w:tc>
          <w:tcPr>
            <w:tcW w:w="0" w:type="dxa"/>
          </w:tcPr>
          <w:p w14:paraId="031D6446" w14:textId="77777777" w:rsidR="00EF38CA" w:rsidRPr="00047143" w:rsidRDefault="00EF38CA">
            <w:pPr>
              <w:pStyle w:val="EmptyCellLayoutStyle"/>
              <w:spacing w:after="0" w:line="240" w:lineRule="auto"/>
              <w:rPr>
                <w:rFonts w:ascii="Arial" w:hAnsi="Arial" w:cs="Arial"/>
              </w:rPr>
            </w:pPr>
          </w:p>
        </w:tc>
        <w:tc>
          <w:tcPr>
            <w:tcW w:w="0" w:type="dxa"/>
          </w:tcPr>
          <w:p w14:paraId="199C8C07" w14:textId="77777777" w:rsidR="00EF38CA" w:rsidRPr="00047143" w:rsidRDefault="00EF38CA">
            <w:pPr>
              <w:pStyle w:val="EmptyCellLayoutStyle"/>
              <w:spacing w:after="0" w:line="240" w:lineRule="auto"/>
              <w:rPr>
                <w:rFonts w:ascii="Arial" w:hAnsi="Arial" w:cs="Arial"/>
              </w:rPr>
            </w:pPr>
          </w:p>
        </w:tc>
        <w:tc>
          <w:tcPr>
            <w:tcW w:w="0" w:type="dxa"/>
          </w:tcPr>
          <w:p w14:paraId="25B49DAC" w14:textId="77777777" w:rsidR="00EF38CA" w:rsidRPr="00047143" w:rsidRDefault="00EF38CA">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F38CA" w:rsidRPr="00047143" w14:paraId="15046226" w14:textId="77777777">
              <w:trPr>
                <w:trHeight w:val="180"/>
              </w:trPr>
              <w:tc>
                <w:tcPr>
                  <w:tcW w:w="180" w:type="dxa"/>
                  <w:tcBorders>
                    <w:top w:val="single" w:sz="15" w:space="0" w:color="000000"/>
                    <w:left w:val="single" w:sz="15" w:space="0" w:color="000000"/>
                  </w:tcBorders>
                </w:tcPr>
                <w:p w14:paraId="1D1191A6" w14:textId="77777777" w:rsidR="00EF38CA" w:rsidRPr="00047143" w:rsidRDefault="00EF38CA">
                  <w:pPr>
                    <w:pStyle w:val="EmptyCellLayoutStyle"/>
                    <w:spacing w:after="0" w:line="240" w:lineRule="auto"/>
                    <w:rPr>
                      <w:rFonts w:ascii="Arial" w:hAnsi="Arial" w:cs="Arial"/>
                    </w:rPr>
                  </w:pPr>
                </w:p>
              </w:tc>
              <w:tc>
                <w:tcPr>
                  <w:tcW w:w="10800" w:type="dxa"/>
                  <w:tcBorders>
                    <w:top w:val="single" w:sz="15" w:space="0" w:color="000000"/>
                  </w:tcBorders>
                </w:tcPr>
                <w:p w14:paraId="460D4FB1" w14:textId="77777777" w:rsidR="00EF38CA" w:rsidRPr="00047143" w:rsidRDefault="00EF38CA">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07B71099" w14:textId="77777777" w:rsidR="00EF38CA" w:rsidRPr="00047143" w:rsidRDefault="00EF38CA">
                  <w:pPr>
                    <w:pStyle w:val="EmptyCellLayoutStyle"/>
                    <w:spacing w:after="0" w:line="240" w:lineRule="auto"/>
                    <w:rPr>
                      <w:rFonts w:ascii="Arial" w:hAnsi="Arial" w:cs="Arial"/>
                    </w:rPr>
                  </w:pPr>
                </w:p>
              </w:tc>
            </w:tr>
            <w:tr w:rsidR="00EF38CA" w:rsidRPr="00047143" w14:paraId="58C7E40C" w14:textId="77777777">
              <w:trPr>
                <w:trHeight w:val="270"/>
              </w:trPr>
              <w:tc>
                <w:tcPr>
                  <w:tcW w:w="180" w:type="dxa"/>
                  <w:tcBorders>
                    <w:left w:val="single" w:sz="15" w:space="0" w:color="000000"/>
                  </w:tcBorders>
                </w:tcPr>
                <w:p w14:paraId="643617DB" w14:textId="77777777" w:rsidR="00EF38CA" w:rsidRPr="00047143" w:rsidRDefault="00EF38CA">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F38CA" w:rsidRPr="00047143" w14:paraId="0AA1D08C" w14:textId="77777777">
                    <w:trPr>
                      <w:trHeight w:val="192"/>
                    </w:trPr>
                    <w:tc>
                      <w:tcPr>
                        <w:tcW w:w="10800" w:type="dxa"/>
                        <w:tcBorders>
                          <w:top w:val="nil"/>
                          <w:left w:val="nil"/>
                          <w:bottom w:val="nil"/>
                          <w:right w:val="nil"/>
                        </w:tcBorders>
                        <w:tcMar>
                          <w:top w:w="39" w:type="dxa"/>
                          <w:left w:w="39" w:type="dxa"/>
                          <w:bottom w:w="39" w:type="dxa"/>
                          <w:right w:w="39" w:type="dxa"/>
                        </w:tcMar>
                      </w:tcPr>
                      <w:p w14:paraId="0A3E146A" w14:textId="77777777" w:rsidR="00EF38CA" w:rsidRPr="00047143" w:rsidRDefault="00976E47">
                        <w:pPr>
                          <w:spacing w:after="0" w:line="240" w:lineRule="auto"/>
                          <w:rPr>
                            <w:rFonts w:ascii="Arial" w:hAnsi="Arial" w:cs="Arial"/>
                          </w:rPr>
                        </w:pPr>
                        <w:r w:rsidRPr="00047143">
                          <w:rPr>
                            <w:rFonts w:ascii="Arial" w:eastAsia="Arial" w:hAnsi="Arial" w:cs="Arial"/>
                            <w:b/>
                            <w:color w:val="000000"/>
                            <w:sz w:val="16"/>
                          </w:rPr>
                          <w:t xml:space="preserve">Indicate any exceptions or additions to the statements of </w:t>
                        </w:r>
                        <w:proofErr w:type="gramStart"/>
                        <w:r w:rsidRPr="00047143">
                          <w:rPr>
                            <w:rFonts w:ascii="Arial" w:eastAsia="Arial" w:hAnsi="Arial" w:cs="Arial"/>
                            <w:b/>
                            <w:color w:val="000000"/>
                            <w:sz w:val="16"/>
                          </w:rPr>
                          <w:t>employee</w:t>
                        </w:r>
                        <w:proofErr w:type="gramEnd"/>
                        <w:r w:rsidRPr="00047143">
                          <w:rPr>
                            <w:rFonts w:ascii="Arial" w:eastAsia="Arial" w:hAnsi="Arial" w:cs="Arial"/>
                            <w:b/>
                            <w:color w:val="000000"/>
                            <w:sz w:val="16"/>
                          </w:rPr>
                          <w:t xml:space="preserve"> or supervisors.</w:t>
                        </w:r>
                      </w:p>
                    </w:tc>
                  </w:tr>
                </w:tbl>
                <w:p w14:paraId="7CCA3A83"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7533A182" w14:textId="77777777" w:rsidR="00EF38CA" w:rsidRPr="00047143" w:rsidRDefault="00EF38CA">
                  <w:pPr>
                    <w:pStyle w:val="EmptyCellLayoutStyle"/>
                    <w:spacing w:after="0" w:line="240" w:lineRule="auto"/>
                    <w:rPr>
                      <w:rFonts w:ascii="Arial" w:hAnsi="Arial" w:cs="Arial"/>
                    </w:rPr>
                  </w:pPr>
                </w:p>
              </w:tc>
            </w:tr>
            <w:tr w:rsidR="00EF38CA" w:rsidRPr="00047143" w14:paraId="1DB1DE58" w14:textId="77777777">
              <w:trPr>
                <w:trHeight w:val="89"/>
              </w:trPr>
              <w:tc>
                <w:tcPr>
                  <w:tcW w:w="180" w:type="dxa"/>
                  <w:tcBorders>
                    <w:left w:val="single" w:sz="15" w:space="0" w:color="000000"/>
                  </w:tcBorders>
                </w:tcPr>
                <w:p w14:paraId="078488E3" w14:textId="77777777" w:rsidR="00EF38CA" w:rsidRPr="00047143" w:rsidRDefault="00EF38CA">
                  <w:pPr>
                    <w:pStyle w:val="EmptyCellLayoutStyle"/>
                    <w:spacing w:after="0" w:line="240" w:lineRule="auto"/>
                    <w:rPr>
                      <w:rFonts w:ascii="Arial" w:hAnsi="Arial" w:cs="Arial"/>
                    </w:rPr>
                  </w:pPr>
                </w:p>
              </w:tc>
              <w:tc>
                <w:tcPr>
                  <w:tcW w:w="10800" w:type="dxa"/>
                </w:tcPr>
                <w:p w14:paraId="02842EDB"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2406387D" w14:textId="77777777" w:rsidR="00EF38CA" w:rsidRPr="00047143" w:rsidRDefault="00EF38CA">
                  <w:pPr>
                    <w:pStyle w:val="EmptyCellLayoutStyle"/>
                    <w:spacing w:after="0" w:line="240" w:lineRule="auto"/>
                    <w:rPr>
                      <w:rFonts w:ascii="Arial" w:hAnsi="Arial" w:cs="Arial"/>
                    </w:rPr>
                  </w:pPr>
                </w:p>
              </w:tc>
            </w:tr>
            <w:tr w:rsidR="00EF38CA" w:rsidRPr="00047143" w14:paraId="0AB8110A" w14:textId="77777777">
              <w:trPr>
                <w:trHeight w:val="290"/>
              </w:trPr>
              <w:tc>
                <w:tcPr>
                  <w:tcW w:w="180" w:type="dxa"/>
                  <w:tcBorders>
                    <w:left w:val="single" w:sz="15" w:space="0" w:color="000000"/>
                  </w:tcBorders>
                </w:tcPr>
                <w:p w14:paraId="4BAB92A9" w14:textId="77777777" w:rsidR="00EF38CA" w:rsidRPr="00047143" w:rsidRDefault="00EF38CA">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F38CA" w:rsidRPr="00047143" w14:paraId="25DF81EF" w14:textId="77777777">
                    <w:trPr>
                      <w:trHeight w:val="212"/>
                    </w:trPr>
                    <w:tc>
                      <w:tcPr>
                        <w:tcW w:w="10800" w:type="dxa"/>
                        <w:tcBorders>
                          <w:top w:val="nil"/>
                          <w:left w:val="nil"/>
                          <w:bottom w:val="nil"/>
                          <w:right w:val="nil"/>
                        </w:tcBorders>
                        <w:tcMar>
                          <w:top w:w="39" w:type="dxa"/>
                          <w:left w:w="39" w:type="dxa"/>
                          <w:bottom w:w="39" w:type="dxa"/>
                          <w:right w:w="39" w:type="dxa"/>
                        </w:tcMar>
                      </w:tcPr>
                      <w:p w14:paraId="10263C2F" w14:textId="77777777" w:rsidR="00EF38CA" w:rsidRPr="00047143" w:rsidRDefault="00976E47">
                        <w:pPr>
                          <w:spacing w:after="0" w:line="240" w:lineRule="auto"/>
                          <w:rPr>
                            <w:rFonts w:ascii="Arial" w:hAnsi="Arial" w:cs="Arial"/>
                          </w:rPr>
                        </w:pPr>
                        <w:r w:rsidRPr="00047143">
                          <w:rPr>
                            <w:rFonts w:ascii="Arial" w:eastAsia="Arial" w:hAnsi="Arial" w:cs="Arial"/>
                            <w:color w:val="000000"/>
                          </w:rPr>
                          <w:t>None</w:t>
                        </w:r>
                      </w:p>
                    </w:tc>
                  </w:tr>
                </w:tbl>
                <w:p w14:paraId="0A8883C5"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3233DD28" w14:textId="77777777" w:rsidR="00EF38CA" w:rsidRPr="00047143" w:rsidRDefault="00EF38CA">
                  <w:pPr>
                    <w:pStyle w:val="EmptyCellLayoutStyle"/>
                    <w:spacing w:after="0" w:line="240" w:lineRule="auto"/>
                    <w:rPr>
                      <w:rFonts w:ascii="Arial" w:hAnsi="Arial" w:cs="Arial"/>
                    </w:rPr>
                  </w:pPr>
                </w:p>
              </w:tc>
            </w:tr>
            <w:tr w:rsidR="00EF38CA" w:rsidRPr="00047143" w14:paraId="147D5FD1" w14:textId="77777777">
              <w:trPr>
                <w:trHeight w:val="69"/>
              </w:trPr>
              <w:tc>
                <w:tcPr>
                  <w:tcW w:w="180" w:type="dxa"/>
                  <w:tcBorders>
                    <w:left w:val="single" w:sz="15" w:space="0" w:color="000000"/>
                    <w:bottom w:val="single" w:sz="15" w:space="0" w:color="000000"/>
                  </w:tcBorders>
                </w:tcPr>
                <w:p w14:paraId="52726760" w14:textId="77777777" w:rsidR="00EF38CA" w:rsidRPr="00047143" w:rsidRDefault="00EF38CA">
                  <w:pPr>
                    <w:pStyle w:val="EmptyCellLayoutStyle"/>
                    <w:spacing w:after="0" w:line="240" w:lineRule="auto"/>
                    <w:rPr>
                      <w:rFonts w:ascii="Arial" w:hAnsi="Arial" w:cs="Arial"/>
                    </w:rPr>
                  </w:pPr>
                </w:p>
              </w:tc>
              <w:tc>
                <w:tcPr>
                  <w:tcW w:w="10800" w:type="dxa"/>
                  <w:tcBorders>
                    <w:bottom w:val="single" w:sz="15" w:space="0" w:color="000000"/>
                  </w:tcBorders>
                </w:tcPr>
                <w:p w14:paraId="09F4B74D"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0C28CE42" w14:textId="77777777" w:rsidR="00EF38CA" w:rsidRPr="00047143" w:rsidRDefault="00EF38CA">
                  <w:pPr>
                    <w:pStyle w:val="EmptyCellLayoutStyle"/>
                    <w:spacing w:after="0" w:line="240" w:lineRule="auto"/>
                    <w:rPr>
                      <w:rFonts w:ascii="Arial" w:hAnsi="Arial" w:cs="Arial"/>
                    </w:rPr>
                  </w:pPr>
                </w:p>
              </w:tc>
            </w:tr>
          </w:tbl>
          <w:p w14:paraId="28D1A45A" w14:textId="77777777" w:rsidR="00EF38CA" w:rsidRPr="00047143" w:rsidRDefault="00EF38CA">
            <w:pPr>
              <w:spacing w:after="0" w:line="240" w:lineRule="auto"/>
              <w:rPr>
                <w:rFonts w:ascii="Arial" w:hAnsi="Arial" w:cs="Arial"/>
              </w:rPr>
            </w:pPr>
          </w:p>
        </w:tc>
        <w:tc>
          <w:tcPr>
            <w:tcW w:w="179" w:type="dxa"/>
          </w:tcPr>
          <w:p w14:paraId="63EB393E" w14:textId="77777777" w:rsidR="00EF38CA" w:rsidRPr="00047143" w:rsidRDefault="00EF38CA">
            <w:pPr>
              <w:pStyle w:val="EmptyCellLayoutStyle"/>
              <w:spacing w:after="0" w:line="240" w:lineRule="auto"/>
              <w:rPr>
                <w:rFonts w:ascii="Arial" w:hAnsi="Arial" w:cs="Arial"/>
              </w:rPr>
            </w:pPr>
          </w:p>
        </w:tc>
      </w:tr>
      <w:tr w:rsidR="00EF38CA" w:rsidRPr="00047143" w14:paraId="39520C53" w14:textId="77777777">
        <w:trPr>
          <w:trHeight w:val="114"/>
        </w:trPr>
        <w:tc>
          <w:tcPr>
            <w:tcW w:w="179" w:type="dxa"/>
          </w:tcPr>
          <w:p w14:paraId="61845C76" w14:textId="77777777" w:rsidR="00EF38CA" w:rsidRPr="00047143" w:rsidRDefault="00EF38CA">
            <w:pPr>
              <w:pStyle w:val="EmptyCellLayoutStyle"/>
              <w:spacing w:after="0" w:line="240" w:lineRule="auto"/>
              <w:rPr>
                <w:rFonts w:ascii="Arial" w:hAnsi="Arial" w:cs="Arial"/>
              </w:rPr>
            </w:pPr>
          </w:p>
        </w:tc>
        <w:tc>
          <w:tcPr>
            <w:tcW w:w="0" w:type="dxa"/>
          </w:tcPr>
          <w:p w14:paraId="2DDC03EB" w14:textId="77777777" w:rsidR="00EF38CA" w:rsidRPr="00047143" w:rsidRDefault="00EF38CA">
            <w:pPr>
              <w:pStyle w:val="EmptyCellLayoutStyle"/>
              <w:spacing w:after="0" w:line="240" w:lineRule="auto"/>
              <w:rPr>
                <w:rFonts w:ascii="Arial" w:hAnsi="Arial" w:cs="Arial"/>
              </w:rPr>
            </w:pPr>
          </w:p>
        </w:tc>
        <w:tc>
          <w:tcPr>
            <w:tcW w:w="0" w:type="dxa"/>
          </w:tcPr>
          <w:p w14:paraId="6C8F1B2C" w14:textId="77777777" w:rsidR="00EF38CA" w:rsidRPr="00047143" w:rsidRDefault="00EF38CA">
            <w:pPr>
              <w:pStyle w:val="EmptyCellLayoutStyle"/>
              <w:spacing w:after="0" w:line="240" w:lineRule="auto"/>
              <w:rPr>
                <w:rFonts w:ascii="Arial" w:hAnsi="Arial" w:cs="Arial"/>
              </w:rPr>
            </w:pPr>
          </w:p>
        </w:tc>
        <w:tc>
          <w:tcPr>
            <w:tcW w:w="0" w:type="dxa"/>
          </w:tcPr>
          <w:p w14:paraId="491247CB" w14:textId="77777777" w:rsidR="00EF38CA" w:rsidRPr="00047143" w:rsidRDefault="00EF38CA">
            <w:pPr>
              <w:pStyle w:val="EmptyCellLayoutStyle"/>
              <w:spacing w:after="0" w:line="240" w:lineRule="auto"/>
              <w:rPr>
                <w:rFonts w:ascii="Arial" w:hAnsi="Arial" w:cs="Arial"/>
              </w:rPr>
            </w:pPr>
          </w:p>
        </w:tc>
        <w:tc>
          <w:tcPr>
            <w:tcW w:w="0" w:type="dxa"/>
          </w:tcPr>
          <w:p w14:paraId="5D59044C" w14:textId="77777777" w:rsidR="00EF38CA" w:rsidRPr="00047143" w:rsidRDefault="00EF38CA">
            <w:pPr>
              <w:pStyle w:val="EmptyCellLayoutStyle"/>
              <w:spacing w:after="0" w:line="240" w:lineRule="auto"/>
              <w:rPr>
                <w:rFonts w:ascii="Arial" w:hAnsi="Arial" w:cs="Arial"/>
              </w:rPr>
            </w:pPr>
          </w:p>
        </w:tc>
        <w:tc>
          <w:tcPr>
            <w:tcW w:w="0" w:type="dxa"/>
          </w:tcPr>
          <w:p w14:paraId="3B06B160" w14:textId="77777777" w:rsidR="00EF38CA" w:rsidRPr="00047143" w:rsidRDefault="00EF38CA">
            <w:pPr>
              <w:pStyle w:val="EmptyCellLayoutStyle"/>
              <w:spacing w:after="0" w:line="240" w:lineRule="auto"/>
              <w:rPr>
                <w:rFonts w:ascii="Arial" w:hAnsi="Arial" w:cs="Arial"/>
              </w:rPr>
            </w:pPr>
          </w:p>
        </w:tc>
        <w:tc>
          <w:tcPr>
            <w:tcW w:w="0" w:type="dxa"/>
          </w:tcPr>
          <w:p w14:paraId="0ACF7A95" w14:textId="77777777" w:rsidR="00EF38CA" w:rsidRPr="00047143" w:rsidRDefault="00EF38CA">
            <w:pPr>
              <w:pStyle w:val="EmptyCellLayoutStyle"/>
              <w:spacing w:after="0" w:line="240" w:lineRule="auto"/>
              <w:rPr>
                <w:rFonts w:ascii="Arial" w:hAnsi="Arial" w:cs="Arial"/>
              </w:rPr>
            </w:pPr>
          </w:p>
        </w:tc>
        <w:tc>
          <w:tcPr>
            <w:tcW w:w="2505" w:type="dxa"/>
          </w:tcPr>
          <w:p w14:paraId="549E5D46" w14:textId="77777777" w:rsidR="00EF38CA" w:rsidRPr="00047143" w:rsidRDefault="00EF38CA">
            <w:pPr>
              <w:pStyle w:val="EmptyCellLayoutStyle"/>
              <w:spacing w:after="0" w:line="240" w:lineRule="auto"/>
              <w:rPr>
                <w:rFonts w:ascii="Arial" w:hAnsi="Arial" w:cs="Arial"/>
              </w:rPr>
            </w:pPr>
          </w:p>
        </w:tc>
        <w:tc>
          <w:tcPr>
            <w:tcW w:w="6120" w:type="dxa"/>
          </w:tcPr>
          <w:p w14:paraId="5A6D3AA4" w14:textId="77777777" w:rsidR="00EF38CA" w:rsidRPr="00047143" w:rsidRDefault="00EF38CA">
            <w:pPr>
              <w:pStyle w:val="EmptyCellLayoutStyle"/>
              <w:spacing w:after="0" w:line="240" w:lineRule="auto"/>
              <w:rPr>
                <w:rFonts w:ascii="Arial" w:hAnsi="Arial" w:cs="Arial"/>
              </w:rPr>
            </w:pPr>
          </w:p>
        </w:tc>
        <w:tc>
          <w:tcPr>
            <w:tcW w:w="2534" w:type="dxa"/>
          </w:tcPr>
          <w:p w14:paraId="2B6F9B38" w14:textId="77777777" w:rsidR="00EF38CA" w:rsidRPr="00047143" w:rsidRDefault="00EF38CA">
            <w:pPr>
              <w:pStyle w:val="EmptyCellLayoutStyle"/>
              <w:spacing w:after="0" w:line="240" w:lineRule="auto"/>
              <w:rPr>
                <w:rFonts w:ascii="Arial" w:hAnsi="Arial" w:cs="Arial"/>
              </w:rPr>
            </w:pPr>
          </w:p>
        </w:tc>
        <w:tc>
          <w:tcPr>
            <w:tcW w:w="179" w:type="dxa"/>
          </w:tcPr>
          <w:p w14:paraId="73A26D8F" w14:textId="77777777" w:rsidR="00EF38CA" w:rsidRPr="00047143" w:rsidRDefault="00EF38CA">
            <w:pPr>
              <w:pStyle w:val="EmptyCellLayoutStyle"/>
              <w:spacing w:after="0" w:line="240" w:lineRule="auto"/>
              <w:rPr>
                <w:rFonts w:ascii="Arial" w:hAnsi="Arial" w:cs="Arial"/>
              </w:rPr>
            </w:pPr>
          </w:p>
        </w:tc>
      </w:tr>
      <w:tr w:rsidR="00976E47" w:rsidRPr="00047143" w14:paraId="4788A229" w14:textId="77777777" w:rsidTr="00976E47">
        <w:tc>
          <w:tcPr>
            <w:tcW w:w="179" w:type="dxa"/>
          </w:tcPr>
          <w:p w14:paraId="1BAF8BEB" w14:textId="77777777" w:rsidR="00EF38CA" w:rsidRPr="00047143" w:rsidRDefault="00EF38CA">
            <w:pPr>
              <w:pStyle w:val="EmptyCellLayoutStyle"/>
              <w:spacing w:after="0" w:line="240" w:lineRule="auto"/>
              <w:rPr>
                <w:rFonts w:ascii="Arial" w:hAnsi="Arial" w:cs="Arial"/>
              </w:rPr>
            </w:pPr>
          </w:p>
        </w:tc>
        <w:tc>
          <w:tcPr>
            <w:tcW w:w="0" w:type="dxa"/>
          </w:tcPr>
          <w:p w14:paraId="38977FF4" w14:textId="77777777" w:rsidR="00EF38CA" w:rsidRPr="00047143" w:rsidRDefault="00EF38CA">
            <w:pPr>
              <w:pStyle w:val="EmptyCellLayoutStyle"/>
              <w:spacing w:after="0" w:line="240" w:lineRule="auto"/>
              <w:rPr>
                <w:rFonts w:ascii="Arial" w:hAnsi="Arial" w:cs="Arial"/>
              </w:rPr>
            </w:pPr>
          </w:p>
        </w:tc>
        <w:tc>
          <w:tcPr>
            <w:tcW w:w="0" w:type="dxa"/>
          </w:tcPr>
          <w:p w14:paraId="2714755B" w14:textId="77777777" w:rsidR="00EF38CA" w:rsidRPr="00047143" w:rsidRDefault="00EF38CA">
            <w:pPr>
              <w:pStyle w:val="EmptyCellLayoutStyle"/>
              <w:spacing w:after="0" w:line="240" w:lineRule="auto"/>
              <w:rPr>
                <w:rFonts w:ascii="Arial" w:hAnsi="Arial" w:cs="Arial"/>
              </w:rPr>
            </w:pPr>
          </w:p>
        </w:tc>
        <w:tc>
          <w:tcPr>
            <w:tcW w:w="0" w:type="dxa"/>
          </w:tcPr>
          <w:p w14:paraId="56E6E2FF" w14:textId="77777777" w:rsidR="00EF38CA" w:rsidRPr="00047143" w:rsidRDefault="00EF38CA">
            <w:pPr>
              <w:pStyle w:val="EmptyCellLayoutStyle"/>
              <w:spacing w:after="0" w:line="240" w:lineRule="auto"/>
              <w:rPr>
                <w:rFonts w:ascii="Arial" w:hAnsi="Arial" w:cs="Arial"/>
              </w:rPr>
            </w:pPr>
          </w:p>
        </w:tc>
        <w:tc>
          <w:tcPr>
            <w:tcW w:w="0" w:type="dxa"/>
          </w:tcPr>
          <w:p w14:paraId="729F40A7" w14:textId="77777777" w:rsidR="00EF38CA" w:rsidRPr="00047143" w:rsidRDefault="00EF38CA">
            <w:pPr>
              <w:pStyle w:val="EmptyCellLayoutStyle"/>
              <w:spacing w:after="0" w:line="240" w:lineRule="auto"/>
              <w:rPr>
                <w:rFonts w:ascii="Arial" w:hAnsi="Arial" w:cs="Arial"/>
              </w:rPr>
            </w:pPr>
          </w:p>
        </w:tc>
        <w:tc>
          <w:tcPr>
            <w:tcW w:w="0" w:type="dxa"/>
          </w:tcPr>
          <w:p w14:paraId="628035B6" w14:textId="77777777" w:rsidR="00EF38CA" w:rsidRPr="00047143" w:rsidRDefault="00EF38CA">
            <w:pPr>
              <w:pStyle w:val="EmptyCellLayoutStyle"/>
              <w:spacing w:after="0" w:line="240" w:lineRule="auto"/>
              <w:rPr>
                <w:rFonts w:ascii="Arial" w:hAnsi="Arial" w:cs="Arial"/>
              </w:rPr>
            </w:pPr>
          </w:p>
        </w:tc>
        <w:tc>
          <w:tcPr>
            <w:tcW w:w="0" w:type="dxa"/>
          </w:tcPr>
          <w:p w14:paraId="6B996872" w14:textId="77777777" w:rsidR="00EF38CA" w:rsidRPr="00047143" w:rsidRDefault="00EF38CA">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EF38CA" w:rsidRPr="00047143" w14:paraId="0C8C5E4D" w14:textId="77777777">
              <w:trPr>
                <w:trHeight w:val="180"/>
              </w:trPr>
              <w:tc>
                <w:tcPr>
                  <w:tcW w:w="180" w:type="dxa"/>
                  <w:tcBorders>
                    <w:top w:val="single" w:sz="15" w:space="0" w:color="000000"/>
                    <w:left w:val="single" w:sz="15" w:space="0" w:color="000000"/>
                  </w:tcBorders>
                </w:tcPr>
                <w:p w14:paraId="7748DBBD"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4122EB74" w14:textId="77777777" w:rsidR="00EF38CA" w:rsidRPr="00047143" w:rsidRDefault="00EF38CA">
                  <w:pPr>
                    <w:pStyle w:val="EmptyCellLayoutStyle"/>
                    <w:spacing w:after="0" w:line="240" w:lineRule="auto"/>
                    <w:rPr>
                      <w:rFonts w:ascii="Arial" w:hAnsi="Arial" w:cs="Arial"/>
                    </w:rPr>
                  </w:pPr>
                </w:p>
              </w:tc>
              <w:tc>
                <w:tcPr>
                  <w:tcW w:w="359" w:type="dxa"/>
                  <w:tcBorders>
                    <w:top w:val="single" w:sz="15" w:space="0" w:color="000000"/>
                  </w:tcBorders>
                </w:tcPr>
                <w:p w14:paraId="73AF9C7A"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3312DE45" w14:textId="77777777" w:rsidR="00EF38CA" w:rsidRPr="00047143" w:rsidRDefault="00EF38CA">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75E5D0E8" w14:textId="77777777" w:rsidR="00EF38CA" w:rsidRPr="00047143" w:rsidRDefault="00EF38CA">
                  <w:pPr>
                    <w:pStyle w:val="EmptyCellLayoutStyle"/>
                    <w:spacing w:after="0" w:line="240" w:lineRule="auto"/>
                    <w:rPr>
                      <w:rFonts w:ascii="Arial" w:hAnsi="Arial" w:cs="Arial"/>
                    </w:rPr>
                  </w:pPr>
                </w:p>
              </w:tc>
            </w:tr>
            <w:tr w:rsidR="00976E47" w:rsidRPr="00047143" w14:paraId="60B294ED" w14:textId="77777777" w:rsidTr="00976E47">
              <w:trPr>
                <w:trHeight w:val="359"/>
              </w:trPr>
              <w:tc>
                <w:tcPr>
                  <w:tcW w:w="180" w:type="dxa"/>
                  <w:tcBorders>
                    <w:left w:val="single" w:sz="15" w:space="0" w:color="000000"/>
                  </w:tcBorders>
                </w:tcPr>
                <w:p w14:paraId="000A79EE" w14:textId="77777777" w:rsidR="00EF38CA" w:rsidRPr="00047143" w:rsidRDefault="00EF38CA">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F38CA" w:rsidRPr="00047143" w14:paraId="35B9A05E" w14:textId="77777777">
                    <w:trPr>
                      <w:trHeight w:val="282"/>
                    </w:trPr>
                    <w:tc>
                      <w:tcPr>
                        <w:tcW w:w="10800" w:type="dxa"/>
                        <w:tcBorders>
                          <w:top w:val="nil"/>
                          <w:left w:val="nil"/>
                          <w:bottom w:val="nil"/>
                          <w:right w:val="nil"/>
                        </w:tcBorders>
                        <w:tcMar>
                          <w:top w:w="39" w:type="dxa"/>
                          <w:left w:w="39" w:type="dxa"/>
                          <w:bottom w:w="39" w:type="dxa"/>
                          <w:right w:w="39" w:type="dxa"/>
                        </w:tcMar>
                      </w:tcPr>
                      <w:p w14:paraId="2CF45DA7" w14:textId="77777777" w:rsidR="00EF38CA" w:rsidRPr="00047143" w:rsidRDefault="00976E47">
                        <w:pPr>
                          <w:spacing w:after="0" w:line="240" w:lineRule="auto"/>
                          <w:rPr>
                            <w:rFonts w:ascii="Arial" w:hAnsi="Arial" w:cs="Arial"/>
                          </w:rPr>
                        </w:pPr>
                        <w:r w:rsidRPr="00047143">
                          <w:rPr>
                            <w:rFonts w:ascii="Arial" w:eastAsia="Arial" w:hAnsi="Arial" w:cs="Arial"/>
                            <w:b/>
                            <w:i/>
                            <w:color w:val="000000"/>
                          </w:rPr>
                          <w:t>I certify that the entries on these pages are accurate and complete.</w:t>
                        </w:r>
                      </w:p>
                    </w:tc>
                  </w:tr>
                </w:tbl>
                <w:p w14:paraId="2D4A0F51"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00F561B9" w14:textId="77777777" w:rsidR="00EF38CA" w:rsidRPr="00047143" w:rsidRDefault="00EF38CA">
                  <w:pPr>
                    <w:pStyle w:val="EmptyCellLayoutStyle"/>
                    <w:spacing w:after="0" w:line="240" w:lineRule="auto"/>
                    <w:rPr>
                      <w:rFonts w:ascii="Arial" w:hAnsi="Arial" w:cs="Arial"/>
                    </w:rPr>
                  </w:pPr>
                </w:p>
              </w:tc>
            </w:tr>
            <w:tr w:rsidR="00EF38CA" w:rsidRPr="00047143" w14:paraId="2BBB9702" w14:textId="77777777">
              <w:trPr>
                <w:trHeight w:val="180"/>
              </w:trPr>
              <w:tc>
                <w:tcPr>
                  <w:tcW w:w="180" w:type="dxa"/>
                  <w:tcBorders>
                    <w:left w:val="single" w:sz="15" w:space="0" w:color="000000"/>
                  </w:tcBorders>
                </w:tcPr>
                <w:p w14:paraId="3E083412" w14:textId="77777777" w:rsidR="00EF38CA" w:rsidRPr="00047143" w:rsidRDefault="00EF38CA">
                  <w:pPr>
                    <w:pStyle w:val="EmptyCellLayoutStyle"/>
                    <w:spacing w:after="0" w:line="240" w:lineRule="auto"/>
                    <w:rPr>
                      <w:rFonts w:ascii="Arial" w:hAnsi="Arial" w:cs="Arial"/>
                    </w:rPr>
                  </w:pPr>
                </w:p>
              </w:tc>
              <w:tc>
                <w:tcPr>
                  <w:tcW w:w="5220" w:type="dxa"/>
                </w:tcPr>
                <w:p w14:paraId="5BC27206" w14:textId="77777777" w:rsidR="00EF38CA" w:rsidRPr="00047143" w:rsidRDefault="00EF38CA">
                  <w:pPr>
                    <w:pStyle w:val="EmptyCellLayoutStyle"/>
                    <w:spacing w:after="0" w:line="240" w:lineRule="auto"/>
                    <w:rPr>
                      <w:rFonts w:ascii="Arial" w:hAnsi="Arial" w:cs="Arial"/>
                    </w:rPr>
                  </w:pPr>
                </w:p>
              </w:tc>
              <w:tc>
                <w:tcPr>
                  <w:tcW w:w="359" w:type="dxa"/>
                </w:tcPr>
                <w:p w14:paraId="4D9D4810" w14:textId="77777777" w:rsidR="00EF38CA" w:rsidRPr="00047143" w:rsidRDefault="00EF38CA">
                  <w:pPr>
                    <w:pStyle w:val="EmptyCellLayoutStyle"/>
                    <w:spacing w:after="0" w:line="240" w:lineRule="auto"/>
                    <w:rPr>
                      <w:rFonts w:ascii="Arial" w:hAnsi="Arial" w:cs="Arial"/>
                    </w:rPr>
                  </w:pPr>
                </w:p>
              </w:tc>
              <w:tc>
                <w:tcPr>
                  <w:tcW w:w="5220" w:type="dxa"/>
                </w:tcPr>
                <w:p w14:paraId="25E27FA1"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7D4719F4" w14:textId="77777777" w:rsidR="00EF38CA" w:rsidRPr="00047143" w:rsidRDefault="00EF38CA">
                  <w:pPr>
                    <w:pStyle w:val="EmptyCellLayoutStyle"/>
                    <w:spacing w:after="0" w:line="240" w:lineRule="auto"/>
                    <w:rPr>
                      <w:rFonts w:ascii="Arial" w:hAnsi="Arial" w:cs="Arial"/>
                    </w:rPr>
                  </w:pPr>
                </w:p>
              </w:tc>
            </w:tr>
            <w:tr w:rsidR="00EF38CA" w:rsidRPr="00047143" w14:paraId="2E37D381" w14:textId="77777777">
              <w:trPr>
                <w:trHeight w:val="290"/>
              </w:trPr>
              <w:tc>
                <w:tcPr>
                  <w:tcW w:w="180" w:type="dxa"/>
                  <w:tcBorders>
                    <w:left w:val="single" w:sz="15" w:space="0" w:color="000000"/>
                  </w:tcBorders>
                </w:tcPr>
                <w:p w14:paraId="569CFAD2"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EF38CA" w:rsidRPr="00047143" w14:paraId="7CB09A8F" w14:textId="77777777">
                    <w:trPr>
                      <w:trHeight w:val="212"/>
                    </w:trPr>
                    <w:tc>
                      <w:tcPr>
                        <w:tcW w:w="5220" w:type="dxa"/>
                        <w:tcBorders>
                          <w:top w:val="nil"/>
                          <w:left w:val="nil"/>
                          <w:bottom w:val="nil"/>
                          <w:right w:val="nil"/>
                        </w:tcBorders>
                        <w:tcMar>
                          <w:top w:w="39" w:type="dxa"/>
                          <w:left w:w="39" w:type="dxa"/>
                          <w:bottom w:w="39" w:type="dxa"/>
                          <w:right w:w="39" w:type="dxa"/>
                        </w:tcMar>
                      </w:tcPr>
                      <w:p w14:paraId="5F4F34FC" w14:textId="77777777" w:rsidR="00EF38CA" w:rsidRPr="00047143" w:rsidRDefault="00EF38CA">
                        <w:pPr>
                          <w:spacing w:after="0" w:line="240" w:lineRule="auto"/>
                          <w:rPr>
                            <w:rFonts w:ascii="Arial" w:hAnsi="Arial" w:cs="Arial"/>
                          </w:rPr>
                        </w:pPr>
                      </w:p>
                    </w:tc>
                  </w:tr>
                </w:tbl>
                <w:p w14:paraId="1E265930" w14:textId="77777777" w:rsidR="00EF38CA" w:rsidRPr="00047143" w:rsidRDefault="00EF38CA">
                  <w:pPr>
                    <w:spacing w:after="0" w:line="240" w:lineRule="auto"/>
                    <w:rPr>
                      <w:rFonts w:ascii="Arial" w:hAnsi="Arial" w:cs="Arial"/>
                    </w:rPr>
                  </w:pPr>
                </w:p>
              </w:tc>
              <w:tc>
                <w:tcPr>
                  <w:tcW w:w="359" w:type="dxa"/>
                </w:tcPr>
                <w:p w14:paraId="40383604"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F38CA" w:rsidRPr="00047143" w14:paraId="2604454A" w14:textId="77777777">
                    <w:trPr>
                      <w:trHeight w:val="212"/>
                    </w:trPr>
                    <w:tc>
                      <w:tcPr>
                        <w:tcW w:w="5220" w:type="dxa"/>
                        <w:tcBorders>
                          <w:top w:val="nil"/>
                          <w:left w:val="nil"/>
                          <w:bottom w:val="nil"/>
                          <w:right w:val="nil"/>
                        </w:tcBorders>
                        <w:tcMar>
                          <w:top w:w="39" w:type="dxa"/>
                          <w:left w:w="39" w:type="dxa"/>
                          <w:bottom w:w="39" w:type="dxa"/>
                          <w:right w:w="39" w:type="dxa"/>
                        </w:tcMar>
                      </w:tcPr>
                      <w:p w14:paraId="477D1E68" w14:textId="1EE3BA8F" w:rsidR="00EF38CA" w:rsidRPr="00047143" w:rsidRDefault="00EF38CA">
                        <w:pPr>
                          <w:spacing w:after="0" w:line="240" w:lineRule="auto"/>
                          <w:rPr>
                            <w:rFonts w:ascii="Arial" w:hAnsi="Arial" w:cs="Arial"/>
                          </w:rPr>
                        </w:pPr>
                      </w:p>
                    </w:tc>
                  </w:tr>
                </w:tbl>
                <w:p w14:paraId="0CE2E2A1"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771CFD8C" w14:textId="77777777" w:rsidR="00EF38CA" w:rsidRPr="00047143" w:rsidRDefault="00EF38CA">
                  <w:pPr>
                    <w:pStyle w:val="EmptyCellLayoutStyle"/>
                    <w:spacing w:after="0" w:line="240" w:lineRule="auto"/>
                    <w:rPr>
                      <w:rFonts w:ascii="Arial" w:hAnsi="Arial" w:cs="Arial"/>
                    </w:rPr>
                  </w:pPr>
                </w:p>
              </w:tc>
            </w:tr>
            <w:tr w:rsidR="00EF38CA" w:rsidRPr="00047143" w14:paraId="24C7F17D" w14:textId="77777777">
              <w:trPr>
                <w:trHeight w:val="34"/>
              </w:trPr>
              <w:tc>
                <w:tcPr>
                  <w:tcW w:w="180" w:type="dxa"/>
                  <w:tcBorders>
                    <w:left w:val="single" w:sz="15" w:space="0" w:color="000000"/>
                  </w:tcBorders>
                </w:tcPr>
                <w:p w14:paraId="2EB9C837" w14:textId="77777777" w:rsidR="00EF38CA" w:rsidRPr="00047143" w:rsidRDefault="00EF38CA">
                  <w:pPr>
                    <w:pStyle w:val="EmptyCellLayoutStyle"/>
                    <w:spacing w:after="0" w:line="240" w:lineRule="auto"/>
                    <w:rPr>
                      <w:rFonts w:ascii="Arial" w:hAnsi="Arial" w:cs="Arial"/>
                    </w:rPr>
                  </w:pPr>
                </w:p>
              </w:tc>
              <w:tc>
                <w:tcPr>
                  <w:tcW w:w="5220" w:type="dxa"/>
                </w:tcPr>
                <w:p w14:paraId="2842C358" w14:textId="77777777" w:rsidR="00EF38CA" w:rsidRPr="00047143" w:rsidRDefault="00EF38CA">
                  <w:pPr>
                    <w:pStyle w:val="EmptyCellLayoutStyle"/>
                    <w:spacing w:after="0" w:line="240" w:lineRule="auto"/>
                    <w:rPr>
                      <w:rFonts w:ascii="Arial" w:hAnsi="Arial" w:cs="Arial"/>
                    </w:rPr>
                  </w:pPr>
                </w:p>
              </w:tc>
              <w:tc>
                <w:tcPr>
                  <w:tcW w:w="359" w:type="dxa"/>
                </w:tcPr>
                <w:p w14:paraId="244CC6E2" w14:textId="77777777" w:rsidR="00EF38CA" w:rsidRPr="00047143" w:rsidRDefault="00EF38CA">
                  <w:pPr>
                    <w:pStyle w:val="EmptyCellLayoutStyle"/>
                    <w:spacing w:after="0" w:line="240" w:lineRule="auto"/>
                    <w:rPr>
                      <w:rFonts w:ascii="Arial" w:hAnsi="Arial" w:cs="Arial"/>
                    </w:rPr>
                  </w:pPr>
                </w:p>
              </w:tc>
              <w:tc>
                <w:tcPr>
                  <w:tcW w:w="5220" w:type="dxa"/>
                </w:tcPr>
                <w:p w14:paraId="3076A39E"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526FC43B" w14:textId="77777777" w:rsidR="00EF38CA" w:rsidRPr="00047143" w:rsidRDefault="00EF38CA">
                  <w:pPr>
                    <w:pStyle w:val="EmptyCellLayoutStyle"/>
                    <w:spacing w:after="0" w:line="240" w:lineRule="auto"/>
                    <w:rPr>
                      <w:rFonts w:ascii="Arial" w:hAnsi="Arial" w:cs="Arial"/>
                    </w:rPr>
                  </w:pPr>
                </w:p>
              </w:tc>
            </w:tr>
            <w:tr w:rsidR="00EF38CA" w:rsidRPr="00047143" w14:paraId="50E482FB" w14:textId="77777777">
              <w:trPr>
                <w:trHeight w:val="360"/>
              </w:trPr>
              <w:tc>
                <w:tcPr>
                  <w:tcW w:w="180" w:type="dxa"/>
                  <w:tcBorders>
                    <w:left w:val="single" w:sz="15" w:space="0" w:color="000000"/>
                  </w:tcBorders>
                </w:tcPr>
                <w:p w14:paraId="25880B06"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EF38CA" w:rsidRPr="00047143" w14:paraId="137C770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F1BAB03"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Appointing Authority</w:t>
                        </w:r>
                      </w:p>
                    </w:tc>
                  </w:tr>
                </w:tbl>
                <w:p w14:paraId="28EEC812" w14:textId="77777777" w:rsidR="00EF38CA" w:rsidRPr="00047143" w:rsidRDefault="00EF38CA">
                  <w:pPr>
                    <w:spacing w:after="0" w:line="240" w:lineRule="auto"/>
                    <w:rPr>
                      <w:rFonts w:ascii="Arial" w:hAnsi="Arial" w:cs="Arial"/>
                    </w:rPr>
                  </w:pPr>
                </w:p>
              </w:tc>
              <w:tc>
                <w:tcPr>
                  <w:tcW w:w="359" w:type="dxa"/>
                </w:tcPr>
                <w:p w14:paraId="6B7E186D" w14:textId="77777777" w:rsidR="00EF38CA" w:rsidRPr="00047143" w:rsidRDefault="00EF38CA">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F38CA" w:rsidRPr="00047143" w14:paraId="355E00E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F7C0F26"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Date</w:t>
                        </w:r>
                      </w:p>
                    </w:tc>
                  </w:tr>
                </w:tbl>
                <w:p w14:paraId="72550DBB"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43FCB625" w14:textId="77777777" w:rsidR="00EF38CA" w:rsidRPr="00047143" w:rsidRDefault="00EF38CA">
                  <w:pPr>
                    <w:pStyle w:val="EmptyCellLayoutStyle"/>
                    <w:spacing w:after="0" w:line="240" w:lineRule="auto"/>
                    <w:rPr>
                      <w:rFonts w:ascii="Arial" w:hAnsi="Arial" w:cs="Arial"/>
                    </w:rPr>
                  </w:pPr>
                </w:p>
              </w:tc>
            </w:tr>
            <w:tr w:rsidR="00EF38CA" w:rsidRPr="00047143" w14:paraId="64E63987" w14:textId="77777777">
              <w:trPr>
                <w:trHeight w:val="214"/>
              </w:trPr>
              <w:tc>
                <w:tcPr>
                  <w:tcW w:w="180" w:type="dxa"/>
                  <w:tcBorders>
                    <w:left w:val="single" w:sz="15" w:space="0" w:color="000000"/>
                    <w:bottom w:val="single" w:sz="15" w:space="0" w:color="000000"/>
                  </w:tcBorders>
                </w:tcPr>
                <w:p w14:paraId="6981B358"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2FCA20D8"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785ACB31"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4E321701"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72A9531B" w14:textId="77777777" w:rsidR="00EF38CA" w:rsidRPr="00047143" w:rsidRDefault="00EF38CA">
                  <w:pPr>
                    <w:pStyle w:val="EmptyCellLayoutStyle"/>
                    <w:spacing w:after="0" w:line="240" w:lineRule="auto"/>
                    <w:rPr>
                      <w:rFonts w:ascii="Arial" w:hAnsi="Arial" w:cs="Arial"/>
                    </w:rPr>
                  </w:pPr>
                </w:p>
              </w:tc>
            </w:tr>
          </w:tbl>
          <w:p w14:paraId="6F39E0A8" w14:textId="77777777" w:rsidR="00EF38CA" w:rsidRPr="00047143" w:rsidRDefault="00EF38CA">
            <w:pPr>
              <w:spacing w:after="0" w:line="240" w:lineRule="auto"/>
              <w:rPr>
                <w:rFonts w:ascii="Arial" w:hAnsi="Arial" w:cs="Arial"/>
              </w:rPr>
            </w:pPr>
          </w:p>
        </w:tc>
        <w:tc>
          <w:tcPr>
            <w:tcW w:w="179" w:type="dxa"/>
          </w:tcPr>
          <w:p w14:paraId="0FF1BA66" w14:textId="77777777" w:rsidR="00EF38CA" w:rsidRPr="00047143" w:rsidRDefault="00EF38CA">
            <w:pPr>
              <w:pStyle w:val="EmptyCellLayoutStyle"/>
              <w:spacing w:after="0" w:line="240" w:lineRule="auto"/>
              <w:rPr>
                <w:rFonts w:ascii="Arial" w:hAnsi="Arial" w:cs="Arial"/>
              </w:rPr>
            </w:pPr>
          </w:p>
        </w:tc>
      </w:tr>
      <w:tr w:rsidR="00EF38CA" w:rsidRPr="00047143" w14:paraId="470D977E" w14:textId="77777777">
        <w:trPr>
          <w:trHeight w:val="92"/>
        </w:trPr>
        <w:tc>
          <w:tcPr>
            <w:tcW w:w="179" w:type="dxa"/>
          </w:tcPr>
          <w:p w14:paraId="5FC1E731" w14:textId="77777777" w:rsidR="00EF38CA" w:rsidRPr="00047143" w:rsidRDefault="00EF38CA">
            <w:pPr>
              <w:pStyle w:val="EmptyCellLayoutStyle"/>
              <w:spacing w:after="0" w:line="240" w:lineRule="auto"/>
              <w:rPr>
                <w:rFonts w:ascii="Arial" w:hAnsi="Arial" w:cs="Arial"/>
              </w:rPr>
            </w:pPr>
          </w:p>
        </w:tc>
        <w:tc>
          <w:tcPr>
            <w:tcW w:w="0" w:type="dxa"/>
          </w:tcPr>
          <w:p w14:paraId="2CCF3D03" w14:textId="77777777" w:rsidR="00EF38CA" w:rsidRPr="00047143" w:rsidRDefault="00EF38CA">
            <w:pPr>
              <w:pStyle w:val="EmptyCellLayoutStyle"/>
              <w:spacing w:after="0" w:line="240" w:lineRule="auto"/>
              <w:rPr>
                <w:rFonts w:ascii="Arial" w:hAnsi="Arial" w:cs="Arial"/>
              </w:rPr>
            </w:pPr>
          </w:p>
        </w:tc>
        <w:tc>
          <w:tcPr>
            <w:tcW w:w="0" w:type="dxa"/>
          </w:tcPr>
          <w:p w14:paraId="25645962" w14:textId="77777777" w:rsidR="00EF38CA" w:rsidRPr="00047143" w:rsidRDefault="00EF38CA">
            <w:pPr>
              <w:pStyle w:val="EmptyCellLayoutStyle"/>
              <w:spacing w:after="0" w:line="240" w:lineRule="auto"/>
              <w:rPr>
                <w:rFonts w:ascii="Arial" w:hAnsi="Arial" w:cs="Arial"/>
              </w:rPr>
            </w:pPr>
          </w:p>
        </w:tc>
        <w:tc>
          <w:tcPr>
            <w:tcW w:w="0" w:type="dxa"/>
          </w:tcPr>
          <w:p w14:paraId="15C5CE69" w14:textId="77777777" w:rsidR="00EF38CA" w:rsidRPr="00047143" w:rsidRDefault="00EF38CA">
            <w:pPr>
              <w:pStyle w:val="EmptyCellLayoutStyle"/>
              <w:spacing w:after="0" w:line="240" w:lineRule="auto"/>
              <w:rPr>
                <w:rFonts w:ascii="Arial" w:hAnsi="Arial" w:cs="Arial"/>
              </w:rPr>
            </w:pPr>
          </w:p>
        </w:tc>
        <w:tc>
          <w:tcPr>
            <w:tcW w:w="0" w:type="dxa"/>
          </w:tcPr>
          <w:p w14:paraId="608C4266" w14:textId="77777777" w:rsidR="00EF38CA" w:rsidRPr="00047143" w:rsidRDefault="00EF38CA">
            <w:pPr>
              <w:pStyle w:val="EmptyCellLayoutStyle"/>
              <w:spacing w:after="0" w:line="240" w:lineRule="auto"/>
              <w:rPr>
                <w:rFonts w:ascii="Arial" w:hAnsi="Arial" w:cs="Arial"/>
              </w:rPr>
            </w:pPr>
          </w:p>
        </w:tc>
        <w:tc>
          <w:tcPr>
            <w:tcW w:w="0" w:type="dxa"/>
          </w:tcPr>
          <w:p w14:paraId="7FDC1BFE" w14:textId="77777777" w:rsidR="00EF38CA" w:rsidRPr="00047143" w:rsidRDefault="00EF38CA">
            <w:pPr>
              <w:pStyle w:val="EmptyCellLayoutStyle"/>
              <w:spacing w:after="0" w:line="240" w:lineRule="auto"/>
              <w:rPr>
                <w:rFonts w:ascii="Arial" w:hAnsi="Arial" w:cs="Arial"/>
              </w:rPr>
            </w:pPr>
          </w:p>
        </w:tc>
        <w:tc>
          <w:tcPr>
            <w:tcW w:w="0" w:type="dxa"/>
          </w:tcPr>
          <w:p w14:paraId="3A2AD06A" w14:textId="77777777" w:rsidR="00EF38CA" w:rsidRPr="00047143" w:rsidRDefault="00EF38CA">
            <w:pPr>
              <w:pStyle w:val="EmptyCellLayoutStyle"/>
              <w:spacing w:after="0" w:line="240" w:lineRule="auto"/>
              <w:rPr>
                <w:rFonts w:ascii="Arial" w:hAnsi="Arial" w:cs="Arial"/>
              </w:rPr>
            </w:pPr>
          </w:p>
        </w:tc>
        <w:tc>
          <w:tcPr>
            <w:tcW w:w="2505" w:type="dxa"/>
          </w:tcPr>
          <w:p w14:paraId="178A5724" w14:textId="77777777" w:rsidR="00EF38CA" w:rsidRPr="00047143" w:rsidRDefault="00EF38CA">
            <w:pPr>
              <w:pStyle w:val="EmptyCellLayoutStyle"/>
              <w:spacing w:after="0" w:line="240" w:lineRule="auto"/>
              <w:rPr>
                <w:rFonts w:ascii="Arial" w:hAnsi="Arial" w:cs="Arial"/>
              </w:rPr>
            </w:pPr>
          </w:p>
        </w:tc>
        <w:tc>
          <w:tcPr>
            <w:tcW w:w="6120" w:type="dxa"/>
          </w:tcPr>
          <w:p w14:paraId="313DB162" w14:textId="77777777" w:rsidR="00EF38CA" w:rsidRPr="00047143" w:rsidRDefault="00EF38CA">
            <w:pPr>
              <w:pStyle w:val="EmptyCellLayoutStyle"/>
              <w:spacing w:after="0" w:line="240" w:lineRule="auto"/>
              <w:rPr>
                <w:rFonts w:ascii="Arial" w:hAnsi="Arial" w:cs="Arial"/>
              </w:rPr>
            </w:pPr>
          </w:p>
        </w:tc>
        <w:tc>
          <w:tcPr>
            <w:tcW w:w="2534" w:type="dxa"/>
          </w:tcPr>
          <w:p w14:paraId="26CAC403" w14:textId="77777777" w:rsidR="00EF38CA" w:rsidRPr="00047143" w:rsidRDefault="00EF38CA">
            <w:pPr>
              <w:pStyle w:val="EmptyCellLayoutStyle"/>
              <w:spacing w:after="0" w:line="240" w:lineRule="auto"/>
              <w:rPr>
                <w:rFonts w:ascii="Arial" w:hAnsi="Arial" w:cs="Arial"/>
              </w:rPr>
            </w:pPr>
          </w:p>
        </w:tc>
        <w:tc>
          <w:tcPr>
            <w:tcW w:w="179" w:type="dxa"/>
          </w:tcPr>
          <w:p w14:paraId="4BCE5E89" w14:textId="77777777" w:rsidR="00EF38CA" w:rsidRPr="00047143" w:rsidRDefault="00EF38CA">
            <w:pPr>
              <w:pStyle w:val="EmptyCellLayoutStyle"/>
              <w:spacing w:after="0" w:line="240" w:lineRule="auto"/>
              <w:rPr>
                <w:rFonts w:ascii="Arial" w:hAnsi="Arial" w:cs="Arial"/>
              </w:rPr>
            </w:pPr>
          </w:p>
        </w:tc>
      </w:tr>
      <w:tr w:rsidR="00976E47" w:rsidRPr="00047143" w14:paraId="369DA7B0" w14:textId="77777777" w:rsidTr="00976E47">
        <w:tc>
          <w:tcPr>
            <w:tcW w:w="179" w:type="dxa"/>
          </w:tcPr>
          <w:p w14:paraId="6F79A1ED" w14:textId="77777777" w:rsidR="00EF38CA" w:rsidRPr="00047143" w:rsidRDefault="00EF38CA">
            <w:pPr>
              <w:pStyle w:val="EmptyCellLayoutStyle"/>
              <w:spacing w:after="0" w:line="240" w:lineRule="auto"/>
              <w:rPr>
                <w:rFonts w:ascii="Arial" w:hAnsi="Arial" w:cs="Arial"/>
              </w:rPr>
            </w:pPr>
          </w:p>
        </w:tc>
        <w:tc>
          <w:tcPr>
            <w:tcW w:w="0" w:type="dxa"/>
          </w:tcPr>
          <w:p w14:paraId="2845E32E" w14:textId="77777777" w:rsidR="00EF38CA" w:rsidRPr="00047143" w:rsidRDefault="00EF38CA">
            <w:pPr>
              <w:pStyle w:val="EmptyCellLayoutStyle"/>
              <w:spacing w:after="0" w:line="240" w:lineRule="auto"/>
              <w:rPr>
                <w:rFonts w:ascii="Arial" w:hAnsi="Arial" w:cs="Arial"/>
              </w:rPr>
            </w:pPr>
          </w:p>
        </w:tc>
        <w:tc>
          <w:tcPr>
            <w:tcW w:w="0" w:type="dxa"/>
          </w:tcPr>
          <w:p w14:paraId="1C292CB6" w14:textId="77777777" w:rsidR="00EF38CA" w:rsidRPr="00047143" w:rsidRDefault="00EF38CA">
            <w:pPr>
              <w:pStyle w:val="EmptyCellLayoutStyle"/>
              <w:spacing w:after="0" w:line="240" w:lineRule="auto"/>
              <w:rPr>
                <w:rFonts w:ascii="Arial" w:hAnsi="Arial" w:cs="Arial"/>
              </w:rPr>
            </w:pPr>
          </w:p>
        </w:tc>
        <w:tc>
          <w:tcPr>
            <w:tcW w:w="0" w:type="dxa"/>
          </w:tcPr>
          <w:p w14:paraId="72A50327" w14:textId="77777777" w:rsidR="00EF38CA" w:rsidRPr="00047143" w:rsidRDefault="00EF38CA">
            <w:pPr>
              <w:pStyle w:val="EmptyCellLayoutStyle"/>
              <w:spacing w:after="0" w:line="240" w:lineRule="auto"/>
              <w:rPr>
                <w:rFonts w:ascii="Arial" w:hAnsi="Arial" w:cs="Arial"/>
              </w:rPr>
            </w:pPr>
          </w:p>
        </w:tc>
        <w:tc>
          <w:tcPr>
            <w:tcW w:w="0" w:type="dxa"/>
          </w:tcPr>
          <w:p w14:paraId="3F76E27C" w14:textId="77777777" w:rsidR="00EF38CA" w:rsidRPr="00047143" w:rsidRDefault="00EF38CA">
            <w:pPr>
              <w:pStyle w:val="EmptyCellLayoutStyle"/>
              <w:spacing w:after="0" w:line="240" w:lineRule="auto"/>
              <w:rPr>
                <w:rFonts w:ascii="Arial" w:hAnsi="Arial" w:cs="Arial"/>
              </w:rPr>
            </w:pPr>
          </w:p>
        </w:tc>
        <w:tc>
          <w:tcPr>
            <w:tcW w:w="0" w:type="dxa"/>
          </w:tcPr>
          <w:p w14:paraId="4EDB7781" w14:textId="77777777" w:rsidR="00EF38CA" w:rsidRPr="00047143" w:rsidRDefault="00EF38CA">
            <w:pPr>
              <w:pStyle w:val="EmptyCellLayoutStyle"/>
              <w:spacing w:after="0" w:line="240" w:lineRule="auto"/>
              <w:rPr>
                <w:rFonts w:ascii="Arial" w:hAnsi="Arial" w:cs="Arial"/>
              </w:rPr>
            </w:pPr>
          </w:p>
        </w:tc>
        <w:tc>
          <w:tcPr>
            <w:tcW w:w="0" w:type="dxa"/>
          </w:tcPr>
          <w:p w14:paraId="54845C24" w14:textId="77777777" w:rsidR="00EF38CA" w:rsidRPr="00047143" w:rsidRDefault="00EF38CA">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F38CA" w:rsidRPr="00047143" w14:paraId="577BBEDE" w14:textId="77777777">
              <w:trPr>
                <w:trHeight w:val="197"/>
              </w:trPr>
              <w:tc>
                <w:tcPr>
                  <w:tcW w:w="180" w:type="dxa"/>
                  <w:tcBorders>
                    <w:top w:val="single" w:sz="15" w:space="0" w:color="000000"/>
                    <w:left w:val="single" w:sz="15" w:space="0" w:color="000000"/>
                  </w:tcBorders>
                </w:tcPr>
                <w:p w14:paraId="74CFA778"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5D5890FE" w14:textId="77777777" w:rsidR="00EF38CA" w:rsidRPr="00047143" w:rsidRDefault="00EF38CA">
                  <w:pPr>
                    <w:pStyle w:val="EmptyCellLayoutStyle"/>
                    <w:spacing w:after="0" w:line="240" w:lineRule="auto"/>
                    <w:rPr>
                      <w:rFonts w:ascii="Arial" w:hAnsi="Arial" w:cs="Arial"/>
                    </w:rPr>
                  </w:pPr>
                </w:p>
              </w:tc>
              <w:tc>
                <w:tcPr>
                  <w:tcW w:w="359" w:type="dxa"/>
                  <w:tcBorders>
                    <w:top w:val="single" w:sz="15" w:space="0" w:color="000000"/>
                  </w:tcBorders>
                </w:tcPr>
                <w:p w14:paraId="29BF376B" w14:textId="77777777" w:rsidR="00EF38CA" w:rsidRPr="00047143" w:rsidRDefault="00EF38CA">
                  <w:pPr>
                    <w:pStyle w:val="EmptyCellLayoutStyle"/>
                    <w:spacing w:after="0" w:line="240" w:lineRule="auto"/>
                    <w:rPr>
                      <w:rFonts w:ascii="Arial" w:hAnsi="Arial" w:cs="Arial"/>
                    </w:rPr>
                  </w:pPr>
                </w:p>
              </w:tc>
              <w:tc>
                <w:tcPr>
                  <w:tcW w:w="5220" w:type="dxa"/>
                  <w:tcBorders>
                    <w:top w:val="single" w:sz="15" w:space="0" w:color="000000"/>
                  </w:tcBorders>
                </w:tcPr>
                <w:p w14:paraId="27BDC0DD" w14:textId="77777777" w:rsidR="00EF38CA" w:rsidRPr="00047143" w:rsidRDefault="00EF38CA">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359CB295" w14:textId="77777777" w:rsidR="00EF38CA" w:rsidRPr="00047143" w:rsidRDefault="00EF38CA">
                  <w:pPr>
                    <w:pStyle w:val="EmptyCellLayoutStyle"/>
                    <w:spacing w:after="0" w:line="240" w:lineRule="auto"/>
                    <w:rPr>
                      <w:rFonts w:ascii="Arial" w:hAnsi="Arial" w:cs="Arial"/>
                    </w:rPr>
                  </w:pPr>
                </w:p>
              </w:tc>
            </w:tr>
            <w:tr w:rsidR="00976E47" w:rsidRPr="00047143" w14:paraId="1B148B04" w14:textId="77777777" w:rsidTr="00976E47">
              <w:trPr>
                <w:trHeight w:val="540"/>
              </w:trPr>
              <w:tc>
                <w:tcPr>
                  <w:tcW w:w="180" w:type="dxa"/>
                  <w:tcBorders>
                    <w:left w:val="single" w:sz="15" w:space="0" w:color="000000"/>
                  </w:tcBorders>
                </w:tcPr>
                <w:p w14:paraId="41562217" w14:textId="77777777" w:rsidR="00EF38CA" w:rsidRPr="00047143" w:rsidRDefault="00EF38CA">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EF38CA" w:rsidRPr="00047143" w14:paraId="1CDD3F85" w14:textId="77777777">
                    <w:trPr>
                      <w:trHeight w:val="462"/>
                    </w:trPr>
                    <w:tc>
                      <w:tcPr>
                        <w:tcW w:w="10800" w:type="dxa"/>
                        <w:tcBorders>
                          <w:top w:val="nil"/>
                          <w:left w:val="nil"/>
                          <w:bottom w:val="nil"/>
                          <w:right w:val="nil"/>
                        </w:tcBorders>
                        <w:tcMar>
                          <w:top w:w="39" w:type="dxa"/>
                          <w:left w:w="39" w:type="dxa"/>
                          <w:bottom w:w="39" w:type="dxa"/>
                          <w:right w:w="39" w:type="dxa"/>
                        </w:tcMar>
                      </w:tcPr>
                      <w:p w14:paraId="2066A539" w14:textId="77777777" w:rsidR="00EF38CA" w:rsidRPr="00047143" w:rsidRDefault="00976E47">
                        <w:pPr>
                          <w:spacing w:after="0" w:line="240" w:lineRule="auto"/>
                          <w:rPr>
                            <w:rFonts w:ascii="Arial" w:hAnsi="Arial" w:cs="Arial"/>
                          </w:rPr>
                        </w:pPr>
                        <w:r w:rsidRPr="00047143">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6EDA938D"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393E0362" w14:textId="77777777" w:rsidR="00EF38CA" w:rsidRPr="00047143" w:rsidRDefault="00EF38CA">
                  <w:pPr>
                    <w:pStyle w:val="EmptyCellLayoutStyle"/>
                    <w:spacing w:after="0" w:line="240" w:lineRule="auto"/>
                    <w:rPr>
                      <w:rFonts w:ascii="Arial" w:hAnsi="Arial" w:cs="Arial"/>
                    </w:rPr>
                  </w:pPr>
                </w:p>
              </w:tc>
            </w:tr>
            <w:tr w:rsidR="00EF38CA" w:rsidRPr="00047143" w14:paraId="528FF61C" w14:textId="77777777">
              <w:trPr>
                <w:trHeight w:val="17"/>
              </w:trPr>
              <w:tc>
                <w:tcPr>
                  <w:tcW w:w="180" w:type="dxa"/>
                  <w:tcBorders>
                    <w:left w:val="single" w:sz="15" w:space="0" w:color="000000"/>
                  </w:tcBorders>
                </w:tcPr>
                <w:p w14:paraId="7E25C5B5" w14:textId="77777777" w:rsidR="00EF38CA" w:rsidRPr="00047143" w:rsidRDefault="00EF38CA">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F38CA" w:rsidRPr="00047143" w14:paraId="54CE0BE4" w14:textId="77777777">
                    <w:trPr>
                      <w:trHeight w:val="212"/>
                    </w:trPr>
                    <w:tc>
                      <w:tcPr>
                        <w:tcW w:w="5220" w:type="dxa"/>
                        <w:tcBorders>
                          <w:top w:val="nil"/>
                          <w:left w:val="nil"/>
                          <w:bottom w:val="nil"/>
                          <w:right w:val="nil"/>
                        </w:tcBorders>
                        <w:tcMar>
                          <w:top w:w="39" w:type="dxa"/>
                          <w:left w:w="39" w:type="dxa"/>
                          <w:bottom w:w="39" w:type="dxa"/>
                          <w:right w:w="39" w:type="dxa"/>
                        </w:tcMar>
                      </w:tcPr>
                      <w:p w14:paraId="0A1EA5DF" w14:textId="66CB15B7" w:rsidR="00EF38CA" w:rsidRPr="00047143" w:rsidRDefault="00EF38CA">
                        <w:pPr>
                          <w:spacing w:after="0" w:line="240" w:lineRule="auto"/>
                          <w:rPr>
                            <w:rFonts w:ascii="Arial" w:hAnsi="Arial" w:cs="Arial"/>
                          </w:rPr>
                        </w:pPr>
                      </w:p>
                    </w:tc>
                  </w:tr>
                </w:tbl>
                <w:p w14:paraId="7FAB0649" w14:textId="77777777" w:rsidR="00EF38CA" w:rsidRPr="00047143" w:rsidRDefault="00EF38CA">
                  <w:pPr>
                    <w:spacing w:after="0" w:line="240" w:lineRule="auto"/>
                    <w:rPr>
                      <w:rFonts w:ascii="Arial" w:hAnsi="Arial" w:cs="Arial"/>
                    </w:rPr>
                  </w:pPr>
                </w:p>
              </w:tc>
              <w:tc>
                <w:tcPr>
                  <w:tcW w:w="359" w:type="dxa"/>
                </w:tcPr>
                <w:p w14:paraId="5F1D2444" w14:textId="77777777" w:rsidR="00EF38CA" w:rsidRPr="00047143" w:rsidRDefault="00EF38CA">
                  <w:pPr>
                    <w:pStyle w:val="EmptyCellLayoutStyle"/>
                    <w:spacing w:after="0" w:line="240" w:lineRule="auto"/>
                    <w:rPr>
                      <w:rFonts w:ascii="Arial" w:hAnsi="Arial" w:cs="Arial"/>
                    </w:rPr>
                  </w:pPr>
                </w:p>
              </w:tc>
              <w:tc>
                <w:tcPr>
                  <w:tcW w:w="5220" w:type="dxa"/>
                </w:tcPr>
                <w:p w14:paraId="7C052761"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6CC4BCE8" w14:textId="77777777" w:rsidR="00EF38CA" w:rsidRPr="00047143" w:rsidRDefault="00EF38CA">
                  <w:pPr>
                    <w:pStyle w:val="EmptyCellLayoutStyle"/>
                    <w:spacing w:after="0" w:line="240" w:lineRule="auto"/>
                    <w:rPr>
                      <w:rFonts w:ascii="Arial" w:hAnsi="Arial" w:cs="Arial"/>
                    </w:rPr>
                  </w:pPr>
                </w:p>
              </w:tc>
            </w:tr>
            <w:tr w:rsidR="00EF38CA" w:rsidRPr="00047143" w14:paraId="03C9FC50" w14:textId="77777777">
              <w:trPr>
                <w:trHeight w:val="273"/>
              </w:trPr>
              <w:tc>
                <w:tcPr>
                  <w:tcW w:w="180" w:type="dxa"/>
                  <w:tcBorders>
                    <w:left w:val="single" w:sz="15" w:space="0" w:color="000000"/>
                  </w:tcBorders>
                </w:tcPr>
                <w:p w14:paraId="77E16450" w14:textId="77777777" w:rsidR="00EF38CA" w:rsidRPr="00047143" w:rsidRDefault="00EF38CA">
                  <w:pPr>
                    <w:pStyle w:val="EmptyCellLayoutStyle"/>
                    <w:spacing w:after="0" w:line="240" w:lineRule="auto"/>
                    <w:rPr>
                      <w:rFonts w:ascii="Arial" w:hAnsi="Arial" w:cs="Arial"/>
                    </w:rPr>
                  </w:pPr>
                </w:p>
              </w:tc>
              <w:tc>
                <w:tcPr>
                  <w:tcW w:w="5220" w:type="dxa"/>
                  <w:vMerge/>
                </w:tcPr>
                <w:p w14:paraId="1CD25098" w14:textId="77777777" w:rsidR="00EF38CA" w:rsidRPr="00047143" w:rsidRDefault="00EF38CA">
                  <w:pPr>
                    <w:pStyle w:val="EmptyCellLayoutStyle"/>
                    <w:spacing w:after="0" w:line="240" w:lineRule="auto"/>
                    <w:rPr>
                      <w:rFonts w:ascii="Arial" w:hAnsi="Arial" w:cs="Arial"/>
                    </w:rPr>
                  </w:pPr>
                </w:p>
              </w:tc>
              <w:tc>
                <w:tcPr>
                  <w:tcW w:w="359" w:type="dxa"/>
                </w:tcPr>
                <w:p w14:paraId="4B6A90B0" w14:textId="77777777" w:rsidR="00EF38CA" w:rsidRPr="00047143" w:rsidRDefault="00EF38CA">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F38CA" w:rsidRPr="00047143" w14:paraId="1FAFF3E3" w14:textId="77777777">
                    <w:trPr>
                      <w:trHeight w:val="212"/>
                    </w:trPr>
                    <w:tc>
                      <w:tcPr>
                        <w:tcW w:w="5220" w:type="dxa"/>
                        <w:tcBorders>
                          <w:top w:val="nil"/>
                          <w:left w:val="nil"/>
                          <w:bottom w:val="nil"/>
                          <w:right w:val="nil"/>
                        </w:tcBorders>
                        <w:tcMar>
                          <w:top w:w="39" w:type="dxa"/>
                          <w:left w:w="39" w:type="dxa"/>
                          <w:bottom w:w="39" w:type="dxa"/>
                          <w:right w:w="39" w:type="dxa"/>
                        </w:tcMar>
                      </w:tcPr>
                      <w:p w14:paraId="523D95FD" w14:textId="77777777" w:rsidR="00EF38CA" w:rsidRPr="00047143" w:rsidRDefault="00EF38CA">
                        <w:pPr>
                          <w:spacing w:after="0" w:line="240" w:lineRule="auto"/>
                          <w:rPr>
                            <w:rFonts w:ascii="Arial" w:hAnsi="Arial" w:cs="Arial"/>
                          </w:rPr>
                        </w:pPr>
                      </w:p>
                    </w:tc>
                  </w:tr>
                </w:tbl>
                <w:p w14:paraId="3C2C114C"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01A0758B" w14:textId="77777777" w:rsidR="00EF38CA" w:rsidRPr="00047143" w:rsidRDefault="00EF38CA">
                  <w:pPr>
                    <w:pStyle w:val="EmptyCellLayoutStyle"/>
                    <w:spacing w:after="0" w:line="240" w:lineRule="auto"/>
                    <w:rPr>
                      <w:rFonts w:ascii="Arial" w:hAnsi="Arial" w:cs="Arial"/>
                    </w:rPr>
                  </w:pPr>
                </w:p>
              </w:tc>
            </w:tr>
            <w:tr w:rsidR="00EF38CA" w:rsidRPr="00047143" w14:paraId="58914D34" w14:textId="77777777">
              <w:trPr>
                <w:trHeight w:val="17"/>
              </w:trPr>
              <w:tc>
                <w:tcPr>
                  <w:tcW w:w="180" w:type="dxa"/>
                  <w:tcBorders>
                    <w:left w:val="single" w:sz="15" w:space="0" w:color="000000"/>
                  </w:tcBorders>
                </w:tcPr>
                <w:p w14:paraId="76E13FFC" w14:textId="77777777" w:rsidR="00EF38CA" w:rsidRPr="00047143" w:rsidRDefault="00EF38CA">
                  <w:pPr>
                    <w:pStyle w:val="EmptyCellLayoutStyle"/>
                    <w:spacing w:after="0" w:line="240" w:lineRule="auto"/>
                    <w:rPr>
                      <w:rFonts w:ascii="Arial" w:hAnsi="Arial" w:cs="Arial"/>
                    </w:rPr>
                  </w:pPr>
                </w:p>
              </w:tc>
              <w:tc>
                <w:tcPr>
                  <w:tcW w:w="5220" w:type="dxa"/>
                </w:tcPr>
                <w:p w14:paraId="3A60915A" w14:textId="77777777" w:rsidR="00EF38CA" w:rsidRPr="00047143" w:rsidRDefault="00EF38CA">
                  <w:pPr>
                    <w:pStyle w:val="EmptyCellLayoutStyle"/>
                    <w:spacing w:after="0" w:line="240" w:lineRule="auto"/>
                    <w:rPr>
                      <w:rFonts w:ascii="Arial" w:hAnsi="Arial" w:cs="Arial"/>
                    </w:rPr>
                  </w:pPr>
                </w:p>
              </w:tc>
              <w:tc>
                <w:tcPr>
                  <w:tcW w:w="359" w:type="dxa"/>
                </w:tcPr>
                <w:p w14:paraId="25B50C61" w14:textId="77777777" w:rsidR="00EF38CA" w:rsidRPr="00047143" w:rsidRDefault="00EF38CA">
                  <w:pPr>
                    <w:pStyle w:val="EmptyCellLayoutStyle"/>
                    <w:spacing w:after="0" w:line="240" w:lineRule="auto"/>
                    <w:rPr>
                      <w:rFonts w:ascii="Arial" w:hAnsi="Arial" w:cs="Arial"/>
                    </w:rPr>
                  </w:pPr>
                </w:p>
              </w:tc>
              <w:tc>
                <w:tcPr>
                  <w:tcW w:w="5220" w:type="dxa"/>
                  <w:vMerge/>
                </w:tcPr>
                <w:p w14:paraId="2DA8A12F"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393C478A" w14:textId="77777777" w:rsidR="00EF38CA" w:rsidRPr="00047143" w:rsidRDefault="00EF38CA">
                  <w:pPr>
                    <w:pStyle w:val="EmptyCellLayoutStyle"/>
                    <w:spacing w:after="0" w:line="240" w:lineRule="auto"/>
                    <w:rPr>
                      <w:rFonts w:ascii="Arial" w:hAnsi="Arial" w:cs="Arial"/>
                    </w:rPr>
                  </w:pPr>
                </w:p>
              </w:tc>
            </w:tr>
            <w:tr w:rsidR="00EF38CA" w:rsidRPr="00047143" w14:paraId="678DA6AB" w14:textId="77777777">
              <w:trPr>
                <w:trHeight w:val="17"/>
              </w:trPr>
              <w:tc>
                <w:tcPr>
                  <w:tcW w:w="180" w:type="dxa"/>
                  <w:tcBorders>
                    <w:left w:val="single" w:sz="15" w:space="0" w:color="000000"/>
                  </w:tcBorders>
                </w:tcPr>
                <w:p w14:paraId="594B9616" w14:textId="77777777" w:rsidR="00EF38CA" w:rsidRPr="00047143" w:rsidRDefault="00EF38CA">
                  <w:pPr>
                    <w:pStyle w:val="EmptyCellLayoutStyle"/>
                    <w:spacing w:after="0" w:line="240" w:lineRule="auto"/>
                    <w:rPr>
                      <w:rFonts w:ascii="Arial" w:hAnsi="Arial" w:cs="Arial"/>
                    </w:rPr>
                  </w:pPr>
                </w:p>
              </w:tc>
              <w:tc>
                <w:tcPr>
                  <w:tcW w:w="5220" w:type="dxa"/>
                </w:tcPr>
                <w:p w14:paraId="43C9ADCC" w14:textId="77777777" w:rsidR="00EF38CA" w:rsidRPr="00047143" w:rsidRDefault="00EF38CA">
                  <w:pPr>
                    <w:pStyle w:val="EmptyCellLayoutStyle"/>
                    <w:spacing w:after="0" w:line="240" w:lineRule="auto"/>
                    <w:rPr>
                      <w:rFonts w:ascii="Arial" w:hAnsi="Arial" w:cs="Arial"/>
                    </w:rPr>
                  </w:pPr>
                </w:p>
              </w:tc>
              <w:tc>
                <w:tcPr>
                  <w:tcW w:w="359" w:type="dxa"/>
                </w:tcPr>
                <w:p w14:paraId="2B1D42DA" w14:textId="77777777" w:rsidR="00EF38CA" w:rsidRPr="00047143" w:rsidRDefault="00EF38CA">
                  <w:pPr>
                    <w:pStyle w:val="EmptyCellLayoutStyle"/>
                    <w:spacing w:after="0" w:line="240" w:lineRule="auto"/>
                    <w:rPr>
                      <w:rFonts w:ascii="Arial" w:hAnsi="Arial" w:cs="Arial"/>
                    </w:rPr>
                  </w:pPr>
                </w:p>
              </w:tc>
              <w:tc>
                <w:tcPr>
                  <w:tcW w:w="5220" w:type="dxa"/>
                </w:tcPr>
                <w:p w14:paraId="1C9A7393"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6C5081BA" w14:textId="77777777" w:rsidR="00EF38CA" w:rsidRPr="00047143" w:rsidRDefault="00EF38CA">
                  <w:pPr>
                    <w:pStyle w:val="EmptyCellLayoutStyle"/>
                    <w:spacing w:after="0" w:line="240" w:lineRule="auto"/>
                    <w:rPr>
                      <w:rFonts w:ascii="Arial" w:hAnsi="Arial" w:cs="Arial"/>
                    </w:rPr>
                  </w:pPr>
                </w:p>
              </w:tc>
            </w:tr>
            <w:tr w:rsidR="00EF38CA" w:rsidRPr="00047143" w14:paraId="33E275D4" w14:textId="77777777">
              <w:trPr>
                <w:trHeight w:val="17"/>
              </w:trPr>
              <w:tc>
                <w:tcPr>
                  <w:tcW w:w="180" w:type="dxa"/>
                  <w:tcBorders>
                    <w:left w:val="single" w:sz="15" w:space="0" w:color="000000"/>
                  </w:tcBorders>
                </w:tcPr>
                <w:p w14:paraId="403FCFC1" w14:textId="77777777" w:rsidR="00EF38CA" w:rsidRPr="00047143" w:rsidRDefault="00EF38CA">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F38CA" w:rsidRPr="00047143" w14:paraId="29AE2F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B11EC96"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Employee</w:t>
                        </w:r>
                      </w:p>
                    </w:tc>
                  </w:tr>
                </w:tbl>
                <w:p w14:paraId="1A66E892" w14:textId="77777777" w:rsidR="00EF38CA" w:rsidRPr="00047143" w:rsidRDefault="00EF38CA">
                  <w:pPr>
                    <w:spacing w:after="0" w:line="240" w:lineRule="auto"/>
                    <w:rPr>
                      <w:rFonts w:ascii="Arial" w:hAnsi="Arial" w:cs="Arial"/>
                    </w:rPr>
                  </w:pPr>
                </w:p>
              </w:tc>
              <w:tc>
                <w:tcPr>
                  <w:tcW w:w="359" w:type="dxa"/>
                </w:tcPr>
                <w:p w14:paraId="78F4E6C7" w14:textId="77777777" w:rsidR="00EF38CA" w:rsidRPr="00047143" w:rsidRDefault="00EF38CA">
                  <w:pPr>
                    <w:pStyle w:val="EmptyCellLayoutStyle"/>
                    <w:spacing w:after="0" w:line="240" w:lineRule="auto"/>
                    <w:rPr>
                      <w:rFonts w:ascii="Arial" w:hAnsi="Arial" w:cs="Arial"/>
                    </w:rPr>
                  </w:pPr>
                </w:p>
              </w:tc>
              <w:tc>
                <w:tcPr>
                  <w:tcW w:w="5220" w:type="dxa"/>
                </w:tcPr>
                <w:p w14:paraId="664653E8"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330DCF9D" w14:textId="77777777" w:rsidR="00EF38CA" w:rsidRPr="00047143" w:rsidRDefault="00EF38CA">
                  <w:pPr>
                    <w:pStyle w:val="EmptyCellLayoutStyle"/>
                    <w:spacing w:after="0" w:line="240" w:lineRule="auto"/>
                    <w:rPr>
                      <w:rFonts w:ascii="Arial" w:hAnsi="Arial" w:cs="Arial"/>
                    </w:rPr>
                  </w:pPr>
                </w:p>
              </w:tc>
            </w:tr>
            <w:tr w:rsidR="00EF38CA" w:rsidRPr="00047143" w14:paraId="1BAACF5F" w14:textId="77777777">
              <w:trPr>
                <w:trHeight w:val="342"/>
              </w:trPr>
              <w:tc>
                <w:tcPr>
                  <w:tcW w:w="180" w:type="dxa"/>
                  <w:tcBorders>
                    <w:left w:val="single" w:sz="15" w:space="0" w:color="000000"/>
                  </w:tcBorders>
                </w:tcPr>
                <w:p w14:paraId="11CF1DE9" w14:textId="77777777" w:rsidR="00EF38CA" w:rsidRPr="00047143" w:rsidRDefault="00EF38CA">
                  <w:pPr>
                    <w:pStyle w:val="EmptyCellLayoutStyle"/>
                    <w:spacing w:after="0" w:line="240" w:lineRule="auto"/>
                    <w:rPr>
                      <w:rFonts w:ascii="Arial" w:hAnsi="Arial" w:cs="Arial"/>
                    </w:rPr>
                  </w:pPr>
                </w:p>
              </w:tc>
              <w:tc>
                <w:tcPr>
                  <w:tcW w:w="5220" w:type="dxa"/>
                  <w:vMerge/>
                </w:tcPr>
                <w:p w14:paraId="51BB2998" w14:textId="77777777" w:rsidR="00EF38CA" w:rsidRPr="00047143" w:rsidRDefault="00EF38CA">
                  <w:pPr>
                    <w:pStyle w:val="EmptyCellLayoutStyle"/>
                    <w:spacing w:after="0" w:line="240" w:lineRule="auto"/>
                    <w:rPr>
                      <w:rFonts w:ascii="Arial" w:hAnsi="Arial" w:cs="Arial"/>
                    </w:rPr>
                  </w:pPr>
                </w:p>
              </w:tc>
              <w:tc>
                <w:tcPr>
                  <w:tcW w:w="359" w:type="dxa"/>
                </w:tcPr>
                <w:p w14:paraId="14377DAB" w14:textId="77777777" w:rsidR="00EF38CA" w:rsidRPr="00047143" w:rsidRDefault="00EF38CA">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F38CA" w:rsidRPr="00047143" w14:paraId="44C88DE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FDCCD9B" w14:textId="77777777" w:rsidR="00EF38CA" w:rsidRPr="00047143" w:rsidRDefault="00976E47">
                        <w:pPr>
                          <w:spacing w:after="0" w:line="240" w:lineRule="auto"/>
                          <w:jc w:val="center"/>
                          <w:rPr>
                            <w:rFonts w:ascii="Arial" w:hAnsi="Arial" w:cs="Arial"/>
                          </w:rPr>
                        </w:pPr>
                        <w:r w:rsidRPr="00047143">
                          <w:rPr>
                            <w:rFonts w:ascii="Arial" w:eastAsia="Arial" w:hAnsi="Arial" w:cs="Arial"/>
                            <w:b/>
                            <w:color w:val="000000"/>
                            <w:sz w:val="16"/>
                          </w:rPr>
                          <w:t>Date</w:t>
                        </w:r>
                      </w:p>
                    </w:tc>
                  </w:tr>
                </w:tbl>
                <w:p w14:paraId="5CF87B2F" w14:textId="77777777" w:rsidR="00EF38CA" w:rsidRPr="00047143" w:rsidRDefault="00EF38CA">
                  <w:pPr>
                    <w:spacing w:after="0" w:line="240" w:lineRule="auto"/>
                    <w:rPr>
                      <w:rFonts w:ascii="Arial" w:hAnsi="Arial" w:cs="Arial"/>
                    </w:rPr>
                  </w:pPr>
                </w:p>
              </w:tc>
              <w:tc>
                <w:tcPr>
                  <w:tcW w:w="180" w:type="dxa"/>
                  <w:tcBorders>
                    <w:right w:val="single" w:sz="15" w:space="0" w:color="000000"/>
                  </w:tcBorders>
                </w:tcPr>
                <w:p w14:paraId="439A909E" w14:textId="77777777" w:rsidR="00EF38CA" w:rsidRPr="00047143" w:rsidRDefault="00EF38CA">
                  <w:pPr>
                    <w:pStyle w:val="EmptyCellLayoutStyle"/>
                    <w:spacing w:after="0" w:line="240" w:lineRule="auto"/>
                    <w:rPr>
                      <w:rFonts w:ascii="Arial" w:hAnsi="Arial" w:cs="Arial"/>
                    </w:rPr>
                  </w:pPr>
                </w:p>
              </w:tc>
            </w:tr>
            <w:tr w:rsidR="00EF38CA" w:rsidRPr="00047143" w14:paraId="6002C96B" w14:textId="77777777">
              <w:trPr>
                <w:trHeight w:val="17"/>
              </w:trPr>
              <w:tc>
                <w:tcPr>
                  <w:tcW w:w="180" w:type="dxa"/>
                  <w:tcBorders>
                    <w:left w:val="single" w:sz="15" w:space="0" w:color="000000"/>
                  </w:tcBorders>
                </w:tcPr>
                <w:p w14:paraId="02E23E6A" w14:textId="77777777" w:rsidR="00EF38CA" w:rsidRPr="00047143" w:rsidRDefault="00EF38CA">
                  <w:pPr>
                    <w:pStyle w:val="EmptyCellLayoutStyle"/>
                    <w:spacing w:after="0" w:line="240" w:lineRule="auto"/>
                    <w:rPr>
                      <w:rFonts w:ascii="Arial" w:hAnsi="Arial" w:cs="Arial"/>
                    </w:rPr>
                  </w:pPr>
                </w:p>
              </w:tc>
              <w:tc>
                <w:tcPr>
                  <w:tcW w:w="5220" w:type="dxa"/>
                </w:tcPr>
                <w:p w14:paraId="3C812640" w14:textId="77777777" w:rsidR="00EF38CA" w:rsidRPr="00047143" w:rsidRDefault="00EF38CA">
                  <w:pPr>
                    <w:pStyle w:val="EmptyCellLayoutStyle"/>
                    <w:spacing w:after="0" w:line="240" w:lineRule="auto"/>
                    <w:rPr>
                      <w:rFonts w:ascii="Arial" w:hAnsi="Arial" w:cs="Arial"/>
                    </w:rPr>
                  </w:pPr>
                </w:p>
              </w:tc>
              <w:tc>
                <w:tcPr>
                  <w:tcW w:w="359" w:type="dxa"/>
                </w:tcPr>
                <w:p w14:paraId="41A53281" w14:textId="77777777" w:rsidR="00EF38CA" w:rsidRPr="00047143" w:rsidRDefault="00EF38CA">
                  <w:pPr>
                    <w:pStyle w:val="EmptyCellLayoutStyle"/>
                    <w:spacing w:after="0" w:line="240" w:lineRule="auto"/>
                    <w:rPr>
                      <w:rFonts w:ascii="Arial" w:hAnsi="Arial" w:cs="Arial"/>
                    </w:rPr>
                  </w:pPr>
                </w:p>
              </w:tc>
              <w:tc>
                <w:tcPr>
                  <w:tcW w:w="5220" w:type="dxa"/>
                  <w:vMerge/>
                </w:tcPr>
                <w:p w14:paraId="798F53C1" w14:textId="77777777" w:rsidR="00EF38CA" w:rsidRPr="00047143" w:rsidRDefault="00EF38CA">
                  <w:pPr>
                    <w:pStyle w:val="EmptyCellLayoutStyle"/>
                    <w:spacing w:after="0" w:line="240" w:lineRule="auto"/>
                    <w:rPr>
                      <w:rFonts w:ascii="Arial" w:hAnsi="Arial" w:cs="Arial"/>
                    </w:rPr>
                  </w:pPr>
                </w:p>
              </w:tc>
              <w:tc>
                <w:tcPr>
                  <w:tcW w:w="180" w:type="dxa"/>
                  <w:tcBorders>
                    <w:right w:val="single" w:sz="15" w:space="0" w:color="000000"/>
                  </w:tcBorders>
                </w:tcPr>
                <w:p w14:paraId="0A8D0B9A" w14:textId="77777777" w:rsidR="00EF38CA" w:rsidRPr="00047143" w:rsidRDefault="00EF38CA">
                  <w:pPr>
                    <w:pStyle w:val="EmptyCellLayoutStyle"/>
                    <w:spacing w:after="0" w:line="240" w:lineRule="auto"/>
                    <w:rPr>
                      <w:rFonts w:ascii="Arial" w:hAnsi="Arial" w:cs="Arial"/>
                    </w:rPr>
                  </w:pPr>
                </w:p>
              </w:tc>
            </w:tr>
            <w:tr w:rsidR="00EF38CA" w:rsidRPr="00047143" w14:paraId="2EAA3D5C" w14:textId="77777777">
              <w:trPr>
                <w:trHeight w:val="180"/>
              </w:trPr>
              <w:tc>
                <w:tcPr>
                  <w:tcW w:w="180" w:type="dxa"/>
                  <w:tcBorders>
                    <w:left w:val="single" w:sz="15" w:space="0" w:color="000000"/>
                    <w:bottom w:val="single" w:sz="15" w:space="0" w:color="000000"/>
                  </w:tcBorders>
                </w:tcPr>
                <w:p w14:paraId="65F5E9BB"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26149F4D" w14:textId="77777777" w:rsidR="00EF38CA" w:rsidRPr="00047143" w:rsidRDefault="00EF38CA">
                  <w:pPr>
                    <w:pStyle w:val="EmptyCellLayoutStyle"/>
                    <w:spacing w:after="0" w:line="240" w:lineRule="auto"/>
                    <w:rPr>
                      <w:rFonts w:ascii="Arial" w:hAnsi="Arial" w:cs="Arial"/>
                    </w:rPr>
                  </w:pPr>
                </w:p>
              </w:tc>
              <w:tc>
                <w:tcPr>
                  <w:tcW w:w="359" w:type="dxa"/>
                  <w:tcBorders>
                    <w:bottom w:val="single" w:sz="15" w:space="0" w:color="000000"/>
                  </w:tcBorders>
                </w:tcPr>
                <w:p w14:paraId="003003D3" w14:textId="77777777" w:rsidR="00EF38CA" w:rsidRPr="00047143" w:rsidRDefault="00EF38CA">
                  <w:pPr>
                    <w:pStyle w:val="EmptyCellLayoutStyle"/>
                    <w:spacing w:after="0" w:line="240" w:lineRule="auto"/>
                    <w:rPr>
                      <w:rFonts w:ascii="Arial" w:hAnsi="Arial" w:cs="Arial"/>
                    </w:rPr>
                  </w:pPr>
                </w:p>
              </w:tc>
              <w:tc>
                <w:tcPr>
                  <w:tcW w:w="5220" w:type="dxa"/>
                  <w:tcBorders>
                    <w:bottom w:val="single" w:sz="15" w:space="0" w:color="000000"/>
                  </w:tcBorders>
                </w:tcPr>
                <w:p w14:paraId="4D0F67A1" w14:textId="77777777" w:rsidR="00EF38CA" w:rsidRPr="00047143" w:rsidRDefault="00EF38CA">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63076B3F" w14:textId="77777777" w:rsidR="00EF38CA" w:rsidRPr="00047143" w:rsidRDefault="00EF38CA">
                  <w:pPr>
                    <w:pStyle w:val="EmptyCellLayoutStyle"/>
                    <w:spacing w:after="0" w:line="240" w:lineRule="auto"/>
                    <w:rPr>
                      <w:rFonts w:ascii="Arial" w:hAnsi="Arial" w:cs="Arial"/>
                    </w:rPr>
                  </w:pPr>
                </w:p>
              </w:tc>
            </w:tr>
          </w:tbl>
          <w:p w14:paraId="5400B45C" w14:textId="77777777" w:rsidR="00EF38CA" w:rsidRPr="00047143" w:rsidRDefault="00EF38CA">
            <w:pPr>
              <w:spacing w:after="0" w:line="240" w:lineRule="auto"/>
              <w:rPr>
                <w:rFonts w:ascii="Arial" w:hAnsi="Arial" w:cs="Arial"/>
              </w:rPr>
            </w:pPr>
          </w:p>
        </w:tc>
        <w:tc>
          <w:tcPr>
            <w:tcW w:w="179" w:type="dxa"/>
          </w:tcPr>
          <w:p w14:paraId="7CE6A039" w14:textId="77777777" w:rsidR="00EF38CA" w:rsidRPr="00047143" w:rsidRDefault="00EF38CA">
            <w:pPr>
              <w:pStyle w:val="EmptyCellLayoutStyle"/>
              <w:spacing w:after="0" w:line="240" w:lineRule="auto"/>
              <w:rPr>
                <w:rFonts w:ascii="Arial" w:hAnsi="Arial" w:cs="Arial"/>
              </w:rPr>
            </w:pPr>
          </w:p>
        </w:tc>
      </w:tr>
      <w:tr w:rsidR="00EF38CA" w14:paraId="0B13694F" w14:textId="77777777">
        <w:trPr>
          <w:trHeight w:val="220"/>
        </w:trPr>
        <w:tc>
          <w:tcPr>
            <w:tcW w:w="179" w:type="dxa"/>
          </w:tcPr>
          <w:p w14:paraId="5936E3E0" w14:textId="77777777" w:rsidR="00EF38CA" w:rsidRDefault="00EF38CA">
            <w:pPr>
              <w:pStyle w:val="EmptyCellLayoutStyle"/>
              <w:spacing w:after="0" w:line="240" w:lineRule="auto"/>
            </w:pPr>
          </w:p>
        </w:tc>
        <w:tc>
          <w:tcPr>
            <w:tcW w:w="0" w:type="dxa"/>
          </w:tcPr>
          <w:p w14:paraId="29D0F985" w14:textId="77777777" w:rsidR="00EF38CA" w:rsidRDefault="00EF38CA">
            <w:pPr>
              <w:pStyle w:val="EmptyCellLayoutStyle"/>
              <w:spacing w:after="0" w:line="240" w:lineRule="auto"/>
            </w:pPr>
          </w:p>
        </w:tc>
        <w:tc>
          <w:tcPr>
            <w:tcW w:w="0" w:type="dxa"/>
          </w:tcPr>
          <w:p w14:paraId="5101216E" w14:textId="77777777" w:rsidR="00EF38CA" w:rsidRDefault="00EF38CA">
            <w:pPr>
              <w:pStyle w:val="EmptyCellLayoutStyle"/>
              <w:spacing w:after="0" w:line="240" w:lineRule="auto"/>
            </w:pPr>
          </w:p>
        </w:tc>
        <w:tc>
          <w:tcPr>
            <w:tcW w:w="0" w:type="dxa"/>
          </w:tcPr>
          <w:p w14:paraId="336C690E" w14:textId="77777777" w:rsidR="00EF38CA" w:rsidRDefault="00EF38CA">
            <w:pPr>
              <w:pStyle w:val="EmptyCellLayoutStyle"/>
              <w:spacing w:after="0" w:line="240" w:lineRule="auto"/>
            </w:pPr>
          </w:p>
        </w:tc>
        <w:tc>
          <w:tcPr>
            <w:tcW w:w="0" w:type="dxa"/>
          </w:tcPr>
          <w:p w14:paraId="61070DBC" w14:textId="77777777" w:rsidR="00EF38CA" w:rsidRDefault="00EF38CA">
            <w:pPr>
              <w:pStyle w:val="EmptyCellLayoutStyle"/>
              <w:spacing w:after="0" w:line="240" w:lineRule="auto"/>
            </w:pPr>
          </w:p>
        </w:tc>
        <w:tc>
          <w:tcPr>
            <w:tcW w:w="0" w:type="dxa"/>
          </w:tcPr>
          <w:p w14:paraId="66A6C25B" w14:textId="77777777" w:rsidR="00EF38CA" w:rsidRDefault="00EF38CA">
            <w:pPr>
              <w:pStyle w:val="EmptyCellLayoutStyle"/>
              <w:spacing w:after="0" w:line="240" w:lineRule="auto"/>
            </w:pPr>
          </w:p>
        </w:tc>
        <w:tc>
          <w:tcPr>
            <w:tcW w:w="0" w:type="dxa"/>
          </w:tcPr>
          <w:p w14:paraId="267B0DD4" w14:textId="77777777" w:rsidR="00EF38CA" w:rsidRDefault="00EF38CA">
            <w:pPr>
              <w:pStyle w:val="EmptyCellLayoutStyle"/>
              <w:spacing w:after="0" w:line="240" w:lineRule="auto"/>
            </w:pPr>
          </w:p>
        </w:tc>
        <w:tc>
          <w:tcPr>
            <w:tcW w:w="2505" w:type="dxa"/>
          </w:tcPr>
          <w:p w14:paraId="59CE3FA7" w14:textId="77777777" w:rsidR="00EF38CA" w:rsidRDefault="00EF38CA">
            <w:pPr>
              <w:pStyle w:val="EmptyCellLayoutStyle"/>
              <w:spacing w:after="0" w:line="240" w:lineRule="auto"/>
            </w:pPr>
          </w:p>
        </w:tc>
        <w:tc>
          <w:tcPr>
            <w:tcW w:w="6120" w:type="dxa"/>
          </w:tcPr>
          <w:p w14:paraId="586CC800" w14:textId="77777777" w:rsidR="00EF38CA" w:rsidRDefault="00EF38CA">
            <w:pPr>
              <w:pStyle w:val="EmptyCellLayoutStyle"/>
              <w:spacing w:after="0" w:line="240" w:lineRule="auto"/>
            </w:pPr>
          </w:p>
        </w:tc>
        <w:tc>
          <w:tcPr>
            <w:tcW w:w="2534" w:type="dxa"/>
          </w:tcPr>
          <w:p w14:paraId="60419C23" w14:textId="77777777" w:rsidR="00EF38CA" w:rsidRDefault="00EF38CA">
            <w:pPr>
              <w:pStyle w:val="EmptyCellLayoutStyle"/>
              <w:spacing w:after="0" w:line="240" w:lineRule="auto"/>
            </w:pPr>
          </w:p>
        </w:tc>
        <w:tc>
          <w:tcPr>
            <w:tcW w:w="179" w:type="dxa"/>
          </w:tcPr>
          <w:p w14:paraId="500FD962" w14:textId="77777777" w:rsidR="00EF38CA" w:rsidRDefault="00EF38CA">
            <w:pPr>
              <w:pStyle w:val="EmptyCellLayoutStyle"/>
              <w:spacing w:after="0" w:line="240" w:lineRule="auto"/>
            </w:pPr>
          </w:p>
        </w:tc>
      </w:tr>
    </w:tbl>
    <w:p w14:paraId="02BBB3F9" w14:textId="77777777" w:rsidR="00EF38CA" w:rsidRDefault="00EF38CA">
      <w:pPr>
        <w:spacing w:after="0" w:line="240" w:lineRule="auto"/>
      </w:pPr>
    </w:p>
    <w:sectPr w:rsidR="00EF38CA">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E0FA" w14:textId="77777777" w:rsidR="00736D42" w:rsidRDefault="00736D42" w:rsidP="00976E47">
      <w:pPr>
        <w:spacing w:after="0" w:line="240" w:lineRule="auto"/>
      </w:pPr>
      <w:r>
        <w:separator/>
      </w:r>
    </w:p>
  </w:endnote>
  <w:endnote w:type="continuationSeparator" w:id="0">
    <w:p w14:paraId="31A4D198" w14:textId="77777777" w:rsidR="00736D42" w:rsidRDefault="00736D42" w:rsidP="0097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02F8" w14:textId="77777777" w:rsidR="00736D42" w:rsidRDefault="00736D42" w:rsidP="00976E47">
      <w:pPr>
        <w:spacing w:after="0" w:line="240" w:lineRule="auto"/>
      </w:pPr>
      <w:r>
        <w:separator/>
      </w:r>
    </w:p>
  </w:footnote>
  <w:footnote w:type="continuationSeparator" w:id="0">
    <w:p w14:paraId="39D9A7CE" w14:textId="77777777" w:rsidR="00736D42" w:rsidRDefault="00736D42" w:rsidP="00976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68193324">
    <w:abstractNumId w:val="0"/>
  </w:num>
  <w:num w:numId="2" w16cid:durableId="569661712">
    <w:abstractNumId w:val="1"/>
  </w:num>
  <w:num w:numId="3" w16cid:durableId="1749110879">
    <w:abstractNumId w:val="2"/>
  </w:num>
  <w:num w:numId="4" w16cid:durableId="512257151">
    <w:abstractNumId w:val="3"/>
  </w:num>
  <w:num w:numId="5" w16cid:durableId="566497032">
    <w:abstractNumId w:val="4"/>
  </w:num>
  <w:num w:numId="6" w16cid:durableId="1174953470">
    <w:abstractNumId w:val="5"/>
  </w:num>
  <w:num w:numId="7" w16cid:durableId="1102647614">
    <w:abstractNumId w:val="6"/>
  </w:num>
  <w:num w:numId="8" w16cid:durableId="1829592576">
    <w:abstractNumId w:val="7"/>
  </w:num>
  <w:num w:numId="9" w16cid:durableId="226570646">
    <w:abstractNumId w:val="8"/>
  </w:num>
  <w:num w:numId="10" w16cid:durableId="1765027946">
    <w:abstractNumId w:val="9"/>
  </w:num>
  <w:num w:numId="11" w16cid:durableId="1925065418">
    <w:abstractNumId w:val="10"/>
  </w:num>
  <w:num w:numId="12" w16cid:durableId="528179037">
    <w:abstractNumId w:val="11"/>
  </w:num>
  <w:num w:numId="13" w16cid:durableId="1233849585">
    <w:abstractNumId w:val="12"/>
  </w:num>
  <w:num w:numId="14" w16cid:durableId="2128892821">
    <w:abstractNumId w:val="13"/>
  </w:num>
  <w:num w:numId="15" w16cid:durableId="430858864">
    <w:abstractNumId w:val="14"/>
  </w:num>
  <w:num w:numId="16" w16cid:durableId="735707512">
    <w:abstractNumId w:val="15"/>
  </w:num>
  <w:num w:numId="17" w16cid:durableId="311914962">
    <w:abstractNumId w:val="16"/>
  </w:num>
  <w:num w:numId="18" w16cid:durableId="1989243803">
    <w:abstractNumId w:val="17"/>
  </w:num>
  <w:num w:numId="19" w16cid:durableId="2020500332">
    <w:abstractNumId w:val="18"/>
  </w:num>
  <w:num w:numId="20" w16cid:durableId="1500658493">
    <w:abstractNumId w:val="19"/>
  </w:num>
  <w:num w:numId="21" w16cid:durableId="1802965089">
    <w:abstractNumId w:val="20"/>
  </w:num>
  <w:num w:numId="22" w16cid:durableId="1894995918">
    <w:abstractNumId w:val="21"/>
  </w:num>
  <w:num w:numId="23" w16cid:durableId="791287773">
    <w:abstractNumId w:val="22"/>
  </w:num>
  <w:num w:numId="24" w16cid:durableId="1580671873">
    <w:abstractNumId w:val="23"/>
  </w:num>
  <w:num w:numId="25" w16cid:durableId="1433666989">
    <w:abstractNumId w:val="24"/>
  </w:num>
  <w:num w:numId="26" w16cid:durableId="823357445">
    <w:abstractNumId w:val="25"/>
  </w:num>
  <w:num w:numId="27" w16cid:durableId="1416509930">
    <w:abstractNumId w:val="26"/>
  </w:num>
  <w:num w:numId="28" w16cid:durableId="11330153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CA"/>
    <w:rsid w:val="000015B6"/>
    <w:rsid w:val="00043737"/>
    <w:rsid w:val="00047143"/>
    <w:rsid w:val="00050527"/>
    <w:rsid w:val="00074DF4"/>
    <w:rsid w:val="000A5FCD"/>
    <w:rsid w:val="000F0EFA"/>
    <w:rsid w:val="000F24B1"/>
    <w:rsid w:val="000F5834"/>
    <w:rsid w:val="00113A85"/>
    <w:rsid w:val="00124D44"/>
    <w:rsid w:val="0013247D"/>
    <w:rsid w:val="00153735"/>
    <w:rsid w:val="00164660"/>
    <w:rsid w:val="00164DF2"/>
    <w:rsid w:val="002156C3"/>
    <w:rsid w:val="002204C4"/>
    <w:rsid w:val="002316C8"/>
    <w:rsid w:val="00240EBB"/>
    <w:rsid w:val="00250063"/>
    <w:rsid w:val="00257A94"/>
    <w:rsid w:val="00263A9C"/>
    <w:rsid w:val="002731A2"/>
    <w:rsid w:val="002C04F6"/>
    <w:rsid w:val="002E7388"/>
    <w:rsid w:val="003027F0"/>
    <w:rsid w:val="003211A8"/>
    <w:rsid w:val="003223C4"/>
    <w:rsid w:val="003268EF"/>
    <w:rsid w:val="0033004B"/>
    <w:rsid w:val="00340CF7"/>
    <w:rsid w:val="00347F98"/>
    <w:rsid w:val="00383033"/>
    <w:rsid w:val="003876C3"/>
    <w:rsid w:val="00394D00"/>
    <w:rsid w:val="0039791A"/>
    <w:rsid w:val="003D0B5F"/>
    <w:rsid w:val="003E2B2C"/>
    <w:rsid w:val="003F693F"/>
    <w:rsid w:val="004323CE"/>
    <w:rsid w:val="00450D9A"/>
    <w:rsid w:val="00494942"/>
    <w:rsid w:val="004F44D3"/>
    <w:rsid w:val="00500104"/>
    <w:rsid w:val="0050430F"/>
    <w:rsid w:val="00532CC7"/>
    <w:rsid w:val="00561741"/>
    <w:rsid w:val="005A77B4"/>
    <w:rsid w:val="005C38EB"/>
    <w:rsid w:val="005C64F8"/>
    <w:rsid w:val="00621C39"/>
    <w:rsid w:val="006322C4"/>
    <w:rsid w:val="006552B3"/>
    <w:rsid w:val="00657D68"/>
    <w:rsid w:val="00682FE4"/>
    <w:rsid w:val="00686CDC"/>
    <w:rsid w:val="006A50EC"/>
    <w:rsid w:val="006C4BEA"/>
    <w:rsid w:val="006C55CA"/>
    <w:rsid w:val="006E2399"/>
    <w:rsid w:val="006F2B7A"/>
    <w:rsid w:val="006F5B26"/>
    <w:rsid w:val="00701F9F"/>
    <w:rsid w:val="0071377B"/>
    <w:rsid w:val="00723222"/>
    <w:rsid w:val="00736D42"/>
    <w:rsid w:val="00743FC3"/>
    <w:rsid w:val="007551C6"/>
    <w:rsid w:val="0075592F"/>
    <w:rsid w:val="007628DC"/>
    <w:rsid w:val="007A4474"/>
    <w:rsid w:val="007F60C2"/>
    <w:rsid w:val="00815E96"/>
    <w:rsid w:val="00816AC2"/>
    <w:rsid w:val="00867382"/>
    <w:rsid w:val="00880F4C"/>
    <w:rsid w:val="008861AF"/>
    <w:rsid w:val="00893BF5"/>
    <w:rsid w:val="008B046D"/>
    <w:rsid w:val="008B1381"/>
    <w:rsid w:val="008C3FE1"/>
    <w:rsid w:val="00913E52"/>
    <w:rsid w:val="00940007"/>
    <w:rsid w:val="00946695"/>
    <w:rsid w:val="0095430E"/>
    <w:rsid w:val="00974E44"/>
    <w:rsid w:val="00976E47"/>
    <w:rsid w:val="009A59D6"/>
    <w:rsid w:val="009D3D93"/>
    <w:rsid w:val="009E4429"/>
    <w:rsid w:val="009F06DE"/>
    <w:rsid w:val="009F2947"/>
    <w:rsid w:val="00A44821"/>
    <w:rsid w:val="00A86023"/>
    <w:rsid w:val="00AA2A61"/>
    <w:rsid w:val="00AB7B44"/>
    <w:rsid w:val="00AD5DE4"/>
    <w:rsid w:val="00B061D2"/>
    <w:rsid w:val="00B1347C"/>
    <w:rsid w:val="00B21514"/>
    <w:rsid w:val="00B27BAF"/>
    <w:rsid w:val="00B403D1"/>
    <w:rsid w:val="00B57848"/>
    <w:rsid w:val="00B84243"/>
    <w:rsid w:val="00BC2281"/>
    <w:rsid w:val="00BC33B7"/>
    <w:rsid w:val="00BC3E39"/>
    <w:rsid w:val="00BD7294"/>
    <w:rsid w:val="00BF1580"/>
    <w:rsid w:val="00C01DEE"/>
    <w:rsid w:val="00C0305D"/>
    <w:rsid w:val="00C1513A"/>
    <w:rsid w:val="00CD7247"/>
    <w:rsid w:val="00CF3753"/>
    <w:rsid w:val="00CF6BE8"/>
    <w:rsid w:val="00D46071"/>
    <w:rsid w:val="00D5064C"/>
    <w:rsid w:val="00D92BAA"/>
    <w:rsid w:val="00D9499B"/>
    <w:rsid w:val="00DA14AA"/>
    <w:rsid w:val="00DB1A5C"/>
    <w:rsid w:val="00DB2478"/>
    <w:rsid w:val="00DE53A4"/>
    <w:rsid w:val="00DF57B9"/>
    <w:rsid w:val="00DF7294"/>
    <w:rsid w:val="00E238B9"/>
    <w:rsid w:val="00E56384"/>
    <w:rsid w:val="00E57C56"/>
    <w:rsid w:val="00E626C2"/>
    <w:rsid w:val="00E70400"/>
    <w:rsid w:val="00EC3562"/>
    <w:rsid w:val="00ED45A0"/>
    <w:rsid w:val="00ED7863"/>
    <w:rsid w:val="00EE2FCC"/>
    <w:rsid w:val="00EF335E"/>
    <w:rsid w:val="00EF38CA"/>
    <w:rsid w:val="00F232D2"/>
    <w:rsid w:val="00F2763F"/>
    <w:rsid w:val="00F33895"/>
    <w:rsid w:val="00F338A9"/>
    <w:rsid w:val="00F45C52"/>
    <w:rsid w:val="00F50D15"/>
    <w:rsid w:val="00F848CC"/>
    <w:rsid w:val="00FC53B4"/>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C936"/>
  <w15:docId w15:val="{0A9E65F1-6334-4610-A261-83EE7E0D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CD7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1882</Words>
  <Characters>10732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Gray, Nicole (MCSC)</dc:creator>
  <dc:description/>
  <cp:lastModifiedBy>Kowalk, Yulanda (DTMB)</cp:lastModifiedBy>
  <cp:revision>2</cp:revision>
  <dcterms:created xsi:type="dcterms:W3CDTF">2025-08-14T19:48:00Z</dcterms:created>
  <dcterms:modified xsi:type="dcterms:W3CDTF">2025-08-14T19:48:00Z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2022-05-13T17:53:28Z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92414740-aa8b-4406-875c-ca2cc6f55c85</vt:lpwstr>
  </property>
  <property fmtid="{D5CDD505-2E9C-101B-9397-08002B2CF9AE}" pid="8" name="MSIP_Label_3a2fed65-62e7-46ea-af74-187e0c17143a_ContentBits">
    <vt:lpwstr>0</vt:lpwstr>
  </property>
</Properties>
</file>