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C82854" w14:paraId="302F0DE6" w14:textId="77777777">
        <w:tc>
          <w:tcPr>
            <w:tcW w:w="179" w:type="dxa"/>
          </w:tcPr>
          <w:p w14:paraId="27C02CC4" w14:textId="77777777" w:rsidR="00C82854" w:rsidRDefault="00C82854">
            <w:pPr>
              <w:pStyle w:val="EmptyCellLayoutStyle"/>
              <w:spacing w:after="0" w:line="240" w:lineRule="auto"/>
            </w:pPr>
          </w:p>
        </w:tc>
        <w:tc>
          <w:tcPr>
            <w:tcW w:w="0" w:type="dxa"/>
          </w:tcPr>
          <w:p w14:paraId="12823319" w14:textId="77777777" w:rsidR="00C82854" w:rsidRDefault="00C82854">
            <w:pPr>
              <w:pStyle w:val="EmptyCellLayoutStyle"/>
              <w:spacing w:after="0" w:line="240" w:lineRule="auto"/>
            </w:pPr>
          </w:p>
        </w:tc>
        <w:tc>
          <w:tcPr>
            <w:tcW w:w="0" w:type="dxa"/>
          </w:tcPr>
          <w:p w14:paraId="27EEFC08" w14:textId="77777777" w:rsidR="00C82854" w:rsidRDefault="00C8285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C82854" w14:paraId="18292CFF" w14:textId="77777777">
              <w:trPr>
                <w:trHeight w:val="540"/>
              </w:trPr>
              <w:tc>
                <w:tcPr>
                  <w:tcW w:w="3240" w:type="dxa"/>
                </w:tcPr>
                <w:p w14:paraId="1647905B" w14:textId="77777777" w:rsidR="00C82854" w:rsidRDefault="00C82854">
                  <w:pPr>
                    <w:pStyle w:val="EmptyCellLayoutStyle"/>
                    <w:spacing w:after="0" w:line="240" w:lineRule="auto"/>
                  </w:pPr>
                </w:p>
              </w:tc>
              <w:tc>
                <w:tcPr>
                  <w:tcW w:w="179" w:type="dxa"/>
                </w:tcPr>
                <w:p w14:paraId="5279B78B" w14:textId="77777777" w:rsidR="00C82854" w:rsidRDefault="00C82854">
                  <w:pPr>
                    <w:pStyle w:val="EmptyCellLayoutStyle"/>
                    <w:spacing w:after="0" w:line="240" w:lineRule="auto"/>
                  </w:pPr>
                </w:p>
              </w:tc>
              <w:tc>
                <w:tcPr>
                  <w:tcW w:w="539" w:type="dxa"/>
                </w:tcPr>
                <w:p w14:paraId="22832A16" w14:textId="77777777" w:rsidR="00C82854" w:rsidRDefault="00C82854">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C82854" w14:paraId="183EA24F" w14:textId="77777777">
                    <w:trPr>
                      <w:trHeight w:val="462"/>
                    </w:trPr>
                    <w:tc>
                      <w:tcPr>
                        <w:tcW w:w="2880" w:type="dxa"/>
                        <w:tcBorders>
                          <w:top w:val="nil"/>
                          <w:left w:val="nil"/>
                          <w:bottom w:val="nil"/>
                          <w:right w:val="nil"/>
                        </w:tcBorders>
                        <w:tcMar>
                          <w:top w:w="39" w:type="dxa"/>
                          <w:left w:w="39" w:type="dxa"/>
                          <w:bottom w:w="39" w:type="dxa"/>
                          <w:right w:w="39" w:type="dxa"/>
                        </w:tcMar>
                      </w:tcPr>
                      <w:p w14:paraId="1CF258A0" w14:textId="77777777" w:rsidR="00C82854" w:rsidRDefault="00EB2B9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5E55C4F" w14:textId="77777777" w:rsidR="00C82854" w:rsidRDefault="00C82854">
                  <w:pPr>
                    <w:spacing w:after="0" w:line="240" w:lineRule="auto"/>
                  </w:pPr>
                </w:p>
              </w:tc>
              <w:tc>
                <w:tcPr>
                  <w:tcW w:w="540" w:type="dxa"/>
                </w:tcPr>
                <w:p w14:paraId="3B131199" w14:textId="77777777" w:rsidR="00C82854" w:rsidRDefault="00C82854">
                  <w:pPr>
                    <w:pStyle w:val="EmptyCellLayoutStyle"/>
                    <w:spacing w:after="0" w:line="240" w:lineRule="auto"/>
                  </w:pPr>
                </w:p>
              </w:tc>
              <w:tc>
                <w:tcPr>
                  <w:tcW w:w="180" w:type="dxa"/>
                </w:tcPr>
                <w:p w14:paraId="6596FEAF" w14:textId="77777777" w:rsidR="00C82854" w:rsidRDefault="00C82854">
                  <w:pPr>
                    <w:pStyle w:val="EmptyCellLayoutStyle"/>
                    <w:spacing w:after="0" w:line="240" w:lineRule="auto"/>
                  </w:pPr>
                </w:p>
              </w:tc>
              <w:tc>
                <w:tcPr>
                  <w:tcW w:w="539" w:type="dxa"/>
                </w:tcPr>
                <w:p w14:paraId="6CB57330" w14:textId="77777777" w:rsidR="00C82854" w:rsidRDefault="00C8285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C82854" w14:paraId="2EF81C5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C82854" w14:paraId="09EF4DA4" w14:textId="77777777">
                          <w:trPr>
                            <w:trHeight w:val="192"/>
                          </w:trPr>
                          <w:tc>
                            <w:tcPr>
                              <w:tcW w:w="1260" w:type="dxa"/>
                              <w:tcBorders>
                                <w:top w:val="nil"/>
                                <w:left w:val="nil"/>
                                <w:bottom w:val="nil"/>
                                <w:right w:val="nil"/>
                              </w:tcBorders>
                              <w:tcMar>
                                <w:top w:w="39" w:type="dxa"/>
                                <w:left w:w="39" w:type="dxa"/>
                                <w:bottom w:w="39" w:type="dxa"/>
                                <w:right w:w="39" w:type="dxa"/>
                              </w:tcMar>
                            </w:tcPr>
                            <w:p w14:paraId="0810DCB2" w14:textId="77777777" w:rsidR="00C82854" w:rsidRDefault="00EB2B90">
                              <w:pPr>
                                <w:spacing w:after="0" w:line="240" w:lineRule="auto"/>
                              </w:pPr>
                              <w:r>
                                <w:rPr>
                                  <w:rFonts w:ascii="Arial" w:eastAsia="Arial" w:hAnsi="Arial"/>
                                  <w:b/>
                                  <w:color w:val="000000"/>
                                  <w:sz w:val="16"/>
                                </w:rPr>
                                <w:t>Position Code</w:t>
                              </w:r>
                            </w:p>
                          </w:tc>
                        </w:tr>
                      </w:tbl>
                      <w:p w14:paraId="3C82502A" w14:textId="77777777" w:rsidR="00C82854" w:rsidRDefault="00C82854">
                        <w:pPr>
                          <w:spacing w:after="0" w:line="240" w:lineRule="auto"/>
                        </w:pPr>
                      </w:p>
                    </w:tc>
                    <w:tc>
                      <w:tcPr>
                        <w:tcW w:w="1800" w:type="dxa"/>
                        <w:tcBorders>
                          <w:top w:val="single" w:sz="15" w:space="0" w:color="000000"/>
                          <w:right w:val="single" w:sz="15" w:space="0" w:color="000000"/>
                        </w:tcBorders>
                      </w:tcPr>
                      <w:p w14:paraId="6E4A2EF3" w14:textId="77777777" w:rsidR="00C82854" w:rsidRDefault="00C82854">
                        <w:pPr>
                          <w:pStyle w:val="EmptyCellLayoutStyle"/>
                          <w:spacing w:after="0" w:line="240" w:lineRule="auto"/>
                        </w:pPr>
                      </w:p>
                    </w:tc>
                  </w:tr>
                  <w:tr w:rsidR="00C82854" w14:paraId="6E61BAFF" w14:textId="77777777">
                    <w:trPr>
                      <w:trHeight w:val="90"/>
                    </w:trPr>
                    <w:tc>
                      <w:tcPr>
                        <w:tcW w:w="1260" w:type="dxa"/>
                        <w:tcBorders>
                          <w:left w:val="single" w:sz="15" w:space="0" w:color="000000"/>
                        </w:tcBorders>
                      </w:tcPr>
                      <w:p w14:paraId="7F64C777" w14:textId="77777777" w:rsidR="00C82854" w:rsidRDefault="00C82854">
                        <w:pPr>
                          <w:pStyle w:val="EmptyCellLayoutStyle"/>
                          <w:spacing w:after="0" w:line="240" w:lineRule="auto"/>
                        </w:pPr>
                      </w:p>
                    </w:tc>
                    <w:tc>
                      <w:tcPr>
                        <w:tcW w:w="1800" w:type="dxa"/>
                        <w:tcBorders>
                          <w:right w:val="single" w:sz="15" w:space="0" w:color="000000"/>
                        </w:tcBorders>
                      </w:tcPr>
                      <w:p w14:paraId="58451C76" w14:textId="77777777" w:rsidR="00C82854" w:rsidRDefault="00C82854">
                        <w:pPr>
                          <w:pStyle w:val="EmptyCellLayoutStyle"/>
                          <w:spacing w:after="0" w:line="240" w:lineRule="auto"/>
                        </w:pPr>
                      </w:p>
                    </w:tc>
                  </w:tr>
                  <w:tr w:rsidR="00EB2B90" w14:paraId="5EB1C11E" w14:textId="77777777" w:rsidTr="00EB2B9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C82854" w14:paraId="2E1ACEF4" w14:textId="77777777">
                          <w:trPr>
                            <w:trHeight w:val="212"/>
                          </w:trPr>
                          <w:tc>
                            <w:tcPr>
                              <w:tcW w:w="3060" w:type="dxa"/>
                              <w:tcBorders>
                                <w:top w:val="nil"/>
                                <w:left w:val="nil"/>
                                <w:bottom w:val="nil"/>
                                <w:right w:val="nil"/>
                              </w:tcBorders>
                              <w:tcMar>
                                <w:top w:w="39" w:type="dxa"/>
                                <w:left w:w="39" w:type="dxa"/>
                                <w:bottom w:w="39" w:type="dxa"/>
                                <w:right w:w="39" w:type="dxa"/>
                              </w:tcMar>
                            </w:tcPr>
                            <w:p w14:paraId="364FCA90" w14:textId="77777777" w:rsidR="00C82854" w:rsidRDefault="00EB2B90">
                              <w:pPr>
                                <w:spacing w:after="0" w:line="240" w:lineRule="auto"/>
                              </w:pPr>
                              <w:r>
                                <w:rPr>
                                  <w:rFonts w:ascii="Arial" w:eastAsia="Arial" w:hAnsi="Arial"/>
                                  <w:color w:val="000000"/>
                                </w:rPr>
                                <w:t>1. GEOLTCHEA08R</w:t>
                              </w:r>
                            </w:p>
                          </w:tc>
                        </w:tr>
                      </w:tbl>
                      <w:p w14:paraId="55823BE8" w14:textId="77777777" w:rsidR="00C82854" w:rsidRDefault="00C82854">
                        <w:pPr>
                          <w:spacing w:after="0" w:line="240" w:lineRule="auto"/>
                        </w:pPr>
                      </w:p>
                    </w:tc>
                  </w:tr>
                </w:tbl>
                <w:p w14:paraId="644A79A2" w14:textId="77777777" w:rsidR="00C82854" w:rsidRDefault="00C82854">
                  <w:pPr>
                    <w:spacing w:after="0" w:line="240" w:lineRule="auto"/>
                  </w:pPr>
                </w:p>
              </w:tc>
            </w:tr>
            <w:tr w:rsidR="00EB2B90" w14:paraId="64E9929A" w14:textId="77777777" w:rsidTr="00EB2B90">
              <w:trPr>
                <w:trHeight w:val="110"/>
              </w:trPr>
              <w:tc>
                <w:tcPr>
                  <w:tcW w:w="3240" w:type="dxa"/>
                </w:tcPr>
                <w:p w14:paraId="7EAFF0C0" w14:textId="77777777" w:rsidR="00C82854" w:rsidRDefault="00C82854">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C82854" w14:paraId="16855F1F" w14:textId="77777777">
                    <w:trPr>
                      <w:trHeight w:val="462"/>
                    </w:trPr>
                    <w:tc>
                      <w:tcPr>
                        <w:tcW w:w="4320" w:type="dxa"/>
                        <w:tcBorders>
                          <w:top w:val="nil"/>
                          <w:left w:val="nil"/>
                          <w:bottom w:val="nil"/>
                          <w:right w:val="nil"/>
                        </w:tcBorders>
                        <w:tcMar>
                          <w:top w:w="39" w:type="dxa"/>
                          <w:left w:w="39" w:type="dxa"/>
                          <w:bottom w:w="39" w:type="dxa"/>
                          <w:right w:w="39" w:type="dxa"/>
                        </w:tcMar>
                      </w:tcPr>
                      <w:p w14:paraId="3EB3E5D8" w14:textId="77777777" w:rsidR="00C82854" w:rsidRDefault="00EB2B9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59EDEF6" w14:textId="77777777" w:rsidR="00C82854" w:rsidRDefault="00C82854">
                  <w:pPr>
                    <w:spacing w:after="0" w:line="240" w:lineRule="auto"/>
                  </w:pPr>
                </w:p>
              </w:tc>
              <w:tc>
                <w:tcPr>
                  <w:tcW w:w="539" w:type="dxa"/>
                </w:tcPr>
                <w:p w14:paraId="0B6F6BF5" w14:textId="77777777" w:rsidR="00C82854" w:rsidRDefault="00C82854">
                  <w:pPr>
                    <w:pStyle w:val="EmptyCellLayoutStyle"/>
                    <w:spacing w:after="0" w:line="240" w:lineRule="auto"/>
                  </w:pPr>
                </w:p>
              </w:tc>
              <w:tc>
                <w:tcPr>
                  <w:tcW w:w="3060" w:type="dxa"/>
                  <w:vMerge/>
                </w:tcPr>
                <w:p w14:paraId="4C8D5458" w14:textId="77777777" w:rsidR="00C82854" w:rsidRDefault="00C82854">
                  <w:pPr>
                    <w:pStyle w:val="EmptyCellLayoutStyle"/>
                    <w:spacing w:after="0" w:line="240" w:lineRule="auto"/>
                  </w:pPr>
                </w:p>
              </w:tc>
            </w:tr>
            <w:tr w:rsidR="00EB2B90" w14:paraId="1C885955" w14:textId="77777777" w:rsidTr="00EB2B90">
              <w:trPr>
                <w:trHeight w:val="429"/>
              </w:trPr>
              <w:tc>
                <w:tcPr>
                  <w:tcW w:w="3240" w:type="dxa"/>
                </w:tcPr>
                <w:p w14:paraId="6FAA0797" w14:textId="77777777" w:rsidR="00C82854" w:rsidRDefault="00C82854">
                  <w:pPr>
                    <w:pStyle w:val="EmptyCellLayoutStyle"/>
                    <w:spacing w:after="0" w:line="240" w:lineRule="auto"/>
                  </w:pPr>
                </w:p>
              </w:tc>
              <w:tc>
                <w:tcPr>
                  <w:tcW w:w="179" w:type="dxa"/>
                  <w:gridSpan w:val="5"/>
                  <w:vMerge/>
                </w:tcPr>
                <w:p w14:paraId="68F23067" w14:textId="77777777" w:rsidR="00C82854" w:rsidRDefault="00C82854">
                  <w:pPr>
                    <w:pStyle w:val="EmptyCellLayoutStyle"/>
                    <w:spacing w:after="0" w:line="240" w:lineRule="auto"/>
                  </w:pPr>
                </w:p>
              </w:tc>
              <w:tc>
                <w:tcPr>
                  <w:tcW w:w="539" w:type="dxa"/>
                </w:tcPr>
                <w:p w14:paraId="0CE7C2D6" w14:textId="77777777" w:rsidR="00C82854" w:rsidRDefault="00C82854">
                  <w:pPr>
                    <w:pStyle w:val="EmptyCellLayoutStyle"/>
                    <w:spacing w:after="0" w:line="240" w:lineRule="auto"/>
                  </w:pPr>
                </w:p>
              </w:tc>
              <w:tc>
                <w:tcPr>
                  <w:tcW w:w="3060" w:type="dxa"/>
                </w:tcPr>
                <w:p w14:paraId="322A5194" w14:textId="77777777" w:rsidR="00C82854" w:rsidRDefault="00C82854">
                  <w:pPr>
                    <w:pStyle w:val="EmptyCellLayoutStyle"/>
                    <w:spacing w:after="0" w:line="240" w:lineRule="auto"/>
                  </w:pPr>
                </w:p>
              </w:tc>
            </w:tr>
            <w:tr w:rsidR="00C82854" w14:paraId="1F5D8F50" w14:textId="77777777">
              <w:trPr>
                <w:trHeight w:val="180"/>
              </w:trPr>
              <w:tc>
                <w:tcPr>
                  <w:tcW w:w="3240" w:type="dxa"/>
                </w:tcPr>
                <w:p w14:paraId="35D7DF0E" w14:textId="77777777" w:rsidR="00C82854" w:rsidRDefault="00C82854">
                  <w:pPr>
                    <w:pStyle w:val="EmptyCellLayoutStyle"/>
                    <w:spacing w:after="0" w:line="240" w:lineRule="auto"/>
                  </w:pPr>
                </w:p>
              </w:tc>
              <w:tc>
                <w:tcPr>
                  <w:tcW w:w="179" w:type="dxa"/>
                </w:tcPr>
                <w:p w14:paraId="3594F95F" w14:textId="77777777" w:rsidR="00C82854" w:rsidRDefault="00C82854">
                  <w:pPr>
                    <w:pStyle w:val="EmptyCellLayoutStyle"/>
                    <w:spacing w:after="0" w:line="240" w:lineRule="auto"/>
                  </w:pPr>
                </w:p>
              </w:tc>
              <w:tc>
                <w:tcPr>
                  <w:tcW w:w="539" w:type="dxa"/>
                </w:tcPr>
                <w:p w14:paraId="2F2F90D2" w14:textId="77777777" w:rsidR="00C82854" w:rsidRDefault="00C82854">
                  <w:pPr>
                    <w:pStyle w:val="EmptyCellLayoutStyle"/>
                    <w:spacing w:after="0" w:line="240" w:lineRule="auto"/>
                  </w:pPr>
                </w:p>
              </w:tc>
              <w:tc>
                <w:tcPr>
                  <w:tcW w:w="2879" w:type="dxa"/>
                </w:tcPr>
                <w:p w14:paraId="4ED3A3ED" w14:textId="77777777" w:rsidR="00C82854" w:rsidRDefault="00C82854">
                  <w:pPr>
                    <w:pStyle w:val="EmptyCellLayoutStyle"/>
                    <w:spacing w:after="0" w:line="240" w:lineRule="auto"/>
                  </w:pPr>
                </w:p>
              </w:tc>
              <w:tc>
                <w:tcPr>
                  <w:tcW w:w="540" w:type="dxa"/>
                </w:tcPr>
                <w:p w14:paraId="28449A8F" w14:textId="77777777" w:rsidR="00C82854" w:rsidRDefault="00C82854">
                  <w:pPr>
                    <w:pStyle w:val="EmptyCellLayoutStyle"/>
                    <w:spacing w:after="0" w:line="240" w:lineRule="auto"/>
                  </w:pPr>
                </w:p>
              </w:tc>
              <w:tc>
                <w:tcPr>
                  <w:tcW w:w="180" w:type="dxa"/>
                </w:tcPr>
                <w:p w14:paraId="6AEA2328" w14:textId="77777777" w:rsidR="00C82854" w:rsidRDefault="00C82854">
                  <w:pPr>
                    <w:pStyle w:val="EmptyCellLayoutStyle"/>
                    <w:spacing w:after="0" w:line="240" w:lineRule="auto"/>
                  </w:pPr>
                </w:p>
              </w:tc>
              <w:tc>
                <w:tcPr>
                  <w:tcW w:w="539" w:type="dxa"/>
                </w:tcPr>
                <w:p w14:paraId="3353B31D" w14:textId="77777777" w:rsidR="00C82854" w:rsidRDefault="00C82854">
                  <w:pPr>
                    <w:pStyle w:val="EmptyCellLayoutStyle"/>
                    <w:spacing w:after="0" w:line="240" w:lineRule="auto"/>
                  </w:pPr>
                </w:p>
              </w:tc>
              <w:tc>
                <w:tcPr>
                  <w:tcW w:w="3060" w:type="dxa"/>
                </w:tcPr>
                <w:p w14:paraId="2D0B237F" w14:textId="77777777" w:rsidR="00C82854" w:rsidRDefault="00C82854">
                  <w:pPr>
                    <w:pStyle w:val="EmptyCellLayoutStyle"/>
                    <w:spacing w:after="0" w:line="240" w:lineRule="auto"/>
                  </w:pPr>
                </w:p>
              </w:tc>
            </w:tr>
            <w:tr w:rsidR="00EB2B90" w14:paraId="6F75B374" w14:textId="77777777" w:rsidTr="00EB2B90">
              <w:trPr>
                <w:trHeight w:val="360"/>
              </w:trPr>
              <w:tc>
                <w:tcPr>
                  <w:tcW w:w="3240" w:type="dxa"/>
                </w:tcPr>
                <w:p w14:paraId="634FB12C" w14:textId="77777777" w:rsidR="00C82854" w:rsidRDefault="00C82854">
                  <w:pPr>
                    <w:pStyle w:val="EmptyCellLayoutStyle"/>
                    <w:spacing w:after="0" w:line="240" w:lineRule="auto"/>
                  </w:pPr>
                </w:p>
              </w:tc>
              <w:tc>
                <w:tcPr>
                  <w:tcW w:w="179" w:type="dxa"/>
                </w:tcPr>
                <w:p w14:paraId="034CDF45" w14:textId="77777777" w:rsidR="00C82854" w:rsidRDefault="00C82854">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C82854" w14:paraId="197E4234" w14:textId="77777777">
                    <w:trPr>
                      <w:trHeight w:val="282"/>
                    </w:trPr>
                    <w:tc>
                      <w:tcPr>
                        <w:tcW w:w="3960" w:type="dxa"/>
                        <w:tcBorders>
                          <w:top w:val="nil"/>
                          <w:left w:val="nil"/>
                          <w:bottom w:val="nil"/>
                          <w:right w:val="nil"/>
                        </w:tcBorders>
                        <w:tcMar>
                          <w:top w:w="39" w:type="dxa"/>
                          <w:left w:w="39" w:type="dxa"/>
                          <w:bottom w:w="39" w:type="dxa"/>
                          <w:right w:w="39" w:type="dxa"/>
                        </w:tcMar>
                      </w:tcPr>
                      <w:p w14:paraId="371E1E54" w14:textId="77777777" w:rsidR="00C82854" w:rsidRDefault="00EB2B90">
                        <w:pPr>
                          <w:spacing w:after="0" w:line="240" w:lineRule="auto"/>
                          <w:jc w:val="center"/>
                        </w:pPr>
                        <w:r>
                          <w:rPr>
                            <w:rFonts w:ascii="Arial" w:eastAsia="Arial" w:hAnsi="Arial"/>
                            <w:b/>
                            <w:color w:val="000000"/>
                            <w:sz w:val="28"/>
                          </w:rPr>
                          <w:t>POSITION DESCRIPTION</w:t>
                        </w:r>
                      </w:p>
                    </w:tc>
                  </w:tr>
                </w:tbl>
                <w:p w14:paraId="1BBE8C86" w14:textId="77777777" w:rsidR="00C82854" w:rsidRDefault="00C82854">
                  <w:pPr>
                    <w:spacing w:after="0" w:line="240" w:lineRule="auto"/>
                  </w:pPr>
                </w:p>
              </w:tc>
              <w:tc>
                <w:tcPr>
                  <w:tcW w:w="180" w:type="dxa"/>
                </w:tcPr>
                <w:p w14:paraId="43994C21" w14:textId="77777777" w:rsidR="00C82854" w:rsidRDefault="00C82854">
                  <w:pPr>
                    <w:pStyle w:val="EmptyCellLayoutStyle"/>
                    <w:spacing w:after="0" w:line="240" w:lineRule="auto"/>
                  </w:pPr>
                </w:p>
              </w:tc>
              <w:tc>
                <w:tcPr>
                  <w:tcW w:w="539" w:type="dxa"/>
                </w:tcPr>
                <w:p w14:paraId="6B0A7370" w14:textId="77777777" w:rsidR="00C82854" w:rsidRDefault="00C82854">
                  <w:pPr>
                    <w:pStyle w:val="EmptyCellLayoutStyle"/>
                    <w:spacing w:after="0" w:line="240" w:lineRule="auto"/>
                  </w:pPr>
                </w:p>
              </w:tc>
              <w:tc>
                <w:tcPr>
                  <w:tcW w:w="3060" w:type="dxa"/>
                </w:tcPr>
                <w:p w14:paraId="0AFB8DA5" w14:textId="77777777" w:rsidR="00C82854" w:rsidRDefault="00C82854">
                  <w:pPr>
                    <w:pStyle w:val="EmptyCellLayoutStyle"/>
                    <w:spacing w:after="0" w:line="240" w:lineRule="auto"/>
                  </w:pPr>
                </w:p>
              </w:tc>
            </w:tr>
            <w:tr w:rsidR="00C82854" w14:paraId="634036B2" w14:textId="77777777">
              <w:trPr>
                <w:trHeight w:val="179"/>
              </w:trPr>
              <w:tc>
                <w:tcPr>
                  <w:tcW w:w="3240" w:type="dxa"/>
                </w:tcPr>
                <w:p w14:paraId="1172520B" w14:textId="77777777" w:rsidR="00C82854" w:rsidRDefault="00C82854">
                  <w:pPr>
                    <w:pStyle w:val="EmptyCellLayoutStyle"/>
                    <w:spacing w:after="0" w:line="240" w:lineRule="auto"/>
                  </w:pPr>
                </w:p>
              </w:tc>
              <w:tc>
                <w:tcPr>
                  <w:tcW w:w="179" w:type="dxa"/>
                </w:tcPr>
                <w:p w14:paraId="69C22EDC" w14:textId="77777777" w:rsidR="00C82854" w:rsidRDefault="00C82854">
                  <w:pPr>
                    <w:pStyle w:val="EmptyCellLayoutStyle"/>
                    <w:spacing w:after="0" w:line="240" w:lineRule="auto"/>
                  </w:pPr>
                </w:p>
              </w:tc>
              <w:tc>
                <w:tcPr>
                  <w:tcW w:w="539" w:type="dxa"/>
                </w:tcPr>
                <w:p w14:paraId="598C96F8" w14:textId="77777777" w:rsidR="00C82854" w:rsidRDefault="00C82854">
                  <w:pPr>
                    <w:pStyle w:val="EmptyCellLayoutStyle"/>
                    <w:spacing w:after="0" w:line="240" w:lineRule="auto"/>
                  </w:pPr>
                </w:p>
              </w:tc>
              <w:tc>
                <w:tcPr>
                  <w:tcW w:w="2879" w:type="dxa"/>
                </w:tcPr>
                <w:p w14:paraId="01889B43" w14:textId="77777777" w:rsidR="00C82854" w:rsidRDefault="00C82854">
                  <w:pPr>
                    <w:pStyle w:val="EmptyCellLayoutStyle"/>
                    <w:spacing w:after="0" w:line="240" w:lineRule="auto"/>
                  </w:pPr>
                </w:p>
              </w:tc>
              <w:tc>
                <w:tcPr>
                  <w:tcW w:w="540" w:type="dxa"/>
                </w:tcPr>
                <w:p w14:paraId="70B913C8" w14:textId="77777777" w:rsidR="00C82854" w:rsidRDefault="00C82854">
                  <w:pPr>
                    <w:pStyle w:val="EmptyCellLayoutStyle"/>
                    <w:spacing w:after="0" w:line="240" w:lineRule="auto"/>
                  </w:pPr>
                </w:p>
              </w:tc>
              <w:tc>
                <w:tcPr>
                  <w:tcW w:w="180" w:type="dxa"/>
                </w:tcPr>
                <w:p w14:paraId="0738D393" w14:textId="77777777" w:rsidR="00C82854" w:rsidRDefault="00C82854">
                  <w:pPr>
                    <w:pStyle w:val="EmptyCellLayoutStyle"/>
                    <w:spacing w:after="0" w:line="240" w:lineRule="auto"/>
                  </w:pPr>
                </w:p>
              </w:tc>
              <w:tc>
                <w:tcPr>
                  <w:tcW w:w="539" w:type="dxa"/>
                </w:tcPr>
                <w:p w14:paraId="2A196D6B" w14:textId="77777777" w:rsidR="00C82854" w:rsidRDefault="00C82854">
                  <w:pPr>
                    <w:pStyle w:val="EmptyCellLayoutStyle"/>
                    <w:spacing w:after="0" w:line="240" w:lineRule="auto"/>
                  </w:pPr>
                </w:p>
              </w:tc>
              <w:tc>
                <w:tcPr>
                  <w:tcW w:w="3060" w:type="dxa"/>
                </w:tcPr>
                <w:p w14:paraId="2C87727F" w14:textId="77777777" w:rsidR="00C82854" w:rsidRDefault="00C82854">
                  <w:pPr>
                    <w:pStyle w:val="EmptyCellLayoutStyle"/>
                    <w:spacing w:after="0" w:line="240" w:lineRule="auto"/>
                  </w:pPr>
                </w:p>
              </w:tc>
            </w:tr>
          </w:tbl>
          <w:p w14:paraId="317F2C39" w14:textId="77777777" w:rsidR="00C82854" w:rsidRDefault="00C82854">
            <w:pPr>
              <w:spacing w:after="0" w:line="240" w:lineRule="auto"/>
            </w:pPr>
          </w:p>
        </w:tc>
        <w:tc>
          <w:tcPr>
            <w:tcW w:w="179" w:type="dxa"/>
          </w:tcPr>
          <w:p w14:paraId="76D04D36" w14:textId="77777777" w:rsidR="00C82854" w:rsidRDefault="00C82854">
            <w:pPr>
              <w:pStyle w:val="EmptyCellLayoutStyle"/>
              <w:spacing w:after="0" w:line="240" w:lineRule="auto"/>
            </w:pPr>
          </w:p>
        </w:tc>
      </w:tr>
      <w:tr w:rsidR="00C82854" w14:paraId="730706BA" w14:textId="77777777">
        <w:trPr>
          <w:trHeight w:val="99"/>
        </w:trPr>
        <w:tc>
          <w:tcPr>
            <w:tcW w:w="179" w:type="dxa"/>
          </w:tcPr>
          <w:p w14:paraId="1834FF02" w14:textId="77777777" w:rsidR="00C82854" w:rsidRDefault="00C82854">
            <w:pPr>
              <w:pStyle w:val="EmptyCellLayoutStyle"/>
              <w:spacing w:after="0" w:line="240" w:lineRule="auto"/>
            </w:pPr>
          </w:p>
        </w:tc>
        <w:tc>
          <w:tcPr>
            <w:tcW w:w="0" w:type="dxa"/>
          </w:tcPr>
          <w:p w14:paraId="4427AA05" w14:textId="77777777" w:rsidR="00C82854" w:rsidRDefault="00C82854">
            <w:pPr>
              <w:pStyle w:val="EmptyCellLayoutStyle"/>
              <w:spacing w:after="0" w:line="240" w:lineRule="auto"/>
            </w:pPr>
          </w:p>
        </w:tc>
        <w:tc>
          <w:tcPr>
            <w:tcW w:w="0" w:type="dxa"/>
          </w:tcPr>
          <w:p w14:paraId="40B267CB" w14:textId="77777777" w:rsidR="00C82854" w:rsidRDefault="00C82854">
            <w:pPr>
              <w:pStyle w:val="EmptyCellLayoutStyle"/>
              <w:spacing w:after="0" w:line="240" w:lineRule="auto"/>
            </w:pPr>
          </w:p>
        </w:tc>
        <w:tc>
          <w:tcPr>
            <w:tcW w:w="11159" w:type="dxa"/>
          </w:tcPr>
          <w:p w14:paraId="1744B8C1" w14:textId="77777777" w:rsidR="00C82854" w:rsidRDefault="00C82854">
            <w:pPr>
              <w:pStyle w:val="EmptyCellLayoutStyle"/>
              <w:spacing w:after="0" w:line="240" w:lineRule="auto"/>
            </w:pPr>
          </w:p>
        </w:tc>
        <w:tc>
          <w:tcPr>
            <w:tcW w:w="179" w:type="dxa"/>
          </w:tcPr>
          <w:p w14:paraId="42708E11" w14:textId="77777777" w:rsidR="00C82854" w:rsidRDefault="00C82854">
            <w:pPr>
              <w:pStyle w:val="EmptyCellLayoutStyle"/>
              <w:spacing w:after="0" w:line="240" w:lineRule="auto"/>
            </w:pPr>
          </w:p>
        </w:tc>
      </w:tr>
      <w:tr w:rsidR="00EB2B90" w14:paraId="036995C4" w14:textId="77777777" w:rsidTr="00EB2B90">
        <w:tc>
          <w:tcPr>
            <w:tcW w:w="179" w:type="dxa"/>
          </w:tcPr>
          <w:p w14:paraId="6F9A04A1" w14:textId="77777777" w:rsidR="00C82854" w:rsidRDefault="00C82854">
            <w:pPr>
              <w:pStyle w:val="EmptyCellLayoutStyle"/>
              <w:spacing w:after="0" w:line="240" w:lineRule="auto"/>
            </w:pPr>
          </w:p>
        </w:tc>
        <w:tc>
          <w:tcPr>
            <w:tcW w:w="0" w:type="dxa"/>
          </w:tcPr>
          <w:p w14:paraId="02B08675" w14:textId="77777777" w:rsidR="00C82854" w:rsidRDefault="00C8285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C82854" w14:paraId="004FDA9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82854" w14:paraId="5D0F417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922F49F" w14:textId="77777777" w:rsidR="00C82854" w:rsidRDefault="00EB2B9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D50656D" w14:textId="77777777" w:rsidR="00C82854" w:rsidRDefault="00C82854">
                  <w:pPr>
                    <w:spacing w:after="0" w:line="240" w:lineRule="auto"/>
                  </w:pPr>
                </w:p>
              </w:tc>
            </w:tr>
            <w:tr w:rsidR="00C82854" w14:paraId="175A3158" w14:textId="77777777">
              <w:trPr>
                <w:trHeight w:val="20"/>
              </w:trPr>
              <w:tc>
                <w:tcPr>
                  <w:tcW w:w="11160" w:type="dxa"/>
                  <w:tcBorders>
                    <w:left w:val="single" w:sz="15" w:space="0" w:color="000000"/>
                    <w:right w:val="single" w:sz="15" w:space="0" w:color="000000"/>
                  </w:tcBorders>
                </w:tcPr>
                <w:p w14:paraId="1281C473" w14:textId="77777777" w:rsidR="00C82854" w:rsidRDefault="00C82854">
                  <w:pPr>
                    <w:pStyle w:val="EmptyCellLayoutStyle"/>
                    <w:spacing w:after="0" w:line="240" w:lineRule="auto"/>
                  </w:pPr>
                </w:p>
              </w:tc>
            </w:tr>
            <w:tr w:rsidR="00C82854" w14:paraId="3755E35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2"/>
                    <w:gridCol w:w="5539"/>
                  </w:tblGrid>
                  <w:tr w:rsidR="00C82854" w14:paraId="56566A9E" w14:textId="77777777">
                    <w:trPr>
                      <w:trHeight w:val="282"/>
                    </w:trPr>
                    <w:tc>
                      <w:tcPr>
                        <w:tcW w:w="5580" w:type="dxa"/>
                        <w:tcBorders>
                          <w:top w:val="nil"/>
                          <w:left w:val="nil"/>
                          <w:bottom w:val="nil"/>
                          <w:right w:val="nil"/>
                        </w:tcBorders>
                        <w:tcMar>
                          <w:top w:w="39" w:type="dxa"/>
                          <w:left w:w="39" w:type="dxa"/>
                          <w:bottom w:w="39" w:type="dxa"/>
                          <w:right w:w="39" w:type="dxa"/>
                        </w:tcMar>
                      </w:tcPr>
                      <w:p w14:paraId="7A23BC56" w14:textId="77777777" w:rsidR="00C82854" w:rsidRDefault="00EB2B9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7FD2A8E" w14:textId="77777777" w:rsidR="00C82854" w:rsidRDefault="00EB2B90">
                        <w:pPr>
                          <w:spacing w:after="0" w:line="240" w:lineRule="auto"/>
                        </w:pPr>
                        <w:r>
                          <w:rPr>
                            <w:rFonts w:ascii="Arial" w:eastAsia="Arial" w:hAnsi="Arial"/>
                            <w:b/>
                            <w:color w:val="000000"/>
                            <w:sz w:val="16"/>
                          </w:rPr>
                          <w:t>8. Department/Agency</w:t>
                        </w:r>
                      </w:p>
                    </w:tc>
                  </w:tr>
                  <w:tr w:rsidR="00C82854" w14:paraId="4EFF683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4511DB" w14:textId="57654C97" w:rsidR="00C82854" w:rsidRDefault="00C67836">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CACBF6" w14:textId="77777777" w:rsidR="00C82854" w:rsidRDefault="00EB2B90">
                        <w:pPr>
                          <w:spacing w:after="0" w:line="240" w:lineRule="auto"/>
                        </w:pPr>
                        <w:r>
                          <w:rPr>
                            <w:rFonts w:ascii="Arial" w:eastAsia="Arial" w:hAnsi="Arial"/>
                            <w:color w:val="000000"/>
                          </w:rPr>
                          <w:t>ENVIRON, GREAT LAKES &amp; ENERGY</w:t>
                        </w:r>
                      </w:p>
                    </w:tc>
                  </w:tr>
                  <w:tr w:rsidR="00C82854" w14:paraId="76745CB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74D191C" w14:textId="77777777" w:rsidR="00C82854" w:rsidRDefault="00EB2B9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3C923EF" w14:textId="77777777" w:rsidR="00C82854" w:rsidRDefault="00EB2B90">
                        <w:pPr>
                          <w:spacing w:after="0" w:line="240" w:lineRule="auto"/>
                        </w:pPr>
                        <w:r>
                          <w:rPr>
                            <w:rFonts w:ascii="Arial" w:eastAsia="Arial" w:hAnsi="Arial"/>
                            <w:b/>
                            <w:color w:val="000000"/>
                            <w:sz w:val="16"/>
                          </w:rPr>
                          <w:t>9. Bureau (Institution, Board, or Commission)</w:t>
                        </w:r>
                      </w:p>
                    </w:tc>
                  </w:tr>
                  <w:tr w:rsidR="00C82854" w14:paraId="3031468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15D0F7" w14:textId="751A208D" w:rsidR="00C82854" w:rsidRDefault="00C8285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FE7092" w14:textId="77777777" w:rsidR="00C82854" w:rsidRDefault="00EB2B90">
                        <w:pPr>
                          <w:spacing w:after="0" w:line="240" w:lineRule="auto"/>
                        </w:pPr>
                        <w:r>
                          <w:rPr>
                            <w:rFonts w:ascii="Arial" w:eastAsia="Arial" w:hAnsi="Arial"/>
                            <w:color w:val="000000"/>
                          </w:rPr>
                          <w:t>N/A</w:t>
                        </w:r>
                      </w:p>
                    </w:tc>
                  </w:tr>
                  <w:tr w:rsidR="00C82854" w14:paraId="468327A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D6BEA21" w14:textId="77777777" w:rsidR="00C82854" w:rsidRDefault="00EB2B9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01F790" w14:textId="77777777" w:rsidR="00C82854" w:rsidRDefault="00EB2B90">
                        <w:pPr>
                          <w:spacing w:after="0" w:line="240" w:lineRule="auto"/>
                        </w:pPr>
                        <w:r>
                          <w:rPr>
                            <w:rFonts w:ascii="Arial" w:eastAsia="Arial" w:hAnsi="Arial"/>
                            <w:b/>
                            <w:color w:val="000000"/>
                            <w:sz w:val="16"/>
                          </w:rPr>
                          <w:t>10. Division</w:t>
                        </w:r>
                      </w:p>
                    </w:tc>
                  </w:tr>
                  <w:tr w:rsidR="00C82854" w14:paraId="2C123D4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95116D" w14:textId="77777777" w:rsidR="00C82854" w:rsidRDefault="00EB2B90">
                        <w:pPr>
                          <w:spacing w:after="0" w:line="240" w:lineRule="auto"/>
                        </w:pPr>
                        <w:r>
                          <w:rPr>
                            <w:rFonts w:ascii="Arial" w:eastAsia="Arial" w:hAnsi="Arial"/>
                            <w:color w:val="000000"/>
                          </w:rPr>
                          <w:t>GEOLOGICAL TECHNICIAN-E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CA61AE" w14:textId="77777777" w:rsidR="00C82854" w:rsidRDefault="00EB2B90">
                        <w:pPr>
                          <w:spacing w:after="0" w:line="240" w:lineRule="auto"/>
                        </w:pPr>
                        <w:r>
                          <w:rPr>
                            <w:rFonts w:ascii="Arial" w:eastAsia="Arial" w:hAnsi="Arial"/>
                            <w:color w:val="000000"/>
                          </w:rPr>
                          <w:t>Remediation &amp; Redevelopment</w:t>
                        </w:r>
                      </w:p>
                    </w:tc>
                  </w:tr>
                  <w:tr w:rsidR="00C82854" w14:paraId="77B5B9F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C6C528" w14:textId="77777777" w:rsidR="00C82854" w:rsidRDefault="00EB2B9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8677FC" w14:textId="77777777" w:rsidR="00C82854" w:rsidRDefault="00EB2B90">
                        <w:pPr>
                          <w:spacing w:after="0" w:line="240" w:lineRule="auto"/>
                        </w:pPr>
                        <w:r>
                          <w:rPr>
                            <w:rFonts w:ascii="Arial" w:eastAsia="Arial" w:hAnsi="Arial"/>
                            <w:b/>
                            <w:color w:val="000000"/>
                            <w:sz w:val="16"/>
                          </w:rPr>
                          <w:t>11. Section</w:t>
                        </w:r>
                      </w:p>
                    </w:tc>
                  </w:tr>
                  <w:tr w:rsidR="00C82854" w14:paraId="00599B3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AC1425" w14:textId="77777777" w:rsidR="00C82854" w:rsidRDefault="00EB2B90">
                        <w:pPr>
                          <w:spacing w:after="0" w:line="240" w:lineRule="auto"/>
                        </w:pPr>
                        <w:r>
                          <w:rPr>
                            <w:rFonts w:ascii="Arial" w:eastAsia="Arial" w:hAnsi="Arial"/>
                            <w:color w:val="000000"/>
                          </w:rPr>
                          <w:t>Geological Technician 8-E10</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18D9A00" w14:textId="4F36F345" w:rsidR="00C82854" w:rsidRDefault="007F3181">
                        <w:pPr>
                          <w:spacing w:after="0" w:line="240" w:lineRule="auto"/>
                        </w:pPr>
                        <w:r w:rsidRPr="007F3181">
                          <w:rPr>
                            <w:rFonts w:ascii="Arial" w:eastAsia="Arial" w:hAnsi="Arial"/>
                            <w:color w:val="000000"/>
                          </w:rPr>
                          <w:t>Geological Services</w:t>
                        </w:r>
                      </w:p>
                    </w:tc>
                  </w:tr>
                  <w:tr w:rsidR="00C82854" w14:paraId="38EBE99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8A43CB7" w14:textId="77777777" w:rsidR="00C82854" w:rsidRDefault="00EB2B9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B9E0A5" w14:textId="77777777" w:rsidR="00C82854" w:rsidRDefault="00EB2B90">
                        <w:pPr>
                          <w:spacing w:after="0" w:line="240" w:lineRule="auto"/>
                        </w:pPr>
                        <w:r>
                          <w:rPr>
                            <w:rFonts w:ascii="Arial" w:eastAsia="Arial" w:hAnsi="Arial"/>
                            <w:b/>
                            <w:color w:val="000000"/>
                            <w:sz w:val="16"/>
                          </w:rPr>
                          <w:t>12. Unit</w:t>
                        </w:r>
                      </w:p>
                    </w:tc>
                  </w:tr>
                  <w:tr w:rsidR="00C82854" w14:paraId="13EB561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D6CC6F1" w14:textId="0A1F7DAE" w:rsidR="00C82854" w:rsidRDefault="007F3181">
                        <w:pPr>
                          <w:spacing w:after="0" w:line="240" w:lineRule="auto"/>
                        </w:pPr>
                        <w:r w:rsidRPr="007F3181">
                          <w:rPr>
                            <w:rFonts w:ascii="Arial" w:eastAsia="Arial" w:hAnsi="Arial"/>
                            <w:color w:val="000000"/>
                          </w:rPr>
                          <w:t>DENSTEADT, SCOTT; ENVIRONMENTAL TECHNICIAN SUPERVISOR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18EA8F" w14:textId="752526FE" w:rsidR="00C82854" w:rsidRDefault="007F3181">
                        <w:pPr>
                          <w:spacing w:after="0" w:line="240" w:lineRule="auto"/>
                        </w:pPr>
                        <w:r w:rsidRPr="007F3181">
                          <w:rPr>
                            <w:rFonts w:ascii="Arial" w:eastAsia="Arial" w:hAnsi="Arial"/>
                            <w:color w:val="000000"/>
                          </w:rPr>
                          <w:t>Geotechnical</w:t>
                        </w:r>
                      </w:p>
                    </w:tc>
                  </w:tr>
                  <w:tr w:rsidR="00C82854" w14:paraId="71CCDDC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65206D8" w14:textId="77777777" w:rsidR="00C82854" w:rsidRDefault="00EB2B9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3DD748B" w14:textId="77777777" w:rsidR="00C82854" w:rsidRDefault="00EB2B90">
                        <w:pPr>
                          <w:spacing w:after="0" w:line="240" w:lineRule="auto"/>
                        </w:pPr>
                        <w:r>
                          <w:rPr>
                            <w:rFonts w:ascii="Arial" w:eastAsia="Arial" w:hAnsi="Arial"/>
                            <w:b/>
                            <w:color w:val="000000"/>
                            <w:sz w:val="16"/>
                          </w:rPr>
                          <w:t>13. Work Location (City and Address)/Hours of Work</w:t>
                        </w:r>
                      </w:p>
                    </w:tc>
                  </w:tr>
                  <w:tr w:rsidR="00C82854" w14:paraId="7101562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65CB20" w14:textId="2D55D39D" w:rsidR="00C82854" w:rsidRDefault="007F3181">
                        <w:pPr>
                          <w:spacing w:after="0" w:line="240" w:lineRule="auto"/>
                        </w:pPr>
                        <w:r w:rsidRPr="007F3181">
                          <w:rPr>
                            <w:rFonts w:ascii="Arial" w:eastAsia="Arial" w:hAnsi="Arial"/>
                            <w:color w:val="000000"/>
                          </w:rPr>
                          <w:t>BERNDT, AARON J;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B2E79BE" w14:textId="3CAA1242" w:rsidR="00C82854" w:rsidRDefault="007F3181">
                        <w:pPr>
                          <w:spacing w:after="0" w:line="240" w:lineRule="auto"/>
                        </w:pPr>
                        <w:r w:rsidRPr="007F3181">
                          <w:rPr>
                            <w:rFonts w:ascii="Arial" w:eastAsia="Arial" w:hAnsi="Arial"/>
                            <w:color w:val="000000"/>
                          </w:rPr>
                          <w:t>Spadafore Building #4, 635 Filley Street Lansing, MI 48906 / Mon - Fri, 40 hours per week</w:t>
                        </w:r>
                      </w:p>
                    </w:tc>
                  </w:tr>
                </w:tbl>
                <w:p w14:paraId="5B53C267" w14:textId="77777777" w:rsidR="00C82854" w:rsidRDefault="00C82854">
                  <w:pPr>
                    <w:spacing w:after="0" w:line="240" w:lineRule="auto"/>
                  </w:pPr>
                </w:p>
              </w:tc>
            </w:tr>
            <w:tr w:rsidR="00C82854" w14:paraId="6F499EE5" w14:textId="77777777">
              <w:trPr>
                <w:trHeight w:val="14"/>
              </w:trPr>
              <w:tc>
                <w:tcPr>
                  <w:tcW w:w="11160" w:type="dxa"/>
                  <w:tcBorders>
                    <w:left w:val="single" w:sz="15" w:space="0" w:color="000000"/>
                    <w:bottom w:val="single" w:sz="7" w:space="0" w:color="000000"/>
                    <w:right w:val="single" w:sz="15" w:space="0" w:color="000000"/>
                  </w:tcBorders>
                </w:tcPr>
                <w:p w14:paraId="74FED54B" w14:textId="77777777" w:rsidR="00C82854" w:rsidRDefault="00C82854">
                  <w:pPr>
                    <w:pStyle w:val="EmptyCellLayoutStyle"/>
                    <w:spacing w:after="0" w:line="240" w:lineRule="auto"/>
                  </w:pPr>
                </w:p>
              </w:tc>
            </w:tr>
          </w:tbl>
          <w:p w14:paraId="7661B2BF" w14:textId="77777777" w:rsidR="00C82854" w:rsidRDefault="00C82854">
            <w:pPr>
              <w:spacing w:after="0" w:line="240" w:lineRule="auto"/>
            </w:pPr>
          </w:p>
        </w:tc>
        <w:tc>
          <w:tcPr>
            <w:tcW w:w="179" w:type="dxa"/>
          </w:tcPr>
          <w:p w14:paraId="054356E7" w14:textId="77777777" w:rsidR="00C82854" w:rsidRDefault="00C82854">
            <w:pPr>
              <w:pStyle w:val="EmptyCellLayoutStyle"/>
              <w:spacing w:after="0" w:line="240" w:lineRule="auto"/>
            </w:pPr>
          </w:p>
        </w:tc>
      </w:tr>
      <w:tr w:rsidR="00EB2B90" w14:paraId="147D1146" w14:textId="77777777" w:rsidTr="00EB2B90">
        <w:tc>
          <w:tcPr>
            <w:tcW w:w="179" w:type="dxa"/>
          </w:tcPr>
          <w:p w14:paraId="04A33C60" w14:textId="77777777" w:rsidR="00C82854" w:rsidRDefault="00C8285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C82854" w14:paraId="1F00E63D" w14:textId="77777777">
              <w:trPr>
                <w:trHeight w:val="36"/>
              </w:trPr>
              <w:tc>
                <w:tcPr>
                  <w:tcW w:w="0" w:type="dxa"/>
                  <w:tcBorders>
                    <w:top w:val="single" w:sz="7" w:space="0" w:color="000000"/>
                    <w:left w:val="single" w:sz="15" w:space="0" w:color="000000"/>
                  </w:tcBorders>
                </w:tcPr>
                <w:p w14:paraId="054FDCE3" w14:textId="77777777" w:rsidR="00C82854" w:rsidRDefault="00C82854">
                  <w:pPr>
                    <w:pStyle w:val="EmptyCellLayoutStyle"/>
                    <w:spacing w:after="0" w:line="240" w:lineRule="auto"/>
                  </w:pPr>
                </w:p>
              </w:tc>
              <w:tc>
                <w:tcPr>
                  <w:tcW w:w="5220" w:type="dxa"/>
                  <w:tcBorders>
                    <w:top w:val="single" w:sz="7" w:space="0" w:color="000000"/>
                  </w:tcBorders>
                </w:tcPr>
                <w:p w14:paraId="63D991CE" w14:textId="77777777" w:rsidR="00C82854" w:rsidRDefault="00C82854">
                  <w:pPr>
                    <w:pStyle w:val="EmptyCellLayoutStyle"/>
                    <w:spacing w:after="0" w:line="240" w:lineRule="auto"/>
                  </w:pPr>
                </w:p>
              </w:tc>
              <w:tc>
                <w:tcPr>
                  <w:tcW w:w="5759" w:type="dxa"/>
                  <w:tcBorders>
                    <w:top w:val="single" w:sz="7" w:space="0" w:color="000000"/>
                  </w:tcBorders>
                </w:tcPr>
                <w:p w14:paraId="2CBB8585" w14:textId="77777777" w:rsidR="00C82854" w:rsidRDefault="00C82854">
                  <w:pPr>
                    <w:pStyle w:val="EmptyCellLayoutStyle"/>
                    <w:spacing w:after="0" w:line="240" w:lineRule="auto"/>
                  </w:pPr>
                </w:p>
              </w:tc>
              <w:tc>
                <w:tcPr>
                  <w:tcW w:w="180" w:type="dxa"/>
                  <w:tcBorders>
                    <w:top w:val="single" w:sz="7" w:space="0" w:color="000000"/>
                    <w:right w:val="single" w:sz="15" w:space="0" w:color="000000"/>
                  </w:tcBorders>
                </w:tcPr>
                <w:p w14:paraId="30FE188F" w14:textId="77777777" w:rsidR="00C82854" w:rsidRDefault="00C82854">
                  <w:pPr>
                    <w:pStyle w:val="EmptyCellLayoutStyle"/>
                    <w:spacing w:after="0" w:line="240" w:lineRule="auto"/>
                  </w:pPr>
                </w:p>
              </w:tc>
            </w:tr>
            <w:tr w:rsidR="00C82854" w14:paraId="6FAF1738" w14:textId="77777777">
              <w:trPr>
                <w:trHeight w:val="270"/>
              </w:trPr>
              <w:tc>
                <w:tcPr>
                  <w:tcW w:w="0" w:type="dxa"/>
                  <w:tcBorders>
                    <w:left w:val="single" w:sz="15" w:space="0" w:color="000000"/>
                  </w:tcBorders>
                </w:tcPr>
                <w:p w14:paraId="008D8629" w14:textId="77777777" w:rsidR="00C82854" w:rsidRDefault="00C8285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C82854" w14:paraId="1FDF3568" w14:textId="77777777">
                    <w:trPr>
                      <w:trHeight w:val="192"/>
                    </w:trPr>
                    <w:tc>
                      <w:tcPr>
                        <w:tcW w:w="5220" w:type="dxa"/>
                        <w:tcBorders>
                          <w:top w:val="nil"/>
                          <w:left w:val="nil"/>
                          <w:bottom w:val="nil"/>
                          <w:right w:val="nil"/>
                        </w:tcBorders>
                        <w:tcMar>
                          <w:top w:w="39" w:type="dxa"/>
                          <w:left w:w="39" w:type="dxa"/>
                          <w:bottom w:w="39" w:type="dxa"/>
                          <w:right w:w="39" w:type="dxa"/>
                        </w:tcMar>
                      </w:tcPr>
                      <w:p w14:paraId="506077C2" w14:textId="77777777" w:rsidR="00C82854" w:rsidRDefault="00EB2B90">
                        <w:pPr>
                          <w:spacing w:after="0" w:line="240" w:lineRule="auto"/>
                        </w:pPr>
                        <w:r>
                          <w:rPr>
                            <w:rFonts w:ascii="Arial" w:eastAsia="Arial" w:hAnsi="Arial"/>
                            <w:b/>
                            <w:color w:val="000000"/>
                            <w:sz w:val="16"/>
                          </w:rPr>
                          <w:t>14. General Summary of Function/Purpose of Position</w:t>
                        </w:r>
                      </w:p>
                    </w:tc>
                  </w:tr>
                </w:tbl>
                <w:p w14:paraId="5110933F" w14:textId="77777777" w:rsidR="00C82854" w:rsidRDefault="00C82854">
                  <w:pPr>
                    <w:spacing w:after="0" w:line="240" w:lineRule="auto"/>
                  </w:pPr>
                </w:p>
              </w:tc>
              <w:tc>
                <w:tcPr>
                  <w:tcW w:w="5759" w:type="dxa"/>
                </w:tcPr>
                <w:p w14:paraId="03EDC822" w14:textId="77777777" w:rsidR="00C82854" w:rsidRDefault="00C82854">
                  <w:pPr>
                    <w:pStyle w:val="EmptyCellLayoutStyle"/>
                    <w:spacing w:after="0" w:line="240" w:lineRule="auto"/>
                  </w:pPr>
                </w:p>
              </w:tc>
              <w:tc>
                <w:tcPr>
                  <w:tcW w:w="180" w:type="dxa"/>
                  <w:tcBorders>
                    <w:right w:val="single" w:sz="15" w:space="0" w:color="000000"/>
                  </w:tcBorders>
                </w:tcPr>
                <w:p w14:paraId="54237793" w14:textId="77777777" w:rsidR="00C82854" w:rsidRDefault="00C82854">
                  <w:pPr>
                    <w:pStyle w:val="EmptyCellLayoutStyle"/>
                    <w:spacing w:after="0" w:line="240" w:lineRule="auto"/>
                  </w:pPr>
                </w:p>
              </w:tc>
            </w:tr>
            <w:tr w:rsidR="00C82854" w14:paraId="5BE36FDF" w14:textId="77777777">
              <w:trPr>
                <w:trHeight w:val="53"/>
              </w:trPr>
              <w:tc>
                <w:tcPr>
                  <w:tcW w:w="0" w:type="dxa"/>
                  <w:tcBorders>
                    <w:left w:val="single" w:sz="15" w:space="0" w:color="000000"/>
                  </w:tcBorders>
                </w:tcPr>
                <w:p w14:paraId="2B1AB0DD" w14:textId="77777777" w:rsidR="00C82854" w:rsidRDefault="00C82854">
                  <w:pPr>
                    <w:pStyle w:val="EmptyCellLayoutStyle"/>
                    <w:spacing w:after="0" w:line="240" w:lineRule="auto"/>
                  </w:pPr>
                </w:p>
              </w:tc>
              <w:tc>
                <w:tcPr>
                  <w:tcW w:w="5220" w:type="dxa"/>
                </w:tcPr>
                <w:p w14:paraId="39FFC8F4" w14:textId="77777777" w:rsidR="00C82854" w:rsidRDefault="00C82854">
                  <w:pPr>
                    <w:pStyle w:val="EmptyCellLayoutStyle"/>
                    <w:spacing w:after="0" w:line="240" w:lineRule="auto"/>
                  </w:pPr>
                </w:p>
              </w:tc>
              <w:tc>
                <w:tcPr>
                  <w:tcW w:w="5759" w:type="dxa"/>
                </w:tcPr>
                <w:p w14:paraId="24CD1B19" w14:textId="77777777" w:rsidR="00C82854" w:rsidRDefault="00C82854">
                  <w:pPr>
                    <w:pStyle w:val="EmptyCellLayoutStyle"/>
                    <w:spacing w:after="0" w:line="240" w:lineRule="auto"/>
                  </w:pPr>
                </w:p>
              </w:tc>
              <w:tc>
                <w:tcPr>
                  <w:tcW w:w="180" w:type="dxa"/>
                  <w:tcBorders>
                    <w:right w:val="single" w:sz="15" w:space="0" w:color="000000"/>
                  </w:tcBorders>
                </w:tcPr>
                <w:p w14:paraId="6B955B7B" w14:textId="77777777" w:rsidR="00C82854" w:rsidRDefault="00C82854">
                  <w:pPr>
                    <w:pStyle w:val="EmptyCellLayoutStyle"/>
                    <w:spacing w:after="0" w:line="240" w:lineRule="auto"/>
                  </w:pPr>
                </w:p>
              </w:tc>
            </w:tr>
            <w:tr w:rsidR="00EB2B90" w14:paraId="5EB661CB" w14:textId="77777777" w:rsidTr="00EB2B90">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C82854" w14:paraId="500154A7" w14:textId="77777777">
                    <w:trPr>
                      <w:trHeight w:val="212"/>
                    </w:trPr>
                    <w:tc>
                      <w:tcPr>
                        <w:tcW w:w="10980" w:type="dxa"/>
                        <w:tcBorders>
                          <w:top w:val="nil"/>
                          <w:left w:val="nil"/>
                          <w:bottom w:val="nil"/>
                          <w:right w:val="nil"/>
                        </w:tcBorders>
                        <w:tcMar>
                          <w:top w:w="39" w:type="dxa"/>
                          <w:left w:w="39" w:type="dxa"/>
                          <w:bottom w:w="39" w:type="dxa"/>
                          <w:right w:w="39" w:type="dxa"/>
                        </w:tcMar>
                      </w:tcPr>
                      <w:p w14:paraId="4B171805" w14:textId="306EF343" w:rsidR="00C82854" w:rsidRPr="005606CD" w:rsidRDefault="005606CD" w:rsidP="00B758F7">
                        <w:pPr>
                          <w:spacing w:before="199" w:after="199" w:line="240" w:lineRule="auto"/>
                        </w:pPr>
                        <w:r w:rsidRPr="005606CD">
                          <w:rPr>
                            <w:rFonts w:ascii="Arial" w:hAnsi="Arial" w:cs="Arial"/>
                          </w:rPr>
                          <w:t>This experienced level Geological Technician is responsible for operating simple/less complex equipment for bathymetric, hydrogeological, and geophysical surveys for field studies at contaminated sites. The simple/less complex equipment that includes smaller direct push drilling equipment, grouting machines, small and less sophisticated drones, electric pump, peristaltic pumps, water level meters, skid steers, forklift, and truck with trailer for field assignment operations. This position is responsible for collecting environmental samples (soil, water, air) and compiling associated data. The position provides data to the senior level technicians to include when writing their technical field reports. This position also completes minor repairs/maintenance of the simple equipment such as checking/adding fluid, replacing hoses, batteries, etc.</w:t>
                        </w:r>
                      </w:p>
                    </w:tc>
                  </w:tr>
                </w:tbl>
                <w:p w14:paraId="5E196687" w14:textId="77777777" w:rsidR="00C82854" w:rsidRDefault="00C82854">
                  <w:pPr>
                    <w:spacing w:after="0" w:line="240" w:lineRule="auto"/>
                  </w:pPr>
                </w:p>
              </w:tc>
              <w:tc>
                <w:tcPr>
                  <w:tcW w:w="180" w:type="dxa"/>
                  <w:tcBorders>
                    <w:right w:val="single" w:sz="15" w:space="0" w:color="000000"/>
                  </w:tcBorders>
                </w:tcPr>
                <w:p w14:paraId="4B64379D" w14:textId="77777777" w:rsidR="00C82854" w:rsidRDefault="00C82854">
                  <w:pPr>
                    <w:pStyle w:val="EmptyCellLayoutStyle"/>
                    <w:spacing w:after="0" w:line="240" w:lineRule="auto"/>
                  </w:pPr>
                </w:p>
              </w:tc>
            </w:tr>
            <w:tr w:rsidR="00C82854" w14:paraId="217628FE" w14:textId="77777777">
              <w:trPr>
                <w:trHeight w:val="969"/>
              </w:trPr>
              <w:tc>
                <w:tcPr>
                  <w:tcW w:w="0" w:type="dxa"/>
                  <w:tcBorders>
                    <w:left w:val="single" w:sz="15" w:space="0" w:color="000000"/>
                    <w:bottom w:val="single" w:sz="15" w:space="0" w:color="000000"/>
                  </w:tcBorders>
                </w:tcPr>
                <w:p w14:paraId="15D287D5" w14:textId="77777777" w:rsidR="00C82854" w:rsidRDefault="00C82854">
                  <w:pPr>
                    <w:pStyle w:val="EmptyCellLayoutStyle"/>
                    <w:spacing w:after="0" w:line="240" w:lineRule="auto"/>
                  </w:pPr>
                </w:p>
              </w:tc>
              <w:tc>
                <w:tcPr>
                  <w:tcW w:w="5220" w:type="dxa"/>
                  <w:tcBorders>
                    <w:bottom w:val="single" w:sz="15" w:space="0" w:color="000000"/>
                  </w:tcBorders>
                </w:tcPr>
                <w:p w14:paraId="48B1BD1C" w14:textId="77777777" w:rsidR="00C82854" w:rsidRDefault="00C82854">
                  <w:pPr>
                    <w:pStyle w:val="EmptyCellLayoutStyle"/>
                    <w:spacing w:after="0" w:line="240" w:lineRule="auto"/>
                  </w:pPr>
                </w:p>
              </w:tc>
              <w:tc>
                <w:tcPr>
                  <w:tcW w:w="5759" w:type="dxa"/>
                  <w:tcBorders>
                    <w:bottom w:val="single" w:sz="15" w:space="0" w:color="000000"/>
                  </w:tcBorders>
                </w:tcPr>
                <w:p w14:paraId="65B0C6FE" w14:textId="77777777" w:rsidR="00C82854" w:rsidRDefault="00C82854">
                  <w:pPr>
                    <w:pStyle w:val="EmptyCellLayoutStyle"/>
                    <w:spacing w:after="0" w:line="240" w:lineRule="auto"/>
                  </w:pPr>
                </w:p>
              </w:tc>
              <w:tc>
                <w:tcPr>
                  <w:tcW w:w="180" w:type="dxa"/>
                  <w:tcBorders>
                    <w:bottom w:val="single" w:sz="15" w:space="0" w:color="000000"/>
                    <w:right w:val="single" w:sz="15" w:space="0" w:color="000000"/>
                  </w:tcBorders>
                </w:tcPr>
                <w:p w14:paraId="49CEE6B9" w14:textId="77777777" w:rsidR="00C82854" w:rsidRDefault="00C82854">
                  <w:pPr>
                    <w:pStyle w:val="EmptyCellLayoutStyle"/>
                    <w:spacing w:after="0" w:line="240" w:lineRule="auto"/>
                  </w:pPr>
                </w:p>
              </w:tc>
            </w:tr>
          </w:tbl>
          <w:p w14:paraId="4D0F4D52" w14:textId="77777777" w:rsidR="00C82854" w:rsidRDefault="00C82854">
            <w:pPr>
              <w:spacing w:after="0" w:line="240" w:lineRule="auto"/>
            </w:pPr>
          </w:p>
        </w:tc>
        <w:tc>
          <w:tcPr>
            <w:tcW w:w="179" w:type="dxa"/>
          </w:tcPr>
          <w:p w14:paraId="7F2A4A9B" w14:textId="77777777" w:rsidR="00C82854" w:rsidRDefault="00C82854">
            <w:pPr>
              <w:pStyle w:val="EmptyCellLayoutStyle"/>
              <w:spacing w:after="0" w:line="240" w:lineRule="auto"/>
            </w:pPr>
          </w:p>
        </w:tc>
      </w:tr>
    </w:tbl>
    <w:p w14:paraId="1D0C72BD" w14:textId="77777777" w:rsidR="00C82854" w:rsidRDefault="00EB2B9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49"/>
        <w:gridCol w:w="6"/>
        <w:gridCol w:w="6"/>
        <w:gridCol w:w="10"/>
        <w:gridCol w:w="10"/>
        <w:gridCol w:w="10"/>
        <w:gridCol w:w="10"/>
        <w:gridCol w:w="2386"/>
        <w:gridCol w:w="6675"/>
        <w:gridCol w:w="2310"/>
        <w:gridCol w:w="48"/>
      </w:tblGrid>
      <w:tr w:rsidR="00C82854" w14:paraId="570A9A35" w14:textId="77777777">
        <w:trPr>
          <w:trHeight w:val="99"/>
        </w:trPr>
        <w:tc>
          <w:tcPr>
            <w:tcW w:w="179" w:type="dxa"/>
          </w:tcPr>
          <w:p w14:paraId="019A7B01" w14:textId="77777777" w:rsidR="00C82854" w:rsidRDefault="00C82854">
            <w:pPr>
              <w:pStyle w:val="EmptyCellLayoutStyle"/>
              <w:spacing w:after="0" w:line="240" w:lineRule="auto"/>
            </w:pPr>
          </w:p>
        </w:tc>
        <w:tc>
          <w:tcPr>
            <w:tcW w:w="0" w:type="dxa"/>
          </w:tcPr>
          <w:p w14:paraId="1E6D8DA3" w14:textId="77777777" w:rsidR="00C82854" w:rsidRDefault="00C82854">
            <w:pPr>
              <w:pStyle w:val="EmptyCellLayoutStyle"/>
              <w:spacing w:after="0" w:line="240" w:lineRule="auto"/>
            </w:pPr>
          </w:p>
        </w:tc>
        <w:tc>
          <w:tcPr>
            <w:tcW w:w="0" w:type="dxa"/>
          </w:tcPr>
          <w:p w14:paraId="6BDF6980" w14:textId="77777777" w:rsidR="00C82854" w:rsidRDefault="00C82854">
            <w:pPr>
              <w:pStyle w:val="EmptyCellLayoutStyle"/>
              <w:spacing w:after="0" w:line="240" w:lineRule="auto"/>
            </w:pPr>
          </w:p>
        </w:tc>
        <w:tc>
          <w:tcPr>
            <w:tcW w:w="0" w:type="dxa"/>
          </w:tcPr>
          <w:p w14:paraId="74DF3D2F" w14:textId="77777777" w:rsidR="00C82854" w:rsidRDefault="00C82854">
            <w:pPr>
              <w:pStyle w:val="EmptyCellLayoutStyle"/>
              <w:spacing w:after="0" w:line="240" w:lineRule="auto"/>
            </w:pPr>
          </w:p>
        </w:tc>
        <w:tc>
          <w:tcPr>
            <w:tcW w:w="0" w:type="dxa"/>
          </w:tcPr>
          <w:p w14:paraId="333B290A" w14:textId="77777777" w:rsidR="00C82854" w:rsidRDefault="00C82854">
            <w:pPr>
              <w:pStyle w:val="EmptyCellLayoutStyle"/>
              <w:spacing w:after="0" w:line="240" w:lineRule="auto"/>
            </w:pPr>
          </w:p>
        </w:tc>
        <w:tc>
          <w:tcPr>
            <w:tcW w:w="0" w:type="dxa"/>
          </w:tcPr>
          <w:p w14:paraId="7FA22CEF" w14:textId="77777777" w:rsidR="00C82854" w:rsidRDefault="00C82854">
            <w:pPr>
              <w:pStyle w:val="EmptyCellLayoutStyle"/>
              <w:spacing w:after="0" w:line="240" w:lineRule="auto"/>
            </w:pPr>
          </w:p>
        </w:tc>
        <w:tc>
          <w:tcPr>
            <w:tcW w:w="0" w:type="dxa"/>
          </w:tcPr>
          <w:p w14:paraId="0BA2D7E5" w14:textId="77777777" w:rsidR="00C82854" w:rsidRDefault="00C82854">
            <w:pPr>
              <w:pStyle w:val="EmptyCellLayoutStyle"/>
              <w:spacing w:after="0" w:line="240" w:lineRule="auto"/>
            </w:pPr>
          </w:p>
        </w:tc>
        <w:tc>
          <w:tcPr>
            <w:tcW w:w="2505" w:type="dxa"/>
          </w:tcPr>
          <w:p w14:paraId="01412477" w14:textId="77777777" w:rsidR="00C82854" w:rsidRDefault="00C82854">
            <w:pPr>
              <w:pStyle w:val="EmptyCellLayoutStyle"/>
              <w:spacing w:after="0" w:line="240" w:lineRule="auto"/>
            </w:pPr>
          </w:p>
        </w:tc>
        <w:tc>
          <w:tcPr>
            <w:tcW w:w="6120" w:type="dxa"/>
          </w:tcPr>
          <w:p w14:paraId="3B20AC84" w14:textId="77777777" w:rsidR="00C82854" w:rsidRDefault="00C82854">
            <w:pPr>
              <w:pStyle w:val="EmptyCellLayoutStyle"/>
              <w:spacing w:after="0" w:line="240" w:lineRule="auto"/>
            </w:pPr>
          </w:p>
        </w:tc>
        <w:tc>
          <w:tcPr>
            <w:tcW w:w="2534" w:type="dxa"/>
          </w:tcPr>
          <w:p w14:paraId="6F872223" w14:textId="77777777" w:rsidR="00C82854" w:rsidRDefault="00C82854">
            <w:pPr>
              <w:pStyle w:val="EmptyCellLayoutStyle"/>
              <w:spacing w:after="0" w:line="240" w:lineRule="auto"/>
            </w:pPr>
          </w:p>
        </w:tc>
        <w:tc>
          <w:tcPr>
            <w:tcW w:w="179" w:type="dxa"/>
          </w:tcPr>
          <w:p w14:paraId="2E358A62" w14:textId="77777777" w:rsidR="00C82854" w:rsidRDefault="00C82854">
            <w:pPr>
              <w:pStyle w:val="EmptyCellLayoutStyle"/>
              <w:spacing w:after="0" w:line="240" w:lineRule="auto"/>
            </w:pPr>
          </w:p>
        </w:tc>
      </w:tr>
      <w:tr w:rsidR="00EB2B90" w14:paraId="4F68AC3B" w14:textId="77777777" w:rsidTr="00EB2B90">
        <w:tc>
          <w:tcPr>
            <w:tcW w:w="179" w:type="dxa"/>
          </w:tcPr>
          <w:p w14:paraId="4CCABD78" w14:textId="77777777" w:rsidR="00C82854" w:rsidRDefault="00C82854">
            <w:pPr>
              <w:pStyle w:val="EmptyCellLayoutStyle"/>
              <w:spacing w:after="0" w:line="240" w:lineRule="auto"/>
            </w:pPr>
          </w:p>
        </w:tc>
        <w:tc>
          <w:tcPr>
            <w:tcW w:w="0" w:type="dxa"/>
          </w:tcPr>
          <w:p w14:paraId="18D372BF" w14:textId="77777777" w:rsidR="00C82854" w:rsidRDefault="00C82854">
            <w:pPr>
              <w:pStyle w:val="EmptyCellLayoutStyle"/>
              <w:spacing w:after="0" w:line="240" w:lineRule="auto"/>
            </w:pPr>
          </w:p>
        </w:tc>
        <w:tc>
          <w:tcPr>
            <w:tcW w:w="0" w:type="dxa"/>
          </w:tcPr>
          <w:p w14:paraId="02E5CE2D" w14:textId="77777777" w:rsidR="00C82854" w:rsidRDefault="00C82854">
            <w:pPr>
              <w:pStyle w:val="EmptyCellLayoutStyle"/>
              <w:spacing w:after="0" w:line="240" w:lineRule="auto"/>
            </w:pPr>
          </w:p>
        </w:tc>
        <w:tc>
          <w:tcPr>
            <w:tcW w:w="0" w:type="dxa"/>
          </w:tcPr>
          <w:p w14:paraId="45233E15" w14:textId="77777777" w:rsidR="00C82854" w:rsidRDefault="00C8285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EB2B90" w14:paraId="39516F8A" w14:textId="77777777" w:rsidTr="00EB2B9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C82854" w14:paraId="603A09C2" w14:textId="77777777">
                    <w:trPr>
                      <w:trHeight w:val="822"/>
                    </w:trPr>
                    <w:tc>
                      <w:tcPr>
                        <w:tcW w:w="11160" w:type="dxa"/>
                        <w:tcBorders>
                          <w:top w:val="nil"/>
                          <w:left w:val="nil"/>
                          <w:bottom w:val="nil"/>
                          <w:right w:val="nil"/>
                        </w:tcBorders>
                        <w:tcMar>
                          <w:top w:w="39" w:type="dxa"/>
                          <w:left w:w="39" w:type="dxa"/>
                          <w:bottom w:w="39" w:type="dxa"/>
                          <w:right w:w="39" w:type="dxa"/>
                        </w:tcMar>
                      </w:tcPr>
                      <w:p w14:paraId="74118C23" w14:textId="77777777" w:rsidR="00C82854" w:rsidRDefault="00EB2B9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D9538CF" w14:textId="77777777" w:rsidR="00C82854" w:rsidRDefault="00C82854">
                  <w:pPr>
                    <w:spacing w:after="0" w:line="240" w:lineRule="auto"/>
                  </w:pPr>
                </w:p>
              </w:tc>
            </w:tr>
            <w:tr w:rsidR="00C82854" w14:paraId="35F11E25" w14:textId="77777777">
              <w:tc>
                <w:tcPr>
                  <w:tcW w:w="0" w:type="dxa"/>
                  <w:tcBorders>
                    <w:left w:val="single" w:sz="15" w:space="0" w:color="000000"/>
                    <w:bottom w:val="single" w:sz="7" w:space="0" w:color="000000"/>
                  </w:tcBorders>
                </w:tcPr>
                <w:p w14:paraId="0430CE76" w14:textId="77777777" w:rsidR="00C82854" w:rsidRDefault="00C8285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140"/>
                  </w:tblGrid>
                  <w:tr w:rsidR="00C82854" w14:paraId="787D10B1"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89"/>
                          <w:gridCol w:w="1298"/>
                          <w:gridCol w:w="1853"/>
                        </w:tblGrid>
                        <w:tr w:rsidR="00EB2B90" w14:paraId="1504C470" w14:textId="77777777" w:rsidTr="00EB2B9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F6D49BA" w14:textId="77777777" w:rsidR="00C82854" w:rsidRDefault="00EB2B90">
                              <w:pPr>
                                <w:spacing w:after="0" w:line="240" w:lineRule="auto"/>
                              </w:pPr>
                              <w:r>
                                <w:rPr>
                                  <w:rFonts w:ascii="Arial" w:eastAsia="Arial" w:hAnsi="Arial"/>
                                  <w:b/>
                                  <w:color w:val="000000"/>
                                  <w:sz w:val="16"/>
                                </w:rPr>
                                <w:t>Duty 1</w:t>
                              </w:r>
                            </w:p>
                          </w:tc>
                        </w:tr>
                        <w:tr w:rsidR="00C82854" w14:paraId="33216206" w14:textId="77777777">
                          <w:trPr>
                            <w:trHeight w:val="282"/>
                          </w:trPr>
                          <w:tc>
                            <w:tcPr>
                              <w:tcW w:w="8004" w:type="dxa"/>
                              <w:tcBorders>
                                <w:top w:val="nil"/>
                                <w:left w:val="nil"/>
                                <w:bottom w:val="nil"/>
                                <w:right w:val="nil"/>
                              </w:tcBorders>
                              <w:tcMar>
                                <w:top w:w="39" w:type="dxa"/>
                                <w:left w:w="39" w:type="dxa"/>
                                <w:bottom w:w="39" w:type="dxa"/>
                                <w:right w:w="39" w:type="dxa"/>
                              </w:tcMar>
                            </w:tcPr>
                            <w:p w14:paraId="72F0C404" w14:textId="77777777" w:rsidR="00C82854" w:rsidRDefault="00EB2B9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99CCAA9" w14:textId="77777777" w:rsidR="00C82854" w:rsidRDefault="00EB2B9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F177CF4" w14:textId="77777777" w:rsidR="00C82854" w:rsidRDefault="00EB2B90">
                              <w:pPr>
                                <w:spacing w:after="0" w:line="240" w:lineRule="auto"/>
                              </w:pPr>
                              <w:r>
                                <w:rPr>
                                  <w:rFonts w:ascii="Arial" w:eastAsia="Arial" w:hAnsi="Arial"/>
                                  <w:b/>
                                  <w:color w:val="000000"/>
                                  <w:sz w:val="16"/>
                                </w:rPr>
                                <w:t>75</w:t>
                              </w:r>
                            </w:p>
                          </w:tc>
                        </w:tr>
                        <w:tr w:rsidR="00EB2B90" w14:paraId="58ABDA61" w14:textId="77777777" w:rsidTr="00EB2B90">
                          <w:trPr>
                            <w:trHeight w:val="282"/>
                          </w:trPr>
                          <w:tc>
                            <w:tcPr>
                              <w:tcW w:w="8004" w:type="dxa"/>
                              <w:gridSpan w:val="3"/>
                              <w:tcBorders>
                                <w:top w:val="nil"/>
                                <w:left w:val="nil"/>
                                <w:bottom w:val="nil"/>
                                <w:right w:val="nil"/>
                              </w:tcBorders>
                              <w:tcMar>
                                <w:top w:w="39" w:type="dxa"/>
                                <w:left w:w="39" w:type="dxa"/>
                                <w:bottom w:w="39" w:type="dxa"/>
                                <w:right w:w="39" w:type="dxa"/>
                              </w:tcMar>
                            </w:tcPr>
                            <w:p w14:paraId="22BA61AA" w14:textId="6A678CF2" w:rsidR="00C82854" w:rsidRDefault="00EB2B90">
                              <w:pPr>
                                <w:spacing w:before="199" w:after="199" w:line="240" w:lineRule="auto"/>
                              </w:pPr>
                              <w:r>
                                <w:rPr>
                                  <w:rFonts w:ascii="Arial" w:eastAsia="Arial" w:hAnsi="Arial"/>
                                  <w:color w:val="000000"/>
                                </w:rPr>
                                <w:t xml:space="preserve">Operation and maintenance of simple/less complex equipment for field studies at contaminated sites including </w:t>
                              </w:r>
                              <w:r w:rsidR="00E47900" w:rsidRPr="00E47900">
                                <w:rPr>
                                  <w:rFonts w:ascii="Arial" w:eastAsia="Arial" w:hAnsi="Arial"/>
                                  <w:color w:val="000000"/>
                                </w:rPr>
                                <w:t>smaller direct push drilling equipment</w:t>
                              </w:r>
                              <w:r>
                                <w:rPr>
                                  <w:rFonts w:ascii="Arial" w:eastAsia="Arial" w:hAnsi="Arial"/>
                                  <w:color w:val="000000"/>
                                </w:rPr>
                                <w:t xml:space="preserve">, grouting machines, small and less sophisticated drones, electric pump, peristaltic pumps, water level meters, skid steers, </w:t>
                              </w:r>
                              <w:r w:rsidR="00E47900">
                                <w:rPr>
                                  <w:rFonts w:ascii="Arial" w:eastAsia="Arial" w:hAnsi="Arial"/>
                                  <w:color w:val="000000"/>
                                </w:rPr>
                                <w:t>forklift</w:t>
                              </w:r>
                              <w:r>
                                <w:rPr>
                                  <w:rFonts w:ascii="Arial" w:eastAsia="Arial" w:hAnsi="Arial"/>
                                  <w:color w:val="000000"/>
                                </w:rPr>
                                <w:t>, and truck with trailer.</w:t>
                              </w:r>
                            </w:p>
                          </w:tc>
                        </w:tr>
                        <w:tr w:rsidR="00C82854" w14:paraId="6CC000F8" w14:textId="77777777">
                          <w:trPr>
                            <w:trHeight w:val="282"/>
                          </w:trPr>
                          <w:tc>
                            <w:tcPr>
                              <w:tcW w:w="8004" w:type="dxa"/>
                              <w:tcBorders>
                                <w:top w:val="nil"/>
                                <w:left w:val="nil"/>
                                <w:bottom w:val="nil"/>
                                <w:right w:val="nil"/>
                              </w:tcBorders>
                              <w:tcMar>
                                <w:top w:w="39" w:type="dxa"/>
                                <w:left w:w="39" w:type="dxa"/>
                                <w:bottom w:w="39" w:type="dxa"/>
                                <w:right w:w="39" w:type="dxa"/>
                              </w:tcMar>
                            </w:tcPr>
                            <w:p w14:paraId="53E59F6B" w14:textId="77777777" w:rsidR="00C82854" w:rsidRDefault="00EB2B9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21A018" w14:textId="77777777" w:rsidR="00C82854" w:rsidRDefault="00C8285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07727D" w14:textId="77777777" w:rsidR="00C82854" w:rsidRDefault="00C82854">
                              <w:pPr>
                                <w:spacing w:after="0" w:line="240" w:lineRule="auto"/>
                              </w:pPr>
                            </w:p>
                          </w:tc>
                        </w:tr>
                        <w:tr w:rsidR="00EB2B90" w14:paraId="7CAA7050" w14:textId="77777777" w:rsidTr="00EB2B9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796CC0E" w14:textId="77777777" w:rsidR="005606CD" w:rsidRPr="005606CD" w:rsidRDefault="00EB2B90" w:rsidP="005606CD">
                              <w:pPr>
                                <w:numPr>
                                  <w:ilvl w:val="0"/>
                                  <w:numId w:val="1"/>
                                </w:numPr>
                                <w:spacing w:after="0" w:line="240" w:lineRule="auto"/>
                                <w:ind w:left="720" w:hanging="360"/>
                                <w:rPr>
                                  <w:sz w:val="18"/>
                                  <w:szCs w:val="18"/>
                                </w:rPr>
                              </w:pPr>
                              <w:r w:rsidRPr="00B758F7">
                                <w:rPr>
                                  <w:rFonts w:ascii="Arial" w:eastAsia="Arial" w:hAnsi="Arial"/>
                                  <w:color w:val="000000"/>
                                  <w:sz w:val="18"/>
                                  <w:szCs w:val="18"/>
                                </w:rPr>
                                <w:t xml:space="preserve">Operate </w:t>
                              </w:r>
                              <w:r w:rsidR="00E47900" w:rsidRPr="00E47900">
                                <w:rPr>
                                  <w:rFonts w:ascii="Arial" w:eastAsia="Arial" w:hAnsi="Arial"/>
                                  <w:color w:val="000000"/>
                                  <w:sz w:val="18"/>
                                  <w:szCs w:val="18"/>
                                </w:rPr>
                                <w:t>smaller direct push drilling equipment</w:t>
                              </w:r>
                              <w:r w:rsidRPr="00B758F7">
                                <w:rPr>
                                  <w:rFonts w:ascii="Arial" w:eastAsia="Arial" w:hAnsi="Arial"/>
                                  <w:color w:val="000000"/>
                                  <w:sz w:val="18"/>
                                  <w:szCs w:val="18"/>
                                </w:rPr>
                                <w:t xml:space="preserve">, small and less sophisticated drones, electric and peristaltic pumps, water level meters, </w:t>
                              </w:r>
                              <w:r w:rsidR="00E47900" w:rsidRPr="00E47900">
                                <w:rPr>
                                  <w:rFonts w:ascii="Arial" w:eastAsia="Arial" w:hAnsi="Arial"/>
                                  <w:color w:val="000000"/>
                                  <w:sz w:val="18"/>
                                  <w:szCs w:val="18"/>
                                </w:rPr>
                                <w:t>forklifts</w:t>
                              </w:r>
                              <w:r w:rsidRPr="00B758F7">
                                <w:rPr>
                                  <w:rFonts w:ascii="Arial" w:eastAsia="Arial" w:hAnsi="Arial"/>
                                  <w:color w:val="000000"/>
                                  <w:sz w:val="18"/>
                                  <w:szCs w:val="18"/>
                                </w:rPr>
                                <w:t>, skid steers and truck with trailer for field assignment operations.</w:t>
                              </w:r>
                            </w:p>
                            <w:p w14:paraId="04C714E2" w14:textId="2638AECE" w:rsidR="005606CD" w:rsidRPr="005606CD" w:rsidRDefault="005606CD" w:rsidP="005606CD">
                              <w:pPr>
                                <w:numPr>
                                  <w:ilvl w:val="0"/>
                                  <w:numId w:val="1"/>
                                </w:numPr>
                                <w:spacing w:after="0" w:line="240" w:lineRule="auto"/>
                                <w:ind w:left="720" w:hanging="360"/>
                                <w:rPr>
                                  <w:sz w:val="18"/>
                                  <w:szCs w:val="18"/>
                                </w:rPr>
                              </w:pPr>
                              <w:r w:rsidRPr="005606CD">
                                <w:rPr>
                                  <w:rFonts w:ascii="Arial" w:hAnsi="Arial" w:cs="Arial"/>
                                  <w:sz w:val="18"/>
                                  <w:szCs w:val="18"/>
                                </w:rPr>
                                <w:t>Collect soil, water, and air samples.</w:t>
                              </w:r>
                            </w:p>
                            <w:p w14:paraId="22F54C63" w14:textId="7AA9A959"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 xml:space="preserve">Operate a grouting machine to grout well annulus; add </w:t>
                              </w:r>
                              <w:r w:rsidR="00E47900" w:rsidRPr="00E47900">
                                <w:rPr>
                                  <w:rFonts w:ascii="Arial" w:eastAsia="Arial" w:hAnsi="Arial"/>
                                  <w:color w:val="000000"/>
                                  <w:sz w:val="18"/>
                                  <w:szCs w:val="18"/>
                                </w:rPr>
                                <w:t>50-pound</w:t>
                              </w:r>
                              <w:r w:rsidRPr="00B758F7">
                                <w:rPr>
                                  <w:rFonts w:ascii="Arial" w:eastAsia="Arial" w:hAnsi="Arial"/>
                                  <w:color w:val="000000"/>
                                  <w:sz w:val="18"/>
                                  <w:szCs w:val="18"/>
                                </w:rPr>
                                <w:t xml:space="preserve"> bags of grout material to mixing machine.</w:t>
                              </w:r>
                            </w:p>
                            <w:p w14:paraId="37803554"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Serve as an assistant on drill crews, geophysical surveys, surveying of location and elevations of wells, borings, etc.</w:t>
                              </w:r>
                            </w:p>
                            <w:p w14:paraId="4C8A964E"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Coordinate equipment and material needs with the crew chief and the project manager.</w:t>
                              </w:r>
                            </w:p>
                            <w:p w14:paraId="7BB5106A"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Assist in calibrating/operating portable equipment used for field screening of soil and groundwater for contamination.</w:t>
                              </w:r>
                            </w:p>
                            <w:p w14:paraId="6C43A9CB"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Assist in laying out field grids and equipment for large scale geophysical surveys.</w:t>
                              </w:r>
                            </w:p>
                            <w:p w14:paraId="7AD5B12D"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Calibrate and maintain instruments used for field screening samples for chemical contamination.</w:t>
                              </w:r>
                            </w:p>
                            <w:p w14:paraId="72FB02DB"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Record instrument readings, check on equipment connections.</w:t>
                              </w:r>
                            </w:p>
                            <w:p w14:paraId="22A980F9"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Load, unload and transport all necessary equipment, tools, instruments, and supplies on and off vehicles and trailers.</w:t>
                              </w:r>
                            </w:p>
                            <w:p w14:paraId="5BC59C35"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Add/remove augers from the drill; shovel and move cuttings.</w:t>
                              </w:r>
                            </w:p>
                            <w:p w14:paraId="47068F98"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Load and transfer steel or plastic casing to drill locations.</w:t>
                              </w:r>
                            </w:p>
                            <w:p w14:paraId="61BF9B19"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Load and transport all necessary equipment and materials to and around job site.</w:t>
                              </w:r>
                            </w:p>
                            <w:p w14:paraId="0EAE08F8"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Measure water levels in monitor wells with water level indicator tape.</w:t>
                              </w:r>
                            </w:p>
                            <w:p w14:paraId="459AC160"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Collect water samples with an electric or peristaltic pump.</w:t>
                              </w:r>
                            </w:p>
                            <w:p w14:paraId="5CF94AF4"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Clean augers and equipment.</w:t>
                              </w:r>
                            </w:p>
                            <w:p w14:paraId="62BD4CA1"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Drive a truck with a trailer for field operations.</w:t>
                              </w:r>
                            </w:p>
                            <w:p w14:paraId="13319C1A"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Work with the geologist and senior geological technicians as part of a team.</w:t>
                              </w:r>
                            </w:p>
                            <w:p w14:paraId="713E3C3A"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Collect, document, and report water level data.</w:t>
                              </w:r>
                            </w:p>
                            <w:p w14:paraId="7B997268"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Clean / decontaminate equipment.</w:t>
                              </w:r>
                            </w:p>
                            <w:p w14:paraId="48C6EB01" w14:textId="77777777" w:rsidR="00C82854" w:rsidRPr="00B758F7" w:rsidRDefault="00EB2B90">
                              <w:pPr>
                                <w:numPr>
                                  <w:ilvl w:val="0"/>
                                  <w:numId w:val="1"/>
                                </w:numPr>
                                <w:spacing w:after="0" w:line="240" w:lineRule="auto"/>
                                <w:ind w:left="720" w:hanging="360"/>
                                <w:rPr>
                                  <w:sz w:val="18"/>
                                  <w:szCs w:val="18"/>
                                </w:rPr>
                              </w:pPr>
                              <w:r w:rsidRPr="00B758F7">
                                <w:rPr>
                                  <w:rFonts w:ascii="Arial" w:eastAsia="Arial" w:hAnsi="Arial"/>
                                  <w:color w:val="000000"/>
                                  <w:sz w:val="18"/>
                                  <w:szCs w:val="18"/>
                                </w:rPr>
                                <w:t>Perform minor repair of simple/less complex equipment in the field such as checking fluid levels, adding fluids, replacing hoses, batteries, etc.</w:t>
                              </w:r>
                            </w:p>
                            <w:p w14:paraId="12325C82" w14:textId="77777777" w:rsidR="00C82854" w:rsidRDefault="00EB2B90">
                              <w:pPr>
                                <w:numPr>
                                  <w:ilvl w:val="0"/>
                                  <w:numId w:val="1"/>
                                </w:numPr>
                                <w:spacing w:after="0" w:line="240" w:lineRule="auto"/>
                                <w:ind w:left="720" w:hanging="360"/>
                              </w:pPr>
                              <w:r w:rsidRPr="00B758F7">
                                <w:rPr>
                                  <w:rFonts w:ascii="Arial" w:eastAsia="Arial" w:hAnsi="Arial"/>
                                  <w:color w:val="000000"/>
                                  <w:sz w:val="18"/>
                                  <w:szCs w:val="18"/>
                                </w:rPr>
                                <w:t>Notifies senior technician when equipment is not functioning properly and requires major repair or replacement.</w:t>
                              </w:r>
                            </w:p>
                          </w:tc>
                        </w:tr>
                        <w:tr w:rsidR="00EB2B90" w14:paraId="3185217B" w14:textId="77777777" w:rsidTr="00EB2B9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1A3AADE" w14:textId="77777777" w:rsidR="00C82854" w:rsidRDefault="00EB2B90">
                              <w:pPr>
                                <w:spacing w:after="0" w:line="240" w:lineRule="auto"/>
                              </w:pPr>
                              <w:r>
                                <w:rPr>
                                  <w:rFonts w:ascii="Arial" w:eastAsia="Arial" w:hAnsi="Arial"/>
                                  <w:b/>
                                  <w:color w:val="000000"/>
                                  <w:sz w:val="16"/>
                                </w:rPr>
                                <w:t>Duty 2</w:t>
                              </w:r>
                            </w:p>
                          </w:tc>
                        </w:tr>
                        <w:tr w:rsidR="00C82854" w14:paraId="1E82818B" w14:textId="77777777">
                          <w:trPr>
                            <w:trHeight w:val="282"/>
                          </w:trPr>
                          <w:tc>
                            <w:tcPr>
                              <w:tcW w:w="8004" w:type="dxa"/>
                              <w:tcBorders>
                                <w:top w:val="nil"/>
                                <w:left w:val="nil"/>
                                <w:bottom w:val="nil"/>
                                <w:right w:val="nil"/>
                              </w:tcBorders>
                              <w:tcMar>
                                <w:top w:w="39" w:type="dxa"/>
                                <w:left w:w="39" w:type="dxa"/>
                                <w:bottom w:w="39" w:type="dxa"/>
                                <w:right w:w="39" w:type="dxa"/>
                              </w:tcMar>
                            </w:tcPr>
                            <w:p w14:paraId="5B62436C" w14:textId="77777777" w:rsidR="00C82854" w:rsidRDefault="00EB2B9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3C17AF9" w14:textId="77777777" w:rsidR="00C82854" w:rsidRDefault="00EB2B9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0977C26" w14:textId="77777777" w:rsidR="00C82854" w:rsidRDefault="00EB2B90">
                              <w:pPr>
                                <w:spacing w:after="0" w:line="240" w:lineRule="auto"/>
                              </w:pPr>
                              <w:r>
                                <w:rPr>
                                  <w:rFonts w:ascii="Arial" w:eastAsia="Arial" w:hAnsi="Arial"/>
                                  <w:b/>
                                  <w:color w:val="000000"/>
                                  <w:sz w:val="16"/>
                                </w:rPr>
                                <w:t>20</w:t>
                              </w:r>
                            </w:p>
                          </w:tc>
                        </w:tr>
                        <w:tr w:rsidR="00EB2B90" w14:paraId="2FBD51A1" w14:textId="77777777" w:rsidTr="00EB2B90">
                          <w:trPr>
                            <w:trHeight w:val="282"/>
                          </w:trPr>
                          <w:tc>
                            <w:tcPr>
                              <w:tcW w:w="8004" w:type="dxa"/>
                              <w:gridSpan w:val="3"/>
                              <w:tcBorders>
                                <w:top w:val="nil"/>
                                <w:left w:val="nil"/>
                                <w:bottom w:val="nil"/>
                                <w:right w:val="nil"/>
                              </w:tcBorders>
                              <w:tcMar>
                                <w:top w:w="39" w:type="dxa"/>
                                <w:left w:w="39" w:type="dxa"/>
                                <w:bottom w:w="39" w:type="dxa"/>
                                <w:right w:w="39" w:type="dxa"/>
                              </w:tcMar>
                            </w:tcPr>
                            <w:p w14:paraId="0FB06CC5" w14:textId="77777777" w:rsidR="00C82854" w:rsidRDefault="00EB2B90">
                              <w:pPr>
                                <w:spacing w:before="199" w:after="199" w:line="240" w:lineRule="auto"/>
                              </w:pPr>
                              <w:r>
                                <w:rPr>
                                  <w:rFonts w:ascii="Arial" w:eastAsia="Arial" w:hAnsi="Arial"/>
                                  <w:color w:val="000000"/>
                                </w:rPr>
                                <w:t>Collection of soil and groundwater samples and associated data for inclusion in field reports.</w:t>
                              </w:r>
                            </w:p>
                          </w:tc>
                        </w:tr>
                        <w:tr w:rsidR="00C82854" w14:paraId="75106433" w14:textId="77777777">
                          <w:trPr>
                            <w:trHeight w:val="282"/>
                          </w:trPr>
                          <w:tc>
                            <w:tcPr>
                              <w:tcW w:w="8004" w:type="dxa"/>
                              <w:tcBorders>
                                <w:top w:val="nil"/>
                                <w:left w:val="nil"/>
                                <w:bottom w:val="nil"/>
                                <w:right w:val="nil"/>
                              </w:tcBorders>
                              <w:tcMar>
                                <w:top w:w="39" w:type="dxa"/>
                                <w:left w:w="39" w:type="dxa"/>
                                <w:bottom w:w="39" w:type="dxa"/>
                                <w:right w:w="39" w:type="dxa"/>
                              </w:tcMar>
                            </w:tcPr>
                            <w:p w14:paraId="0CF14B3C" w14:textId="77777777" w:rsidR="00C82854" w:rsidRDefault="00EB2B9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FDFE3B0" w14:textId="77777777" w:rsidR="00C82854" w:rsidRDefault="00C8285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B2E94D3" w14:textId="77777777" w:rsidR="00C82854" w:rsidRDefault="00C82854">
                              <w:pPr>
                                <w:spacing w:after="0" w:line="240" w:lineRule="auto"/>
                              </w:pPr>
                            </w:p>
                          </w:tc>
                        </w:tr>
                        <w:tr w:rsidR="00EB2B90" w14:paraId="331829A4" w14:textId="77777777" w:rsidTr="00EB2B9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0E0FAFB" w14:textId="2223FF03" w:rsidR="00C82854" w:rsidRPr="005606CD" w:rsidRDefault="005606CD">
                              <w:pPr>
                                <w:numPr>
                                  <w:ilvl w:val="0"/>
                                  <w:numId w:val="1"/>
                                </w:numPr>
                                <w:spacing w:after="0" w:line="240" w:lineRule="auto"/>
                                <w:ind w:left="720" w:hanging="360"/>
                                <w:rPr>
                                  <w:sz w:val="18"/>
                                  <w:szCs w:val="18"/>
                                </w:rPr>
                              </w:pPr>
                              <w:r w:rsidRPr="005606CD">
                                <w:rPr>
                                  <w:rFonts w:ascii="Arial" w:hAnsi="Arial" w:cs="Arial"/>
                                  <w:sz w:val="18"/>
                                  <w:szCs w:val="18"/>
                                </w:rPr>
                                <w:t xml:space="preserve">Collect environmental samples (soil, water, air) and compile associated </w:t>
                              </w:r>
                              <w:proofErr w:type="gramStart"/>
                              <w:r w:rsidRPr="005606CD">
                                <w:rPr>
                                  <w:rFonts w:ascii="Arial" w:hAnsi="Arial" w:cs="Arial"/>
                                  <w:sz w:val="18"/>
                                  <w:szCs w:val="18"/>
                                </w:rPr>
                                <w:t>data.</w:t>
                              </w:r>
                              <w:r w:rsidR="00EB2B90" w:rsidRPr="005606CD">
                                <w:rPr>
                                  <w:rFonts w:ascii="Arial" w:eastAsia="Arial" w:hAnsi="Arial"/>
                                  <w:color w:val="000000"/>
                                  <w:sz w:val="18"/>
                                  <w:szCs w:val="18"/>
                                </w:rPr>
                                <w:t>.</w:t>
                              </w:r>
                              <w:proofErr w:type="gramEnd"/>
                            </w:p>
                            <w:p w14:paraId="22092BCE" w14:textId="77777777" w:rsidR="00C82854" w:rsidRDefault="00EB2B90">
                              <w:pPr>
                                <w:numPr>
                                  <w:ilvl w:val="0"/>
                                  <w:numId w:val="1"/>
                                </w:numPr>
                                <w:spacing w:after="0" w:line="240" w:lineRule="auto"/>
                                <w:ind w:left="720" w:hanging="360"/>
                              </w:pPr>
                              <w:r w:rsidRPr="00B758F7">
                                <w:rPr>
                                  <w:rFonts w:ascii="Arial" w:eastAsia="Arial" w:hAnsi="Arial"/>
                                  <w:color w:val="000000"/>
                                  <w:sz w:val="18"/>
                                  <w:szCs w:val="18"/>
                                </w:rPr>
                                <w:t>Provide data to senior level technician to include in field report.</w:t>
                              </w:r>
                            </w:p>
                          </w:tc>
                        </w:tr>
                        <w:tr w:rsidR="00EB2B90" w14:paraId="215A94E4" w14:textId="77777777" w:rsidTr="00EB2B9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023CB0" w14:textId="77777777" w:rsidR="00C82854" w:rsidRDefault="00EB2B90">
                              <w:pPr>
                                <w:spacing w:after="0" w:line="240" w:lineRule="auto"/>
                              </w:pPr>
                              <w:r>
                                <w:rPr>
                                  <w:rFonts w:ascii="Arial" w:eastAsia="Arial" w:hAnsi="Arial"/>
                                  <w:b/>
                                  <w:color w:val="000000"/>
                                  <w:sz w:val="16"/>
                                </w:rPr>
                                <w:t>Duty 3</w:t>
                              </w:r>
                            </w:p>
                          </w:tc>
                        </w:tr>
                        <w:tr w:rsidR="00C82854" w14:paraId="374E118F" w14:textId="77777777">
                          <w:trPr>
                            <w:trHeight w:val="282"/>
                          </w:trPr>
                          <w:tc>
                            <w:tcPr>
                              <w:tcW w:w="8004" w:type="dxa"/>
                              <w:tcBorders>
                                <w:top w:val="nil"/>
                                <w:left w:val="nil"/>
                                <w:bottom w:val="nil"/>
                                <w:right w:val="nil"/>
                              </w:tcBorders>
                              <w:tcMar>
                                <w:top w:w="39" w:type="dxa"/>
                                <w:left w:w="39" w:type="dxa"/>
                                <w:bottom w:w="39" w:type="dxa"/>
                                <w:right w:w="39" w:type="dxa"/>
                              </w:tcMar>
                            </w:tcPr>
                            <w:p w14:paraId="2B0EAC0C" w14:textId="77777777" w:rsidR="00C82854" w:rsidRDefault="00EB2B9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EB0B31" w14:textId="77777777" w:rsidR="00C82854" w:rsidRDefault="00EB2B9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01957E8" w14:textId="77777777" w:rsidR="00C82854" w:rsidRDefault="00EB2B90">
                              <w:pPr>
                                <w:spacing w:after="0" w:line="240" w:lineRule="auto"/>
                              </w:pPr>
                              <w:r>
                                <w:rPr>
                                  <w:rFonts w:ascii="Arial" w:eastAsia="Arial" w:hAnsi="Arial"/>
                                  <w:b/>
                                  <w:color w:val="000000"/>
                                  <w:sz w:val="16"/>
                                </w:rPr>
                                <w:t>5</w:t>
                              </w:r>
                            </w:p>
                          </w:tc>
                        </w:tr>
                        <w:tr w:rsidR="00EB2B90" w14:paraId="2FD0372E" w14:textId="77777777" w:rsidTr="00EB2B90">
                          <w:trPr>
                            <w:trHeight w:val="282"/>
                          </w:trPr>
                          <w:tc>
                            <w:tcPr>
                              <w:tcW w:w="8004" w:type="dxa"/>
                              <w:gridSpan w:val="3"/>
                              <w:tcBorders>
                                <w:top w:val="nil"/>
                                <w:left w:val="nil"/>
                                <w:bottom w:val="nil"/>
                                <w:right w:val="nil"/>
                              </w:tcBorders>
                              <w:tcMar>
                                <w:top w:w="39" w:type="dxa"/>
                                <w:left w:w="39" w:type="dxa"/>
                                <w:bottom w:w="39" w:type="dxa"/>
                                <w:right w:w="39" w:type="dxa"/>
                              </w:tcMar>
                            </w:tcPr>
                            <w:p w14:paraId="49047038" w14:textId="77777777" w:rsidR="00C82854" w:rsidRDefault="00EB2B90">
                              <w:pPr>
                                <w:spacing w:after="0" w:line="240" w:lineRule="auto"/>
                              </w:pPr>
                              <w:r>
                                <w:rPr>
                                  <w:rFonts w:ascii="Arial" w:eastAsia="Arial" w:hAnsi="Arial"/>
                                  <w:color w:val="000000"/>
                                </w:rPr>
                                <w:t>Other duties as assigned.</w:t>
                              </w:r>
                            </w:p>
                          </w:tc>
                        </w:tr>
                        <w:tr w:rsidR="00C82854" w14:paraId="139BE3AB" w14:textId="77777777">
                          <w:trPr>
                            <w:trHeight w:val="282"/>
                          </w:trPr>
                          <w:tc>
                            <w:tcPr>
                              <w:tcW w:w="8004" w:type="dxa"/>
                              <w:tcBorders>
                                <w:top w:val="nil"/>
                                <w:left w:val="nil"/>
                                <w:bottom w:val="nil"/>
                                <w:right w:val="nil"/>
                              </w:tcBorders>
                              <w:tcMar>
                                <w:top w:w="39" w:type="dxa"/>
                                <w:left w:w="39" w:type="dxa"/>
                                <w:bottom w:w="39" w:type="dxa"/>
                                <w:right w:w="39" w:type="dxa"/>
                              </w:tcMar>
                            </w:tcPr>
                            <w:p w14:paraId="61E19C1A" w14:textId="77777777" w:rsidR="00C82854" w:rsidRDefault="00EB2B9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72E7AB9" w14:textId="77777777" w:rsidR="00C82854" w:rsidRDefault="00C8285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D26C68D" w14:textId="77777777" w:rsidR="00C82854" w:rsidRDefault="00C82854">
                              <w:pPr>
                                <w:spacing w:after="0" w:line="240" w:lineRule="auto"/>
                              </w:pPr>
                            </w:p>
                          </w:tc>
                        </w:tr>
                        <w:tr w:rsidR="00EB2B90" w14:paraId="64382DF0" w14:textId="77777777" w:rsidTr="00EB2B90">
                          <w:trPr>
                            <w:trHeight w:val="282"/>
                          </w:trPr>
                          <w:tc>
                            <w:tcPr>
                              <w:tcW w:w="8004" w:type="dxa"/>
                              <w:gridSpan w:val="3"/>
                              <w:tcBorders>
                                <w:top w:val="nil"/>
                                <w:left w:val="nil"/>
                                <w:bottom w:val="nil"/>
                                <w:right w:val="nil"/>
                              </w:tcBorders>
                              <w:tcMar>
                                <w:top w:w="39" w:type="dxa"/>
                                <w:left w:w="39" w:type="dxa"/>
                                <w:bottom w:w="39" w:type="dxa"/>
                                <w:right w:w="39" w:type="dxa"/>
                              </w:tcMar>
                            </w:tcPr>
                            <w:p w14:paraId="5E79E5CB" w14:textId="77777777" w:rsidR="00C82854" w:rsidRPr="00B758F7" w:rsidRDefault="00EB2B90">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Assist in inventory control/maintenance.</w:t>
                              </w:r>
                            </w:p>
                            <w:p w14:paraId="05719250"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Use computer databases to track and inventory equipment and to order supplies.</w:t>
                              </w:r>
                            </w:p>
                            <w:p w14:paraId="7106BA50"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Contact Ms. Dig and get an OK to proceed prior to drilling.</w:t>
                              </w:r>
                            </w:p>
                            <w:p w14:paraId="2A267232"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Go to owner’s house, explain activity for which access is required, and obtain signature on Access to Private Property form.</w:t>
                              </w:r>
                            </w:p>
                            <w:p w14:paraId="1FF7A7A1"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Prepare drilling equipment inventories.</w:t>
                              </w:r>
                            </w:p>
                            <w:p w14:paraId="7AE69F8E"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Help fill out drilling logs</w:t>
                              </w:r>
                            </w:p>
                            <w:p w14:paraId="7C840324"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Maintain files of soil and test holes from drill sites.</w:t>
                              </w:r>
                            </w:p>
                            <w:p w14:paraId="6F798651" w14:textId="77777777" w:rsidR="00C82854" w:rsidRDefault="00EB2B90" w:rsidP="00B758F7">
                              <w:pPr>
                                <w:numPr>
                                  <w:ilvl w:val="0"/>
                                  <w:numId w:val="1"/>
                                </w:numPr>
                                <w:spacing w:after="0" w:line="240" w:lineRule="auto"/>
                                <w:ind w:left="720" w:hanging="360"/>
                              </w:pPr>
                              <w:r w:rsidRPr="00B758F7">
                                <w:rPr>
                                  <w:rFonts w:ascii="Arial" w:eastAsia="Arial" w:hAnsi="Arial"/>
                                  <w:color w:val="000000"/>
                                  <w:sz w:val="18"/>
                                  <w:szCs w:val="18"/>
                                </w:rPr>
                                <w:t>Attend meetings</w:t>
                              </w:r>
                            </w:p>
                          </w:tc>
                        </w:tr>
                      </w:tbl>
                      <w:p w14:paraId="5A473304" w14:textId="77777777" w:rsidR="00C82854" w:rsidRDefault="00C82854">
                        <w:pPr>
                          <w:spacing w:after="0" w:line="240" w:lineRule="auto"/>
                        </w:pPr>
                      </w:p>
                    </w:tc>
                  </w:tr>
                </w:tbl>
                <w:p w14:paraId="70F65A3F" w14:textId="77777777" w:rsidR="00C82854" w:rsidRDefault="00C82854">
                  <w:pPr>
                    <w:spacing w:after="0" w:line="240" w:lineRule="auto"/>
                  </w:pPr>
                </w:p>
              </w:tc>
            </w:tr>
          </w:tbl>
          <w:p w14:paraId="7E1E43A2" w14:textId="77777777" w:rsidR="00C82854" w:rsidRDefault="00C82854">
            <w:pPr>
              <w:spacing w:after="0" w:line="240" w:lineRule="auto"/>
            </w:pPr>
          </w:p>
        </w:tc>
        <w:tc>
          <w:tcPr>
            <w:tcW w:w="179" w:type="dxa"/>
          </w:tcPr>
          <w:p w14:paraId="0C165287" w14:textId="77777777" w:rsidR="00C82854" w:rsidRDefault="00C82854">
            <w:pPr>
              <w:pStyle w:val="EmptyCellLayoutStyle"/>
              <w:spacing w:after="0" w:line="240" w:lineRule="auto"/>
            </w:pPr>
          </w:p>
        </w:tc>
      </w:tr>
      <w:tr w:rsidR="00C82854" w14:paraId="3A676BA0" w14:textId="77777777">
        <w:trPr>
          <w:trHeight w:val="99"/>
        </w:trPr>
        <w:tc>
          <w:tcPr>
            <w:tcW w:w="179" w:type="dxa"/>
          </w:tcPr>
          <w:p w14:paraId="7DA42D32" w14:textId="77777777" w:rsidR="00C82854" w:rsidRDefault="00C82854">
            <w:pPr>
              <w:pStyle w:val="EmptyCellLayoutStyle"/>
              <w:spacing w:after="0" w:line="240" w:lineRule="auto"/>
            </w:pPr>
          </w:p>
        </w:tc>
        <w:tc>
          <w:tcPr>
            <w:tcW w:w="0" w:type="dxa"/>
          </w:tcPr>
          <w:p w14:paraId="1E66C83C" w14:textId="77777777" w:rsidR="00C82854" w:rsidRDefault="00C82854">
            <w:pPr>
              <w:pStyle w:val="EmptyCellLayoutStyle"/>
              <w:spacing w:after="0" w:line="240" w:lineRule="auto"/>
            </w:pPr>
          </w:p>
        </w:tc>
        <w:tc>
          <w:tcPr>
            <w:tcW w:w="0" w:type="dxa"/>
          </w:tcPr>
          <w:p w14:paraId="681C5D04" w14:textId="77777777" w:rsidR="00C82854" w:rsidRDefault="00C82854">
            <w:pPr>
              <w:pStyle w:val="EmptyCellLayoutStyle"/>
              <w:spacing w:after="0" w:line="240" w:lineRule="auto"/>
            </w:pPr>
          </w:p>
        </w:tc>
        <w:tc>
          <w:tcPr>
            <w:tcW w:w="0" w:type="dxa"/>
          </w:tcPr>
          <w:p w14:paraId="23295DA3" w14:textId="77777777" w:rsidR="00C82854" w:rsidRDefault="00C82854">
            <w:pPr>
              <w:pStyle w:val="EmptyCellLayoutStyle"/>
              <w:spacing w:after="0" w:line="240" w:lineRule="auto"/>
            </w:pPr>
          </w:p>
        </w:tc>
        <w:tc>
          <w:tcPr>
            <w:tcW w:w="0" w:type="dxa"/>
          </w:tcPr>
          <w:p w14:paraId="04FA015F" w14:textId="77777777" w:rsidR="00C82854" w:rsidRDefault="00C82854">
            <w:pPr>
              <w:pStyle w:val="EmptyCellLayoutStyle"/>
              <w:spacing w:after="0" w:line="240" w:lineRule="auto"/>
            </w:pPr>
          </w:p>
        </w:tc>
        <w:tc>
          <w:tcPr>
            <w:tcW w:w="0" w:type="dxa"/>
          </w:tcPr>
          <w:p w14:paraId="0613541C" w14:textId="77777777" w:rsidR="00C82854" w:rsidRDefault="00C82854">
            <w:pPr>
              <w:pStyle w:val="EmptyCellLayoutStyle"/>
              <w:spacing w:after="0" w:line="240" w:lineRule="auto"/>
            </w:pPr>
          </w:p>
        </w:tc>
        <w:tc>
          <w:tcPr>
            <w:tcW w:w="0" w:type="dxa"/>
          </w:tcPr>
          <w:p w14:paraId="2E8E6B4C" w14:textId="77777777" w:rsidR="00C82854" w:rsidRDefault="00C82854">
            <w:pPr>
              <w:pStyle w:val="EmptyCellLayoutStyle"/>
              <w:spacing w:after="0" w:line="240" w:lineRule="auto"/>
            </w:pPr>
          </w:p>
        </w:tc>
        <w:tc>
          <w:tcPr>
            <w:tcW w:w="2505" w:type="dxa"/>
          </w:tcPr>
          <w:p w14:paraId="28B71422" w14:textId="77777777" w:rsidR="00C82854" w:rsidRDefault="00C82854">
            <w:pPr>
              <w:pStyle w:val="EmptyCellLayoutStyle"/>
              <w:spacing w:after="0" w:line="240" w:lineRule="auto"/>
            </w:pPr>
          </w:p>
        </w:tc>
        <w:tc>
          <w:tcPr>
            <w:tcW w:w="6120" w:type="dxa"/>
          </w:tcPr>
          <w:p w14:paraId="128C27CF" w14:textId="77777777" w:rsidR="00C82854" w:rsidRDefault="00C82854">
            <w:pPr>
              <w:pStyle w:val="EmptyCellLayoutStyle"/>
              <w:spacing w:after="0" w:line="240" w:lineRule="auto"/>
            </w:pPr>
          </w:p>
        </w:tc>
        <w:tc>
          <w:tcPr>
            <w:tcW w:w="2534" w:type="dxa"/>
          </w:tcPr>
          <w:p w14:paraId="25DFE04E" w14:textId="77777777" w:rsidR="00C82854" w:rsidRDefault="00C82854">
            <w:pPr>
              <w:pStyle w:val="EmptyCellLayoutStyle"/>
              <w:spacing w:after="0" w:line="240" w:lineRule="auto"/>
            </w:pPr>
          </w:p>
        </w:tc>
        <w:tc>
          <w:tcPr>
            <w:tcW w:w="179" w:type="dxa"/>
          </w:tcPr>
          <w:p w14:paraId="18ACDB58" w14:textId="77777777" w:rsidR="00C82854" w:rsidRDefault="00C82854">
            <w:pPr>
              <w:pStyle w:val="EmptyCellLayoutStyle"/>
              <w:spacing w:after="0" w:line="240" w:lineRule="auto"/>
            </w:pPr>
          </w:p>
        </w:tc>
      </w:tr>
      <w:tr w:rsidR="00EB2B90" w14:paraId="595DB1E7" w14:textId="77777777" w:rsidTr="00496794">
        <w:trPr>
          <w:trHeight w:val="1269"/>
        </w:trPr>
        <w:tc>
          <w:tcPr>
            <w:tcW w:w="179" w:type="dxa"/>
          </w:tcPr>
          <w:p w14:paraId="2C98BCDB" w14:textId="77777777" w:rsidR="00C82854" w:rsidRDefault="00C82854">
            <w:pPr>
              <w:pStyle w:val="EmptyCellLayoutStyle"/>
              <w:spacing w:after="0" w:line="240" w:lineRule="auto"/>
            </w:pPr>
          </w:p>
        </w:tc>
        <w:tc>
          <w:tcPr>
            <w:tcW w:w="0" w:type="dxa"/>
          </w:tcPr>
          <w:p w14:paraId="7A91EE54" w14:textId="77777777" w:rsidR="00C82854" w:rsidRDefault="00C82854">
            <w:pPr>
              <w:pStyle w:val="EmptyCellLayoutStyle"/>
              <w:spacing w:after="0" w:line="240" w:lineRule="auto"/>
            </w:pPr>
          </w:p>
        </w:tc>
        <w:tc>
          <w:tcPr>
            <w:tcW w:w="0" w:type="dxa"/>
          </w:tcPr>
          <w:p w14:paraId="4B710560" w14:textId="77777777" w:rsidR="00C82854" w:rsidRDefault="00C82854">
            <w:pPr>
              <w:pStyle w:val="EmptyCellLayoutStyle"/>
              <w:spacing w:after="0" w:line="240" w:lineRule="auto"/>
            </w:pPr>
          </w:p>
        </w:tc>
        <w:tc>
          <w:tcPr>
            <w:tcW w:w="0" w:type="dxa"/>
          </w:tcPr>
          <w:p w14:paraId="49E80D44" w14:textId="77777777" w:rsidR="00C82854" w:rsidRDefault="00C8285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C82854" w14:paraId="607796F5" w14:textId="77777777">
              <w:trPr>
                <w:trHeight w:val="119"/>
              </w:trPr>
              <w:tc>
                <w:tcPr>
                  <w:tcW w:w="0" w:type="dxa"/>
                  <w:tcBorders>
                    <w:top w:val="single" w:sz="15" w:space="0" w:color="000000"/>
                    <w:left w:val="single" w:sz="15" w:space="0" w:color="000000"/>
                  </w:tcBorders>
                </w:tcPr>
                <w:p w14:paraId="6651B7ED" w14:textId="77777777" w:rsidR="00C82854" w:rsidRDefault="00C82854">
                  <w:pPr>
                    <w:pStyle w:val="EmptyCellLayoutStyle"/>
                    <w:spacing w:after="0" w:line="240" w:lineRule="auto"/>
                  </w:pPr>
                </w:p>
              </w:tc>
              <w:tc>
                <w:tcPr>
                  <w:tcW w:w="11159" w:type="dxa"/>
                  <w:tcBorders>
                    <w:top w:val="single" w:sz="15" w:space="0" w:color="000000"/>
                    <w:right w:val="single" w:sz="15" w:space="0" w:color="000000"/>
                  </w:tcBorders>
                </w:tcPr>
                <w:p w14:paraId="6809F136" w14:textId="77777777" w:rsidR="00C82854" w:rsidRDefault="00C82854">
                  <w:pPr>
                    <w:pStyle w:val="EmptyCellLayoutStyle"/>
                    <w:spacing w:after="0" w:line="240" w:lineRule="auto"/>
                  </w:pPr>
                </w:p>
              </w:tc>
            </w:tr>
            <w:tr w:rsidR="00C82854" w14:paraId="0FFF69BB" w14:textId="77777777">
              <w:trPr>
                <w:trHeight w:val="270"/>
              </w:trPr>
              <w:tc>
                <w:tcPr>
                  <w:tcW w:w="0" w:type="dxa"/>
                  <w:tcBorders>
                    <w:left w:val="single" w:sz="15" w:space="0" w:color="000000"/>
                  </w:tcBorders>
                </w:tcPr>
                <w:p w14:paraId="66E715E2" w14:textId="77777777" w:rsidR="00C82854" w:rsidRDefault="00C8285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140"/>
                  </w:tblGrid>
                  <w:tr w:rsidR="00C82854" w14:paraId="00378E32" w14:textId="77777777">
                    <w:trPr>
                      <w:trHeight w:val="192"/>
                    </w:trPr>
                    <w:tc>
                      <w:tcPr>
                        <w:tcW w:w="11160" w:type="dxa"/>
                        <w:tcBorders>
                          <w:top w:val="nil"/>
                          <w:left w:val="nil"/>
                          <w:bottom w:val="nil"/>
                          <w:right w:val="nil"/>
                        </w:tcBorders>
                        <w:tcMar>
                          <w:top w:w="39" w:type="dxa"/>
                          <w:left w:w="39" w:type="dxa"/>
                          <w:bottom w:w="39" w:type="dxa"/>
                          <w:right w:w="39" w:type="dxa"/>
                        </w:tcMar>
                      </w:tcPr>
                      <w:p w14:paraId="4A3F79FC" w14:textId="77777777" w:rsidR="00C82854" w:rsidRDefault="00EB2B9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E56B8E0" w14:textId="77777777" w:rsidR="00C82854" w:rsidRDefault="00C82854">
                  <w:pPr>
                    <w:spacing w:after="0" w:line="240" w:lineRule="auto"/>
                  </w:pPr>
                </w:p>
              </w:tc>
            </w:tr>
            <w:tr w:rsidR="00C82854" w14:paraId="4F5060CB" w14:textId="77777777">
              <w:trPr>
                <w:trHeight w:val="60"/>
              </w:trPr>
              <w:tc>
                <w:tcPr>
                  <w:tcW w:w="0" w:type="dxa"/>
                  <w:tcBorders>
                    <w:left w:val="single" w:sz="15" w:space="0" w:color="000000"/>
                  </w:tcBorders>
                </w:tcPr>
                <w:p w14:paraId="5487F2A4" w14:textId="77777777" w:rsidR="00C82854" w:rsidRDefault="00C82854">
                  <w:pPr>
                    <w:pStyle w:val="EmptyCellLayoutStyle"/>
                    <w:spacing w:after="0" w:line="240" w:lineRule="auto"/>
                  </w:pPr>
                </w:p>
              </w:tc>
              <w:tc>
                <w:tcPr>
                  <w:tcW w:w="11159" w:type="dxa"/>
                  <w:tcBorders>
                    <w:right w:val="single" w:sz="15" w:space="0" w:color="000000"/>
                  </w:tcBorders>
                </w:tcPr>
                <w:p w14:paraId="7E7450E5" w14:textId="77777777" w:rsidR="00C82854" w:rsidRDefault="00C82854">
                  <w:pPr>
                    <w:pStyle w:val="EmptyCellLayoutStyle"/>
                    <w:spacing w:after="0" w:line="240" w:lineRule="auto"/>
                  </w:pPr>
                </w:p>
              </w:tc>
            </w:tr>
            <w:tr w:rsidR="00EB2B90" w14:paraId="6D610BA0" w14:textId="77777777" w:rsidTr="00496794">
              <w:trPr>
                <w:trHeight w:val="693"/>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C82854" w14:paraId="250326EC" w14:textId="77777777" w:rsidTr="00496794">
                    <w:trPr>
                      <w:trHeight w:val="654"/>
                    </w:trPr>
                    <w:tc>
                      <w:tcPr>
                        <w:tcW w:w="11160" w:type="dxa"/>
                        <w:tcBorders>
                          <w:top w:val="nil"/>
                          <w:left w:val="nil"/>
                          <w:bottom w:val="nil"/>
                          <w:right w:val="nil"/>
                        </w:tcBorders>
                        <w:tcMar>
                          <w:top w:w="39" w:type="dxa"/>
                          <w:left w:w="39" w:type="dxa"/>
                          <w:bottom w:w="39" w:type="dxa"/>
                          <w:right w:w="39" w:type="dxa"/>
                        </w:tcMar>
                      </w:tcPr>
                      <w:p w14:paraId="599E3279" w14:textId="77777777" w:rsidR="00C82854" w:rsidRDefault="00EB2B90">
                        <w:pPr>
                          <w:spacing w:before="199" w:after="199" w:line="240" w:lineRule="auto"/>
                        </w:pPr>
                        <w:r>
                          <w:rPr>
                            <w:rFonts w:ascii="Arial" w:eastAsia="Arial" w:hAnsi="Arial"/>
                            <w:color w:val="000000"/>
                          </w:rPr>
                          <w:t>Recommend procedural changes and/or take corrective actions to minimize equipment failure. Decisions on how to best carry out assigned duties.</w:t>
                        </w:r>
                      </w:p>
                    </w:tc>
                  </w:tr>
                </w:tbl>
                <w:p w14:paraId="04F8F2D8" w14:textId="77777777" w:rsidR="00C82854" w:rsidRDefault="00C82854">
                  <w:pPr>
                    <w:spacing w:after="0" w:line="240" w:lineRule="auto"/>
                  </w:pPr>
                </w:p>
              </w:tc>
            </w:tr>
          </w:tbl>
          <w:p w14:paraId="3F07DCC8" w14:textId="77777777" w:rsidR="00C82854" w:rsidRDefault="00C82854">
            <w:pPr>
              <w:spacing w:after="0" w:line="240" w:lineRule="auto"/>
            </w:pPr>
          </w:p>
        </w:tc>
        <w:tc>
          <w:tcPr>
            <w:tcW w:w="179" w:type="dxa"/>
          </w:tcPr>
          <w:p w14:paraId="29BD2C6A" w14:textId="77777777" w:rsidR="00C82854" w:rsidRDefault="00C82854">
            <w:pPr>
              <w:pStyle w:val="EmptyCellLayoutStyle"/>
              <w:spacing w:after="0" w:line="240" w:lineRule="auto"/>
            </w:pPr>
          </w:p>
        </w:tc>
      </w:tr>
      <w:tr w:rsidR="00C82854" w14:paraId="252FBE8A" w14:textId="77777777">
        <w:trPr>
          <w:trHeight w:val="99"/>
        </w:trPr>
        <w:tc>
          <w:tcPr>
            <w:tcW w:w="179" w:type="dxa"/>
          </w:tcPr>
          <w:p w14:paraId="7A7ECB1F" w14:textId="77777777" w:rsidR="00C82854" w:rsidRDefault="00C82854">
            <w:pPr>
              <w:pStyle w:val="EmptyCellLayoutStyle"/>
              <w:spacing w:after="0" w:line="240" w:lineRule="auto"/>
            </w:pPr>
          </w:p>
        </w:tc>
        <w:tc>
          <w:tcPr>
            <w:tcW w:w="0" w:type="dxa"/>
          </w:tcPr>
          <w:p w14:paraId="6D436D27" w14:textId="77777777" w:rsidR="00C82854" w:rsidRDefault="00C82854">
            <w:pPr>
              <w:pStyle w:val="EmptyCellLayoutStyle"/>
              <w:spacing w:after="0" w:line="240" w:lineRule="auto"/>
            </w:pPr>
          </w:p>
        </w:tc>
        <w:tc>
          <w:tcPr>
            <w:tcW w:w="0" w:type="dxa"/>
          </w:tcPr>
          <w:p w14:paraId="4EBF6BFA" w14:textId="77777777" w:rsidR="00C82854" w:rsidRDefault="00C82854">
            <w:pPr>
              <w:pStyle w:val="EmptyCellLayoutStyle"/>
              <w:spacing w:after="0" w:line="240" w:lineRule="auto"/>
            </w:pPr>
          </w:p>
        </w:tc>
        <w:tc>
          <w:tcPr>
            <w:tcW w:w="0" w:type="dxa"/>
          </w:tcPr>
          <w:p w14:paraId="209E2492" w14:textId="77777777" w:rsidR="00C82854" w:rsidRDefault="00C82854">
            <w:pPr>
              <w:pStyle w:val="EmptyCellLayoutStyle"/>
              <w:spacing w:after="0" w:line="240" w:lineRule="auto"/>
            </w:pPr>
          </w:p>
        </w:tc>
        <w:tc>
          <w:tcPr>
            <w:tcW w:w="0" w:type="dxa"/>
          </w:tcPr>
          <w:p w14:paraId="6DEDCB34" w14:textId="77777777" w:rsidR="00C82854" w:rsidRDefault="00C82854">
            <w:pPr>
              <w:pStyle w:val="EmptyCellLayoutStyle"/>
              <w:spacing w:after="0" w:line="240" w:lineRule="auto"/>
            </w:pPr>
          </w:p>
        </w:tc>
        <w:tc>
          <w:tcPr>
            <w:tcW w:w="0" w:type="dxa"/>
          </w:tcPr>
          <w:p w14:paraId="569985BF" w14:textId="77777777" w:rsidR="00C82854" w:rsidRDefault="00C82854">
            <w:pPr>
              <w:pStyle w:val="EmptyCellLayoutStyle"/>
              <w:spacing w:after="0" w:line="240" w:lineRule="auto"/>
            </w:pPr>
          </w:p>
        </w:tc>
        <w:tc>
          <w:tcPr>
            <w:tcW w:w="0" w:type="dxa"/>
          </w:tcPr>
          <w:p w14:paraId="5AACD3F7" w14:textId="77777777" w:rsidR="00C82854" w:rsidRDefault="00C82854">
            <w:pPr>
              <w:pStyle w:val="EmptyCellLayoutStyle"/>
              <w:spacing w:after="0" w:line="240" w:lineRule="auto"/>
            </w:pPr>
          </w:p>
        </w:tc>
        <w:tc>
          <w:tcPr>
            <w:tcW w:w="2505" w:type="dxa"/>
          </w:tcPr>
          <w:p w14:paraId="334C93EE" w14:textId="77777777" w:rsidR="00C82854" w:rsidRDefault="00C82854">
            <w:pPr>
              <w:pStyle w:val="EmptyCellLayoutStyle"/>
              <w:spacing w:after="0" w:line="240" w:lineRule="auto"/>
            </w:pPr>
          </w:p>
        </w:tc>
        <w:tc>
          <w:tcPr>
            <w:tcW w:w="6120" w:type="dxa"/>
          </w:tcPr>
          <w:p w14:paraId="1BD3EC34" w14:textId="77777777" w:rsidR="00C82854" w:rsidRDefault="00C82854">
            <w:pPr>
              <w:pStyle w:val="EmptyCellLayoutStyle"/>
              <w:spacing w:after="0" w:line="240" w:lineRule="auto"/>
            </w:pPr>
          </w:p>
        </w:tc>
        <w:tc>
          <w:tcPr>
            <w:tcW w:w="2534" w:type="dxa"/>
          </w:tcPr>
          <w:p w14:paraId="2C193918" w14:textId="77777777" w:rsidR="00C82854" w:rsidRDefault="00C82854">
            <w:pPr>
              <w:pStyle w:val="EmptyCellLayoutStyle"/>
              <w:spacing w:after="0" w:line="240" w:lineRule="auto"/>
            </w:pPr>
          </w:p>
        </w:tc>
        <w:tc>
          <w:tcPr>
            <w:tcW w:w="179" w:type="dxa"/>
          </w:tcPr>
          <w:p w14:paraId="5EB01C04" w14:textId="77777777" w:rsidR="00C82854" w:rsidRDefault="00C82854">
            <w:pPr>
              <w:pStyle w:val="EmptyCellLayoutStyle"/>
              <w:spacing w:after="0" w:line="240" w:lineRule="auto"/>
            </w:pPr>
          </w:p>
        </w:tc>
      </w:tr>
      <w:tr w:rsidR="00EB2B90" w14:paraId="71545C70" w14:textId="77777777" w:rsidTr="00EB2B90">
        <w:tc>
          <w:tcPr>
            <w:tcW w:w="179" w:type="dxa"/>
          </w:tcPr>
          <w:p w14:paraId="33AD7BFD" w14:textId="77777777" w:rsidR="00C82854" w:rsidRDefault="00C82854">
            <w:pPr>
              <w:pStyle w:val="EmptyCellLayoutStyle"/>
              <w:spacing w:after="0" w:line="240" w:lineRule="auto"/>
            </w:pPr>
          </w:p>
        </w:tc>
        <w:tc>
          <w:tcPr>
            <w:tcW w:w="0" w:type="dxa"/>
          </w:tcPr>
          <w:p w14:paraId="217A7A2B" w14:textId="77777777" w:rsidR="00C82854" w:rsidRDefault="00C82854">
            <w:pPr>
              <w:pStyle w:val="EmptyCellLayoutStyle"/>
              <w:spacing w:after="0" w:line="240" w:lineRule="auto"/>
            </w:pPr>
          </w:p>
        </w:tc>
        <w:tc>
          <w:tcPr>
            <w:tcW w:w="0" w:type="dxa"/>
          </w:tcPr>
          <w:p w14:paraId="72AD949E" w14:textId="77777777" w:rsidR="00C82854" w:rsidRDefault="00C82854">
            <w:pPr>
              <w:pStyle w:val="EmptyCellLayoutStyle"/>
              <w:spacing w:after="0" w:line="240" w:lineRule="auto"/>
            </w:pPr>
          </w:p>
        </w:tc>
        <w:tc>
          <w:tcPr>
            <w:tcW w:w="0" w:type="dxa"/>
          </w:tcPr>
          <w:p w14:paraId="082B58CE" w14:textId="77777777" w:rsidR="00C82854" w:rsidRDefault="00C82854">
            <w:pPr>
              <w:pStyle w:val="EmptyCellLayoutStyle"/>
              <w:spacing w:after="0" w:line="240" w:lineRule="auto"/>
            </w:pPr>
          </w:p>
        </w:tc>
        <w:tc>
          <w:tcPr>
            <w:tcW w:w="0" w:type="dxa"/>
          </w:tcPr>
          <w:p w14:paraId="01FA7D6E" w14:textId="77777777" w:rsidR="00C82854" w:rsidRDefault="00C82854">
            <w:pPr>
              <w:pStyle w:val="EmptyCellLayoutStyle"/>
              <w:spacing w:after="0" w:line="240" w:lineRule="auto"/>
            </w:pPr>
          </w:p>
        </w:tc>
        <w:tc>
          <w:tcPr>
            <w:tcW w:w="0" w:type="dxa"/>
          </w:tcPr>
          <w:p w14:paraId="01AA86FC" w14:textId="77777777" w:rsidR="00C82854" w:rsidRDefault="00C8285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C82854" w14:paraId="0CE700DA" w14:textId="77777777">
              <w:trPr>
                <w:trHeight w:val="38"/>
              </w:trPr>
              <w:tc>
                <w:tcPr>
                  <w:tcW w:w="0" w:type="dxa"/>
                  <w:tcBorders>
                    <w:top w:val="single" w:sz="15" w:space="0" w:color="000000"/>
                    <w:left w:val="single" w:sz="15" w:space="0" w:color="000000"/>
                  </w:tcBorders>
                </w:tcPr>
                <w:p w14:paraId="06091080" w14:textId="77777777" w:rsidR="00C82854" w:rsidRDefault="00C82854">
                  <w:pPr>
                    <w:pStyle w:val="EmptyCellLayoutStyle"/>
                    <w:spacing w:after="0" w:line="240" w:lineRule="auto"/>
                  </w:pPr>
                </w:p>
              </w:tc>
              <w:tc>
                <w:tcPr>
                  <w:tcW w:w="11159" w:type="dxa"/>
                  <w:tcBorders>
                    <w:top w:val="single" w:sz="15" w:space="0" w:color="000000"/>
                    <w:right w:val="single" w:sz="15" w:space="0" w:color="000000"/>
                  </w:tcBorders>
                </w:tcPr>
                <w:p w14:paraId="24CAA349" w14:textId="77777777" w:rsidR="00C82854" w:rsidRDefault="00C82854">
                  <w:pPr>
                    <w:pStyle w:val="EmptyCellLayoutStyle"/>
                    <w:spacing w:after="0" w:line="240" w:lineRule="auto"/>
                  </w:pPr>
                </w:p>
              </w:tc>
            </w:tr>
            <w:tr w:rsidR="00C82854" w14:paraId="6FF29CC5" w14:textId="77777777">
              <w:trPr>
                <w:trHeight w:val="270"/>
              </w:trPr>
              <w:tc>
                <w:tcPr>
                  <w:tcW w:w="0" w:type="dxa"/>
                  <w:tcBorders>
                    <w:left w:val="single" w:sz="15" w:space="0" w:color="000000"/>
                  </w:tcBorders>
                </w:tcPr>
                <w:p w14:paraId="151862FB" w14:textId="77777777" w:rsidR="00C82854" w:rsidRDefault="00C8285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140"/>
                  </w:tblGrid>
                  <w:tr w:rsidR="00C82854" w14:paraId="2700A6A3" w14:textId="77777777">
                    <w:trPr>
                      <w:trHeight w:val="192"/>
                    </w:trPr>
                    <w:tc>
                      <w:tcPr>
                        <w:tcW w:w="11160" w:type="dxa"/>
                        <w:tcBorders>
                          <w:top w:val="nil"/>
                          <w:left w:val="nil"/>
                          <w:bottom w:val="nil"/>
                          <w:right w:val="nil"/>
                        </w:tcBorders>
                        <w:tcMar>
                          <w:top w:w="39" w:type="dxa"/>
                          <w:left w:w="39" w:type="dxa"/>
                          <w:bottom w:w="39" w:type="dxa"/>
                          <w:right w:w="39" w:type="dxa"/>
                        </w:tcMar>
                      </w:tcPr>
                      <w:p w14:paraId="639A06B8" w14:textId="77777777" w:rsidR="00C82854" w:rsidRDefault="00EB2B90">
                        <w:pPr>
                          <w:spacing w:after="0" w:line="240" w:lineRule="auto"/>
                        </w:pPr>
                        <w:r>
                          <w:rPr>
                            <w:rFonts w:ascii="Arial" w:eastAsia="Arial" w:hAnsi="Arial"/>
                            <w:b/>
                            <w:color w:val="000000"/>
                            <w:sz w:val="16"/>
                          </w:rPr>
                          <w:t xml:space="preserve">17. Describe the types of decisions that require the supervisor's review. </w:t>
                        </w:r>
                      </w:p>
                    </w:tc>
                  </w:tr>
                </w:tbl>
                <w:p w14:paraId="5F0578A8" w14:textId="77777777" w:rsidR="00C82854" w:rsidRDefault="00C82854">
                  <w:pPr>
                    <w:spacing w:after="0" w:line="240" w:lineRule="auto"/>
                  </w:pPr>
                </w:p>
              </w:tc>
            </w:tr>
            <w:tr w:rsidR="00C82854" w14:paraId="1B828806" w14:textId="77777777">
              <w:trPr>
                <w:trHeight w:val="40"/>
              </w:trPr>
              <w:tc>
                <w:tcPr>
                  <w:tcW w:w="0" w:type="dxa"/>
                  <w:tcBorders>
                    <w:left w:val="single" w:sz="15" w:space="0" w:color="000000"/>
                  </w:tcBorders>
                </w:tcPr>
                <w:p w14:paraId="4975264E" w14:textId="77777777" w:rsidR="00C82854" w:rsidRDefault="00C82854">
                  <w:pPr>
                    <w:pStyle w:val="EmptyCellLayoutStyle"/>
                    <w:spacing w:after="0" w:line="240" w:lineRule="auto"/>
                  </w:pPr>
                </w:p>
              </w:tc>
              <w:tc>
                <w:tcPr>
                  <w:tcW w:w="11159" w:type="dxa"/>
                  <w:tcBorders>
                    <w:right w:val="single" w:sz="15" w:space="0" w:color="000000"/>
                  </w:tcBorders>
                </w:tcPr>
                <w:p w14:paraId="2E4B582D" w14:textId="77777777" w:rsidR="00C82854" w:rsidRDefault="00C82854">
                  <w:pPr>
                    <w:pStyle w:val="EmptyCellLayoutStyle"/>
                    <w:spacing w:after="0" w:line="240" w:lineRule="auto"/>
                  </w:pPr>
                </w:p>
              </w:tc>
            </w:tr>
            <w:tr w:rsidR="00EB2B90" w14:paraId="75F21AA5" w14:textId="77777777" w:rsidTr="00EB2B9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C82854" w14:paraId="143434A5" w14:textId="77777777">
                    <w:trPr>
                      <w:trHeight w:val="212"/>
                    </w:trPr>
                    <w:tc>
                      <w:tcPr>
                        <w:tcW w:w="11160" w:type="dxa"/>
                        <w:tcBorders>
                          <w:top w:val="nil"/>
                          <w:left w:val="nil"/>
                          <w:bottom w:val="nil"/>
                          <w:right w:val="nil"/>
                        </w:tcBorders>
                        <w:tcMar>
                          <w:top w:w="39" w:type="dxa"/>
                          <w:left w:w="39" w:type="dxa"/>
                          <w:bottom w:w="39" w:type="dxa"/>
                          <w:right w:w="39" w:type="dxa"/>
                        </w:tcMar>
                      </w:tcPr>
                      <w:p w14:paraId="63A01C7A" w14:textId="77777777" w:rsidR="00C82854" w:rsidRPr="00B758F7" w:rsidRDefault="00EB2B90" w:rsidP="00B758F7">
                        <w:pPr>
                          <w:numPr>
                            <w:ilvl w:val="0"/>
                            <w:numId w:val="1"/>
                          </w:numPr>
                          <w:spacing w:after="0" w:line="240" w:lineRule="auto"/>
                          <w:ind w:left="720" w:hanging="360"/>
                          <w:rPr>
                            <w:rFonts w:ascii="Arial" w:eastAsia="Arial" w:hAnsi="Arial"/>
                            <w:color w:val="000000"/>
                          </w:rPr>
                        </w:pPr>
                        <w:r w:rsidRPr="006812B9">
                          <w:rPr>
                            <w:rFonts w:ascii="Arial" w:eastAsia="Arial" w:hAnsi="Arial"/>
                            <w:color w:val="000000"/>
                          </w:rPr>
                          <w:t>Changes that may affect job/crew, public safety, and job integrity.</w:t>
                        </w:r>
                      </w:p>
                      <w:p w14:paraId="10716670" w14:textId="77777777" w:rsidR="00C82854" w:rsidRPr="00B758F7" w:rsidRDefault="00EB2B90" w:rsidP="00B758F7">
                        <w:pPr>
                          <w:numPr>
                            <w:ilvl w:val="0"/>
                            <w:numId w:val="1"/>
                          </w:numPr>
                          <w:spacing w:after="0" w:line="240" w:lineRule="auto"/>
                          <w:ind w:left="720" w:hanging="360"/>
                          <w:rPr>
                            <w:rFonts w:ascii="Arial" w:eastAsia="Arial" w:hAnsi="Arial"/>
                            <w:color w:val="000000"/>
                          </w:rPr>
                        </w:pPr>
                        <w:r w:rsidRPr="006812B9">
                          <w:rPr>
                            <w:rFonts w:ascii="Arial" w:eastAsia="Arial" w:hAnsi="Arial"/>
                            <w:color w:val="000000"/>
                          </w:rPr>
                          <w:t>Difficulty in site access.</w:t>
                        </w:r>
                      </w:p>
                      <w:p w14:paraId="6973A2AA" w14:textId="77777777" w:rsidR="00C82854" w:rsidRDefault="00EB2B90" w:rsidP="00B758F7">
                        <w:pPr>
                          <w:numPr>
                            <w:ilvl w:val="0"/>
                            <w:numId w:val="1"/>
                          </w:numPr>
                          <w:spacing w:after="0" w:line="240" w:lineRule="auto"/>
                          <w:ind w:left="720" w:hanging="360"/>
                        </w:pPr>
                        <w:r w:rsidRPr="006812B9">
                          <w:rPr>
                            <w:rFonts w:ascii="Arial" w:eastAsia="Arial" w:hAnsi="Arial"/>
                            <w:color w:val="000000"/>
                          </w:rPr>
                          <w:t>Equipment breakdown.</w:t>
                        </w:r>
                      </w:p>
                    </w:tc>
                  </w:tr>
                </w:tbl>
                <w:p w14:paraId="31D44C19" w14:textId="77777777" w:rsidR="00C82854" w:rsidRDefault="00C82854">
                  <w:pPr>
                    <w:spacing w:after="0" w:line="240" w:lineRule="auto"/>
                  </w:pPr>
                </w:p>
              </w:tc>
            </w:tr>
          </w:tbl>
          <w:p w14:paraId="63F52C4B" w14:textId="77777777" w:rsidR="00C82854" w:rsidRDefault="00C82854">
            <w:pPr>
              <w:spacing w:after="0" w:line="240" w:lineRule="auto"/>
            </w:pPr>
          </w:p>
        </w:tc>
        <w:tc>
          <w:tcPr>
            <w:tcW w:w="179" w:type="dxa"/>
          </w:tcPr>
          <w:p w14:paraId="7FEE3AD8" w14:textId="77777777" w:rsidR="00C82854" w:rsidRDefault="00C82854">
            <w:pPr>
              <w:pStyle w:val="EmptyCellLayoutStyle"/>
              <w:spacing w:after="0" w:line="240" w:lineRule="auto"/>
            </w:pPr>
          </w:p>
        </w:tc>
      </w:tr>
      <w:tr w:rsidR="00C82854" w14:paraId="69CFB210" w14:textId="77777777">
        <w:trPr>
          <w:trHeight w:val="100"/>
        </w:trPr>
        <w:tc>
          <w:tcPr>
            <w:tcW w:w="179" w:type="dxa"/>
          </w:tcPr>
          <w:p w14:paraId="4C6B2B26" w14:textId="77777777" w:rsidR="00C82854" w:rsidRDefault="00C82854">
            <w:pPr>
              <w:pStyle w:val="EmptyCellLayoutStyle"/>
              <w:spacing w:after="0" w:line="240" w:lineRule="auto"/>
            </w:pPr>
          </w:p>
        </w:tc>
        <w:tc>
          <w:tcPr>
            <w:tcW w:w="0" w:type="dxa"/>
          </w:tcPr>
          <w:p w14:paraId="46633163" w14:textId="77777777" w:rsidR="00C82854" w:rsidRDefault="00C82854">
            <w:pPr>
              <w:pStyle w:val="EmptyCellLayoutStyle"/>
              <w:spacing w:after="0" w:line="240" w:lineRule="auto"/>
            </w:pPr>
          </w:p>
        </w:tc>
        <w:tc>
          <w:tcPr>
            <w:tcW w:w="0" w:type="dxa"/>
          </w:tcPr>
          <w:p w14:paraId="666A81F9" w14:textId="77777777" w:rsidR="00C82854" w:rsidRDefault="00C82854">
            <w:pPr>
              <w:pStyle w:val="EmptyCellLayoutStyle"/>
              <w:spacing w:after="0" w:line="240" w:lineRule="auto"/>
            </w:pPr>
          </w:p>
        </w:tc>
        <w:tc>
          <w:tcPr>
            <w:tcW w:w="0" w:type="dxa"/>
          </w:tcPr>
          <w:p w14:paraId="1F091396" w14:textId="77777777" w:rsidR="00C82854" w:rsidRDefault="00C82854">
            <w:pPr>
              <w:pStyle w:val="EmptyCellLayoutStyle"/>
              <w:spacing w:after="0" w:line="240" w:lineRule="auto"/>
            </w:pPr>
          </w:p>
        </w:tc>
        <w:tc>
          <w:tcPr>
            <w:tcW w:w="0" w:type="dxa"/>
          </w:tcPr>
          <w:p w14:paraId="3A412B13" w14:textId="77777777" w:rsidR="00C82854" w:rsidRDefault="00C82854">
            <w:pPr>
              <w:pStyle w:val="EmptyCellLayoutStyle"/>
              <w:spacing w:after="0" w:line="240" w:lineRule="auto"/>
            </w:pPr>
          </w:p>
        </w:tc>
        <w:tc>
          <w:tcPr>
            <w:tcW w:w="0" w:type="dxa"/>
          </w:tcPr>
          <w:p w14:paraId="711E399D" w14:textId="77777777" w:rsidR="00C82854" w:rsidRDefault="00C82854">
            <w:pPr>
              <w:pStyle w:val="EmptyCellLayoutStyle"/>
              <w:spacing w:after="0" w:line="240" w:lineRule="auto"/>
            </w:pPr>
          </w:p>
        </w:tc>
        <w:tc>
          <w:tcPr>
            <w:tcW w:w="0" w:type="dxa"/>
          </w:tcPr>
          <w:p w14:paraId="2F952157" w14:textId="77777777" w:rsidR="00C82854" w:rsidRDefault="00C82854">
            <w:pPr>
              <w:pStyle w:val="EmptyCellLayoutStyle"/>
              <w:spacing w:after="0" w:line="240" w:lineRule="auto"/>
            </w:pPr>
          </w:p>
        </w:tc>
        <w:tc>
          <w:tcPr>
            <w:tcW w:w="2505" w:type="dxa"/>
          </w:tcPr>
          <w:p w14:paraId="072CD044" w14:textId="77777777" w:rsidR="00C82854" w:rsidRDefault="00C82854">
            <w:pPr>
              <w:pStyle w:val="EmptyCellLayoutStyle"/>
              <w:spacing w:after="0" w:line="240" w:lineRule="auto"/>
            </w:pPr>
          </w:p>
        </w:tc>
        <w:tc>
          <w:tcPr>
            <w:tcW w:w="6120" w:type="dxa"/>
          </w:tcPr>
          <w:p w14:paraId="5D3E6305" w14:textId="77777777" w:rsidR="00C82854" w:rsidRDefault="00C82854">
            <w:pPr>
              <w:pStyle w:val="EmptyCellLayoutStyle"/>
              <w:spacing w:after="0" w:line="240" w:lineRule="auto"/>
            </w:pPr>
          </w:p>
        </w:tc>
        <w:tc>
          <w:tcPr>
            <w:tcW w:w="2534" w:type="dxa"/>
          </w:tcPr>
          <w:p w14:paraId="3D699800" w14:textId="77777777" w:rsidR="00C82854" w:rsidRDefault="00C82854">
            <w:pPr>
              <w:pStyle w:val="EmptyCellLayoutStyle"/>
              <w:spacing w:after="0" w:line="240" w:lineRule="auto"/>
            </w:pPr>
          </w:p>
        </w:tc>
        <w:tc>
          <w:tcPr>
            <w:tcW w:w="179" w:type="dxa"/>
          </w:tcPr>
          <w:p w14:paraId="16F90208" w14:textId="77777777" w:rsidR="00C82854" w:rsidRDefault="00C82854">
            <w:pPr>
              <w:pStyle w:val="EmptyCellLayoutStyle"/>
              <w:spacing w:after="0" w:line="240" w:lineRule="auto"/>
            </w:pPr>
          </w:p>
        </w:tc>
      </w:tr>
      <w:tr w:rsidR="00EB2B90" w14:paraId="4308E744" w14:textId="77777777" w:rsidTr="00EB2B90">
        <w:tc>
          <w:tcPr>
            <w:tcW w:w="179" w:type="dxa"/>
          </w:tcPr>
          <w:p w14:paraId="5FEF02C0" w14:textId="77777777" w:rsidR="00C82854" w:rsidRDefault="00C82854">
            <w:pPr>
              <w:pStyle w:val="EmptyCellLayoutStyle"/>
              <w:spacing w:after="0" w:line="240" w:lineRule="auto"/>
            </w:pPr>
          </w:p>
        </w:tc>
        <w:tc>
          <w:tcPr>
            <w:tcW w:w="0" w:type="dxa"/>
          </w:tcPr>
          <w:p w14:paraId="6F497203" w14:textId="77777777" w:rsidR="00C82854" w:rsidRDefault="00C82854">
            <w:pPr>
              <w:pStyle w:val="EmptyCellLayoutStyle"/>
              <w:spacing w:after="0" w:line="240" w:lineRule="auto"/>
            </w:pPr>
          </w:p>
        </w:tc>
        <w:tc>
          <w:tcPr>
            <w:tcW w:w="0" w:type="dxa"/>
          </w:tcPr>
          <w:p w14:paraId="6FA7DD5D" w14:textId="77777777" w:rsidR="00C82854" w:rsidRDefault="00C8285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C82854" w14:paraId="41F93A4A" w14:textId="77777777">
              <w:trPr>
                <w:trHeight w:val="459"/>
              </w:trPr>
              <w:tc>
                <w:tcPr>
                  <w:tcW w:w="0" w:type="dxa"/>
                  <w:tcBorders>
                    <w:top w:val="single" w:sz="15" w:space="0" w:color="000000"/>
                    <w:left w:val="single" w:sz="15" w:space="0" w:color="000000"/>
                  </w:tcBorders>
                </w:tcPr>
                <w:p w14:paraId="15E437CB" w14:textId="77777777" w:rsidR="00C82854" w:rsidRDefault="00C8285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0"/>
                  </w:tblGrid>
                  <w:tr w:rsidR="00C82854" w14:paraId="15775624" w14:textId="77777777">
                    <w:trPr>
                      <w:trHeight w:val="381"/>
                    </w:trPr>
                    <w:tc>
                      <w:tcPr>
                        <w:tcW w:w="11160" w:type="dxa"/>
                        <w:tcBorders>
                          <w:top w:val="nil"/>
                          <w:left w:val="nil"/>
                          <w:bottom w:val="nil"/>
                          <w:right w:val="nil"/>
                        </w:tcBorders>
                        <w:tcMar>
                          <w:top w:w="39" w:type="dxa"/>
                          <w:left w:w="39" w:type="dxa"/>
                          <w:bottom w:w="39" w:type="dxa"/>
                          <w:right w:w="39" w:type="dxa"/>
                        </w:tcMar>
                      </w:tcPr>
                      <w:p w14:paraId="6F3D15B9" w14:textId="77777777" w:rsidR="00C82854" w:rsidRDefault="00EB2B9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E306757" w14:textId="77777777" w:rsidR="00C82854" w:rsidRDefault="00C82854">
                  <w:pPr>
                    <w:spacing w:after="0" w:line="240" w:lineRule="auto"/>
                  </w:pPr>
                </w:p>
              </w:tc>
            </w:tr>
            <w:tr w:rsidR="00C82854" w14:paraId="6E1A8D48" w14:textId="77777777">
              <w:trPr>
                <w:trHeight w:val="80"/>
              </w:trPr>
              <w:tc>
                <w:tcPr>
                  <w:tcW w:w="0" w:type="dxa"/>
                  <w:tcBorders>
                    <w:left w:val="single" w:sz="15" w:space="0" w:color="000000"/>
                  </w:tcBorders>
                </w:tcPr>
                <w:p w14:paraId="113DFFE1" w14:textId="77777777" w:rsidR="00C82854" w:rsidRDefault="00C82854">
                  <w:pPr>
                    <w:pStyle w:val="EmptyCellLayoutStyle"/>
                    <w:spacing w:after="0" w:line="240" w:lineRule="auto"/>
                  </w:pPr>
                </w:p>
              </w:tc>
              <w:tc>
                <w:tcPr>
                  <w:tcW w:w="11159" w:type="dxa"/>
                  <w:tcBorders>
                    <w:right w:val="single" w:sz="15" w:space="0" w:color="000000"/>
                  </w:tcBorders>
                </w:tcPr>
                <w:p w14:paraId="128E09CC" w14:textId="77777777" w:rsidR="00C82854" w:rsidRDefault="00C82854">
                  <w:pPr>
                    <w:pStyle w:val="EmptyCellLayoutStyle"/>
                    <w:spacing w:after="0" w:line="240" w:lineRule="auto"/>
                  </w:pPr>
                </w:p>
              </w:tc>
            </w:tr>
            <w:tr w:rsidR="00EB2B90" w14:paraId="54DE13A6" w14:textId="77777777" w:rsidTr="00EB2B9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C82854" w14:paraId="3680D6D3" w14:textId="77777777">
                    <w:trPr>
                      <w:trHeight w:val="212"/>
                    </w:trPr>
                    <w:tc>
                      <w:tcPr>
                        <w:tcW w:w="11160" w:type="dxa"/>
                        <w:tcBorders>
                          <w:top w:val="nil"/>
                          <w:left w:val="nil"/>
                          <w:bottom w:val="nil"/>
                          <w:right w:val="nil"/>
                        </w:tcBorders>
                        <w:tcMar>
                          <w:top w:w="39" w:type="dxa"/>
                          <w:left w:w="39" w:type="dxa"/>
                          <w:bottom w:w="39" w:type="dxa"/>
                          <w:right w:w="39" w:type="dxa"/>
                        </w:tcMar>
                      </w:tcPr>
                      <w:p w14:paraId="36CCFEDD" w14:textId="77777777" w:rsidR="00C82854" w:rsidRPr="00B758F7" w:rsidRDefault="00EB2B90" w:rsidP="00B758F7">
                        <w:pPr>
                          <w:numPr>
                            <w:ilvl w:val="0"/>
                            <w:numId w:val="1"/>
                          </w:numPr>
                          <w:spacing w:after="0" w:line="240" w:lineRule="auto"/>
                          <w:ind w:left="720" w:hanging="360"/>
                          <w:rPr>
                            <w:rFonts w:ascii="Arial" w:eastAsia="Arial" w:hAnsi="Arial"/>
                            <w:color w:val="000000"/>
                          </w:rPr>
                        </w:pPr>
                        <w:r>
                          <w:rPr>
                            <w:rFonts w:ascii="Arial" w:eastAsia="Arial" w:hAnsi="Arial"/>
                            <w:color w:val="000000"/>
                          </w:rPr>
                          <w:t>Requires being in good physical condition to be able to work outdoors in all types of weather and to be able to lift/carry objects up to 100 pounds.</w:t>
                        </w:r>
                      </w:p>
                      <w:p w14:paraId="715A2791" w14:textId="181C7A15" w:rsidR="00C82854" w:rsidRPr="00B758F7" w:rsidRDefault="00EB2B90" w:rsidP="00B758F7">
                        <w:pPr>
                          <w:numPr>
                            <w:ilvl w:val="0"/>
                            <w:numId w:val="1"/>
                          </w:numPr>
                          <w:spacing w:after="0" w:line="240" w:lineRule="auto"/>
                          <w:ind w:left="720" w:hanging="360"/>
                          <w:rPr>
                            <w:rFonts w:ascii="Arial" w:eastAsia="Arial" w:hAnsi="Arial"/>
                            <w:color w:val="000000"/>
                          </w:rPr>
                        </w:pPr>
                        <w:r>
                          <w:rPr>
                            <w:rFonts w:ascii="Arial" w:eastAsia="Arial" w:hAnsi="Arial"/>
                            <w:color w:val="000000"/>
                          </w:rPr>
                          <w:t xml:space="preserve">About 60% of the time the person </w:t>
                        </w:r>
                        <w:r w:rsidR="002F33BD">
                          <w:rPr>
                            <w:rFonts w:ascii="Arial" w:eastAsia="Arial" w:hAnsi="Arial"/>
                            <w:color w:val="000000"/>
                          </w:rPr>
                          <w:t>must</w:t>
                        </w:r>
                        <w:r>
                          <w:rPr>
                            <w:rFonts w:ascii="Arial" w:eastAsia="Arial" w:hAnsi="Arial"/>
                            <w:color w:val="000000"/>
                          </w:rPr>
                          <w:t xml:space="preserve"> work outdoors in both good and inclement weather and in rural and urban settings.  There is a lot of walking, stooping, bending, and twisting.</w:t>
                        </w:r>
                      </w:p>
                      <w:p w14:paraId="2AACEA3A" w14:textId="77777777" w:rsidR="00C82854" w:rsidRPr="00B758F7" w:rsidRDefault="00EB2B90" w:rsidP="00B758F7">
                        <w:pPr>
                          <w:numPr>
                            <w:ilvl w:val="0"/>
                            <w:numId w:val="1"/>
                          </w:numPr>
                          <w:spacing w:after="0" w:line="240" w:lineRule="auto"/>
                          <w:ind w:left="720" w:hanging="360"/>
                          <w:rPr>
                            <w:rFonts w:ascii="Arial" w:eastAsia="Arial" w:hAnsi="Arial"/>
                            <w:color w:val="000000"/>
                          </w:rPr>
                        </w:pPr>
                        <w:r>
                          <w:rPr>
                            <w:rFonts w:ascii="Arial" w:eastAsia="Arial" w:hAnsi="Arial"/>
                            <w:color w:val="000000"/>
                          </w:rPr>
                          <w:t>Drilling operations continue in the rain unless there is a chance of lightning.</w:t>
                        </w:r>
                      </w:p>
                      <w:p w14:paraId="46A272FC" w14:textId="17842B1C" w:rsidR="00C82854" w:rsidRPr="00B758F7" w:rsidRDefault="00EB2B90" w:rsidP="00B758F7">
                        <w:pPr>
                          <w:numPr>
                            <w:ilvl w:val="0"/>
                            <w:numId w:val="1"/>
                          </w:numPr>
                          <w:spacing w:after="0" w:line="240" w:lineRule="auto"/>
                          <w:ind w:left="720" w:hanging="360"/>
                          <w:rPr>
                            <w:rFonts w:ascii="Arial" w:eastAsia="Arial" w:hAnsi="Arial"/>
                            <w:color w:val="000000"/>
                          </w:rPr>
                        </w:pPr>
                        <w:r>
                          <w:rPr>
                            <w:rFonts w:ascii="Arial" w:eastAsia="Arial" w:hAnsi="Arial"/>
                            <w:color w:val="000000"/>
                          </w:rPr>
                          <w:t xml:space="preserve">Work around </w:t>
                        </w:r>
                        <w:r w:rsidR="002F33BD">
                          <w:rPr>
                            <w:rFonts w:ascii="Arial" w:eastAsia="Arial" w:hAnsi="Arial"/>
                            <w:color w:val="000000"/>
                          </w:rPr>
                          <w:t>high-pressure</w:t>
                        </w:r>
                        <w:r>
                          <w:rPr>
                            <w:rFonts w:ascii="Arial" w:eastAsia="Arial" w:hAnsi="Arial"/>
                            <w:color w:val="000000"/>
                          </w:rPr>
                          <w:t xml:space="preserve"> gas lines, high voltage lines (both buried and overhead).</w:t>
                        </w:r>
                      </w:p>
                      <w:p w14:paraId="61220510" w14:textId="77777777" w:rsidR="00C82854" w:rsidRPr="00B758F7" w:rsidRDefault="00EB2B90" w:rsidP="00B758F7">
                        <w:pPr>
                          <w:numPr>
                            <w:ilvl w:val="0"/>
                            <w:numId w:val="1"/>
                          </w:numPr>
                          <w:spacing w:after="0" w:line="240" w:lineRule="auto"/>
                          <w:ind w:left="720" w:hanging="360"/>
                          <w:rPr>
                            <w:rFonts w:ascii="Arial" w:eastAsia="Arial" w:hAnsi="Arial"/>
                            <w:color w:val="000000"/>
                          </w:rPr>
                        </w:pPr>
                        <w:r>
                          <w:rPr>
                            <w:rFonts w:ascii="Arial" w:eastAsia="Arial" w:hAnsi="Arial"/>
                            <w:color w:val="000000"/>
                          </w:rPr>
                          <w:t>Regularly lift objects weighing 50 to 100 pounds.</w:t>
                        </w:r>
                      </w:p>
                      <w:p w14:paraId="712916A5" w14:textId="77777777" w:rsidR="00C82854" w:rsidRPr="00B758F7" w:rsidRDefault="00EB2B90" w:rsidP="00B758F7">
                        <w:pPr>
                          <w:numPr>
                            <w:ilvl w:val="0"/>
                            <w:numId w:val="1"/>
                          </w:numPr>
                          <w:spacing w:after="0" w:line="240" w:lineRule="auto"/>
                          <w:ind w:left="720" w:hanging="360"/>
                          <w:rPr>
                            <w:rFonts w:ascii="Arial" w:eastAsia="Arial" w:hAnsi="Arial"/>
                            <w:color w:val="000000"/>
                          </w:rPr>
                        </w:pPr>
                        <w:r>
                          <w:rPr>
                            <w:rFonts w:ascii="Arial" w:eastAsia="Arial" w:hAnsi="Arial"/>
                            <w:color w:val="000000"/>
                          </w:rPr>
                          <w:t>With assistance of another person, routinely carry augers that are 5 feet long, hard to hold, and weigh over 100 pounds.</w:t>
                        </w:r>
                      </w:p>
                      <w:p w14:paraId="50569DFE" w14:textId="77777777" w:rsidR="00C82854" w:rsidRPr="00B758F7" w:rsidRDefault="00EB2B90" w:rsidP="00B758F7">
                        <w:pPr>
                          <w:numPr>
                            <w:ilvl w:val="0"/>
                            <w:numId w:val="1"/>
                          </w:numPr>
                          <w:spacing w:after="0" w:line="240" w:lineRule="auto"/>
                          <w:ind w:left="720" w:hanging="360"/>
                          <w:rPr>
                            <w:rFonts w:ascii="Arial" w:eastAsia="Arial" w:hAnsi="Arial"/>
                            <w:color w:val="000000"/>
                          </w:rPr>
                        </w:pPr>
                        <w:r>
                          <w:rPr>
                            <w:rFonts w:ascii="Arial" w:eastAsia="Arial" w:hAnsi="Arial"/>
                            <w:color w:val="000000"/>
                          </w:rPr>
                          <w:t>Carry equipment to off-road sites.</w:t>
                        </w:r>
                      </w:p>
                      <w:p w14:paraId="7179358D" w14:textId="77777777" w:rsidR="00C82854" w:rsidRPr="00B758F7" w:rsidRDefault="00EB2B90">
                        <w:pPr>
                          <w:numPr>
                            <w:ilvl w:val="0"/>
                            <w:numId w:val="1"/>
                          </w:numPr>
                          <w:spacing w:after="0" w:line="240" w:lineRule="auto"/>
                          <w:ind w:left="720" w:hanging="360"/>
                        </w:pPr>
                        <w:r>
                          <w:rPr>
                            <w:rFonts w:ascii="Arial" w:eastAsia="Arial" w:hAnsi="Arial"/>
                            <w:color w:val="000000"/>
                          </w:rPr>
                          <w:t>Work on a boat.</w:t>
                        </w:r>
                      </w:p>
                      <w:p w14:paraId="4E2F5954" w14:textId="77777777" w:rsidR="005606CD" w:rsidRPr="005606CD" w:rsidRDefault="0092485E" w:rsidP="005606CD">
                        <w:pPr>
                          <w:numPr>
                            <w:ilvl w:val="0"/>
                            <w:numId w:val="1"/>
                          </w:numPr>
                          <w:spacing w:after="0" w:line="240" w:lineRule="auto"/>
                          <w:ind w:left="720" w:hanging="360"/>
                          <w:rPr>
                            <w:rFonts w:ascii="Arial" w:hAnsi="Arial" w:cs="Arial"/>
                          </w:rPr>
                        </w:pPr>
                        <w:r w:rsidRPr="005606CD">
                          <w:rPr>
                            <w:rFonts w:ascii="Arial" w:hAnsi="Arial" w:cs="Arial"/>
                          </w:rPr>
                          <w:t>Conducting hydrogeological investigations at sites of known or suspected contamination statewide.</w:t>
                        </w:r>
                      </w:p>
                      <w:p w14:paraId="7815A96F" w14:textId="218A3566" w:rsidR="005606CD" w:rsidRPr="005606CD" w:rsidRDefault="005606CD" w:rsidP="005606CD">
                        <w:pPr>
                          <w:numPr>
                            <w:ilvl w:val="0"/>
                            <w:numId w:val="1"/>
                          </w:numPr>
                          <w:spacing w:after="0" w:line="240" w:lineRule="auto"/>
                          <w:ind w:left="720" w:hanging="360"/>
                          <w:rPr>
                            <w:rFonts w:ascii="Arial" w:hAnsi="Arial" w:cs="Arial"/>
                          </w:rPr>
                        </w:pPr>
                        <w:r w:rsidRPr="005606CD">
                          <w:rPr>
                            <w:rFonts w:ascii="Arial" w:hAnsi="Arial" w:cs="Arial"/>
                          </w:rPr>
                          <w:t xml:space="preserve">Potential exposures to hazardous substances and situations while performing field work. Due to the potential exposures to hazardous substances and situations while performing field work, this position may require the use of a respirator when performing job duties. As a result, this position is required to be part of the EGLE’s Health Monitoring and Respiratory Protection program and maintain MIOSHA Part 432 Hazardous Waste Operations and Emergency Response (HAZWOPER) 40hr certification. </w:t>
                        </w:r>
                      </w:p>
                      <w:p w14:paraId="25F80266" w14:textId="03A1BDD2" w:rsidR="005606CD" w:rsidRDefault="005606CD" w:rsidP="00B758F7">
                        <w:pPr>
                          <w:numPr>
                            <w:ilvl w:val="0"/>
                            <w:numId w:val="1"/>
                          </w:numPr>
                          <w:spacing w:after="0" w:line="240" w:lineRule="auto"/>
                          <w:ind w:left="720" w:hanging="360"/>
                        </w:pPr>
                      </w:p>
                    </w:tc>
                  </w:tr>
                </w:tbl>
                <w:p w14:paraId="07BE3958" w14:textId="77777777" w:rsidR="00C82854" w:rsidRDefault="00C82854">
                  <w:pPr>
                    <w:spacing w:after="0" w:line="240" w:lineRule="auto"/>
                  </w:pPr>
                </w:p>
              </w:tc>
            </w:tr>
          </w:tbl>
          <w:p w14:paraId="66A4A3C4" w14:textId="77777777" w:rsidR="00C82854" w:rsidRDefault="00C82854">
            <w:pPr>
              <w:spacing w:after="0" w:line="240" w:lineRule="auto"/>
            </w:pPr>
          </w:p>
        </w:tc>
        <w:tc>
          <w:tcPr>
            <w:tcW w:w="179" w:type="dxa"/>
          </w:tcPr>
          <w:p w14:paraId="47632ED8" w14:textId="77777777" w:rsidR="00C82854" w:rsidRDefault="00C82854">
            <w:pPr>
              <w:pStyle w:val="EmptyCellLayoutStyle"/>
              <w:spacing w:after="0" w:line="240" w:lineRule="auto"/>
            </w:pPr>
          </w:p>
        </w:tc>
      </w:tr>
      <w:tr w:rsidR="00C82854" w14:paraId="41DCC2C9" w14:textId="77777777">
        <w:trPr>
          <w:trHeight w:val="99"/>
        </w:trPr>
        <w:tc>
          <w:tcPr>
            <w:tcW w:w="179" w:type="dxa"/>
          </w:tcPr>
          <w:p w14:paraId="479CEA87" w14:textId="77777777" w:rsidR="00C82854" w:rsidRDefault="00C82854">
            <w:pPr>
              <w:pStyle w:val="EmptyCellLayoutStyle"/>
              <w:spacing w:after="0" w:line="240" w:lineRule="auto"/>
            </w:pPr>
          </w:p>
        </w:tc>
        <w:tc>
          <w:tcPr>
            <w:tcW w:w="0" w:type="dxa"/>
          </w:tcPr>
          <w:p w14:paraId="69DE1A2D" w14:textId="77777777" w:rsidR="00C82854" w:rsidRDefault="00C82854">
            <w:pPr>
              <w:pStyle w:val="EmptyCellLayoutStyle"/>
              <w:spacing w:after="0" w:line="240" w:lineRule="auto"/>
            </w:pPr>
          </w:p>
        </w:tc>
        <w:tc>
          <w:tcPr>
            <w:tcW w:w="0" w:type="dxa"/>
          </w:tcPr>
          <w:p w14:paraId="089F2816" w14:textId="77777777" w:rsidR="00C82854" w:rsidRDefault="00C82854">
            <w:pPr>
              <w:pStyle w:val="EmptyCellLayoutStyle"/>
              <w:spacing w:after="0" w:line="240" w:lineRule="auto"/>
            </w:pPr>
          </w:p>
        </w:tc>
        <w:tc>
          <w:tcPr>
            <w:tcW w:w="0" w:type="dxa"/>
          </w:tcPr>
          <w:p w14:paraId="5CD19182" w14:textId="77777777" w:rsidR="00C82854" w:rsidRDefault="00C82854">
            <w:pPr>
              <w:pStyle w:val="EmptyCellLayoutStyle"/>
              <w:spacing w:after="0" w:line="240" w:lineRule="auto"/>
            </w:pPr>
          </w:p>
        </w:tc>
        <w:tc>
          <w:tcPr>
            <w:tcW w:w="0" w:type="dxa"/>
          </w:tcPr>
          <w:p w14:paraId="6EC806EF" w14:textId="77777777" w:rsidR="00C82854" w:rsidRDefault="00C82854">
            <w:pPr>
              <w:pStyle w:val="EmptyCellLayoutStyle"/>
              <w:spacing w:after="0" w:line="240" w:lineRule="auto"/>
            </w:pPr>
          </w:p>
        </w:tc>
        <w:tc>
          <w:tcPr>
            <w:tcW w:w="0" w:type="dxa"/>
          </w:tcPr>
          <w:p w14:paraId="0ABEEF72" w14:textId="77777777" w:rsidR="00C82854" w:rsidRDefault="00C82854">
            <w:pPr>
              <w:pStyle w:val="EmptyCellLayoutStyle"/>
              <w:spacing w:after="0" w:line="240" w:lineRule="auto"/>
            </w:pPr>
          </w:p>
        </w:tc>
        <w:tc>
          <w:tcPr>
            <w:tcW w:w="0" w:type="dxa"/>
          </w:tcPr>
          <w:p w14:paraId="59F49C30" w14:textId="77777777" w:rsidR="00C82854" w:rsidRDefault="00C82854">
            <w:pPr>
              <w:pStyle w:val="EmptyCellLayoutStyle"/>
              <w:spacing w:after="0" w:line="240" w:lineRule="auto"/>
            </w:pPr>
          </w:p>
        </w:tc>
        <w:tc>
          <w:tcPr>
            <w:tcW w:w="2505" w:type="dxa"/>
          </w:tcPr>
          <w:p w14:paraId="1818CAFC" w14:textId="77777777" w:rsidR="00C82854" w:rsidRDefault="00C82854">
            <w:pPr>
              <w:pStyle w:val="EmptyCellLayoutStyle"/>
              <w:spacing w:after="0" w:line="240" w:lineRule="auto"/>
            </w:pPr>
          </w:p>
        </w:tc>
        <w:tc>
          <w:tcPr>
            <w:tcW w:w="6120" w:type="dxa"/>
          </w:tcPr>
          <w:p w14:paraId="0A2FEE75" w14:textId="77777777" w:rsidR="00C82854" w:rsidRDefault="00C82854">
            <w:pPr>
              <w:pStyle w:val="EmptyCellLayoutStyle"/>
              <w:spacing w:after="0" w:line="240" w:lineRule="auto"/>
            </w:pPr>
          </w:p>
        </w:tc>
        <w:tc>
          <w:tcPr>
            <w:tcW w:w="2534" w:type="dxa"/>
          </w:tcPr>
          <w:p w14:paraId="6BDBA7DD" w14:textId="77777777" w:rsidR="00C82854" w:rsidRDefault="00C82854">
            <w:pPr>
              <w:pStyle w:val="EmptyCellLayoutStyle"/>
              <w:spacing w:after="0" w:line="240" w:lineRule="auto"/>
            </w:pPr>
          </w:p>
        </w:tc>
        <w:tc>
          <w:tcPr>
            <w:tcW w:w="179" w:type="dxa"/>
          </w:tcPr>
          <w:p w14:paraId="64C3AD50" w14:textId="77777777" w:rsidR="00C82854" w:rsidRDefault="00C82854">
            <w:pPr>
              <w:pStyle w:val="EmptyCellLayoutStyle"/>
              <w:spacing w:after="0" w:line="240" w:lineRule="auto"/>
            </w:pPr>
          </w:p>
        </w:tc>
      </w:tr>
      <w:tr w:rsidR="00EB2B90" w14:paraId="7CAA2266" w14:textId="77777777" w:rsidTr="00EB2B90">
        <w:tc>
          <w:tcPr>
            <w:tcW w:w="179" w:type="dxa"/>
          </w:tcPr>
          <w:p w14:paraId="4D296200" w14:textId="77777777" w:rsidR="00C82854" w:rsidRDefault="00C82854">
            <w:pPr>
              <w:pStyle w:val="EmptyCellLayoutStyle"/>
              <w:spacing w:after="0" w:line="240" w:lineRule="auto"/>
            </w:pPr>
          </w:p>
        </w:tc>
        <w:tc>
          <w:tcPr>
            <w:tcW w:w="0" w:type="dxa"/>
          </w:tcPr>
          <w:p w14:paraId="47A170B1" w14:textId="77777777" w:rsidR="00C82854" w:rsidRDefault="00C82854">
            <w:pPr>
              <w:pStyle w:val="EmptyCellLayoutStyle"/>
              <w:spacing w:after="0" w:line="240" w:lineRule="auto"/>
            </w:pPr>
          </w:p>
        </w:tc>
        <w:tc>
          <w:tcPr>
            <w:tcW w:w="0" w:type="dxa"/>
          </w:tcPr>
          <w:p w14:paraId="176D1636" w14:textId="77777777" w:rsidR="00C82854" w:rsidRDefault="00C82854">
            <w:pPr>
              <w:pStyle w:val="EmptyCellLayoutStyle"/>
              <w:spacing w:after="0" w:line="240" w:lineRule="auto"/>
            </w:pPr>
          </w:p>
        </w:tc>
        <w:tc>
          <w:tcPr>
            <w:tcW w:w="0" w:type="dxa"/>
          </w:tcPr>
          <w:p w14:paraId="4EF9DC46" w14:textId="77777777" w:rsidR="00C82854" w:rsidRDefault="00C82854">
            <w:pPr>
              <w:pStyle w:val="EmptyCellLayoutStyle"/>
              <w:spacing w:after="0" w:line="240" w:lineRule="auto"/>
            </w:pPr>
          </w:p>
        </w:tc>
        <w:tc>
          <w:tcPr>
            <w:tcW w:w="0" w:type="dxa"/>
          </w:tcPr>
          <w:p w14:paraId="62844E48" w14:textId="77777777" w:rsidR="00C82854" w:rsidRDefault="00C8285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800"/>
              <w:gridCol w:w="180"/>
            </w:tblGrid>
            <w:tr w:rsidR="00EB2B90" w14:paraId="5D2900B0" w14:textId="77777777" w:rsidTr="00496794">
              <w:trPr>
                <w:trHeight w:val="540"/>
              </w:trPr>
              <w:tc>
                <w:tcPr>
                  <w:tcW w:w="1115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2"/>
                  </w:tblGrid>
                  <w:tr w:rsidR="00C82854" w14:paraId="31411CFA" w14:textId="77777777">
                    <w:trPr>
                      <w:trHeight w:val="462"/>
                    </w:trPr>
                    <w:tc>
                      <w:tcPr>
                        <w:tcW w:w="11160" w:type="dxa"/>
                        <w:tcBorders>
                          <w:top w:val="nil"/>
                          <w:left w:val="nil"/>
                          <w:bottom w:val="nil"/>
                          <w:right w:val="nil"/>
                        </w:tcBorders>
                        <w:tcMar>
                          <w:top w:w="39" w:type="dxa"/>
                          <w:left w:w="39" w:type="dxa"/>
                          <w:bottom w:w="39" w:type="dxa"/>
                          <w:right w:w="39" w:type="dxa"/>
                        </w:tcMar>
                      </w:tcPr>
                      <w:p w14:paraId="08BC0CBB" w14:textId="77777777" w:rsidR="00C82854" w:rsidRDefault="00EB2B9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A0181C2" w14:textId="77777777" w:rsidR="00C82854" w:rsidRDefault="00C82854">
                  <w:pPr>
                    <w:spacing w:after="0" w:line="240" w:lineRule="auto"/>
                  </w:pPr>
                </w:p>
              </w:tc>
            </w:tr>
            <w:tr w:rsidR="00C82854" w14:paraId="17317D0B" w14:textId="77777777">
              <w:trPr>
                <w:trHeight w:val="180"/>
              </w:trPr>
              <w:tc>
                <w:tcPr>
                  <w:tcW w:w="179" w:type="dxa"/>
                  <w:tcBorders>
                    <w:left w:val="single" w:sz="15" w:space="0" w:color="000000"/>
                  </w:tcBorders>
                </w:tcPr>
                <w:p w14:paraId="090C48C4" w14:textId="77777777" w:rsidR="00C82854" w:rsidRDefault="00C82854">
                  <w:pPr>
                    <w:pStyle w:val="EmptyCellLayoutStyle"/>
                    <w:spacing w:after="0" w:line="240" w:lineRule="auto"/>
                  </w:pPr>
                </w:p>
              </w:tc>
              <w:tc>
                <w:tcPr>
                  <w:tcW w:w="10800" w:type="dxa"/>
                </w:tcPr>
                <w:p w14:paraId="37503F1A" w14:textId="77777777" w:rsidR="00C82854" w:rsidRDefault="00C82854">
                  <w:pPr>
                    <w:pStyle w:val="EmptyCellLayoutStyle"/>
                    <w:spacing w:after="0" w:line="240" w:lineRule="auto"/>
                  </w:pPr>
                </w:p>
              </w:tc>
              <w:tc>
                <w:tcPr>
                  <w:tcW w:w="180" w:type="dxa"/>
                  <w:tcBorders>
                    <w:right w:val="single" w:sz="15" w:space="0" w:color="000000"/>
                  </w:tcBorders>
                </w:tcPr>
                <w:p w14:paraId="1C918F41" w14:textId="77777777" w:rsidR="00C82854" w:rsidRDefault="00C82854">
                  <w:pPr>
                    <w:pStyle w:val="EmptyCellLayoutStyle"/>
                    <w:spacing w:after="0" w:line="240" w:lineRule="auto"/>
                  </w:pPr>
                </w:p>
              </w:tc>
            </w:tr>
            <w:tr w:rsidR="00EB2B90" w14:paraId="7EE971EC" w14:textId="77777777" w:rsidTr="00496794">
              <w:trPr>
                <w:trHeight w:val="254"/>
              </w:trPr>
              <w:tc>
                <w:tcPr>
                  <w:tcW w:w="109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60"/>
                  </w:tblGrid>
                  <w:tr w:rsidR="00C82854" w14:paraId="1441DB87" w14:textId="77777777">
                    <w:trPr>
                      <w:trHeight w:val="176"/>
                    </w:trPr>
                    <w:tc>
                      <w:tcPr>
                        <w:tcW w:w="10980" w:type="dxa"/>
                        <w:tcBorders>
                          <w:top w:val="nil"/>
                          <w:left w:val="nil"/>
                          <w:bottom w:val="nil"/>
                          <w:right w:val="nil"/>
                        </w:tcBorders>
                        <w:tcMar>
                          <w:top w:w="39" w:type="dxa"/>
                          <w:left w:w="39" w:type="dxa"/>
                          <w:bottom w:w="39" w:type="dxa"/>
                          <w:right w:w="39" w:type="dxa"/>
                        </w:tcMar>
                      </w:tcPr>
                      <w:p w14:paraId="6096CCF6" w14:textId="77777777" w:rsidR="00C82854" w:rsidRPr="002F33BD" w:rsidRDefault="00EB2B90">
                        <w:pPr>
                          <w:spacing w:after="0" w:line="240" w:lineRule="auto"/>
                          <w:rPr>
                            <w:bCs/>
                          </w:rPr>
                        </w:pPr>
                        <w:r w:rsidRPr="00B758F7">
                          <w:rPr>
                            <w:rFonts w:ascii="Arial" w:eastAsia="Arial" w:hAnsi="Arial"/>
                            <w:bCs/>
                            <w:color w:val="000000"/>
                          </w:rPr>
                          <w:t>Additional Subordinates</w:t>
                        </w:r>
                      </w:p>
                    </w:tc>
                  </w:tr>
                </w:tbl>
                <w:p w14:paraId="3D8F7B92" w14:textId="77777777" w:rsidR="00C82854" w:rsidRDefault="00C82854">
                  <w:pPr>
                    <w:spacing w:after="0" w:line="240" w:lineRule="auto"/>
                  </w:pPr>
                </w:p>
              </w:tc>
              <w:tc>
                <w:tcPr>
                  <w:tcW w:w="180" w:type="dxa"/>
                  <w:tcBorders>
                    <w:right w:val="single" w:sz="15" w:space="0" w:color="000000"/>
                  </w:tcBorders>
                </w:tcPr>
                <w:p w14:paraId="273D8A25" w14:textId="77777777" w:rsidR="00C82854" w:rsidRDefault="00C82854">
                  <w:pPr>
                    <w:pStyle w:val="EmptyCellLayoutStyle"/>
                    <w:spacing w:after="0" w:line="240" w:lineRule="auto"/>
                  </w:pPr>
                </w:p>
              </w:tc>
            </w:tr>
            <w:tr w:rsidR="00C82854" w14:paraId="0CA05E36" w14:textId="77777777">
              <w:trPr>
                <w:trHeight w:val="40"/>
              </w:trPr>
              <w:tc>
                <w:tcPr>
                  <w:tcW w:w="179" w:type="dxa"/>
                  <w:tcBorders>
                    <w:left w:val="single" w:sz="15" w:space="0" w:color="000000"/>
                  </w:tcBorders>
                </w:tcPr>
                <w:p w14:paraId="5CC46BAF" w14:textId="77777777" w:rsidR="00C82854" w:rsidRDefault="00C82854">
                  <w:pPr>
                    <w:pStyle w:val="EmptyCellLayoutStyle"/>
                    <w:spacing w:after="0" w:line="240" w:lineRule="auto"/>
                  </w:pPr>
                </w:p>
              </w:tc>
              <w:tc>
                <w:tcPr>
                  <w:tcW w:w="10800" w:type="dxa"/>
                </w:tcPr>
                <w:p w14:paraId="766409A3" w14:textId="77777777" w:rsidR="00C82854" w:rsidRDefault="00C82854">
                  <w:pPr>
                    <w:pStyle w:val="EmptyCellLayoutStyle"/>
                    <w:spacing w:after="0" w:line="240" w:lineRule="auto"/>
                  </w:pPr>
                </w:p>
              </w:tc>
              <w:tc>
                <w:tcPr>
                  <w:tcW w:w="180" w:type="dxa"/>
                  <w:tcBorders>
                    <w:right w:val="single" w:sz="15" w:space="0" w:color="000000"/>
                  </w:tcBorders>
                </w:tcPr>
                <w:p w14:paraId="76D2B616" w14:textId="77777777" w:rsidR="00C82854" w:rsidRDefault="00C82854">
                  <w:pPr>
                    <w:pStyle w:val="EmptyCellLayoutStyle"/>
                    <w:spacing w:after="0" w:line="240" w:lineRule="auto"/>
                  </w:pPr>
                </w:p>
              </w:tc>
            </w:tr>
            <w:tr w:rsidR="00C82854" w14:paraId="4FE494D6" w14:textId="77777777" w:rsidTr="00496794">
              <w:trPr>
                <w:trHeight w:val="80"/>
              </w:trPr>
              <w:tc>
                <w:tcPr>
                  <w:tcW w:w="179" w:type="dxa"/>
                  <w:tcBorders>
                    <w:left w:val="single" w:sz="15" w:space="0" w:color="000000"/>
                    <w:bottom w:val="single" w:sz="15" w:space="0" w:color="000000"/>
                  </w:tcBorders>
                </w:tcPr>
                <w:p w14:paraId="20B4FCE9" w14:textId="77777777" w:rsidR="00C82854" w:rsidRDefault="00C82854">
                  <w:pPr>
                    <w:pStyle w:val="EmptyCellLayoutStyle"/>
                    <w:spacing w:after="0" w:line="240" w:lineRule="auto"/>
                  </w:pPr>
                </w:p>
              </w:tc>
              <w:tc>
                <w:tcPr>
                  <w:tcW w:w="10800" w:type="dxa"/>
                  <w:tcBorders>
                    <w:bottom w:val="single" w:sz="15" w:space="0" w:color="000000"/>
                  </w:tcBorders>
                </w:tcPr>
                <w:p w14:paraId="5A572852" w14:textId="77777777" w:rsidR="00C82854" w:rsidRDefault="00C82854">
                  <w:pPr>
                    <w:pStyle w:val="EmptyCellLayoutStyle"/>
                    <w:spacing w:after="0" w:line="240" w:lineRule="auto"/>
                  </w:pPr>
                </w:p>
              </w:tc>
              <w:tc>
                <w:tcPr>
                  <w:tcW w:w="180" w:type="dxa"/>
                  <w:tcBorders>
                    <w:bottom w:val="single" w:sz="15" w:space="0" w:color="000000"/>
                    <w:right w:val="single" w:sz="15" w:space="0" w:color="000000"/>
                  </w:tcBorders>
                </w:tcPr>
                <w:p w14:paraId="5CB2BC09" w14:textId="77777777" w:rsidR="00C82854" w:rsidRDefault="00C82854">
                  <w:pPr>
                    <w:pStyle w:val="EmptyCellLayoutStyle"/>
                    <w:spacing w:after="0" w:line="240" w:lineRule="auto"/>
                  </w:pPr>
                </w:p>
              </w:tc>
            </w:tr>
          </w:tbl>
          <w:p w14:paraId="0F2EC158" w14:textId="77777777" w:rsidR="00C82854" w:rsidRDefault="00C82854">
            <w:pPr>
              <w:spacing w:after="0" w:line="240" w:lineRule="auto"/>
            </w:pPr>
          </w:p>
        </w:tc>
        <w:tc>
          <w:tcPr>
            <w:tcW w:w="179" w:type="dxa"/>
          </w:tcPr>
          <w:p w14:paraId="6777DEC5" w14:textId="77777777" w:rsidR="00C82854" w:rsidRDefault="00C82854">
            <w:pPr>
              <w:pStyle w:val="EmptyCellLayoutStyle"/>
              <w:spacing w:after="0" w:line="240" w:lineRule="auto"/>
            </w:pPr>
          </w:p>
        </w:tc>
      </w:tr>
      <w:tr w:rsidR="00C82854" w14:paraId="1747C19E" w14:textId="77777777">
        <w:trPr>
          <w:trHeight w:val="123"/>
        </w:trPr>
        <w:tc>
          <w:tcPr>
            <w:tcW w:w="179" w:type="dxa"/>
          </w:tcPr>
          <w:p w14:paraId="25F6A668" w14:textId="77777777" w:rsidR="00C82854" w:rsidRDefault="00C82854">
            <w:pPr>
              <w:pStyle w:val="EmptyCellLayoutStyle"/>
              <w:spacing w:after="0" w:line="240" w:lineRule="auto"/>
            </w:pPr>
          </w:p>
        </w:tc>
        <w:tc>
          <w:tcPr>
            <w:tcW w:w="0" w:type="dxa"/>
          </w:tcPr>
          <w:p w14:paraId="025AA74C" w14:textId="77777777" w:rsidR="00C82854" w:rsidRDefault="00C82854">
            <w:pPr>
              <w:pStyle w:val="EmptyCellLayoutStyle"/>
              <w:spacing w:after="0" w:line="240" w:lineRule="auto"/>
            </w:pPr>
          </w:p>
        </w:tc>
        <w:tc>
          <w:tcPr>
            <w:tcW w:w="0" w:type="dxa"/>
          </w:tcPr>
          <w:p w14:paraId="6AD0B4F8" w14:textId="77777777" w:rsidR="00C82854" w:rsidRDefault="00C82854">
            <w:pPr>
              <w:pStyle w:val="EmptyCellLayoutStyle"/>
              <w:spacing w:after="0" w:line="240" w:lineRule="auto"/>
            </w:pPr>
          </w:p>
        </w:tc>
        <w:tc>
          <w:tcPr>
            <w:tcW w:w="0" w:type="dxa"/>
          </w:tcPr>
          <w:p w14:paraId="63BB8E4C" w14:textId="77777777" w:rsidR="00C82854" w:rsidRDefault="00C82854">
            <w:pPr>
              <w:pStyle w:val="EmptyCellLayoutStyle"/>
              <w:spacing w:after="0" w:line="240" w:lineRule="auto"/>
            </w:pPr>
          </w:p>
        </w:tc>
        <w:tc>
          <w:tcPr>
            <w:tcW w:w="0" w:type="dxa"/>
          </w:tcPr>
          <w:p w14:paraId="2D4EE249" w14:textId="77777777" w:rsidR="00C82854" w:rsidRDefault="00C82854">
            <w:pPr>
              <w:pStyle w:val="EmptyCellLayoutStyle"/>
              <w:spacing w:after="0" w:line="240" w:lineRule="auto"/>
            </w:pPr>
          </w:p>
        </w:tc>
        <w:tc>
          <w:tcPr>
            <w:tcW w:w="0" w:type="dxa"/>
          </w:tcPr>
          <w:p w14:paraId="464BDAD8" w14:textId="77777777" w:rsidR="00C82854" w:rsidRDefault="00C82854">
            <w:pPr>
              <w:pStyle w:val="EmptyCellLayoutStyle"/>
              <w:spacing w:after="0" w:line="240" w:lineRule="auto"/>
            </w:pPr>
          </w:p>
        </w:tc>
        <w:tc>
          <w:tcPr>
            <w:tcW w:w="0" w:type="dxa"/>
          </w:tcPr>
          <w:p w14:paraId="67175F84" w14:textId="77777777" w:rsidR="00C82854" w:rsidRDefault="00C82854">
            <w:pPr>
              <w:pStyle w:val="EmptyCellLayoutStyle"/>
              <w:spacing w:after="0" w:line="240" w:lineRule="auto"/>
            </w:pPr>
          </w:p>
        </w:tc>
        <w:tc>
          <w:tcPr>
            <w:tcW w:w="2505" w:type="dxa"/>
          </w:tcPr>
          <w:p w14:paraId="06B83CFF" w14:textId="77777777" w:rsidR="00C82854" w:rsidRDefault="00C82854">
            <w:pPr>
              <w:pStyle w:val="EmptyCellLayoutStyle"/>
              <w:spacing w:after="0" w:line="240" w:lineRule="auto"/>
            </w:pPr>
          </w:p>
        </w:tc>
        <w:tc>
          <w:tcPr>
            <w:tcW w:w="6120" w:type="dxa"/>
          </w:tcPr>
          <w:p w14:paraId="6508C7A5" w14:textId="77777777" w:rsidR="00C82854" w:rsidRDefault="00C82854">
            <w:pPr>
              <w:pStyle w:val="EmptyCellLayoutStyle"/>
              <w:spacing w:after="0" w:line="240" w:lineRule="auto"/>
            </w:pPr>
          </w:p>
        </w:tc>
        <w:tc>
          <w:tcPr>
            <w:tcW w:w="2534" w:type="dxa"/>
          </w:tcPr>
          <w:p w14:paraId="1CDFE9F2" w14:textId="77777777" w:rsidR="00C82854" w:rsidRDefault="00C82854">
            <w:pPr>
              <w:pStyle w:val="EmptyCellLayoutStyle"/>
              <w:spacing w:after="0" w:line="240" w:lineRule="auto"/>
            </w:pPr>
          </w:p>
        </w:tc>
        <w:tc>
          <w:tcPr>
            <w:tcW w:w="179" w:type="dxa"/>
          </w:tcPr>
          <w:p w14:paraId="551EBD0F" w14:textId="77777777" w:rsidR="00C82854" w:rsidRDefault="00C82854">
            <w:pPr>
              <w:pStyle w:val="EmptyCellLayoutStyle"/>
              <w:spacing w:after="0" w:line="240" w:lineRule="auto"/>
            </w:pPr>
          </w:p>
        </w:tc>
      </w:tr>
      <w:tr w:rsidR="00EB2B90" w14:paraId="5CDAB682" w14:textId="77777777" w:rsidTr="00EB2B90">
        <w:tc>
          <w:tcPr>
            <w:tcW w:w="179" w:type="dxa"/>
          </w:tcPr>
          <w:p w14:paraId="36DB83B8" w14:textId="77777777" w:rsidR="00C82854" w:rsidRDefault="00C8285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900"/>
              <w:gridCol w:w="359"/>
              <w:gridCol w:w="180"/>
              <w:gridCol w:w="3240"/>
              <w:gridCol w:w="2160"/>
              <w:gridCol w:w="359"/>
              <w:gridCol w:w="180"/>
              <w:gridCol w:w="3240"/>
              <w:gridCol w:w="539"/>
            </w:tblGrid>
            <w:tr w:rsidR="00EB2B90" w14:paraId="5F295A58" w14:textId="77777777" w:rsidTr="00EB2B9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0"/>
                  </w:tblGrid>
                  <w:tr w:rsidR="00C82854" w14:paraId="57AD0538" w14:textId="77777777">
                    <w:trPr>
                      <w:trHeight w:val="192"/>
                    </w:trPr>
                    <w:tc>
                      <w:tcPr>
                        <w:tcW w:w="11160" w:type="dxa"/>
                        <w:tcBorders>
                          <w:top w:val="nil"/>
                          <w:left w:val="nil"/>
                          <w:bottom w:val="nil"/>
                          <w:right w:val="nil"/>
                        </w:tcBorders>
                        <w:tcMar>
                          <w:top w:w="39" w:type="dxa"/>
                          <w:left w:w="39" w:type="dxa"/>
                          <w:bottom w:w="39" w:type="dxa"/>
                          <w:right w:w="39" w:type="dxa"/>
                        </w:tcMar>
                      </w:tcPr>
                      <w:p w14:paraId="1E5901F6" w14:textId="77777777" w:rsidR="00C82854" w:rsidRDefault="00EB2B9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3AE20CB" w14:textId="77777777" w:rsidR="00C82854" w:rsidRDefault="00C82854">
                  <w:pPr>
                    <w:spacing w:after="0" w:line="240" w:lineRule="auto"/>
                  </w:pPr>
                </w:p>
              </w:tc>
            </w:tr>
            <w:tr w:rsidR="00C82854" w14:paraId="77B51678" w14:textId="77777777">
              <w:trPr>
                <w:trHeight w:val="80"/>
              </w:trPr>
              <w:tc>
                <w:tcPr>
                  <w:tcW w:w="900" w:type="dxa"/>
                  <w:tcBorders>
                    <w:left w:val="single" w:sz="15" w:space="0" w:color="000000"/>
                  </w:tcBorders>
                </w:tcPr>
                <w:p w14:paraId="507BD68E" w14:textId="77777777" w:rsidR="00C82854" w:rsidRDefault="00C82854">
                  <w:pPr>
                    <w:pStyle w:val="EmptyCellLayoutStyle"/>
                    <w:spacing w:after="0" w:line="240" w:lineRule="auto"/>
                  </w:pPr>
                </w:p>
              </w:tc>
              <w:tc>
                <w:tcPr>
                  <w:tcW w:w="359" w:type="dxa"/>
                </w:tcPr>
                <w:p w14:paraId="39E2F7B4" w14:textId="77777777" w:rsidR="00C82854" w:rsidRDefault="00C82854">
                  <w:pPr>
                    <w:pStyle w:val="EmptyCellLayoutStyle"/>
                    <w:spacing w:after="0" w:line="240" w:lineRule="auto"/>
                  </w:pPr>
                </w:p>
              </w:tc>
              <w:tc>
                <w:tcPr>
                  <w:tcW w:w="180" w:type="dxa"/>
                </w:tcPr>
                <w:p w14:paraId="5345805E" w14:textId="77777777" w:rsidR="00C82854" w:rsidRDefault="00C82854">
                  <w:pPr>
                    <w:pStyle w:val="EmptyCellLayoutStyle"/>
                    <w:spacing w:after="0" w:line="240" w:lineRule="auto"/>
                  </w:pPr>
                </w:p>
              </w:tc>
              <w:tc>
                <w:tcPr>
                  <w:tcW w:w="3240" w:type="dxa"/>
                </w:tcPr>
                <w:p w14:paraId="2C5A7708" w14:textId="77777777" w:rsidR="00C82854" w:rsidRDefault="00C82854">
                  <w:pPr>
                    <w:pStyle w:val="EmptyCellLayoutStyle"/>
                    <w:spacing w:after="0" w:line="240" w:lineRule="auto"/>
                  </w:pPr>
                </w:p>
              </w:tc>
              <w:tc>
                <w:tcPr>
                  <w:tcW w:w="2160" w:type="dxa"/>
                </w:tcPr>
                <w:p w14:paraId="2595426D" w14:textId="77777777" w:rsidR="00C82854" w:rsidRDefault="00C82854">
                  <w:pPr>
                    <w:pStyle w:val="EmptyCellLayoutStyle"/>
                    <w:spacing w:after="0" w:line="240" w:lineRule="auto"/>
                  </w:pPr>
                </w:p>
              </w:tc>
              <w:tc>
                <w:tcPr>
                  <w:tcW w:w="359" w:type="dxa"/>
                </w:tcPr>
                <w:p w14:paraId="6A22253D" w14:textId="77777777" w:rsidR="00C82854" w:rsidRDefault="00C82854">
                  <w:pPr>
                    <w:pStyle w:val="EmptyCellLayoutStyle"/>
                    <w:spacing w:after="0" w:line="240" w:lineRule="auto"/>
                  </w:pPr>
                </w:p>
              </w:tc>
              <w:tc>
                <w:tcPr>
                  <w:tcW w:w="180" w:type="dxa"/>
                </w:tcPr>
                <w:p w14:paraId="3AFB869A" w14:textId="77777777" w:rsidR="00C82854" w:rsidRDefault="00C82854">
                  <w:pPr>
                    <w:pStyle w:val="EmptyCellLayoutStyle"/>
                    <w:spacing w:after="0" w:line="240" w:lineRule="auto"/>
                  </w:pPr>
                </w:p>
              </w:tc>
              <w:tc>
                <w:tcPr>
                  <w:tcW w:w="3240" w:type="dxa"/>
                </w:tcPr>
                <w:p w14:paraId="5E679BEF" w14:textId="77777777" w:rsidR="00C82854" w:rsidRDefault="00C82854">
                  <w:pPr>
                    <w:pStyle w:val="EmptyCellLayoutStyle"/>
                    <w:spacing w:after="0" w:line="240" w:lineRule="auto"/>
                  </w:pPr>
                </w:p>
              </w:tc>
              <w:tc>
                <w:tcPr>
                  <w:tcW w:w="539" w:type="dxa"/>
                  <w:tcBorders>
                    <w:right w:val="single" w:sz="15" w:space="0" w:color="000000"/>
                  </w:tcBorders>
                </w:tcPr>
                <w:p w14:paraId="47D5FF6F" w14:textId="77777777" w:rsidR="00C82854" w:rsidRDefault="00C82854">
                  <w:pPr>
                    <w:pStyle w:val="EmptyCellLayoutStyle"/>
                    <w:spacing w:after="0" w:line="240" w:lineRule="auto"/>
                  </w:pPr>
                </w:p>
              </w:tc>
            </w:tr>
            <w:tr w:rsidR="00C82854" w14:paraId="0D678314" w14:textId="77777777">
              <w:trPr>
                <w:trHeight w:val="269"/>
              </w:trPr>
              <w:tc>
                <w:tcPr>
                  <w:tcW w:w="900" w:type="dxa"/>
                  <w:tcBorders>
                    <w:left w:val="single" w:sz="15" w:space="0" w:color="000000"/>
                  </w:tcBorders>
                </w:tcPr>
                <w:p w14:paraId="792BEEEE"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561F0FB7" w14:textId="77777777">
                    <w:trPr>
                      <w:trHeight w:val="212"/>
                    </w:trPr>
                    <w:tc>
                      <w:tcPr>
                        <w:tcW w:w="360" w:type="dxa"/>
                        <w:tcBorders>
                          <w:top w:val="nil"/>
                          <w:left w:val="nil"/>
                          <w:bottom w:val="nil"/>
                          <w:right w:val="nil"/>
                        </w:tcBorders>
                        <w:tcMar>
                          <w:top w:w="39" w:type="dxa"/>
                          <w:left w:w="39" w:type="dxa"/>
                          <w:bottom w:w="39" w:type="dxa"/>
                          <w:right w:w="39" w:type="dxa"/>
                        </w:tcMar>
                      </w:tcPr>
                      <w:p w14:paraId="257A0BAF" w14:textId="77777777" w:rsidR="00C82854" w:rsidRDefault="00EB2B90">
                        <w:pPr>
                          <w:spacing w:after="0" w:line="240" w:lineRule="auto"/>
                        </w:pPr>
                        <w:r>
                          <w:rPr>
                            <w:rFonts w:ascii="Arial" w:eastAsia="Arial" w:hAnsi="Arial"/>
                            <w:color w:val="000000"/>
                          </w:rPr>
                          <w:t>N</w:t>
                        </w:r>
                      </w:p>
                    </w:tc>
                  </w:tr>
                </w:tbl>
                <w:p w14:paraId="00AAC2D7" w14:textId="77777777" w:rsidR="00C82854" w:rsidRDefault="00C82854">
                  <w:pPr>
                    <w:spacing w:after="0" w:line="240" w:lineRule="auto"/>
                  </w:pPr>
                </w:p>
              </w:tc>
              <w:tc>
                <w:tcPr>
                  <w:tcW w:w="180" w:type="dxa"/>
                </w:tcPr>
                <w:p w14:paraId="3201600A" w14:textId="77777777" w:rsidR="00C82854" w:rsidRDefault="00C8285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C82854" w14:paraId="73BCBF74" w14:textId="77777777">
                    <w:trPr>
                      <w:trHeight w:val="192"/>
                    </w:trPr>
                    <w:tc>
                      <w:tcPr>
                        <w:tcW w:w="3240" w:type="dxa"/>
                        <w:tcBorders>
                          <w:top w:val="nil"/>
                          <w:left w:val="nil"/>
                          <w:bottom w:val="nil"/>
                          <w:right w:val="nil"/>
                        </w:tcBorders>
                        <w:tcMar>
                          <w:top w:w="39" w:type="dxa"/>
                          <w:left w:w="39" w:type="dxa"/>
                          <w:bottom w:w="39" w:type="dxa"/>
                          <w:right w:w="39" w:type="dxa"/>
                        </w:tcMar>
                      </w:tcPr>
                      <w:p w14:paraId="79CE205E" w14:textId="77777777" w:rsidR="00C82854" w:rsidRDefault="00EB2B90">
                        <w:pPr>
                          <w:spacing w:after="0" w:line="240" w:lineRule="auto"/>
                        </w:pPr>
                        <w:r>
                          <w:rPr>
                            <w:rFonts w:ascii="Arial" w:eastAsia="Arial" w:hAnsi="Arial"/>
                            <w:color w:val="000000"/>
                            <w:sz w:val="16"/>
                          </w:rPr>
                          <w:t>Complete and sign service ratings.</w:t>
                        </w:r>
                      </w:p>
                    </w:tc>
                  </w:tr>
                </w:tbl>
                <w:p w14:paraId="2B09ACC5" w14:textId="77777777" w:rsidR="00C82854" w:rsidRDefault="00C82854">
                  <w:pPr>
                    <w:spacing w:after="0" w:line="240" w:lineRule="auto"/>
                  </w:pPr>
                </w:p>
              </w:tc>
              <w:tc>
                <w:tcPr>
                  <w:tcW w:w="2160" w:type="dxa"/>
                </w:tcPr>
                <w:p w14:paraId="2D35BD23"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4B927DB4" w14:textId="77777777">
                    <w:trPr>
                      <w:trHeight w:val="212"/>
                    </w:trPr>
                    <w:tc>
                      <w:tcPr>
                        <w:tcW w:w="360" w:type="dxa"/>
                        <w:tcBorders>
                          <w:top w:val="nil"/>
                          <w:left w:val="nil"/>
                          <w:bottom w:val="nil"/>
                          <w:right w:val="nil"/>
                        </w:tcBorders>
                        <w:tcMar>
                          <w:top w:w="39" w:type="dxa"/>
                          <w:left w:w="39" w:type="dxa"/>
                          <w:bottom w:w="39" w:type="dxa"/>
                          <w:right w:w="39" w:type="dxa"/>
                        </w:tcMar>
                      </w:tcPr>
                      <w:p w14:paraId="01A5AAB4" w14:textId="77777777" w:rsidR="00C82854" w:rsidRDefault="00EB2B90">
                        <w:pPr>
                          <w:spacing w:after="0" w:line="240" w:lineRule="auto"/>
                        </w:pPr>
                        <w:r>
                          <w:rPr>
                            <w:rFonts w:ascii="Arial" w:eastAsia="Arial" w:hAnsi="Arial"/>
                            <w:color w:val="000000"/>
                          </w:rPr>
                          <w:t>N</w:t>
                        </w:r>
                      </w:p>
                    </w:tc>
                  </w:tr>
                </w:tbl>
                <w:p w14:paraId="4DED32B7" w14:textId="77777777" w:rsidR="00C82854" w:rsidRDefault="00C82854">
                  <w:pPr>
                    <w:spacing w:after="0" w:line="240" w:lineRule="auto"/>
                  </w:pPr>
                </w:p>
              </w:tc>
              <w:tc>
                <w:tcPr>
                  <w:tcW w:w="180" w:type="dxa"/>
                </w:tcPr>
                <w:p w14:paraId="1FBF70FF" w14:textId="77777777" w:rsidR="00C82854" w:rsidRDefault="00C8285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C82854" w14:paraId="60B80045" w14:textId="77777777">
                    <w:trPr>
                      <w:trHeight w:val="192"/>
                    </w:trPr>
                    <w:tc>
                      <w:tcPr>
                        <w:tcW w:w="3240" w:type="dxa"/>
                        <w:tcBorders>
                          <w:top w:val="nil"/>
                          <w:left w:val="nil"/>
                          <w:bottom w:val="nil"/>
                          <w:right w:val="nil"/>
                        </w:tcBorders>
                        <w:tcMar>
                          <w:top w:w="39" w:type="dxa"/>
                          <w:left w:w="39" w:type="dxa"/>
                          <w:bottom w:w="39" w:type="dxa"/>
                          <w:right w:w="39" w:type="dxa"/>
                        </w:tcMar>
                      </w:tcPr>
                      <w:p w14:paraId="0E5EAA4D" w14:textId="77777777" w:rsidR="00C82854" w:rsidRDefault="00EB2B90">
                        <w:pPr>
                          <w:spacing w:after="0" w:line="240" w:lineRule="auto"/>
                        </w:pPr>
                        <w:r>
                          <w:rPr>
                            <w:rFonts w:ascii="Arial" w:eastAsia="Arial" w:hAnsi="Arial"/>
                            <w:color w:val="000000"/>
                            <w:sz w:val="16"/>
                          </w:rPr>
                          <w:t>Assign work.</w:t>
                        </w:r>
                      </w:p>
                    </w:tc>
                  </w:tr>
                </w:tbl>
                <w:p w14:paraId="0DEF4F08" w14:textId="77777777" w:rsidR="00C82854" w:rsidRDefault="00C82854">
                  <w:pPr>
                    <w:spacing w:after="0" w:line="240" w:lineRule="auto"/>
                  </w:pPr>
                </w:p>
              </w:tc>
              <w:tc>
                <w:tcPr>
                  <w:tcW w:w="539" w:type="dxa"/>
                  <w:tcBorders>
                    <w:right w:val="single" w:sz="15" w:space="0" w:color="000000"/>
                  </w:tcBorders>
                </w:tcPr>
                <w:p w14:paraId="30B791F7" w14:textId="77777777" w:rsidR="00C82854" w:rsidRDefault="00C82854">
                  <w:pPr>
                    <w:pStyle w:val="EmptyCellLayoutStyle"/>
                    <w:spacing w:after="0" w:line="240" w:lineRule="auto"/>
                  </w:pPr>
                </w:p>
              </w:tc>
            </w:tr>
            <w:tr w:rsidR="00C82854" w14:paraId="0686A0D9" w14:textId="77777777">
              <w:trPr>
                <w:trHeight w:val="20"/>
              </w:trPr>
              <w:tc>
                <w:tcPr>
                  <w:tcW w:w="900" w:type="dxa"/>
                  <w:tcBorders>
                    <w:left w:val="single" w:sz="15" w:space="0" w:color="000000"/>
                  </w:tcBorders>
                </w:tcPr>
                <w:p w14:paraId="571C61A4" w14:textId="77777777" w:rsidR="00C82854" w:rsidRDefault="00C82854">
                  <w:pPr>
                    <w:pStyle w:val="EmptyCellLayoutStyle"/>
                    <w:spacing w:after="0" w:line="240" w:lineRule="auto"/>
                  </w:pPr>
                </w:p>
              </w:tc>
              <w:tc>
                <w:tcPr>
                  <w:tcW w:w="359" w:type="dxa"/>
                  <w:vMerge/>
                </w:tcPr>
                <w:p w14:paraId="76DAC670" w14:textId="77777777" w:rsidR="00C82854" w:rsidRDefault="00C82854">
                  <w:pPr>
                    <w:pStyle w:val="EmptyCellLayoutStyle"/>
                    <w:spacing w:after="0" w:line="240" w:lineRule="auto"/>
                  </w:pPr>
                </w:p>
              </w:tc>
              <w:tc>
                <w:tcPr>
                  <w:tcW w:w="180" w:type="dxa"/>
                </w:tcPr>
                <w:p w14:paraId="41FBAC2D" w14:textId="77777777" w:rsidR="00C82854" w:rsidRDefault="00C82854">
                  <w:pPr>
                    <w:pStyle w:val="EmptyCellLayoutStyle"/>
                    <w:spacing w:after="0" w:line="240" w:lineRule="auto"/>
                  </w:pPr>
                </w:p>
              </w:tc>
              <w:tc>
                <w:tcPr>
                  <w:tcW w:w="3240" w:type="dxa"/>
                </w:tcPr>
                <w:p w14:paraId="6F090CFE" w14:textId="77777777" w:rsidR="00C82854" w:rsidRDefault="00C82854">
                  <w:pPr>
                    <w:pStyle w:val="EmptyCellLayoutStyle"/>
                    <w:spacing w:after="0" w:line="240" w:lineRule="auto"/>
                  </w:pPr>
                </w:p>
              </w:tc>
              <w:tc>
                <w:tcPr>
                  <w:tcW w:w="2160" w:type="dxa"/>
                </w:tcPr>
                <w:p w14:paraId="49445386" w14:textId="77777777" w:rsidR="00C82854" w:rsidRDefault="00C82854">
                  <w:pPr>
                    <w:pStyle w:val="EmptyCellLayoutStyle"/>
                    <w:spacing w:after="0" w:line="240" w:lineRule="auto"/>
                  </w:pPr>
                </w:p>
              </w:tc>
              <w:tc>
                <w:tcPr>
                  <w:tcW w:w="359" w:type="dxa"/>
                  <w:vMerge/>
                </w:tcPr>
                <w:p w14:paraId="5D452135" w14:textId="77777777" w:rsidR="00C82854" w:rsidRDefault="00C82854">
                  <w:pPr>
                    <w:pStyle w:val="EmptyCellLayoutStyle"/>
                    <w:spacing w:after="0" w:line="240" w:lineRule="auto"/>
                  </w:pPr>
                </w:p>
              </w:tc>
              <w:tc>
                <w:tcPr>
                  <w:tcW w:w="180" w:type="dxa"/>
                </w:tcPr>
                <w:p w14:paraId="4017CCD0" w14:textId="77777777" w:rsidR="00C82854" w:rsidRDefault="00C82854">
                  <w:pPr>
                    <w:pStyle w:val="EmptyCellLayoutStyle"/>
                    <w:spacing w:after="0" w:line="240" w:lineRule="auto"/>
                  </w:pPr>
                </w:p>
              </w:tc>
              <w:tc>
                <w:tcPr>
                  <w:tcW w:w="3240" w:type="dxa"/>
                </w:tcPr>
                <w:p w14:paraId="6C192A3E" w14:textId="77777777" w:rsidR="00C82854" w:rsidRDefault="00C82854">
                  <w:pPr>
                    <w:pStyle w:val="EmptyCellLayoutStyle"/>
                    <w:spacing w:after="0" w:line="240" w:lineRule="auto"/>
                  </w:pPr>
                </w:p>
              </w:tc>
              <w:tc>
                <w:tcPr>
                  <w:tcW w:w="539" w:type="dxa"/>
                  <w:tcBorders>
                    <w:right w:val="single" w:sz="15" w:space="0" w:color="000000"/>
                  </w:tcBorders>
                </w:tcPr>
                <w:p w14:paraId="1C766ED5" w14:textId="77777777" w:rsidR="00C82854" w:rsidRDefault="00C82854">
                  <w:pPr>
                    <w:pStyle w:val="EmptyCellLayoutStyle"/>
                    <w:spacing w:after="0" w:line="240" w:lineRule="auto"/>
                  </w:pPr>
                </w:p>
              </w:tc>
            </w:tr>
            <w:tr w:rsidR="00C82854" w14:paraId="7197F174" w14:textId="77777777">
              <w:trPr>
                <w:trHeight w:val="69"/>
              </w:trPr>
              <w:tc>
                <w:tcPr>
                  <w:tcW w:w="900" w:type="dxa"/>
                  <w:tcBorders>
                    <w:left w:val="single" w:sz="15" w:space="0" w:color="000000"/>
                  </w:tcBorders>
                </w:tcPr>
                <w:p w14:paraId="75D55289" w14:textId="77777777" w:rsidR="00C82854" w:rsidRDefault="00C82854">
                  <w:pPr>
                    <w:pStyle w:val="EmptyCellLayoutStyle"/>
                    <w:spacing w:after="0" w:line="240" w:lineRule="auto"/>
                  </w:pPr>
                </w:p>
              </w:tc>
              <w:tc>
                <w:tcPr>
                  <w:tcW w:w="359" w:type="dxa"/>
                </w:tcPr>
                <w:p w14:paraId="13CC4A55" w14:textId="77777777" w:rsidR="00C82854" w:rsidRDefault="00C82854">
                  <w:pPr>
                    <w:pStyle w:val="EmptyCellLayoutStyle"/>
                    <w:spacing w:after="0" w:line="240" w:lineRule="auto"/>
                  </w:pPr>
                </w:p>
              </w:tc>
              <w:tc>
                <w:tcPr>
                  <w:tcW w:w="180" w:type="dxa"/>
                </w:tcPr>
                <w:p w14:paraId="1F4C5C66" w14:textId="77777777" w:rsidR="00C82854" w:rsidRDefault="00C82854">
                  <w:pPr>
                    <w:pStyle w:val="EmptyCellLayoutStyle"/>
                    <w:spacing w:after="0" w:line="240" w:lineRule="auto"/>
                  </w:pPr>
                </w:p>
              </w:tc>
              <w:tc>
                <w:tcPr>
                  <w:tcW w:w="3240" w:type="dxa"/>
                </w:tcPr>
                <w:p w14:paraId="4F816D66" w14:textId="77777777" w:rsidR="00C82854" w:rsidRDefault="00C82854">
                  <w:pPr>
                    <w:pStyle w:val="EmptyCellLayoutStyle"/>
                    <w:spacing w:after="0" w:line="240" w:lineRule="auto"/>
                  </w:pPr>
                </w:p>
              </w:tc>
              <w:tc>
                <w:tcPr>
                  <w:tcW w:w="2160" w:type="dxa"/>
                </w:tcPr>
                <w:p w14:paraId="334ED2AC" w14:textId="77777777" w:rsidR="00C82854" w:rsidRDefault="00C82854">
                  <w:pPr>
                    <w:pStyle w:val="EmptyCellLayoutStyle"/>
                    <w:spacing w:after="0" w:line="240" w:lineRule="auto"/>
                  </w:pPr>
                </w:p>
              </w:tc>
              <w:tc>
                <w:tcPr>
                  <w:tcW w:w="359" w:type="dxa"/>
                </w:tcPr>
                <w:p w14:paraId="71F4EA8C" w14:textId="77777777" w:rsidR="00C82854" w:rsidRDefault="00C82854">
                  <w:pPr>
                    <w:pStyle w:val="EmptyCellLayoutStyle"/>
                    <w:spacing w:after="0" w:line="240" w:lineRule="auto"/>
                  </w:pPr>
                </w:p>
              </w:tc>
              <w:tc>
                <w:tcPr>
                  <w:tcW w:w="180" w:type="dxa"/>
                </w:tcPr>
                <w:p w14:paraId="5BD6E36F" w14:textId="77777777" w:rsidR="00C82854" w:rsidRDefault="00C82854">
                  <w:pPr>
                    <w:pStyle w:val="EmptyCellLayoutStyle"/>
                    <w:spacing w:after="0" w:line="240" w:lineRule="auto"/>
                  </w:pPr>
                </w:p>
              </w:tc>
              <w:tc>
                <w:tcPr>
                  <w:tcW w:w="3240" w:type="dxa"/>
                </w:tcPr>
                <w:p w14:paraId="5DE00CCA" w14:textId="77777777" w:rsidR="00C82854" w:rsidRDefault="00C82854">
                  <w:pPr>
                    <w:pStyle w:val="EmptyCellLayoutStyle"/>
                    <w:spacing w:after="0" w:line="240" w:lineRule="auto"/>
                  </w:pPr>
                </w:p>
              </w:tc>
              <w:tc>
                <w:tcPr>
                  <w:tcW w:w="539" w:type="dxa"/>
                  <w:tcBorders>
                    <w:right w:val="single" w:sz="15" w:space="0" w:color="000000"/>
                  </w:tcBorders>
                </w:tcPr>
                <w:p w14:paraId="775777B2" w14:textId="77777777" w:rsidR="00C82854" w:rsidRDefault="00C82854">
                  <w:pPr>
                    <w:pStyle w:val="EmptyCellLayoutStyle"/>
                    <w:spacing w:after="0" w:line="240" w:lineRule="auto"/>
                  </w:pPr>
                </w:p>
              </w:tc>
            </w:tr>
            <w:tr w:rsidR="00C82854" w14:paraId="6FC906F5" w14:textId="77777777">
              <w:trPr>
                <w:trHeight w:val="270"/>
              </w:trPr>
              <w:tc>
                <w:tcPr>
                  <w:tcW w:w="900" w:type="dxa"/>
                  <w:tcBorders>
                    <w:left w:val="single" w:sz="15" w:space="0" w:color="000000"/>
                  </w:tcBorders>
                </w:tcPr>
                <w:p w14:paraId="6D16F0D7"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53B596BA" w14:textId="77777777">
                    <w:trPr>
                      <w:trHeight w:val="212"/>
                    </w:trPr>
                    <w:tc>
                      <w:tcPr>
                        <w:tcW w:w="360" w:type="dxa"/>
                        <w:tcBorders>
                          <w:top w:val="nil"/>
                          <w:left w:val="nil"/>
                          <w:bottom w:val="nil"/>
                          <w:right w:val="nil"/>
                        </w:tcBorders>
                        <w:tcMar>
                          <w:top w:w="39" w:type="dxa"/>
                          <w:left w:w="39" w:type="dxa"/>
                          <w:bottom w:w="39" w:type="dxa"/>
                          <w:right w:w="39" w:type="dxa"/>
                        </w:tcMar>
                      </w:tcPr>
                      <w:p w14:paraId="24225222" w14:textId="77777777" w:rsidR="00C82854" w:rsidRDefault="00EB2B90">
                        <w:pPr>
                          <w:spacing w:after="0" w:line="240" w:lineRule="auto"/>
                        </w:pPr>
                        <w:r>
                          <w:rPr>
                            <w:rFonts w:ascii="Arial" w:eastAsia="Arial" w:hAnsi="Arial"/>
                            <w:color w:val="000000"/>
                          </w:rPr>
                          <w:t>N</w:t>
                        </w:r>
                      </w:p>
                    </w:tc>
                  </w:tr>
                </w:tbl>
                <w:p w14:paraId="78643622" w14:textId="77777777" w:rsidR="00C82854" w:rsidRDefault="00C82854">
                  <w:pPr>
                    <w:spacing w:after="0" w:line="240" w:lineRule="auto"/>
                  </w:pPr>
                </w:p>
              </w:tc>
              <w:tc>
                <w:tcPr>
                  <w:tcW w:w="180" w:type="dxa"/>
                </w:tcPr>
                <w:p w14:paraId="377DAB04" w14:textId="77777777" w:rsidR="00C82854" w:rsidRDefault="00C8285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C82854" w14:paraId="5AE8E513" w14:textId="77777777">
                    <w:trPr>
                      <w:trHeight w:val="192"/>
                    </w:trPr>
                    <w:tc>
                      <w:tcPr>
                        <w:tcW w:w="3240" w:type="dxa"/>
                        <w:tcBorders>
                          <w:top w:val="nil"/>
                          <w:left w:val="nil"/>
                          <w:bottom w:val="nil"/>
                          <w:right w:val="nil"/>
                        </w:tcBorders>
                        <w:tcMar>
                          <w:top w:w="39" w:type="dxa"/>
                          <w:left w:w="39" w:type="dxa"/>
                          <w:bottom w:w="39" w:type="dxa"/>
                          <w:right w:w="39" w:type="dxa"/>
                        </w:tcMar>
                      </w:tcPr>
                      <w:p w14:paraId="6B168B3F" w14:textId="77777777" w:rsidR="00C82854" w:rsidRDefault="00EB2B90">
                        <w:pPr>
                          <w:spacing w:after="0" w:line="240" w:lineRule="auto"/>
                        </w:pPr>
                        <w:r>
                          <w:rPr>
                            <w:rFonts w:ascii="Arial" w:eastAsia="Arial" w:hAnsi="Arial"/>
                            <w:color w:val="000000"/>
                            <w:sz w:val="16"/>
                          </w:rPr>
                          <w:t>Provide formal written counseling.</w:t>
                        </w:r>
                      </w:p>
                    </w:tc>
                  </w:tr>
                </w:tbl>
                <w:p w14:paraId="33A8E70A" w14:textId="77777777" w:rsidR="00C82854" w:rsidRDefault="00C82854">
                  <w:pPr>
                    <w:spacing w:after="0" w:line="240" w:lineRule="auto"/>
                  </w:pPr>
                </w:p>
              </w:tc>
              <w:tc>
                <w:tcPr>
                  <w:tcW w:w="2160" w:type="dxa"/>
                </w:tcPr>
                <w:p w14:paraId="71B43C01"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791DE74E" w14:textId="77777777">
                    <w:trPr>
                      <w:trHeight w:val="212"/>
                    </w:trPr>
                    <w:tc>
                      <w:tcPr>
                        <w:tcW w:w="360" w:type="dxa"/>
                        <w:tcBorders>
                          <w:top w:val="nil"/>
                          <w:left w:val="nil"/>
                          <w:bottom w:val="nil"/>
                          <w:right w:val="nil"/>
                        </w:tcBorders>
                        <w:tcMar>
                          <w:top w:w="39" w:type="dxa"/>
                          <w:left w:w="39" w:type="dxa"/>
                          <w:bottom w:w="39" w:type="dxa"/>
                          <w:right w:w="39" w:type="dxa"/>
                        </w:tcMar>
                      </w:tcPr>
                      <w:p w14:paraId="2A6ED63F" w14:textId="77777777" w:rsidR="00C82854" w:rsidRDefault="00EB2B90">
                        <w:pPr>
                          <w:spacing w:after="0" w:line="240" w:lineRule="auto"/>
                        </w:pPr>
                        <w:r>
                          <w:rPr>
                            <w:rFonts w:ascii="Arial" w:eastAsia="Arial" w:hAnsi="Arial"/>
                            <w:color w:val="000000"/>
                          </w:rPr>
                          <w:t>N</w:t>
                        </w:r>
                      </w:p>
                    </w:tc>
                  </w:tr>
                </w:tbl>
                <w:p w14:paraId="0B3F92ED" w14:textId="77777777" w:rsidR="00C82854" w:rsidRDefault="00C82854">
                  <w:pPr>
                    <w:spacing w:after="0" w:line="240" w:lineRule="auto"/>
                  </w:pPr>
                </w:p>
              </w:tc>
              <w:tc>
                <w:tcPr>
                  <w:tcW w:w="180" w:type="dxa"/>
                </w:tcPr>
                <w:p w14:paraId="20F43DAE" w14:textId="77777777" w:rsidR="00C82854" w:rsidRDefault="00C8285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C82854" w14:paraId="6F650DFA" w14:textId="77777777">
                    <w:trPr>
                      <w:trHeight w:val="192"/>
                    </w:trPr>
                    <w:tc>
                      <w:tcPr>
                        <w:tcW w:w="3240" w:type="dxa"/>
                        <w:tcBorders>
                          <w:top w:val="nil"/>
                          <w:left w:val="nil"/>
                          <w:bottom w:val="nil"/>
                          <w:right w:val="nil"/>
                        </w:tcBorders>
                        <w:tcMar>
                          <w:top w:w="39" w:type="dxa"/>
                          <w:left w:w="39" w:type="dxa"/>
                          <w:bottom w:w="39" w:type="dxa"/>
                          <w:right w:w="39" w:type="dxa"/>
                        </w:tcMar>
                      </w:tcPr>
                      <w:p w14:paraId="54EEFCCC" w14:textId="77777777" w:rsidR="00C82854" w:rsidRDefault="00EB2B90">
                        <w:pPr>
                          <w:spacing w:after="0" w:line="240" w:lineRule="auto"/>
                        </w:pPr>
                        <w:r>
                          <w:rPr>
                            <w:rFonts w:ascii="Arial" w:eastAsia="Arial" w:hAnsi="Arial"/>
                            <w:color w:val="000000"/>
                            <w:sz w:val="16"/>
                          </w:rPr>
                          <w:t>Approve work.</w:t>
                        </w:r>
                      </w:p>
                    </w:tc>
                  </w:tr>
                </w:tbl>
                <w:p w14:paraId="12D610EE" w14:textId="77777777" w:rsidR="00C82854" w:rsidRDefault="00C82854">
                  <w:pPr>
                    <w:spacing w:after="0" w:line="240" w:lineRule="auto"/>
                  </w:pPr>
                </w:p>
              </w:tc>
              <w:tc>
                <w:tcPr>
                  <w:tcW w:w="539" w:type="dxa"/>
                  <w:tcBorders>
                    <w:right w:val="single" w:sz="15" w:space="0" w:color="000000"/>
                  </w:tcBorders>
                </w:tcPr>
                <w:p w14:paraId="39543D86" w14:textId="77777777" w:rsidR="00C82854" w:rsidRDefault="00C82854">
                  <w:pPr>
                    <w:pStyle w:val="EmptyCellLayoutStyle"/>
                    <w:spacing w:after="0" w:line="240" w:lineRule="auto"/>
                  </w:pPr>
                </w:p>
              </w:tc>
            </w:tr>
            <w:tr w:rsidR="00C82854" w14:paraId="62723ED3" w14:textId="77777777">
              <w:trPr>
                <w:trHeight w:val="20"/>
              </w:trPr>
              <w:tc>
                <w:tcPr>
                  <w:tcW w:w="900" w:type="dxa"/>
                  <w:tcBorders>
                    <w:left w:val="single" w:sz="15" w:space="0" w:color="000000"/>
                  </w:tcBorders>
                </w:tcPr>
                <w:p w14:paraId="0E1CD793" w14:textId="77777777" w:rsidR="00C82854" w:rsidRDefault="00C82854">
                  <w:pPr>
                    <w:pStyle w:val="EmptyCellLayoutStyle"/>
                    <w:spacing w:after="0" w:line="240" w:lineRule="auto"/>
                  </w:pPr>
                </w:p>
              </w:tc>
              <w:tc>
                <w:tcPr>
                  <w:tcW w:w="359" w:type="dxa"/>
                  <w:vMerge/>
                </w:tcPr>
                <w:p w14:paraId="0386CB8B" w14:textId="77777777" w:rsidR="00C82854" w:rsidRDefault="00C82854">
                  <w:pPr>
                    <w:pStyle w:val="EmptyCellLayoutStyle"/>
                    <w:spacing w:after="0" w:line="240" w:lineRule="auto"/>
                  </w:pPr>
                </w:p>
              </w:tc>
              <w:tc>
                <w:tcPr>
                  <w:tcW w:w="180" w:type="dxa"/>
                </w:tcPr>
                <w:p w14:paraId="653B3C41" w14:textId="77777777" w:rsidR="00C82854" w:rsidRDefault="00C82854">
                  <w:pPr>
                    <w:pStyle w:val="EmptyCellLayoutStyle"/>
                    <w:spacing w:after="0" w:line="240" w:lineRule="auto"/>
                  </w:pPr>
                </w:p>
              </w:tc>
              <w:tc>
                <w:tcPr>
                  <w:tcW w:w="3240" w:type="dxa"/>
                </w:tcPr>
                <w:p w14:paraId="2C8382A0" w14:textId="77777777" w:rsidR="00C82854" w:rsidRDefault="00C82854">
                  <w:pPr>
                    <w:pStyle w:val="EmptyCellLayoutStyle"/>
                    <w:spacing w:after="0" w:line="240" w:lineRule="auto"/>
                  </w:pPr>
                </w:p>
              </w:tc>
              <w:tc>
                <w:tcPr>
                  <w:tcW w:w="2160" w:type="dxa"/>
                </w:tcPr>
                <w:p w14:paraId="4C36F503" w14:textId="77777777" w:rsidR="00C82854" w:rsidRDefault="00C82854">
                  <w:pPr>
                    <w:pStyle w:val="EmptyCellLayoutStyle"/>
                    <w:spacing w:after="0" w:line="240" w:lineRule="auto"/>
                  </w:pPr>
                </w:p>
              </w:tc>
              <w:tc>
                <w:tcPr>
                  <w:tcW w:w="359" w:type="dxa"/>
                  <w:vMerge/>
                </w:tcPr>
                <w:p w14:paraId="73625977" w14:textId="77777777" w:rsidR="00C82854" w:rsidRDefault="00C82854">
                  <w:pPr>
                    <w:pStyle w:val="EmptyCellLayoutStyle"/>
                    <w:spacing w:after="0" w:line="240" w:lineRule="auto"/>
                  </w:pPr>
                </w:p>
              </w:tc>
              <w:tc>
                <w:tcPr>
                  <w:tcW w:w="180" w:type="dxa"/>
                </w:tcPr>
                <w:p w14:paraId="1F0F2138" w14:textId="77777777" w:rsidR="00C82854" w:rsidRDefault="00C82854">
                  <w:pPr>
                    <w:pStyle w:val="EmptyCellLayoutStyle"/>
                    <w:spacing w:after="0" w:line="240" w:lineRule="auto"/>
                  </w:pPr>
                </w:p>
              </w:tc>
              <w:tc>
                <w:tcPr>
                  <w:tcW w:w="3240" w:type="dxa"/>
                </w:tcPr>
                <w:p w14:paraId="227A25E8" w14:textId="77777777" w:rsidR="00C82854" w:rsidRDefault="00C82854">
                  <w:pPr>
                    <w:pStyle w:val="EmptyCellLayoutStyle"/>
                    <w:spacing w:after="0" w:line="240" w:lineRule="auto"/>
                  </w:pPr>
                </w:p>
              </w:tc>
              <w:tc>
                <w:tcPr>
                  <w:tcW w:w="539" w:type="dxa"/>
                  <w:tcBorders>
                    <w:right w:val="single" w:sz="15" w:space="0" w:color="000000"/>
                  </w:tcBorders>
                </w:tcPr>
                <w:p w14:paraId="430CF07A" w14:textId="77777777" w:rsidR="00C82854" w:rsidRDefault="00C82854">
                  <w:pPr>
                    <w:pStyle w:val="EmptyCellLayoutStyle"/>
                    <w:spacing w:after="0" w:line="240" w:lineRule="auto"/>
                  </w:pPr>
                </w:p>
              </w:tc>
            </w:tr>
            <w:tr w:rsidR="00C82854" w14:paraId="41C9E3A0" w14:textId="77777777">
              <w:trPr>
                <w:trHeight w:val="13"/>
              </w:trPr>
              <w:tc>
                <w:tcPr>
                  <w:tcW w:w="900" w:type="dxa"/>
                  <w:tcBorders>
                    <w:left w:val="single" w:sz="15" w:space="0" w:color="000000"/>
                  </w:tcBorders>
                </w:tcPr>
                <w:p w14:paraId="53E121EE" w14:textId="77777777" w:rsidR="00C82854" w:rsidRDefault="00C82854">
                  <w:pPr>
                    <w:pStyle w:val="EmptyCellLayoutStyle"/>
                    <w:spacing w:after="0" w:line="240" w:lineRule="auto"/>
                  </w:pPr>
                </w:p>
              </w:tc>
              <w:tc>
                <w:tcPr>
                  <w:tcW w:w="359" w:type="dxa"/>
                </w:tcPr>
                <w:p w14:paraId="7EDF9C45" w14:textId="77777777" w:rsidR="00C82854" w:rsidRDefault="00C82854">
                  <w:pPr>
                    <w:pStyle w:val="EmptyCellLayoutStyle"/>
                    <w:spacing w:after="0" w:line="240" w:lineRule="auto"/>
                  </w:pPr>
                </w:p>
              </w:tc>
              <w:tc>
                <w:tcPr>
                  <w:tcW w:w="180" w:type="dxa"/>
                </w:tcPr>
                <w:p w14:paraId="637B0A16" w14:textId="77777777" w:rsidR="00C82854" w:rsidRDefault="00C82854">
                  <w:pPr>
                    <w:pStyle w:val="EmptyCellLayoutStyle"/>
                    <w:spacing w:after="0" w:line="240" w:lineRule="auto"/>
                  </w:pPr>
                </w:p>
              </w:tc>
              <w:tc>
                <w:tcPr>
                  <w:tcW w:w="3240" w:type="dxa"/>
                </w:tcPr>
                <w:p w14:paraId="023ED420" w14:textId="77777777" w:rsidR="00C82854" w:rsidRDefault="00C82854">
                  <w:pPr>
                    <w:pStyle w:val="EmptyCellLayoutStyle"/>
                    <w:spacing w:after="0" w:line="240" w:lineRule="auto"/>
                  </w:pPr>
                </w:p>
              </w:tc>
              <w:tc>
                <w:tcPr>
                  <w:tcW w:w="2160" w:type="dxa"/>
                </w:tcPr>
                <w:p w14:paraId="3F5C72D7" w14:textId="77777777" w:rsidR="00C82854" w:rsidRDefault="00C82854">
                  <w:pPr>
                    <w:pStyle w:val="EmptyCellLayoutStyle"/>
                    <w:spacing w:after="0" w:line="240" w:lineRule="auto"/>
                  </w:pPr>
                </w:p>
              </w:tc>
              <w:tc>
                <w:tcPr>
                  <w:tcW w:w="359" w:type="dxa"/>
                </w:tcPr>
                <w:p w14:paraId="58AE8A2F" w14:textId="77777777" w:rsidR="00C82854" w:rsidRDefault="00C82854">
                  <w:pPr>
                    <w:pStyle w:val="EmptyCellLayoutStyle"/>
                    <w:spacing w:after="0" w:line="240" w:lineRule="auto"/>
                  </w:pPr>
                </w:p>
              </w:tc>
              <w:tc>
                <w:tcPr>
                  <w:tcW w:w="180" w:type="dxa"/>
                </w:tcPr>
                <w:p w14:paraId="3AF80305" w14:textId="77777777" w:rsidR="00C82854" w:rsidRDefault="00C82854">
                  <w:pPr>
                    <w:pStyle w:val="EmptyCellLayoutStyle"/>
                    <w:spacing w:after="0" w:line="240" w:lineRule="auto"/>
                  </w:pPr>
                </w:p>
              </w:tc>
              <w:tc>
                <w:tcPr>
                  <w:tcW w:w="3240" w:type="dxa"/>
                </w:tcPr>
                <w:p w14:paraId="57989767" w14:textId="77777777" w:rsidR="00C82854" w:rsidRDefault="00C82854">
                  <w:pPr>
                    <w:pStyle w:val="EmptyCellLayoutStyle"/>
                    <w:spacing w:after="0" w:line="240" w:lineRule="auto"/>
                  </w:pPr>
                </w:p>
              </w:tc>
              <w:tc>
                <w:tcPr>
                  <w:tcW w:w="539" w:type="dxa"/>
                  <w:tcBorders>
                    <w:right w:val="single" w:sz="15" w:space="0" w:color="000000"/>
                  </w:tcBorders>
                </w:tcPr>
                <w:p w14:paraId="13F53A4A" w14:textId="77777777" w:rsidR="00C82854" w:rsidRDefault="00C82854">
                  <w:pPr>
                    <w:pStyle w:val="EmptyCellLayoutStyle"/>
                    <w:spacing w:after="0" w:line="240" w:lineRule="auto"/>
                  </w:pPr>
                </w:p>
              </w:tc>
            </w:tr>
            <w:tr w:rsidR="00C82854" w14:paraId="6BF5FC87" w14:textId="77777777">
              <w:trPr>
                <w:trHeight w:val="55"/>
              </w:trPr>
              <w:tc>
                <w:tcPr>
                  <w:tcW w:w="900" w:type="dxa"/>
                  <w:tcBorders>
                    <w:left w:val="single" w:sz="15" w:space="0" w:color="000000"/>
                  </w:tcBorders>
                </w:tcPr>
                <w:p w14:paraId="792E5A8C" w14:textId="77777777" w:rsidR="00C82854" w:rsidRDefault="00C82854">
                  <w:pPr>
                    <w:pStyle w:val="EmptyCellLayoutStyle"/>
                    <w:spacing w:after="0" w:line="240" w:lineRule="auto"/>
                  </w:pPr>
                </w:p>
              </w:tc>
              <w:tc>
                <w:tcPr>
                  <w:tcW w:w="359" w:type="dxa"/>
                </w:tcPr>
                <w:p w14:paraId="02549C82" w14:textId="77777777" w:rsidR="00C82854" w:rsidRDefault="00C82854">
                  <w:pPr>
                    <w:pStyle w:val="EmptyCellLayoutStyle"/>
                    <w:spacing w:after="0" w:line="240" w:lineRule="auto"/>
                  </w:pPr>
                </w:p>
              </w:tc>
              <w:tc>
                <w:tcPr>
                  <w:tcW w:w="180" w:type="dxa"/>
                </w:tcPr>
                <w:p w14:paraId="0304CD38" w14:textId="77777777" w:rsidR="00C82854" w:rsidRDefault="00C82854">
                  <w:pPr>
                    <w:pStyle w:val="EmptyCellLayoutStyle"/>
                    <w:spacing w:after="0" w:line="240" w:lineRule="auto"/>
                  </w:pPr>
                </w:p>
              </w:tc>
              <w:tc>
                <w:tcPr>
                  <w:tcW w:w="3240" w:type="dxa"/>
                </w:tcPr>
                <w:p w14:paraId="6A419457" w14:textId="77777777" w:rsidR="00C82854" w:rsidRDefault="00C82854">
                  <w:pPr>
                    <w:pStyle w:val="EmptyCellLayoutStyle"/>
                    <w:spacing w:after="0" w:line="240" w:lineRule="auto"/>
                  </w:pPr>
                </w:p>
              </w:tc>
              <w:tc>
                <w:tcPr>
                  <w:tcW w:w="2160" w:type="dxa"/>
                </w:tcPr>
                <w:p w14:paraId="70E4CAE1"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2A3DE526" w14:textId="77777777">
                    <w:trPr>
                      <w:trHeight w:val="212"/>
                    </w:trPr>
                    <w:tc>
                      <w:tcPr>
                        <w:tcW w:w="360" w:type="dxa"/>
                        <w:tcBorders>
                          <w:top w:val="nil"/>
                          <w:left w:val="nil"/>
                          <w:bottom w:val="nil"/>
                          <w:right w:val="nil"/>
                        </w:tcBorders>
                        <w:tcMar>
                          <w:top w:w="39" w:type="dxa"/>
                          <w:left w:w="39" w:type="dxa"/>
                          <w:bottom w:w="39" w:type="dxa"/>
                          <w:right w:w="39" w:type="dxa"/>
                        </w:tcMar>
                      </w:tcPr>
                      <w:p w14:paraId="144806E9" w14:textId="77777777" w:rsidR="00C82854" w:rsidRDefault="00EB2B90">
                        <w:pPr>
                          <w:spacing w:after="0" w:line="240" w:lineRule="auto"/>
                        </w:pPr>
                        <w:r>
                          <w:rPr>
                            <w:rFonts w:ascii="Arial" w:eastAsia="Arial" w:hAnsi="Arial"/>
                            <w:color w:val="000000"/>
                          </w:rPr>
                          <w:t>N</w:t>
                        </w:r>
                      </w:p>
                    </w:tc>
                  </w:tr>
                </w:tbl>
                <w:p w14:paraId="238CA7BE" w14:textId="77777777" w:rsidR="00C82854" w:rsidRDefault="00C82854">
                  <w:pPr>
                    <w:spacing w:after="0" w:line="240" w:lineRule="auto"/>
                  </w:pPr>
                </w:p>
              </w:tc>
              <w:tc>
                <w:tcPr>
                  <w:tcW w:w="180" w:type="dxa"/>
                </w:tcPr>
                <w:p w14:paraId="660BDBB1" w14:textId="77777777" w:rsidR="00C82854" w:rsidRDefault="00C82854">
                  <w:pPr>
                    <w:pStyle w:val="EmptyCellLayoutStyle"/>
                    <w:spacing w:after="0" w:line="240" w:lineRule="auto"/>
                  </w:pPr>
                </w:p>
              </w:tc>
              <w:tc>
                <w:tcPr>
                  <w:tcW w:w="3240" w:type="dxa"/>
                </w:tcPr>
                <w:p w14:paraId="6FF813ED" w14:textId="77777777" w:rsidR="00C82854" w:rsidRDefault="00C82854">
                  <w:pPr>
                    <w:pStyle w:val="EmptyCellLayoutStyle"/>
                    <w:spacing w:after="0" w:line="240" w:lineRule="auto"/>
                  </w:pPr>
                </w:p>
              </w:tc>
              <w:tc>
                <w:tcPr>
                  <w:tcW w:w="539" w:type="dxa"/>
                  <w:tcBorders>
                    <w:right w:val="single" w:sz="15" w:space="0" w:color="000000"/>
                  </w:tcBorders>
                </w:tcPr>
                <w:p w14:paraId="1B216A41" w14:textId="77777777" w:rsidR="00C82854" w:rsidRDefault="00C82854">
                  <w:pPr>
                    <w:pStyle w:val="EmptyCellLayoutStyle"/>
                    <w:spacing w:after="0" w:line="240" w:lineRule="auto"/>
                  </w:pPr>
                </w:p>
              </w:tc>
            </w:tr>
            <w:tr w:rsidR="00C82854" w14:paraId="2207E0C6" w14:textId="77777777">
              <w:trPr>
                <w:trHeight w:val="235"/>
              </w:trPr>
              <w:tc>
                <w:tcPr>
                  <w:tcW w:w="900" w:type="dxa"/>
                  <w:tcBorders>
                    <w:left w:val="single" w:sz="15" w:space="0" w:color="000000"/>
                  </w:tcBorders>
                </w:tcPr>
                <w:p w14:paraId="56E5BABB"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27696C9A" w14:textId="77777777">
                    <w:trPr>
                      <w:trHeight w:val="212"/>
                    </w:trPr>
                    <w:tc>
                      <w:tcPr>
                        <w:tcW w:w="360" w:type="dxa"/>
                        <w:tcBorders>
                          <w:top w:val="nil"/>
                          <w:left w:val="nil"/>
                          <w:bottom w:val="nil"/>
                          <w:right w:val="nil"/>
                        </w:tcBorders>
                        <w:tcMar>
                          <w:top w:w="39" w:type="dxa"/>
                          <w:left w:w="39" w:type="dxa"/>
                          <w:bottom w:w="39" w:type="dxa"/>
                          <w:right w:w="39" w:type="dxa"/>
                        </w:tcMar>
                      </w:tcPr>
                      <w:p w14:paraId="46398328" w14:textId="77777777" w:rsidR="00C82854" w:rsidRDefault="00EB2B90">
                        <w:pPr>
                          <w:spacing w:after="0" w:line="240" w:lineRule="auto"/>
                        </w:pPr>
                        <w:r>
                          <w:rPr>
                            <w:rFonts w:ascii="Arial" w:eastAsia="Arial" w:hAnsi="Arial"/>
                            <w:color w:val="000000"/>
                          </w:rPr>
                          <w:t>N</w:t>
                        </w:r>
                      </w:p>
                    </w:tc>
                  </w:tr>
                </w:tbl>
                <w:p w14:paraId="127805F9" w14:textId="77777777" w:rsidR="00C82854" w:rsidRDefault="00C82854">
                  <w:pPr>
                    <w:spacing w:after="0" w:line="240" w:lineRule="auto"/>
                  </w:pPr>
                </w:p>
              </w:tc>
              <w:tc>
                <w:tcPr>
                  <w:tcW w:w="180" w:type="dxa"/>
                </w:tcPr>
                <w:p w14:paraId="2189D383" w14:textId="77777777" w:rsidR="00C82854" w:rsidRDefault="00C82854">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40"/>
                  </w:tblGrid>
                  <w:tr w:rsidR="00C82854" w14:paraId="4758539A" w14:textId="77777777">
                    <w:trPr>
                      <w:trHeight w:val="192"/>
                    </w:trPr>
                    <w:tc>
                      <w:tcPr>
                        <w:tcW w:w="3240" w:type="dxa"/>
                        <w:tcBorders>
                          <w:top w:val="nil"/>
                          <w:left w:val="nil"/>
                          <w:bottom w:val="nil"/>
                          <w:right w:val="nil"/>
                        </w:tcBorders>
                        <w:tcMar>
                          <w:top w:w="39" w:type="dxa"/>
                          <w:left w:w="39" w:type="dxa"/>
                          <w:bottom w:w="39" w:type="dxa"/>
                          <w:right w:w="39" w:type="dxa"/>
                        </w:tcMar>
                      </w:tcPr>
                      <w:p w14:paraId="3F8408F4" w14:textId="77777777" w:rsidR="00C82854" w:rsidRDefault="00EB2B90">
                        <w:pPr>
                          <w:spacing w:after="0" w:line="240" w:lineRule="auto"/>
                        </w:pPr>
                        <w:r>
                          <w:rPr>
                            <w:rFonts w:ascii="Arial" w:eastAsia="Arial" w:hAnsi="Arial"/>
                            <w:color w:val="000000"/>
                            <w:sz w:val="16"/>
                          </w:rPr>
                          <w:t>Approve leave requests.</w:t>
                        </w:r>
                      </w:p>
                    </w:tc>
                  </w:tr>
                </w:tbl>
                <w:p w14:paraId="228C286B" w14:textId="77777777" w:rsidR="00C82854" w:rsidRDefault="00C82854">
                  <w:pPr>
                    <w:spacing w:after="0" w:line="240" w:lineRule="auto"/>
                  </w:pPr>
                </w:p>
              </w:tc>
              <w:tc>
                <w:tcPr>
                  <w:tcW w:w="2160" w:type="dxa"/>
                </w:tcPr>
                <w:p w14:paraId="75F752CE" w14:textId="77777777" w:rsidR="00C82854" w:rsidRDefault="00C82854">
                  <w:pPr>
                    <w:pStyle w:val="EmptyCellLayoutStyle"/>
                    <w:spacing w:after="0" w:line="240" w:lineRule="auto"/>
                  </w:pPr>
                </w:p>
              </w:tc>
              <w:tc>
                <w:tcPr>
                  <w:tcW w:w="359" w:type="dxa"/>
                  <w:vMerge/>
                </w:tcPr>
                <w:p w14:paraId="2C30A30C" w14:textId="77777777" w:rsidR="00C82854" w:rsidRDefault="00C82854">
                  <w:pPr>
                    <w:pStyle w:val="EmptyCellLayoutStyle"/>
                    <w:spacing w:after="0" w:line="240" w:lineRule="auto"/>
                  </w:pPr>
                </w:p>
              </w:tc>
              <w:tc>
                <w:tcPr>
                  <w:tcW w:w="180" w:type="dxa"/>
                </w:tcPr>
                <w:p w14:paraId="60EBC0B9" w14:textId="77777777" w:rsidR="00C82854" w:rsidRDefault="00C82854">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40"/>
                  </w:tblGrid>
                  <w:tr w:rsidR="00C82854" w14:paraId="68DBB276" w14:textId="77777777">
                    <w:trPr>
                      <w:trHeight w:val="192"/>
                    </w:trPr>
                    <w:tc>
                      <w:tcPr>
                        <w:tcW w:w="3240" w:type="dxa"/>
                        <w:tcBorders>
                          <w:top w:val="nil"/>
                          <w:left w:val="nil"/>
                          <w:bottom w:val="nil"/>
                          <w:right w:val="nil"/>
                        </w:tcBorders>
                        <w:tcMar>
                          <w:top w:w="39" w:type="dxa"/>
                          <w:left w:w="39" w:type="dxa"/>
                          <w:bottom w:w="39" w:type="dxa"/>
                          <w:right w:w="39" w:type="dxa"/>
                        </w:tcMar>
                      </w:tcPr>
                      <w:p w14:paraId="4F4D7058" w14:textId="77777777" w:rsidR="00C82854" w:rsidRDefault="00EB2B90">
                        <w:pPr>
                          <w:spacing w:after="0" w:line="240" w:lineRule="auto"/>
                        </w:pPr>
                        <w:r>
                          <w:rPr>
                            <w:rFonts w:ascii="Arial" w:eastAsia="Arial" w:hAnsi="Arial"/>
                            <w:color w:val="000000"/>
                            <w:sz w:val="16"/>
                          </w:rPr>
                          <w:t>Review work.</w:t>
                        </w:r>
                      </w:p>
                    </w:tc>
                  </w:tr>
                </w:tbl>
                <w:p w14:paraId="4F5A588B" w14:textId="77777777" w:rsidR="00C82854" w:rsidRDefault="00C82854">
                  <w:pPr>
                    <w:spacing w:after="0" w:line="240" w:lineRule="auto"/>
                  </w:pPr>
                </w:p>
              </w:tc>
              <w:tc>
                <w:tcPr>
                  <w:tcW w:w="539" w:type="dxa"/>
                  <w:tcBorders>
                    <w:right w:val="single" w:sz="15" w:space="0" w:color="000000"/>
                  </w:tcBorders>
                </w:tcPr>
                <w:p w14:paraId="5803BA1D" w14:textId="77777777" w:rsidR="00C82854" w:rsidRDefault="00C82854">
                  <w:pPr>
                    <w:pStyle w:val="EmptyCellLayoutStyle"/>
                    <w:spacing w:after="0" w:line="240" w:lineRule="auto"/>
                  </w:pPr>
                </w:p>
              </w:tc>
            </w:tr>
            <w:tr w:rsidR="00C82854" w14:paraId="6E537BB1" w14:textId="77777777">
              <w:trPr>
                <w:trHeight w:val="34"/>
              </w:trPr>
              <w:tc>
                <w:tcPr>
                  <w:tcW w:w="900" w:type="dxa"/>
                  <w:tcBorders>
                    <w:left w:val="single" w:sz="15" w:space="0" w:color="000000"/>
                  </w:tcBorders>
                </w:tcPr>
                <w:p w14:paraId="2346D789" w14:textId="77777777" w:rsidR="00C82854" w:rsidRDefault="00C82854">
                  <w:pPr>
                    <w:pStyle w:val="EmptyCellLayoutStyle"/>
                    <w:spacing w:after="0" w:line="240" w:lineRule="auto"/>
                  </w:pPr>
                </w:p>
              </w:tc>
              <w:tc>
                <w:tcPr>
                  <w:tcW w:w="359" w:type="dxa"/>
                  <w:vMerge/>
                </w:tcPr>
                <w:p w14:paraId="6FC760CF" w14:textId="77777777" w:rsidR="00C82854" w:rsidRDefault="00C82854">
                  <w:pPr>
                    <w:pStyle w:val="EmptyCellLayoutStyle"/>
                    <w:spacing w:after="0" w:line="240" w:lineRule="auto"/>
                  </w:pPr>
                </w:p>
              </w:tc>
              <w:tc>
                <w:tcPr>
                  <w:tcW w:w="180" w:type="dxa"/>
                </w:tcPr>
                <w:p w14:paraId="4ED9CE53" w14:textId="77777777" w:rsidR="00C82854" w:rsidRDefault="00C82854">
                  <w:pPr>
                    <w:pStyle w:val="EmptyCellLayoutStyle"/>
                    <w:spacing w:after="0" w:line="240" w:lineRule="auto"/>
                  </w:pPr>
                </w:p>
              </w:tc>
              <w:tc>
                <w:tcPr>
                  <w:tcW w:w="3240" w:type="dxa"/>
                  <w:vMerge/>
                </w:tcPr>
                <w:p w14:paraId="14CD1A00" w14:textId="77777777" w:rsidR="00C82854" w:rsidRDefault="00C82854">
                  <w:pPr>
                    <w:pStyle w:val="EmptyCellLayoutStyle"/>
                    <w:spacing w:after="0" w:line="240" w:lineRule="auto"/>
                  </w:pPr>
                </w:p>
              </w:tc>
              <w:tc>
                <w:tcPr>
                  <w:tcW w:w="2160" w:type="dxa"/>
                </w:tcPr>
                <w:p w14:paraId="1B6B2F4B" w14:textId="77777777" w:rsidR="00C82854" w:rsidRDefault="00C82854">
                  <w:pPr>
                    <w:pStyle w:val="EmptyCellLayoutStyle"/>
                    <w:spacing w:after="0" w:line="240" w:lineRule="auto"/>
                  </w:pPr>
                </w:p>
              </w:tc>
              <w:tc>
                <w:tcPr>
                  <w:tcW w:w="359" w:type="dxa"/>
                </w:tcPr>
                <w:p w14:paraId="7A021A0C" w14:textId="77777777" w:rsidR="00C82854" w:rsidRDefault="00C82854">
                  <w:pPr>
                    <w:pStyle w:val="EmptyCellLayoutStyle"/>
                    <w:spacing w:after="0" w:line="240" w:lineRule="auto"/>
                  </w:pPr>
                </w:p>
              </w:tc>
              <w:tc>
                <w:tcPr>
                  <w:tcW w:w="180" w:type="dxa"/>
                </w:tcPr>
                <w:p w14:paraId="3DAE3B57" w14:textId="77777777" w:rsidR="00C82854" w:rsidRDefault="00C82854">
                  <w:pPr>
                    <w:pStyle w:val="EmptyCellLayoutStyle"/>
                    <w:spacing w:after="0" w:line="240" w:lineRule="auto"/>
                  </w:pPr>
                </w:p>
              </w:tc>
              <w:tc>
                <w:tcPr>
                  <w:tcW w:w="3240" w:type="dxa"/>
                  <w:vMerge/>
                </w:tcPr>
                <w:p w14:paraId="6027518B" w14:textId="77777777" w:rsidR="00C82854" w:rsidRDefault="00C82854">
                  <w:pPr>
                    <w:pStyle w:val="EmptyCellLayoutStyle"/>
                    <w:spacing w:after="0" w:line="240" w:lineRule="auto"/>
                  </w:pPr>
                </w:p>
              </w:tc>
              <w:tc>
                <w:tcPr>
                  <w:tcW w:w="539" w:type="dxa"/>
                  <w:tcBorders>
                    <w:right w:val="single" w:sz="15" w:space="0" w:color="000000"/>
                  </w:tcBorders>
                </w:tcPr>
                <w:p w14:paraId="5F7032A3" w14:textId="77777777" w:rsidR="00C82854" w:rsidRDefault="00C82854">
                  <w:pPr>
                    <w:pStyle w:val="EmptyCellLayoutStyle"/>
                    <w:spacing w:after="0" w:line="240" w:lineRule="auto"/>
                  </w:pPr>
                </w:p>
              </w:tc>
            </w:tr>
            <w:tr w:rsidR="00C82854" w14:paraId="31F85274" w14:textId="77777777">
              <w:trPr>
                <w:trHeight w:val="20"/>
              </w:trPr>
              <w:tc>
                <w:tcPr>
                  <w:tcW w:w="900" w:type="dxa"/>
                  <w:tcBorders>
                    <w:left w:val="single" w:sz="15" w:space="0" w:color="000000"/>
                  </w:tcBorders>
                </w:tcPr>
                <w:p w14:paraId="13BD2566" w14:textId="77777777" w:rsidR="00C82854" w:rsidRDefault="00C82854">
                  <w:pPr>
                    <w:pStyle w:val="EmptyCellLayoutStyle"/>
                    <w:spacing w:after="0" w:line="240" w:lineRule="auto"/>
                  </w:pPr>
                </w:p>
              </w:tc>
              <w:tc>
                <w:tcPr>
                  <w:tcW w:w="359" w:type="dxa"/>
                  <w:vMerge/>
                </w:tcPr>
                <w:p w14:paraId="5A506357" w14:textId="77777777" w:rsidR="00C82854" w:rsidRDefault="00C82854">
                  <w:pPr>
                    <w:pStyle w:val="EmptyCellLayoutStyle"/>
                    <w:spacing w:after="0" w:line="240" w:lineRule="auto"/>
                  </w:pPr>
                </w:p>
              </w:tc>
              <w:tc>
                <w:tcPr>
                  <w:tcW w:w="180" w:type="dxa"/>
                </w:tcPr>
                <w:p w14:paraId="58FFDDAA" w14:textId="77777777" w:rsidR="00C82854" w:rsidRDefault="00C82854">
                  <w:pPr>
                    <w:pStyle w:val="EmptyCellLayoutStyle"/>
                    <w:spacing w:after="0" w:line="240" w:lineRule="auto"/>
                  </w:pPr>
                </w:p>
              </w:tc>
              <w:tc>
                <w:tcPr>
                  <w:tcW w:w="3240" w:type="dxa"/>
                </w:tcPr>
                <w:p w14:paraId="6AE7B386" w14:textId="77777777" w:rsidR="00C82854" w:rsidRDefault="00C82854">
                  <w:pPr>
                    <w:pStyle w:val="EmptyCellLayoutStyle"/>
                    <w:spacing w:after="0" w:line="240" w:lineRule="auto"/>
                  </w:pPr>
                </w:p>
              </w:tc>
              <w:tc>
                <w:tcPr>
                  <w:tcW w:w="2160" w:type="dxa"/>
                </w:tcPr>
                <w:p w14:paraId="55DF03AE" w14:textId="77777777" w:rsidR="00C82854" w:rsidRDefault="00C82854">
                  <w:pPr>
                    <w:pStyle w:val="EmptyCellLayoutStyle"/>
                    <w:spacing w:after="0" w:line="240" w:lineRule="auto"/>
                  </w:pPr>
                </w:p>
              </w:tc>
              <w:tc>
                <w:tcPr>
                  <w:tcW w:w="359" w:type="dxa"/>
                </w:tcPr>
                <w:p w14:paraId="679D088B" w14:textId="77777777" w:rsidR="00C82854" w:rsidRDefault="00C82854">
                  <w:pPr>
                    <w:pStyle w:val="EmptyCellLayoutStyle"/>
                    <w:spacing w:after="0" w:line="240" w:lineRule="auto"/>
                  </w:pPr>
                </w:p>
              </w:tc>
              <w:tc>
                <w:tcPr>
                  <w:tcW w:w="180" w:type="dxa"/>
                </w:tcPr>
                <w:p w14:paraId="0E5DB0A3" w14:textId="77777777" w:rsidR="00C82854" w:rsidRDefault="00C82854">
                  <w:pPr>
                    <w:pStyle w:val="EmptyCellLayoutStyle"/>
                    <w:spacing w:after="0" w:line="240" w:lineRule="auto"/>
                  </w:pPr>
                </w:p>
              </w:tc>
              <w:tc>
                <w:tcPr>
                  <w:tcW w:w="3240" w:type="dxa"/>
                </w:tcPr>
                <w:p w14:paraId="3B4E2585" w14:textId="77777777" w:rsidR="00C82854" w:rsidRDefault="00C82854">
                  <w:pPr>
                    <w:pStyle w:val="EmptyCellLayoutStyle"/>
                    <w:spacing w:after="0" w:line="240" w:lineRule="auto"/>
                  </w:pPr>
                </w:p>
              </w:tc>
              <w:tc>
                <w:tcPr>
                  <w:tcW w:w="539" w:type="dxa"/>
                  <w:tcBorders>
                    <w:right w:val="single" w:sz="15" w:space="0" w:color="000000"/>
                  </w:tcBorders>
                </w:tcPr>
                <w:p w14:paraId="40024405" w14:textId="77777777" w:rsidR="00C82854" w:rsidRDefault="00C82854">
                  <w:pPr>
                    <w:pStyle w:val="EmptyCellLayoutStyle"/>
                    <w:spacing w:after="0" w:line="240" w:lineRule="auto"/>
                  </w:pPr>
                </w:p>
              </w:tc>
            </w:tr>
            <w:tr w:rsidR="00C82854" w14:paraId="42599107" w14:textId="77777777">
              <w:trPr>
                <w:trHeight w:val="69"/>
              </w:trPr>
              <w:tc>
                <w:tcPr>
                  <w:tcW w:w="900" w:type="dxa"/>
                  <w:tcBorders>
                    <w:left w:val="single" w:sz="15" w:space="0" w:color="000000"/>
                  </w:tcBorders>
                </w:tcPr>
                <w:p w14:paraId="1E7FEF6E" w14:textId="77777777" w:rsidR="00C82854" w:rsidRDefault="00C82854">
                  <w:pPr>
                    <w:pStyle w:val="EmptyCellLayoutStyle"/>
                    <w:spacing w:after="0" w:line="240" w:lineRule="auto"/>
                  </w:pPr>
                </w:p>
              </w:tc>
              <w:tc>
                <w:tcPr>
                  <w:tcW w:w="359" w:type="dxa"/>
                </w:tcPr>
                <w:p w14:paraId="2D1106C9" w14:textId="77777777" w:rsidR="00C82854" w:rsidRDefault="00C82854">
                  <w:pPr>
                    <w:pStyle w:val="EmptyCellLayoutStyle"/>
                    <w:spacing w:after="0" w:line="240" w:lineRule="auto"/>
                  </w:pPr>
                </w:p>
              </w:tc>
              <w:tc>
                <w:tcPr>
                  <w:tcW w:w="180" w:type="dxa"/>
                </w:tcPr>
                <w:p w14:paraId="013E0CDD" w14:textId="77777777" w:rsidR="00C82854" w:rsidRDefault="00C82854">
                  <w:pPr>
                    <w:pStyle w:val="EmptyCellLayoutStyle"/>
                    <w:spacing w:after="0" w:line="240" w:lineRule="auto"/>
                  </w:pPr>
                </w:p>
              </w:tc>
              <w:tc>
                <w:tcPr>
                  <w:tcW w:w="3240" w:type="dxa"/>
                </w:tcPr>
                <w:p w14:paraId="44802478" w14:textId="77777777" w:rsidR="00C82854" w:rsidRDefault="00C82854">
                  <w:pPr>
                    <w:pStyle w:val="EmptyCellLayoutStyle"/>
                    <w:spacing w:after="0" w:line="240" w:lineRule="auto"/>
                  </w:pPr>
                </w:p>
              </w:tc>
              <w:tc>
                <w:tcPr>
                  <w:tcW w:w="2160" w:type="dxa"/>
                </w:tcPr>
                <w:p w14:paraId="0303F38E" w14:textId="77777777" w:rsidR="00C82854" w:rsidRDefault="00C82854">
                  <w:pPr>
                    <w:pStyle w:val="EmptyCellLayoutStyle"/>
                    <w:spacing w:after="0" w:line="240" w:lineRule="auto"/>
                  </w:pPr>
                </w:p>
              </w:tc>
              <w:tc>
                <w:tcPr>
                  <w:tcW w:w="359" w:type="dxa"/>
                </w:tcPr>
                <w:p w14:paraId="49A33300" w14:textId="77777777" w:rsidR="00C82854" w:rsidRDefault="00C82854">
                  <w:pPr>
                    <w:pStyle w:val="EmptyCellLayoutStyle"/>
                    <w:spacing w:after="0" w:line="240" w:lineRule="auto"/>
                  </w:pPr>
                </w:p>
              </w:tc>
              <w:tc>
                <w:tcPr>
                  <w:tcW w:w="180" w:type="dxa"/>
                </w:tcPr>
                <w:p w14:paraId="14E86B7C" w14:textId="77777777" w:rsidR="00C82854" w:rsidRDefault="00C82854">
                  <w:pPr>
                    <w:pStyle w:val="EmptyCellLayoutStyle"/>
                    <w:spacing w:after="0" w:line="240" w:lineRule="auto"/>
                  </w:pPr>
                </w:p>
              </w:tc>
              <w:tc>
                <w:tcPr>
                  <w:tcW w:w="3240" w:type="dxa"/>
                </w:tcPr>
                <w:p w14:paraId="33702E6B" w14:textId="77777777" w:rsidR="00C82854" w:rsidRDefault="00C82854">
                  <w:pPr>
                    <w:pStyle w:val="EmptyCellLayoutStyle"/>
                    <w:spacing w:after="0" w:line="240" w:lineRule="auto"/>
                  </w:pPr>
                </w:p>
              </w:tc>
              <w:tc>
                <w:tcPr>
                  <w:tcW w:w="539" w:type="dxa"/>
                  <w:tcBorders>
                    <w:right w:val="single" w:sz="15" w:space="0" w:color="000000"/>
                  </w:tcBorders>
                </w:tcPr>
                <w:p w14:paraId="71B18573" w14:textId="77777777" w:rsidR="00C82854" w:rsidRDefault="00C82854">
                  <w:pPr>
                    <w:pStyle w:val="EmptyCellLayoutStyle"/>
                    <w:spacing w:after="0" w:line="240" w:lineRule="auto"/>
                  </w:pPr>
                </w:p>
              </w:tc>
            </w:tr>
            <w:tr w:rsidR="00C82854" w14:paraId="3D3851C5" w14:textId="77777777">
              <w:trPr>
                <w:trHeight w:val="269"/>
              </w:trPr>
              <w:tc>
                <w:tcPr>
                  <w:tcW w:w="900" w:type="dxa"/>
                  <w:tcBorders>
                    <w:left w:val="single" w:sz="15" w:space="0" w:color="000000"/>
                  </w:tcBorders>
                </w:tcPr>
                <w:p w14:paraId="011D83F3"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2F516958" w14:textId="77777777">
                    <w:trPr>
                      <w:trHeight w:val="212"/>
                    </w:trPr>
                    <w:tc>
                      <w:tcPr>
                        <w:tcW w:w="360" w:type="dxa"/>
                        <w:tcBorders>
                          <w:top w:val="nil"/>
                          <w:left w:val="nil"/>
                          <w:bottom w:val="nil"/>
                          <w:right w:val="nil"/>
                        </w:tcBorders>
                        <w:tcMar>
                          <w:top w:w="39" w:type="dxa"/>
                          <w:left w:w="39" w:type="dxa"/>
                          <w:bottom w:w="39" w:type="dxa"/>
                          <w:right w:w="39" w:type="dxa"/>
                        </w:tcMar>
                      </w:tcPr>
                      <w:p w14:paraId="645BC2EA" w14:textId="77777777" w:rsidR="00C82854" w:rsidRDefault="00EB2B90">
                        <w:pPr>
                          <w:spacing w:after="0" w:line="240" w:lineRule="auto"/>
                        </w:pPr>
                        <w:r>
                          <w:rPr>
                            <w:rFonts w:ascii="Arial" w:eastAsia="Arial" w:hAnsi="Arial"/>
                            <w:color w:val="000000"/>
                          </w:rPr>
                          <w:t>N</w:t>
                        </w:r>
                      </w:p>
                    </w:tc>
                  </w:tr>
                </w:tbl>
                <w:p w14:paraId="61432E35" w14:textId="77777777" w:rsidR="00C82854" w:rsidRDefault="00C82854">
                  <w:pPr>
                    <w:spacing w:after="0" w:line="240" w:lineRule="auto"/>
                  </w:pPr>
                </w:p>
              </w:tc>
              <w:tc>
                <w:tcPr>
                  <w:tcW w:w="180" w:type="dxa"/>
                </w:tcPr>
                <w:p w14:paraId="69508DE7" w14:textId="77777777" w:rsidR="00C82854" w:rsidRDefault="00C8285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C82854" w14:paraId="67495C05" w14:textId="77777777">
                    <w:trPr>
                      <w:trHeight w:val="192"/>
                    </w:trPr>
                    <w:tc>
                      <w:tcPr>
                        <w:tcW w:w="3240" w:type="dxa"/>
                        <w:tcBorders>
                          <w:top w:val="nil"/>
                          <w:left w:val="nil"/>
                          <w:bottom w:val="nil"/>
                          <w:right w:val="nil"/>
                        </w:tcBorders>
                        <w:tcMar>
                          <w:top w:w="39" w:type="dxa"/>
                          <w:left w:w="39" w:type="dxa"/>
                          <w:bottom w:w="39" w:type="dxa"/>
                          <w:right w:w="39" w:type="dxa"/>
                        </w:tcMar>
                      </w:tcPr>
                      <w:p w14:paraId="5260D146" w14:textId="77777777" w:rsidR="00C82854" w:rsidRDefault="00EB2B90">
                        <w:pPr>
                          <w:spacing w:after="0" w:line="240" w:lineRule="auto"/>
                        </w:pPr>
                        <w:r>
                          <w:rPr>
                            <w:rFonts w:ascii="Arial" w:eastAsia="Arial" w:hAnsi="Arial"/>
                            <w:color w:val="000000"/>
                            <w:sz w:val="16"/>
                          </w:rPr>
                          <w:t>Approve time and attendance.</w:t>
                        </w:r>
                      </w:p>
                    </w:tc>
                  </w:tr>
                </w:tbl>
                <w:p w14:paraId="045C13BF" w14:textId="77777777" w:rsidR="00C82854" w:rsidRDefault="00C82854">
                  <w:pPr>
                    <w:spacing w:after="0" w:line="240" w:lineRule="auto"/>
                  </w:pPr>
                </w:p>
              </w:tc>
              <w:tc>
                <w:tcPr>
                  <w:tcW w:w="2160" w:type="dxa"/>
                </w:tcPr>
                <w:p w14:paraId="5B6E3763"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45E77E00" w14:textId="77777777">
                    <w:trPr>
                      <w:trHeight w:val="212"/>
                    </w:trPr>
                    <w:tc>
                      <w:tcPr>
                        <w:tcW w:w="360" w:type="dxa"/>
                        <w:tcBorders>
                          <w:top w:val="nil"/>
                          <w:left w:val="nil"/>
                          <w:bottom w:val="nil"/>
                          <w:right w:val="nil"/>
                        </w:tcBorders>
                        <w:tcMar>
                          <w:top w:w="39" w:type="dxa"/>
                          <w:left w:w="39" w:type="dxa"/>
                          <w:bottom w:w="39" w:type="dxa"/>
                          <w:right w:w="39" w:type="dxa"/>
                        </w:tcMar>
                      </w:tcPr>
                      <w:p w14:paraId="2E4FC93A" w14:textId="77777777" w:rsidR="00C82854" w:rsidRDefault="00EB2B90">
                        <w:pPr>
                          <w:spacing w:after="0" w:line="240" w:lineRule="auto"/>
                        </w:pPr>
                        <w:r>
                          <w:rPr>
                            <w:rFonts w:ascii="Arial" w:eastAsia="Arial" w:hAnsi="Arial"/>
                            <w:color w:val="000000"/>
                          </w:rPr>
                          <w:t>N</w:t>
                        </w:r>
                      </w:p>
                    </w:tc>
                  </w:tr>
                </w:tbl>
                <w:p w14:paraId="5CD9AE39" w14:textId="77777777" w:rsidR="00C82854" w:rsidRDefault="00C82854">
                  <w:pPr>
                    <w:spacing w:after="0" w:line="240" w:lineRule="auto"/>
                  </w:pPr>
                </w:p>
              </w:tc>
              <w:tc>
                <w:tcPr>
                  <w:tcW w:w="180" w:type="dxa"/>
                </w:tcPr>
                <w:p w14:paraId="25FDB3F3" w14:textId="77777777" w:rsidR="00C82854" w:rsidRDefault="00C8285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C82854" w14:paraId="76BE79BA" w14:textId="77777777">
                    <w:trPr>
                      <w:trHeight w:val="192"/>
                    </w:trPr>
                    <w:tc>
                      <w:tcPr>
                        <w:tcW w:w="3240" w:type="dxa"/>
                        <w:tcBorders>
                          <w:top w:val="nil"/>
                          <w:left w:val="nil"/>
                          <w:bottom w:val="nil"/>
                          <w:right w:val="nil"/>
                        </w:tcBorders>
                        <w:tcMar>
                          <w:top w:w="39" w:type="dxa"/>
                          <w:left w:w="39" w:type="dxa"/>
                          <w:bottom w:w="39" w:type="dxa"/>
                          <w:right w:w="39" w:type="dxa"/>
                        </w:tcMar>
                      </w:tcPr>
                      <w:p w14:paraId="10ED32B1" w14:textId="77777777" w:rsidR="00C82854" w:rsidRDefault="00EB2B90">
                        <w:pPr>
                          <w:spacing w:after="0" w:line="240" w:lineRule="auto"/>
                        </w:pPr>
                        <w:r>
                          <w:rPr>
                            <w:rFonts w:ascii="Arial" w:eastAsia="Arial" w:hAnsi="Arial"/>
                            <w:color w:val="000000"/>
                            <w:sz w:val="16"/>
                          </w:rPr>
                          <w:t>Provide guidance on work methods.</w:t>
                        </w:r>
                      </w:p>
                    </w:tc>
                  </w:tr>
                </w:tbl>
                <w:p w14:paraId="0450D514" w14:textId="77777777" w:rsidR="00C82854" w:rsidRDefault="00C82854">
                  <w:pPr>
                    <w:spacing w:after="0" w:line="240" w:lineRule="auto"/>
                  </w:pPr>
                </w:p>
              </w:tc>
              <w:tc>
                <w:tcPr>
                  <w:tcW w:w="539" w:type="dxa"/>
                  <w:tcBorders>
                    <w:right w:val="single" w:sz="15" w:space="0" w:color="000000"/>
                  </w:tcBorders>
                </w:tcPr>
                <w:p w14:paraId="2C0B0129" w14:textId="77777777" w:rsidR="00C82854" w:rsidRDefault="00C82854">
                  <w:pPr>
                    <w:pStyle w:val="EmptyCellLayoutStyle"/>
                    <w:spacing w:after="0" w:line="240" w:lineRule="auto"/>
                  </w:pPr>
                </w:p>
              </w:tc>
            </w:tr>
            <w:tr w:rsidR="00C82854" w14:paraId="640D8B2B" w14:textId="77777777">
              <w:trPr>
                <w:trHeight w:val="20"/>
              </w:trPr>
              <w:tc>
                <w:tcPr>
                  <w:tcW w:w="900" w:type="dxa"/>
                  <w:tcBorders>
                    <w:left w:val="single" w:sz="15" w:space="0" w:color="000000"/>
                  </w:tcBorders>
                </w:tcPr>
                <w:p w14:paraId="34A5BE2C" w14:textId="77777777" w:rsidR="00C82854" w:rsidRDefault="00C82854">
                  <w:pPr>
                    <w:pStyle w:val="EmptyCellLayoutStyle"/>
                    <w:spacing w:after="0" w:line="240" w:lineRule="auto"/>
                  </w:pPr>
                </w:p>
              </w:tc>
              <w:tc>
                <w:tcPr>
                  <w:tcW w:w="359" w:type="dxa"/>
                  <w:vMerge/>
                </w:tcPr>
                <w:p w14:paraId="557D5C06" w14:textId="77777777" w:rsidR="00C82854" w:rsidRDefault="00C82854">
                  <w:pPr>
                    <w:pStyle w:val="EmptyCellLayoutStyle"/>
                    <w:spacing w:after="0" w:line="240" w:lineRule="auto"/>
                  </w:pPr>
                </w:p>
              </w:tc>
              <w:tc>
                <w:tcPr>
                  <w:tcW w:w="180" w:type="dxa"/>
                </w:tcPr>
                <w:p w14:paraId="45403B4E" w14:textId="77777777" w:rsidR="00C82854" w:rsidRDefault="00C82854">
                  <w:pPr>
                    <w:pStyle w:val="EmptyCellLayoutStyle"/>
                    <w:spacing w:after="0" w:line="240" w:lineRule="auto"/>
                  </w:pPr>
                </w:p>
              </w:tc>
              <w:tc>
                <w:tcPr>
                  <w:tcW w:w="3240" w:type="dxa"/>
                </w:tcPr>
                <w:p w14:paraId="4C2FF31B" w14:textId="77777777" w:rsidR="00C82854" w:rsidRDefault="00C82854">
                  <w:pPr>
                    <w:pStyle w:val="EmptyCellLayoutStyle"/>
                    <w:spacing w:after="0" w:line="240" w:lineRule="auto"/>
                  </w:pPr>
                </w:p>
              </w:tc>
              <w:tc>
                <w:tcPr>
                  <w:tcW w:w="2160" w:type="dxa"/>
                </w:tcPr>
                <w:p w14:paraId="668E2F7E" w14:textId="77777777" w:rsidR="00C82854" w:rsidRDefault="00C82854">
                  <w:pPr>
                    <w:pStyle w:val="EmptyCellLayoutStyle"/>
                    <w:spacing w:after="0" w:line="240" w:lineRule="auto"/>
                  </w:pPr>
                </w:p>
              </w:tc>
              <w:tc>
                <w:tcPr>
                  <w:tcW w:w="359" w:type="dxa"/>
                  <w:vMerge/>
                </w:tcPr>
                <w:p w14:paraId="77C0E90F" w14:textId="77777777" w:rsidR="00C82854" w:rsidRDefault="00C82854">
                  <w:pPr>
                    <w:pStyle w:val="EmptyCellLayoutStyle"/>
                    <w:spacing w:after="0" w:line="240" w:lineRule="auto"/>
                  </w:pPr>
                </w:p>
              </w:tc>
              <w:tc>
                <w:tcPr>
                  <w:tcW w:w="180" w:type="dxa"/>
                </w:tcPr>
                <w:p w14:paraId="3EB9E10E" w14:textId="77777777" w:rsidR="00C82854" w:rsidRDefault="00C82854">
                  <w:pPr>
                    <w:pStyle w:val="EmptyCellLayoutStyle"/>
                    <w:spacing w:after="0" w:line="240" w:lineRule="auto"/>
                  </w:pPr>
                </w:p>
              </w:tc>
              <w:tc>
                <w:tcPr>
                  <w:tcW w:w="3240" w:type="dxa"/>
                </w:tcPr>
                <w:p w14:paraId="7BFBB29E" w14:textId="77777777" w:rsidR="00C82854" w:rsidRDefault="00C82854">
                  <w:pPr>
                    <w:pStyle w:val="EmptyCellLayoutStyle"/>
                    <w:spacing w:after="0" w:line="240" w:lineRule="auto"/>
                  </w:pPr>
                </w:p>
              </w:tc>
              <w:tc>
                <w:tcPr>
                  <w:tcW w:w="539" w:type="dxa"/>
                  <w:tcBorders>
                    <w:right w:val="single" w:sz="15" w:space="0" w:color="000000"/>
                  </w:tcBorders>
                </w:tcPr>
                <w:p w14:paraId="0200641E" w14:textId="77777777" w:rsidR="00C82854" w:rsidRDefault="00C82854">
                  <w:pPr>
                    <w:pStyle w:val="EmptyCellLayoutStyle"/>
                    <w:spacing w:after="0" w:line="240" w:lineRule="auto"/>
                  </w:pPr>
                </w:p>
              </w:tc>
            </w:tr>
            <w:tr w:rsidR="00C82854" w14:paraId="290D4C3E" w14:textId="77777777">
              <w:trPr>
                <w:trHeight w:val="69"/>
              </w:trPr>
              <w:tc>
                <w:tcPr>
                  <w:tcW w:w="900" w:type="dxa"/>
                  <w:tcBorders>
                    <w:left w:val="single" w:sz="15" w:space="0" w:color="000000"/>
                  </w:tcBorders>
                </w:tcPr>
                <w:p w14:paraId="76A0DA45" w14:textId="77777777" w:rsidR="00C82854" w:rsidRDefault="00C82854">
                  <w:pPr>
                    <w:pStyle w:val="EmptyCellLayoutStyle"/>
                    <w:spacing w:after="0" w:line="240" w:lineRule="auto"/>
                  </w:pPr>
                </w:p>
              </w:tc>
              <w:tc>
                <w:tcPr>
                  <w:tcW w:w="359" w:type="dxa"/>
                </w:tcPr>
                <w:p w14:paraId="13E27E42" w14:textId="77777777" w:rsidR="00C82854" w:rsidRDefault="00C82854">
                  <w:pPr>
                    <w:pStyle w:val="EmptyCellLayoutStyle"/>
                    <w:spacing w:after="0" w:line="240" w:lineRule="auto"/>
                  </w:pPr>
                </w:p>
              </w:tc>
              <w:tc>
                <w:tcPr>
                  <w:tcW w:w="180" w:type="dxa"/>
                </w:tcPr>
                <w:p w14:paraId="731260BF" w14:textId="77777777" w:rsidR="00C82854" w:rsidRDefault="00C82854">
                  <w:pPr>
                    <w:pStyle w:val="EmptyCellLayoutStyle"/>
                    <w:spacing w:after="0" w:line="240" w:lineRule="auto"/>
                  </w:pPr>
                </w:p>
              </w:tc>
              <w:tc>
                <w:tcPr>
                  <w:tcW w:w="3240" w:type="dxa"/>
                </w:tcPr>
                <w:p w14:paraId="23167720" w14:textId="77777777" w:rsidR="00C82854" w:rsidRDefault="00C82854">
                  <w:pPr>
                    <w:pStyle w:val="EmptyCellLayoutStyle"/>
                    <w:spacing w:after="0" w:line="240" w:lineRule="auto"/>
                  </w:pPr>
                </w:p>
              </w:tc>
              <w:tc>
                <w:tcPr>
                  <w:tcW w:w="2160" w:type="dxa"/>
                </w:tcPr>
                <w:p w14:paraId="2FE4C44B" w14:textId="77777777" w:rsidR="00C82854" w:rsidRDefault="00C82854">
                  <w:pPr>
                    <w:pStyle w:val="EmptyCellLayoutStyle"/>
                    <w:spacing w:after="0" w:line="240" w:lineRule="auto"/>
                  </w:pPr>
                </w:p>
              </w:tc>
              <w:tc>
                <w:tcPr>
                  <w:tcW w:w="359" w:type="dxa"/>
                </w:tcPr>
                <w:p w14:paraId="764B3787" w14:textId="77777777" w:rsidR="00C82854" w:rsidRDefault="00C82854">
                  <w:pPr>
                    <w:pStyle w:val="EmptyCellLayoutStyle"/>
                    <w:spacing w:after="0" w:line="240" w:lineRule="auto"/>
                  </w:pPr>
                </w:p>
              </w:tc>
              <w:tc>
                <w:tcPr>
                  <w:tcW w:w="180" w:type="dxa"/>
                </w:tcPr>
                <w:p w14:paraId="3E9E1E6B" w14:textId="77777777" w:rsidR="00C82854" w:rsidRDefault="00C82854">
                  <w:pPr>
                    <w:pStyle w:val="EmptyCellLayoutStyle"/>
                    <w:spacing w:after="0" w:line="240" w:lineRule="auto"/>
                  </w:pPr>
                </w:p>
              </w:tc>
              <w:tc>
                <w:tcPr>
                  <w:tcW w:w="3240" w:type="dxa"/>
                </w:tcPr>
                <w:p w14:paraId="5301C9C2" w14:textId="77777777" w:rsidR="00C82854" w:rsidRDefault="00C82854">
                  <w:pPr>
                    <w:pStyle w:val="EmptyCellLayoutStyle"/>
                    <w:spacing w:after="0" w:line="240" w:lineRule="auto"/>
                  </w:pPr>
                </w:p>
              </w:tc>
              <w:tc>
                <w:tcPr>
                  <w:tcW w:w="539" w:type="dxa"/>
                  <w:tcBorders>
                    <w:right w:val="single" w:sz="15" w:space="0" w:color="000000"/>
                  </w:tcBorders>
                </w:tcPr>
                <w:p w14:paraId="06A5FDFB" w14:textId="77777777" w:rsidR="00C82854" w:rsidRDefault="00C82854">
                  <w:pPr>
                    <w:pStyle w:val="EmptyCellLayoutStyle"/>
                    <w:spacing w:after="0" w:line="240" w:lineRule="auto"/>
                  </w:pPr>
                </w:p>
              </w:tc>
            </w:tr>
            <w:tr w:rsidR="00C82854" w14:paraId="2482C6BE" w14:textId="77777777">
              <w:trPr>
                <w:trHeight w:val="270"/>
              </w:trPr>
              <w:tc>
                <w:tcPr>
                  <w:tcW w:w="900" w:type="dxa"/>
                  <w:tcBorders>
                    <w:left w:val="single" w:sz="15" w:space="0" w:color="000000"/>
                  </w:tcBorders>
                </w:tcPr>
                <w:p w14:paraId="7E32B9FD"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1CB41644" w14:textId="77777777">
                    <w:trPr>
                      <w:trHeight w:val="212"/>
                    </w:trPr>
                    <w:tc>
                      <w:tcPr>
                        <w:tcW w:w="360" w:type="dxa"/>
                        <w:tcBorders>
                          <w:top w:val="nil"/>
                          <w:left w:val="nil"/>
                          <w:bottom w:val="nil"/>
                          <w:right w:val="nil"/>
                        </w:tcBorders>
                        <w:tcMar>
                          <w:top w:w="39" w:type="dxa"/>
                          <w:left w:w="39" w:type="dxa"/>
                          <w:bottom w:w="39" w:type="dxa"/>
                          <w:right w:w="39" w:type="dxa"/>
                        </w:tcMar>
                      </w:tcPr>
                      <w:p w14:paraId="7B162C72" w14:textId="77777777" w:rsidR="00C82854" w:rsidRDefault="00EB2B90">
                        <w:pPr>
                          <w:spacing w:after="0" w:line="240" w:lineRule="auto"/>
                        </w:pPr>
                        <w:r>
                          <w:rPr>
                            <w:rFonts w:ascii="Arial" w:eastAsia="Arial" w:hAnsi="Arial"/>
                            <w:color w:val="000000"/>
                          </w:rPr>
                          <w:t>N</w:t>
                        </w:r>
                      </w:p>
                    </w:tc>
                  </w:tr>
                </w:tbl>
                <w:p w14:paraId="43C6E421" w14:textId="77777777" w:rsidR="00C82854" w:rsidRDefault="00C82854">
                  <w:pPr>
                    <w:spacing w:after="0" w:line="240" w:lineRule="auto"/>
                  </w:pPr>
                </w:p>
              </w:tc>
              <w:tc>
                <w:tcPr>
                  <w:tcW w:w="180" w:type="dxa"/>
                </w:tcPr>
                <w:p w14:paraId="402A8D05" w14:textId="77777777" w:rsidR="00C82854" w:rsidRDefault="00C8285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C82854" w14:paraId="736DBBC5" w14:textId="77777777">
                    <w:trPr>
                      <w:trHeight w:val="192"/>
                    </w:trPr>
                    <w:tc>
                      <w:tcPr>
                        <w:tcW w:w="3240" w:type="dxa"/>
                        <w:tcBorders>
                          <w:top w:val="nil"/>
                          <w:left w:val="nil"/>
                          <w:bottom w:val="nil"/>
                          <w:right w:val="nil"/>
                        </w:tcBorders>
                        <w:tcMar>
                          <w:top w:w="39" w:type="dxa"/>
                          <w:left w:w="39" w:type="dxa"/>
                          <w:bottom w:w="39" w:type="dxa"/>
                          <w:right w:w="39" w:type="dxa"/>
                        </w:tcMar>
                      </w:tcPr>
                      <w:p w14:paraId="3B70DA26" w14:textId="77777777" w:rsidR="00C82854" w:rsidRDefault="00EB2B90">
                        <w:pPr>
                          <w:spacing w:after="0" w:line="240" w:lineRule="auto"/>
                        </w:pPr>
                        <w:r>
                          <w:rPr>
                            <w:rFonts w:ascii="Arial" w:eastAsia="Arial" w:hAnsi="Arial"/>
                            <w:color w:val="000000"/>
                            <w:sz w:val="16"/>
                          </w:rPr>
                          <w:t>Orally reprimand.</w:t>
                        </w:r>
                      </w:p>
                    </w:tc>
                  </w:tr>
                </w:tbl>
                <w:p w14:paraId="53C957D8" w14:textId="77777777" w:rsidR="00C82854" w:rsidRDefault="00C82854">
                  <w:pPr>
                    <w:spacing w:after="0" w:line="240" w:lineRule="auto"/>
                  </w:pPr>
                </w:p>
              </w:tc>
              <w:tc>
                <w:tcPr>
                  <w:tcW w:w="2160" w:type="dxa"/>
                </w:tcPr>
                <w:p w14:paraId="6E3BED3B" w14:textId="77777777" w:rsidR="00C82854" w:rsidRDefault="00C8285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82854" w14:paraId="4BEAE712" w14:textId="77777777">
                    <w:trPr>
                      <w:trHeight w:val="212"/>
                    </w:trPr>
                    <w:tc>
                      <w:tcPr>
                        <w:tcW w:w="360" w:type="dxa"/>
                        <w:tcBorders>
                          <w:top w:val="nil"/>
                          <w:left w:val="nil"/>
                          <w:bottom w:val="nil"/>
                          <w:right w:val="nil"/>
                        </w:tcBorders>
                        <w:tcMar>
                          <w:top w:w="39" w:type="dxa"/>
                          <w:left w:w="39" w:type="dxa"/>
                          <w:bottom w:w="39" w:type="dxa"/>
                          <w:right w:w="39" w:type="dxa"/>
                        </w:tcMar>
                      </w:tcPr>
                      <w:p w14:paraId="0C08E2A1" w14:textId="77777777" w:rsidR="00C82854" w:rsidRDefault="00EB2B90">
                        <w:pPr>
                          <w:spacing w:after="0" w:line="240" w:lineRule="auto"/>
                        </w:pPr>
                        <w:r>
                          <w:rPr>
                            <w:rFonts w:ascii="Arial" w:eastAsia="Arial" w:hAnsi="Arial"/>
                            <w:color w:val="000000"/>
                          </w:rPr>
                          <w:t>N</w:t>
                        </w:r>
                      </w:p>
                    </w:tc>
                  </w:tr>
                </w:tbl>
                <w:p w14:paraId="0DAF7A4E" w14:textId="77777777" w:rsidR="00C82854" w:rsidRDefault="00C82854">
                  <w:pPr>
                    <w:spacing w:after="0" w:line="240" w:lineRule="auto"/>
                  </w:pPr>
                </w:p>
              </w:tc>
              <w:tc>
                <w:tcPr>
                  <w:tcW w:w="180" w:type="dxa"/>
                </w:tcPr>
                <w:p w14:paraId="1FF3B0DE" w14:textId="77777777" w:rsidR="00C82854" w:rsidRDefault="00C8285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40"/>
                  </w:tblGrid>
                  <w:tr w:rsidR="00C82854" w14:paraId="21719068" w14:textId="77777777">
                    <w:trPr>
                      <w:trHeight w:val="192"/>
                    </w:trPr>
                    <w:tc>
                      <w:tcPr>
                        <w:tcW w:w="3240" w:type="dxa"/>
                        <w:tcBorders>
                          <w:top w:val="nil"/>
                          <w:left w:val="nil"/>
                          <w:bottom w:val="nil"/>
                          <w:right w:val="nil"/>
                        </w:tcBorders>
                        <w:tcMar>
                          <w:top w:w="39" w:type="dxa"/>
                          <w:left w:w="39" w:type="dxa"/>
                          <w:bottom w:w="39" w:type="dxa"/>
                          <w:right w:w="39" w:type="dxa"/>
                        </w:tcMar>
                      </w:tcPr>
                      <w:p w14:paraId="62D506C5" w14:textId="77777777" w:rsidR="00C82854" w:rsidRDefault="00EB2B90">
                        <w:pPr>
                          <w:spacing w:after="0" w:line="240" w:lineRule="auto"/>
                        </w:pPr>
                        <w:r>
                          <w:rPr>
                            <w:rFonts w:ascii="Arial" w:eastAsia="Arial" w:hAnsi="Arial"/>
                            <w:color w:val="000000"/>
                            <w:sz w:val="16"/>
                          </w:rPr>
                          <w:t>Train employees in the work.</w:t>
                        </w:r>
                      </w:p>
                    </w:tc>
                  </w:tr>
                </w:tbl>
                <w:p w14:paraId="1CBD9B48" w14:textId="77777777" w:rsidR="00C82854" w:rsidRDefault="00C82854">
                  <w:pPr>
                    <w:spacing w:after="0" w:line="240" w:lineRule="auto"/>
                  </w:pPr>
                </w:p>
              </w:tc>
              <w:tc>
                <w:tcPr>
                  <w:tcW w:w="539" w:type="dxa"/>
                  <w:tcBorders>
                    <w:right w:val="single" w:sz="15" w:space="0" w:color="000000"/>
                  </w:tcBorders>
                </w:tcPr>
                <w:p w14:paraId="30FAE728" w14:textId="77777777" w:rsidR="00C82854" w:rsidRDefault="00C82854">
                  <w:pPr>
                    <w:pStyle w:val="EmptyCellLayoutStyle"/>
                    <w:spacing w:after="0" w:line="240" w:lineRule="auto"/>
                  </w:pPr>
                </w:p>
              </w:tc>
            </w:tr>
            <w:tr w:rsidR="00C82854" w14:paraId="43273F27" w14:textId="77777777">
              <w:trPr>
                <w:trHeight w:val="20"/>
              </w:trPr>
              <w:tc>
                <w:tcPr>
                  <w:tcW w:w="900" w:type="dxa"/>
                  <w:tcBorders>
                    <w:left w:val="single" w:sz="15" w:space="0" w:color="000000"/>
                  </w:tcBorders>
                </w:tcPr>
                <w:p w14:paraId="480F3F5D" w14:textId="77777777" w:rsidR="00C82854" w:rsidRDefault="00C82854">
                  <w:pPr>
                    <w:pStyle w:val="EmptyCellLayoutStyle"/>
                    <w:spacing w:after="0" w:line="240" w:lineRule="auto"/>
                  </w:pPr>
                </w:p>
              </w:tc>
              <w:tc>
                <w:tcPr>
                  <w:tcW w:w="359" w:type="dxa"/>
                  <w:vMerge/>
                </w:tcPr>
                <w:p w14:paraId="0BFEB28C" w14:textId="77777777" w:rsidR="00C82854" w:rsidRDefault="00C82854">
                  <w:pPr>
                    <w:pStyle w:val="EmptyCellLayoutStyle"/>
                    <w:spacing w:after="0" w:line="240" w:lineRule="auto"/>
                  </w:pPr>
                </w:p>
              </w:tc>
              <w:tc>
                <w:tcPr>
                  <w:tcW w:w="180" w:type="dxa"/>
                </w:tcPr>
                <w:p w14:paraId="45145D95" w14:textId="77777777" w:rsidR="00C82854" w:rsidRDefault="00C82854">
                  <w:pPr>
                    <w:pStyle w:val="EmptyCellLayoutStyle"/>
                    <w:spacing w:after="0" w:line="240" w:lineRule="auto"/>
                  </w:pPr>
                </w:p>
              </w:tc>
              <w:tc>
                <w:tcPr>
                  <w:tcW w:w="3240" w:type="dxa"/>
                </w:tcPr>
                <w:p w14:paraId="3956E3DD" w14:textId="77777777" w:rsidR="00C82854" w:rsidRDefault="00C82854">
                  <w:pPr>
                    <w:pStyle w:val="EmptyCellLayoutStyle"/>
                    <w:spacing w:after="0" w:line="240" w:lineRule="auto"/>
                  </w:pPr>
                </w:p>
              </w:tc>
              <w:tc>
                <w:tcPr>
                  <w:tcW w:w="2160" w:type="dxa"/>
                </w:tcPr>
                <w:p w14:paraId="55705ABE" w14:textId="77777777" w:rsidR="00C82854" w:rsidRDefault="00C82854">
                  <w:pPr>
                    <w:pStyle w:val="EmptyCellLayoutStyle"/>
                    <w:spacing w:after="0" w:line="240" w:lineRule="auto"/>
                  </w:pPr>
                </w:p>
              </w:tc>
              <w:tc>
                <w:tcPr>
                  <w:tcW w:w="359" w:type="dxa"/>
                  <w:vMerge/>
                </w:tcPr>
                <w:p w14:paraId="52561379" w14:textId="77777777" w:rsidR="00C82854" w:rsidRDefault="00C82854">
                  <w:pPr>
                    <w:pStyle w:val="EmptyCellLayoutStyle"/>
                    <w:spacing w:after="0" w:line="240" w:lineRule="auto"/>
                  </w:pPr>
                </w:p>
              </w:tc>
              <w:tc>
                <w:tcPr>
                  <w:tcW w:w="180" w:type="dxa"/>
                </w:tcPr>
                <w:p w14:paraId="4B35EABD" w14:textId="77777777" w:rsidR="00C82854" w:rsidRDefault="00C82854">
                  <w:pPr>
                    <w:pStyle w:val="EmptyCellLayoutStyle"/>
                    <w:spacing w:after="0" w:line="240" w:lineRule="auto"/>
                  </w:pPr>
                </w:p>
              </w:tc>
              <w:tc>
                <w:tcPr>
                  <w:tcW w:w="3240" w:type="dxa"/>
                </w:tcPr>
                <w:p w14:paraId="6E7B3012" w14:textId="77777777" w:rsidR="00C82854" w:rsidRDefault="00C82854">
                  <w:pPr>
                    <w:pStyle w:val="EmptyCellLayoutStyle"/>
                    <w:spacing w:after="0" w:line="240" w:lineRule="auto"/>
                  </w:pPr>
                </w:p>
              </w:tc>
              <w:tc>
                <w:tcPr>
                  <w:tcW w:w="539" w:type="dxa"/>
                  <w:tcBorders>
                    <w:right w:val="single" w:sz="15" w:space="0" w:color="000000"/>
                  </w:tcBorders>
                </w:tcPr>
                <w:p w14:paraId="06F01376" w14:textId="77777777" w:rsidR="00C82854" w:rsidRDefault="00C82854">
                  <w:pPr>
                    <w:pStyle w:val="EmptyCellLayoutStyle"/>
                    <w:spacing w:after="0" w:line="240" w:lineRule="auto"/>
                  </w:pPr>
                </w:p>
              </w:tc>
            </w:tr>
            <w:tr w:rsidR="00C82854" w14:paraId="53579F18" w14:textId="77777777" w:rsidTr="00B758F7">
              <w:trPr>
                <w:trHeight w:val="108"/>
              </w:trPr>
              <w:tc>
                <w:tcPr>
                  <w:tcW w:w="900" w:type="dxa"/>
                  <w:tcBorders>
                    <w:left w:val="single" w:sz="15" w:space="0" w:color="000000"/>
                    <w:bottom w:val="single" w:sz="15" w:space="0" w:color="000000"/>
                  </w:tcBorders>
                </w:tcPr>
                <w:p w14:paraId="53AE983A" w14:textId="77777777" w:rsidR="00C82854" w:rsidRDefault="00C82854">
                  <w:pPr>
                    <w:pStyle w:val="EmptyCellLayoutStyle"/>
                    <w:spacing w:after="0" w:line="240" w:lineRule="auto"/>
                  </w:pPr>
                </w:p>
              </w:tc>
              <w:tc>
                <w:tcPr>
                  <w:tcW w:w="359" w:type="dxa"/>
                  <w:tcBorders>
                    <w:bottom w:val="single" w:sz="15" w:space="0" w:color="000000"/>
                  </w:tcBorders>
                </w:tcPr>
                <w:p w14:paraId="6C12D9D6" w14:textId="77777777" w:rsidR="00C82854" w:rsidRDefault="00C82854">
                  <w:pPr>
                    <w:pStyle w:val="EmptyCellLayoutStyle"/>
                    <w:spacing w:after="0" w:line="240" w:lineRule="auto"/>
                  </w:pPr>
                </w:p>
              </w:tc>
              <w:tc>
                <w:tcPr>
                  <w:tcW w:w="180" w:type="dxa"/>
                  <w:tcBorders>
                    <w:bottom w:val="single" w:sz="15" w:space="0" w:color="000000"/>
                  </w:tcBorders>
                </w:tcPr>
                <w:p w14:paraId="2A3BCEBF" w14:textId="77777777" w:rsidR="00C82854" w:rsidRDefault="00C82854">
                  <w:pPr>
                    <w:pStyle w:val="EmptyCellLayoutStyle"/>
                    <w:spacing w:after="0" w:line="240" w:lineRule="auto"/>
                  </w:pPr>
                </w:p>
              </w:tc>
              <w:tc>
                <w:tcPr>
                  <w:tcW w:w="3240" w:type="dxa"/>
                  <w:tcBorders>
                    <w:bottom w:val="single" w:sz="15" w:space="0" w:color="000000"/>
                  </w:tcBorders>
                </w:tcPr>
                <w:p w14:paraId="53772D5B" w14:textId="77777777" w:rsidR="00C82854" w:rsidRDefault="00C82854">
                  <w:pPr>
                    <w:pStyle w:val="EmptyCellLayoutStyle"/>
                    <w:spacing w:after="0" w:line="240" w:lineRule="auto"/>
                  </w:pPr>
                </w:p>
              </w:tc>
              <w:tc>
                <w:tcPr>
                  <w:tcW w:w="2160" w:type="dxa"/>
                  <w:tcBorders>
                    <w:bottom w:val="single" w:sz="15" w:space="0" w:color="000000"/>
                  </w:tcBorders>
                </w:tcPr>
                <w:p w14:paraId="1E13F033" w14:textId="77777777" w:rsidR="00C82854" w:rsidRDefault="00C82854">
                  <w:pPr>
                    <w:pStyle w:val="EmptyCellLayoutStyle"/>
                    <w:spacing w:after="0" w:line="240" w:lineRule="auto"/>
                  </w:pPr>
                </w:p>
              </w:tc>
              <w:tc>
                <w:tcPr>
                  <w:tcW w:w="359" w:type="dxa"/>
                  <w:tcBorders>
                    <w:bottom w:val="single" w:sz="15" w:space="0" w:color="000000"/>
                  </w:tcBorders>
                </w:tcPr>
                <w:p w14:paraId="7DF29CD4" w14:textId="77777777" w:rsidR="00C82854" w:rsidRDefault="00C82854">
                  <w:pPr>
                    <w:pStyle w:val="EmptyCellLayoutStyle"/>
                    <w:spacing w:after="0" w:line="240" w:lineRule="auto"/>
                  </w:pPr>
                </w:p>
              </w:tc>
              <w:tc>
                <w:tcPr>
                  <w:tcW w:w="180" w:type="dxa"/>
                  <w:tcBorders>
                    <w:bottom w:val="single" w:sz="15" w:space="0" w:color="000000"/>
                  </w:tcBorders>
                </w:tcPr>
                <w:p w14:paraId="5F777C15" w14:textId="77777777" w:rsidR="00C82854" w:rsidRDefault="00C82854">
                  <w:pPr>
                    <w:pStyle w:val="EmptyCellLayoutStyle"/>
                    <w:spacing w:after="0" w:line="240" w:lineRule="auto"/>
                  </w:pPr>
                </w:p>
              </w:tc>
              <w:tc>
                <w:tcPr>
                  <w:tcW w:w="3240" w:type="dxa"/>
                  <w:tcBorders>
                    <w:bottom w:val="single" w:sz="15" w:space="0" w:color="000000"/>
                  </w:tcBorders>
                </w:tcPr>
                <w:p w14:paraId="05E01044" w14:textId="77777777" w:rsidR="00C82854" w:rsidRDefault="00C82854">
                  <w:pPr>
                    <w:pStyle w:val="EmptyCellLayoutStyle"/>
                    <w:spacing w:after="0" w:line="240" w:lineRule="auto"/>
                  </w:pPr>
                </w:p>
              </w:tc>
              <w:tc>
                <w:tcPr>
                  <w:tcW w:w="539" w:type="dxa"/>
                  <w:tcBorders>
                    <w:bottom w:val="single" w:sz="15" w:space="0" w:color="000000"/>
                    <w:right w:val="single" w:sz="15" w:space="0" w:color="000000"/>
                  </w:tcBorders>
                </w:tcPr>
                <w:p w14:paraId="7FDCC3FC" w14:textId="77777777" w:rsidR="00C82854" w:rsidRDefault="00C82854">
                  <w:pPr>
                    <w:pStyle w:val="EmptyCellLayoutStyle"/>
                    <w:spacing w:after="0" w:line="240" w:lineRule="auto"/>
                  </w:pPr>
                </w:p>
              </w:tc>
            </w:tr>
          </w:tbl>
          <w:p w14:paraId="637F41FE" w14:textId="77777777" w:rsidR="00C82854" w:rsidRDefault="00C82854">
            <w:pPr>
              <w:spacing w:after="0" w:line="240" w:lineRule="auto"/>
            </w:pPr>
          </w:p>
        </w:tc>
        <w:tc>
          <w:tcPr>
            <w:tcW w:w="179" w:type="dxa"/>
          </w:tcPr>
          <w:p w14:paraId="5AF3FA6B" w14:textId="77777777" w:rsidR="00C82854" w:rsidRDefault="00C82854">
            <w:pPr>
              <w:pStyle w:val="EmptyCellLayoutStyle"/>
              <w:spacing w:after="0" w:line="240" w:lineRule="auto"/>
            </w:pPr>
          </w:p>
        </w:tc>
      </w:tr>
      <w:tr w:rsidR="00C82854" w14:paraId="202CBC10" w14:textId="77777777">
        <w:trPr>
          <w:trHeight w:val="89"/>
        </w:trPr>
        <w:tc>
          <w:tcPr>
            <w:tcW w:w="179" w:type="dxa"/>
          </w:tcPr>
          <w:p w14:paraId="4D9878AF" w14:textId="77777777" w:rsidR="00C82854" w:rsidRDefault="00C82854">
            <w:pPr>
              <w:pStyle w:val="EmptyCellLayoutStyle"/>
              <w:spacing w:after="0" w:line="240" w:lineRule="auto"/>
            </w:pPr>
          </w:p>
        </w:tc>
        <w:tc>
          <w:tcPr>
            <w:tcW w:w="0" w:type="dxa"/>
          </w:tcPr>
          <w:p w14:paraId="6D5ABB25" w14:textId="77777777" w:rsidR="00C82854" w:rsidRDefault="00C82854">
            <w:pPr>
              <w:pStyle w:val="EmptyCellLayoutStyle"/>
              <w:spacing w:after="0" w:line="240" w:lineRule="auto"/>
            </w:pPr>
          </w:p>
        </w:tc>
        <w:tc>
          <w:tcPr>
            <w:tcW w:w="0" w:type="dxa"/>
          </w:tcPr>
          <w:p w14:paraId="4CCA7805" w14:textId="77777777" w:rsidR="00C82854" w:rsidRDefault="00C82854">
            <w:pPr>
              <w:pStyle w:val="EmptyCellLayoutStyle"/>
              <w:spacing w:after="0" w:line="240" w:lineRule="auto"/>
            </w:pPr>
          </w:p>
        </w:tc>
        <w:tc>
          <w:tcPr>
            <w:tcW w:w="0" w:type="dxa"/>
          </w:tcPr>
          <w:p w14:paraId="0E6B4225" w14:textId="77777777" w:rsidR="00C82854" w:rsidRDefault="00C82854">
            <w:pPr>
              <w:pStyle w:val="EmptyCellLayoutStyle"/>
              <w:spacing w:after="0" w:line="240" w:lineRule="auto"/>
            </w:pPr>
          </w:p>
        </w:tc>
        <w:tc>
          <w:tcPr>
            <w:tcW w:w="0" w:type="dxa"/>
          </w:tcPr>
          <w:p w14:paraId="43D52F40" w14:textId="77777777" w:rsidR="00C82854" w:rsidRDefault="00C82854">
            <w:pPr>
              <w:pStyle w:val="EmptyCellLayoutStyle"/>
              <w:spacing w:after="0" w:line="240" w:lineRule="auto"/>
            </w:pPr>
          </w:p>
        </w:tc>
        <w:tc>
          <w:tcPr>
            <w:tcW w:w="0" w:type="dxa"/>
          </w:tcPr>
          <w:p w14:paraId="648291B9" w14:textId="77777777" w:rsidR="00C82854" w:rsidRDefault="00C82854">
            <w:pPr>
              <w:pStyle w:val="EmptyCellLayoutStyle"/>
              <w:spacing w:after="0" w:line="240" w:lineRule="auto"/>
            </w:pPr>
          </w:p>
        </w:tc>
        <w:tc>
          <w:tcPr>
            <w:tcW w:w="0" w:type="dxa"/>
          </w:tcPr>
          <w:p w14:paraId="001D607F" w14:textId="77777777" w:rsidR="00C82854" w:rsidRDefault="00C82854">
            <w:pPr>
              <w:pStyle w:val="EmptyCellLayoutStyle"/>
              <w:spacing w:after="0" w:line="240" w:lineRule="auto"/>
            </w:pPr>
          </w:p>
        </w:tc>
        <w:tc>
          <w:tcPr>
            <w:tcW w:w="2505" w:type="dxa"/>
          </w:tcPr>
          <w:p w14:paraId="020B860A" w14:textId="77777777" w:rsidR="00C82854" w:rsidRDefault="00C82854">
            <w:pPr>
              <w:pStyle w:val="EmptyCellLayoutStyle"/>
              <w:spacing w:after="0" w:line="240" w:lineRule="auto"/>
            </w:pPr>
          </w:p>
        </w:tc>
        <w:tc>
          <w:tcPr>
            <w:tcW w:w="6120" w:type="dxa"/>
          </w:tcPr>
          <w:p w14:paraId="0F21CCF5" w14:textId="77777777" w:rsidR="00C82854" w:rsidRDefault="00C82854">
            <w:pPr>
              <w:pStyle w:val="EmptyCellLayoutStyle"/>
              <w:spacing w:after="0" w:line="240" w:lineRule="auto"/>
            </w:pPr>
          </w:p>
        </w:tc>
        <w:tc>
          <w:tcPr>
            <w:tcW w:w="2534" w:type="dxa"/>
          </w:tcPr>
          <w:p w14:paraId="1EC09202" w14:textId="77777777" w:rsidR="00C82854" w:rsidRDefault="00C82854">
            <w:pPr>
              <w:pStyle w:val="EmptyCellLayoutStyle"/>
              <w:spacing w:after="0" w:line="240" w:lineRule="auto"/>
            </w:pPr>
          </w:p>
        </w:tc>
        <w:tc>
          <w:tcPr>
            <w:tcW w:w="179" w:type="dxa"/>
          </w:tcPr>
          <w:p w14:paraId="5CAE2776" w14:textId="77777777" w:rsidR="00C82854" w:rsidRDefault="00C82854">
            <w:pPr>
              <w:pStyle w:val="EmptyCellLayoutStyle"/>
              <w:spacing w:after="0" w:line="240" w:lineRule="auto"/>
            </w:pPr>
          </w:p>
        </w:tc>
      </w:tr>
      <w:tr w:rsidR="00EB2B90" w14:paraId="4E6D4C40" w14:textId="77777777" w:rsidTr="00EB2B90">
        <w:tc>
          <w:tcPr>
            <w:tcW w:w="179" w:type="dxa"/>
          </w:tcPr>
          <w:p w14:paraId="6F377A0A" w14:textId="77777777" w:rsidR="00C82854" w:rsidRDefault="00C8285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EB2B90" w14:paraId="7E45C7CC" w14:textId="77777777" w:rsidTr="00EB2B9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C82854" w14:paraId="648149C3" w14:textId="77777777">
                    <w:trPr>
                      <w:trHeight w:val="192"/>
                    </w:trPr>
                    <w:tc>
                      <w:tcPr>
                        <w:tcW w:w="11160" w:type="dxa"/>
                        <w:tcBorders>
                          <w:top w:val="nil"/>
                          <w:left w:val="nil"/>
                          <w:bottom w:val="nil"/>
                          <w:right w:val="nil"/>
                        </w:tcBorders>
                        <w:tcMar>
                          <w:top w:w="39" w:type="dxa"/>
                          <w:left w:w="39" w:type="dxa"/>
                          <w:bottom w:w="39" w:type="dxa"/>
                          <w:right w:w="39" w:type="dxa"/>
                        </w:tcMar>
                      </w:tcPr>
                      <w:p w14:paraId="3E51D5BB" w14:textId="77777777" w:rsidR="00C82854" w:rsidRDefault="00EB2B9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EF7AE15" w14:textId="77777777" w:rsidR="00C82854" w:rsidRDefault="00C82854">
                  <w:pPr>
                    <w:spacing w:after="0" w:line="240" w:lineRule="auto"/>
                  </w:pPr>
                </w:p>
              </w:tc>
            </w:tr>
            <w:tr w:rsidR="00C82854" w14:paraId="21AE2DFD" w14:textId="77777777">
              <w:trPr>
                <w:trHeight w:val="99"/>
              </w:trPr>
              <w:tc>
                <w:tcPr>
                  <w:tcW w:w="0" w:type="dxa"/>
                  <w:tcBorders>
                    <w:left w:val="single" w:sz="15" w:space="0" w:color="000000"/>
                  </w:tcBorders>
                </w:tcPr>
                <w:p w14:paraId="560ECEA0" w14:textId="77777777" w:rsidR="00C82854" w:rsidRDefault="00C82854">
                  <w:pPr>
                    <w:pStyle w:val="EmptyCellLayoutStyle"/>
                    <w:spacing w:after="0" w:line="240" w:lineRule="auto"/>
                  </w:pPr>
                </w:p>
              </w:tc>
              <w:tc>
                <w:tcPr>
                  <w:tcW w:w="11159" w:type="dxa"/>
                  <w:tcBorders>
                    <w:right w:val="single" w:sz="15" w:space="0" w:color="000000"/>
                  </w:tcBorders>
                </w:tcPr>
                <w:p w14:paraId="1119B129" w14:textId="77777777" w:rsidR="00C82854" w:rsidRDefault="00C82854">
                  <w:pPr>
                    <w:pStyle w:val="EmptyCellLayoutStyle"/>
                    <w:spacing w:after="0" w:line="240" w:lineRule="auto"/>
                  </w:pPr>
                </w:p>
              </w:tc>
            </w:tr>
            <w:tr w:rsidR="00C82854" w14:paraId="7A886031" w14:textId="77777777">
              <w:trPr>
                <w:trHeight w:val="290"/>
              </w:trPr>
              <w:tc>
                <w:tcPr>
                  <w:tcW w:w="0" w:type="dxa"/>
                  <w:tcBorders>
                    <w:left w:val="single" w:sz="15" w:space="0" w:color="000000"/>
                    <w:bottom w:val="single" w:sz="15" w:space="0" w:color="000000"/>
                  </w:tcBorders>
                </w:tcPr>
                <w:p w14:paraId="32271050" w14:textId="77777777" w:rsidR="00C82854" w:rsidRDefault="00C8285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0"/>
                  </w:tblGrid>
                  <w:tr w:rsidR="00C82854" w14:paraId="485B35C6" w14:textId="77777777">
                    <w:trPr>
                      <w:trHeight w:val="212"/>
                    </w:trPr>
                    <w:tc>
                      <w:tcPr>
                        <w:tcW w:w="11160" w:type="dxa"/>
                        <w:tcBorders>
                          <w:top w:val="nil"/>
                          <w:left w:val="nil"/>
                          <w:bottom w:val="nil"/>
                          <w:right w:val="nil"/>
                        </w:tcBorders>
                        <w:tcMar>
                          <w:top w:w="39" w:type="dxa"/>
                          <w:left w:w="39" w:type="dxa"/>
                          <w:bottom w:w="39" w:type="dxa"/>
                          <w:right w:w="39" w:type="dxa"/>
                        </w:tcMar>
                      </w:tcPr>
                      <w:p w14:paraId="1FA998E4" w14:textId="77777777" w:rsidR="00C82854" w:rsidRDefault="00EB2B90">
                        <w:pPr>
                          <w:spacing w:after="0" w:line="240" w:lineRule="auto"/>
                        </w:pPr>
                        <w:r>
                          <w:rPr>
                            <w:rFonts w:ascii="Arial" w:eastAsia="Arial" w:hAnsi="Arial"/>
                            <w:color w:val="000000"/>
                          </w:rPr>
                          <w:t>Yes</w:t>
                        </w:r>
                      </w:p>
                    </w:tc>
                  </w:tr>
                </w:tbl>
                <w:p w14:paraId="6E2AC9B0" w14:textId="77777777" w:rsidR="00C82854" w:rsidRDefault="00C82854">
                  <w:pPr>
                    <w:spacing w:after="0" w:line="240" w:lineRule="auto"/>
                  </w:pPr>
                </w:p>
              </w:tc>
            </w:tr>
          </w:tbl>
          <w:p w14:paraId="5CDF305C" w14:textId="77777777" w:rsidR="00C82854" w:rsidRDefault="00C82854">
            <w:pPr>
              <w:spacing w:after="0" w:line="240" w:lineRule="auto"/>
            </w:pPr>
          </w:p>
        </w:tc>
        <w:tc>
          <w:tcPr>
            <w:tcW w:w="179" w:type="dxa"/>
          </w:tcPr>
          <w:p w14:paraId="4957F560" w14:textId="77777777" w:rsidR="00C82854" w:rsidRDefault="00C82854">
            <w:pPr>
              <w:pStyle w:val="EmptyCellLayoutStyle"/>
              <w:spacing w:after="0" w:line="240" w:lineRule="auto"/>
            </w:pPr>
          </w:p>
        </w:tc>
      </w:tr>
      <w:tr w:rsidR="00C82854" w14:paraId="5AC0DCE4" w14:textId="77777777">
        <w:trPr>
          <w:trHeight w:val="110"/>
        </w:trPr>
        <w:tc>
          <w:tcPr>
            <w:tcW w:w="179" w:type="dxa"/>
          </w:tcPr>
          <w:p w14:paraId="52130E10" w14:textId="77777777" w:rsidR="00C82854" w:rsidRDefault="00C82854">
            <w:pPr>
              <w:pStyle w:val="EmptyCellLayoutStyle"/>
              <w:spacing w:after="0" w:line="240" w:lineRule="auto"/>
            </w:pPr>
          </w:p>
        </w:tc>
        <w:tc>
          <w:tcPr>
            <w:tcW w:w="0" w:type="dxa"/>
          </w:tcPr>
          <w:p w14:paraId="400F5B59" w14:textId="77777777" w:rsidR="00C82854" w:rsidRDefault="00C82854">
            <w:pPr>
              <w:pStyle w:val="EmptyCellLayoutStyle"/>
              <w:spacing w:after="0" w:line="240" w:lineRule="auto"/>
            </w:pPr>
          </w:p>
        </w:tc>
        <w:tc>
          <w:tcPr>
            <w:tcW w:w="0" w:type="dxa"/>
          </w:tcPr>
          <w:p w14:paraId="28302F83" w14:textId="77777777" w:rsidR="00C82854" w:rsidRDefault="00C82854">
            <w:pPr>
              <w:pStyle w:val="EmptyCellLayoutStyle"/>
              <w:spacing w:after="0" w:line="240" w:lineRule="auto"/>
            </w:pPr>
          </w:p>
        </w:tc>
        <w:tc>
          <w:tcPr>
            <w:tcW w:w="0" w:type="dxa"/>
          </w:tcPr>
          <w:p w14:paraId="5B9B87AF" w14:textId="77777777" w:rsidR="00C82854" w:rsidRDefault="00C82854">
            <w:pPr>
              <w:pStyle w:val="EmptyCellLayoutStyle"/>
              <w:spacing w:after="0" w:line="240" w:lineRule="auto"/>
            </w:pPr>
          </w:p>
        </w:tc>
        <w:tc>
          <w:tcPr>
            <w:tcW w:w="0" w:type="dxa"/>
          </w:tcPr>
          <w:p w14:paraId="78B12F45" w14:textId="77777777" w:rsidR="00C82854" w:rsidRDefault="00C82854">
            <w:pPr>
              <w:pStyle w:val="EmptyCellLayoutStyle"/>
              <w:spacing w:after="0" w:line="240" w:lineRule="auto"/>
            </w:pPr>
          </w:p>
        </w:tc>
        <w:tc>
          <w:tcPr>
            <w:tcW w:w="0" w:type="dxa"/>
          </w:tcPr>
          <w:p w14:paraId="406F5D15" w14:textId="77777777" w:rsidR="00C82854" w:rsidRDefault="00C82854">
            <w:pPr>
              <w:pStyle w:val="EmptyCellLayoutStyle"/>
              <w:spacing w:after="0" w:line="240" w:lineRule="auto"/>
            </w:pPr>
          </w:p>
        </w:tc>
        <w:tc>
          <w:tcPr>
            <w:tcW w:w="0" w:type="dxa"/>
          </w:tcPr>
          <w:p w14:paraId="0B52C194" w14:textId="77777777" w:rsidR="00C82854" w:rsidRDefault="00C82854">
            <w:pPr>
              <w:pStyle w:val="EmptyCellLayoutStyle"/>
              <w:spacing w:after="0" w:line="240" w:lineRule="auto"/>
            </w:pPr>
          </w:p>
        </w:tc>
        <w:tc>
          <w:tcPr>
            <w:tcW w:w="2505" w:type="dxa"/>
          </w:tcPr>
          <w:p w14:paraId="00D9012B" w14:textId="77777777" w:rsidR="00C82854" w:rsidRDefault="00C82854">
            <w:pPr>
              <w:pStyle w:val="EmptyCellLayoutStyle"/>
              <w:spacing w:after="0" w:line="240" w:lineRule="auto"/>
            </w:pPr>
          </w:p>
        </w:tc>
        <w:tc>
          <w:tcPr>
            <w:tcW w:w="6120" w:type="dxa"/>
          </w:tcPr>
          <w:p w14:paraId="200E7D27" w14:textId="77777777" w:rsidR="00C82854" w:rsidRDefault="00C82854">
            <w:pPr>
              <w:pStyle w:val="EmptyCellLayoutStyle"/>
              <w:spacing w:after="0" w:line="240" w:lineRule="auto"/>
            </w:pPr>
          </w:p>
        </w:tc>
        <w:tc>
          <w:tcPr>
            <w:tcW w:w="2534" w:type="dxa"/>
          </w:tcPr>
          <w:p w14:paraId="66E4134A" w14:textId="77777777" w:rsidR="00C82854" w:rsidRDefault="00C82854">
            <w:pPr>
              <w:pStyle w:val="EmptyCellLayoutStyle"/>
              <w:spacing w:after="0" w:line="240" w:lineRule="auto"/>
            </w:pPr>
          </w:p>
        </w:tc>
        <w:tc>
          <w:tcPr>
            <w:tcW w:w="179" w:type="dxa"/>
          </w:tcPr>
          <w:p w14:paraId="56C4E638" w14:textId="77777777" w:rsidR="00C82854" w:rsidRDefault="00C82854">
            <w:pPr>
              <w:pStyle w:val="EmptyCellLayoutStyle"/>
              <w:spacing w:after="0" w:line="240" w:lineRule="auto"/>
            </w:pPr>
          </w:p>
        </w:tc>
      </w:tr>
      <w:tr w:rsidR="00EB2B90" w14:paraId="163322A3" w14:textId="77777777" w:rsidTr="00EB2B90">
        <w:tc>
          <w:tcPr>
            <w:tcW w:w="179" w:type="dxa"/>
          </w:tcPr>
          <w:p w14:paraId="33E6FBE8" w14:textId="77777777" w:rsidR="00C82854" w:rsidRPr="005606CD" w:rsidRDefault="00C82854">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EB2B90" w:rsidRPr="005606CD" w14:paraId="6E0B8B47" w14:textId="77777777" w:rsidTr="00EB2B9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C82854" w:rsidRPr="005606CD" w14:paraId="19ACCDBD" w14:textId="77777777">
                    <w:trPr>
                      <w:trHeight w:val="192"/>
                    </w:trPr>
                    <w:tc>
                      <w:tcPr>
                        <w:tcW w:w="11160" w:type="dxa"/>
                        <w:tcBorders>
                          <w:top w:val="nil"/>
                          <w:left w:val="nil"/>
                          <w:bottom w:val="nil"/>
                          <w:right w:val="nil"/>
                        </w:tcBorders>
                        <w:tcMar>
                          <w:top w:w="39" w:type="dxa"/>
                          <w:left w:w="39" w:type="dxa"/>
                          <w:bottom w:w="39" w:type="dxa"/>
                          <w:right w:w="39" w:type="dxa"/>
                        </w:tcMar>
                      </w:tcPr>
                      <w:p w14:paraId="3F5ACE65" w14:textId="77777777" w:rsidR="00C82854" w:rsidRPr="005606CD" w:rsidRDefault="00EB2B90">
                        <w:pPr>
                          <w:spacing w:after="0" w:line="240" w:lineRule="auto"/>
                          <w:rPr>
                            <w:rFonts w:ascii="Arial" w:hAnsi="Arial" w:cs="Arial"/>
                          </w:rPr>
                        </w:pPr>
                        <w:r w:rsidRPr="005606CD">
                          <w:rPr>
                            <w:rFonts w:ascii="Arial" w:eastAsia="Arial" w:hAnsi="Arial" w:cs="Arial"/>
                            <w:b/>
                            <w:color w:val="000000"/>
                          </w:rPr>
                          <w:t>23. What are the essential functions of this position?</w:t>
                        </w:r>
                      </w:p>
                    </w:tc>
                  </w:tr>
                </w:tbl>
                <w:p w14:paraId="155D855C" w14:textId="77777777" w:rsidR="00C82854" w:rsidRPr="005606CD" w:rsidRDefault="00C82854">
                  <w:pPr>
                    <w:spacing w:after="0" w:line="240" w:lineRule="auto"/>
                    <w:rPr>
                      <w:rFonts w:ascii="Arial" w:hAnsi="Arial" w:cs="Arial"/>
                    </w:rPr>
                  </w:pPr>
                </w:p>
              </w:tc>
            </w:tr>
            <w:tr w:rsidR="00C82854" w:rsidRPr="005606CD" w14:paraId="143CED84" w14:textId="77777777">
              <w:trPr>
                <w:trHeight w:val="80"/>
              </w:trPr>
              <w:tc>
                <w:tcPr>
                  <w:tcW w:w="0" w:type="dxa"/>
                  <w:tcBorders>
                    <w:left w:val="single" w:sz="15" w:space="0" w:color="000000"/>
                  </w:tcBorders>
                </w:tcPr>
                <w:p w14:paraId="4BEB101D" w14:textId="77777777" w:rsidR="00C82854" w:rsidRPr="005606CD" w:rsidRDefault="00C82854">
                  <w:pPr>
                    <w:pStyle w:val="EmptyCellLayoutStyle"/>
                    <w:spacing w:after="0" w:line="240" w:lineRule="auto"/>
                    <w:rPr>
                      <w:rFonts w:ascii="Arial" w:hAnsi="Arial" w:cs="Arial"/>
                      <w:sz w:val="20"/>
                    </w:rPr>
                  </w:pPr>
                </w:p>
              </w:tc>
              <w:tc>
                <w:tcPr>
                  <w:tcW w:w="11159" w:type="dxa"/>
                  <w:tcBorders>
                    <w:right w:val="single" w:sz="15" w:space="0" w:color="000000"/>
                  </w:tcBorders>
                </w:tcPr>
                <w:p w14:paraId="13D602FA" w14:textId="77777777" w:rsidR="00C82854" w:rsidRPr="005606CD" w:rsidRDefault="00C82854">
                  <w:pPr>
                    <w:pStyle w:val="EmptyCellLayoutStyle"/>
                    <w:spacing w:after="0" w:line="240" w:lineRule="auto"/>
                    <w:rPr>
                      <w:rFonts w:ascii="Arial" w:hAnsi="Arial" w:cs="Arial"/>
                      <w:sz w:val="20"/>
                    </w:rPr>
                  </w:pPr>
                </w:p>
              </w:tc>
            </w:tr>
            <w:tr w:rsidR="00C82854" w:rsidRPr="005606CD" w14:paraId="2F1F009D" w14:textId="77777777">
              <w:trPr>
                <w:trHeight w:val="290"/>
              </w:trPr>
              <w:tc>
                <w:tcPr>
                  <w:tcW w:w="0" w:type="dxa"/>
                  <w:tcBorders>
                    <w:left w:val="single" w:sz="15" w:space="0" w:color="000000"/>
                    <w:bottom w:val="single" w:sz="15" w:space="0" w:color="000000"/>
                  </w:tcBorders>
                </w:tcPr>
                <w:p w14:paraId="00709961" w14:textId="77777777" w:rsidR="00C82854" w:rsidRPr="005606CD" w:rsidRDefault="00C82854">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p w14:paraId="33E187CA" w14:textId="703E8803" w:rsidR="006F6350" w:rsidRPr="005606CD" w:rsidRDefault="006F6350" w:rsidP="00B758F7">
                  <w:pPr>
                    <w:spacing w:after="0"/>
                    <w:rPr>
                      <w:rFonts w:ascii="Arial" w:hAnsi="Arial" w:cs="Arial"/>
                    </w:rPr>
                  </w:pPr>
                </w:p>
                <w:tbl>
                  <w:tblPr>
                    <w:tblW w:w="0" w:type="auto"/>
                    <w:tblCellMar>
                      <w:left w:w="0" w:type="dxa"/>
                      <w:right w:w="0" w:type="dxa"/>
                    </w:tblCellMar>
                    <w:tblLook w:val="0000" w:firstRow="0" w:lastRow="0" w:firstColumn="0" w:lastColumn="0" w:noHBand="0" w:noVBand="0"/>
                  </w:tblPr>
                  <w:tblGrid>
                    <w:gridCol w:w="11081"/>
                  </w:tblGrid>
                  <w:tr w:rsidR="00C82854" w:rsidRPr="005606CD" w14:paraId="13EAD0D0" w14:textId="77777777" w:rsidTr="00B758F7">
                    <w:trPr>
                      <w:trHeight w:val="212"/>
                    </w:trPr>
                    <w:tc>
                      <w:tcPr>
                        <w:tcW w:w="11081" w:type="dxa"/>
                        <w:tcBorders>
                          <w:top w:val="nil"/>
                          <w:left w:val="nil"/>
                          <w:bottom w:val="nil"/>
                          <w:right w:val="nil"/>
                        </w:tcBorders>
                        <w:tcMar>
                          <w:top w:w="39" w:type="dxa"/>
                          <w:left w:w="39" w:type="dxa"/>
                          <w:bottom w:w="39" w:type="dxa"/>
                          <w:right w:w="39" w:type="dxa"/>
                        </w:tcMar>
                      </w:tcPr>
                      <w:p w14:paraId="44C9C654" w14:textId="77777777" w:rsidR="005606CD" w:rsidRPr="005606CD" w:rsidRDefault="005606CD" w:rsidP="005606CD">
                        <w:pPr>
                          <w:rPr>
                            <w:rFonts w:ascii="Arial" w:hAnsi="Arial" w:cs="Arial"/>
                          </w:rPr>
                        </w:pPr>
                        <w:r w:rsidRPr="005606CD">
                          <w:rPr>
                            <w:rFonts w:ascii="Arial" w:hAnsi="Arial" w:cs="Arial"/>
                          </w:rPr>
                          <w:t>This position is required to be part of the EGLE’s Health Monitoring and Respiratory Protection program and maintain MIOSHA Part 432 Hazardous Waste Operations and Emergency Response (HAZWOPER) 40hr certification. Positions that are part of the Health Monitoring and Respiratory Protection program will be subject to initial and subsequent physical examinations to ensure that employees are safely able to perform duties without imminent danger to themselves or others.</w:t>
                        </w:r>
                      </w:p>
                      <w:p w14:paraId="24ACCABF" w14:textId="29F4D992" w:rsidR="00C82854" w:rsidRPr="005606CD" w:rsidRDefault="00EB2B90" w:rsidP="00B758F7">
                        <w:pPr>
                          <w:spacing w:before="199" w:after="199" w:line="240" w:lineRule="auto"/>
                          <w:rPr>
                            <w:rFonts w:ascii="Arial" w:hAnsi="Arial" w:cs="Arial"/>
                          </w:rPr>
                        </w:pPr>
                        <w:r w:rsidRPr="005606CD">
                          <w:rPr>
                            <w:rFonts w:ascii="Arial" w:eastAsia="Arial" w:hAnsi="Arial" w:cs="Arial"/>
                            <w:color w:val="000000"/>
                          </w:rPr>
                          <w:lastRenderedPageBreak/>
                          <w:t xml:space="preserve">Operation and maintenance of simple/less complex equipment for field studies at contaminated sites including </w:t>
                        </w:r>
                        <w:r w:rsidR="00D950D9" w:rsidRPr="005606CD">
                          <w:rPr>
                            <w:rFonts w:ascii="Arial" w:eastAsia="Arial" w:hAnsi="Arial" w:cs="Arial"/>
                            <w:color w:val="000000"/>
                          </w:rPr>
                          <w:t>smaller direct push drilling equipment</w:t>
                        </w:r>
                        <w:r w:rsidRPr="005606CD">
                          <w:rPr>
                            <w:rFonts w:ascii="Arial" w:eastAsia="Arial" w:hAnsi="Arial" w:cs="Arial"/>
                            <w:color w:val="000000"/>
                          </w:rPr>
                          <w:t>, grouting machines, small and less sophisticated drones, electric pump, peristaltic</w:t>
                        </w:r>
                        <w:r w:rsidR="002F33BD" w:rsidRPr="005606CD">
                          <w:rPr>
                            <w:rFonts w:ascii="Arial" w:eastAsia="Arial" w:hAnsi="Arial" w:cs="Arial"/>
                            <w:color w:val="000000"/>
                          </w:rPr>
                          <w:t xml:space="preserve"> </w:t>
                        </w:r>
                        <w:r w:rsidRPr="005606CD">
                          <w:rPr>
                            <w:rFonts w:ascii="Arial" w:eastAsia="Arial" w:hAnsi="Arial" w:cs="Arial"/>
                            <w:color w:val="000000"/>
                          </w:rPr>
                          <w:t xml:space="preserve">pumps, water level meters, skid steers, </w:t>
                        </w:r>
                        <w:r w:rsidR="002F33BD" w:rsidRPr="005606CD">
                          <w:rPr>
                            <w:rFonts w:ascii="Arial" w:eastAsia="Arial" w:hAnsi="Arial" w:cs="Arial"/>
                            <w:color w:val="000000"/>
                          </w:rPr>
                          <w:t>forklift</w:t>
                        </w:r>
                        <w:r w:rsidRPr="005606CD">
                          <w:rPr>
                            <w:rFonts w:ascii="Arial" w:eastAsia="Arial" w:hAnsi="Arial" w:cs="Arial"/>
                            <w:color w:val="000000"/>
                          </w:rPr>
                          <w:t>, and truck with trailer. This position performs minor repairs of simple/less complex equipment in the field such as checking fluid levels, adding fluids, replacing hoses, batteries, etc., and notifies senior</w:t>
                        </w:r>
                        <w:r w:rsidR="002F33BD" w:rsidRPr="005606CD">
                          <w:rPr>
                            <w:rFonts w:ascii="Arial" w:eastAsia="Arial" w:hAnsi="Arial" w:cs="Arial"/>
                            <w:color w:val="000000"/>
                          </w:rPr>
                          <w:t xml:space="preserve"> </w:t>
                        </w:r>
                        <w:r w:rsidRPr="005606CD">
                          <w:rPr>
                            <w:rFonts w:ascii="Arial" w:eastAsia="Arial" w:hAnsi="Arial" w:cs="Arial"/>
                            <w:color w:val="000000"/>
                          </w:rPr>
                          <w:t>technician when equipment is not functioning properly and requires major repair or replacement.</w:t>
                        </w:r>
                      </w:p>
                    </w:tc>
                  </w:tr>
                </w:tbl>
                <w:p w14:paraId="325983B8" w14:textId="77777777" w:rsidR="00C82854" w:rsidRPr="005606CD" w:rsidRDefault="00C82854">
                  <w:pPr>
                    <w:spacing w:after="0" w:line="240" w:lineRule="auto"/>
                    <w:rPr>
                      <w:rFonts w:ascii="Arial" w:hAnsi="Arial" w:cs="Arial"/>
                    </w:rPr>
                  </w:pPr>
                </w:p>
              </w:tc>
            </w:tr>
          </w:tbl>
          <w:p w14:paraId="5367478C" w14:textId="77777777" w:rsidR="00C82854" w:rsidRPr="005606CD" w:rsidRDefault="00C82854">
            <w:pPr>
              <w:spacing w:after="0" w:line="240" w:lineRule="auto"/>
              <w:rPr>
                <w:rFonts w:ascii="Arial" w:hAnsi="Arial" w:cs="Arial"/>
              </w:rPr>
            </w:pPr>
          </w:p>
        </w:tc>
        <w:tc>
          <w:tcPr>
            <w:tcW w:w="179" w:type="dxa"/>
          </w:tcPr>
          <w:p w14:paraId="2289A95D" w14:textId="77777777" w:rsidR="00C82854" w:rsidRDefault="00C82854">
            <w:pPr>
              <w:pStyle w:val="EmptyCellLayoutStyle"/>
              <w:spacing w:after="0" w:line="240" w:lineRule="auto"/>
            </w:pPr>
          </w:p>
        </w:tc>
      </w:tr>
      <w:tr w:rsidR="00C82854" w14:paraId="4F0EF4BB" w14:textId="77777777">
        <w:trPr>
          <w:trHeight w:val="99"/>
        </w:trPr>
        <w:tc>
          <w:tcPr>
            <w:tcW w:w="179" w:type="dxa"/>
          </w:tcPr>
          <w:p w14:paraId="42C4967D" w14:textId="77777777" w:rsidR="00C82854" w:rsidRDefault="00C82854">
            <w:pPr>
              <w:pStyle w:val="EmptyCellLayoutStyle"/>
              <w:spacing w:after="0" w:line="240" w:lineRule="auto"/>
            </w:pPr>
          </w:p>
        </w:tc>
        <w:tc>
          <w:tcPr>
            <w:tcW w:w="0" w:type="dxa"/>
          </w:tcPr>
          <w:p w14:paraId="0ACE19FF" w14:textId="77777777" w:rsidR="00C82854" w:rsidRDefault="00C82854">
            <w:pPr>
              <w:pStyle w:val="EmptyCellLayoutStyle"/>
              <w:spacing w:after="0" w:line="240" w:lineRule="auto"/>
            </w:pPr>
          </w:p>
        </w:tc>
        <w:tc>
          <w:tcPr>
            <w:tcW w:w="0" w:type="dxa"/>
          </w:tcPr>
          <w:p w14:paraId="1FC80449" w14:textId="77777777" w:rsidR="00C82854" w:rsidRDefault="00C82854">
            <w:pPr>
              <w:pStyle w:val="EmptyCellLayoutStyle"/>
              <w:spacing w:after="0" w:line="240" w:lineRule="auto"/>
            </w:pPr>
          </w:p>
        </w:tc>
        <w:tc>
          <w:tcPr>
            <w:tcW w:w="0" w:type="dxa"/>
          </w:tcPr>
          <w:p w14:paraId="57592448" w14:textId="77777777" w:rsidR="00C82854" w:rsidRDefault="00C82854">
            <w:pPr>
              <w:pStyle w:val="EmptyCellLayoutStyle"/>
              <w:spacing w:after="0" w:line="240" w:lineRule="auto"/>
            </w:pPr>
          </w:p>
        </w:tc>
        <w:tc>
          <w:tcPr>
            <w:tcW w:w="0" w:type="dxa"/>
          </w:tcPr>
          <w:p w14:paraId="11D1CE1A" w14:textId="77777777" w:rsidR="00C82854" w:rsidRDefault="00C82854">
            <w:pPr>
              <w:pStyle w:val="EmptyCellLayoutStyle"/>
              <w:spacing w:after="0" w:line="240" w:lineRule="auto"/>
            </w:pPr>
          </w:p>
        </w:tc>
        <w:tc>
          <w:tcPr>
            <w:tcW w:w="0" w:type="dxa"/>
          </w:tcPr>
          <w:p w14:paraId="38DC7D28" w14:textId="77777777" w:rsidR="00C82854" w:rsidRDefault="00C82854">
            <w:pPr>
              <w:pStyle w:val="EmptyCellLayoutStyle"/>
              <w:spacing w:after="0" w:line="240" w:lineRule="auto"/>
            </w:pPr>
          </w:p>
        </w:tc>
        <w:tc>
          <w:tcPr>
            <w:tcW w:w="0" w:type="dxa"/>
          </w:tcPr>
          <w:p w14:paraId="7DBA4CD5" w14:textId="77777777" w:rsidR="00C82854" w:rsidRDefault="00C82854">
            <w:pPr>
              <w:pStyle w:val="EmptyCellLayoutStyle"/>
              <w:spacing w:after="0" w:line="240" w:lineRule="auto"/>
            </w:pPr>
          </w:p>
        </w:tc>
        <w:tc>
          <w:tcPr>
            <w:tcW w:w="2505" w:type="dxa"/>
          </w:tcPr>
          <w:p w14:paraId="6F227765" w14:textId="77777777" w:rsidR="00C82854" w:rsidRDefault="00C82854">
            <w:pPr>
              <w:pStyle w:val="EmptyCellLayoutStyle"/>
              <w:spacing w:after="0" w:line="240" w:lineRule="auto"/>
            </w:pPr>
          </w:p>
        </w:tc>
        <w:tc>
          <w:tcPr>
            <w:tcW w:w="6120" w:type="dxa"/>
          </w:tcPr>
          <w:p w14:paraId="184B4CD0" w14:textId="77777777" w:rsidR="00C82854" w:rsidRDefault="00C82854">
            <w:pPr>
              <w:pStyle w:val="EmptyCellLayoutStyle"/>
              <w:spacing w:after="0" w:line="240" w:lineRule="auto"/>
            </w:pPr>
          </w:p>
        </w:tc>
        <w:tc>
          <w:tcPr>
            <w:tcW w:w="2534" w:type="dxa"/>
          </w:tcPr>
          <w:p w14:paraId="1BCE896D" w14:textId="77777777" w:rsidR="00C82854" w:rsidRDefault="00C82854">
            <w:pPr>
              <w:pStyle w:val="EmptyCellLayoutStyle"/>
              <w:spacing w:after="0" w:line="240" w:lineRule="auto"/>
            </w:pPr>
          </w:p>
        </w:tc>
        <w:tc>
          <w:tcPr>
            <w:tcW w:w="179" w:type="dxa"/>
          </w:tcPr>
          <w:p w14:paraId="5D7AE779" w14:textId="77777777" w:rsidR="00C82854" w:rsidRDefault="00C82854">
            <w:pPr>
              <w:pStyle w:val="EmptyCellLayoutStyle"/>
              <w:spacing w:after="0" w:line="240" w:lineRule="auto"/>
            </w:pPr>
          </w:p>
        </w:tc>
      </w:tr>
      <w:tr w:rsidR="00EB2B90" w14:paraId="783A0CC9" w14:textId="77777777" w:rsidTr="00EB2B90">
        <w:tc>
          <w:tcPr>
            <w:tcW w:w="179" w:type="dxa"/>
          </w:tcPr>
          <w:p w14:paraId="0BCF99BB" w14:textId="77777777" w:rsidR="00C82854" w:rsidRDefault="00C82854">
            <w:pPr>
              <w:pStyle w:val="EmptyCellLayoutStyle"/>
              <w:spacing w:after="0" w:line="240" w:lineRule="auto"/>
            </w:pPr>
          </w:p>
        </w:tc>
        <w:tc>
          <w:tcPr>
            <w:tcW w:w="0" w:type="dxa"/>
          </w:tcPr>
          <w:p w14:paraId="36494EB6" w14:textId="77777777" w:rsidR="00C82854" w:rsidRDefault="00C82854">
            <w:pPr>
              <w:pStyle w:val="EmptyCellLayoutStyle"/>
              <w:spacing w:after="0" w:line="240" w:lineRule="auto"/>
            </w:pPr>
          </w:p>
        </w:tc>
        <w:tc>
          <w:tcPr>
            <w:tcW w:w="0" w:type="dxa"/>
          </w:tcPr>
          <w:p w14:paraId="355D634D" w14:textId="77777777" w:rsidR="00C82854" w:rsidRDefault="00C8285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237"/>
            </w:tblGrid>
            <w:tr w:rsidR="00EB2B90" w14:paraId="5D91011E" w14:textId="77777777" w:rsidTr="00EB2B9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60"/>
                  </w:tblGrid>
                  <w:tr w:rsidR="00C82854" w14:paraId="449A0C76" w14:textId="77777777">
                    <w:trPr>
                      <w:trHeight w:val="192"/>
                    </w:trPr>
                    <w:tc>
                      <w:tcPr>
                        <w:tcW w:w="11160" w:type="dxa"/>
                        <w:tcBorders>
                          <w:top w:val="nil"/>
                          <w:left w:val="nil"/>
                          <w:bottom w:val="nil"/>
                          <w:right w:val="nil"/>
                        </w:tcBorders>
                        <w:tcMar>
                          <w:top w:w="39" w:type="dxa"/>
                          <w:left w:w="39" w:type="dxa"/>
                          <w:bottom w:w="39" w:type="dxa"/>
                          <w:right w:w="39" w:type="dxa"/>
                        </w:tcMar>
                      </w:tcPr>
                      <w:p w14:paraId="5AB749E0" w14:textId="77777777" w:rsidR="00C82854" w:rsidRDefault="00EB2B9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4DCEEE5" w14:textId="77777777" w:rsidR="00C82854" w:rsidRDefault="00C82854">
                  <w:pPr>
                    <w:spacing w:after="0" w:line="240" w:lineRule="auto"/>
                  </w:pPr>
                </w:p>
              </w:tc>
            </w:tr>
            <w:tr w:rsidR="00C82854" w14:paraId="542A27D9" w14:textId="77777777">
              <w:trPr>
                <w:trHeight w:val="90"/>
              </w:trPr>
              <w:tc>
                <w:tcPr>
                  <w:tcW w:w="0" w:type="dxa"/>
                  <w:tcBorders>
                    <w:left w:val="single" w:sz="15" w:space="0" w:color="000000"/>
                  </w:tcBorders>
                </w:tcPr>
                <w:p w14:paraId="1EE4B6B7" w14:textId="77777777" w:rsidR="00C82854" w:rsidRDefault="00C82854">
                  <w:pPr>
                    <w:pStyle w:val="EmptyCellLayoutStyle"/>
                    <w:spacing w:after="0" w:line="240" w:lineRule="auto"/>
                  </w:pPr>
                </w:p>
              </w:tc>
              <w:tc>
                <w:tcPr>
                  <w:tcW w:w="11159" w:type="dxa"/>
                  <w:tcBorders>
                    <w:right w:val="single" w:sz="15" w:space="0" w:color="000000"/>
                  </w:tcBorders>
                </w:tcPr>
                <w:p w14:paraId="474243A7" w14:textId="77777777" w:rsidR="00C82854" w:rsidRDefault="00C82854">
                  <w:pPr>
                    <w:pStyle w:val="EmptyCellLayoutStyle"/>
                    <w:spacing w:after="0" w:line="240" w:lineRule="auto"/>
                  </w:pPr>
                </w:p>
              </w:tc>
            </w:tr>
            <w:tr w:rsidR="00C82854" w14:paraId="6A1447E9" w14:textId="77777777" w:rsidTr="00B758F7">
              <w:trPr>
                <w:trHeight w:val="243"/>
              </w:trPr>
              <w:tc>
                <w:tcPr>
                  <w:tcW w:w="0" w:type="dxa"/>
                  <w:tcBorders>
                    <w:left w:val="single" w:sz="15" w:space="0" w:color="000000"/>
                    <w:bottom w:val="single" w:sz="15" w:space="0" w:color="000000"/>
                  </w:tcBorders>
                </w:tcPr>
                <w:p w14:paraId="704782ED" w14:textId="77777777" w:rsidR="00C82854" w:rsidRDefault="00C82854">
                  <w:pPr>
                    <w:pStyle w:val="EmptyCellLayoutStyle"/>
                    <w:spacing w:after="0" w:line="240" w:lineRule="auto"/>
                  </w:pPr>
                </w:p>
              </w:tc>
              <w:tc>
                <w:tcPr>
                  <w:tcW w:w="11159" w:type="dxa"/>
                  <w:tcBorders>
                    <w:bottom w:val="single" w:sz="15" w:space="0" w:color="000000"/>
                    <w:right w:val="single" w:sz="15" w:space="0" w:color="000000"/>
                  </w:tcBorders>
                </w:tcPr>
                <w:tbl>
                  <w:tblPr>
                    <w:tblW w:w="11218" w:type="dxa"/>
                    <w:tblCellMar>
                      <w:left w:w="0" w:type="dxa"/>
                      <w:right w:w="0" w:type="dxa"/>
                    </w:tblCellMar>
                    <w:tblLook w:val="0000" w:firstRow="0" w:lastRow="0" w:firstColumn="0" w:lastColumn="0" w:noHBand="0" w:noVBand="0"/>
                  </w:tblPr>
                  <w:tblGrid>
                    <w:gridCol w:w="11218"/>
                  </w:tblGrid>
                  <w:tr w:rsidR="00C82854" w14:paraId="1D3666C3" w14:textId="77777777" w:rsidTr="00B758F7">
                    <w:trPr>
                      <w:trHeight w:val="654"/>
                    </w:trPr>
                    <w:tc>
                      <w:tcPr>
                        <w:tcW w:w="11218" w:type="dxa"/>
                        <w:tcBorders>
                          <w:top w:val="nil"/>
                          <w:left w:val="nil"/>
                          <w:bottom w:val="nil"/>
                          <w:right w:val="nil"/>
                        </w:tcBorders>
                        <w:tcMar>
                          <w:top w:w="39" w:type="dxa"/>
                          <w:left w:w="39" w:type="dxa"/>
                          <w:bottom w:w="39" w:type="dxa"/>
                          <w:right w:w="39" w:type="dxa"/>
                        </w:tcMar>
                      </w:tcPr>
                      <w:p w14:paraId="0276A8CD" w14:textId="5B410957" w:rsidR="00C82854" w:rsidRPr="00B758F7" w:rsidRDefault="00EF1F08" w:rsidP="00B758F7">
                        <w:pPr>
                          <w:spacing w:after="0" w:line="240" w:lineRule="auto"/>
                          <w:rPr>
                            <w:sz w:val="18"/>
                            <w:szCs w:val="18"/>
                          </w:rPr>
                        </w:pPr>
                        <w:r w:rsidRPr="00B758F7">
                          <w:rPr>
                            <w:rFonts w:ascii="Arial" w:eastAsia="Arial" w:hAnsi="Arial"/>
                            <w:color w:val="000000"/>
                            <w:sz w:val="18"/>
                            <w:szCs w:val="18"/>
                          </w:rPr>
                          <w:t xml:space="preserve">This position may require the use of a respirator when performing duties. As a result, this employee must successfully pass their initial physical examination and all subsequent physical examinations to ensure that they are safely able to perform </w:t>
                        </w:r>
                        <w:proofErr w:type="gramStart"/>
                        <w:r w:rsidRPr="00B758F7">
                          <w:rPr>
                            <w:rFonts w:ascii="Arial" w:eastAsia="Arial" w:hAnsi="Arial"/>
                            <w:color w:val="000000"/>
                            <w:sz w:val="18"/>
                            <w:szCs w:val="18"/>
                          </w:rPr>
                          <w:t>any and all</w:t>
                        </w:r>
                        <w:proofErr w:type="gramEnd"/>
                        <w:r w:rsidRPr="00B758F7">
                          <w:rPr>
                            <w:rFonts w:ascii="Arial" w:eastAsia="Arial" w:hAnsi="Arial"/>
                            <w:color w:val="000000"/>
                            <w:sz w:val="18"/>
                            <w:szCs w:val="18"/>
                          </w:rPr>
                          <w:t xml:space="preserve"> duties without imminent danger to themselves or others.</w:t>
                        </w:r>
                      </w:p>
                    </w:tc>
                  </w:tr>
                </w:tbl>
                <w:p w14:paraId="4B1119B6" w14:textId="77777777" w:rsidR="00C82854" w:rsidRDefault="00C82854">
                  <w:pPr>
                    <w:spacing w:after="0" w:line="240" w:lineRule="auto"/>
                  </w:pPr>
                </w:p>
              </w:tc>
            </w:tr>
          </w:tbl>
          <w:p w14:paraId="2717ABF5" w14:textId="77777777" w:rsidR="00C82854" w:rsidRDefault="00C82854">
            <w:pPr>
              <w:spacing w:after="0" w:line="240" w:lineRule="auto"/>
            </w:pPr>
          </w:p>
        </w:tc>
        <w:tc>
          <w:tcPr>
            <w:tcW w:w="179" w:type="dxa"/>
          </w:tcPr>
          <w:p w14:paraId="47B14F3F" w14:textId="77777777" w:rsidR="00C82854" w:rsidRDefault="00C82854">
            <w:pPr>
              <w:pStyle w:val="EmptyCellLayoutStyle"/>
              <w:spacing w:after="0" w:line="240" w:lineRule="auto"/>
            </w:pPr>
          </w:p>
        </w:tc>
      </w:tr>
      <w:tr w:rsidR="00C82854" w14:paraId="199BF961" w14:textId="77777777">
        <w:trPr>
          <w:trHeight w:val="100"/>
        </w:trPr>
        <w:tc>
          <w:tcPr>
            <w:tcW w:w="179" w:type="dxa"/>
          </w:tcPr>
          <w:p w14:paraId="6609603F" w14:textId="77777777" w:rsidR="00C82854" w:rsidRDefault="00C82854">
            <w:pPr>
              <w:pStyle w:val="EmptyCellLayoutStyle"/>
              <w:spacing w:after="0" w:line="240" w:lineRule="auto"/>
            </w:pPr>
          </w:p>
        </w:tc>
        <w:tc>
          <w:tcPr>
            <w:tcW w:w="0" w:type="dxa"/>
          </w:tcPr>
          <w:p w14:paraId="10BE3A04" w14:textId="77777777" w:rsidR="00C82854" w:rsidRDefault="00C82854">
            <w:pPr>
              <w:pStyle w:val="EmptyCellLayoutStyle"/>
              <w:spacing w:after="0" w:line="240" w:lineRule="auto"/>
            </w:pPr>
          </w:p>
        </w:tc>
        <w:tc>
          <w:tcPr>
            <w:tcW w:w="0" w:type="dxa"/>
          </w:tcPr>
          <w:p w14:paraId="6CC458DB" w14:textId="77777777" w:rsidR="00C82854" w:rsidRDefault="00C82854">
            <w:pPr>
              <w:pStyle w:val="EmptyCellLayoutStyle"/>
              <w:spacing w:after="0" w:line="240" w:lineRule="auto"/>
            </w:pPr>
          </w:p>
        </w:tc>
        <w:tc>
          <w:tcPr>
            <w:tcW w:w="0" w:type="dxa"/>
          </w:tcPr>
          <w:p w14:paraId="4391CC9C" w14:textId="77777777" w:rsidR="00C82854" w:rsidRDefault="00C82854">
            <w:pPr>
              <w:pStyle w:val="EmptyCellLayoutStyle"/>
              <w:spacing w:after="0" w:line="240" w:lineRule="auto"/>
            </w:pPr>
          </w:p>
        </w:tc>
        <w:tc>
          <w:tcPr>
            <w:tcW w:w="0" w:type="dxa"/>
          </w:tcPr>
          <w:p w14:paraId="4B634AAC" w14:textId="77777777" w:rsidR="00C82854" w:rsidRDefault="00C82854">
            <w:pPr>
              <w:pStyle w:val="EmptyCellLayoutStyle"/>
              <w:spacing w:after="0" w:line="240" w:lineRule="auto"/>
            </w:pPr>
          </w:p>
        </w:tc>
        <w:tc>
          <w:tcPr>
            <w:tcW w:w="0" w:type="dxa"/>
          </w:tcPr>
          <w:p w14:paraId="3B3485B2" w14:textId="77777777" w:rsidR="00C82854" w:rsidRDefault="00C82854">
            <w:pPr>
              <w:pStyle w:val="EmptyCellLayoutStyle"/>
              <w:spacing w:after="0" w:line="240" w:lineRule="auto"/>
            </w:pPr>
          </w:p>
        </w:tc>
        <w:tc>
          <w:tcPr>
            <w:tcW w:w="0" w:type="dxa"/>
          </w:tcPr>
          <w:p w14:paraId="68F9D601" w14:textId="77777777" w:rsidR="00C82854" w:rsidRDefault="00C82854">
            <w:pPr>
              <w:pStyle w:val="EmptyCellLayoutStyle"/>
              <w:spacing w:after="0" w:line="240" w:lineRule="auto"/>
            </w:pPr>
          </w:p>
        </w:tc>
        <w:tc>
          <w:tcPr>
            <w:tcW w:w="2505" w:type="dxa"/>
          </w:tcPr>
          <w:p w14:paraId="5393C41F" w14:textId="77777777" w:rsidR="00C82854" w:rsidRDefault="00C82854">
            <w:pPr>
              <w:pStyle w:val="EmptyCellLayoutStyle"/>
              <w:spacing w:after="0" w:line="240" w:lineRule="auto"/>
            </w:pPr>
          </w:p>
        </w:tc>
        <w:tc>
          <w:tcPr>
            <w:tcW w:w="6120" w:type="dxa"/>
          </w:tcPr>
          <w:p w14:paraId="66D7B858" w14:textId="77777777" w:rsidR="00C82854" w:rsidRDefault="00C82854">
            <w:pPr>
              <w:pStyle w:val="EmptyCellLayoutStyle"/>
              <w:spacing w:after="0" w:line="240" w:lineRule="auto"/>
            </w:pPr>
          </w:p>
        </w:tc>
        <w:tc>
          <w:tcPr>
            <w:tcW w:w="2534" w:type="dxa"/>
          </w:tcPr>
          <w:p w14:paraId="7CC7F510" w14:textId="77777777" w:rsidR="00C82854" w:rsidRDefault="00C82854">
            <w:pPr>
              <w:pStyle w:val="EmptyCellLayoutStyle"/>
              <w:spacing w:after="0" w:line="240" w:lineRule="auto"/>
            </w:pPr>
          </w:p>
        </w:tc>
        <w:tc>
          <w:tcPr>
            <w:tcW w:w="179" w:type="dxa"/>
          </w:tcPr>
          <w:p w14:paraId="1E1152A3" w14:textId="77777777" w:rsidR="00C82854" w:rsidRDefault="00C82854">
            <w:pPr>
              <w:pStyle w:val="EmptyCellLayoutStyle"/>
              <w:spacing w:after="0" w:line="240" w:lineRule="auto"/>
            </w:pPr>
          </w:p>
        </w:tc>
      </w:tr>
      <w:tr w:rsidR="00EB2B90" w14:paraId="70338340" w14:textId="77777777" w:rsidTr="00EB2B90">
        <w:tc>
          <w:tcPr>
            <w:tcW w:w="179" w:type="dxa"/>
          </w:tcPr>
          <w:p w14:paraId="0FBAC0A1" w14:textId="77777777" w:rsidR="00C82854" w:rsidRDefault="00C82854">
            <w:pPr>
              <w:pStyle w:val="EmptyCellLayoutStyle"/>
              <w:spacing w:after="0" w:line="240" w:lineRule="auto"/>
            </w:pPr>
          </w:p>
        </w:tc>
        <w:tc>
          <w:tcPr>
            <w:tcW w:w="0" w:type="dxa"/>
          </w:tcPr>
          <w:p w14:paraId="0A7C916C" w14:textId="77777777" w:rsidR="00C82854" w:rsidRDefault="00C8285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59"/>
            </w:tblGrid>
            <w:tr w:rsidR="00EB2B90" w14:paraId="3AA771EE" w14:textId="77777777" w:rsidTr="00B758F7">
              <w:trPr>
                <w:trHeight w:val="152"/>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7"/>
                  </w:tblGrid>
                  <w:tr w:rsidR="00C82854" w14:paraId="1DD10487" w14:textId="77777777">
                    <w:trPr>
                      <w:trHeight w:val="192"/>
                    </w:trPr>
                    <w:tc>
                      <w:tcPr>
                        <w:tcW w:w="11160" w:type="dxa"/>
                        <w:tcBorders>
                          <w:top w:val="nil"/>
                          <w:left w:val="nil"/>
                          <w:bottom w:val="nil"/>
                          <w:right w:val="nil"/>
                        </w:tcBorders>
                        <w:tcMar>
                          <w:top w:w="39" w:type="dxa"/>
                          <w:left w:w="39" w:type="dxa"/>
                          <w:bottom w:w="39" w:type="dxa"/>
                          <w:right w:w="39" w:type="dxa"/>
                        </w:tcMar>
                      </w:tcPr>
                      <w:p w14:paraId="67E380CC" w14:textId="77777777" w:rsidR="00C82854" w:rsidRDefault="00EB2B90">
                        <w:pPr>
                          <w:spacing w:after="0" w:line="240" w:lineRule="auto"/>
                        </w:pPr>
                        <w:r>
                          <w:rPr>
                            <w:rFonts w:ascii="Arial" w:eastAsia="Arial" w:hAnsi="Arial"/>
                            <w:b/>
                            <w:color w:val="000000"/>
                            <w:sz w:val="16"/>
                          </w:rPr>
                          <w:t>25. What is the function of the work area and how does this position fit into that function?</w:t>
                        </w:r>
                      </w:p>
                    </w:tc>
                  </w:tr>
                </w:tbl>
                <w:p w14:paraId="76A77087" w14:textId="77777777" w:rsidR="00C82854" w:rsidRDefault="00C82854">
                  <w:pPr>
                    <w:spacing w:after="0" w:line="240" w:lineRule="auto"/>
                  </w:pPr>
                </w:p>
              </w:tc>
            </w:tr>
            <w:tr w:rsidR="00C82854" w14:paraId="441105D7" w14:textId="77777777">
              <w:trPr>
                <w:trHeight w:val="80"/>
              </w:trPr>
              <w:tc>
                <w:tcPr>
                  <w:tcW w:w="0" w:type="dxa"/>
                  <w:tcBorders>
                    <w:left w:val="single" w:sz="15" w:space="0" w:color="000000"/>
                  </w:tcBorders>
                </w:tcPr>
                <w:p w14:paraId="44CA85FC" w14:textId="77777777" w:rsidR="00C82854" w:rsidRDefault="00C82854">
                  <w:pPr>
                    <w:pStyle w:val="EmptyCellLayoutStyle"/>
                    <w:spacing w:after="0" w:line="240" w:lineRule="auto"/>
                  </w:pPr>
                </w:p>
              </w:tc>
              <w:tc>
                <w:tcPr>
                  <w:tcW w:w="11159" w:type="dxa"/>
                  <w:tcBorders>
                    <w:right w:val="single" w:sz="15" w:space="0" w:color="000000"/>
                  </w:tcBorders>
                </w:tcPr>
                <w:p w14:paraId="2882FC2D" w14:textId="77777777" w:rsidR="00C82854" w:rsidRDefault="00C82854">
                  <w:pPr>
                    <w:pStyle w:val="EmptyCellLayoutStyle"/>
                    <w:spacing w:after="0" w:line="240" w:lineRule="auto"/>
                  </w:pPr>
                </w:p>
              </w:tc>
            </w:tr>
            <w:tr w:rsidR="00C82854" w14:paraId="41B6637D" w14:textId="77777777">
              <w:trPr>
                <w:trHeight w:val="290"/>
              </w:trPr>
              <w:tc>
                <w:tcPr>
                  <w:tcW w:w="0" w:type="dxa"/>
                  <w:tcBorders>
                    <w:left w:val="single" w:sz="15" w:space="0" w:color="000000"/>
                    <w:bottom w:val="single" w:sz="15" w:space="0" w:color="000000"/>
                  </w:tcBorders>
                </w:tcPr>
                <w:p w14:paraId="5C19EB7C" w14:textId="77777777" w:rsidR="00C82854" w:rsidRDefault="00C8285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40"/>
                  </w:tblGrid>
                  <w:tr w:rsidR="00C82854" w14:paraId="36A5DC56" w14:textId="77777777" w:rsidTr="00B758F7">
                    <w:trPr>
                      <w:trHeight w:val="1284"/>
                    </w:trPr>
                    <w:tc>
                      <w:tcPr>
                        <w:tcW w:w="11160" w:type="dxa"/>
                        <w:tcBorders>
                          <w:top w:val="nil"/>
                          <w:left w:val="nil"/>
                          <w:bottom w:val="nil"/>
                          <w:right w:val="nil"/>
                        </w:tcBorders>
                        <w:tcMar>
                          <w:top w:w="39" w:type="dxa"/>
                          <w:left w:w="39" w:type="dxa"/>
                          <w:bottom w:w="39" w:type="dxa"/>
                          <w:right w:w="39" w:type="dxa"/>
                        </w:tcMar>
                      </w:tcPr>
                      <w:p w14:paraId="396D7171" w14:textId="3ACE59AE" w:rsidR="00C82854" w:rsidRDefault="00EB2B90" w:rsidP="00B758F7">
                        <w:pPr>
                          <w:spacing w:after="0" w:line="240" w:lineRule="auto"/>
                        </w:pPr>
                        <w:r w:rsidRPr="00B758F7">
                          <w:rPr>
                            <w:rFonts w:ascii="Arial" w:eastAsia="Arial" w:hAnsi="Arial"/>
                            <w:color w:val="000000"/>
                            <w:sz w:val="18"/>
                            <w:szCs w:val="18"/>
                          </w:rPr>
                          <w:t xml:space="preserve">This position is responsible for the operation and maintenance of simple/less complex equipment for field studies at contaminated sites including </w:t>
                        </w:r>
                        <w:r w:rsidR="00897399" w:rsidRPr="00B758F7">
                          <w:rPr>
                            <w:rFonts w:ascii="Arial" w:eastAsia="Arial" w:hAnsi="Arial"/>
                            <w:color w:val="000000"/>
                            <w:sz w:val="18"/>
                            <w:szCs w:val="18"/>
                          </w:rPr>
                          <w:t>smaller direct push drilling equipment</w:t>
                        </w:r>
                        <w:r w:rsidRPr="00B758F7">
                          <w:rPr>
                            <w:rFonts w:ascii="Arial" w:eastAsia="Arial" w:hAnsi="Arial"/>
                            <w:color w:val="000000"/>
                            <w:sz w:val="18"/>
                            <w:szCs w:val="18"/>
                          </w:rPr>
                          <w:t>, grouting machines, small and less</w:t>
                        </w:r>
                        <w:r w:rsidR="00897399" w:rsidRPr="00B758F7">
                          <w:rPr>
                            <w:rFonts w:ascii="Arial" w:eastAsia="Arial" w:hAnsi="Arial"/>
                            <w:color w:val="000000"/>
                            <w:sz w:val="18"/>
                            <w:szCs w:val="18"/>
                          </w:rPr>
                          <w:t xml:space="preserve"> </w:t>
                        </w:r>
                        <w:r w:rsidRPr="00B758F7">
                          <w:rPr>
                            <w:rFonts w:ascii="Arial" w:eastAsia="Arial" w:hAnsi="Arial"/>
                            <w:color w:val="000000"/>
                            <w:sz w:val="18"/>
                            <w:szCs w:val="18"/>
                          </w:rPr>
                          <w:t xml:space="preserve">sophisticated drones, electric pump, peristaltic pumps, water level meters, skid steers, </w:t>
                        </w:r>
                        <w:r w:rsidR="00BE00A0" w:rsidRPr="00B758F7">
                          <w:rPr>
                            <w:rFonts w:ascii="Arial" w:eastAsia="Arial" w:hAnsi="Arial"/>
                            <w:color w:val="000000"/>
                            <w:sz w:val="18"/>
                            <w:szCs w:val="18"/>
                          </w:rPr>
                          <w:t>forklift</w:t>
                        </w:r>
                        <w:r w:rsidRPr="00B758F7">
                          <w:rPr>
                            <w:rFonts w:ascii="Arial" w:eastAsia="Arial" w:hAnsi="Arial"/>
                            <w:color w:val="000000"/>
                            <w:sz w:val="18"/>
                            <w:szCs w:val="18"/>
                          </w:rPr>
                          <w:t>, and truck with trailer. This position performs minor repairs of simple/less complex equipment in the field such as checking fluid levels, adding fluids,</w:t>
                        </w:r>
                        <w:r w:rsidR="00897399" w:rsidRPr="00B758F7">
                          <w:rPr>
                            <w:rFonts w:ascii="Arial" w:eastAsia="Arial" w:hAnsi="Arial"/>
                            <w:color w:val="000000"/>
                            <w:sz w:val="18"/>
                            <w:szCs w:val="18"/>
                          </w:rPr>
                          <w:t xml:space="preserve"> </w:t>
                        </w:r>
                        <w:r w:rsidRPr="00B758F7">
                          <w:rPr>
                            <w:rFonts w:ascii="Arial" w:eastAsia="Arial" w:hAnsi="Arial"/>
                            <w:color w:val="000000"/>
                            <w:sz w:val="18"/>
                            <w:szCs w:val="18"/>
                          </w:rPr>
                          <w:t>replacing hoses, batteries, etc., and notifies senior technician when equipment is not functioning properly and requires major repair or replacement. The position works on the equipment used to obtain the soil/groundwater/bathymetric information.</w:t>
                        </w:r>
                      </w:p>
                    </w:tc>
                  </w:tr>
                </w:tbl>
                <w:p w14:paraId="14029262" w14:textId="77777777" w:rsidR="00C82854" w:rsidRDefault="00C82854">
                  <w:pPr>
                    <w:spacing w:after="0" w:line="240" w:lineRule="auto"/>
                  </w:pPr>
                </w:p>
              </w:tc>
            </w:tr>
          </w:tbl>
          <w:p w14:paraId="0D137A7F" w14:textId="77777777" w:rsidR="00C82854" w:rsidRDefault="00C82854">
            <w:pPr>
              <w:spacing w:after="0" w:line="240" w:lineRule="auto"/>
            </w:pPr>
          </w:p>
        </w:tc>
        <w:tc>
          <w:tcPr>
            <w:tcW w:w="179" w:type="dxa"/>
          </w:tcPr>
          <w:p w14:paraId="19EB3A97" w14:textId="77777777" w:rsidR="00C82854" w:rsidRDefault="00C82854">
            <w:pPr>
              <w:pStyle w:val="EmptyCellLayoutStyle"/>
              <w:spacing w:after="0" w:line="240" w:lineRule="auto"/>
            </w:pPr>
          </w:p>
        </w:tc>
      </w:tr>
      <w:tr w:rsidR="00C82854" w14:paraId="7119469C" w14:textId="77777777">
        <w:trPr>
          <w:trHeight w:val="120"/>
        </w:trPr>
        <w:tc>
          <w:tcPr>
            <w:tcW w:w="179" w:type="dxa"/>
          </w:tcPr>
          <w:p w14:paraId="033F2AA3" w14:textId="77777777" w:rsidR="00C82854" w:rsidRDefault="00C82854">
            <w:pPr>
              <w:pStyle w:val="EmptyCellLayoutStyle"/>
              <w:spacing w:after="0" w:line="240" w:lineRule="auto"/>
            </w:pPr>
          </w:p>
        </w:tc>
        <w:tc>
          <w:tcPr>
            <w:tcW w:w="0" w:type="dxa"/>
          </w:tcPr>
          <w:p w14:paraId="29535069" w14:textId="77777777" w:rsidR="00C82854" w:rsidRDefault="00C82854">
            <w:pPr>
              <w:pStyle w:val="EmptyCellLayoutStyle"/>
              <w:spacing w:after="0" w:line="240" w:lineRule="auto"/>
            </w:pPr>
          </w:p>
        </w:tc>
        <w:tc>
          <w:tcPr>
            <w:tcW w:w="0" w:type="dxa"/>
          </w:tcPr>
          <w:p w14:paraId="7C409187" w14:textId="77777777" w:rsidR="00C82854" w:rsidRDefault="00C82854">
            <w:pPr>
              <w:pStyle w:val="EmptyCellLayoutStyle"/>
              <w:spacing w:after="0" w:line="240" w:lineRule="auto"/>
            </w:pPr>
          </w:p>
        </w:tc>
        <w:tc>
          <w:tcPr>
            <w:tcW w:w="0" w:type="dxa"/>
          </w:tcPr>
          <w:p w14:paraId="541BE087" w14:textId="77777777" w:rsidR="00C82854" w:rsidRDefault="00C82854">
            <w:pPr>
              <w:pStyle w:val="EmptyCellLayoutStyle"/>
              <w:spacing w:after="0" w:line="240" w:lineRule="auto"/>
            </w:pPr>
          </w:p>
        </w:tc>
        <w:tc>
          <w:tcPr>
            <w:tcW w:w="0" w:type="dxa"/>
          </w:tcPr>
          <w:p w14:paraId="4C8177E1" w14:textId="77777777" w:rsidR="00C82854" w:rsidRDefault="00C82854">
            <w:pPr>
              <w:pStyle w:val="EmptyCellLayoutStyle"/>
              <w:spacing w:after="0" w:line="240" w:lineRule="auto"/>
            </w:pPr>
          </w:p>
        </w:tc>
        <w:tc>
          <w:tcPr>
            <w:tcW w:w="0" w:type="dxa"/>
          </w:tcPr>
          <w:p w14:paraId="1DE0CE9A" w14:textId="77777777" w:rsidR="00C82854" w:rsidRDefault="00C82854">
            <w:pPr>
              <w:pStyle w:val="EmptyCellLayoutStyle"/>
              <w:spacing w:after="0" w:line="240" w:lineRule="auto"/>
            </w:pPr>
          </w:p>
        </w:tc>
        <w:tc>
          <w:tcPr>
            <w:tcW w:w="0" w:type="dxa"/>
          </w:tcPr>
          <w:p w14:paraId="5462B7F2" w14:textId="77777777" w:rsidR="00C82854" w:rsidRDefault="00C82854">
            <w:pPr>
              <w:pStyle w:val="EmptyCellLayoutStyle"/>
              <w:spacing w:after="0" w:line="240" w:lineRule="auto"/>
            </w:pPr>
          </w:p>
        </w:tc>
        <w:tc>
          <w:tcPr>
            <w:tcW w:w="2505" w:type="dxa"/>
          </w:tcPr>
          <w:p w14:paraId="6A379C1F" w14:textId="77777777" w:rsidR="00C82854" w:rsidRDefault="00C82854">
            <w:pPr>
              <w:pStyle w:val="EmptyCellLayoutStyle"/>
              <w:spacing w:after="0" w:line="240" w:lineRule="auto"/>
            </w:pPr>
          </w:p>
        </w:tc>
        <w:tc>
          <w:tcPr>
            <w:tcW w:w="6120" w:type="dxa"/>
          </w:tcPr>
          <w:p w14:paraId="726D4FF6" w14:textId="77777777" w:rsidR="00C82854" w:rsidRDefault="00C82854">
            <w:pPr>
              <w:pStyle w:val="EmptyCellLayoutStyle"/>
              <w:spacing w:after="0" w:line="240" w:lineRule="auto"/>
            </w:pPr>
          </w:p>
        </w:tc>
        <w:tc>
          <w:tcPr>
            <w:tcW w:w="2534" w:type="dxa"/>
          </w:tcPr>
          <w:p w14:paraId="66A1967D" w14:textId="77777777" w:rsidR="00C82854" w:rsidRDefault="00C82854">
            <w:pPr>
              <w:pStyle w:val="EmptyCellLayoutStyle"/>
              <w:spacing w:after="0" w:line="240" w:lineRule="auto"/>
            </w:pPr>
          </w:p>
        </w:tc>
        <w:tc>
          <w:tcPr>
            <w:tcW w:w="179" w:type="dxa"/>
          </w:tcPr>
          <w:p w14:paraId="601718A4" w14:textId="77777777" w:rsidR="00C82854" w:rsidRDefault="00C82854">
            <w:pPr>
              <w:pStyle w:val="EmptyCellLayoutStyle"/>
              <w:spacing w:after="0" w:line="240" w:lineRule="auto"/>
            </w:pPr>
          </w:p>
        </w:tc>
      </w:tr>
      <w:tr w:rsidR="00EB2B90" w14:paraId="7485531F" w14:textId="77777777" w:rsidTr="00EB2B90">
        <w:tc>
          <w:tcPr>
            <w:tcW w:w="179" w:type="dxa"/>
          </w:tcPr>
          <w:p w14:paraId="71B6B240" w14:textId="77777777" w:rsidR="00C82854" w:rsidRDefault="00C82854">
            <w:pPr>
              <w:pStyle w:val="EmptyCellLayoutStyle"/>
              <w:spacing w:after="0" w:line="240" w:lineRule="auto"/>
            </w:pPr>
          </w:p>
        </w:tc>
        <w:tc>
          <w:tcPr>
            <w:tcW w:w="0" w:type="dxa"/>
          </w:tcPr>
          <w:p w14:paraId="08E12A87" w14:textId="77777777" w:rsidR="00C82854" w:rsidRDefault="00C8285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80"/>
              <w:gridCol w:w="359"/>
              <w:gridCol w:w="7200"/>
              <w:gridCol w:w="180"/>
              <w:gridCol w:w="180"/>
            </w:tblGrid>
            <w:tr w:rsidR="00EB2B90" w14:paraId="6383A802" w14:textId="77777777" w:rsidTr="00EB2B9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60"/>
                  </w:tblGrid>
                  <w:tr w:rsidR="00C82854" w14:paraId="6567E247" w14:textId="77777777">
                    <w:trPr>
                      <w:trHeight w:val="237"/>
                    </w:trPr>
                    <w:tc>
                      <w:tcPr>
                        <w:tcW w:w="10980" w:type="dxa"/>
                        <w:tcBorders>
                          <w:top w:val="nil"/>
                          <w:left w:val="nil"/>
                          <w:bottom w:val="nil"/>
                          <w:right w:val="nil"/>
                        </w:tcBorders>
                        <w:tcMar>
                          <w:top w:w="39" w:type="dxa"/>
                          <w:left w:w="39" w:type="dxa"/>
                          <w:bottom w:w="39" w:type="dxa"/>
                          <w:right w:w="39" w:type="dxa"/>
                        </w:tcMar>
                      </w:tcPr>
                      <w:p w14:paraId="41293876" w14:textId="77777777" w:rsidR="00C82854" w:rsidRDefault="00EB2B9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D60AEB5" w14:textId="77777777" w:rsidR="00C82854" w:rsidRDefault="00C82854">
                  <w:pPr>
                    <w:spacing w:after="0" w:line="240" w:lineRule="auto"/>
                  </w:pPr>
                </w:p>
              </w:tc>
              <w:tc>
                <w:tcPr>
                  <w:tcW w:w="180" w:type="dxa"/>
                  <w:tcBorders>
                    <w:top w:val="single" w:sz="15" w:space="0" w:color="000000"/>
                    <w:right w:val="single" w:sz="15" w:space="0" w:color="000000"/>
                  </w:tcBorders>
                </w:tcPr>
                <w:p w14:paraId="3996A6A4" w14:textId="77777777" w:rsidR="00C82854" w:rsidRDefault="00C82854">
                  <w:pPr>
                    <w:pStyle w:val="EmptyCellLayoutStyle"/>
                    <w:spacing w:after="0" w:line="240" w:lineRule="auto"/>
                  </w:pPr>
                </w:p>
              </w:tc>
            </w:tr>
            <w:tr w:rsidR="00C82854" w14:paraId="213C6D15" w14:textId="77777777">
              <w:trPr>
                <w:trHeight w:val="81"/>
              </w:trPr>
              <w:tc>
                <w:tcPr>
                  <w:tcW w:w="180" w:type="dxa"/>
                  <w:tcBorders>
                    <w:left w:val="single" w:sz="15" w:space="0" w:color="000000"/>
                  </w:tcBorders>
                </w:tcPr>
                <w:p w14:paraId="4CD14B0A" w14:textId="77777777" w:rsidR="00C82854" w:rsidRDefault="00C82854">
                  <w:pPr>
                    <w:pStyle w:val="EmptyCellLayoutStyle"/>
                    <w:spacing w:after="0" w:line="240" w:lineRule="auto"/>
                  </w:pPr>
                </w:p>
              </w:tc>
              <w:tc>
                <w:tcPr>
                  <w:tcW w:w="1080" w:type="dxa"/>
                </w:tcPr>
                <w:p w14:paraId="14389135" w14:textId="77777777" w:rsidR="00C82854" w:rsidRDefault="00C82854">
                  <w:pPr>
                    <w:pStyle w:val="EmptyCellLayoutStyle"/>
                    <w:spacing w:after="0" w:line="240" w:lineRule="auto"/>
                  </w:pPr>
                </w:p>
              </w:tc>
              <w:tc>
                <w:tcPr>
                  <w:tcW w:w="1980" w:type="dxa"/>
                </w:tcPr>
                <w:p w14:paraId="5927582C" w14:textId="77777777" w:rsidR="00C82854" w:rsidRDefault="00C82854">
                  <w:pPr>
                    <w:pStyle w:val="EmptyCellLayoutStyle"/>
                    <w:spacing w:after="0" w:line="240" w:lineRule="auto"/>
                  </w:pPr>
                </w:p>
              </w:tc>
              <w:tc>
                <w:tcPr>
                  <w:tcW w:w="359" w:type="dxa"/>
                </w:tcPr>
                <w:p w14:paraId="556E797C" w14:textId="77777777" w:rsidR="00C82854" w:rsidRDefault="00C82854">
                  <w:pPr>
                    <w:pStyle w:val="EmptyCellLayoutStyle"/>
                    <w:spacing w:after="0" w:line="240" w:lineRule="auto"/>
                  </w:pPr>
                </w:p>
              </w:tc>
              <w:tc>
                <w:tcPr>
                  <w:tcW w:w="7200" w:type="dxa"/>
                </w:tcPr>
                <w:p w14:paraId="0A375A4C" w14:textId="77777777" w:rsidR="00C82854" w:rsidRDefault="00C82854">
                  <w:pPr>
                    <w:pStyle w:val="EmptyCellLayoutStyle"/>
                    <w:spacing w:after="0" w:line="240" w:lineRule="auto"/>
                  </w:pPr>
                </w:p>
              </w:tc>
              <w:tc>
                <w:tcPr>
                  <w:tcW w:w="180" w:type="dxa"/>
                </w:tcPr>
                <w:p w14:paraId="088FDDB2" w14:textId="77777777" w:rsidR="00C82854" w:rsidRDefault="00C82854">
                  <w:pPr>
                    <w:pStyle w:val="EmptyCellLayoutStyle"/>
                    <w:spacing w:after="0" w:line="240" w:lineRule="auto"/>
                  </w:pPr>
                </w:p>
              </w:tc>
              <w:tc>
                <w:tcPr>
                  <w:tcW w:w="180" w:type="dxa"/>
                  <w:tcBorders>
                    <w:right w:val="single" w:sz="15" w:space="0" w:color="000000"/>
                  </w:tcBorders>
                </w:tcPr>
                <w:p w14:paraId="12389F1A" w14:textId="77777777" w:rsidR="00C82854" w:rsidRDefault="00C82854">
                  <w:pPr>
                    <w:pStyle w:val="EmptyCellLayoutStyle"/>
                    <w:spacing w:after="0" w:line="240" w:lineRule="auto"/>
                  </w:pPr>
                </w:p>
              </w:tc>
            </w:tr>
            <w:tr w:rsidR="00EB2B90" w14:paraId="22B4A10B" w14:textId="77777777" w:rsidTr="00EB2B9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C82854" w14:paraId="5426AE22" w14:textId="77777777">
                    <w:trPr>
                      <w:trHeight w:val="192"/>
                    </w:trPr>
                    <w:tc>
                      <w:tcPr>
                        <w:tcW w:w="1260" w:type="dxa"/>
                        <w:tcBorders>
                          <w:top w:val="nil"/>
                          <w:left w:val="nil"/>
                          <w:bottom w:val="nil"/>
                          <w:right w:val="nil"/>
                        </w:tcBorders>
                        <w:tcMar>
                          <w:top w:w="39" w:type="dxa"/>
                          <w:left w:w="39" w:type="dxa"/>
                          <w:bottom w:w="39" w:type="dxa"/>
                          <w:right w:w="39" w:type="dxa"/>
                        </w:tcMar>
                      </w:tcPr>
                      <w:p w14:paraId="263180CB" w14:textId="77777777" w:rsidR="00C82854" w:rsidRDefault="00EB2B90">
                        <w:pPr>
                          <w:spacing w:after="0" w:line="240" w:lineRule="auto"/>
                        </w:pPr>
                        <w:r>
                          <w:rPr>
                            <w:rFonts w:ascii="Arial" w:eastAsia="Arial" w:hAnsi="Arial"/>
                            <w:b/>
                            <w:color w:val="000000"/>
                            <w:sz w:val="16"/>
                          </w:rPr>
                          <w:t>EDUCATION:</w:t>
                        </w:r>
                      </w:p>
                    </w:tc>
                  </w:tr>
                </w:tbl>
                <w:p w14:paraId="6AF325A4" w14:textId="77777777" w:rsidR="00C82854" w:rsidRDefault="00C82854">
                  <w:pPr>
                    <w:spacing w:after="0" w:line="240" w:lineRule="auto"/>
                  </w:pPr>
                </w:p>
              </w:tc>
              <w:tc>
                <w:tcPr>
                  <w:tcW w:w="1980" w:type="dxa"/>
                </w:tcPr>
                <w:p w14:paraId="1FA03811" w14:textId="77777777" w:rsidR="00C82854" w:rsidRDefault="00C82854">
                  <w:pPr>
                    <w:pStyle w:val="EmptyCellLayoutStyle"/>
                    <w:spacing w:after="0" w:line="240" w:lineRule="auto"/>
                  </w:pPr>
                </w:p>
              </w:tc>
              <w:tc>
                <w:tcPr>
                  <w:tcW w:w="359" w:type="dxa"/>
                </w:tcPr>
                <w:p w14:paraId="6093A5A9" w14:textId="77777777" w:rsidR="00C82854" w:rsidRDefault="00C82854">
                  <w:pPr>
                    <w:pStyle w:val="EmptyCellLayoutStyle"/>
                    <w:spacing w:after="0" w:line="240" w:lineRule="auto"/>
                  </w:pPr>
                </w:p>
              </w:tc>
              <w:tc>
                <w:tcPr>
                  <w:tcW w:w="7200" w:type="dxa"/>
                </w:tcPr>
                <w:p w14:paraId="1B473B29" w14:textId="77777777" w:rsidR="00C82854" w:rsidRDefault="00C82854">
                  <w:pPr>
                    <w:pStyle w:val="EmptyCellLayoutStyle"/>
                    <w:spacing w:after="0" w:line="240" w:lineRule="auto"/>
                  </w:pPr>
                </w:p>
              </w:tc>
              <w:tc>
                <w:tcPr>
                  <w:tcW w:w="180" w:type="dxa"/>
                </w:tcPr>
                <w:p w14:paraId="16B5438D" w14:textId="77777777" w:rsidR="00C82854" w:rsidRDefault="00C82854">
                  <w:pPr>
                    <w:pStyle w:val="EmptyCellLayoutStyle"/>
                    <w:spacing w:after="0" w:line="240" w:lineRule="auto"/>
                  </w:pPr>
                </w:p>
              </w:tc>
              <w:tc>
                <w:tcPr>
                  <w:tcW w:w="180" w:type="dxa"/>
                  <w:tcBorders>
                    <w:right w:val="single" w:sz="15" w:space="0" w:color="000000"/>
                  </w:tcBorders>
                </w:tcPr>
                <w:p w14:paraId="42ED3FC8" w14:textId="77777777" w:rsidR="00C82854" w:rsidRDefault="00C82854">
                  <w:pPr>
                    <w:pStyle w:val="EmptyCellLayoutStyle"/>
                    <w:spacing w:after="0" w:line="240" w:lineRule="auto"/>
                  </w:pPr>
                </w:p>
              </w:tc>
            </w:tr>
            <w:tr w:rsidR="00C82854" w14:paraId="28306C61" w14:textId="77777777">
              <w:trPr>
                <w:trHeight w:val="89"/>
              </w:trPr>
              <w:tc>
                <w:tcPr>
                  <w:tcW w:w="180" w:type="dxa"/>
                  <w:tcBorders>
                    <w:left w:val="single" w:sz="15" w:space="0" w:color="000000"/>
                  </w:tcBorders>
                </w:tcPr>
                <w:p w14:paraId="0692DE1E" w14:textId="77777777" w:rsidR="00C82854" w:rsidRDefault="00C82854">
                  <w:pPr>
                    <w:pStyle w:val="EmptyCellLayoutStyle"/>
                    <w:spacing w:after="0" w:line="240" w:lineRule="auto"/>
                  </w:pPr>
                </w:p>
              </w:tc>
              <w:tc>
                <w:tcPr>
                  <w:tcW w:w="1080" w:type="dxa"/>
                </w:tcPr>
                <w:p w14:paraId="4B5FE470" w14:textId="77777777" w:rsidR="00C82854" w:rsidRDefault="00C82854">
                  <w:pPr>
                    <w:pStyle w:val="EmptyCellLayoutStyle"/>
                    <w:spacing w:after="0" w:line="240" w:lineRule="auto"/>
                  </w:pPr>
                </w:p>
              </w:tc>
              <w:tc>
                <w:tcPr>
                  <w:tcW w:w="1980" w:type="dxa"/>
                </w:tcPr>
                <w:p w14:paraId="38CB77BA" w14:textId="77777777" w:rsidR="00C82854" w:rsidRDefault="00C82854">
                  <w:pPr>
                    <w:pStyle w:val="EmptyCellLayoutStyle"/>
                    <w:spacing w:after="0" w:line="240" w:lineRule="auto"/>
                  </w:pPr>
                </w:p>
              </w:tc>
              <w:tc>
                <w:tcPr>
                  <w:tcW w:w="359" w:type="dxa"/>
                </w:tcPr>
                <w:p w14:paraId="70BCE8A5" w14:textId="77777777" w:rsidR="00C82854" w:rsidRDefault="00C82854">
                  <w:pPr>
                    <w:pStyle w:val="EmptyCellLayoutStyle"/>
                    <w:spacing w:after="0" w:line="240" w:lineRule="auto"/>
                  </w:pPr>
                </w:p>
              </w:tc>
              <w:tc>
                <w:tcPr>
                  <w:tcW w:w="7200" w:type="dxa"/>
                </w:tcPr>
                <w:p w14:paraId="1A35E620" w14:textId="77777777" w:rsidR="00C82854" w:rsidRDefault="00C82854">
                  <w:pPr>
                    <w:pStyle w:val="EmptyCellLayoutStyle"/>
                    <w:spacing w:after="0" w:line="240" w:lineRule="auto"/>
                  </w:pPr>
                </w:p>
              </w:tc>
              <w:tc>
                <w:tcPr>
                  <w:tcW w:w="180" w:type="dxa"/>
                </w:tcPr>
                <w:p w14:paraId="20CA078F" w14:textId="77777777" w:rsidR="00C82854" w:rsidRDefault="00C82854">
                  <w:pPr>
                    <w:pStyle w:val="EmptyCellLayoutStyle"/>
                    <w:spacing w:after="0" w:line="240" w:lineRule="auto"/>
                  </w:pPr>
                </w:p>
              </w:tc>
              <w:tc>
                <w:tcPr>
                  <w:tcW w:w="180" w:type="dxa"/>
                  <w:tcBorders>
                    <w:right w:val="single" w:sz="15" w:space="0" w:color="000000"/>
                  </w:tcBorders>
                </w:tcPr>
                <w:p w14:paraId="0190B9B1" w14:textId="77777777" w:rsidR="00C82854" w:rsidRDefault="00C82854">
                  <w:pPr>
                    <w:pStyle w:val="EmptyCellLayoutStyle"/>
                    <w:spacing w:after="0" w:line="240" w:lineRule="auto"/>
                  </w:pPr>
                </w:p>
              </w:tc>
            </w:tr>
            <w:tr w:rsidR="00EB2B90" w14:paraId="73A01FB0" w14:textId="77777777" w:rsidTr="00EB2B9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2"/>
                  </w:tblGrid>
                  <w:tr w:rsidR="00C82854" w14:paraId="6650411E" w14:textId="77777777">
                    <w:trPr>
                      <w:trHeight w:val="212"/>
                    </w:trPr>
                    <w:tc>
                      <w:tcPr>
                        <w:tcW w:w="11160" w:type="dxa"/>
                        <w:tcBorders>
                          <w:top w:val="nil"/>
                          <w:left w:val="nil"/>
                          <w:bottom w:val="nil"/>
                          <w:right w:val="nil"/>
                        </w:tcBorders>
                        <w:tcMar>
                          <w:top w:w="39" w:type="dxa"/>
                          <w:left w:w="39" w:type="dxa"/>
                          <w:bottom w:w="39" w:type="dxa"/>
                          <w:right w:w="39" w:type="dxa"/>
                        </w:tcMar>
                      </w:tcPr>
                      <w:p w14:paraId="64BA9E1A" w14:textId="77777777" w:rsidR="00C82854" w:rsidRPr="00B758F7" w:rsidRDefault="00EB2B90">
                        <w:pPr>
                          <w:spacing w:after="0" w:line="240" w:lineRule="auto"/>
                          <w:rPr>
                            <w:sz w:val="18"/>
                            <w:szCs w:val="18"/>
                          </w:rPr>
                        </w:pPr>
                        <w:r w:rsidRPr="00B758F7">
                          <w:rPr>
                            <w:rFonts w:ascii="Arial" w:eastAsia="Arial" w:hAnsi="Arial"/>
                            <w:color w:val="000000"/>
                            <w:sz w:val="18"/>
                            <w:szCs w:val="18"/>
                          </w:rPr>
                          <w:t>Possession of an associate's degree in petroleum technology, earth science, or geology.</w:t>
                        </w:r>
                        <w:r w:rsidRPr="00B758F7">
                          <w:rPr>
                            <w:rFonts w:ascii="Arial" w:eastAsia="Arial" w:hAnsi="Arial"/>
                            <w:color w:val="000000"/>
                            <w:sz w:val="18"/>
                            <w:szCs w:val="18"/>
                          </w:rPr>
                          <w:br/>
                        </w:r>
                      </w:p>
                    </w:tc>
                  </w:tr>
                </w:tbl>
                <w:p w14:paraId="2FDF1330" w14:textId="77777777" w:rsidR="00C82854" w:rsidRDefault="00C82854">
                  <w:pPr>
                    <w:spacing w:after="0" w:line="240" w:lineRule="auto"/>
                  </w:pPr>
                </w:p>
              </w:tc>
            </w:tr>
            <w:tr w:rsidR="00C82854" w14:paraId="415B4BF0" w14:textId="77777777">
              <w:trPr>
                <w:trHeight w:val="69"/>
              </w:trPr>
              <w:tc>
                <w:tcPr>
                  <w:tcW w:w="180" w:type="dxa"/>
                  <w:tcBorders>
                    <w:left w:val="single" w:sz="15" w:space="0" w:color="000000"/>
                  </w:tcBorders>
                </w:tcPr>
                <w:p w14:paraId="60EC8ED5" w14:textId="77777777" w:rsidR="00C82854" w:rsidRDefault="00C82854">
                  <w:pPr>
                    <w:pStyle w:val="EmptyCellLayoutStyle"/>
                    <w:spacing w:after="0" w:line="240" w:lineRule="auto"/>
                  </w:pPr>
                </w:p>
              </w:tc>
              <w:tc>
                <w:tcPr>
                  <w:tcW w:w="1080" w:type="dxa"/>
                </w:tcPr>
                <w:p w14:paraId="6E3070CB" w14:textId="77777777" w:rsidR="00C82854" w:rsidRDefault="00C82854">
                  <w:pPr>
                    <w:pStyle w:val="EmptyCellLayoutStyle"/>
                    <w:spacing w:after="0" w:line="240" w:lineRule="auto"/>
                  </w:pPr>
                </w:p>
              </w:tc>
              <w:tc>
                <w:tcPr>
                  <w:tcW w:w="1980" w:type="dxa"/>
                </w:tcPr>
                <w:p w14:paraId="53641FC5" w14:textId="77777777" w:rsidR="00C82854" w:rsidRDefault="00C82854">
                  <w:pPr>
                    <w:pStyle w:val="EmptyCellLayoutStyle"/>
                    <w:spacing w:after="0" w:line="240" w:lineRule="auto"/>
                  </w:pPr>
                </w:p>
              </w:tc>
              <w:tc>
                <w:tcPr>
                  <w:tcW w:w="359" w:type="dxa"/>
                </w:tcPr>
                <w:p w14:paraId="4323A481" w14:textId="77777777" w:rsidR="00C82854" w:rsidRDefault="00C82854">
                  <w:pPr>
                    <w:pStyle w:val="EmptyCellLayoutStyle"/>
                    <w:spacing w:after="0" w:line="240" w:lineRule="auto"/>
                  </w:pPr>
                </w:p>
              </w:tc>
              <w:tc>
                <w:tcPr>
                  <w:tcW w:w="7200" w:type="dxa"/>
                </w:tcPr>
                <w:p w14:paraId="496ABDD5" w14:textId="77777777" w:rsidR="00C82854" w:rsidRDefault="00C82854">
                  <w:pPr>
                    <w:pStyle w:val="EmptyCellLayoutStyle"/>
                    <w:spacing w:after="0" w:line="240" w:lineRule="auto"/>
                  </w:pPr>
                </w:p>
              </w:tc>
              <w:tc>
                <w:tcPr>
                  <w:tcW w:w="180" w:type="dxa"/>
                </w:tcPr>
                <w:p w14:paraId="1F016D79" w14:textId="77777777" w:rsidR="00C82854" w:rsidRDefault="00C82854">
                  <w:pPr>
                    <w:pStyle w:val="EmptyCellLayoutStyle"/>
                    <w:spacing w:after="0" w:line="240" w:lineRule="auto"/>
                  </w:pPr>
                </w:p>
              </w:tc>
              <w:tc>
                <w:tcPr>
                  <w:tcW w:w="180" w:type="dxa"/>
                  <w:tcBorders>
                    <w:right w:val="single" w:sz="15" w:space="0" w:color="000000"/>
                  </w:tcBorders>
                </w:tcPr>
                <w:p w14:paraId="14D16D50" w14:textId="77777777" w:rsidR="00C82854" w:rsidRDefault="00C82854">
                  <w:pPr>
                    <w:pStyle w:val="EmptyCellLayoutStyle"/>
                    <w:spacing w:after="0" w:line="240" w:lineRule="auto"/>
                  </w:pPr>
                </w:p>
              </w:tc>
            </w:tr>
            <w:tr w:rsidR="00EB2B90" w14:paraId="5A90FD1D" w14:textId="77777777" w:rsidTr="00EB2B9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C82854" w14:paraId="648F68BA" w14:textId="77777777">
                    <w:trPr>
                      <w:trHeight w:val="192"/>
                    </w:trPr>
                    <w:tc>
                      <w:tcPr>
                        <w:tcW w:w="1260" w:type="dxa"/>
                        <w:tcBorders>
                          <w:top w:val="nil"/>
                          <w:left w:val="nil"/>
                          <w:bottom w:val="nil"/>
                          <w:right w:val="nil"/>
                        </w:tcBorders>
                        <w:tcMar>
                          <w:top w:w="39" w:type="dxa"/>
                          <w:left w:w="39" w:type="dxa"/>
                          <w:bottom w:w="39" w:type="dxa"/>
                          <w:right w:w="39" w:type="dxa"/>
                        </w:tcMar>
                      </w:tcPr>
                      <w:p w14:paraId="667D00AA" w14:textId="77777777" w:rsidR="00C82854" w:rsidRDefault="00EB2B90">
                        <w:pPr>
                          <w:spacing w:after="0" w:line="240" w:lineRule="auto"/>
                        </w:pPr>
                        <w:r>
                          <w:rPr>
                            <w:rFonts w:ascii="Arial" w:eastAsia="Arial" w:hAnsi="Arial"/>
                            <w:b/>
                            <w:color w:val="000000"/>
                            <w:sz w:val="16"/>
                          </w:rPr>
                          <w:t>EXPERIENCE:</w:t>
                        </w:r>
                      </w:p>
                    </w:tc>
                  </w:tr>
                </w:tbl>
                <w:p w14:paraId="6CB181C8" w14:textId="77777777" w:rsidR="00C82854" w:rsidRDefault="00C82854">
                  <w:pPr>
                    <w:spacing w:after="0" w:line="240" w:lineRule="auto"/>
                  </w:pPr>
                </w:p>
              </w:tc>
              <w:tc>
                <w:tcPr>
                  <w:tcW w:w="1980" w:type="dxa"/>
                </w:tcPr>
                <w:p w14:paraId="7B74BED7" w14:textId="77777777" w:rsidR="00C82854" w:rsidRDefault="00C82854">
                  <w:pPr>
                    <w:pStyle w:val="EmptyCellLayoutStyle"/>
                    <w:spacing w:after="0" w:line="240" w:lineRule="auto"/>
                  </w:pPr>
                </w:p>
              </w:tc>
              <w:tc>
                <w:tcPr>
                  <w:tcW w:w="359" w:type="dxa"/>
                </w:tcPr>
                <w:p w14:paraId="48CA3B9C" w14:textId="77777777" w:rsidR="00C82854" w:rsidRDefault="00C82854">
                  <w:pPr>
                    <w:pStyle w:val="EmptyCellLayoutStyle"/>
                    <w:spacing w:after="0" w:line="240" w:lineRule="auto"/>
                  </w:pPr>
                </w:p>
              </w:tc>
              <w:tc>
                <w:tcPr>
                  <w:tcW w:w="7200" w:type="dxa"/>
                </w:tcPr>
                <w:p w14:paraId="115DB31B" w14:textId="77777777" w:rsidR="00C82854" w:rsidRDefault="00C82854">
                  <w:pPr>
                    <w:pStyle w:val="EmptyCellLayoutStyle"/>
                    <w:spacing w:after="0" w:line="240" w:lineRule="auto"/>
                  </w:pPr>
                </w:p>
              </w:tc>
              <w:tc>
                <w:tcPr>
                  <w:tcW w:w="180" w:type="dxa"/>
                </w:tcPr>
                <w:p w14:paraId="52ACC7B5" w14:textId="77777777" w:rsidR="00C82854" w:rsidRDefault="00C82854">
                  <w:pPr>
                    <w:pStyle w:val="EmptyCellLayoutStyle"/>
                    <w:spacing w:after="0" w:line="240" w:lineRule="auto"/>
                  </w:pPr>
                </w:p>
              </w:tc>
              <w:tc>
                <w:tcPr>
                  <w:tcW w:w="180" w:type="dxa"/>
                  <w:tcBorders>
                    <w:right w:val="single" w:sz="15" w:space="0" w:color="000000"/>
                  </w:tcBorders>
                </w:tcPr>
                <w:p w14:paraId="49764DBC" w14:textId="77777777" w:rsidR="00C82854" w:rsidRDefault="00C82854">
                  <w:pPr>
                    <w:pStyle w:val="EmptyCellLayoutStyle"/>
                    <w:spacing w:after="0" w:line="240" w:lineRule="auto"/>
                  </w:pPr>
                </w:p>
              </w:tc>
            </w:tr>
            <w:tr w:rsidR="00C82854" w14:paraId="0725EECA" w14:textId="77777777">
              <w:trPr>
                <w:trHeight w:val="90"/>
              </w:trPr>
              <w:tc>
                <w:tcPr>
                  <w:tcW w:w="180" w:type="dxa"/>
                  <w:tcBorders>
                    <w:left w:val="single" w:sz="15" w:space="0" w:color="000000"/>
                  </w:tcBorders>
                </w:tcPr>
                <w:p w14:paraId="074B16E2" w14:textId="77777777" w:rsidR="00C82854" w:rsidRDefault="00C82854">
                  <w:pPr>
                    <w:pStyle w:val="EmptyCellLayoutStyle"/>
                    <w:spacing w:after="0" w:line="240" w:lineRule="auto"/>
                  </w:pPr>
                </w:p>
              </w:tc>
              <w:tc>
                <w:tcPr>
                  <w:tcW w:w="1080" w:type="dxa"/>
                </w:tcPr>
                <w:p w14:paraId="66B98B4E" w14:textId="77777777" w:rsidR="00C82854" w:rsidRDefault="00C82854">
                  <w:pPr>
                    <w:pStyle w:val="EmptyCellLayoutStyle"/>
                    <w:spacing w:after="0" w:line="240" w:lineRule="auto"/>
                  </w:pPr>
                </w:p>
              </w:tc>
              <w:tc>
                <w:tcPr>
                  <w:tcW w:w="1980" w:type="dxa"/>
                </w:tcPr>
                <w:p w14:paraId="772219CE" w14:textId="77777777" w:rsidR="00C82854" w:rsidRDefault="00C82854">
                  <w:pPr>
                    <w:pStyle w:val="EmptyCellLayoutStyle"/>
                    <w:spacing w:after="0" w:line="240" w:lineRule="auto"/>
                  </w:pPr>
                </w:p>
              </w:tc>
              <w:tc>
                <w:tcPr>
                  <w:tcW w:w="359" w:type="dxa"/>
                </w:tcPr>
                <w:p w14:paraId="7244F84E" w14:textId="77777777" w:rsidR="00C82854" w:rsidRDefault="00C82854">
                  <w:pPr>
                    <w:pStyle w:val="EmptyCellLayoutStyle"/>
                    <w:spacing w:after="0" w:line="240" w:lineRule="auto"/>
                  </w:pPr>
                </w:p>
              </w:tc>
              <w:tc>
                <w:tcPr>
                  <w:tcW w:w="7200" w:type="dxa"/>
                </w:tcPr>
                <w:p w14:paraId="5AF6CDEF" w14:textId="77777777" w:rsidR="00C82854" w:rsidRDefault="00C82854">
                  <w:pPr>
                    <w:pStyle w:val="EmptyCellLayoutStyle"/>
                    <w:spacing w:after="0" w:line="240" w:lineRule="auto"/>
                  </w:pPr>
                </w:p>
              </w:tc>
              <w:tc>
                <w:tcPr>
                  <w:tcW w:w="180" w:type="dxa"/>
                </w:tcPr>
                <w:p w14:paraId="49471E91" w14:textId="77777777" w:rsidR="00C82854" w:rsidRDefault="00C82854">
                  <w:pPr>
                    <w:pStyle w:val="EmptyCellLayoutStyle"/>
                    <w:spacing w:after="0" w:line="240" w:lineRule="auto"/>
                  </w:pPr>
                </w:p>
              </w:tc>
              <w:tc>
                <w:tcPr>
                  <w:tcW w:w="180" w:type="dxa"/>
                  <w:tcBorders>
                    <w:right w:val="single" w:sz="15" w:space="0" w:color="000000"/>
                  </w:tcBorders>
                </w:tcPr>
                <w:p w14:paraId="486C8B39" w14:textId="77777777" w:rsidR="00C82854" w:rsidRDefault="00C82854">
                  <w:pPr>
                    <w:pStyle w:val="EmptyCellLayoutStyle"/>
                    <w:spacing w:after="0" w:line="240" w:lineRule="auto"/>
                  </w:pPr>
                </w:p>
              </w:tc>
            </w:tr>
            <w:tr w:rsidR="00EB2B90" w14:paraId="6CADFA61" w14:textId="77777777" w:rsidTr="00EB2B9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2"/>
                  </w:tblGrid>
                  <w:tr w:rsidR="00C82854" w14:paraId="0A489D66" w14:textId="77777777">
                    <w:trPr>
                      <w:trHeight w:val="212"/>
                    </w:trPr>
                    <w:tc>
                      <w:tcPr>
                        <w:tcW w:w="11160" w:type="dxa"/>
                        <w:tcBorders>
                          <w:top w:val="nil"/>
                          <w:left w:val="nil"/>
                          <w:bottom w:val="nil"/>
                          <w:right w:val="nil"/>
                        </w:tcBorders>
                        <w:tcMar>
                          <w:top w:w="39" w:type="dxa"/>
                          <w:left w:w="39" w:type="dxa"/>
                          <w:bottom w:w="39" w:type="dxa"/>
                          <w:right w:w="39" w:type="dxa"/>
                        </w:tcMar>
                      </w:tcPr>
                      <w:p w14:paraId="55467022" w14:textId="77777777" w:rsidR="00C82854" w:rsidRPr="00B758F7" w:rsidRDefault="00EB2B90">
                        <w:pPr>
                          <w:spacing w:after="0" w:line="240" w:lineRule="auto"/>
                          <w:rPr>
                            <w:sz w:val="18"/>
                            <w:szCs w:val="18"/>
                          </w:rPr>
                        </w:pPr>
                        <w:r>
                          <w:rPr>
                            <w:rFonts w:ascii="Arial" w:eastAsia="Arial" w:hAnsi="Arial"/>
                            <w:color w:val="000000"/>
                          </w:rPr>
                          <w:br/>
                        </w:r>
                        <w:r w:rsidRPr="00B758F7">
                          <w:rPr>
                            <w:rFonts w:ascii="Arial" w:eastAsia="Arial" w:hAnsi="Arial"/>
                            <w:b/>
                            <w:color w:val="000000"/>
                            <w:sz w:val="18"/>
                            <w:szCs w:val="18"/>
                          </w:rPr>
                          <w:t>Geological Technician 8</w:t>
                        </w:r>
                        <w:r w:rsidRPr="00B758F7">
                          <w:rPr>
                            <w:rFonts w:ascii="Arial" w:eastAsia="Arial" w:hAnsi="Arial"/>
                            <w:color w:val="000000"/>
                            <w:sz w:val="18"/>
                            <w:szCs w:val="18"/>
                          </w:rPr>
                          <w:br/>
                          <w:t>No specific type or amount is required.</w:t>
                        </w:r>
                        <w:r w:rsidRPr="00B758F7">
                          <w:rPr>
                            <w:rFonts w:ascii="Arial" w:eastAsia="Arial" w:hAnsi="Arial"/>
                            <w:color w:val="000000"/>
                            <w:sz w:val="18"/>
                            <w:szCs w:val="18"/>
                          </w:rPr>
                          <w:br/>
                        </w:r>
                        <w:r w:rsidRPr="00B758F7">
                          <w:rPr>
                            <w:rFonts w:ascii="Arial" w:eastAsia="Arial" w:hAnsi="Arial"/>
                            <w:color w:val="000000"/>
                            <w:sz w:val="18"/>
                            <w:szCs w:val="18"/>
                          </w:rPr>
                          <w:br/>
                        </w:r>
                        <w:r w:rsidRPr="00B758F7">
                          <w:rPr>
                            <w:rFonts w:ascii="Arial" w:eastAsia="Arial" w:hAnsi="Arial"/>
                            <w:b/>
                            <w:color w:val="000000"/>
                            <w:sz w:val="18"/>
                            <w:szCs w:val="18"/>
                          </w:rPr>
                          <w:t>Geological Technician 9</w:t>
                        </w:r>
                        <w:r w:rsidRPr="00B758F7">
                          <w:rPr>
                            <w:rFonts w:ascii="Arial" w:eastAsia="Arial" w:hAnsi="Arial"/>
                            <w:color w:val="000000"/>
                            <w:sz w:val="18"/>
                            <w:szCs w:val="18"/>
                          </w:rPr>
                          <w:br/>
                          <w:t>One year of experience performing geological technician assignments equivalent to a Geological Technician 8.</w:t>
                        </w:r>
                        <w:r w:rsidRPr="00B758F7">
                          <w:rPr>
                            <w:rFonts w:ascii="Arial" w:eastAsia="Arial" w:hAnsi="Arial"/>
                            <w:color w:val="000000"/>
                            <w:sz w:val="18"/>
                            <w:szCs w:val="18"/>
                          </w:rPr>
                          <w:br/>
                        </w:r>
                        <w:r w:rsidRPr="00B758F7">
                          <w:rPr>
                            <w:rFonts w:ascii="Arial" w:eastAsia="Arial" w:hAnsi="Arial"/>
                            <w:color w:val="000000"/>
                            <w:sz w:val="18"/>
                            <w:szCs w:val="18"/>
                          </w:rPr>
                          <w:br/>
                        </w:r>
                        <w:r w:rsidRPr="00B758F7">
                          <w:rPr>
                            <w:rFonts w:ascii="Arial" w:eastAsia="Arial" w:hAnsi="Arial"/>
                            <w:b/>
                            <w:color w:val="000000"/>
                            <w:sz w:val="18"/>
                            <w:szCs w:val="18"/>
                          </w:rPr>
                          <w:t>Geological Technician E10</w:t>
                        </w:r>
                        <w:r w:rsidRPr="00B758F7">
                          <w:rPr>
                            <w:rFonts w:ascii="Arial" w:eastAsia="Arial" w:hAnsi="Arial"/>
                            <w:color w:val="000000"/>
                            <w:sz w:val="18"/>
                            <w:szCs w:val="18"/>
                          </w:rPr>
                          <w:br/>
                          <w:t>Two years of experience performing geological technician assignments, including one year equivalent to a Geological Technician 9.</w:t>
                        </w:r>
                        <w:r w:rsidRPr="00B758F7">
                          <w:rPr>
                            <w:rFonts w:ascii="Arial" w:eastAsia="Arial" w:hAnsi="Arial"/>
                            <w:color w:val="000000"/>
                            <w:sz w:val="18"/>
                            <w:szCs w:val="18"/>
                          </w:rPr>
                          <w:br/>
                        </w:r>
                        <w:r w:rsidRPr="00B758F7">
                          <w:rPr>
                            <w:rFonts w:ascii="Arial" w:eastAsia="Arial" w:hAnsi="Arial"/>
                            <w:color w:val="000000"/>
                            <w:sz w:val="18"/>
                            <w:szCs w:val="18"/>
                          </w:rPr>
                          <w:br/>
                        </w:r>
                        <w:r w:rsidRPr="00B758F7">
                          <w:rPr>
                            <w:rFonts w:ascii="Arial" w:eastAsia="Arial" w:hAnsi="Arial"/>
                            <w:b/>
                            <w:color w:val="000000"/>
                            <w:sz w:val="18"/>
                            <w:szCs w:val="18"/>
                          </w:rPr>
                          <w:t>Alternate Education and Experience</w:t>
                        </w:r>
                        <w:r w:rsidRPr="00B758F7">
                          <w:rPr>
                            <w:rFonts w:ascii="Arial" w:eastAsia="Arial" w:hAnsi="Arial"/>
                            <w:color w:val="000000"/>
                            <w:sz w:val="18"/>
                            <w:szCs w:val="18"/>
                          </w:rPr>
                          <w:br/>
                        </w:r>
                        <w:r w:rsidRPr="00B758F7">
                          <w:rPr>
                            <w:rFonts w:ascii="Arial" w:eastAsia="Arial" w:hAnsi="Arial"/>
                            <w:color w:val="000000"/>
                            <w:sz w:val="18"/>
                            <w:szCs w:val="18"/>
                          </w:rPr>
                          <w:br/>
                        </w:r>
                        <w:r w:rsidRPr="00B758F7">
                          <w:rPr>
                            <w:rFonts w:ascii="Arial" w:eastAsia="Arial" w:hAnsi="Arial"/>
                            <w:b/>
                            <w:color w:val="000000"/>
                            <w:sz w:val="18"/>
                            <w:szCs w:val="18"/>
                          </w:rPr>
                          <w:t>Geological Technician 8 - 12</w:t>
                        </w:r>
                        <w:r w:rsidRPr="00B758F7">
                          <w:rPr>
                            <w:rFonts w:ascii="Arial" w:eastAsia="Arial" w:hAnsi="Arial"/>
                            <w:color w:val="000000"/>
                            <w:sz w:val="18"/>
                            <w:szCs w:val="18"/>
                          </w:rPr>
                          <w:br/>
                          <w:t>Four years of experience in any of the following: well drilling; service/inspections of pumps, tanks, and water systems; soil and water sampling; well maintenance and repair; welding of pipes and repair of well related equipment; or, operation of heavy equipment including backhoe, well drilling rig, and related equipment may be substituted for the educational requirement.</w:t>
                        </w:r>
                        <w:r w:rsidRPr="00B758F7">
                          <w:rPr>
                            <w:rFonts w:ascii="Arial" w:eastAsia="Arial" w:hAnsi="Arial"/>
                            <w:color w:val="000000"/>
                            <w:sz w:val="18"/>
                            <w:szCs w:val="18"/>
                          </w:rPr>
                          <w:br/>
                        </w:r>
                        <w:r w:rsidRPr="00B758F7">
                          <w:rPr>
                            <w:rFonts w:ascii="Arial" w:eastAsia="Arial" w:hAnsi="Arial"/>
                            <w:color w:val="000000"/>
                            <w:sz w:val="18"/>
                            <w:szCs w:val="18"/>
                          </w:rPr>
                          <w:br/>
                          <w:t>Completion of one year of college (30 semester or 45 term credits) and two years of experience in any of the following: well drilling; service/inspections of pumps, tanks, and water systems; soil and water sampling; well maintenance and repair; welding of pipes and repair of well related equipment; or, operation of heavy equipment including backhoe, well drilling rig, and related equipment may be substituted for the educational requirement.</w:t>
                        </w:r>
                        <w:r w:rsidRPr="00B758F7">
                          <w:rPr>
                            <w:rFonts w:ascii="Arial" w:eastAsia="Arial" w:hAnsi="Arial"/>
                            <w:color w:val="000000"/>
                            <w:sz w:val="18"/>
                            <w:szCs w:val="18"/>
                          </w:rPr>
                          <w:br/>
                        </w:r>
                        <w:r w:rsidRPr="00B758F7">
                          <w:rPr>
                            <w:rFonts w:ascii="Arial" w:eastAsia="Arial" w:hAnsi="Arial"/>
                            <w:color w:val="000000"/>
                            <w:sz w:val="18"/>
                            <w:szCs w:val="18"/>
                          </w:rPr>
                          <w:br/>
                          <w:t>Possession of a bachelor’s degree or higher with 16 semester (24 term) credits in job specific or related course work qualifies for the Geological Technician E10.</w:t>
                        </w:r>
                      </w:p>
                    </w:tc>
                  </w:tr>
                </w:tbl>
                <w:p w14:paraId="1ECB0BC0" w14:textId="77777777" w:rsidR="00C82854" w:rsidRDefault="00C82854">
                  <w:pPr>
                    <w:spacing w:after="0" w:line="240" w:lineRule="auto"/>
                  </w:pPr>
                </w:p>
              </w:tc>
            </w:tr>
            <w:tr w:rsidR="00C82854" w14:paraId="2E5C2CFB" w14:textId="77777777">
              <w:trPr>
                <w:trHeight w:val="69"/>
              </w:trPr>
              <w:tc>
                <w:tcPr>
                  <w:tcW w:w="180" w:type="dxa"/>
                  <w:tcBorders>
                    <w:left w:val="single" w:sz="15" w:space="0" w:color="000000"/>
                  </w:tcBorders>
                </w:tcPr>
                <w:p w14:paraId="696B578B" w14:textId="77777777" w:rsidR="00C82854" w:rsidRDefault="00C82854">
                  <w:pPr>
                    <w:pStyle w:val="EmptyCellLayoutStyle"/>
                    <w:spacing w:after="0" w:line="240" w:lineRule="auto"/>
                  </w:pPr>
                </w:p>
              </w:tc>
              <w:tc>
                <w:tcPr>
                  <w:tcW w:w="1080" w:type="dxa"/>
                </w:tcPr>
                <w:p w14:paraId="560A5685" w14:textId="77777777" w:rsidR="00C82854" w:rsidRDefault="00C82854">
                  <w:pPr>
                    <w:pStyle w:val="EmptyCellLayoutStyle"/>
                    <w:spacing w:after="0" w:line="240" w:lineRule="auto"/>
                  </w:pPr>
                </w:p>
              </w:tc>
              <w:tc>
                <w:tcPr>
                  <w:tcW w:w="1980" w:type="dxa"/>
                </w:tcPr>
                <w:p w14:paraId="65A62327" w14:textId="77777777" w:rsidR="00C82854" w:rsidRDefault="00C82854">
                  <w:pPr>
                    <w:pStyle w:val="EmptyCellLayoutStyle"/>
                    <w:spacing w:after="0" w:line="240" w:lineRule="auto"/>
                  </w:pPr>
                </w:p>
              </w:tc>
              <w:tc>
                <w:tcPr>
                  <w:tcW w:w="359" w:type="dxa"/>
                </w:tcPr>
                <w:p w14:paraId="319F6C28" w14:textId="77777777" w:rsidR="00C82854" w:rsidRDefault="00C82854">
                  <w:pPr>
                    <w:pStyle w:val="EmptyCellLayoutStyle"/>
                    <w:spacing w:after="0" w:line="240" w:lineRule="auto"/>
                  </w:pPr>
                </w:p>
              </w:tc>
              <w:tc>
                <w:tcPr>
                  <w:tcW w:w="7200" w:type="dxa"/>
                </w:tcPr>
                <w:p w14:paraId="4C04FDF7" w14:textId="77777777" w:rsidR="00C82854" w:rsidRDefault="00C82854">
                  <w:pPr>
                    <w:pStyle w:val="EmptyCellLayoutStyle"/>
                    <w:spacing w:after="0" w:line="240" w:lineRule="auto"/>
                  </w:pPr>
                </w:p>
              </w:tc>
              <w:tc>
                <w:tcPr>
                  <w:tcW w:w="180" w:type="dxa"/>
                </w:tcPr>
                <w:p w14:paraId="768FD8D9" w14:textId="77777777" w:rsidR="00C82854" w:rsidRDefault="00C82854">
                  <w:pPr>
                    <w:pStyle w:val="EmptyCellLayoutStyle"/>
                    <w:spacing w:after="0" w:line="240" w:lineRule="auto"/>
                  </w:pPr>
                </w:p>
              </w:tc>
              <w:tc>
                <w:tcPr>
                  <w:tcW w:w="180" w:type="dxa"/>
                  <w:tcBorders>
                    <w:right w:val="single" w:sz="15" w:space="0" w:color="000000"/>
                  </w:tcBorders>
                </w:tcPr>
                <w:p w14:paraId="077F0129" w14:textId="77777777" w:rsidR="00C82854" w:rsidRDefault="00C82854">
                  <w:pPr>
                    <w:pStyle w:val="EmptyCellLayoutStyle"/>
                    <w:spacing w:after="0" w:line="240" w:lineRule="auto"/>
                  </w:pPr>
                </w:p>
              </w:tc>
            </w:tr>
            <w:tr w:rsidR="00EB2B90" w14:paraId="675119D9" w14:textId="77777777" w:rsidTr="00EB2B90">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21"/>
                  </w:tblGrid>
                  <w:tr w:rsidR="00C82854" w14:paraId="3DB443B6" w14:textId="77777777">
                    <w:trPr>
                      <w:trHeight w:val="192"/>
                    </w:trPr>
                    <w:tc>
                      <w:tcPr>
                        <w:tcW w:w="3240" w:type="dxa"/>
                        <w:tcBorders>
                          <w:top w:val="nil"/>
                          <w:left w:val="nil"/>
                          <w:bottom w:val="nil"/>
                          <w:right w:val="nil"/>
                        </w:tcBorders>
                        <w:tcMar>
                          <w:top w:w="39" w:type="dxa"/>
                          <w:left w:w="39" w:type="dxa"/>
                          <w:bottom w:w="39" w:type="dxa"/>
                          <w:right w:w="39" w:type="dxa"/>
                        </w:tcMar>
                      </w:tcPr>
                      <w:p w14:paraId="21365DAC" w14:textId="77777777" w:rsidR="00C82854" w:rsidRDefault="00EB2B90">
                        <w:pPr>
                          <w:spacing w:after="0" w:line="240" w:lineRule="auto"/>
                        </w:pPr>
                        <w:r>
                          <w:rPr>
                            <w:rFonts w:ascii="Arial" w:eastAsia="Arial" w:hAnsi="Arial"/>
                            <w:b/>
                            <w:color w:val="000000"/>
                            <w:sz w:val="16"/>
                          </w:rPr>
                          <w:t>KNOWLEDGE, SKILLS, AND ABILITIES:</w:t>
                        </w:r>
                      </w:p>
                    </w:tc>
                  </w:tr>
                </w:tbl>
                <w:p w14:paraId="479667BF" w14:textId="77777777" w:rsidR="00C82854" w:rsidRDefault="00C82854">
                  <w:pPr>
                    <w:spacing w:after="0" w:line="240" w:lineRule="auto"/>
                  </w:pPr>
                </w:p>
              </w:tc>
              <w:tc>
                <w:tcPr>
                  <w:tcW w:w="359" w:type="dxa"/>
                </w:tcPr>
                <w:p w14:paraId="33785D60" w14:textId="77777777" w:rsidR="00C82854" w:rsidRDefault="00C82854">
                  <w:pPr>
                    <w:pStyle w:val="EmptyCellLayoutStyle"/>
                    <w:spacing w:after="0" w:line="240" w:lineRule="auto"/>
                  </w:pPr>
                </w:p>
              </w:tc>
              <w:tc>
                <w:tcPr>
                  <w:tcW w:w="7200" w:type="dxa"/>
                </w:tcPr>
                <w:p w14:paraId="2BA2F78E" w14:textId="77777777" w:rsidR="00C82854" w:rsidRDefault="00C82854">
                  <w:pPr>
                    <w:pStyle w:val="EmptyCellLayoutStyle"/>
                    <w:spacing w:after="0" w:line="240" w:lineRule="auto"/>
                  </w:pPr>
                </w:p>
              </w:tc>
              <w:tc>
                <w:tcPr>
                  <w:tcW w:w="180" w:type="dxa"/>
                </w:tcPr>
                <w:p w14:paraId="25FFC799" w14:textId="77777777" w:rsidR="00C82854" w:rsidRDefault="00C82854">
                  <w:pPr>
                    <w:pStyle w:val="EmptyCellLayoutStyle"/>
                    <w:spacing w:after="0" w:line="240" w:lineRule="auto"/>
                  </w:pPr>
                </w:p>
              </w:tc>
              <w:tc>
                <w:tcPr>
                  <w:tcW w:w="180" w:type="dxa"/>
                  <w:tcBorders>
                    <w:right w:val="single" w:sz="15" w:space="0" w:color="000000"/>
                  </w:tcBorders>
                </w:tcPr>
                <w:p w14:paraId="6098F738" w14:textId="77777777" w:rsidR="00C82854" w:rsidRDefault="00C82854">
                  <w:pPr>
                    <w:pStyle w:val="EmptyCellLayoutStyle"/>
                    <w:spacing w:after="0" w:line="240" w:lineRule="auto"/>
                  </w:pPr>
                </w:p>
              </w:tc>
            </w:tr>
            <w:tr w:rsidR="00C82854" w14:paraId="6752569E" w14:textId="77777777">
              <w:trPr>
                <w:trHeight w:val="90"/>
              </w:trPr>
              <w:tc>
                <w:tcPr>
                  <w:tcW w:w="180" w:type="dxa"/>
                  <w:tcBorders>
                    <w:left w:val="single" w:sz="15" w:space="0" w:color="000000"/>
                  </w:tcBorders>
                </w:tcPr>
                <w:p w14:paraId="2D59995D" w14:textId="77777777" w:rsidR="00C82854" w:rsidRDefault="00C82854">
                  <w:pPr>
                    <w:pStyle w:val="EmptyCellLayoutStyle"/>
                    <w:spacing w:after="0" w:line="240" w:lineRule="auto"/>
                  </w:pPr>
                </w:p>
              </w:tc>
              <w:tc>
                <w:tcPr>
                  <w:tcW w:w="1080" w:type="dxa"/>
                </w:tcPr>
                <w:p w14:paraId="615D3E1B" w14:textId="77777777" w:rsidR="00C82854" w:rsidRDefault="00C82854">
                  <w:pPr>
                    <w:pStyle w:val="EmptyCellLayoutStyle"/>
                    <w:spacing w:after="0" w:line="240" w:lineRule="auto"/>
                  </w:pPr>
                </w:p>
              </w:tc>
              <w:tc>
                <w:tcPr>
                  <w:tcW w:w="1980" w:type="dxa"/>
                </w:tcPr>
                <w:p w14:paraId="512469EC" w14:textId="77777777" w:rsidR="00C82854" w:rsidRDefault="00C82854">
                  <w:pPr>
                    <w:pStyle w:val="EmptyCellLayoutStyle"/>
                    <w:spacing w:after="0" w:line="240" w:lineRule="auto"/>
                  </w:pPr>
                </w:p>
              </w:tc>
              <w:tc>
                <w:tcPr>
                  <w:tcW w:w="359" w:type="dxa"/>
                </w:tcPr>
                <w:p w14:paraId="7D0073F3" w14:textId="77777777" w:rsidR="00C82854" w:rsidRDefault="00C82854">
                  <w:pPr>
                    <w:pStyle w:val="EmptyCellLayoutStyle"/>
                    <w:spacing w:after="0" w:line="240" w:lineRule="auto"/>
                  </w:pPr>
                </w:p>
              </w:tc>
              <w:tc>
                <w:tcPr>
                  <w:tcW w:w="7200" w:type="dxa"/>
                </w:tcPr>
                <w:p w14:paraId="156D1CBA" w14:textId="77777777" w:rsidR="00C82854" w:rsidRDefault="00C82854">
                  <w:pPr>
                    <w:pStyle w:val="EmptyCellLayoutStyle"/>
                    <w:spacing w:after="0" w:line="240" w:lineRule="auto"/>
                  </w:pPr>
                </w:p>
              </w:tc>
              <w:tc>
                <w:tcPr>
                  <w:tcW w:w="180" w:type="dxa"/>
                </w:tcPr>
                <w:p w14:paraId="15F3D155" w14:textId="77777777" w:rsidR="00C82854" w:rsidRDefault="00C82854">
                  <w:pPr>
                    <w:pStyle w:val="EmptyCellLayoutStyle"/>
                    <w:spacing w:after="0" w:line="240" w:lineRule="auto"/>
                  </w:pPr>
                </w:p>
              </w:tc>
              <w:tc>
                <w:tcPr>
                  <w:tcW w:w="180" w:type="dxa"/>
                  <w:tcBorders>
                    <w:right w:val="single" w:sz="15" w:space="0" w:color="000000"/>
                  </w:tcBorders>
                </w:tcPr>
                <w:p w14:paraId="45B2617A" w14:textId="77777777" w:rsidR="00C82854" w:rsidRDefault="00C82854">
                  <w:pPr>
                    <w:pStyle w:val="EmptyCellLayoutStyle"/>
                    <w:spacing w:after="0" w:line="240" w:lineRule="auto"/>
                  </w:pPr>
                </w:p>
              </w:tc>
            </w:tr>
            <w:tr w:rsidR="00EB2B90" w14:paraId="2FFDEC41" w14:textId="77777777" w:rsidTr="00EB2B9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2"/>
                  </w:tblGrid>
                  <w:tr w:rsidR="00C82854" w14:paraId="7E3301AE" w14:textId="77777777">
                    <w:trPr>
                      <w:trHeight w:val="212"/>
                    </w:trPr>
                    <w:tc>
                      <w:tcPr>
                        <w:tcW w:w="11160" w:type="dxa"/>
                        <w:tcBorders>
                          <w:top w:val="nil"/>
                          <w:left w:val="nil"/>
                          <w:bottom w:val="nil"/>
                          <w:right w:val="nil"/>
                        </w:tcBorders>
                        <w:tcMar>
                          <w:top w:w="39" w:type="dxa"/>
                          <w:left w:w="39" w:type="dxa"/>
                          <w:bottom w:w="39" w:type="dxa"/>
                          <w:right w:w="39" w:type="dxa"/>
                        </w:tcMar>
                      </w:tcPr>
                      <w:p w14:paraId="76FE6187" w14:textId="476B9325"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 xml:space="preserve">The person </w:t>
                        </w:r>
                        <w:r w:rsidR="00C75862" w:rsidRPr="00B758F7">
                          <w:rPr>
                            <w:rFonts w:ascii="Arial" w:eastAsia="Arial" w:hAnsi="Arial"/>
                            <w:color w:val="000000"/>
                            <w:sz w:val="18"/>
                            <w:szCs w:val="18"/>
                          </w:rPr>
                          <w:t>must</w:t>
                        </w:r>
                        <w:r w:rsidRPr="00B758F7">
                          <w:rPr>
                            <w:rFonts w:ascii="Arial" w:eastAsia="Arial" w:hAnsi="Arial"/>
                            <w:color w:val="000000"/>
                            <w:sz w:val="18"/>
                            <w:szCs w:val="18"/>
                          </w:rPr>
                          <w:t xml:space="preserve"> be in good physical condition to be able to work outdoors in all types of weather and to be able to lift/carry objects up to 100 pounds.  Ability to work outdoors in both good and inclement weather, in rural and urban settings.</w:t>
                        </w:r>
                      </w:p>
                      <w:p w14:paraId="17F0684A"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Travel throughout the state is required with one to five days overnight stay away from Lansing being common, and once or twice a year being over a week away from Lansing.</w:t>
                        </w:r>
                      </w:p>
                      <w:p w14:paraId="7CDD9640"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 xml:space="preserve">A good deal of diplomacy is required in obtaining access from owners because sites are usually areas of known or suspected groundwater contamination.  </w:t>
                        </w:r>
                      </w:p>
                      <w:p w14:paraId="5BDA1E5E"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Being able to get along with others as part of a team for weeks at a time.</w:t>
                        </w:r>
                      </w:p>
                      <w:p w14:paraId="59CBE592" w14:textId="77777777" w:rsidR="00C82854" w:rsidRDefault="00EB2B90" w:rsidP="00B758F7">
                        <w:pPr>
                          <w:numPr>
                            <w:ilvl w:val="0"/>
                            <w:numId w:val="1"/>
                          </w:numPr>
                          <w:spacing w:after="0" w:line="240" w:lineRule="auto"/>
                          <w:ind w:left="720" w:hanging="360"/>
                        </w:pPr>
                        <w:r w:rsidRPr="00B758F7">
                          <w:rPr>
                            <w:rFonts w:ascii="Arial" w:eastAsia="Arial" w:hAnsi="Arial"/>
                            <w:color w:val="000000"/>
                            <w:sz w:val="18"/>
                            <w:szCs w:val="18"/>
                          </w:rPr>
                          <w:t>Mechanical aptitude, heavy equipment operation; use of power hand tools a plus.</w:t>
                        </w:r>
                      </w:p>
                    </w:tc>
                  </w:tr>
                </w:tbl>
                <w:p w14:paraId="05D462C8" w14:textId="77777777" w:rsidR="00C82854" w:rsidRDefault="00C82854">
                  <w:pPr>
                    <w:spacing w:after="0" w:line="240" w:lineRule="auto"/>
                  </w:pPr>
                </w:p>
              </w:tc>
            </w:tr>
            <w:tr w:rsidR="00C82854" w14:paraId="26E1678C" w14:textId="77777777">
              <w:trPr>
                <w:trHeight w:val="69"/>
              </w:trPr>
              <w:tc>
                <w:tcPr>
                  <w:tcW w:w="180" w:type="dxa"/>
                  <w:tcBorders>
                    <w:left w:val="single" w:sz="15" w:space="0" w:color="000000"/>
                  </w:tcBorders>
                </w:tcPr>
                <w:p w14:paraId="3B5D34E2" w14:textId="77777777" w:rsidR="00C82854" w:rsidRDefault="00C82854">
                  <w:pPr>
                    <w:pStyle w:val="EmptyCellLayoutStyle"/>
                    <w:spacing w:after="0" w:line="240" w:lineRule="auto"/>
                  </w:pPr>
                </w:p>
              </w:tc>
              <w:tc>
                <w:tcPr>
                  <w:tcW w:w="1080" w:type="dxa"/>
                </w:tcPr>
                <w:p w14:paraId="01C28F95" w14:textId="77777777" w:rsidR="00C82854" w:rsidRDefault="00C82854">
                  <w:pPr>
                    <w:pStyle w:val="EmptyCellLayoutStyle"/>
                    <w:spacing w:after="0" w:line="240" w:lineRule="auto"/>
                  </w:pPr>
                </w:p>
              </w:tc>
              <w:tc>
                <w:tcPr>
                  <w:tcW w:w="1980" w:type="dxa"/>
                </w:tcPr>
                <w:p w14:paraId="200AF390" w14:textId="77777777" w:rsidR="00C82854" w:rsidRDefault="00C82854">
                  <w:pPr>
                    <w:pStyle w:val="EmptyCellLayoutStyle"/>
                    <w:spacing w:after="0" w:line="240" w:lineRule="auto"/>
                  </w:pPr>
                </w:p>
              </w:tc>
              <w:tc>
                <w:tcPr>
                  <w:tcW w:w="359" w:type="dxa"/>
                </w:tcPr>
                <w:p w14:paraId="5F2EAA23" w14:textId="77777777" w:rsidR="00C82854" w:rsidRDefault="00C82854">
                  <w:pPr>
                    <w:pStyle w:val="EmptyCellLayoutStyle"/>
                    <w:spacing w:after="0" w:line="240" w:lineRule="auto"/>
                  </w:pPr>
                </w:p>
              </w:tc>
              <w:tc>
                <w:tcPr>
                  <w:tcW w:w="7200" w:type="dxa"/>
                </w:tcPr>
                <w:p w14:paraId="1C41F4DB" w14:textId="77777777" w:rsidR="00C82854" w:rsidRDefault="00C82854">
                  <w:pPr>
                    <w:pStyle w:val="EmptyCellLayoutStyle"/>
                    <w:spacing w:after="0" w:line="240" w:lineRule="auto"/>
                  </w:pPr>
                </w:p>
              </w:tc>
              <w:tc>
                <w:tcPr>
                  <w:tcW w:w="180" w:type="dxa"/>
                </w:tcPr>
                <w:p w14:paraId="295B3DDE" w14:textId="77777777" w:rsidR="00C82854" w:rsidRDefault="00C82854">
                  <w:pPr>
                    <w:pStyle w:val="EmptyCellLayoutStyle"/>
                    <w:spacing w:after="0" w:line="240" w:lineRule="auto"/>
                  </w:pPr>
                </w:p>
              </w:tc>
              <w:tc>
                <w:tcPr>
                  <w:tcW w:w="180" w:type="dxa"/>
                  <w:tcBorders>
                    <w:right w:val="single" w:sz="15" w:space="0" w:color="000000"/>
                  </w:tcBorders>
                </w:tcPr>
                <w:p w14:paraId="2C612BFE" w14:textId="77777777" w:rsidR="00C82854" w:rsidRDefault="00C82854">
                  <w:pPr>
                    <w:pStyle w:val="EmptyCellLayoutStyle"/>
                    <w:spacing w:after="0" w:line="240" w:lineRule="auto"/>
                  </w:pPr>
                </w:p>
              </w:tc>
            </w:tr>
            <w:tr w:rsidR="00EB2B90" w14:paraId="7BEBDA96" w14:textId="77777777" w:rsidTr="00EB2B90">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80"/>
                  </w:tblGrid>
                  <w:tr w:rsidR="00C82854" w14:paraId="418D4EA0" w14:textId="77777777">
                    <w:trPr>
                      <w:trHeight w:val="192"/>
                    </w:trPr>
                    <w:tc>
                      <w:tcPr>
                        <w:tcW w:w="3600" w:type="dxa"/>
                        <w:tcBorders>
                          <w:top w:val="nil"/>
                          <w:left w:val="nil"/>
                          <w:bottom w:val="nil"/>
                          <w:right w:val="nil"/>
                        </w:tcBorders>
                        <w:tcMar>
                          <w:top w:w="39" w:type="dxa"/>
                          <w:left w:w="39" w:type="dxa"/>
                          <w:bottom w:w="39" w:type="dxa"/>
                          <w:right w:w="39" w:type="dxa"/>
                        </w:tcMar>
                      </w:tcPr>
                      <w:p w14:paraId="304E2925" w14:textId="77777777" w:rsidR="00C82854" w:rsidRDefault="00EB2B90">
                        <w:pPr>
                          <w:spacing w:after="0" w:line="240" w:lineRule="auto"/>
                        </w:pPr>
                        <w:r>
                          <w:rPr>
                            <w:rFonts w:ascii="Arial" w:eastAsia="Arial" w:hAnsi="Arial"/>
                            <w:b/>
                            <w:color w:val="000000"/>
                            <w:sz w:val="16"/>
                          </w:rPr>
                          <w:t>CERTIFICATES, LICENSES, REGISTRATIONS:</w:t>
                        </w:r>
                      </w:p>
                    </w:tc>
                  </w:tr>
                </w:tbl>
                <w:p w14:paraId="650E3653" w14:textId="77777777" w:rsidR="00C82854" w:rsidRDefault="00C82854">
                  <w:pPr>
                    <w:spacing w:after="0" w:line="240" w:lineRule="auto"/>
                  </w:pPr>
                </w:p>
              </w:tc>
              <w:tc>
                <w:tcPr>
                  <w:tcW w:w="7200" w:type="dxa"/>
                </w:tcPr>
                <w:p w14:paraId="7BD781F9" w14:textId="77777777" w:rsidR="00C82854" w:rsidRDefault="00C82854">
                  <w:pPr>
                    <w:pStyle w:val="EmptyCellLayoutStyle"/>
                    <w:spacing w:after="0" w:line="240" w:lineRule="auto"/>
                  </w:pPr>
                </w:p>
              </w:tc>
              <w:tc>
                <w:tcPr>
                  <w:tcW w:w="180" w:type="dxa"/>
                </w:tcPr>
                <w:p w14:paraId="15A22605" w14:textId="77777777" w:rsidR="00C82854" w:rsidRDefault="00C82854">
                  <w:pPr>
                    <w:pStyle w:val="EmptyCellLayoutStyle"/>
                    <w:spacing w:after="0" w:line="240" w:lineRule="auto"/>
                  </w:pPr>
                </w:p>
              </w:tc>
              <w:tc>
                <w:tcPr>
                  <w:tcW w:w="180" w:type="dxa"/>
                  <w:tcBorders>
                    <w:right w:val="single" w:sz="15" w:space="0" w:color="000000"/>
                  </w:tcBorders>
                </w:tcPr>
                <w:p w14:paraId="08994B56" w14:textId="77777777" w:rsidR="00C82854" w:rsidRDefault="00C82854">
                  <w:pPr>
                    <w:pStyle w:val="EmptyCellLayoutStyle"/>
                    <w:spacing w:after="0" w:line="240" w:lineRule="auto"/>
                  </w:pPr>
                </w:p>
              </w:tc>
            </w:tr>
            <w:tr w:rsidR="00C82854" w14:paraId="19528629" w14:textId="77777777">
              <w:trPr>
                <w:trHeight w:val="90"/>
              </w:trPr>
              <w:tc>
                <w:tcPr>
                  <w:tcW w:w="180" w:type="dxa"/>
                  <w:tcBorders>
                    <w:left w:val="single" w:sz="15" w:space="0" w:color="000000"/>
                  </w:tcBorders>
                </w:tcPr>
                <w:p w14:paraId="222D9D1D" w14:textId="77777777" w:rsidR="00C82854" w:rsidRDefault="00C82854">
                  <w:pPr>
                    <w:pStyle w:val="EmptyCellLayoutStyle"/>
                    <w:spacing w:after="0" w:line="240" w:lineRule="auto"/>
                  </w:pPr>
                </w:p>
              </w:tc>
              <w:tc>
                <w:tcPr>
                  <w:tcW w:w="1080" w:type="dxa"/>
                </w:tcPr>
                <w:p w14:paraId="4AF1154F" w14:textId="77777777" w:rsidR="00C82854" w:rsidRDefault="00C82854">
                  <w:pPr>
                    <w:pStyle w:val="EmptyCellLayoutStyle"/>
                    <w:spacing w:after="0" w:line="240" w:lineRule="auto"/>
                  </w:pPr>
                </w:p>
              </w:tc>
              <w:tc>
                <w:tcPr>
                  <w:tcW w:w="1980" w:type="dxa"/>
                </w:tcPr>
                <w:p w14:paraId="1DCB653F" w14:textId="77777777" w:rsidR="00C82854" w:rsidRDefault="00C82854">
                  <w:pPr>
                    <w:pStyle w:val="EmptyCellLayoutStyle"/>
                    <w:spacing w:after="0" w:line="240" w:lineRule="auto"/>
                  </w:pPr>
                </w:p>
              </w:tc>
              <w:tc>
                <w:tcPr>
                  <w:tcW w:w="359" w:type="dxa"/>
                </w:tcPr>
                <w:p w14:paraId="1EF7EACB" w14:textId="77777777" w:rsidR="00C82854" w:rsidRDefault="00C82854">
                  <w:pPr>
                    <w:pStyle w:val="EmptyCellLayoutStyle"/>
                    <w:spacing w:after="0" w:line="240" w:lineRule="auto"/>
                  </w:pPr>
                </w:p>
              </w:tc>
              <w:tc>
                <w:tcPr>
                  <w:tcW w:w="7200" w:type="dxa"/>
                </w:tcPr>
                <w:p w14:paraId="27F73D79" w14:textId="77777777" w:rsidR="00C82854" w:rsidRDefault="00C82854">
                  <w:pPr>
                    <w:pStyle w:val="EmptyCellLayoutStyle"/>
                    <w:spacing w:after="0" w:line="240" w:lineRule="auto"/>
                  </w:pPr>
                </w:p>
              </w:tc>
              <w:tc>
                <w:tcPr>
                  <w:tcW w:w="180" w:type="dxa"/>
                </w:tcPr>
                <w:p w14:paraId="52FE089F" w14:textId="77777777" w:rsidR="00C82854" w:rsidRDefault="00C82854">
                  <w:pPr>
                    <w:pStyle w:val="EmptyCellLayoutStyle"/>
                    <w:spacing w:after="0" w:line="240" w:lineRule="auto"/>
                  </w:pPr>
                </w:p>
              </w:tc>
              <w:tc>
                <w:tcPr>
                  <w:tcW w:w="180" w:type="dxa"/>
                  <w:tcBorders>
                    <w:right w:val="single" w:sz="15" w:space="0" w:color="000000"/>
                  </w:tcBorders>
                </w:tcPr>
                <w:p w14:paraId="769DA868" w14:textId="77777777" w:rsidR="00C82854" w:rsidRDefault="00C82854">
                  <w:pPr>
                    <w:pStyle w:val="EmptyCellLayoutStyle"/>
                    <w:spacing w:after="0" w:line="240" w:lineRule="auto"/>
                  </w:pPr>
                </w:p>
              </w:tc>
            </w:tr>
            <w:tr w:rsidR="00EB2B90" w14:paraId="224E8C02" w14:textId="77777777" w:rsidTr="00EB2B9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2"/>
                  </w:tblGrid>
                  <w:tr w:rsidR="00C82854" w14:paraId="0892F920" w14:textId="77777777">
                    <w:trPr>
                      <w:trHeight w:val="212"/>
                    </w:trPr>
                    <w:tc>
                      <w:tcPr>
                        <w:tcW w:w="11160" w:type="dxa"/>
                        <w:tcBorders>
                          <w:top w:val="nil"/>
                          <w:left w:val="nil"/>
                          <w:bottom w:val="nil"/>
                          <w:right w:val="nil"/>
                        </w:tcBorders>
                        <w:tcMar>
                          <w:top w:w="39" w:type="dxa"/>
                          <w:left w:w="39" w:type="dxa"/>
                          <w:bottom w:w="39" w:type="dxa"/>
                          <w:right w:w="39" w:type="dxa"/>
                        </w:tcMar>
                      </w:tcPr>
                      <w:p w14:paraId="05E4FA60"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lastRenderedPageBreak/>
                          <w:t>Must have or be able to obtain a Commercial Driver’s License – Class A (CDL) and endorsements for a tanker and a trailer with tractor.</w:t>
                        </w:r>
                      </w:p>
                      <w:p w14:paraId="3C65FAEF"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Obtain Forklift Operator Permit</w:t>
                        </w:r>
                      </w:p>
                      <w:p w14:paraId="2F58764C"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Participation and compliance with Alcohol and Drug testing program required by the Omnibus Transportation Employee Testing Act of 1991.</w:t>
                        </w:r>
                      </w:p>
                      <w:p w14:paraId="6FBF026B"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 xml:space="preserve">Obtain and keep current 40 hours of </w:t>
                        </w:r>
                        <w:proofErr w:type="spellStart"/>
                        <w:r w:rsidRPr="00B758F7">
                          <w:rPr>
                            <w:rFonts w:ascii="Arial" w:eastAsia="Arial" w:hAnsi="Arial"/>
                            <w:color w:val="000000"/>
                            <w:sz w:val="18"/>
                            <w:szCs w:val="18"/>
                          </w:rPr>
                          <w:t>Hazwoper</w:t>
                        </w:r>
                        <w:proofErr w:type="spellEnd"/>
                        <w:r w:rsidRPr="00B758F7">
                          <w:rPr>
                            <w:rFonts w:ascii="Arial" w:eastAsia="Arial" w:hAnsi="Arial"/>
                            <w:color w:val="000000"/>
                            <w:sz w:val="18"/>
                            <w:szCs w:val="18"/>
                          </w:rPr>
                          <w:t xml:space="preserve"> training as required by OSHA Standard-29 CFR 1910.120</w:t>
                        </w:r>
                      </w:p>
                      <w:p w14:paraId="0DCCC7A6" w14:textId="77777777" w:rsidR="00C82854" w:rsidRPr="00B758F7" w:rsidRDefault="00EB2B90" w:rsidP="00B758F7">
                        <w:pPr>
                          <w:numPr>
                            <w:ilvl w:val="0"/>
                            <w:numId w:val="1"/>
                          </w:numPr>
                          <w:spacing w:after="0" w:line="240" w:lineRule="auto"/>
                          <w:ind w:left="720" w:hanging="360"/>
                          <w:rPr>
                            <w:rFonts w:ascii="Arial" w:eastAsia="Arial" w:hAnsi="Arial"/>
                            <w:color w:val="000000"/>
                            <w:sz w:val="18"/>
                            <w:szCs w:val="18"/>
                          </w:rPr>
                        </w:pPr>
                        <w:r w:rsidRPr="00B758F7">
                          <w:rPr>
                            <w:rFonts w:ascii="Arial" w:eastAsia="Arial" w:hAnsi="Arial"/>
                            <w:color w:val="000000"/>
                            <w:sz w:val="18"/>
                            <w:szCs w:val="18"/>
                          </w:rPr>
                          <w:t>Be trained and keep current in CPR/First Aid.</w:t>
                        </w:r>
                      </w:p>
                      <w:p w14:paraId="0413D9B0" w14:textId="77777777" w:rsidR="00C82854" w:rsidRDefault="00EB2B90" w:rsidP="00B758F7">
                        <w:pPr>
                          <w:numPr>
                            <w:ilvl w:val="0"/>
                            <w:numId w:val="1"/>
                          </w:numPr>
                          <w:spacing w:after="0" w:line="240" w:lineRule="auto"/>
                          <w:ind w:left="720" w:hanging="360"/>
                        </w:pPr>
                        <w:r w:rsidRPr="00B758F7">
                          <w:rPr>
                            <w:rFonts w:ascii="Arial" w:eastAsia="Arial" w:hAnsi="Arial"/>
                            <w:color w:val="000000"/>
                            <w:sz w:val="18"/>
                            <w:szCs w:val="18"/>
                          </w:rPr>
                          <w:t>Required to participate in annual medical monitoring program due to working on contamination sites.</w:t>
                        </w:r>
                      </w:p>
                    </w:tc>
                  </w:tr>
                </w:tbl>
                <w:p w14:paraId="096BFF58" w14:textId="77777777" w:rsidR="00C82854" w:rsidRDefault="00C82854">
                  <w:pPr>
                    <w:spacing w:after="0" w:line="240" w:lineRule="auto"/>
                  </w:pPr>
                </w:p>
              </w:tc>
            </w:tr>
            <w:tr w:rsidR="00C82854" w14:paraId="6A8CE735" w14:textId="77777777">
              <w:trPr>
                <w:trHeight w:val="69"/>
              </w:trPr>
              <w:tc>
                <w:tcPr>
                  <w:tcW w:w="180" w:type="dxa"/>
                  <w:tcBorders>
                    <w:left w:val="single" w:sz="15" w:space="0" w:color="000000"/>
                  </w:tcBorders>
                </w:tcPr>
                <w:p w14:paraId="3A5DDE9A" w14:textId="77777777" w:rsidR="00C82854" w:rsidRDefault="00C82854">
                  <w:pPr>
                    <w:pStyle w:val="EmptyCellLayoutStyle"/>
                    <w:spacing w:after="0" w:line="240" w:lineRule="auto"/>
                  </w:pPr>
                </w:p>
              </w:tc>
              <w:tc>
                <w:tcPr>
                  <w:tcW w:w="1080" w:type="dxa"/>
                </w:tcPr>
                <w:p w14:paraId="3E31846D" w14:textId="77777777" w:rsidR="00C82854" w:rsidRDefault="00C82854">
                  <w:pPr>
                    <w:pStyle w:val="EmptyCellLayoutStyle"/>
                    <w:spacing w:after="0" w:line="240" w:lineRule="auto"/>
                  </w:pPr>
                </w:p>
              </w:tc>
              <w:tc>
                <w:tcPr>
                  <w:tcW w:w="1980" w:type="dxa"/>
                </w:tcPr>
                <w:p w14:paraId="0CB21235" w14:textId="77777777" w:rsidR="00C82854" w:rsidRDefault="00C82854">
                  <w:pPr>
                    <w:pStyle w:val="EmptyCellLayoutStyle"/>
                    <w:spacing w:after="0" w:line="240" w:lineRule="auto"/>
                  </w:pPr>
                </w:p>
              </w:tc>
              <w:tc>
                <w:tcPr>
                  <w:tcW w:w="359" w:type="dxa"/>
                </w:tcPr>
                <w:p w14:paraId="26712F1B" w14:textId="77777777" w:rsidR="00C82854" w:rsidRDefault="00C82854">
                  <w:pPr>
                    <w:pStyle w:val="EmptyCellLayoutStyle"/>
                    <w:spacing w:after="0" w:line="240" w:lineRule="auto"/>
                  </w:pPr>
                </w:p>
              </w:tc>
              <w:tc>
                <w:tcPr>
                  <w:tcW w:w="7200" w:type="dxa"/>
                </w:tcPr>
                <w:p w14:paraId="5F28ECF5" w14:textId="77777777" w:rsidR="00C82854" w:rsidRDefault="00C82854">
                  <w:pPr>
                    <w:pStyle w:val="EmptyCellLayoutStyle"/>
                    <w:spacing w:after="0" w:line="240" w:lineRule="auto"/>
                  </w:pPr>
                </w:p>
              </w:tc>
              <w:tc>
                <w:tcPr>
                  <w:tcW w:w="180" w:type="dxa"/>
                </w:tcPr>
                <w:p w14:paraId="40175E27" w14:textId="77777777" w:rsidR="00C82854" w:rsidRDefault="00C82854">
                  <w:pPr>
                    <w:pStyle w:val="EmptyCellLayoutStyle"/>
                    <w:spacing w:after="0" w:line="240" w:lineRule="auto"/>
                  </w:pPr>
                </w:p>
              </w:tc>
              <w:tc>
                <w:tcPr>
                  <w:tcW w:w="180" w:type="dxa"/>
                  <w:tcBorders>
                    <w:right w:val="single" w:sz="15" w:space="0" w:color="000000"/>
                  </w:tcBorders>
                </w:tcPr>
                <w:p w14:paraId="5B83CE44" w14:textId="77777777" w:rsidR="00C82854" w:rsidRDefault="00C82854">
                  <w:pPr>
                    <w:pStyle w:val="EmptyCellLayoutStyle"/>
                    <w:spacing w:after="0" w:line="240" w:lineRule="auto"/>
                  </w:pPr>
                </w:p>
              </w:tc>
            </w:tr>
            <w:tr w:rsidR="00EB2B90" w14:paraId="20921DC4" w14:textId="77777777" w:rsidTr="00EB2B90">
              <w:trPr>
                <w:trHeight w:val="359"/>
              </w:trPr>
              <w:tc>
                <w:tcPr>
                  <w:tcW w:w="180" w:type="dxa"/>
                  <w:tcBorders>
                    <w:left w:val="single" w:sz="15" w:space="0" w:color="000000"/>
                  </w:tcBorders>
                </w:tcPr>
                <w:p w14:paraId="3A8EDAA9" w14:textId="77777777" w:rsidR="00C82854" w:rsidRDefault="00C82854">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619"/>
                  </w:tblGrid>
                  <w:tr w:rsidR="00C82854" w14:paraId="3673185D" w14:textId="77777777">
                    <w:trPr>
                      <w:trHeight w:val="282"/>
                    </w:trPr>
                    <w:tc>
                      <w:tcPr>
                        <w:tcW w:w="10620" w:type="dxa"/>
                        <w:tcBorders>
                          <w:top w:val="nil"/>
                          <w:left w:val="nil"/>
                          <w:bottom w:val="nil"/>
                          <w:right w:val="nil"/>
                        </w:tcBorders>
                        <w:tcMar>
                          <w:top w:w="39" w:type="dxa"/>
                          <w:left w:w="39" w:type="dxa"/>
                          <w:bottom w:w="39" w:type="dxa"/>
                          <w:right w:w="39" w:type="dxa"/>
                        </w:tcMar>
                      </w:tcPr>
                      <w:p w14:paraId="15674948" w14:textId="77777777" w:rsidR="00C82854" w:rsidRDefault="00EB2B9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87A6D04" w14:textId="77777777" w:rsidR="00C82854" w:rsidRDefault="00C82854">
                  <w:pPr>
                    <w:spacing w:after="0" w:line="240" w:lineRule="auto"/>
                  </w:pPr>
                </w:p>
              </w:tc>
              <w:tc>
                <w:tcPr>
                  <w:tcW w:w="180" w:type="dxa"/>
                </w:tcPr>
                <w:p w14:paraId="19FE91BE" w14:textId="77777777" w:rsidR="00C82854" w:rsidRDefault="00C82854">
                  <w:pPr>
                    <w:pStyle w:val="EmptyCellLayoutStyle"/>
                    <w:spacing w:after="0" w:line="240" w:lineRule="auto"/>
                  </w:pPr>
                </w:p>
              </w:tc>
              <w:tc>
                <w:tcPr>
                  <w:tcW w:w="180" w:type="dxa"/>
                  <w:tcBorders>
                    <w:right w:val="single" w:sz="15" w:space="0" w:color="000000"/>
                  </w:tcBorders>
                </w:tcPr>
                <w:p w14:paraId="5629E70F" w14:textId="77777777" w:rsidR="00C82854" w:rsidRDefault="00C82854">
                  <w:pPr>
                    <w:pStyle w:val="EmptyCellLayoutStyle"/>
                    <w:spacing w:after="0" w:line="240" w:lineRule="auto"/>
                  </w:pPr>
                </w:p>
              </w:tc>
            </w:tr>
            <w:tr w:rsidR="00C82854" w14:paraId="6FE56A6D" w14:textId="77777777">
              <w:trPr>
                <w:trHeight w:val="128"/>
              </w:trPr>
              <w:tc>
                <w:tcPr>
                  <w:tcW w:w="180" w:type="dxa"/>
                  <w:tcBorders>
                    <w:left w:val="single" w:sz="15" w:space="0" w:color="000000"/>
                    <w:bottom w:val="single" w:sz="15" w:space="0" w:color="000000"/>
                  </w:tcBorders>
                </w:tcPr>
                <w:p w14:paraId="208CB096" w14:textId="77777777" w:rsidR="00C82854" w:rsidRDefault="00C82854">
                  <w:pPr>
                    <w:pStyle w:val="EmptyCellLayoutStyle"/>
                    <w:spacing w:after="0" w:line="240" w:lineRule="auto"/>
                  </w:pPr>
                </w:p>
              </w:tc>
              <w:tc>
                <w:tcPr>
                  <w:tcW w:w="1080" w:type="dxa"/>
                  <w:tcBorders>
                    <w:bottom w:val="single" w:sz="15" w:space="0" w:color="000000"/>
                  </w:tcBorders>
                </w:tcPr>
                <w:p w14:paraId="505F2FCD" w14:textId="77777777" w:rsidR="00C82854" w:rsidRDefault="00C82854">
                  <w:pPr>
                    <w:pStyle w:val="EmptyCellLayoutStyle"/>
                    <w:spacing w:after="0" w:line="240" w:lineRule="auto"/>
                  </w:pPr>
                </w:p>
              </w:tc>
              <w:tc>
                <w:tcPr>
                  <w:tcW w:w="1980" w:type="dxa"/>
                  <w:tcBorders>
                    <w:bottom w:val="single" w:sz="15" w:space="0" w:color="000000"/>
                  </w:tcBorders>
                </w:tcPr>
                <w:p w14:paraId="6EB9A5FC" w14:textId="77777777" w:rsidR="00C82854" w:rsidRDefault="00C82854">
                  <w:pPr>
                    <w:pStyle w:val="EmptyCellLayoutStyle"/>
                    <w:spacing w:after="0" w:line="240" w:lineRule="auto"/>
                  </w:pPr>
                </w:p>
              </w:tc>
              <w:tc>
                <w:tcPr>
                  <w:tcW w:w="359" w:type="dxa"/>
                  <w:tcBorders>
                    <w:bottom w:val="single" w:sz="15" w:space="0" w:color="000000"/>
                  </w:tcBorders>
                </w:tcPr>
                <w:p w14:paraId="63219E92" w14:textId="77777777" w:rsidR="00C82854" w:rsidRDefault="00C82854">
                  <w:pPr>
                    <w:pStyle w:val="EmptyCellLayoutStyle"/>
                    <w:spacing w:after="0" w:line="240" w:lineRule="auto"/>
                  </w:pPr>
                </w:p>
              </w:tc>
              <w:tc>
                <w:tcPr>
                  <w:tcW w:w="7200" w:type="dxa"/>
                  <w:tcBorders>
                    <w:bottom w:val="single" w:sz="15" w:space="0" w:color="000000"/>
                  </w:tcBorders>
                </w:tcPr>
                <w:p w14:paraId="1BCD21C8" w14:textId="77777777" w:rsidR="00C82854" w:rsidRDefault="00C82854">
                  <w:pPr>
                    <w:pStyle w:val="EmptyCellLayoutStyle"/>
                    <w:spacing w:after="0" w:line="240" w:lineRule="auto"/>
                  </w:pPr>
                </w:p>
              </w:tc>
              <w:tc>
                <w:tcPr>
                  <w:tcW w:w="180" w:type="dxa"/>
                  <w:tcBorders>
                    <w:bottom w:val="single" w:sz="15" w:space="0" w:color="000000"/>
                  </w:tcBorders>
                </w:tcPr>
                <w:p w14:paraId="2795A7DC" w14:textId="77777777" w:rsidR="00C82854" w:rsidRDefault="00C82854">
                  <w:pPr>
                    <w:pStyle w:val="EmptyCellLayoutStyle"/>
                    <w:spacing w:after="0" w:line="240" w:lineRule="auto"/>
                  </w:pPr>
                </w:p>
              </w:tc>
              <w:tc>
                <w:tcPr>
                  <w:tcW w:w="180" w:type="dxa"/>
                  <w:tcBorders>
                    <w:bottom w:val="single" w:sz="15" w:space="0" w:color="000000"/>
                    <w:right w:val="single" w:sz="15" w:space="0" w:color="000000"/>
                  </w:tcBorders>
                </w:tcPr>
                <w:p w14:paraId="33557139" w14:textId="77777777" w:rsidR="00C82854" w:rsidRDefault="00C82854">
                  <w:pPr>
                    <w:pStyle w:val="EmptyCellLayoutStyle"/>
                    <w:spacing w:after="0" w:line="240" w:lineRule="auto"/>
                  </w:pPr>
                </w:p>
              </w:tc>
            </w:tr>
          </w:tbl>
          <w:p w14:paraId="4F30C5D1" w14:textId="77777777" w:rsidR="00C82854" w:rsidRDefault="00C82854">
            <w:pPr>
              <w:spacing w:after="0" w:line="240" w:lineRule="auto"/>
            </w:pPr>
          </w:p>
        </w:tc>
        <w:tc>
          <w:tcPr>
            <w:tcW w:w="179" w:type="dxa"/>
          </w:tcPr>
          <w:p w14:paraId="3F1A719C" w14:textId="77777777" w:rsidR="00C82854" w:rsidRDefault="00C82854">
            <w:pPr>
              <w:pStyle w:val="EmptyCellLayoutStyle"/>
              <w:spacing w:after="0" w:line="240" w:lineRule="auto"/>
            </w:pPr>
          </w:p>
        </w:tc>
      </w:tr>
      <w:tr w:rsidR="00C82854" w14:paraId="4C8A9541" w14:textId="77777777">
        <w:trPr>
          <w:trHeight w:val="148"/>
        </w:trPr>
        <w:tc>
          <w:tcPr>
            <w:tcW w:w="179" w:type="dxa"/>
          </w:tcPr>
          <w:p w14:paraId="39D2CA38" w14:textId="77777777" w:rsidR="00C82854" w:rsidRDefault="00C82854">
            <w:pPr>
              <w:pStyle w:val="EmptyCellLayoutStyle"/>
              <w:spacing w:after="0" w:line="240" w:lineRule="auto"/>
            </w:pPr>
          </w:p>
        </w:tc>
        <w:tc>
          <w:tcPr>
            <w:tcW w:w="0" w:type="dxa"/>
          </w:tcPr>
          <w:p w14:paraId="66A486DB" w14:textId="77777777" w:rsidR="00C82854" w:rsidRDefault="00C82854">
            <w:pPr>
              <w:pStyle w:val="EmptyCellLayoutStyle"/>
              <w:spacing w:after="0" w:line="240" w:lineRule="auto"/>
            </w:pPr>
          </w:p>
        </w:tc>
        <w:tc>
          <w:tcPr>
            <w:tcW w:w="0" w:type="dxa"/>
          </w:tcPr>
          <w:p w14:paraId="50D66875" w14:textId="77777777" w:rsidR="00C82854" w:rsidRDefault="00C82854">
            <w:pPr>
              <w:pStyle w:val="EmptyCellLayoutStyle"/>
              <w:spacing w:after="0" w:line="240" w:lineRule="auto"/>
            </w:pPr>
          </w:p>
        </w:tc>
        <w:tc>
          <w:tcPr>
            <w:tcW w:w="0" w:type="dxa"/>
          </w:tcPr>
          <w:p w14:paraId="4C7235BB" w14:textId="77777777" w:rsidR="00C82854" w:rsidRDefault="00C82854">
            <w:pPr>
              <w:pStyle w:val="EmptyCellLayoutStyle"/>
              <w:spacing w:after="0" w:line="240" w:lineRule="auto"/>
            </w:pPr>
          </w:p>
        </w:tc>
        <w:tc>
          <w:tcPr>
            <w:tcW w:w="0" w:type="dxa"/>
          </w:tcPr>
          <w:p w14:paraId="54842FFB" w14:textId="77777777" w:rsidR="00C82854" w:rsidRDefault="00C82854">
            <w:pPr>
              <w:pStyle w:val="EmptyCellLayoutStyle"/>
              <w:spacing w:after="0" w:line="240" w:lineRule="auto"/>
            </w:pPr>
          </w:p>
        </w:tc>
        <w:tc>
          <w:tcPr>
            <w:tcW w:w="0" w:type="dxa"/>
          </w:tcPr>
          <w:p w14:paraId="6E31A359" w14:textId="77777777" w:rsidR="00C82854" w:rsidRDefault="00C82854">
            <w:pPr>
              <w:pStyle w:val="EmptyCellLayoutStyle"/>
              <w:spacing w:after="0" w:line="240" w:lineRule="auto"/>
            </w:pPr>
          </w:p>
        </w:tc>
        <w:tc>
          <w:tcPr>
            <w:tcW w:w="0" w:type="dxa"/>
          </w:tcPr>
          <w:p w14:paraId="01546E25" w14:textId="77777777" w:rsidR="00C82854" w:rsidRDefault="00C82854">
            <w:pPr>
              <w:pStyle w:val="EmptyCellLayoutStyle"/>
              <w:spacing w:after="0" w:line="240" w:lineRule="auto"/>
            </w:pPr>
          </w:p>
        </w:tc>
        <w:tc>
          <w:tcPr>
            <w:tcW w:w="2505" w:type="dxa"/>
          </w:tcPr>
          <w:p w14:paraId="1F1228A2" w14:textId="77777777" w:rsidR="00C82854" w:rsidRDefault="00C82854">
            <w:pPr>
              <w:pStyle w:val="EmptyCellLayoutStyle"/>
              <w:spacing w:after="0" w:line="240" w:lineRule="auto"/>
            </w:pPr>
          </w:p>
        </w:tc>
        <w:tc>
          <w:tcPr>
            <w:tcW w:w="6120" w:type="dxa"/>
          </w:tcPr>
          <w:p w14:paraId="16AD8242" w14:textId="77777777" w:rsidR="00C82854" w:rsidRDefault="00C82854">
            <w:pPr>
              <w:pStyle w:val="EmptyCellLayoutStyle"/>
              <w:spacing w:after="0" w:line="240" w:lineRule="auto"/>
            </w:pPr>
          </w:p>
        </w:tc>
        <w:tc>
          <w:tcPr>
            <w:tcW w:w="2534" w:type="dxa"/>
          </w:tcPr>
          <w:p w14:paraId="196ACDD2" w14:textId="77777777" w:rsidR="00C82854" w:rsidRDefault="00C82854">
            <w:pPr>
              <w:pStyle w:val="EmptyCellLayoutStyle"/>
              <w:spacing w:after="0" w:line="240" w:lineRule="auto"/>
            </w:pPr>
          </w:p>
        </w:tc>
        <w:tc>
          <w:tcPr>
            <w:tcW w:w="179" w:type="dxa"/>
          </w:tcPr>
          <w:p w14:paraId="3166B716" w14:textId="77777777" w:rsidR="00C82854" w:rsidRDefault="00C82854">
            <w:pPr>
              <w:pStyle w:val="EmptyCellLayoutStyle"/>
              <w:spacing w:after="0" w:line="240" w:lineRule="auto"/>
            </w:pPr>
          </w:p>
        </w:tc>
      </w:tr>
      <w:tr w:rsidR="00EB2B90" w14:paraId="46AAB742" w14:textId="77777777" w:rsidTr="00EB2B90">
        <w:tc>
          <w:tcPr>
            <w:tcW w:w="179" w:type="dxa"/>
          </w:tcPr>
          <w:p w14:paraId="7B8CC107" w14:textId="77777777" w:rsidR="00C82854" w:rsidRDefault="00C82854">
            <w:pPr>
              <w:pStyle w:val="EmptyCellLayoutStyle"/>
              <w:spacing w:after="0" w:line="240" w:lineRule="auto"/>
            </w:pPr>
          </w:p>
        </w:tc>
        <w:tc>
          <w:tcPr>
            <w:tcW w:w="0" w:type="dxa"/>
          </w:tcPr>
          <w:p w14:paraId="61D62CF7" w14:textId="77777777" w:rsidR="00C82854" w:rsidRDefault="00C8285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20"/>
              <w:gridCol w:w="359"/>
              <w:gridCol w:w="5220"/>
              <w:gridCol w:w="180"/>
            </w:tblGrid>
            <w:tr w:rsidR="00C82854" w14:paraId="63C4B8C2" w14:textId="77777777">
              <w:trPr>
                <w:trHeight w:val="180"/>
              </w:trPr>
              <w:tc>
                <w:tcPr>
                  <w:tcW w:w="180" w:type="dxa"/>
                  <w:tcBorders>
                    <w:top w:val="single" w:sz="15" w:space="0" w:color="000000"/>
                    <w:left w:val="single" w:sz="15" w:space="0" w:color="000000"/>
                  </w:tcBorders>
                </w:tcPr>
                <w:p w14:paraId="7087F0A5" w14:textId="77777777" w:rsidR="00C82854" w:rsidRDefault="00C82854">
                  <w:pPr>
                    <w:pStyle w:val="EmptyCellLayoutStyle"/>
                    <w:spacing w:after="0" w:line="240" w:lineRule="auto"/>
                  </w:pPr>
                </w:p>
              </w:tc>
              <w:tc>
                <w:tcPr>
                  <w:tcW w:w="5220" w:type="dxa"/>
                  <w:tcBorders>
                    <w:top w:val="single" w:sz="15" w:space="0" w:color="000000"/>
                  </w:tcBorders>
                </w:tcPr>
                <w:p w14:paraId="2A27DFE1" w14:textId="77777777" w:rsidR="00C82854" w:rsidRDefault="00C82854">
                  <w:pPr>
                    <w:pStyle w:val="EmptyCellLayoutStyle"/>
                    <w:spacing w:after="0" w:line="240" w:lineRule="auto"/>
                  </w:pPr>
                </w:p>
              </w:tc>
              <w:tc>
                <w:tcPr>
                  <w:tcW w:w="359" w:type="dxa"/>
                  <w:tcBorders>
                    <w:top w:val="single" w:sz="15" w:space="0" w:color="000000"/>
                  </w:tcBorders>
                </w:tcPr>
                <w:p w14:paraId="56C490FB" w14:textId="77777777" w:rsidR="00C82854" w:rsidRDefault="00C82854">
                  <w:pPr>
                    <w:pStyle w:val="EmptyCellLayoutStyle"/>
                    <w:spacing w:after="0" w:line="240" w:lineRule="auto"/>
                  </w:pPr>
                </w:p>
              </w:tc>
              <w:tc>
                <w:tcPr>
                  <w:tcW w:w="5220" w:type="dxa"/>
                  <w:tcBorders>
                    <w:top w:val="single" w:sz="15" w:space="0" w:color="000000"/>
                  </w:tcBorders>
                </w:tcPr>
                <w:p w14:paraId="4DFAC9A5" w14:textId="77777777" w:rsidR="00C82854" w:rsidRDefault="00C82854">
                  <w:pPr>
                    <w:pStyle w:val="EmptyCellLayoutStyle"/>
                    <w:spacing w:after="0" w:line="240" w:lineRule="auto"/>
                  </w:pPr>
                </w:p>
              </w:tc>
              <w:tc>
                <w:tcPr>
                  <w:tcW w:w="180" w:type="dxa"/>
                  <w:tcBorders>
                    <w:top w:val="single" w:sz="15" w:space="0" w:color="000000"/>
                    <w:right w:val="single" w:sz="15" w:space="0" w:color="000000"/>
                  </w:tcBorders>
                </w:tcPr>
                <w:p w14:paraId="29169E54" w14:textId="77777777" w:rsidR="00C82854" w:rsidRDefault="00C82854">
                  <w:pPr>
                    <w:pStyle w:val="EmptyCellLayoutStyle"/>
                    <w:spacing w:after="0" w:line="240" w:lineRule="auto"/>
                  </w:pPr>
                </w:p>
              </w:tc>
            </w:tr>
            <w:tr w:rsidR="00EB2B90" w14:paraId="34FEC983" w14:textId="77777777" w:rsidTr="00EB2B90">
              <w:trPr>
                <w:trHeight w:val="540"/>
              </w:trPr>
              <w:tc>
                <w:tcPr>
                  <w:tcW w:w="180" w:type="dxa"/>
                  <w:tcBorders>
                    <w:left w:val="single" w:sz="15" w:space="0" w:color="000000"/>
                  </w:tcBorders>
                </w:tcPr>
                <w:p w14:paraId="0CF0C5D1" w14:textId="77777777" w:rsidR="00C82854" w:rsidRDefault="00C8285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99"/>
                  </w:tblGrid>
                  <w:tr w:rsidR="00C82854" w14:paraId="6ABDC348" w14:textId="77777777">
                    <w:trPr>
                      <w:trHeight w:val="462"/>
                    </w:trPr>
                    <w:tc>
                      <w:tcPr>
                        <w:tcW w:w="10800" w:type="dxa"/>
                        <w:tcBorders>
                          <w:top w:val="nil"/>
                          <w:left w:val="nil"/>
                          <w:bottom w:val="nil"/>
                          <w:right w:val="nil"/>
                        </w:tcBorders>
                        <w:tcMar>
                          <w:top w:w="39" w:type="dxa"/>
                          <w:left w:w="39" w:type="dxa"/>
                          <w:bottom w:w="39" w:type="dxa"/>
                          <w:right w:w="39" w:type="dxa"/>
                        </w:tcMar>
                      </w:tcPr>
                      <w:p w14:paraId="0BE1A684" w14:textId="77777777" w:rsidR="00C82854" w:rsidRDefault="00EB2B9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CF99D3E" w14:textId="77777777" w:rsidR="00C82854" w:rsidRDefault="00C82854">
                  <w:pPr>
                    <w:spacing w:after="0" w:line="240" w:lineRule="auto"/>
                  </w:pPr>
                </w:p>
              </w:tc>
              <w:tc>
                <w:tcPr>
                  <w:tcW w:w="180" w:type="dxa"/>
                  <w:tcBorders>
                    <w:right w:val="single" w:sz="15" w:space="0" w:color="000000"/>
                  </w:tcBorders>
                </w:tcPr>
                <w:p w14:paraId="368C073F" w14:textId="77777777" w:rsidR="00C82854" w:rsidRDefault="00C82854">
                  <w:pPr>
                    <w:pStyle w:val="EmptyCellLayoutStyle"/>
                    <w:spacing w:after="0" w:line="240" w:lineRule="auto"/>
                  </w:pPr>
                </w:p>
              </w:tc>
            </w:tr>
            <w:tr w:rsidR="00C82854" w14:paraId="6327E67B" w14:textId="77777777">
              <w:trPr>
                <w:trHeight w:val="290"/>
              </w:trPr>
              <w:tc>
                <w:tcPr>
                  <w:tcW w:w="180" w:type="dxa"/>
                  <w:tcBorders>
                    <w:left w:val="single" w:sz="15" w:space="0" w:color="000000"/>
                  </w:tcBorders>
                </w:tcPr>
                <w:p w14:paraId="2D858753" w14:textId="77777777" w:rsidR="00C82854" w:rsidRDefault="00C8285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20"/>
                  </w:tblGrid>
                  <w:tr w:rsidR="00C82854" w14:paraId="3CD7A72F" w14:textId="77777777">
                    <w:trPr>
                      <w:trHeight w:val="212"/>
                    </w:trPr>
                    <w:tc>
                      <w:tcPr>
                        <w:tcW w:w="5220" w:type="dxa"/>
                        <w:tcBorders>
                          <w:top w:val="nil"/>
                          <w:left w:val="nil"/>
                          <w:bottom w:val="nil"/>
                          <w:right w:val="nil"/>
                        </w:tcBorders>
                        <w:tcMar>
                          <w:top w:w="39" w:type="dxa"/>
                          <w:left w:w="39" w:type="dxa"/>
                          <w:bottom w:w="39" w:type="dxa"/>
                          <w:right w:w="39" w:type="dxa"/>
                        </w:tcMar>
                      </w:tcPr>
                      <w:p w14:paraId="76A541BB" w14:textId="77777777" w:rsidR="00C82854" w:rsidRDefault="00C82854">
                        <w:pPr>
                          <w:spacing w:after="0" w:line="240" w:lineRule="auto"/>
                        </w:pPr>
                      </w:p>
                    </w:tc>
                  </w:tr>
                </w:tbl>
                <w:p w14:paraId="3835807B" w14:textId="77777777" w:rsidR="00C82854" w:rsidRDefault="00C82854">
                  <w:pPr>
                    <w:spacing w:after="0" w:line="240" w:lineRule="auto"/>
                  </w:pPr>
                </w:p>
              </w:tc>
              <w:tc>
                <w:tcPr>
                  <w:tcW w:w="359" w:type="dxa"/>
                </w:tcPr>
                <w:p w14:paraId="778EB051" w14:textId="77777777" w:rsidR="00C82854" w:rsidRDefault="00C8285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20"/>
                  </w:tblGrid>
                  <w:tr w:rsidR="00C82854" w14:paraId="361D517A" w14:textId="77777777">
                    <w:trPr>
                      <w:trHeight w:val="212"/>
                    </w:trPr>
                    <w:tc>
                      <w:tcPr>
                        <w:tcW w:w="5220" w:type="dxa"/>
                        <w:tcBorders>
                          <w:top w:val="nil"/>
                          <w:left w:val="nil"/>
                          <w:bottom w:val="nil"/>
                          <w:right w:val="nil"/>
                        </w:tcBorders>
                        <w:tcMar>
                          <w:top w:w="39" w:type="dxa"/>
                          <w:left w:w="39" w:type="dxa"/>
                          <w:bottom w:w="39" w:type="dxa"/>
                          <w:right w:w="39" w:type="dxa"/>
                        </w:tcMar>
                      </w:tcPr>
                      <w:p w14:paraId="380F1820" w14:textId="77777777" w:rsidR="00C82854" w:rsidRDefault="00C82854">
                        <w:pPr>
                          <w:spacing w:after="0" w:line="240" w:lineRule="auto"/>
                        </w:pPr>
                      </w:p>
                    </w:tc>
                  </w:tr>
                </w:tbl>
                <w:p w14:paraId="1DCB8499" w14:textId="77777777" w:rsidR="00C82854" w:rsidRDefault="00C82854">
                  <w:pPr>
                    <w:spacing w:after="0" w:line="240" w:lineRule="auto"/>
                  </w:pPr>
                </w:p>
              </w:tc>
              <w:tc>
                <w:tcPr>
                  <w:tcW w:w="180" w:type="dxa"/>
                  <w:tcBorders>
                    <w:right w:val="single" w:sz="15" w:space="0" w:color="000000"/>
                  </w:tcBorders>
                </w:tcPr>
                <w:p w14:paraId="23AA9BCE" w14:textId="77777777" w:rsidR="00C82854" w:rsidRDefault="00C82854">
                  <w:pPr>
                    <w:pStyle w:val="EmptyCellLayoutStyle"/>
                    <w:spacing w:after="0" w:line="240" w:lineRule="auto"/>
                  </w:pPr>
                </w:p>
              </w:tc>
            </w:tr>
            <w:tr w:rsidR="00C82854" w14:paraId="3CF0D3B7" w14:textId="77777777">
              <w:trPr>
                <w:trHeight w:val="34"/>
              </w:trPr>
              <w:tc>
                <w:tcPr>
                  <w:tcW w:w="180" w:type="dxa"/>
                  <w:tcBorders>
                    <w:left w:val="single" w:sz="15" w:space="0" w:color="000000"/>
                  </w:tcBorders>
                </w:tcPr>
                <w:p w14:paraId="0CC1E2D0" w14:textId="77777777" w:rsidR="00C82854" w:rsidRDefault="00C82854">
                  <w:pPr>
                    <w:pStyle w:val="EmptyCellLayoutStyle"/>
                    <w:spacing w:after="0" w:line="240" w:lineRule="auto"/>
                  </w:pPr>
                </w:p>
              </w:tc>
              <w:tc>
                <w:tcPr>
                  <w:tcW w:w="5220" w:type="dxa"/>
                </w:tcPr>
                <w:p w14:paraId="05270F25" w14:textId="77777777" w:rsidR="00C82854" w:rsidRDefault="00C82854">
                  <w:pPr>
                    <w:pStyle w:val="EmptyCellLayoutStyle"/>
                    <w:spacing w:after="0" w:line="240" w:lineRule="auto"/>
                  </w:pPr>
                </w:p>
              </w:tc>
              <w:tc>
                <w:tcPr>
                  <w:tcW w:w="359" w:type="dxa"/>
                </w:tcPr>
                <w:p w14:paraId="467CC027" w14:textId="77777777" w:rsidR="00C82854" w:rsidRDefault="00C82854">
                  <w:pPr>
                    <w:pStyle w:val="EmptyCellLayoutStyle"/>
                    <w:spacing w:after="0" w:line="240" w:lineRule="auto"/>
                  </w:pPr>
                </w:p>
              </w:tc>
              <w:tc>
                <w:tcPr>
                  <w:tcW w:w="5220" w:type="dxa"/>
                </w:tcPr>
                <w:p w14:paraId="3AE47D79" w14:textId="77777777" w:rsidR="00C82854" w:rsidRDefault="00C82854">
                  <w:pPr>
                    <w:pStyle w:val="EmptyCellLayoutStyle"/>
                    <w:spacing w:after="0" w:line="240" w:lineRule="auto"/>
                  </w:pPr>
                </w:p>
              </w:tc>
              <w:tc>
                <w:tcPr>
                  <w:tcW w:w="180" w:type="dxa"/>
                  <w:tcBorders>
                    <w:right w:val="single" w:sz="15" w:space="0" w:color="000000"/>
                  </w:tcBorders>
                </w:tcPr>
                <w:p w14:paraId="6AAE549C" w14:textId="77777777" w:rsidR="00C82854" w:rsidRDefault="00C82854">
                  <w:pPr>
                    <w:pStyle w:val="EmptyCellLayoutStyle"/>
                    <w:spacing w:after="0" w:line="240" w:lineRule="auto"/>
                  </w:pPr>
                </w:p>
              </w:tc>
            </w:tr>
            <w:tr w:rsidR="00C82854" w14:paraId="1030897D" w14:textId="77777777">
              <w:trPr>
                <w:trHeight w:val="360"/>
              </w:trPr>
              <w:tc>
                <w:tcPr>
                  <w:tcW w:w="180" w:type="dxa"/>
                  <w:tcBorders>
                    <w:left w:val="single" w:sz="15" w:space="0" w:color="000000"/>
                  </w:tcBorders>
                </w:tcPr>
                <w:p w14:paraId="7DF6F4A9" w14:textId="77777777" w:rsidR="00C82854" w:rsidRDefault="00C8285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20"/>
                  </w:tblGrid>
                  <w:tr w:rsidR="00C82854" w14:paraId="6B0CF58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14E7CA" w14:textId="77777777" w:rsidR="00C82854" w:rsidRDefault="00EB2B90">
                        <w:pPr>
                          <w:spacing w:after="0" w:line="240" w:lineRule="auto"/>
                          <w:jc w:val="center"/>
                        </w:pPr>
                        <w:r>
                          <w:rPr>
                            <w:rFonts w:ascii="Arial" w:eastAsia="Arial" w:hAnsi="Arial"/>
                            <w:b/>
                            <w:color w:val="000000"/>
                            <w:sz w:val="16"/>
                          </w:rPr>
                          <w:t>Supervisor</w:t>
                        </w:r>
                      </w:p>
                    </w:tc>
                  </w:tr>
                </w:tbl>
                <w:p w14:paraId="6B34A212" w14:textId="77777777" w:rsidR="00C82854" w:rsidRDefault="00C82854">
                  <w:pPr>
                    <w:spacing w:after="0" w:line="240" w:lineRule="auto"/>
                  </w:pPr>
                </w:p>
              </w:tc>
              <w:tc>
                <w:tcPr>
                  <w:tcW w:w="359" w:type="dxa"/>
                </w:tcPr>
                <w:p w14:paraId="5D3A7EF4" w14:textId="77777777" w:rsidR="00C82854" w:rsidRDefault="00C8285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20"/>
                  </w:tblGrid>
                  <w:tr w:rsidR="00C82854" w14:paraId="37DE180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253E91" w14:textId="77777777" w:rsidR="00C82854" w:rsidRDefault="00EB2B90">
                        <w:pPr>
                          <w:spacing w:after="0" w:line="240" w:lineRule="auto"/>
                          <w:jc w:val="center"/>
                        </w:pPr>
                        <w:r>
                          <w:rPr>
                            <w:rFonts w:ascii="Arial" w:eastAsia="Arial" w:hAnsi="Arial"/>
                            <w:b/>
                            <w:color w:val="000000"/>
                            <w:sz w:val="16"/>
                          </w:rPr>
                          <w:t>Date</w:t>
                        </w:r>
                      </w:p>
                    </w:tc>
                  </w:tr>
                </w:tbl>
                <w:p w14:paraId="5E4D2FE4" w14:textId="77777777" w:rsidR="00C82854" w:rsidRDefault="00C82854">
                  <w:pPr>
                    <w:spacing w:after="0" w:line="240" w:lineRule="auto"/>
                  </w:pPr>
                </w:p>
              </w:tc>
              <w:tc>
                <w:tcPr>
                  <w:tcW w:w="180" w:type="dxa"/>
                  <w:tcBorders>
                    <w:right w:val="single" w:sz="15" w:space="0" w:color="000000"/>
                  </w:tcBorders>
                </w:tcPr>
                <w:p w14:paraId="52332C1F" w14:textId="77777777" w:rsidR="00C82854" w:rsidRDefault="00C82854">
                  <w:pPr>
                    <w:pStyle w:val="EmptyCellLayoutStyle"/>
                    <w:spacing w:after="0" w:line="240" w:lineRule="auto"/>
                  </w:pPr>
                </w:p>
              </w:tc>
            </w:tr>
            <w:tr w:rsidR="00C82854" w14:paraId="20A64B71" w14:textId="77777777">
              <w:trPr>
                <w:trHeight w:val="214"/>
              </w:trPr>
              <w:tc>
                <w:tcPr>
                  <w:tcW w:w="180" w:type="dxa"/>
                  <w:tcBorders>
                    <w:left w:val="single" w:sz="15" w:space="0" w:color="000000"/>
                    <w:bottom w:val="single" w:sz="15" w:space="0" w:color="000000"/>
                  </w:tcBorders>
                </w:tcPr>
                <w:p w14:paraId="31174D4A" w14:textId="77777777" w:rsidR="00C82854" w:rsidRDefault="00C82854">
                  <w:pPr>
                    <w:pStyle w:val="EmptyCellLayoutStyle"/>
                    <w:spacing w:after="0" w:line="240" w:lineRule="auto"/>
                  </w:pPr>
                </w:p>
              </w:tc>
              <w:tc>
                <w:tcPr>
                  <w:tcW w:w="5220" w:type="dxa"/>
                  <w:tcBorders>
                    <w:bottom w:val="single" w:sz="15" w:space="0" w:color="000000"/>
                  </w:tcBorders>
                </w:tcPr>
                <w:p w14:paraId="65FCD14B" w14:textId="77777777" w:rsidR="00C82854" w:rsidRDefault="00C82854">
                  <w:pPr>
                    <w:pStyle w:val="EmptyCellLayoutStyle"/>
                    <w:spacing w:after="0" w:line="240" w:lineRule="auto"/>
                  </w:pPr>
                </w:p>
              </w:tc>
              <w:tc>
                <w:tcPr>
                  <w:tcW w:w="359" w:type="dxa"/>
                  <w:tcBorders>
                    <w:bottom w:val="single" w:sz="15" w:space="0" w:color="000000"/>
                  </w:tcBorders>
                </w:tcPr>
                <w:p w14:paraId="2EF61A0A" w14:textId="77777777" w:rsidR="00C82854" w:rsidRDefault="00C82854">
                  <w:pPr>
                    <w:pStyle w:val="EmptyCellLayoutStyle"/>
                    <w:spacing w:after="0" w:line="240" w:lineRule="auto"/>
                  </w:pPr>
                </w:p>
              </w:tc>
              <w:tc>
                <w:tcPr>
                  <w:tcW w:w="5220" w:type="dxa"/>
                  <w:tcBorders>
                    <w:bottom w:val="single" w:sz="15" w:space="0" w:color="000000"/>
                  </w:tcBorders>
                </w:tcPr>
                <w:p w14:paraId="3251CBC6" w14:textId="77777777" w:rsidR="00C82854" w:rsidRDefault="00C82854">
                  <w:pPr>
                    <w:pStyle w:val="EmptyCellLayoutStyle"/>
                    <w:spacing w:after="0" w:line="240" w:lineRule="auto"/>
                  </w:pPr>
                </w:p>
              </w:tc>
              <w:tc>
                <w:tcPr>
                  <w:tcW w:w="180" w:type="dxa"/>
                  <w:tcBorders>
                    <w:bottom w:val="single" w:sz="15" w:space="0" w:color="000000"/>
                    <w:right w:val="single" w:sz="15" w:space="0" w:color="000000"/>
                  </w:tcBorders>
                </w:tcPr>
                <w:p w14:paraId="0703321E" w14:textId="77777777" w:rsidR="00C82854" w:rsidRDefault="00C82854">
                  <w:pPr>
                    <w:pStyle w:val="EmptyCellLayoutStyle"/>
                    <w:spacing w:after="0" w:line="240" w:lineRule="auto"/>
                  </w:pPr>
                </w:p>
              </w:tc>
            </w:tr>
          </w:tbl>
          <w:p w14:paraId="26A8FDC7" w14:textId="77777777" w:rsidR="00C82854" w:rsidRDefault="00C82854">
            <w:pPr>
              <w:spacing w:after="0" w:line="240" w:lineRule="auto"/>
            </w:pPr>
          </w:p>
        </w:tc>
        <w:tc>
          <w:tcPr>
            <w:tcW w:w="179" w:type="dxa"/>
          </w:tcPr>
          <w:p w14:paraId="61BA6467" w14:textId="77777777" w:rsidR="00C82854" w:rsidRDefault="00C82854">
            <w:pPr>
              <w:pStyle w:val="EmptyCellLayoutStyle"/>
              <w:spacing w:after="0" w:line="240" w:lineRule="auto"/>
            </w:pPr>
          </w:p>
        </w:tc>
      </w:tr>
      <w:tr w:rsidR="00C82854" w14:paraId="34BEC30C" w14:textId="77777777">
        <w:trPr>
          <w:trHeight w:val="99"/>
        </w:trPr>
        <w:tc>
          <w:tcPr>
            <w:tcW w:w="179" w:type="dxa"/>
          </w:tcPr>
          <w:p w14:paraId="1E4531C6" w14:textId="77777777" w:rsidR="00C82854" w:rsidRDefault="00C82854">
            <w:pPr>
              <w:pStyle w:val="EmptyCellLayoutStyle"/>
              <w:spacing w:after="0" w:line="240" w:lineRule="auto"/>
            </w:pPr>
          </w:p>
        </w:tc>
        <w:tc>
          <w:tcPr>
            <w:tcW w:w="0" w:type="dxa"/>
          </w:tcPr>
          <w:p w14:paraId="5F9347C1" w14:textId="77777777" w:rsidR="00C82854" w:rsidRDefault="00C82854">
            <w:pPr>
              <w:pStyle w:val="EmptyCellLayoutStyle"/>
              <w:spacing w:after="0" w:line="240" w:lineRule="auto"/>
            </w:pPr>
          </w:p>
        </w:tc>
        <w:tc>
          <w:tcPr>
            <w:tcW w:w="0" w:type="dxa"/>
          </w:tcPr>
          <w:p w14:paraId="30349440" w14:textId="77777777" w:rsidR="00C82854" w:rsidRDefault="00C82854">
            <w:pPr>
              <w:pStyle w:val="EmptyCellLayoutStyle"/>
              <w:spacing w:after="0" w:line="240" w:lineRule="auto"/>
            </w:pPr>
          </w:p>
        </w:tc>
        <w:tc>
          <w:tcPr>
            <w:tcW w:w="0" w:type="dxa"/>
          </w:tcPr>
          <w:p w14:paraId="6C282C9F" w14:textId="77777777" w:rsidR="00C82854" w:rsidRDefault="00C82854">
            <w:pPr>
              <w:pStyle w:val="EmptyCellLayoutStyle"/>
              <w:spacing w:after="0" w:line="240" w:lineRule="auto"/>
            </w:pPr>
          </w:p>
        </w:tc>
        <w:tc>
          <w:tcPr>
            <w:tcW w:w="0" w:type="dxa"/>
          </w:tcPr>
          <w:p w14:paraId="5C44B3A4" w14:textId="77777777" w:rsidR="00C82854" w:rsidRDefault="00C82854">
            <w:pPr>
              <w:pStyle w:val="EmptyCellLayoutStyle"/>
              <w:spacing w:after="0" w:line="240" w:lineRule="auto"/>
            </w:pPr>
          </w:p>
        </w:tc>
        <w:tc>
          <w:tcPr>
            <w:tcW w:w="0" w:type="dxa"/>
          </w:tcPr>
          <w:p w14:paraId="52AC795D" w14:textId="77777777" w:rsidR="00C82854" w:rsidRDefault="00C82854">
            <w:pPr>
              <w:pStyle w:val="EmptyCellLayoutStyle"/>
              <w:spacing w:after="0" w:line="240" w:lineRule="auto"/>
            </w:pPr>
          </w:p>
        </w:tc>
        <w:tc>
          <w:tcPr>
            <w:tcW w:w="0" w:type="dxa"/>
          </w:tcPr>
          <w:p w14:paraId="3DB8B602" w14:textId="77777777" w:rsidR="00C82854" w:rsidRDefault="00C82854">
            <w:pPr>
              <w:pStyle w:val="EmptyCellLayoutStyle"/>
              <w:spacing w:after="0" w:line="240" w:lineRule="auto"/>
            </w:pPr>
          </w:p>
        </w:tc>
        <w:tc>
          <w:tcPr>
            <w:tcW w:w="2505" w:type="dxa"/>
          </w:tcPr>
          <w:p w14:paraId="722B40AB" w14:textId="77777777" w:rsidR="00C82854" w:rsidRDefault="00C82854">
            <w:pPr>
              <w:pStyle w:val="EmptyCellLayoutStyle"/>
              <w:spacing w:after="0" w:line="240" w:lineRule="auto"/>
            </w:pPr>
          </w:p>
        </w:tc>
        <w:tc>
          <w:tcPr>
            <w:tcW w:w="6120" w:type="dxa"/>
          </w:tcPr>
          <w:p w14:paraId="005CC714" w14:textId="77777777" w:rsidR="00C82854" w:rsidRDefault="00C82854">
            <w:pPr>
              <w:pStyle w:val="EmptyCellLayoutStyle"/>
              <w:spacing w:after="0" w:line="240" w:lineRule="auto"/>
            </w:pPr>
          </w:p>
        </w:tc>
        <w:tc>
          <w:tcPr>
            <w:tcW w:w="2534" w:type="dxa"/>
          </w:tcPr>
          <w:p w14:paraId="024DED90" w14:textId="77777777" w:rsidR="00C82854" w:rsidRDefault="00C82854">
            <w:pPr>
              <w:pStyle w:val="EmptyCellLayoutStyle"/>
              <w:spacing w:after="0" w:line="240" w:lineRule="auto"/>
            </w:pPr>
          </w:p>
        </w:tc>
        <w:tc>
          <w:tcPr>
            <w:tcW w:w="179" w:type="dxa"/>
          </w:tcPr>
          <w:p w14:paraId="029F4FA3" w14:textId="77777777" w:rsidR="00C82854" w:rsidRDefault="00C82854">
            <w:pPr>
              <w:pStyle w:val="EmptyCellLayoutStyle"/>
              <w:spacing w:after="0" w:line="240" w:lineRule="auto"/>
            </w:pPr>
          </w:p>
        </w:tc>
      </w:tr>
      <w:tr w:rsidR="00C82854" w14:paraId="2B7A4D9C" w14:textId="77777777">
        <w:trPr>
          <w:trHeight w:val="360"/>
        </w:trPr>
        <w:tc>
          <w:tcPr>
            <w:tcW w:w="179" w:type="dxa"/>
          </w:tcPr>
          <w:p w14:paraId="154D68B5" w14:textId="77777777" w:rsidR="00C82854" w:rsidRDefault="00C82854">
            <w:pPr>
              <w:pStyle w:val="EmptyCellLayoutStyle"/>
              <w:spacing w:after="0" w:line="240" w:lineRule="auto"/>
            </w:pPr>
          </w:p>
        </w:tc>
        <w:tc>
          <w:tcPr>
            <w:tcW w:w="0" w:type="dxa"/>
          </w:tcPr>
          <w:p w14:paraId="55B6B292" w14:textId="77777777" w:rsidR="00C82854" w:rsidRDefault="00C82854">
            <w:pPr>
              <w:pStyle w:val="EmptyCellLayoutStyle"/>
              <w:spacing w:after="0" w:line="240" w:lineRule="auto"/>
            </w:pPr>
          </w:p>
        </w:tc>
        <w:tc>
          <w:tcPr>
            <w:tcW w:w="0" w:type="dxa"/>
          </w:tcPr>
          <w:p w14:paraId="5CED5FD2" w14:textId="77777777" w:rsidR="00C82854" w:rsidRDefault="00C82854">
            <w:pPr>
              <w:pStyle w:val="EmptyCellLayoutStyle"/>
              <w:spacing w:after="0" w:line="240" w:lineRule="auto"/>
            </w:pPr>
          </w:p>
        </w:tc>
        <w:tc>
          <w:tcPr>
            <w:tcW w:w="0" w:type="dxa"/>
          </w:tcPr>
          <w:p w14:paraId="1981D61B" w14:textId="77777777" w:rsidR="00C82854" w:rsidRDefault="00C82854">
            <w:pPr>
              <w:pStyle w:val="EmptyCellLayoutStyle"/>
              <w:spacing w:after="0" w:line="240" w:lineRule="auto"/>
            </w:pPr>
          </w:p>
        </w:tc>
        <w:tc>
          <w:tcPr>
            <w:tcW w:w="0" w:type="dxa"/>
          </w:tcPr>
          <w:p w14:paraId="24FF82FB" w14:textId="77777777" w:rsidR="00C82854" w:rsidRDefault="00C82854">
            <w:pPr>
              <w:pStyle w:val="EmptyCellLayoutStyle"/>
              <w:spacing w:after="0" w:line="240" w:lineRule="auto"/>
            </w:pPr>
          </w:p>
        </w:tc>
        <w:tc>
          <w:tcPr>
            <w:tcW w:w="0" w:type="dxa"/>
          </w:tcPr>
          <w:p w14:paraId="7950A15C" w14:textId="77777777" w:rsidR="00C82854" w:rsidRDefault="00C82854">
            <w:pPr>
              <w:pStyle w:val="EmptyCellLayoutStyle"/>
              <w:spacing w:after="0" w:line="240" w:lineRule="auto"/>
            </w:pPr>
          </w:p>
        </w:tc>
        <w:tc>
          <w:tcPr>
            <w:tcW w:w="0" w:type="dxa"/>
          </w:tcPr>
          <w:p w14:paraId="254B3FE2" w14:textId="77777777" w:rsidR="00C82854" w:rsidRDefault="00C82854">
            <w:pPr>
              <w:pStyle w:val="EmptyCellLayoutStyle"/>
              <w:spacing w:after="0" w:line="240" w:lineRule="auto"/>
            </w:pPr>
          </w:p>
        </w:tc>
        <w:tc>
          <w:tcPr>
            <w:tcW w:w="2505" w:type="dxa"/>
          </w:tcPr>
          <w:p w14:paraId="52DE8583" w14:textId="77777777" w:rsidR="00C82854" w:rsidRDefault="00C82854">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20"/>
            </w:tblGrid>
            <w:tr w:rsidR="00C82854" w14:paraId="5B24D45E" w14:textId="77777777">
              <w:trPr>
                <w:trHeight w:val="282"/>
              </w:trPr>
              <w:tc>
                <w:tcPr>
                  <w:tcW w:w="6120" w:type="dxa"/>
                  <w:tcBorders>
                    <w:top w:val="nil"/>
                    <w:left w:val="nil"/>
                    <w:bottom w:val="nil"/>
                    <w:right w:val="nil"/>
                  </w:tcBorders>
                  <w:tcMar>
                    <w:top w:w="39" w:type="dxa"/>
                    <w:left w:w="39" w:type="dxa"/>
                    <w:bottom w:w="39" w:type="dxa"/>
                    <w:right w:w="39" w:type="dxa"/>
                  </w:tcMar>
                </w:tcPr>
                <w:p w14:paraId="3DB4C636" w14:textId="77777777" w:rsidR="00C82854" w:rsidRDefault="00EB2B90">
                  <w:pPr>
                    <w:spacing w:after="0" w:line="240" w:lineRule="auto"/>
                  </w:pPr>
                  <w:r>
                    <w:rPr>
                      <w:rFonts w:ascii="Arial" w:eastAsia="Arial" w:hAnsi="Arial"/>
                      <w:b/>
                      <w:color w:val="000000"/>
                      <w:u w:val="single"/>
                    </w:rPr>
                    <w:t>TO BE FILLED OUT BY APPOINTING AUTHORITY</w:t>
                  </w:r>
                </w:p>
              </w:tc>
            </w:tr>
          </w:tbl>
          <w:p w14:paraId="2EF3F051" w14:textId="77777777" w:rsidR="00C82854" w:rsidRDefault="00C82854">
            <w:pPr>
              <w:spacing w:after="0" w:line="240" w:lineRule="auto"/>
            </w:pPr>
          </w:p>
        </w:tc>
        <w:tc>
          <w:tcPr>
            <w:tcW w:w="2534" w:type="dxa"/>
          </w:tcPr>
          <w:p w14:paraId="5F5728EB" w14:textId="77777777" w:rsidR="00C82854" w:rsidRDefault="00C82854">
            <w:pPr>
              <w:pStyle w:val="EmptyCellLayoutStyle"/>
              <w:spacing w:after="0" w:line="240" w:lineRule="auto"/>
            </w:pPr>
          </w:p>
        </w:tc>
        <w:tc>
          <w:tcPr>
            <w:tcW w:w="179" w:type="dxa"/>
          </w:tcPr>
          <w:p w14:paraId="2DC9A2E1" w14:textId="77777777" w:rsidR="00C82854" w:rsidRDefault="00C82854">
            <w:pPr>
              <w:pStyle w:val="EmptyCellLayoutStyle"/>
              <w:spacing w:after="0" w:line="240" w:lineRule="auto"/>
            </w:pPr>
          </w:p>
        </w:tc>
      </w:tr>
      <w:tr w:rsidR="00C82854" w14:paraId="1C0D341A" w14:textId="77777777">
        <w:trPr>
          <w:trHeight w:val="174"/>
        </w:trPr>
        <w:tc>
          <w:tcPr>
            <w:tcW w:w="179" w:type="dxa"/>
          </w:tcPr>
          <w:p w14:paraId="0E00122C" w14:textId="77777777" w:rsidR="00C82854" w:rsidRDefault="00C82854">
            <w:pPr>
              <w:pStyle w:val="EmptyCellLayoutStyle"/>
              <w:spacing w:after="0" w:line="240" w:lineRule="auto"/>
            </w:pPr>
          </w:p>
        </w:tc>
        <w:tc>
          <w:tcPr>
            <w:tcW w:w="0" w:type="dxa"/>
          </w:tcPr>
          <w:p w14:paraId="33C5D3D0" w14:textId="77777777" w:rsidR="00C82854" w:rsidRDefault="00C82854">
            <w:pPr>
              <w:pStyle w:val="EmptyCellLayoutStyle"/>
              <w:spacing w:after="0" w:line="240" w:lineRule="auto"/>
            </w:pPr>
          </w:p>
        </w:tc>
        <w:tc>
          <w:tcPr>
            <w:tcW w:w="0" w:type="dxa"/>
          </w:tcPr>
          <w:p w14:paraId="475BA462" w14:textId="77777777" w:rsidR="00C82854" w:rsidRDefault="00C82854">
            <w:pPr>
              <w:pStyle w:val="EmptyCellLayoutStyle"/>
              <w:spacing w:after="0" w:line="240" w:lineRule="auto"/>
            </w:pPr>
          </w:p>
        </w:tc>
        <w:tc>
          <w:tcPr>
            <w:tcW w:w="0" w:type="dxa"/>
          </w:tcPr>
          <w:p w14:paraId="21BE2AEE" w14:textId="77777777" w:rsidR="00C82854" w:rsidRDefault="00C82854">
            <w:pPr>
              <w:pStyle w:val="EmptyCellLayoutStyle"/>
              <w:spacing w:after="0" w:line="240" w:lineRule="auto"/>
            </w:pPr>
          </w:p>
        </w:tc>
        <w:tc>
          <w:tcPr>
            <w:tcW w:w="0" w:type="dxa"/>
          </w:tcPr>
          <w:p w14:paraId="1781B272" w14:textId="77777777" w:rsidR="00C82854" w:rsidRDefault="00C82854">
            <w:pPr>
              <w:pStyle w:val="EmptyCellLayoutStyle"/>
              <w:spacing w:after="0" w:line="240" w:lineRule="auto"/>
            </w:pPr>
          </w:p>
        </w:tc>
        <w:tc>
          <w:tcPr>
            <w:tcW w:w="0" w:type="dxa"/>
          </w:tcPr>
          <w:p w14:paraId="65A78BEA" w14:textId="77777777" w:rsidR="00C82854" w:rsidRDefault="00C82854">
            <w:pPr>
              <w:pStyle w:val="EmptyCellLayoutStyle"/>
              <w:spacing w:after="0" w:line="240" w:lineRule="auto"/>
            </w:pPr>
          </w:p>
        </w:tc>
        <w:tc>
          <w:tcPr>
            <w:tcW w:w="0" w:type="dxa"/>
          </w:tcPr>
          <w:p w14:paraId="67AF7B4E" w14:textId="77777777" w:rsidR="00C82854" w:rsidRDefault="00C82854">
            <w:pPr>
              <w:pStyle w:val="EmptyCellLayoutStyle"/>
              <w:spacing w:after="0" w:line="240" w:lineRule="auto"/>
            </w:pPr>
          </w:p>
        </w:tc>
        <w:tc>
          <w:tcPr>
            <w:tcW w:w="2505" w:type="dxa"/>
          </w:tcPr>
          <w:p w14:paraId="521A3D5F" w14:textId="77777777" w:rsidR="00C82854" w:rsidRDefault="00C82854">
            <w:pPr>
              <w:pStyle w:val="EmptyCellLayoutStyle"/>
              <w:spacing w:after="0" w:line="240" w:lineRule="auto"/>
            </w:pPr>
          </w:p>
        </w:tc>
        <w:tc>
          <w:tcPr>
            <w:tcW w:w="6120" w:type="dxa"/>
          </w:tcPr>
          <w:p w14:paraId="53B13DC7" w14:textId="77777777" w:rsidR="00C82854" w:rsidRDefault="00C82854">
            <w:pPr>
              <w:pStyle w:val="EmptyCellLayoutStyle"/>
              <w:spacing w:after="0" w:line="240" w:lineRule="auto"/>
            </w:pPr>
          </w:p>
        </w:tc>
        <w:tc>
          <w:tcPr>
            <w:tcW w:w="2534" w:type="dxa"/>
          </w:tcPr>
          <w:p w14:paraId="519BD415" w14:textId="77777777" w:rsidR="00C82854" w:rsidRDefault="00C82854">
            <w:pPr>
              <w:pStyle w:val="EmptyCellLayoutStyle"/>
              <w:spacing w:after="0" w:line="240" w:lineRule="auto"/>
            </w:pPr>
          </w:p>
        </w:tc>
        <w:tc>
          <w:tcPr>
            <w:tcW w:w="179" w:type="dxa"/>
          </w:tcPr>
          <w:p w14:paraId="62240CD5" w14:textId="77777777" w:rsidR="00C82854" w:rsidRDefault="00C82854">
            <w:pPr>
              <w:pStyle w:val="EmptyCellLayoutStyle"/>
              <w:spacing w:after="0" w:line="240" w:lineRule="auto"/>
            </w:pPr>
          </w:p>
        </w:tc>
      </w:tr>
      <w:tr w:rsidR="00EB2B90" w14:paraId="4EF85C71" w14:textId="77777777" w:rsidTr="00EB2B90">
        <w:tc>
          <w:tcPr>
            <w:tcW w:w="179" w:type="dxa"/>
          </w:tcPr>
          <w:p w14:paraId="4194926D" w14:textId="77777777" w:rsidR="00C82854" w:rsidRDefault="00C82854">
            <w:pPr>
              <w:pStyle w:val="EmptyCellLayoutStyle"/>
              <w:spacing w:after="0" w:line="240" w:lineRule="auto"/>
            </w:pPr>
          </w:p>
        </w:tc>
        <w:tc>
          <w:tcPr>
            <w:tcW w:w="0" w:type="dxa"/>
          </w:tcPr>
          <w:p w14:paraId="7BC23649" w14:textId="77777777" w:rsidR="00C82854" w:rsidRDefault="00C82854">
            <w:pPr>
              <w:pStyle w:val="EmptyCellLayoutStyle"/>
              <w:spacing w:after="0" w:line="240" w:lineRule="auto"/>
            </w:pPr>
          </w:p>
        </w:tc>
        <w:tc>
          <w:tcPr>
            <w:tcW w:w="0" w:type="dxa"/>
          </w:tcPr>
          <w:p w14:paraId="64A994CA" w14:textId="77777777" w:rsidR="00C82854" w:rsidRDefault="00C82854">
            <w:pPr>
              <w:pStyle w:val="EmptyCellLayoutStyle"/>
              <w:spacing w:after="0" w:line="240" w:lineRule="auto"/>
            </w:pPr>
          </w:p>
        </w:tc>
        <w:tc>
          <w:tcPr>
            <w:tcW w:w="0" w:type="dxa"/>
          </w:tcPr>
          <w:p w14:paraId="58BDF667" w14:textId="77777777" w:rsidR="00C82854" w:rsidRDefault="00C82854">
            <w:pPr>
              <w:pStyle w:val="EmptyCellLayoutStyle"/>
              <w:spacing w:after="0" w:line="240" w:lineRule="auto"/>
            </w:pPr>
          </w:p>
        </w:tc>
        <w:tc>
          <w:tcPr>
            <w:tcW w:w="0" w:type="dxa"/>
          </w:tcPr>
          <w:p w14:paraId="0AA2B246" w14:textId="77777777" w:rsidR="00C82854" w:rsidRDefault="00C82854">
            <w:pPr>
              <w:pStyle w:val="EmptyCellLayoutStyle"/>
              <w:spacing w:after="0" w:line="240" w:lineRule="auto"/>
            </w:pPr>
          </w:p>
        </w:tc>
        <w:tc>
          <w:tcPr>
            <w:tcW w:w="0" w:type="dxa"/>
          </w:tcPr>
          <w:p w14:paraId="1E9DEDA4" w14:textId="77777777" w:rsidR="00C82854" w:rsidRDefault="00C82854">
            <w:pPr>
              <w:pStyle w:val="EmptyCellLayoutStyle"/>
              <w:spacing w:after="0" w:line="240" w:lineRule="auto"/>
            </w:pPr>
          </w:p>
        </w:tc>
        <w:tc>
          <w:tcPr>
            <w:tcW w:w="0" w:type="dxa"/>
          </w:tcPr>
          <w:p w14:paraId="2BB267A0" w14:textId="77777777" w:rsidR="00C82854" w:rsidRDefault="00C8285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0"/>
              <w:gridCol w:w="180"/>
            </w:tblGrid>
            <w:tr w:rsidR="00C82854" w14:paraId="07D51424" w14:textId="77777777">
              <w:trPr>
                <w:trHeight w:val="180"/>
              </w:trPr>
              <w:tc>
                <w:tcPr>
                  <w:tcW w:w="180" w:type="dxa"/>
                  <w:tcBorders>
                    <w:top w:val="single" w:sz="15" w:space="0" w:color="000000"/>
                    <w:left w:val="single" w:sz="15" w:space="0" w:color="000000"/>
                  </w:tcBorders>
                </w:tcPr>
                <w:p w14:paraId="763E1DB1" w14:textId="77777777" w:rsidR="00C82854" w:rsidRDefault="00C82854">
                  <w:pPr>
                    <w:pStyle w:val="EmptyCellLayoutStyle"/>
                    <w:spacing w:after="0" w:line="240" w:lineRule="auto"/>
                  </w:pPr>
                </w:p>
              </w:tc>
              <w:tc>
                <w:tcPr>
                  <w:tcW w:w="10800" w:type="dxa"/>
                  <w:tcBorders>
                    <w:top w:val="single" w:sz="15" w:space="0" w:color="000000"/>
                  </w:tcBorders>
                </w:tcPr>
                <w:p w14:paraId="480614D3" w14:textId="77777777" w:rsidR="00C82854" w:rsidRDefault="00C82854">
                  <w:pPr>
                    <w:pStyle w:val="EmptyCellLayoutStyle"/>
                    <w:spacing w:after="0" w:line="240" w:lineRule="auto"/>
                  </w:pPr>
                </w:p>
              </w:tc>
              <w:tc>
                <w:tcPr>
                  <w:tcW w:w="180" w:type="dxa"/>
                  <w:tcBorders>
                    <w:top w:val="single" w:sz="15" w:space="0" w:color="000000"/>
                    <w:right w:val="single" w:sz="15" w:space="0" w:color="000000"/>
                  </w:tcBorders>
                </w:tcPr>
                <w:p w14:paraId="2C59B081" w14:textId="77777777" w:rsidR="00C82854" w:rsidRDefault="00C82854">
                  <w:pPr>
                    <w:pStyle w:val="EmptyCellLayoutStyle"/>
                    <w:spacing w:after="0" w:line="240" w:lineRule="auto"/>
                  </w:pPr>
                </w:p>
              </w:tc>
            </w:tr>
            <w:tr w:rsidR="00C82854" w14:paraId="31AB720C" w14:textId="77777777">
              <w:trPr>
                <w:trHeight w:val="270"/>
              </w:trPr>
              <w:tc>
                <w:tcPr>
                  <w:tcW w:w="180" w:type="dxa"/>
                  <w:tcBorders>
                    <w:left w:val="single" w:sz="15" w:space="0" w:color="000000"/>
                  </w:tcBorders>
                </w:tcPr>
                <w:p w14:paraId="1472634D" w14:textId="77777777" w:rsidR="00C82854" w:rsidRDefault="00C8285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800"/>
                  </w:tblGrid>
                  <w:tr w:rsidR="00C82854" w14:paraId="6AA74886" w14:textId="77777777">
                    <w:trPr>
                      <w:trHeight w:val="192"/>
                    </w:trPr>
                    <w:tc>
                      <w:tcPr>
                        <w:tcW w:w="10800" w:type="dxa"/>
                        <w:tcBorders>
                          <w:top w:val="nil"/>
                          <w:left w:val="nil"/>
                          <w:bottom w:val="nil"/>
                          <w:right w:val="nil"/>
                        </w:tcBorders>
                        <w:tcMar>
                          <w:top w:w="39" w:type="dxa"/>
                          <w:left w:w="39" w:type="dxa"/>
                          <w:bottom w:w="39" w:type="dxa"/>
                          <w:right w:w="39" w:type="dxa"/>
                        </w:tcMar>
                      </w:tcPr>
                      <w:p w14:paraId="0358399F" w14:textId="77777777" w:rsidR="00C82854" w:rsidRDefault="00EB2B90">
                        <w:pPr>
                          <w:spacing w:after="0" w:line="240" w:lineRule="auto"/>
                        </w:pPr>
                        <w:r>
                          <w:rPr>
                            <w:rFonts w:ascii="Arial" w:eastAsia="Arial" w:hAnsi="Arial"/>
                            <w:b/>
                            <w:color w:val="000000"/>
                            <w:sz w:val="16"/>
                          </w:rPr>
                          <w:t>Indicate any exceptions or additions to the statements of employee or supervisors.</w:t>
                        </w:r>
                      </w:p>
                    </w:tc>
                  </w:tr>
                </w:tbl>
                <w:p w14:paraId="2E962CA0" w14:textId="77777777" w:rsidR="00C82854" w:rsidRDefault="00C82854">
                  <w:pPr>
                    <w:spacing w:after="0" w:line="240" w:lineRule="auto"/>
                  </w:pPr>
                </w:p>
              </w:tc>
              <w:tc>
                <w:tcPr>
                  <w:tcW w:w="180" w:type="dxa"/>
                  <w:tcBorders>
                    <w:right w:val="single" w:sz="15" w:space="0" w:color="000000"/>
                  </w:tcBorders>
                </w:tcPr>
                <w:p w14:paraId="523AB7D6" w14:textId="77777777" w:rsidR="00C82854" w:rsidRDefault="00C82854">
                  <w:pPr>
                    <w:pStyle w:val="EmptyCellLayoutStyle"/>
                    <w:spacing w:after="0" w:line="240" w:lineRule="auto"/>
                  </w:pPr>
                </w:p>
              </w:tc>
            </w:tr>
            <w:tr w:rsidR="00C82854" w14:paraId="2EC9B8CD" w14:textId="77777777">
              <w:trPr>
                <w:trHeight w:val="89"/>
              </w:trPr>
              <w:tc>
                <w:tcPr>
                  <w:tcW w:w="180" w:type="dxa"/>
                  <w:tcBorders>
                    <w:left w:val="single" w:sz="15" w:space="0" w:color="000000"/>
                  </w:tcBorders>
                </w:tcPr>
                <w:p w14:paraId="19430004" w14:textId="77777777" w:rsidR="00C82854" w:rsidRDefault="00C82854">
                  <w:pPr>
                    <w:pStyle w:val="EmptyCellLayoutStyle"/>
                    <w:spacing w:after="0" w:line="240" w:lineRule="auto"/>
                  </w:pPr>
                </w:p>
              </w:tc>
              <w:tc>
                <w:tcPr>
                  <w:tcW w:w="10800" w:type="dxa"/>
                </w:tcPr>
                <w:p w14:paraId="3A646222" w14:textId="77777777" w:rsidR="00C82854" w:rsidRDefault="00C82854">
                  <w:pPr>
                    <w:pStyle w:val="EmptyCellLayoutStyle"/>
                    <w:spacing w:after="0" w:line="240" w:lineRule="auto"/>
                  </w:pPr>
                </w:p>
              </w:tc>
              <w:tc>
                <w:tcPr>
                  <w:tcW w:w="180" w:type="dxa"/>
                  <w:tcBorders>
                    <w:right w:val="single" w:sz="15" w:space="0" w:color="000000"/>
                  </w:tcBorders>
                </w:tcPr>
                <w:p w14:paraId="38159389" w14:textId="77777777" w:rsidR="00C82854" w:rsidRDefault="00C82854">
                  <w:pPr>
                    <w:pStyle w:val="EmptyCellLayoutStyle"/>
                    <w:spacing w:after="0" w:line="240" w:lineRule="auto"/>
                  </w:pPr>
                </w:p>
              </w:tc>
            </w:tr>
            <w:tr w:rsidR="00C82854" w14:paraId="4777FEE4" w14:textId="77777777">
              <w:trPr>
                <w:trHeight w:val="290"/>
              </w:trPr>
              <w:tc>
                <w:tcPr>
                  <w:tcW w:w="180" w:type="dxa"/>
                  <w:tcBorders>
                    <w:left w:val="single" w:sz="15" w:space="0" w:color="000000"/>
                  </w:tcBorders>
                </w:tcPr>
                <w:p w14:paraId="0BC355A3" w14:textId="77777777" w:rsidR="00C82854" w:rsidRDefault="00C8285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800"/>
                  </w:tblGrid>
                  <w:tr w:rsidR="00C82854" w14:paraId="5585EBDD" w14:textId="77777777">
                    <w:trPr>
                      <w:trHeight w:val="212"/>
                    </w:trPr>
                    <w:tc>
                      <w:tcPr>
                        <w:tcW w:w="10800" w:type="dxa"/>
                        <w:tcBorders>
                          <w:top w:val="nil"/>
                          <w:left w:val="nil"/>
                          <w:bottom w:val="nil"/>
                          <w:right w:val="nil"/>
                        </w:tcBorders>
                        <w:tcMar>
                          <w:top w:w="39" w:type="dxa"/>
                          <w:left w:w="39" w:type="dxa"/>
                          <w:bottom w:w="39" w:type="dxa"/>
                          <w:right w:w="39" w:type="dxa"/>
                        </w:tcMar>
                      </w:tcPr>
                      <w:p w14:paraId="5FB8F46D" w14:textId="77777777" w:rsidR="00C82854" w:rsidRDefault="00EB2B90">
                        <w:pPr>
                          <w:spacing w:after="0" w:line="240" w:lineRule="auto"/>
                        </w:pPr>
                        <w:r>
                          <w:rPr>
                            <w:rFonts w:ascii="Arial" w:eastAsia="Arial" w:hAnsi="Arial"/>
                            <w:color w:val="000000"/>
                          </w:rPr>
                          <w:t>None</w:t>
                        </w:r>
                      </w:p>
                    </w:tc>
                  </w:tr>
                </w:tbl>
                <w:p w14:paraId="0DB65734" w14:textId="77777777" w:rsidR="00C82854" w:rsidRDefault="00C82854">
                  <w:pPr>
                    <w:spacing w:after="0" w:line="240" w:lineRule="auto"/>
                  </w:pPr>
                </w:p>
              </w:tc>
              <w:tc>
                <w:tcPr>
                  <w:tcW w:w="180" w:type="dxa"/>
                  <w:tcBorders>
                    <w:right w:val="single" w:sz="15" w:space="0" w:color="000000"/>
                  </w:tcBorders>
                </w:tcPr>
                <w:p w14:paraId="273C182B" w14:textId="77777777" w:rsidR="00C82854" w:rsidRDefault="00C82854">
                  <w:pPr>
                    <w:pStyle w:val="EmptyCellLayoutStyle"/>
                    <w:spacing w:after="0" w:line="240" w:lineRule="auto"/>
                  </w:pPr>
                </w:p>
              </w:tc>
            </w:tr>
            <w:tr w:rsidR="00C82854" w14:paraId="68204A86" w14:textId="77777777">
              <w:trPr>
                <w:trHeight w:val="69"/>
              </w:trPr>
              <w:tc>
                <w:tcPr>
                  <w:tcW w:w="180" w:type="dxa"/>
                  <w:tcBorders>
                    <w:left w:val="single" w:sz="15" w:space="0" w:color="000000"/>
                    <w:bottom w:val="single" w:sz="15" w:space="0" w:color="000000"/>
                  </w:tcBorders>
                </w:tcPr>
                <w:p w14:paraId="617A3F6D" w14:textId="77777777" w:rsidR="00C82854" w:rsidRDefault="00C82854">
                  <w:pPr>
                    <w:pStyle w:val="EmptyCellLayoutStyle"/>
                    <w:spacing w:after="0" w:line="240" w:lineRule="auto"/>
                  </w:pPr>
                </w:p>
              </w:tc>
              <w:tc>
                <w:tcPr>
                  <w:tcW w:w="10800" w:type="dxa"/>
                  <w:tcBorders>
                    <w:bottom w:val="single" w:sz="15" w:space="0" w:color="000000"/>
                  </w:tcBorders>
                </w:tcPr>
                <w:p w14:paraId="29E02732" w14:textId="77777777" w:rsidR="00C82854" w:rsidRDefault="00C82854">
                  <w:pPr>
                    <w:pStyle w:val="EmptyCellLayoutStyle"/>
                    <w:spacing w:after="0" w:line="240" w:lineRule="auto"/>
                  </w:pPr>
                </w:p>
              </w:tc>
              <w:tc>
                <w:tcPr>
                  <w:tcW w:w="180" w:type="dxa"/>
                  <w:tcBorders>
                    <w:bottom w:val="single" w:sz="15" w:space="0" w:color="000000"/>
                    <w:right w:val="single" w:sz="15" w:space="0" w:color="000000"/>
                  </w:tcBorders>
                </w:tcPr>
                <w:p w14:paraId="174C608A" w14:textId="77777777" w:rsidR="00C82854" w:rsidRDefault="00C82854">
                  <w:pPr>
                    <w:pStyle w:val="EmptyCellLayoutStyle"/>
                    <w:spacing w:after="0" w:line="240" w:lineRule="auto"/>
                  </w:pPr>
                </w:p>
              </w:tc>
            </w:tr>
          </w:tbl>
          <w:p w14:paraId="39D7DFF4" w14:textId="77777777" w:rsidR="00C82854" w:rsidRDefault="00C82854">
            <w:pPr>
              <w:spacing w:after="0" w:line="240" w:lineRule="auto"/>
            </w:pPr>
          </w:p>
        </w:tc>
        <w:tc>
          <w:tcPr>
            <w:tcW w:w="179" w:type="dxa"/>
          </w:tcPr>
          <w:p w14:paraId="5353BFF8" w14:textId="77777777" w:rsidR="00C82854" w:rsidRDefault="00C82854">
            <w:pPr>
              <w:pStyle w:val="EmptyCellLayoutStyle"/>
              <w:spacing w:after="0" w:line="240" w:lineRule="auto"/>
            </w:pPr>
          </w:p>
        </w:tc>
      </w:tr>
      <w:tr w:rsidR="00C82854" w14:paraId="334D4845" w14:textId="77777777">
        <w:trPr>
          <w:trHeight w:val="114"/>
        </w:trPr>
        <w:tc>
          <w:tcPr>
            <w:tcW w:w="179" w:type="dxa"/>
          </w:tcPr>
          <w:p w14:paraId="28FF429A" w14:textId="77777777" w:rsidR="00C82854" w:rsidRDefault="00C82854">
            <w:pPr>
              <w:pStyle w:val="EmptyCellLayoutStyle"/>
              <w:spacing w:after="0" w:line="240" w:lineRule="auto"/>
            </w:pPr>
          </w:p>
        </w:tc>
        <w:tc>
          <w:tcPr>
            <w:tcW w:w="0" w:type="dxa"/>
          </w:tcPr>
          <w:p w14:paraId="63AAE8D5" w14:textId="77777777" w:rsidR="00C82854" w:rsidRDefault="00C82854">
            <w:pPr>
              <w:pStyle w:val="EmptyCellLayoutStyle"/>
              <w:spacing w:after="0" w:line="240" w:lineRule="auto"/>
            </w:pPr>
          </w:p>
        </w:tc>
        <w:tc>
          <w:tcPr>
            <w:tcW w:w="0" w:type="dxa"/>
          </w:tcPr>
          <w:p w14:paraId="2EB319E2" w14:textId="77777777" w:rsidR="00C82854" w:rsidRDefault="00C82854">
            <w:pPr>
              <w:pStyle w:val="EmptyCellLayoutStyle"/>
              <w:spacing w:after="0" w:line="240" w:lineRule="auto"/>
            </w:pPr>
          </w:p>
        </w:tc>
        <w:tc>
          <w:tcPr>
            <w:tcW w:w="0" w:type="dxa"/>
          </w:tcPr>
          <w:p w14:paraId="27F4B929" w14:textId="77777777" w:rsidR="00C82854" w:rsidRDefault="00C82854">
            <w:pPr>
              <w:pStyle w:val="EmptyCellLayoutStyle"/>
              <w:spacing w:after="0" w:line="240" w:lineRule="auto"/>
            </w:pPr>
          </w:p>
        </w:tc>
        <w:tc>
          <w:tcPr>
            <w:tcW w:w="0" w:type="dxa"/>
          </w:tcPr>
          <w:p w14:paraId="72702D5D" w14:textId="77777777" w:rsidR="00C82854" w:rsidRDefault="00C82854">
            <w:pPr>
              <w:pStyle w:val="EmptyCellLayoutStyle"/>
              <w:spacing w:after="0" w:line="240" w:lineRule="auto"/>
            </w:pPr>
          </w:p>
        </w:tc>
        <w:tc>
          <w:tcPr>
            <w:tcW w:w="0" w:type="dxa"/>
          </w:tcPr>
          <w:p w14:paraId="54892FF6" w14:textId="77777777" w:rsidR="00C82854" w:rsidRDefault="00C82854">
            <w:pPr>
              <w:pStyle w:val="EmptyCellLayoutStyle"/>
              <w:spacing w:after="0" w:line="240" w:lineRule="auto"/>
            </w:pPr>
          </w:p>
        </w:tc>
        <w:tc>
          <w:tcPr>
            <w:tcW w:w="0" w:type="dxa"/>
          </w:tcPr>
          <w:p w14:paraId="2E01CEDA" w14:textId="77777777" w:rsidR="00C82854" w:rsidRDefault="00C82854">
            <w:pPr>
              <w:pStyle w:val="EmptyCellLayoutStyle"/>
              <w:spacing w:after="0" w:line="240" w:lineRule="auto"/>
            </w:pPr>
          </w:p>
        </w:tc>
        <w:tc>
          <w:tcPr>
            <w:tcW w:w="2505" w:type="dxa"/>
          </w:tcPr>
          <w:p w14:paraId="16695CE9" w14:textId="77777777" w:rsidR="00C82854" w:rsidRDefault="00C82854">
            <w:pPr>
              <w:pStyle w:val="EmptyCellLayoutStyle"/>
              <w:spacing w:after="0" w:line="240" w:lineRule="auto"/>
            </w:pPr>
          </w:p>
        </w:tc>
        <w:tc>
          <w:tcPr>
            <w:tcW w:w="6120" w:type="dxa"/>
          </w:tcPr>
          <w:p w14:paraId="631E16B5" w14:textId="77777777" w:rsidR="00C82854" w:rsidRDefault="00C82854">
            <w:pPr>
              <w:pStyle w:val="EmptyCellLayoutStyle"/>
              <w:spacing w:after="0" w:line="240" w:lineRule="auto"/>
            </w:pPr>
          </w:p>
        </w:tc>
        <w:tc>
          <w:tcPr>
            <w:tcW w:w="2534" w:type="dxa"/>
          </w:tcPr>
          <w:p w14:paraId="145A0336" w14:textId="77777777" w:rsidR="00C82854" w:rsidRDefault="00C82854">
            <w:pPr>
              <w:pStyle w:val="EmptyCellLayoutStyle"/>
              <w:spacing w:after="0" w:line="240" w:lineRule="auto"/>
            </w:pPr>
          </w:p>
        </w:tc>
        <w:tc>
          <w:tcPr>
            <w:tcW w:w="179" w:type="dxa"/>
          </w:tcPr>
          <w:p w14:paraId="5C39DFD8" w14:textId="77777777" w:rsidR="00C82854" w:rsidRDefault="00C82854">
            <w:pPr>
              <w:pStyle w:val="EmptyCellLayoutStyle"/>
              <w:spacing w:after="0" w:line="240" w:lineRule="auto"/>
            </w:pPr>
          </w:p>
        </w:tc>
      </w:tr>
      <w:tr w:rsidR="00EB2B90" w14:paraId="17C8438E" w14:textId="77777777" w:rsidTr="00EB2B90">
        <w:tc>
          <w:tcPr>
            <w:tcW w:w="179" w:type="dxa"/>
          </w:tcPr>
          <w:p w14:paraId="36DA6100" w14:textId="77777777" w:rsidR="00C82854" w:rsidRDefault="00C82854">
            <w:pPr>
              <w:pStyle w:val="EmptyCellLayoutStyle"/>
              <w:spacing w:after="0" w:line="240" w:lineRule="auto"/>
            </w:pPr>
          </w:p>
        </w:tc>
        <w:tc>
          <w:tcPr>
            <w:tcW w:w="0" w:type="dxa"/>
          </w:tcPr>
          <w:p w14:paraId="72C7FFFC" w14:textId="77777777" w:rsidR="00C82854" w:rsidRDefault="00C82854">
            <w:pPr>
              <w:pStyle w:val="EmptyCellLayoutStyle"/>
              <w:spacing w:after="0" w:line="240" w:lineRule="auto"/>
            </w:pPr>
          </w:p>
        </w:tc>
        <w:tc>
          <w:tcPr>
            <w:tcW w:w="0" w:type="dxa"/>
          </w:tcPr>
          <w:p w14:paraId="7DB44F38" w14:textId="77777777" w:rsidR="00C82854" w:rsidRDefault="00C82854">
            <w:pPr>
              <w:pStyle w:val="EmptyCellLayoutStyle"/>
              <w:spacing w:after="0" w:line="240" w:lineRule="auto"/>
            </w:pPr>
          </w:p>
        </w:tc>
        <w:tc>
          <w:tcPr>
            <w:tcW w:w="0" w:type="dxa"/>
          </w:tcPr>
          <w:p w14:paraId="09500E1C" w14:textId="77777777" w:rsidR="00C82854" w:rsidRDefault="00C82854">
            <w:pPr>
              <w:pStyle w:val="EmptyCellLayoutStyle"/>
              <w:spacing w:after="0" w:line="240" w:lineRule="auto"/>
            </w:pPr>
          </w:p>
        </w:tc>
        <w:tc>
          <w:tcPr>
            <w:tcW w:w="0" w:type="dxa"/>
          </w:tcPr>
          <w:p w14:paraId="5F39F7E6" w14:textId="77777777" w:rsidR="00C82854" w:rsidRDefault="00C82854">
            <w:pPr>
              <w:pStyle w:val="EmptyCellLayoutStyle"/>
              <w:spacing w:after="0" w:line="240" w:lineRule="auto"/>
            </w:pPr>
          </w:p>
        </w:tc>
        <w:tc>
          <w:tcPr>
            <w:tcW w:w="0" w:type="dxa"/>
          </w:tcPr>
          <w:p w14:paraId="4DE82771" w14:textId="77777777" w:rsidR="00C82854" w:rsidRDefault="00C82854">
            <w:pPr>
              <w:pStyle w:val="EmptyCellLayoutStyle"/>
              <w:spacing w:after="0" w:line="240" w:lineRule="auto"/>
            </w:pPr>
          </w:p>
        </w:tc>
        <w:tc>
          <w:tcPr>
            <w:tcW w:w="0" w:type="dxa"/>
          </w:tcPr>
          <w:p w14:paraId="5E3E01AD" w14:textId="77777777" w:rsidR="00C82854" w:rsidRDefault="00C8285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20"/>
              <w:gridCol w:w="359"/>
              <w:gridCol w:w="5220"/>
              <w:gridCol w:w="180"/>
            </w:tblGrid>
            <w:tr w:rsidR="00C82854" w14:paraId="126735EF" w14:textId="77777777">
              <w:trPr>
                <w:trHeight w:val="180"/>
              </w:trPr>
              <w:tc>
                <w:tcPr>
                  <w:tcW w:w="180" w:type="dxa"/>
                  <w:tcBorders>
                    <w:top w:val="single" w:sz="15" w:space="0" w:color="000000"/>
                    <w:left w:val="single" w:sz="15" w:space="0" w:color="000000"/>
                  </w:tcBorders>
                </w:tcPr>
                <w:p w14:paraId="0BD32BB5" w14:textId="77777777" w:rsidR="00C82854" w:rsidRDefault="00C82854">
                  <w:pPr>
                    <w:pStyle w:val="EmptyCellLayoutStyle"/>
                    <w:spacing w:after="0" w:line="240" w:lineRule="auto"/>
                  </w:pPr>
                </w:p>
              </w:tc>
              <w:tc>
                <w:tcPr>
                  <w:tcW w:w="5220" w:type="dxa"/>
                  <w:tcBorders>
                    <w:top w:val="single" w:sz="15" w:space="0" w:color="000000"/>
                  </w:tcBorders>
                </w:tcPr>
                <w:p w14:paraId="3F407AC6" w14:textId="77777777" w:rsidR="00C82854" w:rsidRDefault="00C82854">
                  <w:pPr>
                    <w:pStyle w:val="EmptyCellLayoutStyle"/>
                    <w:spacing w:after="0" w:line="240" w:lineRule="auto"/>
                  </w:pPr>
                </w:p>
              </w:tc>
              <w:tc>
                <w:tcPr>
                  <w:tcW w:w="359" w:type="dxa"/>
                  <w:tcBorders>
                    <w:top w:val="single" w:sz="15" w:space="0" w:color="000000"/>
                  </w:tcBorders>
                </w:tcPr>
                <w:p w14:paraId="27B2C45D" w14:textId="77777777" w:rsidR="00C82854" w:rsidRDefault="00C82854">
                  <w:pPr>
                    <w:pStyle w:val="EmptyCellLayoutStyle"/>
                    <w:spacing w:after="0" w:line="240" w:lineRule="auto"/>
                  </w:pPr>
                </w:p>
              </w:tc>
              <w:tc>
                <w:tcPr>
                  <w:tcW w:w="5220" w:type="dxa"/>
                  <w:tcBorders>
                    <w:top w:val="single" w:sz="15" w:space="0" w:color="000000"/>
                  </w:tcBorders>
                </w:tcPr>
                <w:p w14:paraId="1023F3BD" w14:textId="77777777" w:rsidR="00C82854" w:rsidRDefault="00C82854">
                  <w:pPr>
                    <w:pStyle w:val="EmptyCellLayoutStyle"/>
                    <w:spacing w:after="0" w:line="240" w:lineRule="auto"/>
                  </w:pPr>
                </w:p>
              </w:tc>
              <w:tc>
                <w:tcPr>
                  <w:tcW w:w="180" w:type="dxa"/>
                  <w:tcBorders>
                    <w:top w:val="single" w:sz="15" w:space="0" w:color="000000"/>
                    <w:right w:val="single" w:sz="15" w:space="0" w:color="000000"/>
                  </w:tcBorders>
                </w:tcPr>
                <w:p w14:paraId="4E4A45DE" w14:textId="77777777" w:rsidR="00C82854" w:rsidRDefault="00C82854">
                  <w:pPr>
                    <w:pStyle w:val="EmptyCellLayoutStyle"/>
                    <w:spacing w:after="0" w:line="240" w:lineRule="auto"/>
                  </w:pPr>
                </w:p>
              </w:tc>
            </w:tr>
            <w:tr w:rsidR="00EB2B90" w14:paraId="68F79CED" w14:textId="77777777" w:rsidTr="00EB2B90">
              <w:trPr>
                <w:trHeight w:val="359"/>
              </w:trPr>
              <w:tc>
                <w:tcPr>
                  <w:tcW w:w="180" w:type="dxa"/>
                  <w:tcBorders>
                    <w:left w:val="single" w:sz="15" w:space="0" w:color="000000"/>
                  </w:tcBorders>
                </w:tcPr>
                <w:p w14:paraId="1C8CD4F6" w14:textId="77777777" w:rsidR="00C82854" w:rsidRDefault="00C8285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99"/>
                  </w:tblGrid>
                  <w:tr w:rsidR="00C82854" w14:paraId="6AF4C27A" w14:textId="77777777">
                    <w:trPr>
                      <w:trHeight w:val="282"/>
                    </w:trPr>
                    <w:tc>
                      <w:tcPr>
                        <w:tcW w:w="10800" w:type="dxa"/>
                        <w:tcBorders>
                          <w:top w:val="nil"/>
                          <w:left w:val="nil"/>
                          <w:bottom w:val="nil"/>
                          <w:right w:val="nil"/>
                        </w:tcBorders>
                        <w:tcMar>
                          <w:top w:w="39" w:type="dxa"/>
                          <w:left w:w="39" w:type="dxa"/>
                          <w:bottom w:w="39" w:type="dxa"/>
                          <w:right w:w="39" w:type="dxa"/>
                        </w:tcMar>
                      </w:tcPr>
                      <w:p w14:paraId="61D2B19D" w14:textId="77777777" w:rsidR="00C82854" w:rsidRDefault="00EB2B90">
                        <w:pPr>
                          <w:spacing w:after="0" w:line="240" w:lineRule="auto"/>
                        </w:pPr>
                        <w:r>
                          <w:rPr>
                            <w:rFonts w:ascii="Arial" w:eastAsia="Arial" w:hAnsi="Arial"/>
                            <w:b/>
                            <w:i/>
                            <w:color w:val="000000"/>
                          </w:rPr>
                          <w:t>I certify that the entries on these pages are accurate and complete.</w:t>
                        </w:r>
                      </w:p>
                    </w:tc>
                  </w:tr>
                </w:tbl>
                <w:p w14:paraId="4AD5B87B" w14:textId="77777777" w:rsidR="00C82854" w:rsidRDefault="00C82854">
                  <w:pPr>
                    <w:spacing w:after="0" w:line="240" w:lineRule="auto"/>
                  </w:pPr>
                </w:p>
              </w:tc>
              <w:tc>
                <w:tcPr>
                  <w:tcW w:w="180" w:type="dxa"/>
                  <w:tcBorders>
                    <w:right w:val="single" w:sz="15" w:space="0" w:color="000000"/>
                  </w:tcBorders>
                </w:tcPr>
                <w:p w14:paraId="1D1926F1" w14:textId="77777777" w:rsidR="00C82854" w:rsidRDefault="00C82854">
                  <w:pPr>
                    <w:pStyle w:val="EmptyCellLayoutStyle"/>
                    <w:spacing w:after="0" w:line="240" w:lineRule="auto"/>
                  </w:pPr>
                </w:p>
              </w:tc>
            </w:tr>
            <w:tr w:rsidR="00C82854" w14:paraId="5CE18BCE" w14:textId="77777777">
              <w:trPr>
                <w:trHeight w:val="180"/>
              </w:trPr>
              <w:tc>
                <w:tcPr>
                  <w:tcW w:w="180" w:type="dxa"/>
                  <w:tcBorders>
                    <w:left w:val="single" w:sz="15" w:space="0" w:color="000000"/>
                  </w:tcBorders>
                </w:tcPr>
                <w:p w14:paraId="7E4C24D5" w14:textId="77777777" w:rsidR="00C82854" w:rsidRDefault="00C82854">
                  <w:pPr>
                    <w:pStyle w:val="EmptyCellLayoutStyle"/>
                    <w:spacing w:after="0" w:line="240" w:lineRule="auto"/>
                  </w:pPr>
                </w:p>
              </w:tc>
              <w:tc>
                <w:tcPr>
                  <w:tcW w:w="5220" w:type="dxa"/>
                </w:tcPr>
                <w:p w14:paraId="4A2DFF6E" w14:textId="77777777" w:rsidR="00C82854" w:rsidRDefault="00C82854">
                  <w:pPr>
                    <w:pStyle w:val="EmptyCellLayoutStyle"/>
                    <w:spacing w:after="0" w:line="240" w:lineRule="auto"/>
                  </w:pPr>
                </w:p>
              </w:tc>
              <w:tc>
                <w:tcPr>
                  <w:tcW w:w="359" w:type="dxa"/>
                </w:tcPr>
                <w:p w14:paraId="61AD0922" w14:textId="77777777" w:rsidR="00C82854" w:rsidRDefault="00C82854">
                  <w:pPr>
                    <w:pStyle w:val="EmptyCellLayoutStyle"/>
                    <w:spacing w:after="0" w:line="240" w:lineRule="auto"/>
                  </w:pPr>
                </w:p>
              </w:tc>
              <w:tc>
                <w:tcPr>
                  <w:tcW w:w="5220" w:type="dxa"/>
                </w:tcPr>
                <w:p w14:paraId="464445F4" w14:textId="77777777" w:rsidR="00C82854" w:rsidRDefault="00C82854">
                  <w:pPr>
                    <w:pStyle w:val="EmptyCellLayoutStyle"/>
                    <w:spacing w:after="0" w:line="240" w:lineRule="auto"/>
                  </w:pPr>
                </w:p>
              </w:tc>
              <w:tc>
                <w:tcPr>
                  <w:tcW w:w="180" w:type="dxa"/>
                  <w:tcBorders>
                    <w:right w:val="single" w:sz="15" w:space="0" w:color="000000"/>
                  </w:tcBorders>
                </w:tcPr>
                <w:p w14:paraId="443C6AFF" w14:textId="77777777" w:rsidR="00C82854" w:rsidRDefault="00C82854">
                  <w:pPr>
                    <w:pStyle w:val="EmptyCellLayoutStyle"/>
                    <w:spacing w:after="0" w:line="240" w:lineRule="auto"/>
                  </w:pPr>
                </w:p>
              </w:tc>
            </w:tr>
            <w:tr w:rsidR="00C82854" w14:paraId="20C83B55" w14:textId="77777777">
              <w:trPr>
                <w:trHeight w:val="290"/>
              </w:trPr>
              <w:tc>
                <w:tcPr>
                  <w:tcW w:w="180" w:type="dxa"/>
                  <w:tcBorders>
                    <w:left w:val="single" w:sz="15" w:space="0" w:color="000000"/>
                  </w:tcBorders>
                </w:tcPr>
                <w:p w14:paraId="53BD4F80" w14:textId="77777777" w:rsidR="00C82854" w:rsidRDefault="00C8285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20"/>
                  </w:tblGrid>
                  <w:tr w:rsidR="00C82854" w14:paraId="2E0A85F0" w14:textId="77777777">
                    <w:trPr>
                      <w:trHeight w:val="212"/>
                    </w:trPr>
                    <w:tc>
                      <w:tcPr>
                        <w:tcW w:w="5220" w:type="dxa"/>
                        <w:tcBorders>
                          <w:top w:val="nil"/>
                          <w:left w:val="nil"/>
                          <w:bottom w:val="nil"/>
                          <w:right w:val="nil"/>
                        </w:tcBorders>
                        <w:tcMar>
                          <w:top w:w="39" w:type="dxa"/>
                          <w:left w:w="39" w:type="dxa"/>
                          <w:bottom w:w="39" w:type="dxa"/>
                          <w:right w:w="39" w:type="dxa"/>
                        </w:tcMar>
                      </w:tcPr>
                      <w:p w14:paraId="209FD065" w14:textId="0760D89B" w:rsidR="00C82854" w:rsidRDefault="00C82854">
                        <w:pPr>
                          <w:spacing w:after="0" w:line="240" w:lineRule="auto"/>
                        </w:pPr>
                      </w:p>
                    </w:tc>
                  </w:tr>
                </w:tbl>
                <w:p w14:paraId="64C11A75" w14:textId="77777777" w:rsidR="00C82854" w:rsidRDefault="00C82854">
                  <w:pPr>
                    <w:spacing w:after="0" w:line="240" w:lineRule="auto"/>
                  </w:pPr>
                </w:p>
              </w:tc>
              <w:tc>
                <w:tcPr>
                  <w:tcW w:w="359" w:type="dxa"/>
                </w:tcPr>
                <w:p w14:paraId="5F20E546" w14:textId="77777777" w:rsidR="00C82854" w:rsidRDefault="00C8285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20"/>
                  </w:tblGrid>
                  <w:tr w:rsidR="00C82854" w14:paraId="4331B942" w14:textId="77777777">
                    <w:trPr>
                      <w:trHeight w:val="212"/>
                    </w:trPr>
                    <w:tc>
                      <w:tcPr>
                        <w:tcW w:w="5220" w:type="dxa"/>
                        <w:tcBorders>
                          <w:top w:val="nil"/>
                          <w:left w:val="nil"/>
                          <w:bottom w:val="nil"/>
                          <w:right w:val="nil"/>
                        </w:tcBorders>
                        <w:tcMar>
                          <w:top w:w="39" w:type="dxa"/>
                          <w:left w:w="39" w:type="dxa"/>
                          <w:bottom w:w="39" w:type="dxa"/>
                          <w:right w:w="39" w:type="dxa"/>
                        </w:tcMar>
                      </w:tcPr>
                      <w:p w14:paraId="0C08A86B" w14:textId="29625EBE" w:rsidR="00C82854" w:rsidRDefault="00C82854">
                        <w:pPr>
                          <w:spacing w:after="0" w:line="240" w:lineRule="auto"/>
                        </w:pPr>
                      </w:p>
                    </w:tc>
                  </w:tr>
                </w:tbl>
                <w:p w14:paraId="659CEF24" w14:textId="77777777" w:rsidR="00C82854" w:rsidRDefault="00C82854">
                  <w:pPr>
                    <w:spacing w:after="0" w:line="240" w:lineRule="auto"/>
                  </w:pPr>
                </w:p>
              </w:tc>
              <w:tc>
                <w:tcPr>
                  <w:tcW w:w="180" w:type="dxa"/>
                  <w:tcBorders>
                    <w:right w:val="single" w:sz="15" w:space="0" w:color="000000"/>
                  </w:tcBorders>
                </w:tcPr>
                <w:p w14:paraId="508F33EF" w14:textId="77777777" w:rsidR="00C82854" w:rsidRDefault="00C82854">
                  <w:pPr>
                    <w:pStyle w:val="EmptyCellLayoutStyle"/>
                    <w:spacing w:after="0" w:line="240" w:lineRule="auto"/>
                  </w:pPr>
                </w:p>
              </w:tc>
            </w:tr>
            <w:tr w:rsidR="00C82854" w14:paraId="5280D5C5" w14:textId="77777777">
              <w:trPr>
                <w:trHeight w:val="34"/>
              </w:trPr>
              <w:tc>
                <w:tcPr>
                  <w:tcW w:w="180" w:type="dxa"/>
                  <w:tcBorders>
                    <w:left w:val="single" w:sz="15" w:space="0" w:color="000000"/>
                  </w:tcBorders>
                </w:tcPr>
                <w:p w14:paraId="3C98E7BF" w14:textId="77777777" w:rsidR="00C82854" w:rsidRDefault="00C82854">
                  <w:pPr>
                    <w:pStyle w:val="EmptyCellLayoutStyle"/>
                    <w:spacing w:after="0" w:line="240" w:lineRule="auto"/>
                  </w:pPr>
                </w:p>
              </w:tc>
              <w:tc>
                <w:tcPr>
                  <w:tcW w:w="5220" w:type="dxa"/>
                </w:tcPr>
                <w:p w14:paraId="50FF693F" w14:textId="77777777" w:rsidR="00C82854" w:rsidRDefault="00C82854">
                  <w:pPr>
                    <w:pStyle w:val="EmptyCellLayoutStyle"/>
                    <w:spacing w:after="0" w:line="240" w:lineRule="auto"/>
                  </w:pPr>
                </w:p>
              </w:tc>
              <w:tc>
                <w:tcPr>
                  <w:tcW w:w="359" w:type="dxa"/>
                </w:tcPr>
                <w:p w14:paraId="71756E13" w14:textId="77777777" w:rsidR="00C82854" w:rsidRDefault="00C82854">
                  <w:pPr>
                    <w:pStyle w:val="EmptyCellLayoutStyle"/>
                    <w:spacing w:after="0" w:line="240" w:lineRule="auto"/>
                  </w:pPr>
                </w:p>
              </w:tc>
              <w:tc>
                <w:tcPr>
                  <w:tcW w:w="5220" w:type="dxa"/>
                </w:tcPr>
                <w:p w14:paraId="410CC716" w14:textId="77777777" w:rsidR="00C82854" w:rsidRDefault="00C82854">
                  <w:pPr>
                    <w:pStyle w:val="EmptyCellLayoutStyle"/>
                    <w:spacing w:after="0" w:line="240" w:lineRule="auto"/>
                  </w:pPr>
                </w:p>
              </w:tc>
              <w:tc>
                <w:tcPr>
                  <w:tcW w:w="180" w:type="dxa"/>
                  <w:tcBorders>
                    <w:right w:val="single" w:sz="15" w:space="0" w:color="000000"/>
                  </w:tcBorders>
                </w:tcPr>
                <w:p w14:paraId="223E7E52" w14:textId="77777777" w:rsidR="00C82854" w:rsidRDefault="00C82854">
                  <w:pPr>
                    <w:pStyle w:val="EmptyCellLayoutStyle"/>
                    <w:spacing w:after="0" w:line="240" w:lineRule="auto"/>
                  </w:pPr>
                </w:p>
              </w:tc>
            </w:tr>
            <w:tr w:rsidR="00C82854" w14:paraId="4BB7CE3E" w14:textId="77777777">
              <w:trPr>
                <w:trHeight w:val="360"/>
              </w:trPr>
              <w:tc>
                <w:tcPr>
                  <w:tcW w:w="180" w:type="dxa"/>
                  <w:tcBorders>
                    <w:left w:val="single" w:sz="15" w:space="0" w:color="000000"/>
                  </w:tcBorders>
                </w:tcPr>
                <w:p w14:paraId="3395D96F" w14:textId="77777777" w:rsidR="00C82854" w:rsidRDefault="00C8285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20"/>
                  </w:tblGrid>
                  <w:tr w:rsidR="00C82854" w14:paraId="5AEB8E0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C33C43" w14:textId="77777777" w:rsidR="00C82854" w:rsidRDefault="00EB2B90">
                        <w:pPr>
                          <w:spacing w:after="0" w:line="240" w:lineRule="auto"/>
                          <w:jc w:val="center"/>
                        </w:pPr>
                        <w:r>
                          <w:rPr>
                            <w:rFonts w:ascii="Arial" w:eastAsia="Arial" w:hAnsi="Arial"/>
                            <w:b/>
                            <w:color w:val="000000"/>
                            <w:sz w:val="16"/>
                          </w:rPr>
                          <w:t>Appointing Authority</w:t>
                        </w:r>
                      </w:p>
                    </w:tc>
                  </w:tr>
                </w:tbl>
                <w:p w14:paraId="19B3E15C" w14:textId="77777777" w:rsidR="00C82854" w:rsidRDefault="00C82854">
                  <w:pPr>
                    <w:spacing w:after="0" w:line="240" w:lineRule="auto"/>
                  </w:pPr>
                </w:p>
              </w:tc>
              <w:tc>
                <w:tcPr>
                  <w:tcW w:w="359" w:type="dxa"/>
                </w:tcPr>
                <w:p w14:paraId="24D938DA" w14:textId="77777777" w:rsidR="00C82854" w:rsidRDefault="00C8285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20"/>
                  </w:tblGrid>
                  <w:tr w:rsidR="00C82854" w14:paraId="4CE205F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66C00A" w14:textId="77777777" w:rsidR="00C82854" w:rsidRDefault="00EB2B90">
                        <w:pPr>
                          <w:spacing w:after="0" w:line="240" w:lineRule="auto"/>
                          <w:jc w:val="center"/>
                        </w:pPr>
                        <w:r>
                          <w:rPr>
                            <w:rFonts w:ascii="Arial" w:eastAsia="Arial" w:hAnsi="Arial"/>
                            <w:b/>
                            <w:color w:val="000000"/>
                            <w:sz w:val="16"/>
                          </w:rPr>
                          <w:t>Date</w:t>
                        </w:r>
                      </w:p>
                    </w:tc>
                  </w:tr>
                </w:tbl>
                <w:p w14:paraId="160CAA42" w14:textId="77777777" w:rsidR="00C82854" w:rsidRDefault="00C82854">
                  <w:pPr>
                    <w:spacing w:after="0" w:line="240" w:lineRule="auto"/>
                  </w:pPr>
                </w:p>
              </w:tc>
              <w:tc>
                <w:tcPr>
                  <w:tcW w:w="180" w:type="dxa"/>
                  <w:tcBorders>
                    <w:right w:val="single" w:sz="15" w:space="0" w:color="000000"/>
                  </w:tcBorders>
                </w:tcPr>
                <w:p w14:paraId="7EEC564D" w14:textId="77777777" w:rsidR="00C82854" w:rsidRDefault="00C82854">
                  <w:pPr>
                    <w:pStyle w:val="EmptyCellLayoutStyle"/>
                    <w:spacing w:after="0" w:line="240" w:lineRule="auto"/>
                  </w:pPr>
                </w:p>
              </w:tc>
            </w:tr>
            <w:tr w:rsidR="00C82854" w14:paraId="305BF127" w14:textId="77777777">
              <w:trPr>
                <w:trHeight w:val="214"/>
              </w:trPr>
              <w:tc>
                <w:tcPr>
                  <w:tcW w:w="180" w:type="dxa"/>
                  <w:tcBorders>
                    <w:left w:val="single" w:sz="15" w:space="0" w:color="000000"/>
                    <w:bottom w:val="single" w:sz="15" w:space="0" w:color="000000"/>
                  </w:tcBorders>
                </w:tcPr>
                <w:p w14:paraId="65700D8B" w14:textId="77777777" w:rsidR="00C82854" w:rsidRDefault="00C82854">
                  <w:pPr>
                    <w:pStyle w:val="EmptyCellLayoutStyle"/>
                    <w:spacing w:after="0" w:line="240" w:lineRule="auto"/>
                  </w:pPr>
                </w:p>
              </w:tc>
              <w:tc>
                <w:tcPr>
                  <w:tcW w:w="5220" w:type="dxa"/>
                  <w:tcBorders>
                    <w:bottom w:val="single" w:sz="15" w:space="0" w:color="000000"/>
                  </w:tcBorders>
                </w:tcPr>
                <w:p w14:paraId="16C4725A" w14:textId="77777777" w:rsidR="00C82854" w:rsidRDefault="00C82854">
                  <w:pPr>
                    <w:pStyle w:val="EmptyCellLayoutStyle"/>
                    <w:spacing w:after="0" w:line="240" w:lineRule="auto"/>
                  </w:pPr>
                </w:p>
              </w:tc>
              <w:tc>
                <w:tcPr>
                  <w:tcW w:w="359" w:type="dxa"/>
                  <w:tcBorders>
                    <w:bottom w:val="single" w:sz="15" w:space="0" w:color="000000"/>
                  </w:tcBorders>
                </w:tcPr>
                <w:p w14:paraId="0963ACE8" w14:textId="77777777" w:rsidR="00C82854" w:rsidRDefault="00C82854">
                  <w:pPr>
                    <w:pStyle w:val="EmptyCellLayoutStyle"/>
                    <w:spacing w:after="0" w:line="240" w:lineRule="auto"/>
                  </w:pPr>
                </w:p>
              </w:tc>
              <w:tc>
                <w:tcPr>
                  <w:tcW w:w="5220" w:type="dxa"/>
                  <w:tcBorders>
                    <w:bottom w:val="single" w:sz="15" w:space="0" w:color="000000"/>
                  </w:tcBorders>
                </w:tcPr>
                <w:p w14:paraId="4FECFB53" w14:textId="77777777" w:rsidR="00C82854" w:rsidRDefault="00C82854">
                  <w:pPr>
                    <w:pStyle w:val="EmptyCellLayoutStyle"/>
                    <w:spacing w:after="0" w:line="240" w:lineRule="auto"/>
                  </w:pPr>
                </w:p>
              </w:tc>
              <w:tc>
                <w:tcPr>
                  <w:tcW w:w="180" w:type="dxa"/>
                  <w:tcBorders>
                    <w:bottom w:val="single" w:sz="15" w:space="0" w:color="000000"/>
                    <w:right w:val="single" w:sz="15" w:space="0" w:color="000000"/>
                  </w:tcBorders>
                </w:tcPr>
                <w:p w14:paraId="51727E16" w14:textId="77777777" w:rsidR="00C82854" w:rsidRDefault="00C82854">
                  <w:pPr>
                    <w:pStyle w:val="EmptyCellLayoutStyle"/>
                    <w:spacing w:after="0" w:line="240" w:lineRule="auto"/>
                  </w:pPr>
                </w:p>
              </w:tc>
            </w:tr>
          </w:tbl>
          <w:p w14:paraId="523F32DE" w14:textId="77777777" w:rsidR="00C82854" w:rsidRDefault="00C82854">
            <w:pPr>
              <w:spacing w:after="0" w:line="240" w:lineRule="auto"/>
            </w:pPr>
          </w:p>
        </w:tc>
        <w:tc>
          <w:tcPr>
            <w:tcW w:w="179" w:type="dxa"/>
          </w:tcPr>
          <w:p w14:paraId="4AFE45CA" w14:textId="77777777" w:rsidR="00C82854" w:rsidRDefault="00C82854">
            <w:pPr>
              <w:pStyle w:val="EmptyCellLayoutStyle"/>
              <w:spacing w:after="0" w:line="240" w:lineRule="auto"/>
            </w:pPr>
          </w:p>
        </w:tc>
      </w:tr>
      <w:tr w:rsidR="00C82854" w14:paraId="68720CA2" w14:textId="77777777">
        <w:trPr>
          <w:trHeight w:val="92"/>
        </w:trPr>
        <w:tc>
          <w:tcPr>
            <w:tcW w:w="179" w:type="dxa"/>
          </w:tcPr>
          <w:p w14:paraId="78D46B02" w14:textId="77777777" w:rsidR="00C82854" w:rsidRDefault="00C82854">
            <w:pPr>
              <w:pStyle w:val="EmptyCellLayoutStyle"/>
              <w:spacing w:after="0" w:line="240" w:lineRule="auto"/>
            </w:pPr>
          </w:p>
        </w:tc>
        <w:tc>
          <w:tcPr>
            <w:tcW w:w="0" w:type="dxa"/>
          </w:tcPr>
          <w:p w14:paraId="081A366C" w14:textId="77777777" w:rsidR="00C82854" w:rsidRDefault="00C82854">
            <w:pPr>
              <w:pStyle w:val="EmptyCellLayoutStyle"/>
              <w:spacing w:after="0" w:line="240" w:lineRule="auto"/>
            </w:pPr>
          </w:p>
        </w:tc>
        <w:tc>
          <w:tcPr>
            <w:tcW w:w="0" w:type="dxa"/>
          </w:tcPr>
          <w:p w14:paraId="70A68919" w14:textId="77777777" w:rsidR="00C82854" w:rsidRDefault="00C82854">
            <w:pPr>
              <w:pStyle w:val="EmptyCellLayoutStyle"/>
              <w:spacing w:after="0" w:line="240" w:lineRule="auto"/>
            </w:pPr>
          </w:p>
        </w:tc>
        <w:tc>
          <w:tcPr>
            <w:tcW w:w="0" w:type="dxa"/>
          </w:tcPr>
          <w:p w14:paraId="3FE6894E" w14:textId="77777777" w:rsidR="00C82854" w:rsidRDefault="00C82854">
            <w:pPr>
              <w:pStyle w:val="EmptyCellLayoutStyle"/>
              <w:spacing w:after="0" w:line="240" w:lineRule="auto"/>
            </w:pPr>
          </w:p>
        </w:tc>
        <w:tc>
          <w:tcPr>
            <w:tcW w:w="0" w:type="dxa"/>
          </w:tcPr>
          <w:p w14:paraId="0A2E4DAE" w14:textId="77777777" w:rsidR="00C82854" w:rsidRDefault="00C82854">
            <w:pPr>
              <w:pStyle w:val="EmptyCellLayoutStyle"/>
              <w:spacing w:after="0" w:line="240" w:lineRule="auto"/>
            </w:pPr>
          </w:p>
        </w:tc>
        <w:tc>
          <w:tcPr>
            <w:tcW w:w="0" w:type="dxa"/>
          </w:tcPr>
          <w:p w14:paraId="2D66C59C" w14:textId="77777777" w:rsidR="00C82854" w:rsidRDefault="00C82854">
            <w:pPr>
              <w:pStyle w:val="EmptyCellLayoutStyle"/>
              <w:spacing w:after="0" w:line="240" w:lineRule="auto"/>
            </w:pPr>
          </w:p>
        </w:tc>
        <w:tc>
          <w:tcPr>
            <w:tcW w:w="0" w:type="dxa"/>
          </w:tcPr>
          <w:p w14:paraId="5AB7AA64" w14:textId="77777777" w:rsidR="00C82854" w:rsidRDefault="00C82854">
            <w:pPr>
              <w:pStyle w:val="EmptyCellLayoutStyle"/>
              <w:spacing w:after="0" w:line="240" w:lineRule="auto"/>
            </w:pPr>
          </w:p>
        </w:tc>
        <w:tc>
          <w:tcPr>
            <w:tcW w:w="2505" w:type="dxa"/>
          </w:tcPr>
          <w:p w14:paraId="5310AB6C" w14:textId="77777777" w:rsidR="00C82854" w:rsidRDefault="00C82854">
            <w:pPr>
              <w:pStyle w:val="EmptyCellLayoutStyle"/>
              <w:spacing w:after="0" w:line="240" w:lineRule="auto"/>
            </w:pPr>
          </w:p>
        </w:tc>
        <w:tc>
          <w:tcPr>
            <w:tcW w:w="6120" w:type="dxa"/>
          </w:tcPr>
          <w:p w14:paraId="418D3A0E" w14:textId="77777777" w:rsidR="00C82854" w:rsidRDefault="00C82854">
            <w:pPr>
              <w:pStyle w:val="EmptyCellLayoutStyle"/>
              <w:spacing w:after="0" w:line="240" w:lineRule="auto"/>
            </w:pPr>
          </w:p>
        </w:tc>
        <w:tc>
          <w:tcPr>
            <w:tcW w:w="2534" w:type="dxa"/>
          </w:tcPr>
          <w:p w14:paraId="61F91389" w14:textId="77777777" w:rsidR="00C82854" w:rsidRDefault="00C82854">
            <w:pPr>
              <w:pStyle w:val="EmptyCellLayoutStyle"/>
              <w:spacing w:after="0" w:line="240" w:lineRule="auto"/>
            </w:pPr>
          </w:p>
        </w:tc>
        <w:tc>
          <w:tcPr>
            <w:tcW w:w="179" w:type="dxa"/>
          </w:tcPr>
          <w:p w14:paraId="2B6F508D" w14:textId="77777777" w:rsidR="00C82854" w:rsidRDefault="00C82854">
            <w:pPr>
              <w:pStyle w:val="EmptyCellLayoutStyle"/>
              <w:spacing w:after="0" w:line="240" w:lineRule="auto"/>
            </w:pPr>
          </w:p>
        </w:tc>
      </w:tr>
      <w:tr w:rsidR="00EB2B90" w14:paraId="28BAA3C4" w14:textId="77777777" w:rsidTr="00EB2B90">
        <w:tc>
          <w:tcPr>
            <w:tcW w:w="179" w:type="dxa"/>
          </w:tcPr>
          <w:p w14:paraId="7A5B93C4" w14:textId="77777777" w:rsidR="00C82854" w:rsidRDefault="00C82854">
            <w:pPr>
              <w:pStyle w:val="EmptyCellLayoutStyle"/>
              <w:spacing w:after="0" w:line="240" w:lineRule="auto"/>
            </w:pPr>
          </w:p>
        </w:tc>
        <w:tc>
          <w:tcPr>
            <w:tcW w:w="0" w:type="dxa"/>
          </w:tcPr>
          <w:p w14:paraId="2640BC24" w14:textId="77777777" w:rsidR="00C82854" w:rsidRDefault="00C82854">
            <w:pPr>
              <w:pStyle w:val="EmptyCellLayoutStyle"/>
              <w:spacing w:after="0" w:line="240" w:lineRule="auto"/>
            </w:pPr>
          </w:p>
        </w:tc>
        <w:tc>
          <w:tcPr>
            <w:tcW w:w="0" w:type="dxa"/>
          </w:tcPr>
          <w:p w14:paraId="1C7E8753" w14:textId="77777777" w:rsidR="00C82854" w:rsidRDefault="00C82854">
            <w:pPr>
              <w:pStyle w:val="EmptyCellLayoutStyle"/>
              <w:spacing w:after="0" w:line="240" w:lineRule="auto"/>
            </w:pPr>
          </w:p>
        </w:tc>
        <w:tc>
          <w:tcPr>
            <w:tcW w:w="0" w:type="dxa"/>
          </w:tcPr>
          <w:p w14:paraId="3D1A3140" w14:textId="77777777" w:rsidR="00C82854" w:rsidRDefault="00C82854">
            <w:pPr>
              <w:pStyle w:val="EmptyCellLayoutStyle"/>
              <w:spacing w:after="0" w:line="240" w:lineRule="auto"/>
            </w:pPr>
          </w:p>
        </w:tc>
        <w:tc>
          <w:tcPr>
            <w:tcW w:w="0" w:type="dxa"/>
          </w:tcPr>
          <w:p w14:paraId="30E043A3" w14:textId="77777777" w:rsidR="00C82854" w:rsidRDefault="00C82854">
            <w:pPr>
              <w:pStyle w:val="EmptyCellLayoutStyle"/>
              <w:spacing w:after="0" w:line="240" w:lineRule="auto"/>
            </w:pPr>
          </w:p>
        </w:tc>
        <w:tc>
          <w:tcPr>
            <w:tcW w:w="0" w:type="dxa"/>
          </w:tcPr>
          <w:p w14:paraId="268F8076" w14:textId="77777777" w:rsidR="00C82854" w:rsidRDefault="00C82854">
            <w:pPr>
              <w:pStyle w:val="EmptyCellLayoutStyle"/>
              <w:spacing w:after="0" w:line="240" w:lineRule="auto"/>
            </w:pPr>
          </w:p>
        </w:tc>
        <w:tc>
          <w:tcPr>
            <w:tcW w:w="0" w:type="dxa"/>
          </w:tcPr>
          <w:p w14:paraId="6A3FE3D7" w14:textId="77777777" w:rsidR="00C82854" w:rsidRDefault="00C8285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20"/>
              <w:gridCol w:w="359"/>
              <w:gridCol w:w="5220"/>
              <w:gridCol w:w="180"/>
            </w:tblGrid>
            <w:tr w:rsidR="00C82854" w14:paraId="494EA5EE" w14:textId="77777777">
              <w:trPr>
                <w:trHeight w:val="197"/>
              </w:trPr>
              <w:tc>
                <w:tcPr>
                  <w:tcW w:w="180" w:type="dxa"/>
                  <w:tcBorders>
                    <w:top w:val="single" w:sz="15" w:space="0" w:color="000000"/>
                    <w:left w:val="single" w:sz="15" w:space="0" w:color="000000"/>
                  </w:tcBorders>
                </w:tcPr>
                <w:p w14:paraId="3014990E" w14:textId="77777777" w:rsidR="00C82854" w:rsidRDefault="00C82854">
                  <w:pPr>
                    <w:pStyle w:val="EmptyCellLayoutStyle"/>
                    <w:spacing w:after="0" w:line="240" w:lineRule="auto"/>
                  </w:pPr>
                </w:p>
              </w:tc>
              <w:tc>
                <w:tcPr>
                  <w:tcW w:w="5220" w:type="dxa"/>
                  <w:tcBorders>
                    <w:top w:val="single" w:sz="15" w:space="0" w:color="000000"/>
                  </w:tcBorders>
                </w:tcPr>
                <w:p w14:paraId="214081C8" w14:textId="77777777" w:rsidR="00C82854" w:rsidRDefault="00C82854">
                  <w:pPr>
                    <w:pStyle w:val="EmptyCellLayoutStyle"/>
                    <w:spacing w:after="0" w:line="240" w:lineRule="auto"/>
                  </w:pPr>
                </w:p>
              </w:tc>
              <w:tc>
                <w:tcPr>
                  <w:tcW w:w="359" w:type="dxa"/>
                  <w:tcBorders>
                    <w:top w:val="single" w:sz="15" w:space="0" w:color="000000"/>
                  </w:tcBorders>
                </w:tcPr>
                <w:p w14:paraId="42BFAB60" w14:textId="77777777" w:rsidR="00C82854" w:rsidRDefault="00C82854">
                  <w:pPr>
                    <w:pStyle w:val="EmptyCellLayoutStyle"/>
                    <w:spacing w:after="0" w:line="240" w:lineRule="auto"/>
                  </w:pPr>
                </w:p>
              </w:tc>
              <w:tc>
                <w:tcPr>
                  <w:tcW w:w="5220" w:type="dxa"/>
                  <w:tcBorders>
                    <w:top w:val="single" w:sz="15" w:space="0" w:color="000000"/>
                  </w:tcBorders>
                </w:tcPr>
                <w:p w14:paraId="4E1E53EC" w14:textId="77777777" w:rsidR="00C82854" w:rsidRDefault="00C82854">
                  <w:pPr>
                    <w:pStyle w:val="EmptyCellLayoutStyle"/>
                    <w:spacing w:after="0" w:line="240" w:lineRule="auto"/>
                  </w:pPr>
                </w:p>
              </w:tc>
              <w:tc>
                <w:tcPr>
                  <w:tcW w:w="180" w:type="dxa"/>
                  <w:tcBorders>
                    <w:top w:val="single" w:sz="15" w:space="0" w:color="000000"/>
                    <w:right w:val="single" w:sz="15" w:space="0" w:color="000000"/>
                  </w:tcBorders>
                </w:tcPr>
                <w:p w14:paraId="7C865A99" w14:textId="77777777" w:rsidR="00C82854" w:rsidRDefault="00C82854">
                  <w:pPr>
                    <w:pStyle w:val="EmptyCellLayoutStyle"/>
                    <w:spacing w:after="0" w:line="240" w:lineRule="auto"/>
                  </w:pPr>
                </w:p>
              </w:tc>
            </w:tr>
            <w:tr w:rsidR="00EB2B90" w14:paraId="4A478C12" w14:textId="77777777" w:rsidTr="00EB2B90">
              <w:trPr>
                <w:trHeight w:val="540"/>
              </w:trPr>
              <w:tc>
                <w:tcPr>
                  <w:tcW w:w="180" w:type="dxa"/>
                  <w:tcBorders>
                    <w:left w:val="single" w:sz="15" w:space="0" w:color="000000"/>
                  </w:tcBorders>
                </w:tcPr>
                <w:p w14:paraId="69406929" w14:textId="77777777" w:rsidR="00C82854" w:rsidRDefault="00C8285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99"/>
                  </w:tblGrid>
                  <w:tr w:rsidR="00C82854" w14:paraId="4CEE7D0B" w14:textId="77777777">
                    <w:trPr>
                      <w:trHeight w:val="462"/>
                    </w:trPr>
                    <w:tc>
                      <w:tcPr>
                        <w:tcW w:w="10800" w:type="dxa"/>
                        <w:tcBorders>
                          <w:top w:val="nil"/>
                          <w:left w:val="nil"/>
                          <w:bottom w:val="nil"/>
                          <w:right w:val="nil"/>
                        </w:tcBorders>
                        <w:tcMar>
                          <w:top w:w="39" w:type="dxa"/>
                          <w:left w:w="39" w:type="dxa"/>
                          <w:bottom w:w="39" w:type="dxa"/>
                          <w:right w:w="39" w:type="dxa"/>
                        </w:tcMar>
                      </w:tcPr>
                      <w:p w14:paraId="670F3198" w14:textId="77777777" w:rsidR="00C82854" w:rsidRDefault="00EB2B9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43FED41" w14:textId="77777777" w:rsidR="00C82854" w:rsidRDefault="00C82854">
                  <w:pPr>
                    <w:spacing w:after="0" w:line="240" w:lineRule="auto"/>
                  </w:pPr>
                </w:p>
              </w:tc>
              <w:tc>
                <w:tcPr>
                  <w:tcW w:w="180" w:type="dxa"/>
                  <w:tcBorders>
                    <w:right w:val="single" w:sz="15" w:space="0" w:color="000000"/>
                  </w:tcBorders>
                </w:tcPr>
                <w:p w14:paraId="3C4F539D" w14:textId="77777777" w:rsidR="00C82854" w:rsidRDefault="00C82854">
                  <w:pPr>
                    <w:pStyle w:val="EmptyCellLayoutStyle"/>
                    <w:spacing w:after="0" w:line="240" w:lineRule="auto"/>
                  </w:pPr>
                </w:p>
              </w:tc>
            </w:tr>
            <w:tr w:rsidR="00C82854" w14:paraId="0D6B50C3" w14:textId="77777777">
              <w:trPr>
                <w:trHeight w:val="17"/>
              </w:trPr>
              <w:tc>
                <w:tcPr>
                  <w:tcW w:w="180" w:type="dxa"/>
                  <w:tcBorders>
                    <w:left w:val="single" w:sz="15" w:space="0" w:color="000000"/>
                  </w:tcBorders>
                </w:tcPr>
                <w:p w14:paraId="35D566CE" w14:textId="77777777" w:rsidR="00C82854" w:rsidRDefault="00C8285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220"/>
                  </w:tblGrid>
                  <w:tr w:rsidR="00C82854" w14:paraId="620B6E54" w14:textId="77777777">
                    <w:trPr>
                      <w:trHeight w:val="212"/>
                    </w:trPr>
                    <w:tc>
                      <w:tcPr>
                        <w:tcW w:w="5220" w:type="dxa"/>
                        <w:tcBorders>
                          <w:top w:val="nil"/>
                          <w:left w:val="nil"/>
                          <w:bottom w:val="nil"/>
                          <w:right w:val="nil"/>
                        </w:tcBorders>
                        <w:tcMar>
                          <w:top w:w="39" w:type="dxa"/>
                          <w:left w:w="39" w:type="dxa"/>
                          <w:bottom w:w="39" w:type="dxa"/>
                          <w:right w:w="39" w:type="dxa"/>
                        </w:tcMar>
                      </w:tcPr>
                      <w:p w14:paraId="56D5C5A0" w14:textId="3DD96DD9" w:rsidR="00C82854" w:rsidRDefault="00C82854">
                        <w:pPr>
                          <w:spacing w:after="0" w:line="240" w:lineRule="auto"/>
                        </w:pPr>
                      </w:p>
                    </w:tc>
                  </w:tr>
                </w:tbl>
                <w:p w14:paraId="6B94793C" w14:textId="77777777" w:rsidR="00C82854" w:rsidRDefault="00C82854">
                  <w:pPr>
                    <w:spacing w:after="0" w:line="240" w:lineRule="auto"/>
                  </w:pPr>
                </w:p>
              </w:tc>
              <w:tc>
                <w:tcPr>
                  <w:tcW w:w="359" w:type="dxa"/>
                </w:tcPr>
                <w:p w14:paraId="39FBE224" w14:textId="77777777" w:rsidR="00C82854" w:rsidRDefault="00C82854">
                  <w:pPr>
                    <w:pStyle w:val="EmptyCellLayoutStyle"/>
                    <w:spacing w:after="0" w:line="240" w:lineRule="auto"/>
                  </w:pPr>
                </w:p>
              </w:tc>
              <w:tc>
                <w:tcPr>
                  <w:tcW w:w="5220" w:type="dxa"/>
                </w:tcPr>
                <w:p w14:paraId="0F1F55EC" w14:textId="77777777" w:rsidR="00C82854" w:rsidRDefault="00C82854">
                  <w:pPr>
                    <w:pStyle w:val="EmptyCellLayoutStyle"/>
                    <w:spacing w:after="0" w:line="240" w:lineRule="auto"/>
                  </w:pPr>
                </w:p>
              </w:tc>
              <w:tc>
                <w:tcPr>
                  <w:tcW w:w="180" w:type="dxa"/>
                  <w:tcBorders>
                    <w:right w:val="single" w:sz="15" w:space="0" w:color="000000"/>
                  </w:tcBorders>
                </w:tcPr>
                <w:p w14:paraId="40300637" w14:textId="77777777" w:rsidR="00C82854" w:rsidRDefault="00C82854">
                  <w:pPr>
                    <w:pStyle w:val="EmptyCellLayoutStyle"/>
                    <w:spacing w:after="0" w:line="240" w:lineRule="auto"/>
                  </w:pPr>
                </w:p>
              </w:tc>
            </w:tr>
            <w:tr w:rsidR="00C82854" w14:paraId="7A67EC20" w14:textId="77777777">
              <w:trPr>
                <w:trHeight w:val="273"/>
              </w:trPr>
              <w:tc>
                <w:tcPr>
                  <w:tcW w:w="180" w:type="dxa"/>
                  <w:tcBorders>
                    <w:left w:val="single" w:sz="15" w:space="0" w:color="000000"/>
                  </w:tcBorders>
                </w:tcPr>
                <w:p w14:paraId="69060814" w14:textId="77777777" w:rsidR="00C82854" w:rsidRDefault="00C82854">
                  <w:pPr>
                    <w:pStyle w:val="EmptyCellLayoutStyle"/>
                    <w:spacing w:after="0" w:line="240" w:lineRule="auto"/>
                  </w:pPr>
                </w:p>
              </w:tc>
              <w:tc>
                <w:tcPr>
                  <w:tcW w:w="5220" w:type="dxa"/>
                  <w:vMerge/>
                </w:tcPr>
                <w:p w14:paraId="2770CCCC" w14:textId="77777777" w:rsidR="00C82854" w:rsidRDefault="00C82854">
                  <w:pPr>
                    <w:pStyle w:val="EmptyCellLayoutStyle"/>
                    <w:spacing w:after="0" w:line="240" w:lineRule="auto"/>
                  </w:pPr>
                </w:p>
              </w:tc>
              <w:tc>
                <w:tcPr>
                  <w:tcW w:w="359" w:type="dxa"/>
                </w:tcPr>
                <w:p w14:paraId="2D6D664F" w14:textId="77777777" w:rsidR="00C82854" w:rsidRDefault="00C8285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220"/>
                  </w:tblGrid>
                  <w:tr w:rsidR="00C82854" w14:paraId="21FFF8C3" w14:textId="77777777">
                    <w:trPr>
                      <w:trHeight w:val="212"/>
                    </w:trPr>
                    <w:tc>
                      <w:tcPr>
                        <w:tcW w:w="5220" w:type="dxa"/>
                        <w:tcBorders>
                          <w:top w:val="nil"/>
                          <w:left w:val="nil"/>
                          <w:bottom w:val="nil"/>
                          <w:right w:val="nil"/>
                        </w:tcBorders>
                        <w:tcMar>
                          <w:top w:w="39" w:type="dxa"/>
                          <w:left w:w="39" w:type="dxa"/>
                          <w:bottom w:w="39" w:type="dxa"/>
                          <w:right w:w="39" w:type="dxa"/>
                        </w:tcMar>
                      </w:tcPr>
                      <w:p w14:paraId="58FAA104" w14:textId="77777777" w:rsidR="00C82854" w:rsidRDefault="00C82854">
                        <w:pPr>
                          <w:spacing w:after="0" w:line="240" w:lineRule="auto"/>
                        </w:pPr>
                      </w:p>
                    </w:tc>
                  </w:tr>
                </w:tbl>
                <w:p w14:paraId="73F7104D" w14:textId="77777777" w:rsidR="00C82854" w:rsidRDefault="00C82854">
                  <w:pPr>
                    <w:spacing w:after="0" w:line="240" w:lineRule="auto"/>
                  </w:pPr>
                </w:p>
              </w:tc>
              <w:tc>
                <w:tcPr>
                  <w:tcW w:w="180" w:type="dxa"/>
                  <w:tcBorders>
                    <w:right w:val="single" w:sz="15" w:space="0" w:color="000000"/>
                  </w:tcBorders>
                </w:tcPr>
                <w:p w14:paraId="68395467" w14:textId="77777777" w:rsidR="00C82854" w:rsidRDefault="00C82854">
                  <w:pPr>
                    <w:pStyle w:val="EmptyCellLayoutStyle"/>
                    <w:spacing w:after="0" w:line="240" w:lineRule="auto"/>
                  </w:pPr>
                </w:p>
              </w:tc>
            </w:tr>
            <w:tr w:rsidR="00C82854" w14:paraId="463F5C29" w14:textId="77777777">
              <w:trPr>
                <w:trHeight w:val="17"/>
              </w:trPr>
              <w:tc>
                <w:tcPr>
                  <w:tcW w:w="180" w:type="dxa"/>
                  <w:tcBorders>
                    <w:left w:val="single" w:sz="15" w:space="0" w:color="000000"/>
                  </w:tcBorders>
                </w:tcPr>
                <w:p w14:paraId="7FDA795D" w14:textId="77777777" w:rsidR="00C82854" w:rsidRDefault="00C82854">
                  <w:pPr>
                    <w:pStyle w:val="EmptyCellLayoutStyle"/>
                    <w:spacing w:after="0" w:line="240" w:lineRule="auto"/>
                  </w:pPr>
                </w:p>
              </w:tc>
              <w:tc>
                <w:tcPr>
                  <w:tcW w:w="5220" w:type="dxa"/>
                </w:tcPr>
                <w:p w14:paraId="7B6EDACB" w14:textId="77777777" w:rsidR="00C82854" w:rsidRDefault="00C82854">
                  <w:pPr>
                    <w:pStyle w:val="EmptyCellLayoutStyle"/>
                    <w:spacing w:after="0" w:line="240" w:lineRule="auto"/>
                  </w:pPr>
                </w:p>
              </w:tc>
              <w:tc>
                <w:tcPr>
                  <w:tcW w:w="359" w:type="dxa"/>
                </w:tcPr>
                <w:p w14:paraId="66CCA13E" w14:textId="77777777" w:rsidR="00C82854" w:rsidRDefault="00C82854">
                  <w:pPr>
                    <w:pStyle w:val="EmptyCellLayoutStyle"/>
                    <w:spacing w:after="0" w:line="240" w:lineRule="auto"/>
                  </w:pPr>
                </w:p>
              </w:tc>
              <w:tc>
                <w:tcPr>
                  <w:tcW w:w="5220" w:type="dxa"/>
                  <w:vMerge/>
                </w:tcPr>
                <w:p w14:paraId="5352BF55" w14:textId="77777777" w:rsidR="00C82854" w:rsidRDefault="00C82854">
                  <w:pPr>
                    <w:pStyle w:val="EmptyCellLayoutStyle"/>
                    <w:spacing w:after="0" w:line="240" w:lineRule="auto"/>
                  </w:pPr>
                </w:p>
              </w:tc>
              <w:tc>
                <w:tcPr>
                  <w:tcW w:w="180" w:type="dxa"/>
                  <w:tcBorders>
                    <w:right w:val="single" w:sz="15" w:space="0" w:color="000000"/>
                  </w:tcBorders>
                </w:tcPr>
                <w:p w14:paraId="28830ABA" w14:textId="77777777" w:rsidR="00C82854" w:rsidRDefault="00C82854">
                  <w:pPr>
                    <w:pStyle w:val="EmptyCellLayoutStyle"/>
                    <w:spacing w:after="0" w:line="240" w:lineRule="auto"/>
                  </w:pPr>
                </w:p>
              </w:tc>
            </w:tr>
            <w:tr w:rsidR="00C82854" w14:paraId="7AA4C70A" w14:textId="77777777">
              <w:trPr>
                <w:trHeight w:val="17"/>
              </w:trPr>
              <w:tc>
                <w:tcPr>
                  <w:tcW w:w="180" w:type="dxa"/>
                  <w:tcBorders>
                    <w:left w:val="single" w:sz="15" w:space="0" w:color="000000"/>
                  </w:tcBorders>
                </w:tcPr>
                <w:p w14:paraId="07BF5B87" w14:textId="77777777" w:rsidR="00C82854" w:rsidRDefault="00C82854">
                  <w:pPr>
                    <w:pStyle w:val="EmptyCellLayoutStyle"/>
                    <w:spacing w:after="0" w:line="240" w:lineRule="auto"/>
                  </w:pPr>
                </w:p>
              </w:tc>
              <w:tc>
                <w:tcPr>
                  <w:tcW w:w="5220" w:type="dxa"/>
                </w:tcPr>
                <w:p w14:paraId="5326FA39" w14:textId="77777777" w:rsidR="00C82854" w:rsidRDefault="00C82854">
                  <w:pPr>
                    <w:pStyle w:val="EmptyCellLayoutStyle"/>
                    <w:spacing w:after="0" w:line="240" w:lineRule="auto"/>
                  </w:pPr>
                </w:p>
              </w:tc>
              <w:tc>
                <w:tcPr>
                  <w:tcW w:w="359" w:type="dxa"/>
                </w:tcPr>
                <w:p w14:paraId="195A2EAE" w14:textId="77777777" w:rsidR="00C82854" w:rsidRDefault="00C82854">
                  <w:pPr>
                    <w:pStyle w:val="EmptyCellLayoutStyle"/>
                    <w:spacing w:after="0" w:line="240" w:lineRule="auto"/>
                  </w:pPr>
                </w:p>
              </w:tc>
              <w:tc>
                <w:tcPr>
                  <w:tcW w:w="5220" w:type="dxa"/>
                </w:tcPr>
                <w:p w14:paraId="33BD981D" w14:textId="77777777" w:rsidR="00C82854" w:rsidRDefault="00C82854">
                  <w:pPr>
                    <w:pStyle w:val="EmptyCellLayoutStyle"/>
                    <w:spacing w:after="0" w:line="240" w:lineRule="auto"/>
                  </w:pPr>
                </w:p>
              </w:tc>
              <w:tc>
                <w:tcPr>
                  <w:tcW w:w="180" w:type="dxa"/>
                  <w:tcBorders>
                    <w:right w:val="single" w:sz="15" w:space="0" w:color="000000"/>
                  </w:tcBorders>
                </w:tcPr>
                <w:p w14:paraId="0B814E48" w14:textId="77777777" w:rsidR="00C82854" w:rsidRDefault="00C82854">
                  <w:pPr>
                    <w:pStyle w:val="EmptyCellLayoutStyle"/>
                    <w:spacing w:after="0" w:line="240" w:lineRule="auto"/>
                  </w:pPr>
                </w:p>
              </w:tc>
            </w:tr>
            <w:tr w:rsidR="00C82854" w14:paraId="41532D92" w14:textId="77777777">
              <w:trPr>
                <w:trHeight w:val="17"/>
              </w:trPr>
              <w:tc>
                <w:tcPr>
                  <w:tcW w:w="180" w:type="dxa"/>
                  <w:tcBorders>
                    <w:left w:val="single" w:sz="15" w:space="0" w:color="000000"/>
                  </w:tcBorders>
                </w:tcPr>
                <w:p w14:paraId="1E74D541" w14:textId="77777777" w:rsidR="00C82854" w:rsidRDefault="00C8285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220"/>
                  </w:tblGrid>
                  <w:tr w:rsidR="00C82854" w14:paraId="5D330B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25D397" w14:textId="77777777" w:rsidR="00C82854" w:rsidRDefault="00EB2B90">
                        <w:pPr>
                          <w:spacing w:after="0" w:line="240" w:lineRule="auto"/>
                          <w:jc w:val="center"/>
                        </w:pPr>
                        <w:r>
                          <w:rPr>
                            <w:rFonts w:ascii="Arial" w:eastAsia="Arial" w:hAnsi="Arial"/>
                            <w:b/>
                            <w:color w:val="000000"/>
                            <w:sz w:val="16"/>
                          </w:rPr>
                          <w:t>Employee</w:t>
                        </w:r>
                      </w:p>
                    </w:tc>
                  </w:tr>
                </w:tbl>
                <w:p w14:paraId="0A4AC1C0" w14:textId="77777777" w:rsidR="00C82854" w:rsidRDefault="00C82854">
                  <w:pPr>
                    <w:spacing w:after="0" w:line="240" w:lineRule="auto"/>
                  </w:pPr>
                </w:p>
              </w:tc>
              <w:tc>
                <w:tcPr>
                  <w:tcW w:w="359" w:type="dxa"/>
                </w:tcPr>
                <w:p w14:paraId="70F7A91B" w14:textId="77777777" w:rsidR="00C82854" w:rsidRDefault="00C82854">
                  <w:pPr>
                    <w:pStyle w:val="EmptyCellLayoutStyle"/>
                    <w:spacing w:after="0" w:line="240" w:lineRule="auto"/>
                  </w:pPr>
                </w:p>
              </w:tc>
              <w:tc>
                <w:tcPr>
                  <w:tcW w:w="5220" w:type="dxa"/>
                </w:tcPr>
                <w:p w14:paraId="681F6026" w14:textId="77777777" w:rsidR="00C82854" w:rsidRDefault="00C82854">
                  <w:pPr>
                    <w:pStyle w:val="EmptyCellLayoutStyle"/>
                    <w:spacing w:after="0" w:line="240" w:lineRule="auto"/>
                  </w:pPr>
                </w:p>
              </w:tc>
              <w:tc>
                <w:tcPr>
                  <w:tcW w:w="180" w:type="dxa"/>
                  <w:tcBorders>
                    <w:right w:val="single" w:sz="15" w:space="0" w:color="000000"/>
                  </w:tcBorders>
                </w:tcPr>
                <w:p w14:paraId="16B88F03" w14:textId="77777777" w:rsidR="00C82854" w:rsidRDefault="00C82854">
                  <w:pPr>
                    <w:pStyle w:val="EmptyCellLayoutStyle"/>
                    <w:spacing w:after="0" w:line="240" w:lineRule="auto"/>
                  </w:pPr>
                </w:p>
              </w:tc>
            </w:tr>
            <w:tr w:rsidR="00C82854" w14:paraId="7C2CDCA2" w14:textId="77777777">
              <w:trPr>
                <w:trHeight w:val="342"/>
              </w:trPr>
              <w:tc>
                <w:tcPr>
                  <w:tcW w:w="180" w:type="dxa"/>
                  <w:tcBorders>
                    <w:left w:val="single" w:sz="15" w:space="0" w:color="000000"/>
                  </w:tcBorders>
                </w:tcPr>
                <w:p w14:paraId="2F081ED2" w14:textId="77777777" w:rsidR="00C82854" w:rsidRDefault="00C82854">
                  <w:pPr>
                    <w:pStyle w:val="EmptyCellLayoutStyle"/>
                    <w:spacing w:after="0" w:line="240" w:lineRule="auto"/>
                  </w:pPr>
                </w:p>
              </w:tc>
              <w:tc>
                <w:tcPr>
                  <w:tcW w:w="5220" w:type="dxa"/>
                  <w:vMerge/>
                </w:tcPr>
                <w:p w14:paraId="65931D87" w14:textId="77777777" w:rsidR="00C82854" w:rsidRDefault="00C82854">
                  <w:pPr>
                    <w:pStyle w:val="EmptyCellLayoutStyle"/>
                    <w:spacing w:after="0" w:line="240" w:lineRule="auto"/>
                  </w:pPr>
                </w:p>
              </w:tc>
              <w:tc>
                <w:tcPr>
                  <w:tcW w:w="359" w:type="dxa"/>
                </w:tcPr>
                <w:p w14:paraId="57E0A992" w14:textId="77777777" w:rsidR="00C82854" w:rsidRDefault="00C8285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220"/>
                  </w:tblGrid>
                  <w:tr w:rsidR="00C82854" w14:paraId="1246E44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D62499" w14:textId="77777777" w:rsidR="00C82854" w:rsidRDefault="00EB2B90">
                        <w:pPr>
                          <w:spacing w:after="0" w:line="240" w:lineRule="auto"/>
                          <w:jc w:val="center"/>
                        </w:pPr>
                        <w:r>
                          <w:rPr>
                            <w:rFonts w:ascii="Arial" w:eastAsia="Arial" w:hAnsi="Arial"/>
                            <w:b/>
                            <w:color w:val="000000"/>
                            <w:sz w:val="16"/>
                          </w:rPr>
                          <w:t>Date</w:t>
                        </w:r>
                      </w:p>
                    </w:tc>
                  </w:tr>
                </w:tbl>
                <w:p w14:paraId="44AFC0A5" w14:textId="77777777" w:rsidR="00C82854" w:rsidRDefault="00C82854">
                  <w:pPr>
                    <w:spacing w:after="0" w:line="240" w:lineRule="auto"/>
                  </w:pPr>
                </w:p>
              </w:tc>
              <w:tc>
                <w:tcPr>
                  <w:tcW w:w="180" w:type="dxa"/>
                  <w:tcBorders>
                    <w:right w:val="single" w:sz="15" w:space="0" w:color="000000"/>
                  </w:tcBorders>
                </w:tcPr>
                <w:p w14:paraId="257E5FC5" w14:textId="77777777" w:rsidR="00C82854" w:rsidRDefault="00C82854">
                  <w:pPr>
                    <w:pStyle w:val="EmptyCellLayoutStyle"/>
                    <w:spacing w:after="0" w:line="240" w:lineRule="auto"/>
                  </w:pPr>
                </w:p>
              </w:tc>
            </w:tr>
            <w:tr w:rsidR="00C82854" w14:paraId="4594AFE1" w14:textId="77777777">
              <w:trPr>
                <w:trHeight w:val="17"/>
              </w:trPr>
              <w:tc>
                <w:tcPr>
                  <w:tcW w:w="180" w:type="dxa"/>
                  <w:tcBorders>
                    <w:left w:val="single" w:sz="15" w:space="0" w:color="000000"/>
                  </w:tcBorders>
                </w:tcPr>
                <w:p w14:paraId="60192B69" w14:textId="77777777" w:rsidR="00C82854" w:rsidRDefault="00C82854">
                  <w:pPr>
                    <w:pStyle w:val="EmptyCellLayoutStyle"/>
                    <w:spacing w:after="0" w:line="240" w:lineRule="auto"/>
                  </w:pPr>
                </w:p>
              </w:tc>
              <w:tc>
                <w:tcPr>
                  <w:tcW w:w="5220" w:type="dxa"/>
                </w:tcPr>
                <w:p w14:paraId="40A33F06" w14:textId="77777777" w:rsidR="00C82854" w:rsidRDefault="00C82854">
                  <w:pPr>
                    <w:pStyle w:val="EmptyCellLayoutStyle"/>
                    <w:spacing w:after="0" w:line="240" w:lineRule="auto"/>
                  </w:pPr>
                </w:p>
              </w:tc>
              <w:tc>
                <w:tcPr>
                  <w:tcW w:w="359" w:type="dxa"/>
                </w:tcPr>
                <w:p w14:paraId="51B5A7E3" w14:textId="77777777" w:rsidR="00C82854" w:rsidRDefault="00C82854">
                  <w:pPr>
                    <w:pStyle w:val="EmptyCellLayoutStyle"/>
                    <w:spacing w:after="0" w:line="240" w:lineRule="auto"/>
                  </w:pPr>
                </w:p>
              </w:tc>
              <w:tc>
                <w:tcPr>
                  <w:tcW w:w="5220" w:type="dxa"/>
                  <w:vMerge/>
                </w:tcPr>
                <w:p w14:paraId="40F6A015" w14:textId="77777777" w:rsidR="00C82854" w:rsidRDefault="00C82854">
                  <w:pPr>
                    <w:pStyle w:val="EmptyCellLayoutStyle"/>
                    <w:spacing w:after="0" w:line="240" w:lineRule="auto"/>
                  </w:pPr>
                </w:p>
              </w:tc>
              <w:tc>
                <w:tcPr>
                  <w:tcW w:w="180" w:type="dxa"/>
                  <w:tcBorders>
                    <w:right w:val="single" w:sz="15" w:space="0" w:color="000000"/>
                  </w:tcBorders>
                </w:tcPr>
                <w:p w14:paraId="50681FB1" w14:textId="77777777" w:rsidR="00C82854" w:rsidRDefault="00C82854">
                  <w:pPr>
                    <w:pStyle w:val="EmptyCellLayoutStyle"/>
                    <w:spacing w:after="0" w:line="240" w:lineRule="auto"/>
                  </w:pPr>
                </w:p>
              </w:tc>
            </w:tr>
            <w:tr w:rsidR="00C82854" w14:paraId="6CAC214B" w14:textId="77777777">
              <w:trPr>
                <w:trHeight w:val="180"/>
              </w:trPr>
              <w:tc>
                <w:tcPr>
                  <w:tcW w:w="180" w:type="dxa"/>
                  <w:tcBorders>
                    <w:left w:val="single" w:sz="15" w:space="0" w:color="000000"/>
                    <w:bottom w:val="single" w:sz="15" w:space="0" w:color="000000"/>
                  </w:tcBorders>
                </w:tcPr>
                <w:p w14:paraId="742C17C3" w14:textId="77777777" w:rsidR="00C82854" w:rsidRDefault="00C82854">
                  <w:pPr>
                    <w:pStyle w:val="EmptyCellLayoutStyle"/>
                    <w:spacing w:after="0" w:line="240" w:lineRule="auto"/>
                  </w:pPr>
                </w:p>
              </w:tc>
              <w:tc>
                <w:tcPr>
                  <w:tcW w:w="5220" w:type="dxa"/>
                  <w:tcBorders>
                    <w:bottom w:val="single" w:sz="15" w:space="0" w:color="000000"/>
                  </w:tcBorders>
                </w:tcPr>
                <w:p w14:paraId="5A98898D" w14:textId="77777777" w:rsidR="00C82854" w:rsidRDefault="00C82854">
                  <w:pPr>
                    <w:pStyle w:val="EmptyCellLayoutStyle"/>
                    <w:spacing w:after="0" w:line="240" w:lineRule="auto"/>
                  </w:pPr>
                </w:p>
              </w:tc>
              <w:tc>
                <w:tcPr>
                  <w:tcW w:w="359" w:type="dxa"/>
                  <w:tcBorders>
                    <w:bottom w:val="single" w:sz="15" w:space="0" w:color="000000"/>
                  </w:tcBorders>
                </w:tcPr>
                <w:p w14:paraId="28E1CDDA" w14:textId="77777777" w:rsidR="00C82854" w:rsidRDefault="00C82854">
                  <w:pPr>
                    <w:pStyle w:val="EmptyCellLayoutStyle"/>
                    <w:spacing w:after="0" w:line="240" w:lineRule="auto"/>
                  </w:pPr>
                </w:p>
              </w:tc>
              <w:tc>
                <w:tcPr>
                  <w:tcW w:w="5220" w:type="dxa"/>
                  <w:tcBorders>
                    <w:bottom w:val="single" w:sz="15" w:space="0" w:color="000000"/>
                  </w:tcBorders>
                </w:tcPr>
                <w:p w14:paraId="79A2DFAF" w14:textId="77777777" w:rsidR="00C82854" w:rsidRDefault="00C82854">
                  <w:pPr>
                    <w:pStyle w:val="EmptyCellLayoutStyle"/>
                    <w:spacing w:after="0" w:line="240" w:lineRule="auto"/>
                  </w:pPr>
                </w:p>
              </w:tc>
              <w:tc>
                <w:tcPr>
                  <w:tcW w:w="180" w:type="dxa"/>
                  <w:tcBorders>
                    <w:bottom w:val="single" w:sz="15" w:space="0" w:color="000000"/>
                    <w:right w:val="single" w:sz="15" w:space="0" w:color="000000"/>
                  </w:tcBorders>
                </w:tcPr>
                <w:p w14:paraId="786C4551" w14:textId="77777777" w:rsidR="00C82854" w:rsidRDefault="00C82854">
                  <w:pPr>
                    <w:pStyle w:val="EmptyCellLayoutStyle"/>
                    <w:spacing w:after="0" w:line="240" w:lineRule="auto"/>
                  </w:pPr>
                </w:p>
              </w:tc>
            </w:tr>
          </w:tbl>
          <w:p w14:paraId="2286379A" w14:textId="77777777" w:rsidR="00C82854" w:rsidRDefault="00C82854">
            <w:pPr>
              <w:spacing w:after="0" w:line="240" w:lineRule="auto"/>
            </w:pPr>
          </w:p>
        </w:tc>
        <w:tc>
          <w:tcPr>
            <w:tcW w:w="179" w:type="dxa"/>
          </w:tcPr>
          <w:p w14:paraId="6231BA08" w14:textId="77777777" w:rsidR="00C82854" w:rsidRDefault="00C82854">
            <w:pPr>
              <w:pStyle w:val="EmptyCellLayoutStyle"/>
              <w:spacing w:after="0" w:line="240" w:lineRule="auto"/>
            </w:pPr>
          </w:p>
        </w:tc>
      </w:tr>
      <w:tr w:rsidR="00C82854" w14:paraId="3763A8F6" w14:textId="77777777">
        <w:trPr>
          <w:trHeight w:val="220"/>
        </w:trPr>
        <w:tc>
          <w:tcPr>
            <w:tcW w:w="179" w:type="dxa"/>
          </w:tcPr>
          <w:p w14:paraId="1B296E65" w14:textId="77777777" w:rsidR="00C82854" w:rsidRDefault="00C82854">
            <w:pPr>
              <w:pStyle w:val="EmptyCellLayoutStyle"/>
              <w:spacing w:after="0" w:line="240" w:lineRule="auto"/>
            </w:pPr>
          </w:p>
        </w:tc>
        <w:tc>
          <w:tcPr>
            <w:tcW w:w="0" w:type="dxa"/>
          </w:tcPr>
          <w:p w14:paraId="1F7CEA84" w14:textId="77777777" w:rsidR="00C82854" w:rsidRDefault="00C82854">
            <w:pPr>
              <w:pStyle w:val="EmptyCellLayoutStyle"/>
              <w:spacing w:after="0" w:line="240" w:lineRule="auto"/>
            </w:pPr>
          </w:p>
        </w:tc>
        <w:tc>
          <w:tcPr>
            <w:tcW w:w="0" w:type="dxa"/>
          </w:tcPr>
          <w:p w14:paraId="163D8AEB" w14:textId="77777777" w:rsidR="00C82854" w:rsidRDefault="00C82854">
            <w:pPr>
              <w:pStyle w:val="EmptyCellLayoutStyle"/>
              <w:spacing w:after="0" w:line="240" w:lineRule="auto"/>
            </w:pPr>
          </w:p>
        </w:tc>
        <w:tc>
          <w:tcPr>
            <w:tcW w:w="0" w:type="dxa"/>
          </w:tcPr>
          <w:p w14:paraId="52071F5A" w14:textId="77777777" w:rsidR="00C82854" w:rsidRDefault="00C82854">
            <w:pPr>
              <w:pStyle w:val="EmptyCellLayoutStyle"/>
              <w:spacing w:after="0" w:line="240" w:lineRule="auto"/>
            </w:pPr>
          </w:p>
        </w:tc>
        <w:tc>
          <w:tcPr>
            <w:tcW w:w="0" w:type="dxa"/>
          </w:tcPr>
          <w:p w14:paraId="764AB28F" w14:textId="77777777" w:rsidR="00C82854" w:rsidRDefault="00C82854">
            <w:pPr>
              <w:pStyle w:val="EmptyCellLayoutStyle"/>
              <w:spacing w:after="0" w:line="240" w:lineRule="auto"/>
            </w:pPr>
          </w:p>
        </w:tc>
        <w:tc>
          <w:tcPr>
            <w:tcW w:w="0" w:type="dxa"/>
          </w:tcPr>
          <w:p w14:paraId="2AB10340" w14:textId="77777777" w:rsidR="00C82854" w:rsidRDefault="00C82854">
            <w:pPr>
              <w:pStyle w:val="EmptyCellLayoutStyle"/>
              <w:spacing w:after="0" w:line="240" w:lineRule="auto"/>
            </w:pPr>
          </w:p>
        </w:tc>
        <w:tc>
          <w:tcPr>
            <w:tcW w:w="0" w:type="dxa"/>
          </w:tcPr>
          <w:p w14:paraId="63D665EB" w14:textId="77777777" w:rsidR="00C82854" w:rsidRDefault="00C82854">
            <w:pPr>
              <w:pStyle w:val="EmptyCellLayoutStyle"/>
              <w:spacing w:after="0" w:line="240" w:lineRule="auto"/>
            </w:pPr>
          </w:p>
        </w:tc>
        <w:tc>
          <w:tcPr>
            <w:tcW w:w="2505" w:type="dxa"/>
          </w:tcPr>
          <w:p w14:paraId="3310E700" w14:textId="77777777" w:rsidR="00C82854" w:rsidRDefault="00C82854">
            <w:pPr>
              <w:pStyle w:val="EmptyCellLayoutStyle"/>
              <w:spacing w:after="0" w:line="240" w:lineRule="auto"/>
            </w:pPr>
          </w:p>
        </w:tc>
        <w:tc>
          <w:tcPr>
            <w:tcW w:w="6120" w:type="dxa"/>
          </w:tcPr>
          <w:p w14:paraId="2A7AC3CB" w14:textId="77777777" w:rsidR="00C82854" w:rsidRDefault="00C82854">
            <w:pPr>
              <w:pStyle w:val="EmptyCellLayoutStyle"/>
              <w:spacing w:after="0" w:line="240" w:lineRule="auto"/>
            </w:pPr>
          </w:p>
        </w:tc>
        <w:tc>
          <w:tcPr>
            <w:tcW w:w="2534" w:type="dxa"/>
          </w:tcPr>
          <w:p w14:paraId="42B5FF97" w14:textId="77777777" w:rsidR="00C82854" w:rsidRDefault="00C82854">
            <w:pPr>
              <w:pStyle w:val="EmptyCellLayoutStyle"/>
              <w:spacing w:after="0" w:line="240" w:lineRule="auto"/>
            </w:pPr>
          </w:p>
        </w:tc>
        <w:tc>
          <w:tcPr>
            <w:tcW w:w="179" w:type="dxa"/>
          </w:tcPr>
          <w:p w14:paraId="5B1B0A36" w14:textId="77777777" w:rsidR="00C82854" w:rsidRDefault="00C82854">
            <w:pPr>
              <w:pStyle w:val="EmptyCellLayoutStyle"/>
              <w:spacing w:after="0" w:line="240" w:lineRule="auto"/>
            </w:pPr>
          </w:p>
        </w:tc>
      </w:tr>
    </w:tbl>
    <w:p w14:paraId="0555BC10" w14:textId="77777777" w:rsidR="00C82854" w:rsidRDefault="00C82854">
      <w:pPr>
        <w:spacing w:after="0" w:line="240" w:lineRule="auto"/>
      </w:pPr>
    </w:p>
    <w:sectPr w:rsidR="00C82854">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89A0" w14:textId="77777777" w:rsidR="00EB2B90" w:rsidRDefault="00EB2B90" w:rsidP="00EB2B90">
      <w:pPr>
        <w:spacing w:after="0" w:line="240" w:lineRule="auto"/>
      </w:pPr>
      <w:r>
        <w:separator/>
      </w:r>
    </w:p>
  </w:endnote>
  <w:endnote w:type="continuationSeparator" w:id="0">
    <w:p w14:paraId="69551C84" w14:textId="77777777" w:rsidR="00EB2B90" w:rsidRDefault="00EB2B90" w:rsidP="00EB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E347" w14:textId="77777777" w:rsidR="00EB2B90" w:rsidRDefault="00EB2B90" w:rsidP="00EB2B90">
      <w:pPr>
        <w:spacing w:after="0" w:line="240" w:lineRule="auto"/>
      </w:pPr>
      <w:r>
        <w:separator/>
      </w:r>
    </w:p>
  </w:footnote>
  <w:footnote w:type="continuationSeparator" w:id="0">
    <w:p w14:paraId="2BD157B0" w14:textId="77777777" w:rsidR="00EB2B90" w:rsidRDefault="00EB2B90" w:rsidP="00EB2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56594416">
    <w:abstractNumId w:val="0"/>
  </w:num>
  <w:num w:numId="2" w16cid:durableId="846090941">
    <w:abstractNumId w:val="1"/>
  </w:num>
  <w:num w:numId="3" w16cid:durableId="1910993237">
    <w:abstractNumId w:val="2"/>
  </w:num>
  <w:num w:numId="4" w16cid:durableId="1782796715">
    <w:abstractNumId w:val="3"/>
  </w:num>
  <w:num w:numId="5" w16cid:durableId="1719741126">
    <w:abstractNumId w:val="4"/>
  </w:num>
  <w:num w:numId="6" w16cid:durableId="755714070">
    <w:abstractNumId w:val="5"/>
  </w:num>
  <w:num w:numId="7" w16cid:durableId="1620990434">
    <w:abstractNumId w:val="6"/>
  </w:num>
  <w:num w:numId="8" w16cid:durableId="764040482">
    <w:abstractNumId w:val="7"/>
  </w:num>
  <w:num w:numId="9" w16cid:durableId="88936123">
    <w:abstractNumId w:val="8"/>
  </w:num>
  <w:num w:numId="10" w16cid:durableId="1056707743">
    <w:abstractNumId w:val="9"/>
  </w:num>
  <w:num w:numId="11" w16cid:durableId="1580863103">
    <w:abstractNumId w:val="10"/>
  </w:num>
  <w:num w:numId="12" w16cid:durableId="1089810389">
    <w:abstractNumId w:val="11"/>
  </w:num>
  <w:num w:numId="13" w16cid:durableId="888766263">
    <w:abstractNumId w:val="12"/>
  </w:num>
  <w:num w:numId="14" w16cid:durableId="417097606">
    <w:abstractNumId w:val="13"/>
  </w:num>
  <w:num w:numId="15" w16cid:durableId="1629235052">
    <w:abstractNumId w:val="14"/>
  </w:num>
  <w:num w:numId="16" w16cid:durableId="1659263058">
    <w:abstractNumId w:val="15"/>
  </w:num>
  <w:num w:numId="17" w16cid:durableId="1707750387">
    <w:abstractNumId w:val="16"/>
  </w:num>
  <w:num w:numId="18" w16cid:durableId="1171988630">
    <w:abstractNumId w:val="17"/>
  </w:num>
  <w:num w:numId="19" w16cid:durableId="499854165">
    <w:abstractNumId w:val="18"/>
  </w:num>
  <w:num w:numId="20" w16cid:durableId="198472944">
    <w:abstractNumId w:val="19"/>
  </w:num>
  <w:num w:numId="21" w16cid:durableId="514029755">
    <w:abstractNumId w:val="20"/>
  </w:num>
  <w:num w:numId="22" w16cid:durableId="30767425">
    <w:abstractNumId w:val="21"/>
  </w:num>
  <w:num w:numId="23" w16cid:durableId="1940865686">
    <w:abstractNumId w:val="22"/>
  </w:num>
  <w:num w:numId="24" w16cid:durableId="653949844">
    <w:abstractNumId w:val="23"/>
  </w:num>
  <w:num w:numId="25" w16cid:durableId="910308317">
    <w:abstractNumId w:val="24"/>
  </w:num>
  <w:num w:numId="26" w16cid:durableId="195239793">
    <w:abstractNumId w:val="25"/>
  </w:num>
  <w:num w:numId="27" w16cid:durableId="1163011140">
    <w:abstractNumId w:val="26"/>
  </w:num>
  <w:num w:numId="28" w16cid:durableId="738554656">
    <w:abstractNumId w:val="27"/>
  </w:num>
  <w:num w:numId="29" w16cid:durableId="1171868309">
    <w:abstractNumId w:val="28"/>
  </w:num>
  <w:num w:numId="30" w16cid:durableId="2137751404">
    <w:abstractNumId w:val="29"/>
  </w:num>
  <w:num w:numId="31" w16cid:durableId="8526448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54"/>
    <w:rsid w:val="00014611"/>
    <w:rsid w:val="00075479"/>
    <w:rsid w:val="00172D76"/>
    <w:rsid w:val="00277235"/>
    <w:rsid w:val="002F33BD"/>
    <w:rsid w:val="00496794"/>
    <w:rsid w:val="004C525A"/>
    <w:rsid w:val="005606CD"/>
    <w:rsid w:val="006231B9"/>
    <w:rsid w:val="006812B9"/>
    <w:rsid w:val="0069779B"/>
    <w:rsid w:val="006F1F96"/>
    <w:rsid w:val="006F6350"/>
    <w:rsid w:val="00710980"/>
    <w:rsid w:val="00731E96"/>
    <w:rsid w:val="007F3181"/>
    <w:rsid w:val="00837EA8"/>
    <w:rsid w:val="00897399"/>
    <w:rsid w:val="00920A58"/>
    <w:rsid w:val="0092485E"/>
    <w:rsid w:val="00940FA0"/>
    <w:rsid w:val="00A84A5C"/>
    <w:rsid w:val="00B401CE"/>
    <w:rsid w:val="00B758F7"/>
    <w:rsid w:val="00BE00A0"/>
    <w:rsid w:val="00C24F96"/>
    <w:rsid w:val="00C67836"/>
    <w:rsid w:val="00C75862"/>
    <w:rsid w:val="00C82854"/>
    <w:rsid w:val="00D25545"/>
    <w:rsid w:val="00D950D9"/>
    <w:rsid w:val="00DC774B"/>
    <w:rsid w:val="00E47900"/>
    <w:rsid w:val="00EB2B90"/>
    <w:rsid w:val="00EB5F44"/>
    <w:rsid w:val="00EF1F08"/>
    <w:rsid w:val="00FC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F6F14"/>
  <w15:docId w15:val="{2BF00DBB-5E02-41F7-BA97-C4FE379F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7F3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7025">
      <w:bodyDiv w:val="1"/>
      <w:marLeft w:val="0"/>
      <w:marRight w:val="0"/>
      <w:marTop w:val="0"/>
      <w:marBottom w:val="0"/>
      <w:divBdr>
        <w:top w:val="none" w:sz="0" w:space="0" w:color="auto"/>
        <w:left w:val="none" w:sz="0" w:space="0" w:color="auto"/>
        <w:bottom w:val="none" w:sz="0" w:space="0" w:color="auto"/>
        <w:right w:val="none" w:sz="0" w:space="0" w:color="auto"/>
      </w:divBdr>
    </w:div>
    <w:div w:id="1381319691">
      <w:bodyDiv w:val="1"/>
      <w:marLeft w:val="0"/>
      <w:marRight w:val="0"/>
      <w:marTop w:val="0"/>
      <w:marBottom w:val="0"/>
      <w:divBdr>
        <w:top w:val="none" w:sz="0" w:space="0" w:color="auto"/>
        <w:left w:val="none" w:sz="0" w:space="0" w:color="auto"/>
        <w:bottom w:val="none" w:sz="0" w:space="0" w:color="auto"/>
        <w:right w:val="none" w:sz="0" w:space="0" w:color="auto"/>
      </w:divBdr>
    </w:div>
    <w:div w:id="1675762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2286</Words>
  <Characters>13035</Characters>
  <Application>Microsoft Office Word</Application>
  <DocSecurity>4</DocSecurity>
  <Lines>108</Lines>
  <Paragraphs>30</Paragraphs>
  <ScaleCrop>false</ScaleCrop>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Berndt, Aaron (EGLE)</dc:creator>
  <dc:description/>
  <cp:lastModifiedBy>Feldpausch, Lauren (MCSC)</cp:lastModifiedBy>
  <cp:revision>2</cp:revision>
  <cp:lastPrinted>2022-10-19T15:25:00Z</cp:lastPrinted>
  <dcterms:created xsi:type="dcterms:W3CDTF">2025-04-02T17:17:00Z</dcterms:created>
  <dcterms:modified xsi:type="dcterms:W3CDTF">2025-04-02T17:17:00Z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2022-02-18T13:52:52Z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a1ee3752-b2c3-463f-97f5-828ee4b1d1b3</vt:lpwstr>
  </property>
  <property fmtid="{D5CDD505-2E9C-101B-9397-08002B2CF9AE}" pid="8" name="MSIP_Label_3a2fed65-62e7-46ea-af74-187e0c17143a_ContentBits">
    <vt:lpwstr>0</vt:lpwstr>
  </property>
</Properties>
</file>