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4D2AAA" w14:paraId="677CB72D" w14:textId="77777777">
        <w:tc>
          <w:tcPr>
            <w:tcW w:w="179" w:type="dxa"/>
          </w:tcPr>
          <w:p w14:paraId="40B5616F" w14:textId="77777777" w:rsidR="004D2AAA" w:rsidRDefault="004D2AAA">
            <w:pPr>
              <w:pStyle w:val="EmptyCellLayoutStyle"/>
              <w:spacing w:after="0" w:line="240" w:lineRule="auto"/>
            </w:pPr>
          </w:p>
        </w:tc>
        <w:tc>
          <w:tcPr>
            <w:tcW w:w="0" w:type="dxa"/>
          </w:tcPr>
          <w:p w14:paraId="0967C335" w14:textId="77777777" w:rsidR="004D2AAA" w:rsidRDefault="004D2AAA">
            <w:pPr>
              <w:pStyle w:val="EmptyCellLayoutStyle"/>
              <w:spacing w:after="0" w:line="240" w:lineRule="auto"/>
            </w:pPr>
          </w:p>
        </w:tc>
        <w:tc>
          <w:tcPr>
            <w:tcW w:w="0" w:type="dxa"/>
          </w:tcPr>
          <w:p w14:paraId="6CB88099" w14:textId="77777777" w:rsidR="004D2AAA" w:rsidRDefault="004D2AAA">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9"/>
            </w:tblGrid>
            <w:tr w:rsidR="004D2AAA" w14:paraId="1B9C7799" w14:textId="77777777">
              <w:trPr>
                <w:trHeight w:val="540"/>
              </w:trPr>
              <w:tc>
                <w:tcPr>
                  <w:tcW w:w="3240" w:type="dxa"/>
                </w:tcPr>
                <w:p w14:paraId="7D2A5E32" w14:textId="77777777" w:rsidR="004D2AAA" w:rsidRDefault="004D2AAA">
                  <w:pPr>
                    <w:pStyle w:val="EmptyCellLayoutStyle"/>
                    <w:spacing w:after="0" w:line="240" w:lineRule="auto"/>
                  </w:pPr>
                </w:p>
              </w:tc>
              <w:tc>
                <w:tcPr>
                  <w:tcW w:w="179" w:type="dxa"/>
                </w:tcPr>
                <w:p w14:paraId="5D6CA4AA" w14:textId="77777777" w:rsidR="004D2AAA" w:rsidRDefault="004D2AAA">
                  <w:pPr>
                    <w:pStyle w:val="EmptyCellLayoutStyle"/>
                    <w:spacing w:after="0" w:line="240" w:lineRule="auto"/>
                  </w:pPr>
                </w:p>
              </w:tc>
              <w:tc>
                <w:tcPr>
                  <w:tcW w:w="539" w:type="dxa"/>
                </w:tcPr>
                <w:p w14:paraId="2BF5FB61" w14:textId="77777777" w:rsidR="004D2AAA" w:rsidRDefault="004D2AAA">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4D2AAA" w14:paraId="66A78C23" w14:textId="77777777">
                    <w:trPr>
                      <w:trHeight w:val="462"/>
                    </w:trPr>
                    <w:tc>
                      <w:tcPr>
                        <w:tcW w:w="2880" w:type="dxa"/>
                        <w:tcBorders>
                          <w:top w:val="nil"/>
                          <w:left w:val="nil"/>
                          <w:bottom w:val="nil"/>
                          <w:right w:val="nil"/>
                        </w:tcBorders>
                        <w:tcMar>
                          <w:top w:w="39" w:type="dxa"/>
                          <w:left w:w="39" w:type="dxa"/>
                          <w:bottom w:w="39" w:type="dxa"/>
                          <w:right w:w="39" w:type="dxa"/>
                        </w:tcMar>
                      </w:tcPr>
                      <w:p w14:paraId="16B9881D" w14:textId="77777777" w:rsidR="004D2AAA" w:rsidRDefault="00697B05">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44B7FF1E" w14:textId="77777777" w:rsidR="004D2AAA" w:rsidRDefault="004D2AAA">
                  <w:pPr>
                    <w:spacing w:after="0" w:line="240" w:lineRule="auto"/>
                  </w:pPr>
                </w:p>
              </w:tc>
              <w:tc>
                <w:tcPr>
                  <w:tcW w:w="540" w:type="dxa"/>
                </w:tcPr>
                <w:p w14:paraId="61C30B05" w14:textId="77777777" w:rsidR="004D2AAA" w:rsidRDefault="004D2AAA">
                  <w:pPr>
                    <w:pStyle w:val="EmptyCellLayoutStyle"/>
                    <w:spacing w:after="0" w:line="240" w:lineRule="auto"/>
                  </w:pPr>
                </w:p>
              </w:tc>
              <w:tc>
                <w:tcPr>
                  <w:tcW w:w="180" w:type="dxa"/>
                </w:tcPr>
                <w:p w14:paraId="128AB8F4" w14:textId="77777777" w:rsidR="004D2AAA" w:rsidRDefault="004D2AAA">
                  <w:pPr>
                    <w:pStyle w:val="EmptyCellLayoutStyle"/>
                    <w:spacing w:after="0" w:line="240" w:lineRule="auto"/>
                  </w:pPr>
                </w:p>
              </w:tc>
              <w:tc>
                <w:tcPr>
                  <w:tcW w:w="539" w:type="dxa"/>
                </w:tcPr>
                <w:p w14:paraId="6EE61EF6" w14:textId="77777777" w:rsidR="004D2AAA" w:rsidRDefault="004D2AAA">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60"/>
                    <w:gridCol w:w="1761"/>
                  </w:tblGrid>
                  <w:tr w:rsidR="004D2AAA" w14:paraId="7E9BF338"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4D2AAA" w14:paraId="3A187E46" w14:textId="77777777">
                          <w:trPr>
                            <w:trHeight w:val="192"/>
                          </w:trPr>
                          <w:tc>
                            <w:tcPr>
                              <w:tcW w:w="1260" w:type="dxa"/>
                              <w:tcBorders>
                                <w:top w:val="nil"/>
                                <w:left w:val="nil"/>
                                <w:bottom w:val="nil"/>
                                <w:right w:val="nil"/>
                              </w:tcBorders>
                              <w:tcMar>
                                <w:top w:w="39" w:type="dxa"/>
                                <w:left w:w="39" w:type="dxa"/>
                                <w:bottom w:w="39" w:type="dxa"/>
                                <w:right w:w="39" w:type="dxa"/>
                              </w:tcMar>
                            </w:tcPr>
                            <w:p w14:paraId="0D3EB7A9" w14:textId="77777777" w:rsidR="004D2AAA" w:rsidRDefault="00697B05">
                              <w:pPr>
                                <w:spacing w:after="0" w:line="240" w:lineRule="auto"/>
                              </w:pPr>
                              <w:r>
                                <w:rPr>
                                  <w:rFonts w:ascii="Arial" w:eastAsia="Arial" w:hAnsi="Arial"/>
                                  <w:b/>
                                  <w:color w:val="000000"/>
                                  <w:sz w:val="16"/>
                                </w:rPr>
                                <w:t>Position Code</w:t>
                              </w:r>
                            </w:p>
                          </w:tc>
                        </w:tr>
                      </w:tbl>
                      <w:p w14:paraId="58B11FE4" w14:textId="77777777" w:rsidR="004D2AAA" w:rsidRDefault="004D2AAA">
                        <w:pPr>
                          <w:spacing w:after="0" w:line="240" w:lineRule="auto"/>
                        </w:pPr>
                      </w:p>
                    </w:tc>
                    <w:tc>
                      <w:tcPr>
                        <w:tcW w:w="1800" w:type="dxa"/>
                        <w:tcBorders>
                          <w:top w:val="single" w:sz="15" w:space="0" w:color="000000"/>
                          <w:right w:val="single" w:sz="15" w:space="0" w:color="000000"/>
                        </w:tcBorders>
                      </w:tcPr>
                      <w:p w14:paraId="1E214D37" w14:textId="77777777" w:rsidR="004D2AAA" w:rsidRDefault="004D2AAA">
                        <w:pPr>
                          <w:pStyle w:val="EmptyCellLayoutStyle"/>
                          <w:spacing w:after="0" w:line="240" w:lineRule="auto"/>
                        </w:pPr>
                      </w:p>
                    </w:tc>
                  </w:tr>
                  <w:tr w:rsidR="004D2AAA" w14:paraId="5AB6BF7A" w14:textId="77777777">
                    <w:trPr>
                      <w:trHeight w:val="90"/>
                    </w:trPr>
                    <w:tc>
                      <w:tcPr>
                        <w:tcW w:w="1260" w:type="dxa"/>
                        <w:tcBorders>
                          <w:left w:val="single" w:sz="15" w:space="0" w:color="000000"/>
                        </w:tcBorders>
                      </w:tcPr>
                      <w:p w14:paraId="3FCEAD0C" w14:textId="77777777" w:rsidR="004D2AAA" w:rsidRDefault="004D2AAA">
                        <w:pPr>
                          <w:pStyle w:val="EmptyCellLayoutStyle"/>
                          <w:spacing w:after="0" w:line="240" w:lineRule="auto"/>
                        </w:pPr>
                      </w:p>
                    </w:tc>
                    <w:tc>
                      <w:tcPr>
                        <w:tcW w:w="1800" w:type="dxa"/>
                        <w:tcBorders>
                          <w:right w:val="single" w:sz="15" w:space="0" w:color="000000"/>
                        </w:tcBorders>
                      </w:tcPr>
                      <w:p w14:paraId="76D16904" w14:textId="77777777" w:rsidR="004D2AAA" w:rsidRDefault="004D2AAA">
                        <w:pPr>
                          <w:pStyle w:val="EmptyCellLayoutStyle"/>
                          <w:spacing w:after="0" w:line="240" w:lineRule="auto"/>
                        </w:pPr>
                      </w:p>
                    </w:tc>
                  </w:tr>
                  <w:tr w:rsidR="001A7F7D" w14:paraId="7464653E" w14:textId="77777777" w:rsidTr="001A7F7D">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4D2AAA" w14:paraId="3E769352" w14:textId="77777777">
                          <w:trPr>
                            <w:trHeight w:val="212"/>
                          </w:trPr>
                          <w:tc>
                            <w:tcPr>
                              <w:tcW w:w="3060" w:type="dxa"/>
                              <w:tcBorders>
                                <w:top w:val="nil"/>
                                <w:left w:val="nil"/>
                                <w:bottom w:val="nil"/>
                                <w:right w:val="nil"/>
                              </w:tcBorders>
                              <w:tcMar>
                                <w:top w:w="39" w:type="dxa"/>
                                <w:left w:w="39" w:type="dxa"/>
                                <w:bottom w:w="39" w:type="dxa"/>
                                <w:right w:w="39" w:type="dxa"/>
                              </w:tcMar>
                            </w:tcPr>
                            <w:p w14:paraId="2FDCA36F" w14:textId="6FBE47FE" w:rsidR="004D2AAA" w:rsidRDefault="00697B05">
                              <w:pPr>
                                <w:spacing w:after="0" w:line="240" w:lineRule="auto"/>
                              </w:pPr>
                              <w:r>
                                <w:rPr>
                                  <w:rFonts w:ascii="Arial" w:eastAsia="Arial" w:hAnsi="Arial"/>
                                  <w:color w:val="000000"/>
                                </w:rPr>
                                <w:t xml:space="preserve">1. </w:t>
                              </w:r>
                              <w:r w:rsidR="00C8108F">
                                <w:rPr>
                                  <w:rFonts w:ascii="Arial" w:hAnsi="Arial" w:cs="Arial"/>
                                  <w:color w:val="000000"/>
                                  <w:sz w:val="24"/>
                                </w:rPr>
                                <w:t>DEPTALTAJ24Y</w:t>
                              </w:r>
                            </w:p>
                          </w:tc>
                        </w:tr>
                      </w:tbl>
                      <w:p w14:paraId="65FE7AE4" w14:textId="77777777" w:rsidR="004D2AAA" w:rsidRDefault="004D2AAA">
                        <w:pPr>
                          <w:spacing w:after="0" w:line="240" w:lineRule="auto"/>
                        </w:pPr>
                      </w:p>
                    </w:tc>
                  </w:tr>
                </w:tbl>
                <w:p w14:paraId="4A8CEE3D" w14:textId="77777777" w:rsidR="004D2AAA" w:rsidRDefault="004D2AAA">
                  <w:pPr>
                    <w:spacing w:after="0" w:line="240" w:lineRule="auto"/>
                  </w:pPr>
                </w:p>
              </w:tc>
            </w:tr>
            <w:tr w:rsidR="001A7F7D" w14:paraId="52454078" w14:textId="77777777" w:rsidTr="001A7F7D">
              <w:trPr>
                <w:trHeight w:val="110"/>
              </w:trPr>
              <w:tc>
                <w:tcPr>
                  <w:tcW w:w="3240" w:type="dxa"/>
                </w:tcPr>
                <w:p w14:paraId="5CA4EF76" w14:textId="77777777" w:rsidR="004D2AAA" w:rsidRDefault="004D2AAA">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4D2AAA" w14:paraId="552A8955" w14:textId="77777777">
                    <w:trPr>
                      <w:trHeight w:val="462"/>
                    </w:trPr>
                    <w:tc>
                      <w:tcPr>
                        <w:tcW w:w="4320" w:type="dxa"/>
                        <w:tcBorders>
                          <w:top w:val="nil"/>
                          <w:left w:val="nil"/>
                          <w:bottom w:val="nil"/>
                          <w:right w:val="nil"/>
                        </w:tcBorders>
                        <w:tcMar>
                          <w:top w:w="39" w:type="dxa"/>
                          <w:left w:w="39" w:type="dxa"/>
                          <w:bottom w:w="39" w:type="dxa"/>
                          <w:right w:w="39" w:type="dxa"/>
                        </w:tcMar>
                      </w:tcPr>
                      <w:p w14:paraId="3E837BA0" w14:textId="77777777" w:rsidR="004D2AAA" w:rsidRDefault="00697B05">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5BE36469" w14:textId="77777777" w:rsidR="004D2AAA" w:rsidRDefault="004D2AAA">
                  <w:pPr>
                    <w:spacing w:after="0" w:line="240" w:lineRule="auto"/>
                  </w:pPr>
                </w:p>
              </w:tc>
              <w:tc>
                <w:tcPr>
                  <w:tcW w:w="539" w:type="dxa"/>
                </w:tcPr>
                <w:p w14:paraId="43994F92" w14:textId="77777777" w:rsidR="004D2AAA" w:rsidRDefault="004D2AAA">
                  <w:pPr>
                    <w:pStyle w:val="EmptyCellLayoutStyle"/>
                    <w:spacing w:after="0" w:line="240" w:lineRule="auto"/>
                  </w:pPr>
                </w:p>
              </w:tc>
              <w:tc>
                <w:tcPr>
                  <w:tcW w:w="3060" w:type="dxa"/>
                  <w:vMerge/>
                </w:tcPr>
                <w:p w14:paraId="6B8E6F00" w14:textId="77777777" w:rsidR="004D2AAA" w:rsidRDefault="004D2AAA">
                  <w:pPr>
                    <w:pStyle w:val="EmptyCellLayoutStyle"/>
                    <w:spacing w:after="0" w:line="240" w:lineRule="auto"/>
                  </w:pPr>
                </w:p>
              </w:tc>
            </w:tr>
            <w:tr w:rsidR="001A7F7D" w14:paraId="25520C03" w14:textId="77777777" w:rsidTr="001A7F7D">
              <w:trPr>
                <w:trHeight w:val="429"/>
              </w:trPr>
              <w:tc>
                <w:tcPr>
                  <w:tcW w:w="3240" w:type="dxa"/>
                </w:tcPr>
                <w:p w14:paraId="45C723F8" w14:textId="77777777" w:rsidR="004D2AAA" w:rsidRDefault="004D2AAA">
                  <w:pPr>
                    <w:pStyle w:val="EmptyCellLayoutStyle"/>
                    <w:spacing w:after="0" w:line="240" w:lineRule="auto"/>
                  </w:pPr>
                </w:p>
              </w:tc>
              <w:tc>
                <w:tcPr>
                  <w:tcW w:w="179" w:type="dxa"/>
                  <w:gridSpan w:val="5"/>
                  <w:vMerge/>
                </w:tcPr>
                <w:p w14:paraId="03BBBBE9" w14:textId="77777777" w:rsidR="004D2AAA" w:rsidRDefault="004D2AAA">
                  <w:pPr>
                    <w:pStyle w:val="EmptyCellLayoutStyle"/>
                    <w:spacing w:after="0" w:line="240" w:lineRule="auto"/>
                  </w:pPr>
                </w:p>
              </w:tc>
              <w:tc>
                <w:tcPr>
                  <w:tcW w:w="539" w:type="dxa"/>
                </w:tcPr>
                <w:p w14:paraId="1A12EE0D" w14:textId="77777777" w:rsidR="004D2AAA" w:rsidRDefault="004D2AAA">
                  <w:pPr>
                    <w:pStyle w:val="EmptyCellLayoutStyle"/>
                    <w:spacing w:after="0" w:line="240" w:lineRule="auto"/>
                  </w:pPr>
                </w:p>
              </w:tc>
              <w:tc>
                <w:tcPr>
                  <w:tcW w:w="3060" w:type="dxa"/>
                </w:tcPr>
                <w:p w14:paraId="63433B97" w14:textId="77777777" w:rsidR="004D2AAA" w:rsidRDefault="004D2AAA">
                  <w:pPr>
                    <w:pStyle w:val="EmptyCellLayoutStyle"/>
                    <w:spacing w:after="0" w:line="240" w:lineRule="auto"/>
                  </w:pPr>
                </w:p>
              </w:tc>
            </w:tr>
            <w:tr w:rsidR="004D2AAA" w14:paraId="29E1C9B3" w14:textId="77777777">
              <w:trPr>
                <w:trHeight w:val="180"/>
              </w:trPr>
              <w:tc>
                <w:tcPr>
                  <w:tcW w:w="3240" w:type="dxa"/>
                </w:tcPr>
                <w:p w14:paraId="57A3A81B" w14:textId="77777777" w:rsidR="004D2AAA" w:rsidRDefault="004D2AAA">
                  <w:pPr>
                    <w:pStyle w:val="EmptyCellLayoutStyle"/>
                    <w:spacing w:after="0" w:line="240" w:lineRule="auto"/>
                  </w:pPr>
                </w:p>
              </w:tc>
              <w:tc>
                <w:tcPr>
                  <w:tcW w:w="179" w:type="dxa"/>
                </w:tcPr>
                <w:p w14:paraId="3C74E58E" w14:textId="77777777" w:rsidR="004D2AAA" w:rsidRDefault="004D2AAA">
                  <w:pPr>
                    <w:pStyle w:val="EmptyCellLayoutStyle"/>
                    <w:spacing w:after="0" w:line="240" w:lineRule="auto"/>
                  </w:pPr>
                </w:p>
              </w:tc>
              <w:tc>
                <w:tcPr>
                  <w:tcW w:w="539" w:type="dxa"/>
                </w:tcPr>
                <w:p w14:paraId="6B9758F1" w14:textId="77777777" w:rsidR="004D2AAA" w:rsidRDefault="004D2AAA">
                  <w:pPr>
                    <w:pStyle w:val="EmptyCellLayoutStyle"/>
                    <w:spacing w:after="0" w:line="240" w:lineRule="auto"/>
                  </w:pPr>
                </w:p>
              </w:tc>
              <w:tc>
                <w:tcPr>
                  <w:tcW w:w="2879" w:type="dxa"/>
                </w:tcPr>
                <w:p w14:paraId="283C0605" w14:textId="77777777" w:rsidR="004D2AAA" w:rsidRDefault="004D2AAA">
                  <w:pPr>
                    <w:pStyle w:val="EmptyCellLayoutStyle"/>
                    <w:spacing w:after="0" w:line="240" w:lineRule="auto"/>
                  </w:pPr>
                </w:p>
              </w:tc>
              <w:tc>
                <w:tcPr>
                  <w:tcW w:w="540" w:type="dxa"/>
                </w:tcPr>
                <w:p w14:paraId="21BFBA05" w14:textId="77777777" w:rsidR="004D2AAA" w:rsidRDefault="004D2AAA">
                  <w:pPr>
                    <w:pStyle w:val="EmptyCellLayoutStyle"/>
                    <w:spacing w:after="0" w:line="240" w:lineRule="auto"/>
                  </w:pPr>
                </w:p>
              </w:tc>
              <w:tc>
                <w:tcPr>
                  <w:tcW w:w="180" w:type="dxa"/>
                </w:tcPr>
                <w:p w14:paraId="5350213D" w14:textId="77777777" w:rsidR="004D2AAA" w:rsidRDefault="004D2AAA">
                  <w:pPr>
                    <w:pStyle w:val="EmptyCellLayoutStyle"/>
                    <w:spacing w:after="0" w:line="240" w:lineRule="auto"/>
                  </w:pPr>
                </w:p>
              </w:tc>
              <w:tc>
                <w:tcPr>
                  <w:tcW w:w="539" w:type="dxa"/>
                </w:tcPr>
                <w:p w14:paraId="44180FAE" w14:textId="77777777" w:rsidR="004D2AAA" w:rsidRDefault="004D2AAA">
                  <w:pPr>
                    <w:pStyle w:val="EmptyCellLayoutStyle"/>
                    <w:spacing w:after="0" w:line="240" w:lineRule="auto"/>
                  </w:pPr>
                </w:p>
              </w:tc>
              <w:tc>
                <w:tcPr>
                  <w:tcW w:w="3060" w:type="dxa"/>
                </w:tcPr>
                <w:p w14:paraId="6A1E5CFA" w14:textId="77777777" w:rsidR="004D2AAA" w:rsidRDefault="004D2AAA">
                  <w:pPr>
                    <w:pStyle w:val="EmptyCellLayoutStyle"/>
                    <w:spacing w:after="0" w:line="240" w:lineRule="auto"/>
                  </w:pPr>
                </w:p>
              </w:tc>
            </w:tr>
            <w:tr w:rsidR="001A7F7D" w14:paraId="546BD7FB" w14:textId="77777777" w:rsidTr="001A7F7D">
              <w:trPr>
                <w:trHeight w:val="360"/>
              </w:trPr>
              <w:tc>
                <w:tcPr>
                  <w:tcW w:w="3240" w:type="dxa"/>
                </w:tcPr>
                <w:p w14:paraId="56039A90" w14:textId="77777777" w:rsidR="004D2AAA" w:rsidRDefault="004D2AAA">
                  <w:pPr>
                    <w:pStyle w:val="EmptyCellLayoutStyle"/>
                    <w:spacing w:after="0" w:line="240" w:lineRule="auto"/>
                  </w:pPr>
                </w:p>
              </w:tc>
              <w:tc>
                <w:tcPr>
                  <w:tcW w:w="179" w:type="dxa"/>
                </w:tcPr>
                <w:p w14:paraId="634D6B8A" w14:textId="77777777" w:rsidR="004D2AAA" w:rsidRDefault="004D2AAA">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4D2AAA" w14:paraId="6779B5E0" w14:textId="77777777">
                    <w:trPr>
                      <w:trHeight w:val="282"/>
                    </w:trPr>
                    <w:tc>
                      <w:tcPr>
                        <w:tcW w:w="3960" w:type="dxa"/>
                        <w:tcBorders>
                          <w:top w:val="nil"/>
                          <w:left w:val="nil"/>
                          <w:bottom w:val="nil"/>
                          <w:right w:val="nil"/>
                        </w:tcBorders>
                        <w:tcMar>
                          <w:top w:w="39" w:type="dxa"/>
                          <w:left w:w="39" w:type="dxa"/>
                          <w:bottom w:w="39" w:type="dxa"/>
                          <w:right w:w="39" w:type="dxa"/>
                        </w:tcMar>
                      </w:tcPr>
                      <w:p w14:paraId="2C23762F" w14:textId="77777777" w:rsidR="004D2AAA" w:rsidRDefault="00697B05">
                        <w:pPr>
                          <w:spacing w:after="0" w:line="240" w:lineRule="auto"/>
                          <w:jc w:val="center"/>
                        </w:pPr>
                        <w:r>
                          <w:rPr>
                            <w:rFonts w:ascii="Arial" w:eastAsia="Arial" w:hAnsi="Arial"/>
                            <w:b/>
                            <w:color w:val="000000"/>
                            <w:sz w:val="28"/>
                          </w:rPr>
                          <w:t>POSITION DESCRIPTION</w:t>
                        </w:r>
                      </w:p>
                    </w:tc>
                  </w:tr>
                </w:tbl>
                <w:p w14:paraId="4343332F" w14:textId="77777777" w:rsidR="004D2AAA" w:rsidRDefault="004D2AAA">
                  <w:pPr>
                    <w:spacing w:after="0" w:line="240" w:lineRule="auto"/>
                  </w:pPr>
                </w:p>
              </w:tc>
              <w:tc>
                <w:tcPr>
                  <w:tcW w:w="180" w:type="dxa"/>
                </w:tcPr>
                <w:p w14:paraId="59163388" w14:textId="77777777" w:rsidR="004D2AAA" w:rsidRDefault="004D2AAA">
                  <w:pPr>
                    <w:pStyle w:val="EmptyCellLayoutStyle"/>
                    <w:spacing w:after="0" w:line="240" w:lineRule="auto"/>
                  </w:pPr>
                </w:p>
              </w:tc>
              <w:tc>
                <w:tcPr>
                  <w:tcW w:w="539" w:type="dxa"/>
                </w:tcPr>
                <w:p w14:paraId="43C3C5EB" w14:textId="77777777" w:rsidR="004D2AAA" w:rsidRDefault="004D2AAA">
                  <w:pPr>
                    <w:pStyle w:val="EmptyCellLayoutStyle"/>
                    <w:spacing w:after="0" w:line="240" w:lineRule="auto"/>
                  </w:pPr>
                </w:p>
              </w:tc>
              <w:tc>
                <w:tcPr>
                  <w:tcW w:w="3060" w:type="dxa"/>
                </w:tcPr>
                <w:p w14:paraId="488C9639" w14:textId="77777777" w:rsidR="004D2AAA" w:rsidRDefault="004D2AAA">
                  <w:pPr>
                    <w:pStyle w:val="EmptyCellLayoutStyle"/>
                    <w:spacing w:after="0" w:line="240" w:lineRule="auto"/>
                  </w:pPr>
                </w:p>
              </w:tc>
            </w:tr>
            <w:tr w:rsidR="004D2AAA" w14:paraId="06437428" w14:textId="77777777">
              <w:trPr>
                <w:trHeight w:val="179"/>
              </w:trPr>
              <w:tc>
                <w:tcPr>
                  <w:tcW w:w="3240" w:type="dxa"/>
                </w:tcPr>
                <w:p w14:paraId="484998C4" w14:textId="77777777" w:rsidR="004D2AAA" w:rsidRDefault="004D2AAA">
                  <w:pPr>
                    <w:pStyle w:val="EmptyCellLayoutStyle"/>
                    <w:spacing w:after="0" w:line="240" w:lineRule="auto"/>
                  </w:pPr>
                </w:p>
              </w:tc>
              <w:tc>
                <w:tcPr>
                  <w:tcW w:w="179" w:type="dxa"/>
                </w:tcPr>
                <w:p w14:paraId="4A767636" w14:textId="77777777" w:rsidR="004D2AAA" w:rsidRDefault="004D2AAA">
                  <w:pPr>
                    <w:pStyle w:val="EmptyCellLayoutStyle"/>
                    <w:spacing w:after="0" w:line="240" w:lineRule="auto"/>
                  </w:pPr>
                </w:p>
              </w:tc>
              <w:tc>
                <w:tcPr>
                  <w:tcW w:w="539" w:type="dxa"/>
                </w:tcPr>
                <w:p w14:paraId="3DA1DBBF" w14:textId="77777777" w:rsidR="004D2AAA" w:rsidRDefault="004D2AAA">
                  <w:pPr>
                    <w:pStyle w:val="EmptyCellLayoutStyle"/>
                    <w:spacing w:after="0" w:line="240" w:lineRule="auto"/>
                  </w:pPr>
                </w:p>
              </w:tc>
              <w:tc>
                <w:tcPr>
                  <w:tcW w:w="2879" w:type="dxa"/>
                </w:tcPr>
                <w:p w14:paraId="0577F7F8" w14:textId="77777777" w:rsidR="004D2AAA" w:rsidRDefault="004D2AAA">
                  <w:pPr>
                    <w:pStyle w:val="EmptyCellLayoutStyle"/>
                    <w:spacing w:after="0" w:line="240" w:lineRule="auto"/>
                  </w:pPr>
                </w:p>
              </w:tc>
              <w:tc>
                <w:tcPr>
                  <w:tcW w:w="540" w:type="dxa"/>
                </w:tcPr>
                <w:p w14:paraId="6670A6CE" w14:textId="77777777" w:rsidR="004D2AAA" w:rsidRDefault="004D2AAA">
                  <w:pPr>
                    <w:pStyle w:val="EmptyCellLayoutStyle"/>
                    <w:spacing w:after="0" w:line="240" w:lineRule="auto"/>
                  </w:pPr>
                </w:p>
              </w:tc>
              <w:tc>
                <w:tcPr>
                  <w:tcW w:w="180" w:type="dxa"/>
                </w:tcPr>
                <w:p w14:paraId="0ABC1224" w14:textId="77777777" w:rsidR="004D2AAA" w:rsidRDefault="004D2AAA">
                  <w:pPr>
                    <w:pStyle w:val="EmptyCellLayoutStyle"/>
                    <w:spacing w:after="0" w:line="240" w:lineRule="auto"/>
                  </w:pPr>
                </w:p>
              </w:tc>
              <w:tc>
                <w:tcPr>
                  <w:tcW w:w="539" w:type="dxa"/>
                </w:tcPr>
                <w:p w14:paraId="6C10B8BB" w14:textId="77777777" w:rsidR="004D2AAA" w:rsidRDefault="004D2AAA">
                  <w:pPr>
                    <w:pStyle w:val="EmptyCellLayoutStyle"/>
                    <w:spacing w:after="0" w:line="240" w:lineRule="auto"/>
                  </w:pPr>
                </w:p>
              </w:tc>
              <w:tc>
                <w:tcPr>
                  <w:tcW w:w="3060" w:type="dxa"/>
                </w:tcPr>
                <w:p w14:paraId="588BCCFA" w14:textId="77777777" w:rsidR="004D2AAA" w:rsidRDefault="004D2AAA">
                  <w:pPr>
                    <w:pStyle w:val="EmptyCellLayoutStyle"/>
                    <w:spacing w:after="0" w:line="240" w:lineRule="auto"/>
                  </w:pPr>
                </w:p>
              </w:tc>
            </w:tr>
          </w:tbl>
          <w:p w14:paraId="64CBD422" w14:textId="77777777" w:rsidR="004D2AAA" w:rsidRDefault="004D2AAA">
            <w:pPr>
              <w:spacing w:after="0" w:line="240" w:lineRule="auto"/>
            </w:pPr>
          </w:p>
        </w:tc>
        <w:tc>
          <w:tcPr>
            <w:tcW w:w="179" w:type="dxa"/>
          </w:tcPr>
          <w:p w14:paraId="7A95FFA1" w14:textId="77777777" w:rsidR="004D2AAA" w:rsidRDefault="004D2AAA">
            <w:pPr>
              <w:pStyle w:val="EmptyCellLayoutStyle"/>
              <w:spacing w:after="0" w:line="240" w:lineRule="auto"/>
            </w:pPr>
          </w:p>
        </w:tc>
      </w:tr>
      <w:tr w:rsidR="004D2AAA" w14:paraId="126D9ABD" w14:textId="77777777">
        <w:trPr>
          <w:trHeight w:val="99"/>
        </w:trPr>
        <w:tc>
          <w:tcPr>
            <w:tcW w:w="179" w:type="dxa"/>
          </w:tcPr>
          <w:p w14:paraId="368C2492" w14:textId="77777777" w:rsidR="004D2AAA" w:rsidRDefault="004D2AAA">
            <w:pPr>
              <w:pStyle w:val="EmptyCellLayoutStyle"/>
              <w:spacing w:after="0" w:line="240" w:lineRule="auto"/>
            </w:pPr>
          </w:p>
        </w:tc>
        <w:tc>
          <w:tcPr>
            <w:tcW w:w="0" w:type="dxa"/>
          </w:tcPr>
          <w:p w14:paraId="3963CC1B" w14:textId="77777777" w:rsidR="004D2AAA" w:rsidRDefault="004D2AAA">
            <w:pPr>
              <w:pStyle w:val="EmptyCellLayoutStyle"/>
              <w:spacing w:after="0" w:line="240" w:lineRule="auto"/>
            </w:pPr>
          </w:p>
        </w:tc>
        <w:tc>
          <w:tcPr>
            <w:tcW w:w="0" w:type="dxa"/>
          </w:tcPr>
          <w:p w14:paraId="449A0432" w14:textId="77777777" w:rsidR="004D2AAA" w:rsidRDefault="004D2AAA">
            <w:pPr>
              <w:pStyle w:val="EmptyCellLayoutStyle"/>
              <w:spacing w:after="0" w:line="240" w:lineRule="auto"/>
            </w:pPr>
          </w:p>
        </w:tc>
        <w:tc>
          <w:tcPr>
            <w:tcW w:w="11159" w:type="dxa"/>
          </w:tcPr>
          <w:p w14:paraId="639FCA94" w14:textId="77777777" w:rsidR="004D2AAA" w:rsidRDefault="004D2AAA">
            <w:pPr>
              <w:pStyle w:val="EmptyCellLayoutStyle"/>
              <w:spacing w:after="0" w:line="240" w:lineRule="auto"/>
            </w:pPr>
          </w:p>
        </w:tc>
        <w:tc>
          <w:tcPr>
            <w:tcW w:w="179" w:type="dxa"/>
          </w:tcPr>
          <w:p w14:paraId="042B767F" w14:textId="77777777" w:rsidR="004D2AAA" w:rsidRDefault="004D2AAA">
            <w:pPr>
              <w:pStyle w:val="EmptyCellLayoutStyle"/>
              <w:spacing w:after="0" w:line="240" w:lineRule="auto"/>
            </w:pPr>
          </w:p>
        </w:tc>
      </w:tr>
      <w:tr w:rsidR="001A7F7D" w14:paraId="6D15B18C" w14:textId="77777777" w:rsidTr="001A7F7D">
        <w:tc>
          <w:tcPr>
            <w:tcW w:w="179" w:type="dxa"/>
          </w:tcPr>
          <w:p w14:paraId="11D60BC5" w14:textId="77777777" w:rsidR="004D2AAA" w:rsidRDefault="004D2AAA">
            <w:pPr>
              <w:pStyle w:val="EmptyCellLayoutStyle"/>
              <w:spacing w:after="0" w:line="240" w:lineRule="auto"/>
            </w:pPr>
          </w:p>
        </w:tc>
        <w:tc>
          <w:tcPr>
            <w:tcW w:w="0" w:type="dxa"/>
          </w:tcPr>
          <w:p w14:paraId="5B8E4680" w14:textId="77777777" w:rsidR="004D2AAA" w:rsidRDefault="004D2AAA">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4D2AAA" w14:paraId="26249AA3"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4D2AAA" w14:paraId="62298168"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7C3396B4" w14:textId="77777777" w:rsidR="004D2AAA" w:rsidRDefault="00697B05">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6D566319" w14:textId="77777777" w:rsidR="004D2AAA" w:rsidRDefault="004D2AAA">
                  <w:pPr>
                    <w:spacing w:after="0" w:line="240" w:lineRule="auto"/>
                  </w:pPr>
                </w:p>
              </w:tc>
            </w:tr>
            <w:tr w:rsidR="004D2AAA" w14:paraId="5D39AF47" w14:textId="77777777">
              <w:trPr>
                <w:trHeight w:val="20"/>
              </w:trPr>
              <w:tc>
                <w:tcPr>
                  <w:tcW w:w="11160" w:type="dxa"/>
                  <w:tcBorders>
                    <w:left w:val="single" w:sz="15" w:space="0" w:color="000000"/>
                    <w:right w:val="single" w:sz="15" w:space="0" w:color="000000"/>
                  </w:tcBorders>
                </w:tcPr>
                <w:p w14:paraId="654D300F" w14:textId="77777777" w:rsidR="004D2AAA" w:rsidRDefault="004D2AAA">
                  <w:pPr>
                    <w:pStyle w:val="EmptyCellLayoutStyle"/>
                    <w:spacing w:after="0" w:line="240" w:lineRule="auto"/>
                  </w:pPr>
                </w:p>
              </w:tc>
            </w:tr>
            <w:tr w:rsidR="004D2AAA" w14:paraId="384F7021"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1"/>
                    <w:gridCol w:w="5540"/>
                  </w:tblGrid>
                  <w:tr w:rsidR="004D2AAA" w14:paraId="43AF90D9" w14:textId="77777777">
                    <w:trPr>
                      <w:trHeight w:val="282"/>
                    </w:trPr>
                    <w:tc>
                      <w:tcPr>
                        <w:tcW w:w="5580" w:type="dxa"/>
                        <w:tcBorders>
                          <w:top w:val="nil"/>
                          <w:left w:val="nil"/>
                          <w:bottom w:val="nil"/>
                          <w:right w:val="nil"/>
                        </w:tcBorders>
                        <w:tcMar>
                          <w:top w:w="39" w:type="dxa"/>
                          <w:left w:w="39" w:type="dxa"/>
                          <w:bottom w:w="39" w:type="dxa"/>
                          <w:right w:w="39" w:type="dxa"/>
                        </w:tcMar>
                      </w:tcPr>
                      <w:p w14:paraId="09060BFD" w14:textId="77777777" w:rsidR="004D2AAA" w:rsidRDefault="00697B05">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4806B08B" w14:textId="77777777" w:rsidR="004D2AAA" w:rsidRDefault="00697B05">
                        <w:pPr>
                          <w:spacing w:after="0" w:line="240" w:lineRule="auto"/>
                        </w:pPr>
                        <w:r>
                          <w:rPr>
                            <w:rFonts w:ascii="Arial" w:eastAsia="Arial" w:hAnsi="Arial"/>
                            <w:b/>
                            <w:color w:val="000000"/>
                            <w:sz w:val="16"/>
                          </w:rPr>
                          <w:t>8. Department/Agency</w:t>
                        </w:r>
                      </w:p>
                    </w:tc>
                  </w:tr>
                  <w:tr w:rsidR="004D2AAA" w14:paraId="13881EC9"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154B231" w14:textId="7861230E" w:rsidR="004D2AAA" w:rsidRDefault="004D2AAA">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944E813" w14:textId="77777777" w:rsidR="004D2AAA" w:rsidRDefault="00697B05">
                        <w:pPr>
                          <w:spacing w:after="0" w:line="240" w:lineRule="auto"/>
                        </w:pPr>
                        <w:r>
                          <w:rPr>
                            <w:rFonts w:ascii="Arial" w:eastAsia="Arial" w:hAnsi="Arial"/>
                            <w:color w:val="000000"/>
                          </w:rPr>
                          <w:t>MDHHS-COM HEALTH CENTRAL OFF</w:t>
                        </w:r>
                      </w:p>
                    </w:tc>
                  </w:tr>
                  <w:tr w:rsidR="004D2AAA" w14:paraId="38B642D8"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811BE7D" w14:textId="77777777" w:rsidR="004D2AAA" w:rsidRDefault="00697B05">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BC5A777" w14:textId="77777777" w:rsidR="004D2AAA" w:rsidRDefault="00697B05">
                        <w:pPr>
                          <w:spacing w:after="0" w:line="240" w:lineRule="auto"/>
                        </w:pPr>
                        <w:r>
                          <w:rPr>
                            <w:rFonts w:ascii="Arial" w:eastAsia="Arial" w:hAnsi="Arial"/>
                            <w:b/>
                            <w:color w:val="000000"/>
                            <w:sz w:val="16"/>
                          </w:rPr>
                          <w:t>9. Bureau (Institution, Board, or Commission)</w:t>
                        </w:r>
                      </w:p>
                    </w:tc>
                  </w:tr>
                  <w:tr w:rsidR="004D2AAA" w14:paraId="7E87EF17"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32F1E4D" w14:textId="418ABF21" w:rsidR="004D2AAA" w:rsidRDefault="004D2AAA">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1AA54E8" w14:textId="77777777" w:rsidR="004D2AAA" w:rsidRDefault="00697B05">
                        <w:pPr>
                          <w:spacing w:after="0" w:line="240" w:lineRule="auto"/>
                        </w:pPr>
                        <w:r>
                          <w:rPr>
                            <w:rFonts w:ascii="Arial" w:eastAsia="Arial" w:hAnsi="Arial"/>
                            <w:color w:val="000000"/>
                          </w:rPr>
                          <w:t>Bureau of Grants &amp; Purchasing</w:t>
                        </w:r>
                      </w:p>
                    </w:tc>
                  </w:tr>
                  <w:tr w:rsidR="004D2AAA" w14:paraId="78C75013"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FEC4902" w14:textId="77777777" w:rsidR="004D2AAA" w:rsidRDefault="00697B05">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6B99649" w14:textId="77777777" w:rsidR="004D2AAA" w:rsidRDefault="00697B05">
                        <w:pPr>
                          <w:spacing w:after="0" w:line="240" w:lineRule="auto"/>
                        </w:pPr>
                        <w:r>
                          <w:rPr>
                            <w:rFonts w:ascii="Arial" w:eastAsia="Arial" w:hAnsi="Arial"/>
                            <w:b/>
                            <w:color w:val="000000"/>
                            <w:sz w:val="16"/>
                          </w:rPr>
                          <w:t>10. Division</w:t>
                        </w:r>
                      </w:p>
                    </w:tc>
                  </w:tr>
                  <w:tr w:rsidR="004D2AAA" w14:paraId="2A24AA27"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157D5C7" w14:textId="77777777" w:rsidR="004D2AAA" w:rsidRDefault="00697B05">
                        <w:pPr>
                          <w:spacing w:after="0" w:line="240" w:lineRule="auto"/>
                        </w:pPr>
                        <w:r>
                          <w:rPr>
                            <w:rFonts w:ascii="Arial" w:eastAsia="Arial" w:hAnsi="Arial"/>
                            <w:color w:val="000000"/>
                          </w:rPr>
                          <w:t>DEPARTMENTAL ANALYST-E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1B0E3EB" w14:textId="77777777" w:rsidR="004D2AAA" w:rsidRDefault="00697B05">
                        <w:pPr>
                          <w:spacing w:after="0" w:line="240" w:lineRule="auto"/>
                        </w:pPr>
                        <w:r>
                          <w:rPr>
                            <w:rFonts w:ascii="Arial" w:eastAsia="Arial" w:hAnsi="Arial"/>
                            <w:color w:val="000000"/>
                          </w:rPr>
                          <w:t>Grants Division</w:t>
                        </w:r>
                      </w:p>
                    </w:tc>
                  </w:tr>
                  <w:tr w:rsidR="004D2AAA" w14:paraId="55DA0082"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5BA076B4" w14:textId="77777777" w:rsidR="004D2AAA" w:rsidRDefault="00697B05">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5F6BDBE" w14:textId="77777777" w:rsidR="004D2AAA" w:rsidRDefault="00697B05">
                        <w:pPr>
                          <w:spacing w:after="0" w:line="240" w:lineRule="auto"/>
                        </w:pPr>
                        <w:r>
                          <w:rPr>
                            <w:rFonts w:ascii="Arial" w:eastAsia="Arial" w:hAnsi="Arial"/>
                            <w:b/>
                            <w:color w:val="000000"/>
                            <w:sz w:val="16"/>
                          </w:rPr>
                          <w:t>11. Section</w:t>
                        </w:r>
                      </w:p>
                    </w:tc>
                  </w:tr>
                  <w:tr w:rsidR="004D2AAA" w14:paraId="0FD63B7E"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75256F1" w14:textId="77777777" w:rsidR="004D2AAA" w:rsidRDefault="00697B05">
                        <w:pPr>
                          <w:spacing w:after="0" w:line="240" w:lineRule="auto"/>
                        </w:pPr>
                        <w:r>
                          <w:rPr>
                            <w:rFonts w:ascii="Arial" w:eastAsia="Arial" w:hAnsi="Arial"/>
                            <w:color w:val="000000"/>
                          </w:rPr>
                          <w:t>Departmental Analyst</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CDE1B9E" w14:textId="77777777" w:rsidR="004D2AAA" w:rsidRDefault="00697B05">
                        <w:pPr>
                          <w:spacing w:after="0" w:line="240" w:lineRule="auto"/>
                        </w:pPr>
                        <w:r>
                          <w:rPr>
                            <w:rFonts w:ascii="Arial" w:eastAsia="Arial" w:hAnsi="Arial"/>
                            <w:color w:val="000000"/>
                          </w:rPr>
                          <w:t>Grants Support Section</w:t>
                        </w:r>
                      </w:p>
                    </w:tc>
                  </w:tr>
                  <w:tr w:rsidR="004D2AAA" w14:paraId="6F97BA67"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8B50201" w14:textId="77777777" w:rsidR="004D2AAA" w:rsidRDefault="00697B05">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31AA0CD" w14:textId="77777777" w:rsidR="004D2AAA" w:rsidRDefault="00697B05">
                        <w:pPr>
                          <w:spacing w:after="0" w:line="240" w:lineRule="auto"/>
                        </w:pPr>
                        <w:r>
                          <w:rPr>
                            <w:rFonts w:ascii="Arial" w:eastAsia="Arial" w:hAnsi="Arial"/>
                            <w:b/>
                            <w:color w:val="000000"/>
                            <w:sz w:val="16"/>
                          </w:rPr>
                          <w:t>12. Unit</w:t>
                        </w:r>
                      </w:p>
                    </w:tc>
                  </w:tr>
                  <w:tr w:rsidR="004D2AAA" w14:paraId="2399CCCE"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AD6EAC5" w14:textId="522BC7AA" w:rsidR="004D2AAA" w:rsidRDefault="00F77050">
                        <w:pPr>
                          <w:spacing w:after="0" w:line="240" w:lineRule="auto"/>
                        </w:pPr>
                        <w:r>
                          <w:rPr>
                            <w:rFonts w:ascii="Arial" w:eastAsia="Arial" w:hAnsi="Arial"/>
                            <w:color w:val="000000"/>
                          </w:rPr>
                          <w:t>QUNITERO, EMILY</w:t>
                        </w:r>
                        <w:r w:rsidR="00697B05">
                          <w:rPr>
                            <w:rFonts w:ascii="Arial" w:eastAsia="Arial" w:hAnsi="Arial"/>
                            <w:color w:val="000000"/>
                          </w:rPr>
                          <w:t xml:space="preserve"> </w:t>
                        </w:r>
                        <w:r>
                          <w:rPr>
                            <w:rFonts w:ascii="Arial" w:eastAsia="Arial" w:hAnsi="Arial"/>
                            <w:color w:val="000000"/>
                          </w:rPr>
                          <w:t>M</w:t>
                        </w:r>
                        <w:r w:rsidR="00697B05">
                          <w:rPr>
                            <w:rFonts w:ascii="Arial" w:eastAsia="Arial" w:hAnsi="Arial"/>
                            <w:color w:val="000000"/>
                          </w:rPr>
                          <w:t>; STATE ADMINISTRATIVE MANAGER-1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1F94A08" w14:textId="77777777" w:rsidR="004D2AAA" w:rsidRDefault="004D2AAA">
                        <w:pPr>
                          <w:spacing w:after="0" w:line="240" w:lineRule="auto"/>
                        </w:pPr>
                      </w:p>
                    </w:tc>
                  </w:tr>
                  <w:tr w:rsidR="004D2AAA" w14:paraId="3017317B"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5E52C1A4" w14:textId="77777777" w:rsidR="004D2AAA" w:rsidRDefault="00697B05">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7DBA35F" w14:textId="77777777" w:rsidR="004D2AAA" w:rsidRDefault="00697B05">
                        <w:pPr>
                          <w:spacing w:after="0" w:line="240" w:lineRule="auto"/>
                        </w:pPr>
                        <w:r>
                          <w:rPr>
                            <w:rFonts w:ascii="Arial" w:eastAsia="Arial" w:hAnsi="Arial"/>
                            <w:b/>
                            <w:color w:val="000000"/>
                            <w:sz w:val="16"/>
                          </w:rPr>
                          <w:t>13. Work Location (City and Address)/Hours of Work</w:t>
                        </w:r>
                      </w:p>
                    </w:tc>
                  </w:tr>
                  <w:tr w:rsidR="004D2AAA" w14:paraId="295982EE"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4D1F77B" w14:textId="77777777" w:rsidR="004D2AAA" w:rsidRDefault="00697B05">
                        <w:pPr>
                          <w:spacing w:after="0" w:line="240" w:lineRule="auto"/>
                        </w:pPr>
                        <w:r>
                          <w:rPr>
                            <w:rFonts w:ascii="Arial" w:eastAsia="Arial" w:hAnsi="Arial"/>
                            <w:color w:val="000000"/>
                          </w:rPr>
                          <w:t>HENSLER, JEANETTE G; STATE DIVISION ADMINISTRATOR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60FDB37" w14:textId="77777777" w:rsidR="004D2AAA" w:rsidRDefault="00697B05">
                        <w:pPr>
                          <w:spacing w:after="0" w:line="240" w:lineRule="auto"/>
                        </w:pPr>
                        <w:r>
                          <w:rPr>
                            <w:rFonts w:ascii="Arial" w:eastAsia="Arial" w:hAnsi="Arial"/>
                            <w:color w:val="000000"/>
                          </w:rPr>
                          <w:t xml:space="preserve">235 S GRAND AVE; LANSING, MI 48933 / Monday - </w:t>
                        </w:r>
                        <w:proofErr w:type="gramStart"/>
                        <w:r>
                          <w:rPr>
                            <w:rFonts w:ascii="Arial" w:eastAsia="Arial" w:hAnsi="Arial"/>
                            <w:color w:val="000000"/>
                          </w:rPr>
                          <w:t>Friday  8</w:t>
                        </w:r>
                        <w:proofErr w:type="gramEnd"/>
                        <w:r>
                          <w:rPr>
                            <w:rFonts w:ascii="Arial" w:eastAsia="Arial" w:hAnsi="Arial"/>
                            <w:color w:val="000000"/>
                          </w:rPr>
                          <w:t>:00 a.m. - 5:00 p.m.</w:t>
                        </w:r>
                      </w:p>
                    </w:tc>
                  </w:tr>
                </w:tbl>
                <w:p w14:paraId="6A00B5E8" w14:textId="77777777" w:rsidR="004D2AAA" w:rsidRDefault="004D2AAA">
                  <w:pPr>
                    <w:spacing w:after="0" w:line="240" w:lineRule="auto"/>
                  </w:pPr>
                </w:p>
              </w:tc>
            </w:tr>
            <w:tr w:rsidR="004D2AAA" w14:paraId="00F10466" w14:textId="77777777">
              <w:trPr>
                <w:trHeight w:val="14"/>
              </w:trPr>
              <w:tc>
                <w:tcPr>
                  <w:tcW w:w="11160" w:type="dxa"/>
                  <w:tcBorders>
                    <w:left w:val="single" w:sz="15" w:space="0" w:color="000000"/>
                    <w:bottom w:val="single" w:sz="7" w:space="0" w:color="000000"/>
                    <w:right w:val="single" w:sz="15" w:space="0" w:color="000000"/>
                  </w:tcBorders>
                </w:tcPr>
                <w:p w14:paraId="5A8D7C93" w14:textId="77777777" w:rsidR="004D2AAA" w:rsidRDefault="004D2AAA">
                  <w:pPr>
                    <w:pStyle w:val="EmptyCellLayoutStyle"/>
                    <w:spacing w:after="0" w:line="240" w:lineRule="auto"/>
                  </w:pPr>
                </w:p>
              </w:tc>
            </w:tr>
          </w:tbl>
          <w:p w14:paraId="39426D3C" w14:textId="77777777" w:rsidR="004D2AAA" w:rsidRDefault="004D2AAA">
            <w:pPr>
              <w:spacing w:after="0" w:line="240" w:lineRule="auto"/>
            </w:pPr>
          </w:p>
        </w:tc>
        <w:tc>
          <w:tcPr>
            <w:tcW w:w="179" w:type="dxa"/>
          </w:tcPr>
          <w:p w14:paraId="017127EF" w14:textId="77777777" w:rsidR="004D2AAA" w:rsidRDefault="004D2AAA">
            <w:pPr>
              <w:pStyle w:val="EmptyCellLayoutStyle"/>
              <w:spacing w:after="0" w:line="240" w:lineRule="auto"/>
            </w:pPr>
          </w:p>
        </w:tc>
      </w:tr>
      <w:tr w:rsidR="001A7F7D" w14:paraId="78F6F4A2" w14:textId="77777777" w:rsidTr="001A7F7D">
        <w:tc>
          <w:tcPr>
            <w:tcW w:w="179" w:type="dxa"/>
          </w:tcPr>
          <w:p w14:paraId="74492AC3" w14:textId="77777777" w:rsidR="004D2AAA" w:rsidRDefault="004D2AAA">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8"/>
              <w:gridCol w:w="5722"/>
              <w:gridCol w:w="179"/>
            </w:tblGrid>
            <w:tr w:rsidR="004D2AAA" w14:paraId="4CDD1A6D" w14:textId="77777777">
              <w:trPr>
                <w:trHeight w:val="36"/>
              </w:trPr>
              <w:tc>
                <w:tcPr>
                  <w:tcW w:w="0" w:type="dxa"/>
                  <w:tcBorders>
                    <w:top w:val="single" w:sz="7" w:space="0" w:color="000000"/>
                    <w:left w:val="single" w:sz="15" w:space="0" w:color="000000"/>
                  </w:tcBorders>
                </w:tcPr>
                <w:p w14:paraId="35FA7D97" w14:textId="77777777" w:rsidR="004D2AAA" w:rsidRDefault="004D2AAA">
                  <w:pPr>
                    <w:pStyle w:val="EmptyCellLayoutStyle"/>
                    <w:spacing w:after="0" w:line="240" w:lineRule="auto"/>
                  </w:pPr>
                </w:p>
              </w:tc>
              <w:tc>
                <w:tcPr>
                  <w:tcW w:w="5220" w:type="dxa"/>
                  <w:tcBorders>
                    <w:top w:val="single" w:sz="7" w:space="0" w:color="000000"/>
                  </w:tcBorders>
                </w:tcPr>
                <w:p w14:paraId="65B0E258" w14:textId="77777777" w:rsidR="004D2AAA" w:rsidRDefault="004D2AAA">
                  <w:pPr>
                    <w:pStyle w:val="EmptyCellLayoutStyle"/>
                    <w:spacing w:after="0" w:line="240" w:lineRule="auto"/>
                  </w:pPr>
                </w:p>
              </w:tc>
              <w:tc>
                <w:tcPr>
                  <w:tcW w:w="5759" w:type="dxa"/>
                  <w:tcBorders>
                    <w:top w:val="single" w:sz="7" w:space="0" w:color="000000"/>
                  </w:tcBorders>
                </w:tcPr>
                <w:p w14:paraId="4DE837AA" w14:textId="77777777" w:rsidR="004D2AAA" w:rsidRDefault="004D2AAA">
                  <w:pPr>
                    <w:pStyle w:val="EmptyCellLayoutStyle"/>
                    <w:spacing w:after="0" w:line="240" w:lineRule="auto"/>
                  </w:pPr>
                </w:p>
              </w:tc>
              <w:tc>
                <w:tcPr>
                  <w:tcW w:w="180" w:type="dxa"/>
                  <w:tcBorders>
                    <w:top w:val="single" w:sz="7" w:space="0" w:color="000000"/>
                    <w:right w:val="single" w:sz="15" w:space="0" w:color="000000"/>
                  </w:tcBorders>
                </w:tcPr>
                <w:p w14:paraId="60AC4B99" w14:textId="77777777" w:rsidR="004D2AAA" w:rsidRDefault="004D2AAA">
                  <w:pPr>
                    <w:pStyle w:val="EmptyCellLayoutStyle"/>
                    <w:spacing w:after="0" w:line="240" w:lineRule="auto"/>
                  </w:pPr>
                </w:p>
              </w:tc>
            </w:tr>
            <w:tr w:rsidR="004D2AAA" w14:paraId="286662BC" w14:textId="77777777">
              <w:trPr>
                <w:trHeight w:val="270"/>
              </w:trPr>
              <w:tc>
                <w:tcPr>
                  <w:tcW w:w="0" w:type="dxa"/>
                  <w:tcBorders>
                    <w:left w:val="single" w:sz="15" w:space="0" w:color="000000"/>
                  </w:tcBorders>
                </w:tcPr>
                <w:p w14:paraId="594BAC60" w14:textId="77777777" w:rsidR="004D2AAA" w:rsidRDefault="004D2AA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8"/>
                  </w:tblGrid>
                  <w:tr w:rsidR="004D2AAA" w14:paraId="4F1E61D9" w14:textId="77777777">
                    <w:trPr>
                      <w:trHeight w:val="192"/>
                    </w:trPr>
                    <w:tc>
                      <w:tcPr>
                        <w:tcW w:w="5220" w:type="dxa"/>
                        <w:tcBorders>
                          <w:top w:val="nil"/>
                          <w:left w:val="nil"/>
                          <w:bottom w:val="nil"/>
                          <w:right w:val="nil"/>
                        </w:tcBorders>
                        <w:tcMar>
                          <w:top w:w="39" w:type="dxa"/>
                          <w:left w:w="39" w:type="dxa"/>
                          <w:bottom w:w="39" w:type="dxa"/>
                          <w:right w:w="39" w:type="dxa"/>
                        </w:tcMar>
                      </w:tcPr>
                      <w:p w14:paraId="4720C47A" w14:textId="77777777" w:rsidR="004D2AAA" w:rsidRDefault="00697B05">
                        <w:pPr>
                          <w:spacing w:after="0" w:line="240" w:lineRule="auto"/>
                        </w:pPr>
                        <w:r>
                          <w:rPr>
                            <w:rFonts w:ascii="Arial" w:eastAsia="Arial" w:hAnsi="Arial"/>
                            <w:b/>
                            <w:color w:val="000000"/>
                            <w:sz w:val="16"/>
                          </w:rPr>
                          <w:t>14. General Summary of Function/Purpose of Position</w:t>
                        </w:r>
                      </w:p>
                    </w:tc>
                  </w:tr>
                </w:tbl>
                <w:p w14:paraId="5B9CA064" w14:textId="77777777" w:rsidR="004D2AAA" w:rsidRDefault="004D2AAA">
                  <w:pPr>
                    <w:spacing w:after="0" w:line="240" w:lineRule="auto"/>
                  </w:pPr>
                </w:p>
              </w:tc>
              <w:tc>
                <w:tcPr>
                  <w:tcW w:w="5759" w:type="dxa"/>
                </w:tcPr>
                <w:p w14:paraId="22C1FF03" w14:textId="77777777" w:rsidR="004D2AAA" w:rsidRDefault="004D2AAA">
                  <w:pPr>
                    <w:pStyle w:val="EmptyCellLayoutStyle"/>
                    <w:spacing w:after="0" w:line="240" w:lineRule="auto"/>
                  </w:pPr>
                </w:p>
              </w:tc>
              <w:tc>
                <w:tcPr>
                  <w:tcW w:w="180" w:type="dxa"/>
                  <w:tcBorders>
                    <w:right w:val="single" w:sz="15" w:space="0" w:color="000000"/>
                  </w:tcBorders>
                </w:tcPr>
                <w:p w14:paraId="0760D209" w14:textId="77777777" w:rsidR="004D2AAA" w:rsidRDefault="004D2AAA">
                  <w:pPr>
                    <w:pStyle w:val="EmptyCellLayoutStyle"/>
                    <w:spacing w:after="0" w:line="240" w:lineRule="auto"/>
                  </w:pPr>
                </w:p>
              </w:tc>
            </w:tr>
            <w:tr w:rsidR="004D2AAA" w14:paraId="0ED3A2A0" w14:textId="77777777">
              <w:trPr>
                <w:trHeight w:val="53"/>
              </w:trPr>
              <w:tc>
                <w:tcPr>
                  <w:tcW w:w="0" w:type="dxa"/>
                  <w:tcBorders>
                    <w:left w:val="single" w:sz="15" w:space="0" w:color="000000"/>
                  </w:tcBorders>
                </w:tcPr>
                <w:p w14:paraId="7AE69A5D" w14:textId="77777777" w:rsidR="004D2AAA" w:rsidRDefault="004D2AAA">
                  <w:pPr>
                    <w:pStyle w:val="EmptyCellLayoutStyle"/>
                    <w:spacing w:after="0" w:line="240" w:lineRule="auto"/>
                  </w:pPr>
                </w:p>
              </w:tc>
              <w:tc>
                <w:tcPr>
                  <w:tcW w:w="5220" w:type="dxa"/>
                </w:tcPr>
                <w:p w14:paraId="7BBCDA57" w14:textId="77777777" w:rsidR="004D2AAA" w:rsidRDefault="004D2AAA">
                  <w:pPr>
                    <w:pStyle w:val="EmptyCellLayoutStyle"/>
                    <w:spacing w:after="0" w:line="240" w:lineRule="auto"/>
                  </w:pPr>
                </w:p>
              </w:tc>
              <w:tc>
                <w:tcPr>
                  <w:tcW w:w="5759" w:type="dxa"/>
                </w:tcPr>
                <w:p w14:paraId="171145DA" w14:textId="77777777" w:rsidR="004D2AAA" w:rsidRDefault="004D2AAA">
                  <w:pPr>
                    <w:pStyle w:val="EmptyCellLayoutStyle"/>
                    <w:spacing w:after="0" w:line="240" w:lineRule="auto"/>
                  </w:pPr>
                </w:p>
              </w:tc>
              <w:tc>
                <w:tcPr>
                  <w:tcW w:w="180" w:type="dxa"/>
                  <w:tcBorders>
                    <w:right w:val="single" w:sz="15" w:space="0" w:color="000000"/>
                  </w:tcBorders>
                </w:tcPr>
                <w:p w14:paraId="0CB1749F" w14:textId="77777777" w:rsidR="004D2AAA" w:rsidRDefault="004D2AAA">
                  <w:pPr>
                    <w:pStyle w:val="EmptyCellLayoutStyle"/>
                    <w:spacing w:after="0" w:line="240" w:lineRule="auto"/>
                  </w:pPr>
                </w:p>
              </w:tc>
            </w:tr>
            <w:tr w:rsidR="001A7F7D" w14:paraId="120CD68E" w14:textId="77777777" w:rsidTr="001A7F7D">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4D2AAA" w14:paraId="29537758" w14:textId="77777777">
                    <w:trPr>
                      <w:trHeight w:val="212"/>
                    </w:trPr>
                    <w:tc>
                      <w:tcPr>
                        <w:tcW w:w="10980" w:type="dxa"/>
                        <w:tcBorders>
                          <w:top w:val="nil"/>
                          <w:left w:val="nil"/>
                          <w:bottom w:val="nil"/>
                          <w:right w:val="nil"/>
                        </w:tcBorders>
                        <w:tcMar>
                          <w:top w:w="39" w:type="dxa"/>
                          <w:left w:w="39" w:type="dxa"/>
                          <w:bottom w:w="39" w:type="dxa"/>
                          <w:right w:w="39" w:type="dxa"/>
                        </w:tcMar>
                      </w:tcPr>
                      <w:p w14:paraId="681283B4" w14:textId="77777777" w:rsidR="004D2AAA" w:rsidRDefault="00697B05">
                        <w:pPr>
                          <w:spacing w:after="0" w:line="240" w:lineRule="auto"/>
                        </w:pPr>
                        <w:r>
                          <w:rPr>
                            <w:rFonts w:ascii="Arial" w:eastAsia="Arial" w:hAnsi="Arial"/>
                            <w:color w:val="000000"/>
                            <w:sz w:val="24"/>
                          </w:rPr>
                          <w:t>This position serves as an analyst in the MDHHS Bureau of Grants &amp; Purchasing, Grants Division and is responsible for administration of grant awards issued to various entities, such as local health departments, community mental health organizations, social services agencies, and other community-based organizations.  This position performs professional assignments independently. Responsibilities include grant application design and report development, review and approval of grant applications, and development of agreements, training and technical assistance, and other duties as assigned. </w:t>
                        </w:r>
                      </w:p>
                    </w:tc>
                  </w:tr>
                </w:tbl>
                <w:p w14:paraId="0216347A" w14:textId="77777777" w:rsidR="004D2AAA" w:rsidRDefault="004D2AAA">
                  <w:pPr>
                    <w:spacing w:after="0" w:line="240" w:lineRule="auto"/>
                  </w:pPr>
                </w:p>
              </w:tc>
              <w:tc>
                <w:tcPr>
                  <w:tcW w:w="180" w:type="dxa"/>
                  <w:tcBorders>
                    <w:right w:val="single" w:sz="15" w:space="0" w:color="000000"/>
                  </w:tcBorders>
                </w:tcPr>
                <w:p w14:paraId="61FF1671" w14:textId="77777777" w:rsidR="004D2AAA" w:rsidRDefault="004D2AAA">
                  <w:pPr>
                    <w:pStyle w:val="EmptyCellLayoutStyle"/>
                    <w:spacing w:after="0" w:line="240" w:lineRule="auto"/>
                  </w:pPr>
                </w:p>
              </w:tc>
            </w:tr>
            <w:tr w:rsidR="004D2AAA" w14:paraId="23B42588" w14:textId="77777777">
              <w:trPr>
                <w:trHeight w:val="969"/>
              </w:trPr>
              <w:tc>
                <w:tcPr>
                  <w:tcW w:w="0" w:type="dxa"/>
                  <w:tcBorders>
                    <w:left w:val="single" w:sz="15" w:space="0" w:color="000000"/>
                    <w:bottom w:val="single" w:sz="15" w:space="0" w:color="000000"/>
                  </w:tcBorders>
                </w:tcPr>
                <w:p w14:paraId="118FAF79" w14:textId="77777777" w:rsidR="004D2AAA" w:rsidRDefault="004D2AAA">
                  <w:pPr>
                    <w:pStyle w:val="EmptyCellLayoutStyle"/>
                    <w:spacing w:after="0" w:line="240" w:lineRule="auto"/>
                  </w:pPr>
                </w:p>
              </w:tc>
              <w:tc>
                <w:tcPr>
                  <w:tcW w:w="5220" w:type="dxa"/>
                  <w:tcBorders>
                    <w:bottom w:val="single" w:sz="15" w:space="0" w:color="000000"/>
                  </w:tcBorders>
                </w:tcPr>
                <w:p w14:paraId="504B7D0A" w14:textId="77777777" w:rsidR="004D2AAA" w:rsidRDefault="004D2AAA">
                  <w:pPr>
                    <w:pStyle w:val="EmptyCellLayoutStyle"/>
                    <w:spacing w:after="0" w:line="240" w:lineRule="auto"/>
                  </w:pPr>
                </w:p>
              </w:tc>
              <w:tc>
                <w:tcPr>
                  <w:tcW w:w="5759" w:type="dxa"/>
                  <w:tcBorders>
                    <w:bottom w:val="single" w:sz="15" w:space="0" w:color="000000"/>
                  </w:tcBorders>
                </w:tcPr>
                <w:p w14:paraId="7B08B86E" w14:textId="77777777" w:rsidR="004D2AAA" w:rsidRDefault="004D2AAA">
                  <w:pPr>
                    <w:pStyle w:val="EmptyCellLayoutStyle"/>
                    <w:spacing w:after="0" w:line="240" w:lineRule="auto"/>
                  </w:pPr>
                </w:p>
              </w:tc>
              <w:tc>
                <w:tcPr>
                  <w:tcW w:w="180" w:type="dxa"/>
                  <w:tcBorders>
                    <w:bottom w:val="single" w:sz="15" w:space="0" w:color="000000"/>
                    <w:right w:val="single" w:sz="15" w:space="0" w:color="000000"/>
                  </w:tcBorders>
                </w:tcPr>
                <w:p w14:paraId="18983EF6" w14:textId="77777777" w:rsidR="004D2AAA" w:rsidRDefault="004D2AAA">
                  <w:pPr>
                    <w:pStyle w:val="EmptyCellLayoutStyle"/>
                    <w:spacing w:after="0" w:line="240" w:lineRule="auto"/>
                  </w:pPr>
                </w:p>
              </w:tc>
            </w:tr>
          </w:tbl>
          <w:p w14:paraId="511094CB" w14:textId="77777777" w:rsidR="004D2AAA" w:rsidRDefault="004D2AAA">
            <w:pPr>
              <w:spacing w:after="0" w:line="240" w:lineRule="auto"/>
            </w:pPr>
          </w:p>
        </w:tc>
        <w:tc>
          <w:tcPr>
            <w:tcW w:w="179" w:type="dxa"/>
          </w:tcPr>
          <w:p w14:paraId="55B0C15D" w14:textId="77777777" w:rsidR="004D2AAA" w:rsidRDefault="004D2AAA">
            <w:pPr>
              <w:pStyle w:val="EmptyCellLayoutStyle"/>
              <w:spacing w:after="0" w:line="240" w:lineRule="auto"/>
            </w:pPr>
          </w:p>
        </w:tc>
      </w:tr>
    </w:tbl>
    <w:p w14:paraId="3513E19D" w14:textId="77777777" w:rsidR="004D2AAA" w:rsidRDefault="00697B05">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4D2AAA" w14:paraId="30962305" w14:textId="77777777">
        <w:trPr>
          <w:trHeight w:val="99"/>
        </w:trPr>
        <w:tc>
          <w:tcPr>
            <w:tcW w:w="179" w:type="dxa"/>
          </w:tcPr>
          <w:p w14:paraId="56C31A20" w14:textId="77777777" w:rsidR="004D2AAA" w:rsidRDefault="004D2AAA">
            <w:pPr>
              <w:pStyle w:val="EmptyCellLayoutStyle"/>
              <w:spacing w:after="0" w:line="240" w:lineRule="auto"/>
            </w:pPr>
          </w:p>
        </w:tc>
        <w:tc>
          <w:tcPr>
            <w:tcW w:w="0" w:type="dxa"/>
          </w:tcPr>
          <w:p w14:paraId="15CE3284" w14:textId="77777777" w:rsidR="004D2AAA" w:rsidRDefault="004D2AAA">
            <w:pPr>
              <w:pStyle w:val="EmptyCellLayoutStyle"/>
              <w:spacing w:after="0" w:line="240" w:lineRule="auto"/>
            </w:pPr>
          </w:p>
        </w:tc>
        <w:tc>
          <w:tcPr>
            <w:tcW w:w="0" w:type="dxa"/>
          </w:tcPr>
          <w:p w14:paraId="2274B338" w14:textId="77777777" w:rsidR="004D2AAA" w:rsidRDefault="004D2AAA">
            <w:pPr>
              <w:pStyle w:val="EmptyCellLayoutStyle"/>
              <w:spacing w:after="0" w:line="240" w:lineRule="auto"/>
            </w:pPr>
          </w:p>
        </w:tc>
        <w:tc>
          <w:tcPr>
            <w:tcW w:w="0" w:type="dxa"/>
          </w:tcPr>
          <w:p w14:paraId="720C26D6" w14:textId="77777777" w:rsidR="004D2AAA" w:rsidRDefault="004D2AAA">
            <w:pPr>
              <w:pStyle w:val="EmptyCellLayoutStyle"/>
              <w:spacing w:after="0" w:line="240" w:lineRule="auto"/>
            </w:pPr>
          </w:p>
        </w:tc>
        <w:tc>
          <w:tcPr>
            <w:tcW w:w="0" w:type="dxa"/>
          </w:tcPr>
          <w:p w14:paraId="573AC21F" w14:textId="77777777" w:rsidR="004D2AAA" w:rsidRDefault="004D2AAA">
            <w:pPr>
              <w:pStyle w:val="EmptyCellLayoutStyle"/>
              <w:spacing w:after="0" w:line="240" w:lineRule="auto"/>
            </w:pPr>
          </w:p>
        </w:tc>
        <w:tc>
          <w:tcPr>
            <w:tcW w:w="0" w:type="dxa"/>
          </w:tcPr>
          <w:p w14:paraId="04360C23" w14:textId="77777777" w:rsidR="004D2AAA" w:rsidRDefault="004D2AAA">
            <w:pPr>
              <w:pStyle w:val="EmptyCellLayoutStyle"/>
              <w:spacing w:after="0" w:line="240" w:lineRule="auto"/>
            </w:pPr>
          </w:p>
        </w:tc>
        <w:tc>
          <w:tcPr>
            <w:tcW w:w="0" w:type="dxa"/>
          </w:tcPr>
          <w:p w14:paraId="287C4B45" w14:textId="77777777" w:rsidR="004D2AAA" w:rsidRDefault="004D2AAA">
            <w:pPr>
              <w:pStyle w:val="EmptyCellLayoutStyle"/>
              <w:spacing w:after="0" w:line="240" w:lineRule="auto"/>
            </w:pPr>
          </w:p>
        </w:tc>
        <w:tc>
          <w:tcPr>
            <w:tcW w:w="2505" w:type="dxa"/>
          </w:tcPr>
          <w:p w14:paraId="43606484" w14:textId="77777777" w:rsidR="004D2AAA" w:rsidRDefault="004D2AAA">
            <w:pPr>
              <w:pStyle w:val="EmptyCellLayoutStyle"/>
              <w:spacing w:after="0" w:line="240" w:lineRule="auto"/>
            </w:pPr>
          </w:p>
        </w:tc>
        <w:tc>
          <w:tcPr>
            <w:tcW w:w="6120" w:type="dxa"/>
          </w:tcPr>
          <w:p w14:paraId="63FCFC9C" w14:textId="77777777" w:rsidR="004D2AAA" w:rsidRDefault="004D2AAA">
            <w:pPr>
              <w:pStyle w:val="EmptyCellLayoutStyle"/>
              <w:spacing w:after="0" w:line="240" w:lineRule="auto"/>
            </w:pPr>
          </w:p>
        </w:tc>
        <w:tc>
          <w:tcPr>
            <w:tcW w:w="2534" w:type="dxa"/>
          </w:tcPr>
          <w:p w14:paraId="7B73D2A5" w14:textId="77777777" w:rsidR="004D2AAA" w:rsidRDefault="004D2AAA">
            <w:pPr>
              <w:pStyle w:val="EmptyCellLayoutStyle"/>
              <w:spacing w:after="0" w:line="240" w:lineRule="auto"/>
            </w:pPr>
          </w:p>
        </w:tc>
        <w:tc>
          <w:tcPr>
            <w:tcW w:w="179" w:type="dxa"/>
          </w:tcPr>
          <w:p w14:paraId="25650C50" w14:textId="77777777" w:rsidR="004D2AAA" w:rsidRDefault="004D2AAA">
            <w:pPr>
              <w:pStyle w:val="EmptyCellLayoutStyle"/>
              <w:spacing w:after="0" w:line="240" w:lineRule="auto"/>
            </w:pPr>
          </w:p>
        </w:tc>
      </w:tr>
      <w:tr w:rsidR="001A7F7D" w14:paraId="72096634" w14:textId="77777777" w:rsidTr="006F2545">
        <w:trPr>
          <w:trHeight w:val="1989"/>
        </w:trPr>
        <w:tc>
          <w:tcPr>
            <w:tcW w:w="179" w:type="dxa"/>
          </w:tcPr>
          <w:p w14:paraId="0ACA3503" w14:textId="77777777" w:rsidR="004D2AAA" w:rsidRDefault="004D2AAA">
            <w:pPr>
              <w:pStyle w:val="EmptyCellLayoutStyle"/>
              <w:spacing w:after="0" w:line="240" w:lineRule="auto"/>
            </w:pPr>
          </w:p>
        </w:tc>
        <w:tc>
          <w:tcPr>
            <w:tcW w:w="0" w:type="dxa"/>
          </w:tcPr>
          <w:p w14:paraId="0A605E6E" w14:textId="77777777" w:rsidR="004D2AAA" w:rsidRDefault="004D2AAA">
            <w:pPr>
              <w:pStyle w:val="EmptyCellLayoutStyle"/>
              <w:spacing w:after="0" w:line="240" w:lineRule="auto"/>
            </w:pPr>
          </w:p>
        </w:tc>
        <w:tc>
          <w:tcPr>
            <w:tcW w:w="0" w:type="dxa"/>
          </w:tcPr>
          <w:p w14:paraId="2E134720" w14:textId="77777777" w:rsidR="004D2AAA" w:rsidRDefault="004D2AAA">
            <w:pPr>
              <w:pStyle w:val="EmptyCellLayoutStyle"/>
              <w:spacing w:after="0" w:line="240" w:lineRule="auto"/>
            </w:pPr>
          </w:p>
        </w:tc>
        <w:tc>
          <w:tcPr>
            <w:tcW w:w="0" w:type="dxa"/>
          </w:tcPr>
          <w:p w14:paraId="349C7410" w14:textId="77777777" w:rsidR="004D2AAA" w:rsidRDefault="004D2AAA">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1A7F7D" w14:paraId="1E1C6C93" w14:textId="77777777" w:rsidTr="001A7F7D">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4D2AAA" w14:paraId="0CAD9010" w14:textId="77777777">
                    <w:trPr>
                      <w:trHeight w:val="822"/>
                    </w:trPr>
                    <w:tc>
                      <w:tcPr>
                        <w:tcW w:w="11160" w:type="dxa"/>
                        <w:tcBorders>
                          <w:top w:val="nil"/>
                          <w:left w:val="nil"/>
                          <w:bottom w:val="nil"/>
                          <w:right w:val="nil"/>
                        </w:tcBorders>
                        <w:tcMar>
                          <w:top w:w="39" w:type="dxa"/>
                          <w:left w:w="39" w:type="dxa"/>
                          <w:bottom w:w="39" w:type="dxa"/>
                          <w:right w:w="39" w:type="dxa"/>
                        </w:tcMar>
                      </w:tcPr>
                      <w:p w14:paraId="711D50B1" w14:textId="77777777" w:rsidR="004D2AAA" w:rsidRDefault="00697B05">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797C6FBB" w14:textId="77777777" w:rsidR="004D2AAA" w:rsidRDefault="004D2AAA">
                  <w:pPr>
                    <w:spacing w:after="0" w:line="240" w:lineRule="auto"/>
                  </w:pPr>
                </w:p>
              </w:tc>
            </w:tr>
            <w:tr w:rsidR="004D2AAA" w14:paraId="43F619F1" w14:textId="77777777">
              <w:tc>
                <w:tcPr>
                  <w:tcW w:w="0" w:type="dxa"/>
                  <w:tcBorders>
                    <w:left w:val="single" w:sz="15" w:space="0" w:color="000000"/>
                    <w:bottom w:val="single" w:sz="7" w:space="0" w:color="000000"/>
                  </w:tcBorders>
                </w:tcPr>
                <w:p w14:paraId="437E0B7C" w14:textId="77777777" w:rsidR="004D2AAA" w:rsidRDefault="004D2AAA">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4D2AAA" w14:paraId="565A0E35" w14:textId="77777777" w:rsidTr="006F2545">
                    <w:trPr>
                      <w:trHeight w:val="3483"/>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7"/>
                          <w:gridCol w:w="1838"/>
                        </w:tblGrid>
                        <w:tr w:rsidR="001A7F7D" w14:paraId="6BE6BDDC" w14:textId="77777777" w:rsidTr="001A7F7D">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558B63D8" w14:textId="77777777" w:rsidR="004D2AAA" w:rsidRDefault="00697B05">
                              <w:pPr>
                                <w:spacing w:after="0" w:line="240" w:lineRule="auto"/>
                              </w:pPr>
                              <w:r>
                                <w:rPr>
                                  <w:rFonts w:ascii="Arial" w:eastAsia="Arial" w:hAnsi="Arial"/>
                                  <w:b/>
                                  <w:color w:val="000000"/>
                                  <w:sz w:val="16"/>
                                </w:rPr>
                                <w:t>Duty 1</w:t>
                              </w:r>
                            </w:p>
                          </w:tc>
                        </w:tr>
                        <w:tr w:rsidR="004D2AAA" w14:paraId="55DB2439" w14:textId="77777777">
                          <w:trPr>
                            <w:trHeight w:val="282"/>
                          </w:trPr>
                          <w:tc>
                            <w:tcPr>
                              <w:tcW w:w="8004" w:type="dxa"/>
                              <w:tcBorders>
                                <w:top w:val="nil"/>
                                <w:left w:val="nil"/>
                                <w:bottom w:val="nil"/>
                                <w:right w:val="nil"/>
                              </w:tcBorders>
                              <w:tcMar>
                                <w:top w:w="39" w:type="dxa"/>
                                <w:left w:w="39" w:type="dxa"/>
                                <w:bottom w:w="39" w:type="dxa"/>
                                <w:right w:w="39" w:type="dxa"/>
                              </w:tcMar>
                            </w:tcPr>
                            <w:p w14:paraId="0E0E9E94" w14:textId="77777777" w:rsidR="004D2AAA" w:rsidRDefault="00697B0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1E65EC4" w14:textId="77777777" w:rsidR="004D2AAA" w:rsidRDefault="00697B0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DCE7E96" w14:textId="77777777" w:rsidR="004D2AAA" w:rsidRDefault="00697B05">
                              <w:pPr>
                                <w:spacing w:after="0" w:line="240" w:lineRule="auto"/>
                              </w:pPr>
                              <w:r>
                                <w:rPr>
                                  <w:rFonts w:ascii="Arial" w:eastAsia="Arial" w:hAnsi="Arial"/>
                                  <w:b/>
                                  <w:color w:val="000000"/>
                                  <w:sz w:val="16"/>
                                </w:rPr>
                                <w:t>30</w:t>
                              </w:r>
                            </w:p>
                          </w:tc>
                        </w:tr>
                        <w:tr w:rsidR="001A7F7D" w14:paraId="37DC0DCD" w14:textId="77777777" w:rsidTr="001A7F7D">
                          <w:trPr>
                            <w:trHeight w:val="282"/>
                          </w:trPr>
                          <w:tc>
                            <w:tcPr>
                              <w:tcW w:w="8004" w:type="dxa"/>
                              <w:gridSpan w:val="3"/>
                              <w:tcBorders>
                                <w:top w:val="nil"/>
                                <w:left w:val="nil"/>
                                <w:bottom w:val="nil"/>
                                <w:right w:val="nil"/>
                              </w:tcBorders>
                              <w:tcMar>
                                <w:top w:w="39" w:type="dxa"/>
                                <w:left w:w="39" w:type="dxa"/>
                                <w:bottom w:w="39" w:type="dxa"/>
                                <w:right w:w="39" w:type="dxa"/>
                              </w:tcMar>
                            </w:tcPr>
                            <w:p w14:paraId="53096F7B" w14:textId="77777777" w:rsidR="004D2AAA" w:rsidRDefault="00697B05">
                              <w:pPr>
                                <w:spacing w:after="0" w:line="240" w:lineRule="auto"/>
                              </w:pPr>
                              <w:r>
                                <w:rPr>
                                  <w:color w:val="000000"/>
                                  <w:sz w:val="24"/>
                                </w:rPr>
                                <w:t>Grant application design and report development.</w:t>
                              </w:r>
                              <w:r>
                                <w:rPr>
                                  <w:color w:val="000000"/>
                                </w:rPr>
                                <w:t xml:space="preserve"> </w:t>
                              </w:r>
                            </w:p>
                          </w:tc>
                        </w:tr>
                        <w:tr w:rsidR="004D2AAA" w14:paraId="4D818932" w14:textId="77777777">
                          <w:trPr>
                            <w:trHeight w:val="282"/>
                          </w:trPr>
                          <w:tc>
                            <w:tcPr>
                              <w:tcW w:w="8004" w:type="dxa"/>
                              <w:tcBorders>
                                <w:top w:val="nil"/>
                                <w:left w:val="nil"/>
                                <w:bottom w:val="nil"/>
                                <w:right w:val="nil"/>
                              </w:tcBorders>
                              <w:tcMar>
                                <w:top w:w="39" w:type="dxa"/>
                                <w:left w:w="39" w:type="dxa"/>
                                <w:bottom w:w="39" w:type="dxa"/>
                                <w:right w:w="39" w:type="dxa"/>
                              </w:tcMar>
                            </w:tcPr>
                            <w:p w14:paraId="100A4159" w14:textId="77777777" w:rsidR="004D2AAA" w:rsidRDefault="00697B0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479BEEF" w14:textId="77777777" w:rsidR="004D2AAA" w:rsidRDefault="004D2AA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D9EBB3A" w14:textId="77777777" w:rsidR="004D2AAA" w:rsidRDefault="004D2AAA">
                              <w:pPr>
                                <w:spacing w:after="0" w:line="240" w:lineRule="auto"/>
                              </w:pPr>
                            </w:p>
                          </w:tc>
                        </w:tr>
                        <w:tr w:rsidR="001A7F7D" w14:paraId="226B3947" w14:textId="77777777" w:rsidTr="001A7F7D">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7D791701" w14:textId="77777777" w:rsidR="004D2AAA" w:rsidRDefault="00697B05">
                              <w:pPr>
                                <w:numPr>
                                  <w:ilvl w:val="0"/>
                                  <w:numId w:val="1"/>
                                </w:numPr>
                                <w:spacing w:after="0" w:line="240" w:lineRule="auto"/>
                                <w:ind w:left="720" w:hanging="360"/>
                              </w:pPr>
                              <w:r>
                                <w:rPr>
                                  <w:rFonts w:ascii="Arial" w:eastAsia="Arial" w:hAnsi="Arial"/>
                                  <w:color w:val="000000"/>
                                  <w:sz w:val="24"/>
                                </w:rPr>
                                <w:t>Designs and develops grant applications in accordance with program requirements/business rules in the grants management system.</w:t>
                              </w:r>
                            </w:p>
                            <w:p w14:paraId="29748B62" w14:textId="77777777" w:rsidR="004D2AAA" w:rsidRDefault="00697B05">
                              <w:pPr>
                                <w:numPr>
                                  <w:ilvl w:val="0"/>
                                  <w:numId w:val="1"/>
                                </w:numPr>
                                <w:spacing w:after="0" w:line="240" w:lineRule="auto"/>
                                <w:ind w:left="720" w:hanging="360"/>
                              </w:pPr>
                              <w:r>
                                <w:rPr>
                                  <w:rFonts w:ascii="Arial" w:eastAsia="Arial" w:hAnsi="Arial"/>
                                  <w:color w:val="000000"/>
                                  <w:sz w:val="24"/>
                                </w:rPr>
                                <w:t xml:space="preserve">Reviews and updates applications for use in the annual rollover process. </w:t>
                              </w:r>
                            </w:p>
                            <w:p w14:paraId="7713F88E" w14:textId="77777777" w:rsidR="004D2AAA" w:rsidRDefault="00697B05">
                              <w:pPr>
                                <w:numPr>
                                  <w:ilvl w:val="0"/>
                                  <w:numId w:val="1"/>
                                </w:numPr>
                                <w:spacing w:after="0" w:line="240" w:lineRule="auto"/>
                                <w:ind w:left="720" w:hanging="360"/>
                              </w:pPr>
                              <w:r>
                                <w:rPr>
                                  <w:rFonts w:ascii="Arial" w:eastAsia="Arial" w:hAnsi="Arial"/>
                                  <w:color w:val="000000"/>
                                  <w:sz w:val="24"/>
                                </w:rPr>
                                <w:t>Recommends updates based on review of new federal, state and department guidelines.</w:t>
                              </w:r>
                            </w:p>
                            <w:p w14:paraId="54334424" w14:textId="77777777" w:rsidR="004D2AAA" w:rsidRDefault="00697B05">
                              <w:pPr>
                                <w:numPr>
                                  <w:ilvl w:val="0"/>
                                  <w:numId w:val="1"/>
                                </w:numPr>
                                <w:spacing w:after="0" w:line="240" w:lineRule="auto"/>
                                <w:ind w:left="720" w:hanging="360"/>
                              </w:pPr>
                              <w:r>
                                <w:rPr>
                                  <w:rFonts w:ascii="Arial" w:eastAsia="Arial" w:hAnsi="Arial"/>
                                  <w:color w:val="000000"/>
                                  <w:sz w:val="24"/>
                                </w:rPr>
                                <w:t>Develops statistical and program specific reports with formulas and/or rules to assist with evaluating program objectives.</w:t>
                              </w:r>
                            </w:p>
                            <w:p w14:paraId="4DC9E9ED" w14:textId="77777777" w:rsidR="004D2AAA" w:rsidRDefault="00697B05">
                              <w:pPr>
                                <w:numPr>
                                  <w:ilvl w:val="0"/>
                                  <w:numId w:val="1"/>
                                </w:numPr>
                                <w:spacing w:after="0" w:line="240" w:lineRule="auto"/>
                                <w:ind w:left="720" w:hanging="360"/>
                              </w:pPr>
                              <w:r>
                                <w:rPr>
                                  <w:rFonts w:ascii="Arial" w:eastAsia="Arial" w:hAnsi="Arial"/>
                                  <w:color w:val="000000"/>
                                  <w:sz w:val="24"/>
                                </w:rPr>
                                <w:t>Assigns users to approve applications and reports.</w:t>
                              </w:r>
                            </w:p>
                            <w:p w14:paraId="56200290" w14:textId="77777777" w:rsidR="004D2AAA" w:rsidRDefault="00697B05">
                              <w:pPr>
                                <w:numPr>
                                  <w:ilvl w:val="0"/>
                                  <w:numId w:val="1"/>
                                </w:numPr>
                                <w:spacing w:after="0" w:line="240" w:lineRule="auto"/>
                                <w:ind w:left="720" w:hanging="360"/>
                              </w:pPr>
                              <w:r>
                                <w:rPr>
                                  <w:rFonts w:ascii="Arial" w:eastAsia="Arial" w:hAnsi="Arial"/>
                                  <w:color w:val="000000"/>
                                  <w:sz w:val="24"/>
                                </w:rPr>
                                <w:t>Facilitates communication to obtain the required programmatic and budget approvals.</w:t>
                              </w:r>
                            </w:p>
                          </w:tc>
                        </w:tr>
                        <w:tr w:rsidR="001A7F7D" w14:paraId="3C2A1A7A" w14:textId="77777777" w:rsidTr="001A7F7D">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6810FCB" w14:textId="77777777" w:rsidR="004D2AAA" w:rsidRDefault="00697B05">
                              <w:pPr>
                                <w:spacing w:after="0" w:line="240" w:lineRule="auto"/>
                              </w:pPr>
                              <w:r>
                                <w:rPr>
                                  <w:rFonts w:ascii="Arial" w:eastAsia="Arial" w:hAnsi="Arial"/>
                                  <w:b/>
                                  <w:color w:val="000000"/>
                                  <w:sz w:val="16"/>
                                </w:rPr>
                                <w:t>Duty 2</w:t>
                              </w:r>
                            </w:p>
                          </w:tc>
                        </w:tr>
                        <w:tr w:rsidR="004D2AAA" w14:paraId="2FFC89A8" w14:textId="77777777">
                          <w:trPr>
                            <w:trHeight w:val="282"/>
                          </w:trPr>
                          <w:tc>
                            <w:tcPr>
                              <w:tcW w:w="8004" w:type="dxa"/>
                              <w:tcBorders>
                                <w:top w:val="nil"/>
                                <w:left w:val="nil"/>
                                <w:bottom w:val="nil"/>
                                <w:right w:val="nil"/>
                              </w:tcBorders>
                              <w:tcMar>
                                <w:top w:w="39" w:type="dxa"/>
                                <w:left w:w="39" w:type="dxa"/>
                                <w:bottom w:w="39" w:type="dxa"/>
                                <w:right w:w="39" w:type="dxa"/>
                              </w:tcMar>
                            </w:tcPr>
                            <w:p w14:paraId="3646A073" w14:textId="77777777" w:rsidR="004D2AAA" w:rsidRDefault="00697B0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E86255B" w14:textId="77777777" w:rsidR="004D2AAA" w:rsidRDefault="00697B0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0B53FC23" w14:textId="77777777" w:rsidR="004D2AAA" w:rsidRDefault="00697B05">
                              <w:pPr>
                                <w:spacing w:after="0" w:line="240" w:lineRule="auto"/>
                              </w:pPr>
                              <w:r>
                                <w:rPr>
                                  <w:rFonts w:ascii="Arial" w:eastAsia="Arial" w:hAnsi="Arial"/>
                                  <w:b/>
                                  <w:color w:val="000000"/>
                                  <w:sz w:val="16"/>
                                </w:rPr>
                                <w:t>40</w:t>
                              </w:r>
                            </w:p>
                          </w:tc>
                        </w:tr>
                        <w:tr w:rsidR="001A7F7D" w14:paraId="50FDC33B" w14:textId="77777777" w:rsidTr="001A7F7D">
                          <w:trPr>
                            <w:trHeight w:val="282"/>
                          </w:trPr>
                          <w:tc>
                            <w:tcPr>
                              <w:tcW w:w="8004" w:type="dxa"/>
                              <w:gridSpan w:val="3"/>
                              <w:tcBorders>
                                <w:top w:val="nil"/>
                                <w:left w:val="nil"/>
                                <w:bottom w:val="nil"/>
                                <w:right w:val="nil"/>
                              </w:tcBorders>
                              <w:tcMar>
                                <w:top w:w="39" w:type="dxa"/>
                                <w:left w:w="39" w:type="dxa"/>
                                <w:bottom w:w="39" w:type="dxa"/>
                                <w:right w:w="39" w:type="dxa"/>
                              </w:tcMar>
                            </w:tcPr>
                            <w:p w14:paraId="0639BBB1" w14:textId="77777777" w:rsidR="004D2AAA" w:rsidRDefault="00697B05">
                              <w:pPr>
                                <w:spacing w:after="0" w:line="240" w:lineRule="auto"/>
                              </w:pPr>
                              <w:r>
                                <w:rPr>
                                  <w:rFonts w:ascii="Arial" w:eastAsia="Arial" w:hAnsi="Arial"/>
                                  <w:color w:val="000000"/>
                                  <w:sz w:val="24"/>
                                </w:rPr>
                                <w:t>Review and approval of grant application and development of agreements.</w:t>
                              </w:r>
                            </w:p>
                          </w:tc>
                        </w:tr>
                        <w:tr w:rsidR="004D2AAA" w14:paraId="0A7EA7AE" w14:textId="77777777">
                          <w:trPr>
                            <w:trHeight w:val="282"/>
                          </w:trPr>
                          <w:tc>
                            <w:tcPr>
                              <w:tcW w:w="8004" w:type="dxa"/>
                              <w:tcBorders>
                                <w:top w:val="nil"/>
                                <w:left w:val="nil"/>
                                <w:bottom w:val="nil"/>
                                <w:right w:val="nil"/>
                              </w:tcBorders>
                              <w:tcMar>
                                <w:top w:w="39" w:type="dxa"/>
                                <w:left w:w="39" w:type="dxa"/>
                                <w:bottom w:w="39" w:type="dxa"/>
                                <w:right w:w="39" w:type="dxa"/>
                              </w:tcMar>
                            </w:tcPr>
                            <w:p w14:paraId="3237A0ED" w14:textId="77777777" w:rsidR="004D2AAA" w:rsidRDefault="00697B0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1B256C8E" w14:textId="77777777" w:rsidR="004D2AAA" w:rsidRDefault="004D2AA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5C24FDE" w14:textId="77777777" w:rsidR="004D2AAA" w:rsidRDefault="004D2AAA">
                              <w:pPr>
                                <w:spacing w:after="0" w:line="240" w:lineRule="auto"/>
                              </w:pPr>
                            </w:p>
                          </w:tc>
                        </w:tr>
                        <w:tr w:rsidR="001A7F7D" w14:paraId="6E614D13" w14:textId="77777777" w:rsidTr="006F2545">
                          <w:trPr>
                            <w:trHeight w:val="2544"/>
                          </w:trPr>
                          <w:tc>
                            <w:tcPr>
                              <w:tcW w:w="8004" w:type="dxa"/>
                              <w:gridSpan w:val="3"/>
                              <w:tcBorders>
                                <w:top w:val="nil"/>
                                <w:left w:val="nil"/>
                                <w:bottom w:val="single" w:sz="7" w:space="0" w:color="000000"/>
                                <w:right w:val="nil"/>
                              </w:tcBorders>
                              <w:tcMar>
                                <w:top w:w="39" w:type="dxa"/>
                                <w:left w:w="39" w:type="dxa"/>
                                <w:bottom w:w="39" w:type="dxa"/>
                                <w:right w:w="39" w:type="dxa"/>
                              </w:tcMar>
                            </w:tcPr>
                            <w:p w14:paraId="37F3823F" w14:textId="77777777" w:rsidR="004D2AAA" w:rsidRDefault="00697B05">
                              <w:pPr>
                                <w:numPr>
                                  <w:ilvl w:val="0"/>
                                  <w:numId w:val="1"/>
                                </w:numPr>
                                <w:spacing w:after="0" w:line="240" w:lineRule="auto"/>
                                <w:ind w:left="720" w:hanging="360"/>
                              </w:pPr>
                              <w:r>
                                <w:rPr>
                                  <w:rFonts w:ascii="Arial" w:eastAsia="Arial" w:hAnsi="Arial"/>
                                  <w:color w:val="000000"/>
                                  <w:sz w:val="24"/>
                                </w:rPr>
                                <w:t>Reviews grantee applications and amendments for appropriate approvals and compliance with department requirements.</w:t>
                              </w:r>
                            </w:p>
                            <w:p w14:paraId="13D88208" w14:textId="77777777" w:rsidR="004D2AAA" w:rsidRDefault="00697B05">
                              <w:pPr>
                                <w:numPr>
                                  <w:ilvl w:val="0"/>
                                  <w:numId w:val="1"/>
                                </w:numPr>
                                <w:spacing w:after="0" w:line="240" w:lineRule="auto"/>
                                <w:ind w:left="720" w:hanging="360"/>
                              </w:pPr>
                              <w:r>
                                <w:rPr>
                                  <w:rFonts w:ascii="Arial" w:eastAsia="Arial" w:hAnsi="Arial"/>
                                  <w:color w:val="000000"/>
                                  <w:sz w:val="24"/>
                                </w:rPr>
                                <w:t>Reviews program specific requirements to ensure the application requirements are in alignment.</w:t>
                              </w:r>
                            </w:p>
                            <w:p w14:paraId="740129E5" w14:textId="77777777" w:rsidR="004D2AAA" w:rsidRDefault="00697B05">
                              <w:pPr>
                                <w:numPr>
                                  <w:ilvl w:val="0"/>
                                  <w:numId w:val="1"/>
                                </w:numPr>
                                <w:spacing w:after="0" w:line="240" w:lineRule="auto"/>
                                <w:ind w:left="720" w:hanging="360"/>
                              </w:pPr>
                              <w:r>
                                <w:rPr>
                                  <w:rFonts w:ascii="Arial" w:eastAsia="Arial" w:hAnsi="Arial"/>
                                  <w:color w:val="000000"/>
                                  <w:sz w:val="24"/>
                                </w:rPr>
                                <w:t xml:space="preserve">Recommends modifications to department procedures, as appropriate. </w:t>
                              </w:r>
                            </w:p>
                            <w:p w14:paraId="6BB130D9" w14:textId="77777777" w:rsidR="004D2AAA" w:rsidRDefault="00697B05">
                              <w:pPr>
                                <w:numPr>
                                  <w:ilvl w:val="0"/>
                                  <w:numId w:val="1"/>
                                </w:numPr>
                                <w:spacing w:after="0" w:line="240" w:lineRule="auto"/>
                                <w:ind w:left="720" w:hanging="360"/>
                              </w:pPr>
                              <w:r>
                                <w:rPr>
                                  <w:rFonts w:ascii="Arial" w:eastAsia="Arial" w:hAnsi="Arial"/>
                                  <w:color w:val="000000"/>
                                  <w:sz w:val="24"/>
                                </w:rPr>
                                <w:t>Analyze current practices to recommend updates to policies and procedures to achieve greater efficiency and effectiveness.</w:t>
                              </w:r>
                            </w:p>
                            <w:p w14:paraId="07ABDC03" w14:textId="77777777" w:rsidR="004D2AAA" w:rsidRDefault="00697B05">
                              <w:pPr>
                                <w:numPr>
                                  <w:ilvl w:val="0"/>
                                  <w:numId w:val="1"/>
                                </w:numPr>
                                <w:spacing w:after="0" w:line="240" w:lineRule="auto"/>
                                <w:ind w:left="720" w:hanging="360"/>
                              </w:pPr>
                              <w:r>
                                <w:rPr>
                                  <w:rFonts w:ascii="Arial" w:eastAsia="Arial" w:hAnsi="Arial"/>
                                  <w:color w:val="000000"/>
                                  <w:sz w:val="24"/>
                                </w:rPr>
                                <w:t>Conducts follow-up activities to correct errors, obtain missing documents, and/or obtain clarification/explanation.</w:t>
                              </w:r>
                            </w:p>
                            <w:p w14:paraId="67241736" w14:textId="77777777" w:rsidR="004D2AAA" w:rsidRDefault="00697B05">
                              <w:pPr>
                                <w:numPr>
                                  <w:ilvl w:val="0"/>
                                  <w:numId w:val="1"/>
                                </w:numPr>
                                <w:spacing w:after="0" w:line="240" w:lineRule="auto"/>
                                <w:ind w:left="720" w:hanging="360"/>
                              </w:pPr>
                              <w:r>
                                <w:rPr>
                                  <w:rFonts w:ascii="Arial" w:eastAsia="Arial" w:hAnsi="Arial"/>
                                  <w:color w:val="000000"/>
                                  <w:sz w:val="24"/>
                                </w:rPr>
                                <w:t>Compiles documents to create a grant agreement and recommend for execution.</w:t>
                              </w:r>
                            </w:p>
                          </w:tc>
                        </w:tr>
                        <w:tr w:rsidR="001A7F7D" w14:paraId="0419FEB0" w14:textId="77777777" w:rsidTr="001A7F7D">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25D6D6D4" w14:textId="77777777" w:rsidR="004D2AAA" w:rsidRDefault="00697B05">
                              <w:pPr>
                                <w:spacing w:after="0" w:line="240" w:lineRule="auto"/>
                              </w:pPr>
                              <w:r>
                                <w:rPr>
                                  <w:rFonts w:ascii="Arial" w:eastAsia="Arial" w:hAnsi="Arial"/>
                                  <w:b/>
                                  <w:color w:val="000000"/>
                                  <w:sz w:val="16"/>
                                </w:rPr>
                                <w:t>Duty 3</w:t>
                              </w:r>
                            </w:p>
                          </w:tc>
                        </w:tr>
                        <w:tr w:rsidR="004D2AAA" w14:paraId="0EEDACF6" w14:textId="77777777">
                          <w:trPr>
                            <w:trHeight w:val="282"/>
                          </w:trPr>
                          <w:tc>
                            <w:tcPr>
                              <w:tcW w:w="8004" w:type="dxa"/>
                              <w:tcBorders>
                                <w:top w:val="nil"/>
                                <w:left w:val="nil"/>
                                <w:bottom w:val="nil"/>
                                <w:right w:val="nil"/>
                              </w:tcBorders>
                              <w:tcMar>
                                <w:top w:w="39" w:type="dxa"/>
                                <w:left w:w="39" w:type="dxa"/>
                                <w:bottom w:w="39" w:type="dxa"/>
                                <w:right w:w="39" w:type="dxa"/>
                              </w:tcMar>
                            </w:tcPr>
                            <w:p w14:paraId="744C5464" w14:textId="77777777" w:rsidR="004D2AAA" w:rsidRDefault="00697B0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2F4E71D9" w14:textId="77777777" w:rsidR="004D2AAA" w:rsidRDefault="00697B0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F724C80" w14:textId="77777777" w:rsidR="004D2AAA" w:rsidRDefault="00697B05">
                              <w:pPr>
                                <w:spacing w:after="0" w:line="240" w:lineRule="auto"/>
                              </w:pPr>
                              <w:r>
                                <w:rPr>
                                  <w:rFonts w:ascii="Arial" w:eastAsia="Arial" w:hAnsi="Arial"/>
                                  <w:b/>
                                  <w:color w:val="000000"/>
                                  <w:sz w:val="16"/>
                                </w:rPr>
                                <w:t>20</w:t>
                              </w:r>
                            </w:p>
                          </w:tc>
                        </w:tr>
                        <w:tr w:rsidR="001A7F7D" w14:paraId="4CAFDA91" w14:textId="77777777" w:rsidTr="001A7F7D">
                          <w:trPr>
                            <w:trHeight w:val="282"/>
                          </w:trPr>
                          <w:tc>
                            <w:tcPr>
                              <w:tcW w:w="8004" w:type="dxa"/>
                              <w:gridSpan w:val="3"/>
                              <w:tcBorders>
                                <w:top w:val="nil"/>
                                <w:left w:val="nil"/>
                                <w:bottom w:val="nil"/>
                                <w:right w:val="nil"/>
                              </w:tcBorders>
                              <w:tcMar>
                                <w:top w:w="39" w:type="dxa"/>
                                <w:left w:w="39" w:type="dxa"/>
                                <w:bottom w:w="39" w:type="dxa"/>
                                <w:right w:w="39" w:type="dxa"/>
                              </w:tcMar>
                            </w:tcPr>
                            <w:p w14:paraId="4F11008E" w14:textId="77777777" w:rsidR="004D2AAA" w:rsidRDefault="00697B05">
                              <w:pPr>
                                <w:spacing w:after="0" w:line="240" w:lineRule="auto"/>
                              </w:pPr>
                              <w:r>
                                <w:rPr>
                                  <w:rFonts w:ascii="Arial" w:eastAsia="Arial" w:hAnsi="Arial"/>
                                  <w:color w:val="000000"/>
                                  <w:sz w:val="24"/>
                                </w:rPr>
                                <w:t>Training and technical assistance.</w:t>
                              </w:r>
                            </w:p>
                          </w:tc>
                        </w:tr>
                        <w:tr w:rsidR="004D2AAA" w14:paraId="07421BBD" w14:textId="77777777">
                          <w:trPr>
                            <w:trHeight w:val="282"/>
                          </w:trPr>
                          <w:tc>
                            <w:tcPr>
                              <w:tcW w:w="8004" w:type="dxa"/>
                              <w:tcBorders>
                                <w:top w:val="nil"/>
                                <w:left w:val="nil"/>
                                <w:bottom w:val="nil"/>
                                <w:right w:val="nil"/>
                              </w:tcBorders>
                              <w:tcMar>
                                <w:top w:w="39" w:type="dxa"/>
                                <w:left w:w="39" w:type="dxa"/>
                                <w:bottom w:w="39" w:type="dxa"/>
                                <w:right w:w="39" w:type="dxa"/>
                              </w:tcMar>
                            </w:tcPr>
                            <w:p w14:paraId="1160BA88" w14:textId="77777777" w:rsidR="004D2AAA" w:rsidRDefault="00697B0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6E09C51" w14:textId="77777777" w:rsidR="004D2AAA" w:rsidRDefault="004D2AA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1D9B002" w14:textId="77777777" w:rsidR="004D2AAA" w:rsidRDefault="004D2AAA">
                              <w:pPr>
                                <w:spacing w:after="0" w:line="240" w:lineRule="auto"/>
                              </w:pPr>
                            </w:p>
                          </w:tc>
                        </w:tr>
                        <w:tr w:rsidR="001A7F7D" w14:paraId="30192CBC" w14:textId="77777777" w:rsidTr="001A7F7D">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0E2EE16D" w14:textId="77777777" w:rsidR="004D2AAA" w:rsidRDefault="00697B05">
                              <w:pPr>
                                <w:numPr>
                                  <w:ilvl w:val="0"/>
                                  <w:numId w:val="1"/>
                                </w:numPr>
                                <w:spacing w:after="0" w:line="240" w:lineRule="auto"/>
                                <w:ind w:left="720" w:hanging="360"/>
                              </w:pPr>
                              <w:r>
                                <w:rPr>
                                  <w:rFonts w:ascii="Arial" w:eastAsia="Arial" w:hAnsi="Arial"/>
                                  <w:color w:val="000000"/>
                                  <w:sz w:val="24"/>
                                </w:rPr>
                                <w:t>Conducts a series of trainings that incorporate different training modalities.</w:t>
                              </w:r>
                            </w:p>
                            <w:p w14:paraId="378ADC2E" w14:textId="77777777" w:rsidR="004D2AAA" w:rsidRDefault="00697B05">
                              <w:pPr>
                                <w:numPr>
                                  <w:ilvl w:val="0"/>
                                  <w:numId w:val="1"/>
                                </w:numPr>
                                <w:spacing w:after="0" w:line="240" w:lineRule="auto"/>
                                <w:ind w:left="720" w:hanging="360"/>
                              </w:pPr>
                              <w:r>
                                <w:rPr>
                                  <w:rFonts w:ascii="Arial" w:eastAsia="Arial" w:hAnsi="Arial"/>
                                  <w:color w:val="000000"/>
                                  <w:sz w:val="24"/>
                                </w:rPr>
                                <w:t xml:space="preserve">Implements strategies to reduce common issue occurrences and improve proficiency.  </w:t>
                              </w:r>
                            </w:p>
                            <w:p w14:paraId="652D926C" w14:textId="77777777" w:rsidR="004D2AAA" w:rsidRDefault="00697B05">
                              <w:pPr>
                                <w:numPr>
                                  <w:ilvl w:val="0"/>
                                  <w:numId w:val="1"/>
                                </w:numPr>
                                <w:spacing w:after="0" w:line="240" w:lineRule="auto"/>
                                <w:ind w:left="720" w:hanging="360"/>
                              </w:pPr>
                              <w:r>
                                <w:rPr>
                                  <w:rFonts w:ascii="Arial" w:eastAsia="Arial" w:hAnsi="Arial"/>
                                  <w:color w:val="000000"/>
                                  <w:sz w:val="24"/>
                                </w:rPr>
                                <w:t xml:space="preserve">Provides technical assistance on the grants management system. </w:t>
                              </w:r>
                            </w:p>
                            <w:p w14:paraId="20571E8A" w14:textId="77777777" w:rsidR="004D2AAA" w:rsidRDefault="00697B05">
                              <w:pPr>
                                <w:numPr>
                                  <w:ilvl w:val="0"/>
                                  <w:numId w:val="1"/>
                                </w:numPr>
                                <w:spacing w:after="0" w:line="240" w:lineRule="auto"/>
                                <w:ind w:left="720" w:hanging="360"/>
                              </w:pPr>
                              <w:r>
                                <w:rPr>
                                  <w:rFonts w:ascii="Arial" w:eastAsia="Arial" w:hAnsi="Arial"/>
                                  <w:color w:val="000000"/>
                                  <w:sz w:val="24"/>
                                </w:rPr>
                                <w:t>Provides information/assistance related to grant administration activities.</w:t>
                              </w:r>
                            </w:p>
                            <w:p w14:paraId="493B5DC9" w14:textId="77777777" w:rsidR="004D2AAA" w:rsidRDefault="00697B05">
                              <w:pPr>
                                <w:numPr>
                                  <w:ilvl w:val="0"/>
                                  <w:numId w:val="1"/>
                                </w:numPr>
                                <w:spacing w:after="0" w:line="240" w:lineRule="auto"/>
                                <w:ind w:left="720" w:hanging="360"/>
                              </w:pPr>
                              <w:r>
                                <w:rPr>
                                  <w:rFonts w:ascii="Arial" w:eastAsia="Arial" w:hAnsi="Arial"/>
                                  <w:color w:val="000000"/>
                                  <w:sz w:val="24"/>
                                </w:rPr>
                                <w:t>Provides support to the grants management helpdesk.</w:t>
                              </w:r>
                            </w:p>
                            <w:p w14:paraId="0589D711" w14:textId="77777777" w:rsidR="004D2AAA" w:rsidRDefault="00697B05">
                              <w:pPr>
                                <w:numPr>
                                  <w:ilvl w:val="0"/>
                                  <w:numId w:val="1"/>
                                </w:numPr>
                                <w:spacing w:after="0" w:line="240" w:lineRule="auto"/>
                                <w:ind w:left="720" w:hanging="360"/>
                              </w:pPr>
                              <w:r>
                                <w:rPr>
                                  <w:rFonts w:ascii="Arial" w:eastAsia="Arial" w:hAnsi="Arial"/>
                                  <w:color w:val="000000"/>
                                  <w:sz w:val="24"/>
                                </w:rPr>
                                <w:t>Develops SharePoint webpage content to improve communication and access to resources.</w:t>
                              </w:r>
                            </w:p>
                            <w:p w14:paraId="140C61FF" w14:textId="77777777" w:rsidR="004D2AAA" w:rsidRDefault="00697B05">
                              <w:pPr>
                                <w:numPr>
                                  <w:ilvl w:val="0"/>
                                  <w:numId w:val="1"/>
                                </w:numPr>
                                <w:spacing w:after="0" w:line="240" w:lineRule="auto"/>
                                <w:ind w:left="720" w:hanging="360"/>
                              </w:pPr>
                              <w:r>
                                <w:rPr>
                                  <w:rFonts w:ascii="Arial" w:eastAsia="Arial" w:hAnsi="Arial"/>
                                  <w:color w:val="000000"/>
                                  <w:sz w:val="24"/>
                                </w:rPr>
                                <w:t>Updates system user manuals</w:t>
                              </w:r>
                            </w:p>
                          </w:tc>
                        </w:tr>
                        <w:tr w:rsidR="001A7F7D" w14:paraId="1D6D5892" w14:textId="77777777" w:rsidTr="001A7F7D">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50D5F433" w14:textId="77777777" w:rsidR="004D2AAA" w:rsidRDefault="00697B05">
                              <w:pPr>
                                <w:spacing w:after="0" w:line="240" w:lineRule="auto"/>
                              </w:pPr>
                              <w:r>
                                <w:rPr>
                                  <w:rFonts w:ascii="Arial" w:eastAsia="Arial" w:hAnsi="Arial"/>
                                  <w:b/>
                                  <w:color w:val="000000"/>
                                  <w:sz w:val="16"/>
                                </w:rPr>
                                <w:t>Duty 4</w:t>
                              </w:r>
                            </w:p>
                          </w:tc>
                        </w:tr>
                        <w:tr w:rsidR="004D2AAA" w14:paraId="2FDC23FD" w14:textId="77777777">
                          <w:trPr>
                            <w:trHeight w:val="282"/>
                          </w:trPr>
                          <w:tc>
                            <w:tcPr>
                              <w:tcW w:w="8004" w:type="dxa"/>
                              <w:tcBorders>
                                <w:top w:val="nil"/>
                                <w:left w:val="nil"/>
                                <w:bottom w:val="nil"/>
                                <w:right w:val="nil"/>
                              </w:tcBorders>
                              <w:tcMar>
                                <w:top w:w="39" w:type="dxa"/>
                                <w:left w:w="39" w:type="dxa"/>
                                <w:bottom w:w="39" w:type="dxa"/>
                                <w:right w:w="39" w:type="dxa"/>
                              </w:tcMar>
                            </w:tcPr>
                            <w:p w14:paraId="06EBA7CB" w14:textId="77777777" w:rsidR="004D2AAA" w:rsidRDefault="00697B0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990C68E" w14:textId="77777777" w:rsidR="004D2AAA" w:rsidRDefault="00697B0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21DE4B7" w14:textId="77777777" w:rsidR="004D2AAA" w:rsidRDefault="00697B05">
                              <w:pPr>
                                <w:spacing w:after="0" w:line="240" w:lineRule="auto"/>
                              </w:pPr>
                              <w:r>
                                <w:rPr>
                                  <w:rFonts w:ascii="Arial" w:eastAsia="Arial" w:hAnsi="Arial"/>
                                  <w:b/>
                                  <w:color w:val="000000"/>
                                  <w:sz w:val="16"/>
                                </w:rPr>
                                <w:t>5</w:t>
                              </w:r>
                            </w:p>
                          </w:tc>
                        </w:tr>
                        <w:tr w:rsidR="001A7F7D" w14:paraId="3BE9503F" w14:textId="77777777" w:rsidTr="001A7F7D">
                          <w:trPr>
                            <w:trHeight w:val="282"/>
                          </w:trPr>
                          <w:tc>
                            <w:tcPr>
                              <w:tcW w:w="8004" w:type="dxa"/>
                              <w:gridSpan w:val="3"/>
                              <w:tcBorders>
                                <w:top w:val="nil"/>
                                <w:left w:val="nil"/>
                                <w:bottom w:val="nil"/>
                                <w:right w:val="nil"/>
                              </w:tcBorders>
                              <w:tcMar>
                                <w:top w:w="39" w:type="dxa"/>
                                <w:left w:w="39" w:type="dxa"/>
                                <w:bottom w:w="39" w:type="dxa"/>
                                <w:right w:w="39" w:type="dxa"/>
                              </w:tcMar>
                            </w:tcPr>
                            <w:p w14:paraId="2B5D5CC8" w14:textId="77777777" w:rsidR="004D2AAA" w:rsidRDefault="00697B05">
                              <w:pPr>
                                <w:spacing w:after="0" w:line="240" w:lineRule="auto"/>
                              </w:pPr>
                              <w:r>
                                <w:rPr>
                                  <w:rFonts w:ascii="Arial" w:eastAsia="Arial" w:hAnsi="Arial"/>
                                  <w:color w:val="000000"/>
                                  <w:sz w:val="24"/>
                                </w:rPr>
                                <w:t>Create and maintain workflow monitoring resources</w:t>
                              </w:r>
                            </w:p>
                          </w:tc>
                        </w:tr>
                        <w:tr w:rsidR="004D2AAA" w14:paraId="18FE5962" w14:textId="77777777">
                          <w:trPr>
                            <w:trHeight w:val="282"/>
                          </w:trPr>
                          <w:tc>
                            <w:tcPr>
                              <w:tcW w:w="8004" w:type="dxa"/>
                              <w:tcBorders>
                                <w:top w:val="nil"/>
                                <w:left w:val="nil"/>
                                <w:bottom w:val="nil"/>
                                <w:right w:val="nil"/>
                              </w:tcBorders>
                              <w:tcMar>
                                <w:top w:w="39" w:type="dxa"/>
                                <w:left w:w="39" w:type="dxa"/>
                                <w:bottom w:w="39" w:type="dxa"/>
                                <w:right w:w="39" w:type="dxa"/>
                              </w:tcMar>
                            </w:tcPr>
                            <w:p w14:paraId="00B841DB" w14:textId="77777777" w:rsidR="004D2AAA" w:rsidRDefault="00697B0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37C30E2E" w14:textId="77777777" w:rsidR="004D2AAA" w:rsidRDefault="004D2AA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5103C737" w14:textId="77777777" w:rsidR="004D2AAA" w:rsidRDefault="004D2AAA">
                              <w:pPr>
                                <w:spacing w:after="0" w:line="240" w:lineRule="auto"/>
                              </w:pPr>
                            </w:p>
                          </w:tc>
                        </w:tr>
                        <w:tr w:rsidR="001A7F7D" w14:paraId="0736D1B2" w14:textId="77777777" w:rsidTr="001A7F7D">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70B7B441" w14:textId="77777777" w:rsidR="004D2AAA" w:rsidRDefault="00697B05">
                              <w:pPr>
                                <w:numPr>
                                  <w:ilvl w:val="0"/>
                                  <w:numId w:val="1"/>
                                </w:numPr>
                                <w:spacing w:after="0" w:line="240" w:lineRule="auto"/>
                                <w:ind w:left="720" w:hanging="360"/>
                              </w:pPr>
                              <w:r>
                                <w:rPr>
                                  <w:rFonts w:ascii="Arial" w:eastAsia="Arial" w:hAnsi="Arial"/>
                                  <w:color w:val="000000"/>
                                  <w:sz w:val="24"/>
                                </w:rPr>
                                <w:t>Maintains work logs to identify status of all grant activities.</w:t>
                              </w:r>
                            </w:p>
                            <w:p w14:paraId="528B0F88" w14:textId="77777777" w:rsidR="004D2AAA" w:rsidRDefault="00697B05">
                              <w:pPr>
                                <w:numPr>
                                  <w:ilvl w:val="0"/>
                                  <w:numId w:val="1"/>
                                </w:numPr>
                                <w:spacing w:after="0" w:line="240" w:lineRule="auto"/>
                                <w:ind w:left="720" w:hanging="360"/>
                              </w:pPr>
                              <w:r>
                                <w:rPr>
                                  <w:rFonts w:ascii="Arial" w:eastAsia="Arial" w:hAnsi="Arial"/>
                                  <w:color w:val="000000"/>
                                  <w:sz w:val="24"/>
                                </w:rPr>
                                <w:t>Follows up on pending grant activities.</w:t>
                              </w:r>
                            </w:p>
                            <w:p w14:paraId="3BDFC03B" w14:textId="77777777" w:rsidR="004D2AAA" w:rsidRDefault="00697B05">
                              <w:pPr>
                                <w:numPr>
                                  <w:ilvl w:val="0"/>
                                  <w:numId w:val="1"/>
                                </w:numPr>
                                <w:spacing w:after="0" w:line="240" w:lineRule="auto"/>
                                <w:ind w:left="720" w:hanging="360"/>
                              </w:pPr>
                              <w:r>
                                <w:rPr>
                                  <w:rFonts w:ascii="Arial" w:eastAsia="Arial" w:hAnsi="Arial"/>
                                  <w:color w:val="000000"/>
                                  <w:sz w:val="24"/>
                                </w:rPr>
                                <w:t>Queries the grants management system to obtain specific information.</w:t>
                              </w:r>
                            </w:p>
                            <w:p w14:paraId="11DE5986" w14:textId="77777777" w:rsidR="004D2AAA" w:rsidRDefault="00697B05">
                              <w:pPr>
                                <w:numPr>
                                  <w:ilvl w:val="0"/>
                                  <w:numId w:val="1"/>
                                </w:numPr>
                                <w:spacing w:after="0" w:line="240" w:lineRule="auto"/>
                                <w:ind w:left="720" w:hanging="360"/>
                              </w:pPr>
                              <w:r>
                                <w:rPr>
                                  <w:rFonts w:ascii="Arial" w:eastAsia="Arial" w:hAnsi="Arial"/>
                                  <w:color w:val="000000"/>
                                  <w:sz w:val="24"/>
                                </w:rPr>
                                <w:t>Creates management reports, as needed.</w:t>
                              </w:r>
                            </w:p>
                          </w:tc>
                        </w:tr>
                        <w:tr w:rsidR="001A7F7D" w14:paraId="600741BA" w14:textId="77777777" w:rsidTr="001A7F7D">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5D1742F3" w14:textId="77777777" w:rsidR="004D2AAA" w:rsidRDefault="00697B05">
                              <w:pPr>
                                <w:spacing w:after="0" w:line="240" w:lineRule="auto"/>
                              </w:pPr>
                              <w:r>
                                <w:rPr>
                                  <w:rFonts w:ascii="Arial" w:eastAsia="Arial" w:hAnsi="Arial"/>
                                  <w:b/>
                                  <w:color w:val="000000"/>
                                  <w:sz w:val="16"/>
                                </w:rPr>
                                <w:t>Duty 5</w:t>
                              </w:r>
                            </w:p>
                          </w:tc>
                        </w:tr>
                        <w:tr w:rsidR="004D2AAA" w14:paraId="2353BFD2" w14:textId="77777777">
                          <w:trPr>
                            <w:trHeight w:val="282"/>
                          </w:trPr>
                          <w:tc>
                            <w:tcPr>
                              <w:tcW w:w="8004" w:type="dxa"/>
                              <w:tcBorders>
                                <w:top w:val="nil"/>
                                <w:left w:val="nil"/>
                                <w:bottom w:val="nil"/>
                                <w:right w:val="nil"/>
                              </w:tcBorders>
                              <w:tcMar>
                                <w:top w:w="39" w:type="dxa"/>
                                <w:left w:w="39" w:type="dxa"/>
                                <w:bottom w:w="39" w:type="dxa"/>
                                <w:right w:w="39" w:type="dxa"/>
                              </w:tcMar>
                            </w:tcPr>
                            <w:p w14:paraId="11715AE8" w14:textId="77777777" w:rsidR="004D2AAA" w:rsidRDefault="00697B0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4B9440F" w14:textId="77777777" w:rsidR="004D2AAA" w:rsidRDefault="00697B0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274BBC2" w14:textId="77777777" w:rsidR="004D2AAA" w:rsidRDefault="00697B05">
                              <w:pPr>
                                <w:spacing w:after="0" w:line="240" w:lineRule="auto"/>
                              </w:pPr>
                              <w:r>
                                <w:rPr>
                                  <w:rFonts w:ascii="Arial" w:eastAsia="Arial" w:hAnsi="Arial"/>
                                  <w:b/>
                                  <w:color w:val="000000"/>
                                  <w:sz w:val="16"/>
                                </w:rPr>
                                <w:t>5</w:t>
                              </w:r>
                            </w:p>
                          </w:tc>
                        </w:tr>
                        <w:tr w:rsidR="001A7F7D" w14:paraId="5F133267" w14:textId="77777777" w:rsidTr="001A7F7D">
                          <w:trPr>
                            <w:trHeight w:val="282"/>
                          </w:trPr>
                          <w:tc>
                            <w:tcPr>
                              <w:tcW w:w="8004" w:type="dxa"/>
                              <w:gridSpan w:val="3"/>
                              <w:tcBorders>
                                <w:top w:val="nil"/>
                                <w:left w:val="nil"/>
                                <w:bottom w:val="nil"/>
                                <w:right w:val="nil"/>
                              </w:tcBorders>
                              <w:tcMar>
                                <w:top w:w="39" w:type="dxa"/>
                                <w:left w:w="39" w:type="dxa"/>
                                <w:bottom w:w="39" w:type="dxa"/>
                                <w:right w:w="39" w:type="dxa"/>
                              </w:tcMar>
                            </w:tcPr>
                            <w:p w14:paraId="5EF2938F" w14:textId="77777777" w:rsidR="004D2AAA" w:rsidRDefault="00697B05">
                              <w:pPr>
                                <w:spacing w:after="0" w:line="240" w:lineRule="auto"/>
                              </w:pPr>
                              <w:r>
                                <w:rPr>
                                  <w:rFonts w:ascii="Arial" w:eastAsia="Arial" w:hAnsi="Arial"/>
                                  <w:color w:val="000000"/>
                                  <w:sz w:val="24"/>
                                </w:rPr>
                                <w:t>Other duties as assigned</w:t>
                              </w:r>
                            </w:p>
                          </w:tc>
                        </w:tr>
                        <w:tr w:rsidR="004D2AAA" w14:paraId="07D55A4F" w14:textId="77777777">
                          <w:trPr>
                            <w:trHeight w:val="282"/>
                          </w:trPr>
                          <w:tc>
                            <w:tcPr>
                              <w:tcW w:w="8004" w:type="dxa"/>
                              <w:tcBorders>
                                <w:top w:val="nil"/>
                                <w:left w:val="nil"/>
                                <w:bottom w:val="nil"/>
                                <w:right w:val="nil"/>
                              </w:tcBorders>
                              <w:tcMar>
                                <w:top w:w="39" w:type="dxa"/>
                                <w:left w:w="39" w:type="dxa"/>
                                <w:bottom w:w="39" w:type="dxa"/>
                                <w:right w:w="39" w:type="dxa"/>
                              </w:tcMar>
                            </w:tcPr>
                            <w:p w14:paraId="7E819053" w14:textId="77777777" w:rsidR="004D2AAA" w:rsidRDefault="00697B0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B8ACA78" w14:textId="77777777" w:rsidR="004D2AAA" w:rsidRDefault="004D2AA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686436C" w14:textId="77777777" w:rsidR="004D2AAA" w:rsidRDefault="004D2AAA">
                              <w:pPr>
                                <w:spacing w:after="0" w:line="240" w:lineRule="auto"/>
                              </w:pPr>
                            </w:p>
                          </w:tc>
                        </w:tr>
                        <w:tr w:rsidR="001A7F7D" w14:paraId="34AE9BCC" w14:textId="77777777" w:rsidTr="001A7F7D">
                          <w:trPr>
                            <w:trHeight w:val="282"/>
                          </w:trPr>
                          <w:tc>
                            <w:tcPr>
                              <w:tcW w:w="8004" w:type="dxa"/>
                              <w:gridSpan w:val="3"/>
                              <w:tcBorders>
                                <w:top w:val="nil"/>
                                <w:left w:val="nil"/>
                                <w:bottom w:val="nil"/>
                                <w:right w:val="nil"/>
                              </w:tcBorders>
                              <w:tcMar>
                                <w:top w:w="39" w:type="dxa"/>
                                <w:left w:w="39" w:type="dxa"/>
                                <w:bottom w:w="39" w:type="dxa"/>
                                <w:right w:w="39" w:type="dxa"/>
                              </w:tcMar>
                            </w:tcPr>
                            <w:p w14:paraId="1EF63489" w14:textId="77777777" w:rsidR="004D2AAA" w:rsidRDefault="004D2AAA">
                              <w:pPr>
                                <w:spacing w:after="0" w:line="240" w:lineRule="auto"/>
                              </w:pPr>
                            </w:p>
                          </w:tc>
                        </w:tr>
                      </w:tbl>
                      <w:p w14:paraId="299BBACD" w14:textId="77777777" w:rsidR="004D2AAA" w:rsidRDefault="004D2AAA">
                        <w:pPr>
                          <w:spacing w:after="0" w:line="240" w:lineRule="auto"/>
                        </w:pPr>
                      </w:p>
                    </w:tc>
                  </w:tr>
                </w:tbl>
                <w:p w14:paraId="57DFE8E2" w14:textId="77777777" w:rsidR="004D2AAA" w:rsidRDefault="004D2AAA">
                  <w:pPr>
                    <w:spacing w:after="0" w:line="240" w:lineRule="auto"/>
                  </w:pPr>
                </w:p>
              </w:tc>
            </w:tr>
          </w:tbl>
          <w:p w14:paraId="534E0558" w14:textId="77777777" w:rsidR="004D2AAA" w:rsidRDefault="004D2AAA">
            <w:pPr>
              <w:spacing w:after="0" w:line="240" w:lineRule="auto"/>
            </w:pPr>
          </w:p>
        </w:tc>
        <w:tc>
          <w:tcPr>
            <w:tcW w:w="179" w:type="dxa"/>
          </w:tcPr>
          <w:p w14:paraId="2A253FB2" w14:textId="77777777" w:rsidR="004D2AAA" w:rsidRDefault="004D2AAA">
            <w:pPr>
              <w:pStyle w:val="EmptyCellLayoutStyle"/>
              <w:spacing w:after="0" w:line="240" w:lineRule="auto"/>
            </w:pPr>
          </w:p>
        </w:tc>
      </w:tr>
      <w:tr w:rsidR="004D2AAA" w14:paraId="01CF0B26" w14:textId="77777777">
        <w:trPr>
          <w:trHeight w:val="99"/>
        </w:trPr>
        <w:tc>
          <w:tcPr>
            <w:tcW w:w="179" w:type="dxa"/>
          </w:tcPr>
          <w:p w14:paraId="6DA2D139" w14:textId="77777777" w:rsidR="004D2AAA" w:rsidRDefault="004D2AAA">
            <w:pPr>
              <w:pStyle w:val="EmptyCellLayoutStyle"/>
              <w:spacing w:after="0" w:line="240" w:lineRule="auto"/>
            </w:pPr>
          </w:p>
        </w:tc>
        <w:tc>
          <w:tcPr>
            <w:tcW w:w="0" w:type="dxa"/>
          </w:tcPr>
          <w:p w14:paraId="1A416D1F" w14:textId="77777777" w:rsidR="004D2AAA" w:rsidRDefault="004D2AAA">
            <w:pPr>
              <w:pStyle w:val="EmptyCellLayoutStyle"/>
              <w:spacing w:after="0" w:line="240" w:lineRule="auto"/>
            </w:pPr>
          </w:p>
        </w:tc>
        <w:tc>
          <w:tcPr>
            <w:tcW w:w="0" w:type="dxa"/>
          </w:tcPr>
          <w:p w14:paraId="5B040A03" w14:textId="77777777" w:rsidR="004D2AAA" w:rsidRDefault="004D2AAA">
            <w:pPr>
              <w:pStyle w:val="EmptyCellLayoutStyle"/>
              <w:spacing w:after="0" w:line="240" w:lineRule="auto"/>
            </w:pPr>
          </w:p>
        </w:tc>
        <w:tc>
          <w:tcPr>
            <w:tcW w:w="0" w:type="dxa"/>
          </w:tcPr>
          <w:p w14:paraId="4501076E" w14:textId="77777777" w:rsidR="004D2AAA" w:rsidRDefault="004D2AAA">
            <w:pPr>
              <w:pStyle w:val="EmptyCellLayoutStyle"/>
              <w:spacing w:after="0" w:line="240" w:lineRule="auto"/>
            </w:pPr>
          </w:p>
        </w:tc>
        <w:tc>
          <w:tcPr>
            <w:tcW w:w="0" w:type="dxa"/>
          </w:tcPr>
          <w:p w14:paraId="5386E7D8" w14:textId="77777777" w:rsidR="004D2AAA" w:rsidRDefault="004D2AAA">
            <w:pPr>
              <w:pStyle w:val="EmptyCellLayoutStyle"/>
              <w:spacing w:after="0" w:line="240" w:lineRule="auto"/>
            </w:pPr>
          </w:p>
        </w:tc>
        <w:tc>
          <w:tcPr>
            <w:tcW w:w="0" w:type="dxa"/>
          </w:tcPr>
          <w:p w14:paraId="79791DFC" w14:textId="77777777" w:rsidR="004D2AAA" w:rsidRDefault="004D2AAA">
            <w:pPr>
              <w:pStyle w:val="EmptyCellLayoutStyle"/>
              <w:spacing w:after="0" w:line="240" w:lineRule="auto"/>
            </w:pPr>
          </w:p>
        </w:tc>
        <w:tc>
          <w:tcPr>
            <w:tcW w:w="0" w:type="dxa"/>
          </w:tcPr>
          <w:p w14:paraId="3680488E" w14:textId="77777777" w:rsidR="004D2AAA" w:rsidRDefault="004D2AAA">
            <w:pPr>
              <w:pStyle w:val="EmptyCellLayoutStyle"/>
              <w:spacing w:after="0" w:line="240" w:lineRule="auto"/>
            </w:pPr>
          </w:p>
        </w:tc>
        <w:tc>
          <w:tcPr>
            <w:tcW w:w="2505" w:type="dxa"/>
          </w:tcPr>
          <w:p w14:paraId="726C3ABC" w14:textId="77777777" w:rsidR="004D2AAA" w:rsidRDefault="004D2AAA">
            <w:pPr>
              <w:pStyle w:val="EmptyCellLayoutStyle"/>
              <w:spacing w:after="0" w:line="240" w:lineRule="auto"/>
            </w:pPr>
          </w:p>
        </w:tc>
        <w:tc>
          <w:tcPr>
            <w:tcW w:w="6120" w:type="dxa"/>
          </w:tcPr>
          <w:p w14:paraId="3D16459E" w14:textId="77777777" w:rsidR="004D2AAA" w:rsidRDefault="004D2AAA">
            <w:pPr>
              <w:pStyle w:val="EmptyCellLayoutStyle"/>
              <w:spacing w:after="0" w:line="240" w:lineRule="auto"/>
            </w:pPr>
          </w:p>
        </w:tc>
        <w:tc>
          <w:tcPr>
            <w:tcW w:w="2534" w:type="dxa"/>
          </w:tcPr>
          <w:p w14:paraId="1A799A0A" w14:textId="77777777" w:rsidR="004D2AAA" w:rsidRDefault="004D2AAA">
            <w:pPr>
              <w:pStyle w:val="EmptyCellLayoutStyle"/>
              <w:spacing w:after="0" w:line="240" w:lineRule="auto"/>
            </w:pPr>
          </w:p>
        </w:tc>
        <w:tc>
          <w:tcPr>
            <w:tcW w:w="179" w:type="dxa"/>
          </w:tcPr>
          <w:p w14:paraId="46172ABA" w14:textId="77777777" w:rsidR="004D2AAA" w:rsidRDefault="004D2AAA">
            <w:pPr>
              <w:pStyle w:val="EmptyCellLayoutStyle"/>
              <w:spacing w:after="0" w:line="240" w:lineRule="auto"/>
            </w:pPr>
          </w:p>
        </w:tc>
      </w:tr>
      <w:tr w:rsidR="001A7F7D" w14:paraId="2095D4E5" w14:textId="77777777" w:rsidTr="001A7F7D">
        <w:tc>
          <w:tcPr>
            <w:tcW w:w="179" w:type="dxa"/>
          </w:tcPr>
          <w:p w14:paraId="7EEB61A8" w14:textId="77777777" w:rsidR="004D2AAA" w:rsidRDefault="004D2AAA">
            <w:pPr>
              <w:pStyle w:val="EmptyCellLayoutStyle"/>
              <w:spacing w:after="0" w:line="240" w:lineRule="auto"/>
            </w:pPr>
          </w:p>
        </w:tc>
        <w:tc>
          <w:tcPr>
            <w:tcW w:w="0" w:type="dxa"/>
          </w:tcPr>
          <w:p w14:paraId="270E545C" w14:textId="77777777" w:rsidR="004D2AAA" w:rsidRDefault="004D2AAA">
            <w:pPr>
              <w:pStyle w:val="EmptyCellLayoutStyle"/>
              <w:spacing w:after="0" w:line="240" w:lineRule="auto"/>
            </w:pPr>
          </w:p>
        </w:tc>
        <w:tc>
          <w:tcPr>
            <w:tcW w:w="0" w:type="dxa"/>
          </w:tcPr>
          <w:p w14:paraId="6BC70E3C" w14:textId="77777777" w:rsidR="004D2AAA" w:rsidRDefault="004D2AAA">
            <w:pPr>
              <w:pStyle w:val="EmptyCellLayoutStyle"/>
              <w:spacing w:after="0" w:line="240" w:lineRule="auto"/>
            </w:pPr>
          </w:p>
        </w:tc>
        <w:tc>
          <w:tcPr>
            <w:tcW w:w="0" w:type="dxa"/>
          </w:tcPr>
          <w:p w14:paraId="4E79F235" w14:textId="77777777" w:rsidR="004D2AAA" w:rsidRDefault="004D2AAA">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4D2AAA" w14:paraId="6ABE5426" w14:textId="77777777">
              <w:trPr>
                <w:trHeight w:val="119"/>
              </w:trPr>
              <w:tc>
                <w:tcPr>
                  <w:tcW w:w="0" w:type="dxa"/>
                  <w:tcBorders>
                    <w:top w:val="single" w:sz="15" w:space="0" w:color="000000"/>
                    <w:left w:val="single" w:sz="15" w:space="0" w:color="000000"/>
                  </w:tcBorders>
                </w:tcPr>
                <w:p w14:paraId="374DB000" w14:textId="77777777" w:rsidR="004D2AAA" w:rsidRDefault="004D2AAA">
                  <w:pPr>
                    <w:pStyle w:val="EmptyCellLayoutStyle"/>
                    <w:spacing w:after="0" w:line="240" w:lineRule="auto"/>
                  </w:pPr>
                </w:p>
              </w:tc>
              <w:tc>
                <w:tcPr>
                  <w:tcW w:w="11159" w:type="dxa"/>
                  <w:tcBorders>
                    <w:top w:val="single" w:sz="15" w:space="0" w:color="000000"/>
                    <w:right w:val="single" w:sz="15" w:space="0" w:color="000000"/>
                  </w:tcBorders>
                </w:tcPr>
                <w:p w14:paraId="3A65B42F" w14:textId="77777777" w:rsidR="004D2AAA" w:rsidRDefault="004D2AAA">
                  <w:pPr>
                    <w:pStyle w:val="EmptyCellLayoutStyle"/>
                    <w:spacing w:after="0" w:line="240" w:lineRule="auto"/>
                  </w:pPr>
                </w:p>
              </w:tc>
            </w:tr>
            <w:tr w:rsidR="004D2AAA" w14:paraId="5208819A" w14:textId="77777777">
              <w:trPr>
                <w:trHeight w:val="270"/>
              </w:trPr>
              <w:tc>
                <w:tcPr>
                  <w:tcW w:w="0" w:type="dxa"/>
                  <w:tcBorders>
                    <w:left w:val="single" w:sz="15" w:space="0" w:color="000000"/>
                  </w:tcBorders>
                </w:tcPr>
                <w:p w14:paraId="22AF3748" w14:textId="77777777" w:rsidR="004D2AAA" w:rsidRDefault="004D2AAA">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4D2AAA" w14:paraId="14707697" w14:textId="77777777">
                    <w:trPr>
                      <w:trHeight w:val="192"/>
                    </w:trPr>
                    <w:tc>
                      <w:tcPr>
                        <w:tcW w:w="11160" w:type="dxa"/>
                        <w:tcBorders>
                          <w:top w:val="nil"/>
                          <w:left w:val="nil"/>
                          <w:bottom w:val="nil"/>
                          <w:right w:val="nil"/>
                        </w:tcBorders>
                        <w:tcMar>
                          <w:top w:w="39" w:type="dxa"/>
                          <w:left w:w="39" w:type="dxa"/>
                          <w:bottom w:w="39" w:type="dxa"/>
                          <w:right w:w="39" w:type="dxa"/>
                        </w:tcMar>
                      </w:tcPr>
                      <w:p w14:paraId="36E89A33" w14:textId="77777777" w:rsidR="004D2AAA" w:rsidRDefault="00697B05">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39822D16" w14:textId="77777777" w:rsidR="004D2AAA" w:rsidRDefault="004D2AAA">
                  <w:pPr>
                    <w:spacing w:after="0" w:line="240" w:lineRule="auto"/>
                  </w:pPr>
                </w:p>
              </w:tc>
            </w:tr>
            <w:tr w:rsidR="004D2AAA" w14:paraId="1304B544" w14:textId="77777777">
              <w:trPr>
                <w:trHeight w:val="60"/>
              </w:trPr>
              <w:tc>
                <w:tcPr>
                  <w:tcW w:w="0" w:type="dxa"/>
                  <w:tcBorders>
                    <w:left w:val="single" w:sz="15" w:space="0" w:color="000000"/>
                  </w:tcBorders>
                </w:tcPr>
                <w:p w14:paraId="2B60DE44" w14:textId="77777777" w:rsidR="004D2AAA" w:rsidRDefault="004D2AAA">
                  <w:pPr>
                    <w:pStyle w:val="EmptyCellLayoutStyle"/>
                    <w:spacing w:after="0" w:line="240" w:lineRule="auto"/>
                  </w:pPr>
                </w:p>
              </w:tc>
              <w:tc>
                <w:tcPr>
                  <w:tcW w:w="11159" w:type="dxa"/>
                  <w:tcBorders>
                    <w:right w:val="single" w:sz="15" w:space="0" w:color="000000"/>
                  </w:tcBorders>
                </w:tcPr>
                <w:p w14:paraId="3E3BB111" w14:textId="77777777" w:rsidR="004D2AAA" w:rsidRDefault="004D2AAA">
                  <w:pPr>
                    <w:pStyle w:val="EmptyCellLayoutStyle"/>
                    <w:spacing w:after="0" w:line="240" w:lineRule="auto"/>
                  </w:pPr>
                </w:p>
              </w:tc>
            </w:tr>
            <w:tr w:rsidR="001A7F7D" w14:paraId="18E076E8" w14:textId="77777777" w:rsidTr="001A7F7D">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4D2AAA" w14:paraId="4CEB77BC" w14:textId="77777777" w:rsidTr="006F2545">
                    <w:trPr>
                      <w:trHeight w:val="798"/>
                    </w:trPr>
                    <w:tc>
                      <w:tcPr>
                        <w:tcW w:w="11160" w:type="dxa"/>
                        <w:tcBorders>
                          <w:top w:val="nil"/>
                          <w:left w:val="nil"/>
                          <w:bottom w:val="nil"/>
                          <w:right w:val="nil"/>
                        </w:tcBorders>
                        <w:tcMar>
                          <w:top w:w="39" w:type="dxa"/>
                          <w:left w:w="39" w:type="dxa"/>
                          <w:bottom w:w="39" w:type="dxa"/>
                          <w:right w:w="39" w:type="dxa"/>
                        </w:tcMar>
                      </w:tcPr>
                      <w:p w14:paraId="36AAAE3F" w14:textId="77777777" w:rsidR="004D2AAA" w:rsidRDefault="00697B05">
                        <w:pPr>
                          <w:spacing w:after="0" w:line="240" w:lineRule="auto"/>
                        </w:pPr>
                        <w:r>
                          <w:rPr>
                            <w:rFonts w:ascii="Arial" w:eastAsia="Arial" w:hAnsi="Arial"/>
                            <w:color w:val="000000"/>
                            <w:sz w:val="24"/>
                          </w:rPr>
                          <w:t>The position requires the employee exercise some independent judgment as it relates to grants management system configuration, conducting application material reviews, and constructing reports.</w:t>
                        </w:r>
                      </w:p>
                    </w:tc>
                  </w:tr>
                </w:tbl>
                <w:p w14:paraId="005D40C4" w14:textId="77777777" w:rsidR="004D2AAA" w:rsidRDefault="004D2AAA">
                  <w:pPr>
                    <w:spacing w:after="0" w:line="240" w:lineRule="auto"/>
                  </w:pPr>
                </w:p>
              </w:tc>
            </w:tr>
          </w:tbl>
          <w:p w14:paraId="763E56A2" w14:textId="77777777" w:rsidR="004D2AAA" w:rsidRDefault="004D2AAA">
            <w:pPr>
              <w:spacing w:after="0" w:line="240" w:lineRule="auto"/>
            </w:pPr>
          </w:p>
        </w:tc>
        <w:tc>
          <w:tcPr>
            <w:tcW w:w="179" w:type="dxa"/>
          </w:tcPr>
          <w:p w14:paraId="6B3D0FD8" w14:textId="77777777" w:rsidR="004D2AAA" w:rsidRDefault="004D2AAA">
            <w:pPr>
              <w:pStyle w:val="EmptyCellLayoutStyle"/>
              <w:spacing w:after="0" w:line="240" w:lineRule="auto"/>
            </w:pPr>
          </w:p>
        </w:tc>
      </w:tr>
      <w:tr w:rsidR="004D2AAA" w14:paraId="00E4709A" w14:textId="77777777">
        <w:trPr>
          <w:trHeight w:val="99"/>
        </w:trPr>
        <w:tc>
          <w:tcPr>
            <w:tcW w:w="179" w:type="dxa"/>
          </w:tcPr>
          <w:p w14:paraId="2F151FBF" w14:textId="77777777" w:rsidR="004D2AAA" w:rsidRDefault="004D2AAA">
            <w:pPr>
              <w:pStyle w:val="EmptyCellLayoutStyle"/>
              <w:spacing w:after="0" w:line="240" w:lineRule="auto"/>
            </w:pPr>
          </w:p>
        </w:tc>
        <w:tc>
          <w:tcPr>
            <w:tcW w:w="0" w:type="dxa"/>
          </w:tcPr>
          <w:p w14:paraId="586FB1F6" w14:textId="77777777" w:rsidR="004D2AAA" w:rsidRDefault="004D2AAA">
            <w:pPr>
              <w:pStyle w:val="EmptyCellLayoutStyle"/>
              <w:spacing w:after="0" w:line="240" w:lineRule="auto"/>
            </w:pPr>
          </w:p>
        </w:tc>
        <w:tc>
          <w:tcPr>
            <w:tcW w:w="0" w:type="dxa"/>
          </w:tcPr>
          <w:p w14:paraId="500B0076" w14:textId="77777777" w:rsidR="004D2AAA" w:rsidRDefault="004D2AAA">
            <w:pPr>
              <w:pStyle w:val="EmptyCellLayoutStyle"/>
              <w:spacing w:after="0" w:line="240" w:lineRule="auto"/>
            </w:pPr>
          </w:p>
        </w:tc>
        <w:tc>
          <w:tcPr>
            <w:tcW w:w="0" w:type="dxa"/>
          </w:tcPr>
          <w:p w14:paraId="511D7D64" w14:textId="77777777" w:rsidR="004D2AAA" w:rsidRDefault="004D2AAA">
            <w:pPr>
              <w:pStyle w:val="EmptyCellLayoutStyle"/>
              <w:spacing w:after="0" w:line="240" w:lineRule="auto"/>
            </w:pPr>
          </w:p>
        </w:tc>
        <w:tc>
          <w:tcPr>
            <w:tcW w:w="0" w:type="dxa"/>
          </w:tcPr>
          <w:p w14:paraId="73604CF3" w14:textId="77777777" w:rsidR="004D2AAA" w:rsidRDefault="004D2AAA">
            <w:pPr>
              <w:pStyle w:val="EmptyCellLayoutStyle"/>
              <w:spacing w:after="0" w:line="240" w:lineRule="auto"/>
            </w:pPr>
          </w:p>
        </w:tc>
        <w:tc>
          <w:tcPr>
            <w:tcW w:w="0" w:type="dxa"/>
          </w:tcPr>
          <w:p w14:paraId="50750E7F" w14:textId="77777777" w:rsidR="004D2AAA" w:rsidRDefault="004D2AAA">
            <w:pPr>
              <w:pStyle w:val="EmptyCellLayoutStyle"/>
              <w:spacing w:after="0" w:line="240" w:lineRule="auto"/>
            </w:pPr>
          </w:p>
        </w:tc>
        <w:tc>
          <w:tcPr>
            <w:tcW w:w="0" w:type="dxa"/>
          </w:tcPr>
          <w:p w14:paraId="35BA00AB" w14:textId="77777777" w:rsidR="004D2AAA" w:rsidRDefault="004D2AAA">
            <w:pPr>
              <w:pStyle w:val="EmptyCellLayoutStyle"/>
              <w:spacing w:after="0" w:line="240" w:lineRule="auto"/>
            </w:pPr>
          </w:p>
        </w:tc>
        <w:tc>
          <w:tcPr>
            <w:tcW w:w="2505" w:type="dxa"/>
          </w:tcPr>
          <w:p w14:paraId="3BB8747E" w14:textId="77777777" w:rsidR="004D2AAA" w:rsidRDefault="004D2AAA">
            <w:pPr>
              <w:pStyle w:val="EmptyCellLayoutStyle"/>
              <w:spacing w:after="0" w:line="240" w:lineRule="auto"/>
            </w:pPr>
          </w:p>
        </w:tc>
        <w:tc>
          <w:tcPr>
            <w:tcW w:w="6120" w:type="dxa"/>
          </w:tcPr>
          <w:p w14:paraId="2E59CD7B" w14:textId="77777777" w:rsidR="004D2AAA" w:rsidRDefault="004D2AAA">
            <w:pPr>
              <w:pStyle w:val="EmptyCellLayoutStyle"/>
              <w:spacing w:after="0" w:line="240" w:lineRule="auto"/>
            </w:pPr>
          </w:p>
        </w:tc>
        <w:tc>
          <w:tcPr>
            <w:tcW w:w="2534" w:type="dxa"/>
          </w:tcPr>
          <w:p w14:paraId="462CBB01" w14:textId="77777777" w:rsidR="004D2AAA" w:rsidRDefault="004D2AAA">
            <w:pPr>
              <w:pStyle w:val="EmptyCellLayoutStyle"/>
              <w:spacing w:after="0" w:line="240" w:lineRule="auto"/>
            </w:pPr>
          </w:p>
        </w:tc>
        <w:tc>
          <w:tcPr>
            <w:tcW w:w="179" w:type="dxa"/>
          </w:tcPr>
          <w:p w14:paraId="3D0EEE9A" w14:textId="77777777" w:rsidR="004D2AAA" w:rsidRDefault="004D2AAA">
            <w:pPr>
              <w:pStyle w:val="EmptyCellLayoutStyle"/>
              <w:spacing w:after="0" w:line="240" w:lineRule="auto"/>
            </w:pPr>
          </w:p>
        </w:tc>
      </w:tr>
      <w:tr w:rsidR="001A7F7D" w14:paraId="7BED4679" w14:textId="77777777" w:rsidTr="001A7F7D">
        <w:tc>
          <w:tcPr>
            <w:tcW w:w="179" w:type="dxa"/>
          </w:tcPr>
          <w:p w14:paraId="56C07193" w14:textId="77777777" w:rsidR="004D2AAA" w:rsidRDefault="004D2AAA">
            <w:pPr>
              <w:pStyle w:val="EmptyCellLayoutStyle"/>
              <w:spacing w:after="0" w:line="240" w:lineRule="auto"/>
            </w:pPr>
          </w:p>
        </w:tc>
        <w:tc>
          <w:tcPr>
            <w:tcW w:w="0" w:type="dxa"/>
          </w:tcPr>
          <w:p w14:paraId="2FD205FF" w14:textId="77777777" w:rsidR="004D2AAA" w:rsidRDefault="004D2AAA">
            <w:pPr>
              <w:pStyle w:val="EmptyCellLayoutStyle"/>
              <w:spacing w:after="0" w:line="240" w:lineRule="auto"/>
            </w:pPr>
          </w:p>
        </w:tc>
        <w:tc>
          <w:tcPr>
            <w:tcW w:w="0" w:type="dxa"/>
          </w:tcPr>
          <w:p w14:paraId="273CD4AA" w14:textId="77777777" w:rsidR="004D2AAA" w:rsidRDefault="004D2AAA">
            <w:pPr>
              <w:pStyle w:val="EmptyCellLayoutStyle"/>
              <w:spacing w:after="0" w:line="240" w:lineRule="auto"/>
            </w:pPr>
          </w:p>
        </w:tc>
        <w:tc>
          <w:tcPr>
            <w:tcW w:w="0" w:type="dxa"/>
          </w:tcPr>
          <w:p w14:paraId="63B74D1B" w14:textId="77777777" w:rsidR="004D2AAA" w:rsidRDefault="004D2AAA">
            <w:pPr>
              <w:pStyle w:val="EmptyCellLayoutStyle"/>
              <w:spacing w:after="0" w:line="240" w:lineRule="auto"/>
            </w:pPr>
          </w:p>
        </w:tc>
        <w:tc>
          <w:tcPr>
            <w:tcW w:w="0" w:type="dxa"/>
          </w:tcPr>
          <w:p w14:paraId="0A15EC5D" w14:textId="77777777" w:rsidR="004D2AAA" w:rsidRDefault="004D2AAA">
            <w:pPr>
              <w:pStyle w:val="EmptyCellLayoutStyle"/>
              <w:spacing w:after="0" w:line="240" w:lineRule="auto"/>
            </w:pPr>
          </w:p>
        </w:tc>
        <w:tc>
          <w:tcPr>
            <w:tcW w:w="0" w:type="dxa"/>
          </w:tcPr>
          <w:p w14:paraId="06196050" w14:textId="77777777" w:rsidR="004D2AAA" w:rsidRDefault="004D2AAA">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4D2AAA" w14:paraId="1D7DD2C0" w14:textId="77777777">
              <w:trPr>
                <w:trHeight w:val="38"/>
              </w:trPr>
              <w:tc>
                <w:tcPr>
                  <w:tcW w:w="0" w:type="dxa"/>
                  <w:tcBorders>
                    <w:top w:val="single" w:sz="15" w:space="0" w:color="000000"/>
                    <w:left w:val="single" w:sz="15" w:space="0" w:color="000000"/>
                  </w:tcBorders>
                </w:tcPr>
                <w:p w14:paraId="16909D34" w14:textId="77777777" w:rsidR="004D2AAA" w:rsidRDefault="004D2AAA">
                  <w:pPr>
                    <w:pStyle w:val="EmptyCellLayoutStyle"/>
                    <w:spacing w:after="0" w:line="240" w:lineRule="auto"/>
                  </w:pPr>
                </w:p>
              </w:tc>
              <w:tc>
                <w:tcPr>
                  <w:tcW w:w="11159" w:type="dxa"/>
                  <w:tcBorders>
                    <w:top w:val="single" w:sz="15" w:space="0" w:color="000000"/>
                    <w:right w:val="single" w:sz="15" w:space="0" w:color="000000"/>
                  </w:tcBorders>
                </w:tcPr>
                <w:p w14:paraId="44EB99F3" w14:textId="77777777" w:rsidR="004D2AAA" w:rsidRDefault="004D2AAA">
                  <w:pPr>
                    <w:pStyle w:val="EmptyCellLayoutStyle"/>
                    <w:spacing w:after="0" w:line="240" w:lineRule="auto"/>
                  </w:pPr>
                </w:p>
              </w:tc>
            </w:tr>
            <w:tr w:rsidR="004D2AAA" w14:paraId="3CBFC6E2" w14:textId="77777777">
              <w:trPr>
                <w:trHeight w:val="270"/>
              </w:trPr>
              <w:tc>
                <w:tcPr>
                  <w:tcW w:w="0" w:type="dxa"/>
                  <w:tcBorders>
                    <w:left w:val="single" w:sz="15" w:space="0" w:color="000000"/>
                  </w:tcBorders>
                </w:tcPr>
                <w:p w14:paraId="7F0AD08F" w14:textId="77777777" w:rsidR="004D2AAA" w:rsidRDefault="004D2AAA">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4D2AAA" w14:paraId="7EA547F3" w14:textId="77777777">
                    <w:trPr>
                      <w:trHeight w:val="192"/>
                    </w:trPr>
                    <w:tc>
                      <w:tcPr>
                        <w:tcW w:w="11160" w:type="dxa"/>
                        <w:tcBorders>
                          <w:top w:val="nil"/>
                          <w:left w:val="nil"/>
                          <w:bottom w:val="nil"/>
                          <w:right w:val="nil"/>
                        </w:tcBorders>
                        <w:tcMar>
                          <w:top w:w="39" w:type="dxa"/>
                          <w:left w:w="39" w:type="dxa"/>
                          <w:bottom w:w="39" w:type="dxa"/>
                          <w:right w:w="39" w:type="dxa"/>
                        </w:tcMar>
                      </w:tcPr>
                      <w:p w14:paraId="5CF002B9" w14:textId="77777777" w:rsidR="004D2AAA" w:rsidRDefault="00697B05">
                        <w:pPr>
                          <w:spacing w:after="0" w:line="240" w:lineRule="auto"/>
                        </w:pPr>
                        <w:r>
                          <w:rPr>
                            <w:rFonts w:ascii="Arial" w:eastAsia="Arial" w:hAnsi="Arial"/>
                            <w:b/>
                            <w:color w:val="000000"/>
                            <w:sz w:val="16"/>
                          </w:rPr>
                          <w:t xml:space="preserve">17. Describe the types of decisions that require the supervisor's review. </w:t>
                        </w:r>
                      </w:p>
                    </w:tc>
                  </w:tr>
                </w:tbl>
                <w:p w14:paraId="25C61FD4" w14:textId="77777777" w:rsidR="004D2AAA" w:rsidRDefault="004D2AAA">
                  <w:pPr>
                    <w:spacing w:after="0" w:line="240" w:lineRule="auto"/>
                  </w:pPr>
                </w:p>
              </w:tc>
            </w:tr>
            <w:tr w:rsidR="004D2AAA" w14:paraId="368FF3E2" w14:textId="77777777">
              <w:trPr>
                <w:trHeight w:val="40"/>
              </w:trPr>
              <w:tc>
                <w:tcPr>
                  <w:tcW w:w="0" w:type="dxa"/>
                  <w:tcBorders>
                    <w:left w:val="single" w:sz="15" w:space="0" w:color="000000"/>
                  </w:tcBorders>
                </w:tcPr>
                <w:p w14:paraId="243D8ECA" w14:textId="77777777" w:rsidR="004D2AAA" w:rsidRDefault="004D2AAA">
                  <w:pPr>
                    <w:pStyle w:val="EmptyCellLayoutStyle"/>
                    <w:spacing w:after="0" w:line="240" w:lineRule="auto"/>
                  </w:pPr>
                </w:p>
              </w:tc>
              <w:tc>
                <w:tcPr>
                  <w:tcW w:w="11159" w:type="dxa"/>
                  <w:tcBorders>
                    <w:right w:val="single" w:sz="15" w:space="0" w:color="000000"/>
                  </w:tcBorders>
                </w:tcPr>
                <w:p w14:paraId="689BA82F" w14:textId="77777777" w:rsidR="004D2AAA" w:rsidRDefault="004D2AAA">
                  <w:pPr>
                    <w:pStyle w:val="EmptyCellLayoutStyle"/>
                    <w:spacing w:after="0" w:line="240" w:lineRule="auto"/>
                  </w:pPr>
                </w:p>
              </w:tc>
            </w:tr>
            <w:tr w:rsidR="001A7F7D" w14:paraId="50C86FF0" w14:textId="77777777" w:rsidTr="001A7F7D">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4D2AAA" w14:paraId="52E8CA6E" w14:textId="77777777">
                    <w:trPr>
                      <w:trHeight w:val="212"/>
                    </w:trPr>
                    <w:tc>
                      <w:tcPr>
                        <w:tcW w:w="11160" w:type="dxa"/>
                        <w:tcBorders>
                          <w:top w:val="nil"/>
                          <w:left w:val="nil"/>
                          <w:bottom w:val="nil"/>
                          <w:right w:val="nil"/>
                        </w:tcBorders>
                        <w:tcMar>
                          <w:top w:w="39" w:type="dxa"/>
                          <w:left w:w="39" w:type="dxa"/>
                          <w:bottom w:w="39" w:type="dxa"/>
                          <w:right w:w="39" w:type="dxa"/>
                        </w:tcMar>
                      </w:tcPr>
                      <w:p w14:paraId="4B8BF2A7" w14:textId="77777777" w:rsidR="004D2AAA" w:rsidRDefault="00697B05">
                        <w:pPr>
                          <w:spacing w:after="0" w:line="240" w:lineRule="auto"/>
                        </w:pPr>
                        <w:r>
                          <w:rPr>
                            <w:rFonts w:ascii="Arial" w:eastAsia="Arial" w:hAnsi="Arial"/>
                            <w:color w:val="000000"/>
                            <w:sz w:val="24"/>
                          </w:rPr>
                          <w:t>Issues that may be politically sensitive. Issues that may require expert legal opinion. Issues that remain unresolved over an extended period. Issues that have unusual or extenuating circumstances. Decisions for which policies or guidelines are unavailable or unclear.</w:t>
                        </w:r>
                      </w:p>
                    </w:tc>
                  </w:tr>
                </w:tbl>
                <w:p w14:paraId="47AACF07" w14:textId="77777777" w:rsidR="004D2AAA" w:rsidRDefault="004D2AAA">
                  <w:pPr>
                    <w:spacing w:after="0" w:line="240" w:lineRule="auto"/>
                  </w:pPr>
                </w:p>
              </w:tc>
            </w:tr>
          </w:tbl>
          <w:p w14:paraId="347B198A" w14:textId="77777777" w:rsidR="004D2AAA" w:rsidRDefault="004D2AAA">
            <w:pPr>
              <w:spacing w:after="0" w:line="240" w:lineRule="auto"/>
            </w:pPr>
          </w:p>
        </w:tc>
        <w:tc>
          <w:tcPr>
            <w:tcW w:w="179" w:type="dxa"/>
          </w:tcPr>
          <w:p w14:paraId="10C8A1A1" w14:textId="77777777" w:rsidR="004D2AAA" w:rsidRDefault="004D2AAA">
            <w:pPr>
              <w:pStyle w:val="EmptyCellLayoutStyle"/>
              <w:spacing w:after="0" w:line="240" w:lineRule="auto"/>
            </w:pPr>
          </w:p>
        </w:tc>
      </w:tr>
      <w:tr w:rsidR="004D2AAA" w14:paraId="7A9214E7" w14:textId="77777777">
        <w:trPr>
          <w:trHeight w:val="100"/>
        </w:trPr>
        <w:tc>
          <w:tcPr>
            <w:tcW w:w="179" w:type="dxa"/>
          </w:tcPr>
          <w:p w14:paraId="58B57782" w14:textId="77777777" w:rsidR="004D2AAA" w:rsidRDefault="004D2AAA">
            <w:pPr>
              <w:pStyle w:val="EmptyCellLayoutStyle"/>
              <w:spacing w:after="0" w:line="240" w:lineRule="auto"/>
            </w:pPr>
          </w:p>
        </w:tc>
        <w:tc>
          <w:tcPr>
            <w:tcW w:w="0" w:type="dxa"/>
          </w:tcPr>
          <w:p w14:paraId="44B69144" w14:textId="77777777" w:rsidR="004D2AAA" w:rsidRDefault="004D2AAA">
            <w:pPr>
              <w:pStyle w:val="EmptyCellLayoutStyle"/>
              <w:spacing w:after="0" w:line="240" w:lineRule="auto"/>
            </w:pPr>
          </w:p>
        </w:tc>
        <w:tc>
          <w:tcPr>
            <w:tcW w:w="0" w:type="dxa"/>
          </w:tcPr>
          <w:p w14:paraId="2AEFABC8" w14:textId="77777777" w:rsidR="004D2AAA" w:rsidRDefault="004D2AAA">
            <w:pPr>
              <w:pStyle w:val="EmptyCellLayoutStyle"/>
              <w:spacing w:after="0" w:line="240" w:lineRule="auto"/>
            </w:pPr>
          </w:p>
        </w:tc>
        <w:tc>
          <w:tcPr>
            <w:tcW w:w="0" w:type="dxa"/>
          </w:tcPr>
          <w:p w14:paraId="479DD579" w14:textId="77777777" w:rsidR="004D2AAA" w:rsidRDefault="004D2AAA">
            <w:pPr>
              <w:pStyle w:val="EmptyCellLayoutStyle"/>
              <w:spacing w:after="0" w:line="240" w:lineRule="auto"/>
            </w:pPr>
          </w:p>
        </w:tc>
        <w:tc>
          <w:tcPr>
            <w:tcW w:w="0" w:type="dxa"/>
          </w:tcPr>
          <w:p w14:paraId="0D13572E" w14:textId="77777777" w:rsidR="004D2AAA" w:rsidRDefault="004D2AAA">
            <w:pPr>
              <w:pStyle w:val="EmptyCellLayoutStyle"/>
              <w:spacing w:after="0" w:line="240" w:lineRule="auto"/>
            </w:pPr>
          </w:p>
        </w:tc>
        <w:tc>
          <w:tcPr>
            <w:tcW w:w="0" w:type="dxa"/>
          </w:tcPr>
          <w:p w14:paraId="3A04397B" w14:textId="77777777" w:rsidR="004D2AAA" w:rsidRDefault="004D2AAA">
            <w:pPr>
              <w:pStyle w:val="EmptyCellLayoutStyle"/>
              <w:spacing w:after="0" w:line="240" w:lineRule="auto"/>
            </w:pPr>
          </w:p>
        </w:tc>
        <w:tc>
          <w:tcPr>
            <w:tcW w:w="0" w:type="dxa"/>
          </w:tcPr>
          <w:p w14:paraId="4F1DFF3F" w14:textId="77777777" w:rsidR="004D2AAA" w:rsidRDefault="004D2AAA">
            <w:pPr>
              <w:pStyle w:val="EmptyCellLayoutStyle"/>
              <w:spacing w:after="0" w:line="240" w:lineRule="auto"/>
            </w:pPr>
          </w:p>
        </w:tc>
        <w:tc>
          <w:tcPr>
            <w:tcW w:w="2505" w:type="dxa"/>
          </w:tcPr>
          <w:p w14:paraId="4CD5EC60" w14:textId="77777777" w:rsidR="004D2AAA" w:rsidRDefault="004D2AAA">
            <w:pPr>
              <w:pStyle w:val="EmptyCellLayoutStyle"/>
              <w:spacing w:after="0" w:line="240" w:lineRule="auto"/>
            </w:pPr>
          </w:p>
        </w:tc>
        <w:tc>
          <w:tcPr>
            <w:tcW w:w="6120" w:type="dxa"/>
          </w:tcPr>
          <w:p w14:paraId="45DA0C92" w14:textId="77777777" w:rsidR="004D2AAA" w:rsidRDefault="004D2AAA">
            <w:pPr>
              <w:pStyle w:val="EmptyCellLayoutStyle"/>
              <w:spacing w:after="0" w:line="240" w:lineRule="auto"/>
            </w:pPr>
          </w:p>
        </w:tc>
        <w:tc>
          <w:tcPr>
            <w:tcW w:w="2534" w:type="dxa"/>
          </w:tcPr>
          <w:p w14:paraId="592113E1" w14:textId="77777777" w:rsidR="004D2AAA" w:rsidRDefault="004D2AAA">
            <w:pPr>
              <w:pStyle w:val="EmptyCellLayoutStyle"/>
              <w:spacing w:after="0" w:line="240" w:lineRule="auto"/>
            </w:pPr>
          </w:p>
        </w:tc>
        <w:tc>
          <w:tcPr>
            <w:tcW w:w="179" w:type="dxa"/>
          </w:tcPr>
          <w:p w14:paraId="65048C95" w14:textId="77777777" w:rsidR="004D2AAA" w:rsidRDefault="004D2AAA">
            <w:pPr>
              <w:pStyle w:val="EmptyCellLayoutStyle"/>
              <w:spacing w:after="0" w:line="240" w:lineRule="auto"/>
            </w:pPr>
          </w:p>
        </w:tc>
      </w:tr>
      <w:tr w:rsidR="001A7F7D" w14:paraId="0B7F4FDD" w14:textId="77777777" w:rsidTr="001A7F7D">
        <w:tc>
          <w:tcPr>
            <w:tcW w:w="179" w:type="dxa"/>
          </w:tcPr>
          <w:p w14:paraId="5138EDE2" w14:textId="77777777" w:rsidR="004D2AAA" w:rsidRDefault="004D2AAA">
            <w:pPr>
              <w:pStyle w:val="EmptyCellLayoutStyle"/>
              <w:spacing w:after="0" w:line="240" w:lineRule="auto"/>
            </w:pPr>
          </w:p>
        </w:tc>
        <w:tc>
          <w:tcPr>
            <w:tcW w:w="0" w:type="dxa"/>
          </w:tcPr>
          <w:p w14:paraId="100ADCA2" w14:textId="77777777" w:rsidR="004D2AAA" w:rsidRDefault="004D2AAA">
            <w:pPr>
              <w:pStyle w:val="EmptyCellLayoutStyle"/>
              <w:spacing w:after="0" w:line="240" w:lineRule="auto"/>
            </w:pPr>
          </w:p>
        </w:tc>
        <w:tc>
          <w:tcPr>
            <w:tcW w:w="0" w:type="dxa"/>
          </w:tcPr>
          <w:p w14:paraId="0BBEEB0D" w14:textId="77777777" w:rsidR="004D2AAA" w:rsidRDefault="004D2AAA">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4D2AAA" w14:paraId="207F57E1" w14:textId="77777777">
              <w:trPr>
                <w:trHeight w:val="459"/>
              </w:trPr>
              <w:tc>
                <w:tcPr>
                  <w:tcW w:w="0" w:type="dxa"/>
                  <w:tcBorders>
                    <w:top w:val="single" w:sz="15" w:space="0" w:color="000000"/>
                    <w:left w:val="single" w:sz="15" w:space="0" w:color="000000"/>
                  </w:tcBorders>
                </w:tcPr>
                <w:p w14:paraId="364C0E0A" w14:textId="77777777" w:rsidR="004D2AAA" w:rsidRDefault="004D2AAA">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4D2AAA" w14:paraId="4BDD1804" w14:textId="77777777">
                    <w:trPr>
                      <w:trHeight w:val="381"/>
                    </w:trPr>
                    <w:tc>
                      <w:tcPr>
                        <w:tcW w:w="11160" w:type="dxa"/>
                        <w:tcBorders>
                          <w:top w:val="nil"/>
                          <w:left w:val="nil"/>
                          <w:bottom w:val="nil"/>
                          <w:right w:val="nil"/>
                        </w:tcBorders>
                        <w:tcMar>
                          <w:top w:w="39" w:type="dxa"/>
                          <w:left w:w="39" w:type="dxa"/>
                          <w:bottom w:w="39" w:type="dxa"/>
                          <w:right w:w="39" w:type="dxa"/>
                        </w:tcMar>
                      </w:tcPr>
                      <w:p w14:paraId="1EC377F1" w14:textId="77777777" w:rsidR="004D2AAA" w:rsidRDefault="00697B05">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7BEF2585" w14:textId="77777777" w:rsidR="004D2AAA" w:rsidRDefault="004D2AAA">
                  <w:pPr>
                    <w:spacing w:after="0" w:line="240" w:lineRule="auto"/>
                  </w:pPr>
                </w:p>
              </w:tc>
            </w:tr>
            <w:tr w:rsidR="004D2AAA" w14:paraId="0FC77669" w14:textId="77777777">
              <w:trPr>
                <w:trHeight w:val="80"/>
              </w:trPr>
              <w:tc>
                <w:tcPr>
                  <w:tcW w:w="0" w:type="dxa"/>
                  <w:tcBorders>
                    <w:left w:val="single" w:sz="15" w:space="0" w:color="000000"/>
                  </w:tcBorders>
                </w:tcPr>
                <w:p w14:paraId="505B1041" w14:textId="77777777" w:rsidR="004D2AAA" w:rsidRDefault="004D2AAA">
                  <w:pPr>
                    <w:pStyle w:val="EmptyCellLayoutStyle"/>
                    <w:spacing w:after="0" w:line="240" w:lineRule="auto"/>
                  </w:pPr>
                </w:p>
              </w:tc>
              <w:tc>
                <w:tcPr>
                  <w:tcW w:w="11159" w:type="dxa"/>
                  <w:tcBorders>
                    <w:right w:val="single" w:sz="15" w:space="0" w:color="000000"/>
                  </w:tcBorders>
                </w:tcPr>
                <w:p w14:paraId="508B6C52" w14:textId="77777777" w:rsidR="004D2AAA" w:rsidRDefault="004D2AAA">
                  <w:pPr>
                    <w:pStyle w:val="EmptyCellLayoutStyle"/>
                    <w:spacing w:after="0" w:line="240" w:lineRule="auto"/>
                  </w:pPr>
                </w:p>
              </w:tc>
            </w:tr>
            <w:tr w:rsidR="001A7F7D" w14:paraId="2B4D9681" w14:textId="77777777" w:rsidTr="001A7F7D">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4D2AAA" w14:paraId="5CB53E0B" w14:textId="77777777">
                    <w:trPr>
                      <w:trHeight w:val="212"/>
                    </w:trPr>
                    <w:tc>
                      <w:tcPr>
                        <w:tcW w:w="11160" w:type="dxa"/>
                        <w:tcBorders>
                          <w:top w:val="nil"/>
                          <w:left w:val="nil"/>
                          <w:bottom w:val="nil"/>
                          <w:right w:val="nil"/>
                        </w:tcBorders>
                        <w:tcMar>
                          <w:top w:w="39" w:type="dxa"/>
                          <w:left w:w="39" w:type="dxa"/>
                          <w:bottom w:w="39" w:type="dxa"/>
                          <w:right w:w="39" w:type="dxa"/>
                        </w:tcMar>
                      </w:tcPr>
                      <w:p w14:paraId="72164DD8" w14:textId="77777777" w:rsidR="004D2AAA" w:rsidRDefault="00697B05">
                        <w:pPr>
                          <w:spacing w:after="0" w:line="240" w:lineRule="auto"/>
                        </w:pPr>
                        <w:r>
                          <w:rPr>
                            <w:rFonts w:ascii="Arial" w:eastAsia="Arial" w:hAnsi="Arial"/>
                            <w:color w:val="000000"/>
                            <w:sz w:val="24"/>
                          </w:rPr>
                          <w:t>Normal office environment.  A normal workday consists of long periods of sitting with most of the time spent working with a computer. </w:t>
                        </w:r>
                      </w:p>
                    </w:tc>
                  </w:tr>
                </w:tbl>
                <w:p w14:paraId="301A1F76" w14:textId="77777777" w:rsidR="004D2AAA" w:rsidRDefault="004D2AAA">
                  <w:pPr>
                    <w:spacing w:after="0" w:line="240" w:lineRule="auto"/>
                  </w:pPr>
                </w:p>
              </w:tc>
            </w:tr>
          </w:tbl>
          <w:p w14:paraId="5A93AE33" w14:textId="77777777" w:rsidR="004D2AAA" w:rsidRDefault="004D2AAA">
            <w:pPr>
              <w:spacing w:after="0" w:line="240" w:lineRule="auto"/>
            </w:pPr>
          </w:p>
        </w:tc>
        <w:tc>
          <w:tcPr>
            <w:tcW w:w="179" w:type="dxa"/>
          </w:tcPr>
          <w:p w14:paraId="6F7F8E34" w14:textId="77777777" w:rsidR="004D2AAA" w:rsidRDefault="004D2AAA">
            <w:pPr>
              <w:pStyle w:val="EmptyCellLayoutStyle"/>
              <w:spacing w:after="0" w:line="240" w:lineRule="auto"/>
            </w:pPr>
          </w:p>
        </w:tc>
      </w:tr>
      <w:tr w:rsidR="004D2AAA" w14:paraId="5086B470" w14:textId="77777777">
        <w:trPr>
          <w:trHeight w:val="99"/>
        </w:trPr>
        <w:tc>
          <w:tcPr>
            <w:tcW w:w="179" w:type="dxa"/>
          </w:tcPr>
          <w:p w14:paraId="2E278536" w14:textId="77777777" w:rsidR="004D2AAA" w:rsidRDefault="004D2AAA">
            <w:pPr>
              <w:pStyle w:val="EmptyCellLayoutStyle"/>
              <w:spacing w:after="0" w:line="240" w:lineRule="auto"/>
            </w:pPr>
          </w:p>
        </w:tc>
        <w:tc>
          <w:tcPr>
            <w:tcW w:w="0" w:type="dxa"/>
          </w:tcPr>
          <w:p w14:paraId="3D2E3DBC" w14:textId="77777777" w:rsidR="004D2AAA" w:rsidRDefault="004D2AAA">
            <w:pPr>
              <w:pStyle w:val="EmptyCellLayoutStyle"/>
              <w:spacing w:after="0" w:line="240" w:lineRule="auto"/>
            </w:pPr>
          </w:p>
        </w:tc>
        <w:tc>
          <w:tcPr>
            <w:tcW w:w="0" w:type="dxa"/>
          </w:tcPr>
          <w:p w14:paraId="32033C53" w14:textId="77777777" w:rsidR="004D2AAA" w:rsidRDefault="004D2AAA">
            <w:pPr>
              <w:pStyle w:val="EmptyCellLayoutStyle"/>
              <w:spacing w:after="0" w:line="240" w:lineRule="auto"/>
            </w:pPr>
          </w:p>
        </w:tc>
        <w:tc>
          <w:tcPr>
            <w:tcW w:w="0" w:type="dxa"/>
          </w:tcPr>
          <w:p w14:paraId="412E0CA0" w14:textId="77777777" w:rsidR="004D2AAA" w:rsidRDefault="004D2AAA">
            <w:pPr>
              <w:pStyle w:val="EmptyCellLayoutStyle"/>
              <w:spacing w:after="0" w:line="240" w:lineRule="auto"/>
            </w:pPr>
          </w:p>
        </w:tc>
        <w:tc>
          <w:tcPr>
            <w:tcW w:w="0" w:type="dxa"/>
          </w:tcPr>
          <w:p w14:paraId="1EA7331D" w14:textId="77777777" w:rsidR="004D2AAA" w:rsidRDefault="004D2AAA">
            <w:pPr>
              <w:pStyle w:val="EmptyCellLayoutStyle"/>
              <w:spacing w:after="0" w:line="240" w:lineRule="auto"/>
            </w:pPr>
          </w:p>
        </w:tc>
        <w:tc>
          <w:tcPr>
            <w:tcW w:w="0" w:type="dxa"/>
          </w:tcPr>
          <w:p w14:paraId="0F60A2F9" w14:textId="77777777" w:rsidR="004D2AAA" w:rsidRDefault="004D2AAA">
            <w:pPr>
              <w:pStyle w:val="EmptyCellLayoutStyle"/>
              <w:spacing w:after="0" w:line="240" w:lineRule="auto"/>
            </w:pPr>
          </w:p>
        </w:tc>
        <w:tc>
          <w:tcPr>
            <w:tcW w:w="0" w:type="dxa"/>
          </w:tcPr>
          <w:p w14:paraId="0958F038" w14:textId="77777777" w:rsidR="004D2AAA" w:rsidRDefault="004D2AAA">
            <w:pPr>
              <w:pStyle w:val="EmptyCellLayoutStyle"/>
              <w:spacing w:after="0" w:line="240" w:lineRule="auto"/>
            </w:pPr>
          </w:p>
        </w:tc>
        <w:tc>
          <w:tcPr>
            <w:tcW w:w="2505" w:type="dxa"/>
          </w:tcPr>
          <w:p w14:paraId="34044BF1" w14:textId="77777777" w:rsidR="004D2AAA" w:rsidRDefault="004D2AAA">
            <w:pPr>
              <w:pStyle w:val="EmptyCellLayoutStyle"/>
              <w:spacing w:after="0" w:line="240" w:lineRule="auto"/>
            </w:pPr>
          </w:p>
        </w:tc>
        <w:tc>
          <w:tcPr>
            <w:tcW w:w="6120" w:type="dxa"/>
          </w:tcPr>
          <w:p w14:paraId="23E22DDA" w14:textId="77777777" w:rsidR="004D2AAA" w:rsidRDefault="004D2AAA">
            <w:pPr>
              <w:pStyle w:val="EmptyCellLayoutStyle"/>
              <w:spacing w:after="0" w:line="240" w:lineRule="auto"/>
            </w:pPr>
          </w:p>
        </w:tc>
        <w:tc>
          <w:tcPr>
            <w:tcW w:w="2534" w:type="dxa"/>
          </w:tcPr>
          <w:p w14:paraId="3705BABE" w14:textId="77777777" w:rsidR="004D2AAA" w:rsidRDefault="004D2AAA">
            <w:pPr>
              <w:pStyle w:val="EmptyCellLayoutStyle"/>
              <w:spacing w:after="0" w:line="240" w:lineRule="auto"/>
            </w:pPr>
          </w:p>
        </w:tc>
        <w:tc>
          <w:tcPr>
            <w:tcW w:w="179" w:type="dxa"/>
          </w:tcPr>
          <w:p w14:paraId="71D9EDDA" w14:textId="77777777" w:rsidR="004D2AAA" w:rsidRDefault="004D2AAA">
            <w:pPr>
              <w:pStyle w:val="EmptyCellLayoutStyle"/>
              <w:spacing w:after="0" w:line="240" w:lineRule="auto"/>
            </w:pPr>
          </w:p>
        </w:tc>
      </w:tr>
      <w:tr w:rsidR="001A7F7D" w14:paraId="58DC04C5" w14:textId="77777777" w:rsidTr="001A7F7D">
        <w:tc>
          <w:tcPr>
            <w:tcW w:w="179" w:type="dxa"/>
          </w:tcPr>
          <w:p w14:paraId="5AC50A6C" w14:textId="77777777" w:rsidR="004D2AAA" w:rsidRDefault="004D2AAA">
            <w:pPr>
              <w:pStyle w:val="EmptyCellLayoutStyle"/>
              <w:spacing w:after="0" w:line="240" w:lineRule="auto"/>
            </w:pPr>
          </w:p>
        </w:tc>
        <w:tc>
          <w:tcPr>
            <w:tcW w:w="0" w:type="dxa"/>
          </w:tcPr>
          <w:p w14:paraId="542DB3FD" w14:textId="77777777" w:rsidR="004D2AAA" w:rsidRDefault="004D2AAA">
            <w:pPr>
              <w:pStyle w:val="EmptyCellLayoutStyle"/>
              <w:spacing w:after="0" w:line="240" w:lineRule="auto"/>
            </w:pPr>
          </w:p>
        </w:tc>
        <w:tc>
          <w:tcPr>
            <w:tcW w:w="0" w:type="dxa"/>
          </w:tcPr>
          <w:p w14:paraId="785EDA2E" w14:textId="77777777" w:rsidR="004D2AAA" w:rsidRDefault="004D2AAA">
            <w:pPr>
              <w:pStyle w:val="EmptyCellLayoutStyle"/>
              <w:spacing w:after="0" w:line="240" w:lineRule="auto"/>
            </w:pPr>
          </w:p>
        </w:tc>
        <w:tc>
          <w:tcPr>
            <w:tcW w:w="0" w:type="dxa"/>
          </w:tcPr>
          <w:p w14:paraId="69E51EC7" w14:textId="77777777" w:rsidR="004D2AAA" w:rsidRDefault="004D2AAA">
            <w:pPr>
              <w:pStyle w:val="EmptyCellLayoutStyle"/>
              <w:spacing w:after="0" w:line="240" w:lineRule="auto"/>
            </w:pPr>
          </w:p>
        </w:tc>
        <w:tc>
          <w:tcPr>
            <w:tcW w:w="0" w:type="dxa"/>
          </w:tcPr>
          <w:p w14:paraId="15DAB31A" w14:textId="77777777" w:rsidR="004D2AAA" w:rsidRDefault="004D2AAA">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1A7F7D" w14:paraId="32AC2DF6" w14:textId="77777777" w:rsidTr="001A7F7D">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4D2AAA" w14:paraId="16B86377" w14:textId="77777777">
                    <w:trPr>
                      <w:trHeight w:val="462"/>
                    </w:trPr>
                    <w:tc>
                      <w:tcPr>
                        <w:tcW w:w="11160" w:type="dxa"/>
                        <w:tcBorders>
                          <w:top w:val="nil"/>
                          <w:left w:val="nil"/>
                          <w:bottom w:val="nil"/>
                          <w:right w:val="nil"/>
                        </w:tcBorders>
                        <w:tcMar>
                          <w:top w:w="39" w:type="dxa"/>
                          <w:left w:w="39" w:type="dxa"/>
                          <w:bottom w:w="39" w:type="dxa"/>
                          <w:right w:w="39" w:type="dxa"/>
                        </w:tcMar>
                      </w:tcPr>
                      <w:p w14:paraId="0215BB20" w14:textId="77777777" w:rsidR="004D2AAA" w:rsidRDefault="00697B05">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3ACC7F7C" w14:textId="77777777" w:rsidR="004D2AAA" w:rsidRDefault="004D2AAA">
                  <w:pPr>
                    <w:spacing w:after="0" w:line="240" w:lineRule="auto"/>
                  </w:pPr>
                </w:p>
              </w:tc>
            </w:tr>
            <w:tr w:rsidR="004D2AAA" w14:paraId="5852EAE7" w14:textId="77777777">
              <w:trPr>
                <w:trHeight w:val="180"/>
              </w:trPr>
              <w:tc>
                <w:tcPr>
                  <w:tcW w:w="179" w:type="dxa"/>
                  <w:tcBorders>
                    <w:left w:val="single" w:sz="15" w:space="0" w:color="000000"/>
                  </w:tcBorders>
                </w:tcPr>
                <w:p w14:paraId="126C0C9D" w14:textId="77777777" w:rsidR="004D2AAA" w:rsidRDefault="004D2AAA">
                  <w:pPr>
                    <w:pStyle w:val="EmptyCellLayoutStyle"/>
                    <w:spacing w:after="0" w:line="240" w:lineRule="auto"/>
                  </w:pPr>
                </w:p>
              </w:tc>
              <w:tc>
                <w:tcPr>
                  <w:tcW w:w="10800" w:type="dxa"/>
                </w:tcPr>
                <w:p w14:paraId="562C9922" w14:textId="77777777" w:rsidR="004D2AAA" w:rsidRDefault="004D2AAA">
                  <w:pPr>
                    <w:pStyle w:val="EmptyCellLayoutStyle"/>
                    <w:spacing w:after="0" w:line="240" w:lineRule="auto"/>
                  </w:pPr>
                </w:p>
              </w:tc>
              <w:tc>
                <w:tcPr>
                  <w:tcW w:w="180" w:type="dxa"/>
                  <w:tcBorders>
                    <w:right w:val="single" w:sz="15" w:space="0" w:color="000000"/>
                  </w:tcBorders>
                </w:tcPr>
                <w:p w14:paraId="07FB8CBD" w14:textId="77777777" w:rsidR="004D2AAA" w:rsidRDefault="004D2AAA">
                  <w:pPr>
                    <w:pStyle w:val="EmptyCellLayoutStyle"/>
                    <w:spacing w:after="0" w:line="240" w:lineRule="auto"/>
                  </w:pPr>
                </w:p>
              </w:tc>
            </w:tr>
            <w:tr w:rsidR="001A7F7D" w14:paraId="2A61A7D6" w14:textId="77777777" w:rsidTr="001A7F7D">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4D2AAA" w14:paraId="2D275690" w14:textId="77777777">
                    <w:trPr>
                      <w:trHeight w:val="176"/>
                    </w:trPr>
                    <w:tc>
                      <w:tcPr>
                        <w:tcW w:w="10980" w:type="dxa"/>
                        <w:tcBorders>
                          <w:top w:val="nil"/>
                          <w:left w:val="nil"/>
                          <w:bottom w:val="nil"/>
                          <w:right w:val="nil"/>
                        </w:tcBorders>
                        <w:tcMar>
                          <w:top w:w="39" w:type="dxa"/>
                          <w:left w:w="39" w:type="dxa"/>
                          <w:bottom w:w="39" w:type="dxa"/>
                          <w:right w:w="39" w:type="dxa"/>
                        </w:tcMar>
                      </w:tcPr>
                      <w:p w14:paraId="000A7B43" w14:textId="77777777" w:rsidR="004D2AAA" w:rsidRDefault="00697B05">
                        <w:pPr>
                          <w:spacing w:after="0" w:line="240" w:lineRule="auto"/>
                        </w:pPr>
                        <w:r>
                          <w:rPr>
                            <w:rFonts w:ascii="Arial" w:eastAsia="Arial" w:hAnsi="Arial"/>
                            <w:b/>
                            <w:color w:val="000000"/>
                            <w:sz w:val="16"/>
                          </w:rPr>
                          <w:t>Additional Subordinates</w:t>
                        </w:r>
                      </w:p>
                    </w:tc>
                  </w:tr>
                </w:tbl>
                <w:p w14:paraId="5930A602" w14:textId="77777777" w:rsidR="004D2AAA" w:rsidRDefault="004D2AAA">
                  <w:pPr>
                    <w:spacing w:after="0" w:line="240" w:lineRule="auto"/>
                  </w:pPr>
                </w:p>
              </w:tc>
              <w:tc>
                <w:tcPr>
                  <w:tcW w:w="180" w:type="dxa"/>
                  <w:tcBorders>
                    <w:right w:val="single" w:sz="15" w:space="0" w:color="000000"/>
                  </w:tcBorders>
                </w:tcPr>
                <w:p w14:paraId="2FBABFED" w14:textId="77777777" w:rsidR="004D2AAA" w:rsidRDefault="004D2AAA">
                  <w:pPr>
                    <w:pStyle w:val="EmptyCellLayoutStyle"/>
                    <w:spacing w:after="0" w:line="240" w:lineRule="auto"/>
                  </w:pPr>
                </w:p>
              </w:tc>
            </w:tr>
            <w:tr w:rsidR="004D2AAA" w14:paraId="784F4DC3" w14:textId="77777777">
              <w:trPr>
                <w:trHeight w:val="40"/>
              </w:trPr>
              <w:tc>
                <w:tcPr>
                  <w:tcW w:w="179" w:type="dxa"/>
                  <w:tcBorders>
                    <w:left w:val="single" w:sz="15" w:space="0" w:color="000000"/>
                  </w:tcBorders>
                </w:tcPr>
                <w:p w14:paraId="7F70942E" w14:textId="77777777" w:rsidR="004D2AAA" w:rsidRDefault="004D2AAA">
                  <w:pPr>
                    <w:pStyle w:val="EmptyCellLayoutStyle"/>
                    <w:spacing w:after="0" w:line="240" w:lineRule="auto"/>
                  </w:pPr>
                </w:p>
              </w:tc>
              <w:tc>
                <w:tcPr>
                  <w:tcW w:w="10800" w:type="dxa"/>
                </w:tcPr>
                <w:p w14:paraId="1CF1A7F1" w14:textId="77777777" w:rsidR="004D2AAA" w:rsidRDefault="004D2AAA">
                  <w:pPr>
                    <w:pStyle w:val="EmptyCellLayoutStyle"/>
                    <w:spacing w:after="0" w:line="240" w:lineRule="auto"/>
                  </w:pPr>
                </w:p>
              </w:tc>
              <w:tc>
                <w:tcPr>
                  <w:tcW w:w="180" w:type="dxa"/>
                  <w:tcBorders>
                    <w:right w:val="single" w:sz="15" w:space="0" w:color="000000"/>
                  </w:tcBorders>
                </w:tcPr>
                <w:p w14:paraId="7DC48C82" w14:textId="77777777" w:rsidR="004D2AAA" w:rsidRDefault="004D2AAA">
                  <w:pPr>
                    <w:pStyle w:val="EmptyCellLayoutStyle"/>
                    <w:spacing w:after="0" w:line="240" w:lineRule="auto"/>
                  </w:pPr>
                </w:p>
              </w:tc>
            </w:tr>
            <w:tr w:rsidR="004D2AAA" w14:paraId="08BA7B40" w14:textId="77777777">
              <w:trPr>
                <w:trHeight w:val="290"/>
              </w:trPr>
              <w:tc>
                <w:tcPr>
                  <w:tcW w:w="179" w:type="dxa"/>
                  <w:tcBorders>
                    <w:left w:val="single" w:sz="15" w:space="0" w:color="000000"/>
                  </w:tcBorders>
                </w:tcPr>
                <w:p w14:paraId="15671978" w14:textId="77777777" w:rsidR="004D2AAA" w:rsidRDefault="004D2AAA">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4D2AAA" w14:paraId="16CD2A3F" w14:textId="77777777">
                    <w:trPr>
                      <w:trHeight w:val="212"/>
                    </w:trPr>
                    <w:tc>
                      <w:tcPr>
                        <w:tcW w:w="10800" w:type="dxa"/>
                        <w:tcBorders>
                          <w:top w:val="nil"/>
                          <w:left w:val="nil"/>
                          <w:bottom w:val="nil"/>
                          <w:right w:val="nil"/>
                        </w:tcBorders>
                        <w:tcMar>
                          <w:top w:w="39" w:type="dxa"/>
                          <w:left w:w="39" w:type="dxa"/>
                          <w:bottom w:w="39" w:type="dxa"/>
                          <w:right w:w="39" w:type="dxa"/>
                        </w:tcMar>
                      </w:tcPr>
                      <w:p w14:paraId="2F48CC2A" w14:textId="77777777" w:rsidR="004D2AAA" w:rsidRDefault="004D2AAA">
                        <w:pPr>
                          <w:spacing w:after="0" w:line="240" w:lineRule="auto"/>
                        </w:pPr>
                      </w:p>
                    </w:tc>
                  </w:tr>
                </w:tbl>
                <w:p w14:paraId="57DA7532" w14:textId="77777777" w:rsidR="004D2AAA" w:rsidRDefault="004D2AAA">
                  <w:pPr>
                    <w:spacing w:after="0" w:line="240" w:lineRule="auto"/>
                  </w:pPr>
                </w:p>
              </w:tc>
              <w:tc>
                <w:tcPr>
                  <w:tcW w:w="180" w:type="dxa"/>
                  <w:tcBorders>
                    <w:right w:val="single" w:sz="15" w:space="0" w:color="000000"/>
                  </w:tcBorders>
                </w:tcPr>
                <w:p w14:paraId="72CEF5D9" w14:textId="77777777" w:rsidR="004D2AAA" w:rsidRDefault="004D2AAA">
                  <w:pPr>
                    <w:pStyle w:val="EmptyCellLayoutStyle"/>
                    <w:spacing w:after="0" w:line="240" w:lineRule="auto"/>
                  </w:pPr>
                </w:p>
              </w:tc>
            </w:tr>
            <w:tr w:rsidR="004D2AAA" w14:paraId="330245DB" w14:textId="77777777">
              <w:trPr>
                <w:trHeight w:val="104"/>
              </w:trPr>
              <w:tc>
                <w:tcPr>
                  <w:tcW w:w="179" w:type="dxa"/>
                  <w:tcBorders>
                    <w:left w:val="single" w:sz="15" w:space="0" w:color="000000"/>
                    <w:bottom w:val="single" w:sz="15" w:space="0" w:color="000000"/>
                  </w:tcBorders>
                </w:tcPr>
                <w:p w14:paraId="7516EBA3" w14:textId="77777777" w:rsidR="004D2AAA" w:rsidRDefault="004D2AAA">
                  <w:pPr>
                    <w:pStyle w:val="EmptyCellLayoutStyle"/>
                    <w:spacing w:after="0" w:line="240" w:lineRule="auto"/>
                  </w:pPr>
                </w:p>
              </w:tc>
              <w:tc>
                <w:tcPr>
                  <w:tcW w:w="10800" w:type="dxa"/>
                  <w:tcBorders>
                    <w:bottom w:val="single" w:sz="15" w:space="0" w:color="000000"/>
                  </w:tcBorders>
                </w:tcPr>
                <w:p w14:paraId="0B5ABE8F" w14:textId="77777777" w:rsidR="004D2AAA" w:rsidRDefault="004D2AAA">
                  <w:pPr>
                    <w:pStyle w:val="EmptyCellLayoutStyle"/>
                    <w:spacing w:after="0" w:line="240" w:lineRule="auto"/>
                  </w:pPr>
                </w:p>
              </w:tc>
              <w:tc>
                <w:tcPr>
                  <w:tcW w:w="180" w:type="dxa"/>
                  <w:tcBorders>
                    <w:bottom w:val="single" w:sz="15" w:space="0" w:color="000000"/>
                    <w:right w:val="single" w:sz="15" w:space="0" w:color="000000"/>
                  </w:tcBorders>
                </w:tcPr>
                <w:p w14:paraId="334D2E9F" w14:textId="77777777" w:rsidR="004D2AAA" w:rsidRDefault="004D2AAA">
                  <w:pPr>
                    <w:pStyle w:val="EmptyCellLayoutStyle"/>
                    <w:spacing w:after="0" w:line="240" w:lineRule="auto"/>
                  </w:pPr>
                </w:p>
              </w:tc>
            </w:tr>
          </w:tbl>
          <w:p w14:paraId="793EAFF5" w14:textId="77777777" w:rsidR="004D2AAA" w:rsidRDefault="004D2AAA">
            <w:pPr>
              <w:spacing w:after="0" w:line="240" w:lineRule="auto"/>
            </w:pPr>
          </w:p>
        </w:tc>
        <w:tc>
          <w:tcPr>
            <w:tcW w:w="179" w:type="dxa"/>
          </w:tcPr>
          <w:p w14:paraId="1E164EDC" w14:textId="77777777" w:rsidR="004D2AAA" w:rsidRDefault="004D2AAA">
            <w:pPr>
              <w:pStyle w:val="EmptyCellLayoutStyle"/>
              <w:spacing w:after="0" w:line="240" w:lineRule="auto"/>
            </w:pPr>
          </w:p>
        </w:tc>
      </w:tr>
      <w:tr w:rsidR="004D2AAA" w14:paraId="4FCBD1C2" w14:textId="77777777">
        <w:trPr>
          <w:trHeight w:val="123"/>
        </w:trPr>
        <w:tc>
          <w:tcPr>
            <w:tcW w:w="179" w:type="dxa"/>
          </w:tcPr>
          <w:p w14:paraId="0BAFD1E9" w14:textId="77777777" w:rsidR="004D2AAA" w:rsidRDefault="004D2AAA">
            <w:pPr>
              <w:pStyle w:val="EmptyCellLayoutStyle"/>
              <w:spacing w:after="0" w:line="240" w:lineRule="auto"/>
            </w:pPr>
          </w:p>
        </w:tc>
        <w:tc>
          <w:tcPr>
            <w:tcW w:w="0" w:type="dxa"/>
          </w:tcPr>
          <w:p w14:paraId="73149109" w14:textId="77777777" w:rsidR="004D2AAA" w:rsidRDefault="004D2AAA">
            <w:pPr>
              <w:pStyle w:val="EmptyCellLayoutStyle"/>
              <w:spacing w:after="0" w:line="240" w:lineRule="auto"/>
            </w:pPr>
          </w:p>
        </w:tc>
        <w:tc>
          <w:tcPr>
            <w:tcW w:w="0" w:type="dxa"/>
          </w:tcPr>
          <w:p w14:paraId="770D0BB7" w14:textId="77777777" w:rsidR="004D2AAA" w:rsidRDefault="004D2AAA">
            <w:pPr>
              <w:pStyle w:val="EmptyCellLayoutStyle"/>
              <w:spacing w:after="0" w:line="240" w:lineRule="auto"/>
            </w:pPr>
          </w:p>
        </w:tc>
        <w:tc>
          <w:tcPr>
            <w:tcW w:w="0" w:type="dxa"/>
          </w:tcPr>
          <w:p w14:paraId="4A8758A7" w14:textId="77777777" w:rsidR="004D2AAA" w:rsidRDefault="004D2AAA">
            <w:pPr>
              <w:pStyle w:val="EmptyCellLayoutStyle"/>
              <w:spacing w:after="0" w:line="240" w:lineRule="auto"/>
            </w:pPr>
          </w:p>
        </w:tc>
        <w:tc>
          <w:tcPr>
            <w:tcW w:w="0" w:type="dxa"/>
          </w:tcPr>
          <w:p w14:paraId="4560CB2B" w14:textId="77777777" w:rsidR="004D2AAA" w:rsidRDefault="004D2AAA">
            <w:pPr>
              <w:pStyle w:val="EmptyCellLayoutStyle"/>
              <w:spacing w:after="0" w:line="240" w:lineRule="auto"/>
            </w:pPr>
          </w:p>
        </w:tc>
        <w:tc>
          <w:tcPr>
            <w:tcW w:w="0" w:type="dxa"/>
          </w:tcPr>
          <w:p w14:paraId="2D5F1BEB" w14:textId="77777777" w:rsidR="004D2AAA" w:rsidRDefault="004D2AAA">
            <w:pPr>
              <w:pStyle w:val="EmptyCellLayoutStyle"/>
              <w:spacing w:after="0" w:line="240" w:lineRule="auto"/>
            </w:pPr>
          </w:p>
        </w:tc>
        <w:tc>
          <w:tcPr>
            <w:tcW w:w="0" w:type="dxa"/>
          </w:tcPr>
          <w:p w14:paraId="34BEE468" w14:textId="77777777" w:rsidR="004D2AAA" w:rsidRDefault="004D2AAA">
            <w:pPr>
              <w:pStyle w:val="EmptyCellLayoutStyle"/>
              <w:spacing w:after="0" w:line="240" w:lineRule="auto"/>
            </w:pPr>
          </w:p>
        </w:tc>
        <w:tc>
          <w:tcPr>
            <w:tcW w:w="2505" w:type="dxa"/>
          </w:tcPr>
          <w:p w14:paraId="1A4D420D" w14:textId="77777777" w:rsidR="004D2AAA" w:rsidRDefault="004D2AAA">
            <w:pPr>
              <w:pStyle w:val="EmptyCellLayoutStyle"/>
              <w:spacing w:after="0" w:line="240" w:lineRule="auto"/>
            </w:pPr>
          </w:p>
        </w:tc>
        <w:tc>
          <w:tcPr>
            <w:tcW w:w="6120" w:type="dxa"/>
          </w:tcPr>
          <w:p w14:paraId="20EB9F27" w14:textId="77777777" w:rsidR="004D2AAA" w:rsidRDefault="004D2AAA">
            <w:pPr>
              <w:pStyle w:val="EmptyCellLayoutStyle"/>
              <w:spacing w:after="0" w:line="240" w:lineRule="auto"/>
            </w:pPr>
          </w:p>
        </w:tc>
        <w:tc>
          <w:tcPr>
            <w:tcW w:w="2534" w:type="dxa"/>
          </w:tcPr>
          <w:p w14:paraId="0A455803" w14:textId="77777777" w:rsidR="004D2AAA" w:rsidRDefault="004D2AAA">
            <w:pPr>
              <w:pStyle w:val="EmptyCellLayoutStyle"/>
              <w:spacing w:after="0" w:line="240" w:lineRule="auto"/>
            </w:pPr>
          </w:p>
        </w:tc>
        <w:tc>
          <w:tcPr>
            <w:tcW w:w="179" w:type="dxa"/>
          </w:tcPr>
          <w:p w14:paraId="214E3173" w14:textId="77777777" w:rsidR="004D2AAA" w:rsidRDefault="004D2AAA">
            <w:pPr>
              <w:pStyle w:val="EmptyCellLayoutStyle"/>
              <w:spacing w:after="0" w:line="240" w:lineRule="auto"/>
            </w:pPr>
          </w:p>
        </w:tc>
      </w:tr>
      <w:tr w:rsidR="001A7F7D" w14:paraId="630A7238" w14:textId="77777777" w:rsidTr="001A7F7D">
        <w:tc>
          <w:tcPr>
            <w:tcW w:w="179" w:type="dxa"/>
          </w:tcPr>
          <w:p w14:paraId="593AD62B" w14:textId="77777777" w:rsidR="004D2AAA" w:rsidRDefault="004D2AAA">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1"/>
              <w:gridCol w:w="537"/>
            </w:tblGrid>
            <w:tr w:rsidR="001A7F7D" w14:paraId="0290C6C8" w14:textId="77777777" w:rsidTr="001A7F7D">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4D2AAA" w14:paraId="785B9B0F" w14:textId="77777777">
                    <w:trPr>
                      <w:trHeight w:val="192"/>
                    </w:trPr>
                    <w:tc>
                      <w:tcPr>
                        <w:tcW w:w="11160" w:type="dxa"/>
                        <w:tcBorders>
                          <w:top w:val="nil"/>
                          <w:left w:val="nil"/>
                          <w:bottom w:val="nil"/>
                          <w:right w:val="nil"/>
                        </w:tcBorders>
                        <w:tcMar>
                          <w:top w:w="39" w:type="dxa"/>
                          <w:left w:w="39" w:type="dxa"/>
                          <w:bottom w:w="39" w:type="dxa"/>
                          <w:right w:w="39" w:type="dxa"/>
                        </w:tcMar>
                      </w:tcPr>
                      <w:p w14:paraId="41370F88" w14:textId="77777777" w:rsidR="004D2AAA" w:rsidRDefault="00697B05">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6D5899AA" w14:textId="77777777" w:rsidR="004D2AAA" w:rsidRDefault="004D2AAA">
                  <w:pPr>
                    <w:spacing w:after="0" w:line="240" w:lineRule="auto"/>
                  </w:pPr>
                </w:p>
              </w:tc>
            </w:tr>
            <w:tr w:rsidR="004D2AAA" w14:paraId="0E35C3BA" w14:textId="77777777">
              <w:trPr>
                <w:trHeight w:val="80"/>
              </w:trPr>
              <w:tc>
                <w:tcPr>
                  <w:tcW w:w="900" w:type="dxa"/>
                  <w:tcBorders>
                    <w:left w:val="single" w:sz="15" w:space="0" w:color="000000"/>
                  </w:tcBorders>
                </w:tcPr>
                <w:p w14:paraId="072699E9" w14:textId="77777777" w:rsidR="004D2AAA" w:rsidRDefault="004D2AAA">
                  <w:pPr>
                    <w:pStyle w:val="EmptyCellLayoutStyle"/>
                    <w:spacing w:after="0" w:line="240" w:lineRule="auto"/>
                  </w:pPr>
                </w:p>
              </w:tc>
              <w:tc>
                <w:tcPr>
                  <w:tcW w:w="359" w:type="dxa"/>
                </w:tcPr>
                <w:p w14:paraId="6EEB3C69" w14:textId="77777777" w:rsidR="004D2AAA" w:rsidRDefault="004D2AAA">
                  <w:pPr>
                    <w:pStyle w:val="EmptyCellLayoutStyle"/>
                    <w:spacing w:after="0" w:line="240" w:lineRule="auto"/>
                  </w:pPr>
                </w:p>
              </w:tc>
              <w:tc>
                <w:tcPr>
                  <w:tcW w:w="180" w:type="dxa"/>
                </w:tcPr>
                <w:p w14:paraId="517984E4" w14:textId="77777777" w:rsidR="004D2AAA" w:rsidRDefault="004D2AAA">
                  <w:pPr>
                    <w:pStyle w:val="EmptyCellLayoutStyle"/>
                    <w:spacing w:after="0" w:line="240" w:lineRule="auto"/>
                  </w:pPr>
                </w:p>
              </w:tc>
              <w:tc>
                <w:tcPr>
                  <w:tcW w:w="3240" w:type="dxa"/>
                </w:tcPr>
                <w:p w14:paraId="3DEBFA04" w14:textId="77777777" w:rsidR="004D2AAA" w:rsidRDefault="004D2AAA">
                  <w:pPr>
                    <w:pStyle w:val="EmptyCellLayoutStyle"/>
                    <w:spacing w:after="0" w:line="240" w:lineRule="auto"/>
                  </w:pPr>
                </w:p>
              </w:tc>
              <w:tc>
                <w:tcPr>
                  <w:tcW w:w="2160" w:type="dxa"/>
                </w:tcPr>
                <w:p w14:paraId="20E34778" w14:textId="77777777" w:rsidR="004D2AAA" w:rsidRDefault="004D2AAA">
                  <w:pPr>
                    <w:pStyle w:val="EmptyCellLayoutStyle"/>
                    <w:spacing w:after="0" w:line="240" w:lineRule="auto"/>
                  </w:pPr>
                </w:p>
              </w:tc>
              <w:tc>
                <w:tcPr>
                  <w:tcW w:w="359" w:type="dxa"/>
                </w:tcPr>
                <w:p w14:paraId="4A397C2B" w14:textId="77777777" w:rsidR="004D2AAA" w:rsidRDefault="004D2AAA">
                  <w:pPr>
                    <w:pStyle w:val="EmptyCellLayoutStyle"/>
                    <w:spacing w:after="0" w:line="240" w:lineRule="auto"/>
                  </w:pPr>
                </w:p>
              </w:tc>
              <w:tc>
                <w:tcPr>
                  <w:tcW w:w="180" w:type="dxa"/>
                </w:tcPr>
                <w:p w14:paraId="1A5D5298" w14:textId="77777777" w:rsidR="004D2AAA" w:rsidRDefault="004D2AAA">
                  <w:pPr>
                    <w:pStyle w:val="EmptyCellLayoutStyle"/>
                    <w:spacing w:after="0" w:line="240" w:lineRule="auto"/>
                  </w:pPr>
                </w:p>
              </w:tc>
              <w:tc>
                <w:tcPr>
                  <w:tcW w:w="3240" w:type="dxa"/>
                </w:tcPr>
                <w:p w14:paraId="093643F3" w14:textId="77777777" w:rsidR="004D2AAA" w:rsidRDefault="004D2AAA">
                  <w:pPr>
                    <w:pStyle w:val="EmptyCellLayoutStyle"/>
                    <w:spacing w:after="0" w:line="240" w:lineRule="auto"/>
                  </w:pPr>
                </w:p>
              </w:tc>
              <w:tc>
                <w:tcPr>
                  <w:tcW w:w="539" w:type="dxa"/>
                  <w:tcBorders>
                    <w:right w:val="single" w:sz="15" w:space="0" w:color="000000"/>
                  </w:tcBorders>
                </w:tcPr>
                <w:p w14:paraId="01D973A2" w14:textId="77777777" w:rsidR="004D2AAA" w:rsidRDefault="004D2AAA">
                  <w:pPr>
                    <w:pStyle w:val="EmptyCellLayoutStyle"/>
                    <w:spacing w:after="0" w:line="240" w:lineRule="auto"/>
                  </w:pPr>
                </w:p>
              </w:tc>
            </w:tr>
            <w:tr w:rsidR="004D2AAA" w14:paraId="4600AFEC" w14:textId="77777777">
              <w:trPr>
                <w:trHeight w:val="269"/>
              </w:trPr>
              <w:tc>
                <w:tcPr>
                  <w:tcW w:w="900" w:type="dxa"/>
                  <w:tcBorders>
                    <w:left w:val="single" w:sz="15" w:space="0" w:color="000000"/>
                  </w:tcBorders>
                </w:tcPr>
                <w:p w14:paraId="3FA2810D" w14:textId="77777777" w:rsidR="004D2AAA" w:rsidRDefault="004D2AA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D2AAA" w14:paraId="517C2107" w14:textId="77777777">
                    <w:trPr>
                      <w:trHeight w:val="212"/>
                    </w:trPr>
                    <w:tc>
                      <w:tcPr>
                        <w:tcW w:w="360" w:type="dxa"/>
                        <w:tcBorders>
                          <w:top w:val="nil"/>
                          <w:left w:val="nil"/>
                          <w:bottom w:val="nil"/>
                          <w:right w:val="nil"/>
                        </w:tcBorders>
                        <w:tcMar>
                          <w:top w:w="39" w:type="dxa"/>
                          <w:left w:w="39" w:type="dxa"/>
                          <w:bottom w:w="39" w:type="dxa"/>
                          <w:right w:w="39" w:type="dxa"/>
                        </w:tcMar>
                      </w:tcPr>
                      <w:p w14:paraId="583DAF54" w14:textId="77777777" w:rsidR="004D2AAA" w:rsidRDefault="00697B05">
                        <w:pPr>
                          <w:spacing w:after="0" w:line="240" w:lineRule="auto"/>
                        </w:pPr>
                        <w:r>
                          <w:rPr>
                            <w:rFonts w:ascii="Arial" w:eastAsia="Arial" w:hAnsi="Arial"/>
                            <w:color w:val="000000"/>
                          </w:rPr>
                          <w:t>N</w:t>
                        </w:r>
                      </w:p>
                    </w:tc>
                  </w:tr>
                </w:tbl>
                <w:p w14:paraId="220BD885" w14:textId="77777777" w:rsidR="004D2AAA" w:rsidRDefault="004D2AAA">
                  <w:pPr>
                    <w:spacing w:after="0" w:line="240" w:lineRule="auto"/>
                  </w:pPr>
                </w:p>
              </w:tc>
              <w:tc>
                <w:tcPr>
                  <w:tcW w:w="180" w:type="dxa"/>
                </w:tcPr>
                <w:p w14:paraId="3B7E2B07" w14:textId="77777777" w:rsidR="004D2AAA" w:rsidRDefault="004D2AA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4D2AAA" w14:paraId="6D99CF1C" w14:textId="77777777">
                    <w:trPr>
                      <w:trHeight w:val="192"/>
                    </w:trPr>
                    <w:tc>
                      <w:tcPr>
                        <w:tcW w:w="3240" w:type="dxa"/>
                        <w:tcBorders>
                          <w:top w:val="nil"/>
                          <w:left w:val="nil"/>
                          <w:bottom w:val="nil"/>
                          <w:right w:val="nil"/>
                        </w:tcBorders>
                        <w:tcMar>
                          <w:top w:w="39" w:type="dxa"/>
                          <w:left w:w="39" w:type="dxa"/>
                          <w:bottom w:w="39" w:type="dxa"/>
                          <w:right w:w="39" w:type="dxa"/>
                        </w:tcMar>
                      </w:tcPr>
                      <w:p w14:paraId="724574AC" w14:textId="77777777" w:rsidR="004D2AAA" w:rsidRDefault="00697B05">
                        <w:pPr>
                          <w:spacing w:after="0" w:line="240" w:lineRule="auto"/>
                        </w:pPr>
                        <w:r>
                          <w:rPr>
                            <w:rFonts w:ascii="Arial" w:eastAsia="Arial" w:hAnsi="Arial"/>
                            <w:color w:val="000000"/>
                            <w:sz w:val="16"/>
                          </w:rPr>
                          <w:t>Complete and sign service ratings.</w:t>
                        </w:r>
                      </w:p>
                    </w:tc>
                  </w:tr>
                </w:tbl>
                <w:p w14:paraId="40AB6347" w14:textId="77777777" w:rsidR="004D2AAA" w:rsidRDefault="004D2AAA">
                  <w:pPr>
                    <w:spacing w:after="0" w:line="240" w:lineRule="auto"/>
                  </w:pPr>
                </w:p>
              </w:tc>
              <w:tc>
                <w:tcPr>
                  <w:tcW w:w="2160" w:type="dxa"/>
                </w:tcPr>
                <w:p w14:paraId="0A0C693F" w14:textId="77777777" w:rsidR="004D2AAA" w:rsidRDefault="004D2AA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D2AAA" w14:paraId="20C6DAB1" w14:textId="77777777">
                    <w:trPr>
                      <w:trHeight w:val="212"/>
                    </w:trPr>
                    <w:tc>
                      <w:tcPr>
                        <w:tcW w:w="360" w:type="dxa"/>
                        <w:tcBorders>
                          <w:top w:val="nil"/>
                          <w:left w:val="nil"/>
                          <w:bottom w:val="nil"/>
                          <w:right w:val="nil"/>
                        </w:tcBorders>
                        <w:tcMar>
                          <w:top w:w="39" w:type="dxa"/>
                          <w:left w:w="39" w:type="dxa"/>
                          <w:bottom w:w="39" w:type="dxa"/>
                          <w:right w:w="39" w:type="dxa"/>
                        </w:tcMar>
                      </w:tcPr>
                      <w:p w14:paraId="192E502F" w14:textId="77777777" w:rsidR="004D2AAA" w:rsidRDefault="00697B05">
                        <w:pPr>
                          <w:spacing w:after="0" w:line="240" w:lineRule="auto"/>
                        </w:pPr>
                        <w:r>
                          <w:rPr>
                            <w:rFonts w:ascii="Arial" w:eastAsia="Arial" w:hAnsi="Arial"/>
                            <w:color w:val="000000"/>
                          </w:rPr>
                          <w:t>N</w:t>
                        </w:r>
                      </w:p>
                    </w:tc>
                  </w:tr>
                </w:tbl>
                <w:p w14:paraId="07C073F3" w14:textId="77777777" w:rsidR="004D2AAA" w:rsidRDefault="004D2AAA">
                  <w:pPr>
                    <w:spacing w:after="0" w:line="240" w:lineRule="auto"/>
                  </w:pPr>
                </w:p>
              </w:tc>
              <w:tc>
                <w:tcPr>
                  <w:tcW w:w="180" w:type="dxa"/>
                </w:tcPr>
                <w:p w14:paraId="7D2CD4DD" w14:textId="77777777" w:rsidR="004D2AAA" w:rsidRDefault="004D2AA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4D2AAA" w14:paraId="61A5F4BD" w14:textId="77777777">
                    <w:trPr>
                      <w:trHeight w:val="192"/>
                    </w:trPr>
                    <w:tc>
                      <w:tcPr>
                        <w:tcW w:w="3240" w:type="dxa"/>
                        <w:tcBorders>
                          <w:top w:val="nil"/>
                          <w:left w:val="nil"/>
                          <w:bottom w:val="nil"/>
                          <w:right w:val="nil"/>
                        </w:tcBorders>
                        <w:tcMar>
                          <w:top w:w="39" w:type="dxa"/>
                          <w:left w:w="39" w:type="dxa"/>
                          <w:bottom w:w="39" w:type="dxa"/>
                          <w:right w:w="39" w:type="dxa"/>
                        </w:tcMar>
                      </w:tcPr>
                      <w:p w14:paraId="3BEF2D34" w14:textId="77777777" w:rsidR="004D2AAA" w:rsidRDefault="00697B05">
                        <w:pPr>
                          <w:spacing w:after="0" w:line="240" w:lineRule="auto"/>
                        </w:pPr>
                        <w:r>
                          <w:rPr>
                            <w:rFonts w:ascii="Arial" w:eastAsia="Arial" w:hAnsi="Arial"/>
                            <w:color w:val="000000"/>
                            <w:sz w:val="16"/>
                          </w:rPr>
                          <w:t>Assign work.</w:t>
                        </w:r>
                      </w:p>
                    </w:tc>
                  </w:tr>
                </w:tbl>
                <w:p w14:paraId="36AAD020" w14:textId="77777777" w:rsidR="004D2AAA" w:rsidRDefault="004D2AAA">
                  <w:pPr>
                    <w:spacing w:after="0" w:line="240" w:lineRule="auto"/>
                  </w:pPr>
                </w:p>
              </w:tc>
              <w:tc>
                <w:tcPr>
                  <w:tcW w:w="539" w:type="dxa"/>
                  <w:tcBorders>
                    <w:right w:val="single" w:sz="15" w:space="0" w:color="000000"/>
                  </w:tcBorders>
                </w:tcPr>
                <w:p w14:paraId="51FF30D1" w14:textId="77777777" w:rsidR="004D2AAA" w:rsidRDefault="004D2AAA">
                  <w:pPr>
                    <w:pStyle w:val="EmptyCellLayoutStyle"/>
                    <w:spacing w:after="0" w:line="240" w:lineRule="auto"/>
                  </w:pPr>
                </w:p>
              </w:tc>
            </w:tr>
            <w:tr w:rsidR="004D2AAA" w14:paraId="5E5C0AB7" w14:textId="77777777">
              <w:trPr>
                <w:trHeight w:val="20"/>
              </w:trPr>
              <w:tc>
                <w:tcPr>
                  <w:tcW w:w="900" w:type="dxa"/>
                  <w:tcBorders>
                    <w:left w:val="single" w:sz="15" w:space="0" w:color="000000"/>
                  </w:tcBorders>
                </w:tcPr>
                <w:p w14:paraId="2369BD17" w14:textId="77777777" w:rsidR="004D2AAA" w:rsidRDefault="004D2AAA">
                  <w:pPr>
                    <w:pStyle w:val="EmptyCellLayoutStyle"/>
                    <w:spacing w:after="0" w:line="240" w:lineRule="auto"/>
                  </w:pPr>
                </w:p>
              </w:tc>
              <w:tc>
                <w:tcPr>
                  <w:tcW w:w="359" w:type="dxa"/>
                  <w:vMerge/>
                </w:tcPr>
                <w:p w14:paraId="2A87D25B" w14:textId="77777777" w:rsidR="004D2AAA" w:rsidRDefault="004D2AAA">
                  <w:pPr>
                    <w:pStyle w:val="EmptyCellLayoutStyle"/>
                    <w:spacing w:after="0" w:line="240" w:lineRule="auto"/>
                  </w:pPr>
                </w:p>
              </w:tc>
              <w:tc>
                <w:tcPr>
                  <w:tcW w:w="180" w:type="dxa"/>
                </w:tcPr>
                <w:p w14:paraId="379DACF9" w14:textId="77777777" w:rsidR="004D2AAA" w:rsidRDefault="004D2AAA">
                  <w:pPr>
                    <w:pStyle w:val="EmptyCellLayoutStyle"/>
                    <w:spacing w:after="0" w:line="240" w:lineRule="auto"/>
                  </w:pPr>
                </w:p>
              </w:tc>
              <w:tc>
                <w:tcPr>
                  <w:tcW w:w="3240" w:type="dxa"/>
                </w:tcPr>
                <w:p w14:paraId="3701A3F9" w14:textId="77777777" w:rsidR="004D2AAA" w:rsidRDefault="004D2AAA">
                  <w:pPr>
                    <w:pStyle w:val="EmptyCellLayoutStyle"/>
                    <w:spacing w:after="0" w:line="240" w:lineRule="auto"/>
                  </w:pPr>
                </w:p>
              </w:tc>
              <w:tc>
                <w:tcPr>
                  <w:tcW w:w="2160" w:type="dxa"/>
                </w:tcPr>
                <w:p w14:paraId="54FC674A" w14:textId="77777777" w:rsidR="004D2AAA" w:rsidRDefault="004D2AAA">
                  <w:pPr>
                    <w:pStyle w:val="EmptyCellLayoutStyle"/>
                    <w:spacing w:after="0" w:line="240" w:lineRule="auto"/>
                  </w:pPr>
                </w:p>
              </w:tc>
              <w:tc>
                <w:tcPr>
                  <w:tcW w:w="359" w:type="dxa"/>
                  <w:vMerge/>
                </w:tcPr>
                <w:p w14:paraId="721367EF" w14:textId="77777777" w:rsidR="004D2AAA" w:rsidRDefault="004D2AAA">
                  <w:pPr>
                    <w:pStyle w:val="EmptyCellLayoutStyle"/>
                    <w:spacing w:after="0" w:line="240" w:lineRule="auto"/>
                  </w:pPr>
                </w:p>
              </w:tc>
              <w:tc>
                <w:tcPr>
                  <w:tcW w:w="180" w:type="dxa"/>
                </w:tcPr>
                <w:p w14:paraId="6D8724CC" w14:textId="77777777" w:rsidR="004D2AAA" w:rsidRDefault="004D2AAA">
                  <w:pPr>
                    <w:pStyle w:val="EmptyCellLayoutStyle"/>
                    <w:spacing w:after="0" w:line="240" w:lineRule="auto"/>
                  </w:pPr>
                </w:p>
              </w:tc>
              <w:tc>
                <w:tcPr>
                  <w:tcW w:w="3240" w:type="dxa"/>
                </w:tcPr>
                <w:p w14:paraId="749B9261" w14:textId="77777777" w:rsidR="004D2AAA" w:rsidRDefault="004D2AAA">
                  <w:pPr>
                    <w:pStyle w:val="EmptyCellLayoutStyle"/>
                    <w:spacing w:after="0" w:line="240" w:lineRule="auto"/>
                  </w:pPr>
                </w:p>
              </w:tc>
              <w:tc>
                <w:tcPr>
                  <w:tcW w:w="539" w:type="dxa"/>
                  <w:tcBorders>
                    <w:right w:val="single" w:sz="15" w:space="0" w:color="000000"/>
                  </w:tcBorders>
                </w:tcPr>
                <w:p w14:paraId="0F4B7F37" w14:textId="77777777" w:rsidR="004D2AAA" w:rsidRDefault="004D2AAA">
                  <w:pPr>
                    <w:pStyle w:val="EmptyCellLayoutStyle"/>
                    <w:spacing w:after="0" w:line="240" w:lineRule="auto"/>
                  </w:pPr>
                </w:p>
              </w:tc>
            </w:tr>
            <w:tr w:rsidR="004D2AAA" w14:paraId="4E610B7C" w14:textId="77777777">
              <w:trPr>
                <w:trHeight w:val="69"/>
              </w:trPr>
              <w:tc>
                <w:tcPr>
                  <w:tcW w:w="900" w:type="dxa"/>
                  <w:tcBorders>
                    <w:left w:val="single" w:sz="15" w:space="0" w:color="000000"/>
                  </w:tcBorders>
                </w:tcPr>
                <w:p w14:paraId="0C13EEFE" w14:textId="77777777" w:rsidR="004D2AAA" w:rsidRDefault="004D2AAA">
                  <w:pPr>
                    <w:pStyle w:val="EmptyCellLayoutStyle"/>
                    <w:spacing w:after="0" w:line="240" w:lineRule="auto"/>
                  </w:pPr>
                </w:p>
              </w:tc>
              <w:tc>
                <w:tcPr>
                  <w:tcW w:w="359" w:type="dxa"/>
                </w:tcPr>
                <w:p w14:paraId="73C437F3" w14:textId="77777777" w:rsidR="004D2AAA" w:rsidRDefault="004D2AAA">
                  <w:pPr>
                    <w:pStyle w:val="EmptyCellLayoutStyle"/>
                    <w:spacing w:after="0" w:line="240" w:lineRule="auto"/>
                  </w:pPr>
                </w:p>
              </w:tc>
              <w:tc>
                <w:tcPr>
                  <w:tcW w:w="180" w:type="dxa"/>
                </w:tcPr>
                <w:p w14:paraId="49A34F87" w14:textId="77777777" w:rsidR="004D2AAA" w:rsidRDefault="004D2AAA">
                  <w:pPr>
                    <w:pStyle w:val="EmptyCellLayoutStyle"/>
                    <w:spacing w:after="0" w:line="240" w:lineRule="auto"/>
                  </w:pPr>
                </w:p>
              </w:tc>
              <w:tc>
                <w:tcPr>
                  <w:tcW w:w="3240" w:type="dxa"/>
                </w:tcPr>
                <w:p w14:paraId="192EB767" w14:textId="77777777" w:rsidR="004D2AAA" w:rsidRDefault="004D2AAA">
                  <w:pPr>
                    <w:pStyle w:val="EmptyCellLayoutStyle"/>
                    <w:spacing w:after="0" w:line="240" w:lineRule="auto"/>
                  </w:pPr>
                </w:p>
              </w:tc>
              <w:tc>
                <w:tcPr>
                  <w:tcW w:w="2160" w:type="dxa"/>
                </w:tcPr>
                <w:p w14:paraId="303E973A" w14:textId="77777777" w:rsidR="004D2AAA" w:rsidRDefault="004D2AAA">
                  <w:pPr>
                    <w:pStyle w:val="EmptyCellLayoutStyle"/>
                    <w:spacing w:after="0" w:line="240" w:lineRule="auto"/>
                  </w:pPr>
                </w:p>
              </w:tc>
              <w:tc>
                <w:tcPr>
                  <w:tcW w:w="359" w:type="dxa"/>
                </w:tcPr>
                <w:p w14:paraId="6C3C575F" w14:textId="77777777" w:rsidR="004D2AAA" w:rsidRDefault="004D2AAA">
                  <w:pPr>
                    <w:pStyle w:val="EmptyCellLayoutStyle"/>
                    <w:spacing w:after="0" w:line="240" w:lineRule="auto"/>
                  </w:pPr>
                </w:p>
              </w:tc>
              <w:tc>
                <w:tcPr>
                  <w:tcW w:w="180" w:type="dxa"/>
                </w:tcPr>
                <w:p w14:paraId="61F0C667" w14:textId="77777777" w:rsidR="004D2AAA" w:rsidRDefault="004D2AAA">
                  <w:pPr>
                    <w:pStyle w:val="EmptyCellLayoutStyle"/>
                    <w:spacing w:after="0" w:line="240" w:lineRule="auto"/>
                  </w:pPr>
                </w:p>
              </w:tc>
              <w:tc>
                <w:tcPr>
                  <w:tcW w:w="3240" w:type="dxa"/>
                </w:tcPr>
                <w:p w14:paraId="6CF85706" w14:textId="77777777" w:rsidR="004D2AAA" w:rsidRDefault="004D2AAA">
                  <w:pPr>
                    <w:pStyle w:val="EmptyCellLayoutStyle"/>
                    <w:spacing w:after="0" w:line="240" w:lineRule="auto"/>
                  </w:pPr>
                </w:p>
              </w:tc>
              <w:tc>
                <w:tcPr>
                  <w:tcW w:w="539" w:type="dxa"/>
                  <w:tcBorders>
                    <w:right w:val="single" w:sz="15" w:space="0" w:color="000000"/>
                  </w:tcBorders>
                </w:tcPr>
                <w:p w14:paraId="0E2F79D1" w14:textId="77777777" w:rsidR="004D2AAA" w:rsidRDefault="004D2AAA">
                  <w:pPr>
                    <w:pStyle w:val="EmptyCellLayoutStyle"/>
                    <w:spacing w:after="0" w:line="240" w:lineRule="auto"/>
                  </w:pPr>
                </w:p>
              </w:tc>
            </w:tr>
            <w:tr w:rsidR="004D2AAA" w14:paraId="4EB6DE47" w14:textId="77777777">
              <w:trPr>
                <w:trHeight w:val="270"/>
              </w:trPr>
              <w:tc>
                <w:tcPr>
                  <w:tcW w:w="900" w:type="dxa"/>
                  <w:tcBorders>
                    <w:left w:val="single" w:sz="15" w:space="0" w:color="000000"/>
                  </w:tcBorders>
                </w:tcPr>
                <w:p w14:paraId="7C02759A" w14:textId="77777777" w:rsidR="004D2AAA" w:rsidRDefault="004D2AA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D2AAA" w14:paraId="488F05EB" w14:textId="77777777">
                    <w:trPr>
                      <w:trHeight w:val="212"/>
                    </w:trPr>
                    <w:tc>
                      <w:tcPr>
                        <w:tcW w:w="360" w:type="dxa"/>
                        <w:tcBorders>
                          <w:top w:val="nil"/>
                          <w:left w:val="nil"/>
                          <w:bottom w:val="nil"/>
                          <w:right w:val="nil"/>
                        </w:tcBorders>
                        <w:tcMar>
                          <w:top w:w="39" w:type="dxa"/>
                          <w:left w:w="39" w:type="dxa"/>
                          <w:bottom w:w="39" w:type="dxa"/>
                          <w:right w:w="39" w:type="dxa"/>
                        </w:tcMar>
                      </w:tcPr>
                      <w:p w14:paraId="056681D2" w14:textId="77777777" w:rsidR="004D2AAA" w:rsidRDefault="00697B05">
                        <w:pPr>
                          <w:spacing w:after="0" w:line="240" w:lineRule="auto"/>
                        </w:pPr>
                        <w:r>
                          <w:rPr>
                            <w:rFonts w:ascii="Arial" w:eastAsia="Arial" w:hAnsi="Arial"/>
                            <w:color w:val="000000"/>
                          </w:rPr>
                          <w:t>N</w:t>
                        </w:r>
                      </w:p>
                    </w:tc>
                  </w:tr>
                </w:tbl>
                <w:p w14:paraId="31E2DDCA" w14:textId="77777777" w:rsidR="004D2AAA" w:rsidRDefault="004D2AAA">
                  <w:pPr>
                    <w:spacing w:after="0" w:line="240" w:lineRule="auto"/>
                  </w:pPr>
                </w:p>
              </w:tc>
              <w:tc>
                <w:tcPr>
                  <w:tcW w:w="180" w:type="dxa"/>
                </w:tcPr>
                <w:p w14:paraId="67636AEB" w14:textId="77777777" w:rsidR="004D2AAA" w:rsidRDefault="004D2AA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4D2AAA" w14:paraId="48415AB1" w14:textId="77777777">
                    <w:trPr>
                      <w:trHeight w:val="192"/>
                    </w:trPr>
                    <w:tc>
                      <w:tcPr>
                        <w:tcW w:w="3240" w:type="dxa"/>
                        <w:tcBorders>
                          <w:top w:val="nil"/>
                          <w:left w:val="nil"/>
                          <w:bottom w:val="nil"/>
                          <w:right w:val="nil"/>
                        </w:tcBorders>
                        <w:tcMar>
                          <w:top w:w="39" w:type="dxa"/>
                          <w:left w:w="39" w:type="dxa"/>
                          <w:bottom w:w="39" w:type="dxa"/>
                          <w:right w:w="39" w:type="dxa"/>
                        </w:tcMar>
                      </w:tcPr>
                      <w:p w14:paraId="6C099FB9" w14:textId="77777777" w:rsidR="004D2AAA" w:rsidRDefault="00697B05">
                        <w:pPr>
                          <w:spacing w:after="0" w:line="240" w:lineRule="auto"/>
                        </w:pPr>
                        <w:r>
                          <w:rPr>
                            <w:rFonts w:ascii="Arial" w:eastAsia="Arial" w:hAnsi="Arial"/>
                            <w:color w:val="000000"/>
                            <w:sz w:val="16"/>
                          </w:rPr>
                          <w:t>Provide formal written counseling.</w:t>
                        </w:r>
                      </w:p>
                    </w:tc>
                  </w:tr>
                </w:tbl>
                <w:p w14:paraId="0E411417" w14:textId="77777777" w:rsidR="004D2AAA" w:rsidRDefault="004D2AAA">
                  <w:pPr>
                    <w:spacing w:after="0" w:line="240" w:lineRule="auto"/>
                  </w:pPr>
                </w:p>
              </w:tc>
              <w:tc>
                <w:tcPr>
                  <w:tcW w:w="2160" w:type="dxa"/>
                </w:tcPr>
                <w:p w14:paraId="71AC7D63" w14:textId="77777777" w:rsidR="004D2AAA" w:rsidRDefault="004D2AA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D2AAA" w14:paraId="6D0ADBA6" w14:textId="77777777">
                    <w:trPr>
                      <w:trHeight w:val="212"/>
                    </w:trPr>
                    <w:tc>
                      <w:tcPr>
                        <w:tcW w:w="360" w:type="dxa"/>
                        <w:tcBorders>
                          <w:top w:val="nil"/>
                          <w:left w:val="nil"/>
                          <w:bottom w:val="nil"/>
                          <w:right w:val="nil"/>
                        </w:tcBorders>
                        <w:tcMar>
                          <w:top w:w="39" w:type="dxa"/>
                          <w:left w:w="39" w:type="dxa"/>
                          <w:bottom w:w="39" w:type="dxa"/>
                          <w:right w:w="39" w:type="dxa"/>
                        </w:tcMar>
                      </w:tcPr>
                      <w:p w14:paraId="0153204D" w14:textId="77777777" w:rsidR="004D2AAA" w:rsidRDefault="00697B05">
                        <w:pPr>
                          <w:spacing w:after="0" w:line="240" w:lineRule="auto"/>
                        </w:pPr>
                        <w:r>
                          <w:rPr>
                            <w:rFonts w:ascii="Arial" w:eastAsia="Arial" w:hAnsi="Arial"/>
                            <w:color w:val="000000"/>
                          </w:rPr>
                          <w:t>N</w:t>
                        </w:r>
                      </w:p>
                    </w:tc>
                  </w:tr>
                </w:tbl>
                <w:p w14:paraId="5499598E" w14:textId="77777777" w:rsidR="004D2AAA" w:rsidRDefault="004D2AAA">
                  <w:pPr>
                    <w:spacing w:after="0" w:line="240" w:lineRule="auto"/>
                  </w:pPr>
                </w:p>
              </w:tc>
              <w:tc>
                <w:tcPr>
                  <w:tcW w:w="180" w:type="dxa"/>
                </w:tcPr>
                <w:p w14:paraId="1A0D7155" w14:textId="77777777" w:rsidR="004D2AAA" w:rsidRDefault="004D2AA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4D2AAA" w14:paraId="6C73E0E3" w14:textId="77777777">
                    <w:trPr>
                      <w:trHeight w:val="192"/>
                    </w:trPr>
                    <w:tc>
                      <w:tcPr>
                        <w:tcW w:w="3240" w:type="dxa"/>
                        <w:tcBorders>
                          <w:top w:val="nil"/>
                          <w:left w:val="nil"/>
                          <w:bottom w:val="nil"/>
                          <w:right w:val="nil"/>
                        </w:tcBorders>
                        <w:tcMar>
                          <w:top w:w="39" w:type="dxa"/>
                          <w:left w:w="39" w:type="dxa"/>
                          <w:bottom w:w="39" w:type="dxa"/>
                          <w:right w:w="39" w:type="dxa"/>
                        </w:tcMar>
                      </w:tcPr>
                      <w:p w14:paraId="10C18E11" w14:textId="77777777" w:rsidR="004D2AAA" w:rsidRDefault="00697B05">
                        <w:pPr>
                          <w:spacing w:after="0" w:line="240" w:lineRule="auto"/>
                        </w:pPr>
                        <w:r>
                          <w:rPr>
                            <w:rFonts w:ascii="Arial" w:eastAsia="Arial" w:hAnsi="Arial"/>
                            <w:color w:val="000000"/>
                            <w:sz w:val="16"/>
                          </w:rPr>
                          <w:t>Approve work.</w:t>
                        </w:r>
                      </w:p>
                    </w:tc>
                  </w:tr>
                </w:tbl>
                <w:p w14:paraId="348765F1" w14:textId="77777777" w:rsidR="004D2AAA" w:rsidRDefault="004D2AAA">
                  <w:pPr>
                    <w:spacing w:after="0" w:line="240" w:lineRule="auto"/>
                  </w:pPr>
                </w:p>
              </w:tc>
              <w:tc>
                <w:tcPr>
                  <w:tcW w:w="539" w:type="dxa"/>
                  <w:tcBorders>
                    <w:right w:val="single" w:sz="15" w:space="0" w:color="000000"/>
                  </w:tcBorders>
                </w:tcPr>
                <w:p w14:paraId="495EA398" w14:textId="77777777" w:rsidR="004D2AAA" w:rsidRDefault="004D2AAA">
                  <w:pPr>
                    <w:pStyle w:val="EmptyCellLayoutStyle"/>
                    <w:spacing w:after="0" w:line="240" w:lineRule="auto"/>
                  </w:pPr>
                </w:p>
              </w:tc>
            </w:tr>
            <w:tr w:rsidR="004D2AAA" w14:paraId="6C460FE0" w14:textId="77777777">
              <w:trPr>
                <w:trHeight w:val="20"/>
              </w:trPr>
              <w:tc>
                <w:tcPr>
                  <w:tcW w:w="900" w:type="dxa"/>
                  <w:tcBorders>
                    <w:left w:val="single" w:sz="15" w:space="0" w:color="000000"/>
                  </w:tcBorders>
                </w:tcPr>
                <w:p w14:paraId="587A1E63" w14:textId="77777777" w:rsidR="004D2AAA" w:rsidRDefault="004D2AAA">
                  <w:pPr>
                    <w:pStyle w:val="EmptyCellLayoutStyle"/>
                    <w:spacing w:after="0" w:line="240" w:lineRule="auto"/>
                  </w:pPr>
                </w:p>
              </w:tc>
              <w:tc>
                <w:tcPr>
                  <w:tcW w:w="359" w:type="dxa"/>
                  <w:vMerge/>
                </w:tcPr>
                <w:p w14:paraId="5FEC9893" w14:textId="77777777" w:rsidR="004D2AAA" w:rsidRDefault="004D2AAA">
                  <w:pPr>
                    <w:pStyle w:val="EmptyCellLayoutStyle"/>
                    <w:spacing w:after="0" w:line="240" w:lineRule="auto"/>
                  </w:pPr>
                </w:p>
              </w:tc>
              <w:tc>
                <w:tcPr>
                  <w:tcW w:w="180" w:type="dxa"/>
                </w:tcPr>
                <w:p w14:paraId="12A62CBA" w14:textId="77777777" w:rsidR="004D2AAA" w:rsidRDefault="004D2AAA">
                  <w:pPr>
                    <w:pStyle w:val="EmptyCellLayoutStyle"/>
                    <w:spacing w:after="0" w:line="240" w:lineRule="auto"/>
                  </w:pPr>
                </w:p>
              </w:tc>
              <w:tc>
                <w:tcPr>
                  <w:tcW w:w="3240" w:type="dxa"/>
                </w:tcPr>
                <w:p w14:paraId="0C0E8F93" w14:textId="77777777" w:rsidR="004D2AAA" w:rsidRDefault="004D2AAA">
                  <w:pPr>
                    <w:pStyle w:val="EmptyCellLayoutStyle"/>
                    <w:spacing w:after="0" w:line="240" w:lineRule="auto"/>
                  </w:pPr>
                </w:p>
              </w:tc>
              <w:tc>
                <w:tcPr>
                  <w:tcW w:w="2160" w:type="dxa"/>
                </w:tcPr>
                <w:p w14:paraId="25A6B021" w14:textId="77777777" w:rsidR="004D2AAA" w:rsidRDefault="004D2AAA">
                  <w:pPr>
                    <w:pStyle w:val="EmptyCellLayoutStyle"/>
                    <w:spacing w:after="0" w:line="240" w:lineRule="auto"/>
                  </w:pPr>
                </w:p>
              </w:tc>
              <w:tc>
                <w:tcPr>
                  <w:tcW w:w="359" w:type="dxa"/>
                  <w:vMerge/>
                </w:tcPr>
                <w:p w14:paraId="06BF9E89" w14:textId="77777777" w:rsidR="004D2AAA" w:rsidRDefault="004D2AAA">
                  <w:pPr>
                    <w:pStyle w:val="EmptyCellLayoutStyle"/>
                    <w:spacing w:after="0" w:line="240" w:lineRule="auto"/>
                  </w:pPr>
                </w:p>
              </w:tc>
              <w:tc>
                <w:tcPr>
                  <w:tcW w:w="180" w:type="dxa"/>
                </w:tcPr>
                <w:p w14:paraId="00319842" w14:textId="77777777" w:rsidR="004D2AAA" w:rsidRDefault="004D2AAA">
                  <w:pPr>
                    <w:pStyle w:val="EmptyCellLayoutStyle"/>
                    <w:spacing w:after="0" w:line="240" w:lineRule="auto"/>
                  </w:pPr>
                </w:p>
              </w:tc>
              <w:tc>
                <w:tcPr>
                  <w:tcW w:w="3240" w:type="dxa"/>
                </w:tcPr>
                <w:p w14:paraId="09AACF15" w14:textId="77777777" w:rsidR="004D2AAA" w:rsidRDefault="004D2AAA">
                  <w:pPr>
                    <w:pStyle w:val="EmptyCellLayoutStyle"/>
                    <w:spacing w:after="0" w:line="240" w:lineRule="auto"/>
                  </w:pPr>
                </w:p>
              </w:tc>
              <w:tc>
                <w:tcPr>
                  <w:tcW w:w="539" w:type="dxa"/>
                  <w:tcBorders>
                    <w:right w:val="single" w:sz="15" w:space="0" w:color="000000"/>
                  </w:tcBorders>
                </w:tcPr>
                <w:p w14:paraId="78D70775" w14:textId="77777777" w:rsidR="004D2AAA" w:rsidRDefault="004D2AAA">
                  <w:pPr>
                    <w:pStyle w:val="EmptyCellLayoutStyle"/>
                    <w:spacing w:after="0" w:line="240" w:lineRule="auto"/>
                  </w:pPr>
                </w:p>
              </w:tc>
            </w:tr>
            <w:tr w:rsidR="004D2AAA" w14:paraId="6F0F1AB4" w14:textId="77777777">
              <w:trPr>
                <w:trHeight w:val="13"/>
              </w:trPr>
              <w:tc>
                <w:tcPr>
                  <w:tcW w:w="900" w:type="dxa"/>
                  <w:tcBorders>
                    <w:left w:val="single" w:sz="15" w:space="0" w:color="000000"/>
                  </w:tcBorders>
                </w:tcPr>
                <w:p w14:paraId="56DBE329" w14:textId="77777777" w:rsidR="004D2AAA" w:rsidRDefault="004D2AAA">
                  <w:pPr>
                    <w:pStyle w:val="EmptyCellLayoutStyle"/>
                    <w:spacing w:after="0" w:line="240" w:lineRule="auto"/>
                  </w:pPr>
                </w:p>
              </w:tc>
              <w:tc>
                <w:tcPr>
                  <w:tcW w:w="359" w:type="dxa"/>
                </w:tcPr>
                <w:p w14:paraId="4CA66D31" w14:textId="77777777" w:rsidR="004D2AAA" w:rsidRDefault="004D2AAA">
                  <w:pPr>
                    <w:pStyle w:val="EmptyCellLayoutStyle"/>
                    <w:spacing w:after="0" w:line="240" w:lineRule="auto"/>
                  </w:pPr>
                </w:p>
              </w:tc>
              <w:tc>
                <w:tcPr>
                  <w:tcW w:w="180" w:type="dxa"/>
                </w:tcPr>
                <w:p w14:paraId="27B7CDB7" w14:textId="77777777" w:rsidR="004D2AAA" w:rsidRDefault="004D2AAA">
                  <w:pPr>
                    <w:pStyle w:val="EmptyCellLayoutStyle"/>
                    <w:spacing w:after="0" w:line="240" w:lineRule="auto"/>
                  </w:pPr>
                </w:p>
              </w:tc>
              <w:tc>
                <w:tcPr>
                  <w:tcW w:w="3240" w:type="dxa"/>
                </w:tcPr>
                <w:p w14:paraId="515BA1F2" w14:textId="77777777" w:rsidR="004D2AAA" w:rsidRDefault="004D2AAA">
                  <w:pPr>
                    <w:pStyle w:val="EmptyCellLayoutStyle"/>
                    <w:spacing w:after="0" w:line="240" w:lineRule="auto"/>
                  </w:pPr>
                </w:p>
              </w:tc>
              <w:tc>
                <w:tcPr>
                  <w:tcW w:w="2160" w:type="dxa"/>
                </w:tcPr>
                <w:p w14:paraId="4360B128" w14:textId="77777777" w:rsidR="004D2AAA" w:rsidRDefault="004D2AAA">
                  <w:pPr>
                    <w:pStyle w:val="EmptyCellLayoutStyle"/>
                    <w:spacing w:after="0" w:line="240" w:lineRule="auto"/>
                  </w:pPr>
                </w:p>
              </w:tc>
              <w:tc>
                <w:tcPr>
                  <w:tcW w:w="359" w:type="dxa"/>
                </w:tcPr>
                <w:p w14:paraId="6F79291D" w14:textId="77777777" w:rsidR="004D2AAA" w:rsidRDefault="004D2AAA">
                  <w:pPr>
                    <w:pStyle w:val="EmptyCellLayoutStyle"/>
                    <w:spacing w:after="0" w:line="240" w:lineRule="auto"/>
                  </w:pPr>
                </w:p>
              </w:tc>
              <w:tc>
                <w:tcPr>
                  <w:tcW w:w="180" w:type="dxa"/>
                </w:tcPr>
                <w:p w14:paraId="162B38B8" w14:textId="77777777" w:rsidR="004D2AAA" w:rsidRDefault="004D2AAA">
                  <w:pPr>
                    <w:pStyle w:val="EmptyCellLayoutStyle"/>
                    <w:spacing w:after="0" w:line="240" w:lineRule="auto"/>
                  </w:pPr>
                </w:p>
              </w:tc>
              <w:tc>
                <w:tcPr>
                  <w:tcW w:w="3240" w:type="dxa"/>
                </w:tcPr>
                <w:p w14:paraId="132BB600" w14:textId="77777777" w:rsidR="004D2AAA" w:rsidRDefault="004D2AAA">
                  <w:pPr>
                    <w:pStyle w:val="EmptyCellLayoutStyle"/>
                    <w:spacing w:after="0" w:line="240" w:lineRule="auto"/>
                  </w:pPr>
                </w:p>
              </w:tc>
              <w:tc>
                <w:tcPr>
                  <w:tcW w:w="539" w:type="dxa"/>
                  <w:tcBorders>
                    <w:right w:val="single" w:sz="15" w:space="0" w:color="000000"/>
                  </w:tcBorders>
                </w:tcPr>
                <w:p w14:paraId="0EF1D899" w14:textId="77777777" w:rsidR="004D2AAA" w:rsidRDefault="004D2AAA">
                  <w:pPr>
                    <w:pStyle w:val="EmptyCellLayoutStyle"/>
                    <w:spacing w:after="0" w:line="240" w:lineRule="auto"/>
                  </w:pPr>
                </w:p>
              </w:tc>
            </w:tr>
            <w:tr w:rsidR="004D2AAA" w14:paraId="64E95F94" w14:textId="77777777">
              <w:trPr>
                <w:trHeight w:val="55"/>
              </w:trPr>
              <w:tc>
                <w:tcPr>
                  <w:tcW w:w="900" w:type="dxa"/>
                  <w:tcBorders>
                    <w:left w:val="single" w:sz="15" w:space="0" w:color="000000"/>
                  </w:tcBorders>
                </w:tcPr>
                <w:p w14:paraId="31806347" w14:textId="77777777" w:rsidR="004D2AAA" w:rsidRDefault="004D2AAA">
                  <w:pPr>
                    <w:pStyle w:val="EmptyCellLayoutStyle"/>
                    <w:spacing w:after="0" w:line="240" w:lineRule="auto"/>
                  </w:pPr>
                </w:p>
              </w:tc>
              <w:tc>
                <w:tcPr>
                  <w:tcW w:w="359" w:type="dxa"/>
                </w:tcPr>
                <w:p w14:paraId="256D663F" w14:textId="77777777" w:rsidR="004D2AAA" w:rsidRDefault="004D2AAA">
                  <w:pPr>
                    <w:pStyle w:val="EmptyCellLayoutStyle"/>
                    <w:spacing w:after="0" w:line="240" w:lineRule="auto"/>
                  </w:pPr>
                </w:p>
              </w:tc>
              <w:tc>
                <w:tcPr>
                  <w:tcW w:w="180" w:type="dxa"/>
                </w:tcPr>
                <w:p w14:paraId="70F8555A" w14:textId="77777777" w:rsidR="004D2AAA" w:rsidRDefault="004D2AAA">
                  <w:pPr>
                    <w:pStyle w:val="EmptyCellLayoutStyle"/>
                    <w:spacing w:after="0" w:line="240" w:lineRule="auto"/>
                  </w:pPr>
                </w:p>
              </w:tc>
              <w:tc>
                <w:tcPr>
                  <w:tcW w:w="3240" w:type="dxa"/>
                </w:tcPr>
                <w:p w14:paraId="01EF4F11" w14:textId="77777777" w:rsidR="004D2AAA" w:rsidRDefault="004D2AAA">
                  <w:pPr>
                    <w:pStyle w:val="EmptyCellLayoutStyle"/>
                    <w:spacing w:after="0" w:line="240" w:lineRule="auto"/>
                  </w:pPr>
                </w:p>
              </w:tc>
              <w:tc>
                <w:tcPr>
                  <w:tcW w:w="2160" w:type="dxa"/>
                </w:tcPr>
                <w:p w14:paraId="54B8EBE8" w14:textId="77777777" w:rsidR="004D2AAA" w:rsidRDefault="004D2AA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D2AAA" w14:paraId="6F0839D6" w14:textId="77777777">
                    <w:trPr>
                      <w:trHeight w:val="212"/>
                    </w:trPr>
                    <w:tc>
                      <w:tcPr>
                        <w:tcW w:w="360" w:type="dxa"/>
                        <w:tcBorders>
                          <w:top w:val="nil"/>
                          <w:left w:val="nil"/>
                          <w:bottom w:val="nil"/>
                          <w:right w:val="nil"/>
                        </w:tcBorders>
                        <w:tcMar>
                          <w:top w:w="39" w:type="dxa"/>
                          <w:left w:w="39" w:type="dxa"/>
                          <w:bottom w:w="39" w:type="dxa"/>
                          <w:right w:w="39" w:type="dxa"/>
                        </w:tcMar>
                      </w:tcPr>
                      <w:p w14:paraId="553F0DFB" w14:textId="77777777" w:rsidR="004D2AAA" w:rsidRDefault="00697B05">
                        <w:pPr>
                          <w:spacing w:after="0" w:line="240" w:lineRule="auto"/>
                        </w:pPr>
                        <w:r>
                          <w:rPr>
                            <w:rFonts w:ascii="Arial" w:eastAsia="Arial" w:hAnsi="Arial"/>
                            <w:color w:val="000000"/>
                          </w:rPr>
                          <w:t>N</w:t>
                        </w:r>
                      </w:p>
                    </w:tc>
                  </w:tr>
                </w:tbl>
                <w:p w14:paraId="299FB6E9" w14:textId="77777777" w:rsidR="004D2AAA" w:rsidRDefault="004D2AAA">
                  <w:pPr>
                    <w:spacing w:after="0" w:line="240" w:lineRule="auto"/>
                  </w:pPr>
                </w:p>
              </w:tc>
              <w:tc>
                <w:tcPr>
                  <w:tcW w:w="180" w:type="dxa"/>
                </w:tcPr>
                <w:p w14:paraId="6F38DF56" w14:textId="77777777" w:rsidR="004D2AAA" w:rsidRDefault="004D2AAA">
                  <w:pPr>
                    <w:pStyle w:val="EmptyCellLayoutStyle"/>
                    <w:spacing w:after="0" w:line="240" w:lineRule="auto"/>
                  </w:pPr>
                </w:p>
              </w:tc>
              <w:tc>
                <w:tcPr>
                  <w:tcW w:w="3240" w:type="dxa"/>
                </w:tcPr>
                <w:p w14:paraId="73DCC626" w14:textId="77777777" w:rsidR="004D2AAA" w:rsidRDefault="004D2AAA">
                  <w:pPr>
                    <w:pStyle w:val="EmptyCellLayoutStyle"/>
                    <w:spacing w:after="0" w:line="240" w:lineRule="auto"/>
                  </w:pPr>
                </w:p>
              </w:tc>
              <w:tc>
                <w:tcPr>
                  <w:tcW w:w="539" w:type="dxa"/>
                  <w:tcBorders>
                    <w:right w:val="single" w:sz="15" w:space="0" w:color="000000"/>
                  </w:tcBorders>
                </w:tcPr>
                <w:p w14:paraId="77AA8CD3" w14:textId="77777777" w:rsidR="004D2AAA" w:rsidRDefault="004D2AAA">
                  <w:pPr>
                    <w:pStyle w:val="EmptyCellLayoutStyle"/>
                    <w:spacing w:after="0" w:line="240" w:lineRule="auto"/>
                  </w:pPr>
                </w:p>
              </w:tc>
            </w:tr>
            <w:tr w:rsidR="004D2AAA" w14:paraId="691426EB" w14:textId="77777777">
              <w:trPr>
                <w:trHeight w:val="235"/>
              </w:trPr>
              <w:tc>
                <w:tcPr>
                  <w:tcW w:w="900" w:type="dxa"/>
                  <w:tcBorders>
                    <w:left w:val="single" w:sz="15" w:space="0" w:color="000000"/>
                  </w:tcBorders>
                </w:tcPr>
                <w:p w14:paraId="6804A461" w14:textId="77777777" w:rsidR="004D2AAA" w:rsidRDefault="004D2AA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D2AAA" w14:paraId="7AFD19F5" w14:textId="77777777">
                    <w:trPr>
                      <w:trHeight w:val="212"/>
                    </w:trPr>
                    <w:tc>
                      <w:tcPr>
                        <w:tcW w:w="360" w:type="dxa"/>
                        <w:tcBorders>
                          <w:top w:val="nil"/>
                          <w:left w:val="nil"/>
                          <w:bottom w:val="nil"/>
                          <w:right w:val="nil"/>
                        </w:tcBorders>
                        <w:tcMar>
                          <w:top w:w="39" w:type="dxa"/>
                          <w:left w:w="39" w:type="dxa"/>
                          <w:bottom w:w="39" w:type="dxa"/>
                          <w:right w:w="39" w:type="dxa"/>
                        </w:tcMar>
                      </w:tcPr>
                      <w:p w14:paraId="1523017F" w14:textId="77777777" w:rsidR="004D2AAA" w:rsidRDefault="00697B05">
                        <w:pPr>
                          <w:spacing w:after="0" w:line="240" w:lineRule="auto"/>
                        </w:pPr>
                        <w:r>
                          <w:rPr>
                            <w:rFonts w:ascii="Arial" w:eastAsia="Arial" w:hAnsi="Arial"/>
                            <w:color w:val="000000"/>
                          </w:rPr>
                          <w:t>N</w:t>
                        </w:r>
                      </w:p>
                    </w:tc>
                  </w:tr>
                </w:tbl>
                <w:p w14:paraId="5AD9CE61" w14:textId="77777777" w:rsidR="004D2AAA" w:rsidRDefault="004D2AAA">
                  <w:pPr>
                    <w:spacing w:after="0" w:line="240" w:lineRule="auto"/>
                  </w:pPr>
                </w:p>
              </w:tc>
              <w:tc>
                <w:tcPr>
                  <w:tcW w:w="180" w:type="dxa"/>
                </w:tcPr>
                <w:p w14:paraId="70CF3B2C" w14:textId="77777777" w:rsidR="004D2AAA" w:rsidRDefault="004D2AAA">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4D2AAA" w14:paraId="6F4BB6AA" w14:textId="77777777">
                    <w:trPr>
                      <w:trHeight w:val="192"/>
                    </w:trPr>
                    <w:tc>
                      <w:tcPr>
                        <w:tcW w:w="3240" w:type="dxa"/>
                        <w:tcBorders>
                          <w:top w:val="nil"/>
                          <w:left w:val="nil"/>
                          <w:bottom w:val="nil"/>
                          <w:right w:val="nil"/>
                        </w:tcBorders>
                        <w:tcMar>
                          <w:top w:w="39" w:type="dxa"/>
                          <w:left w:w="39" w:type="dxa"/>
                          <w:bottom w:w="39" w:type="dxa"/>
                          <w:right w:w="39" w:type="dxa"/>
                        </w:tcMar>
                      </w:tcPr>
                      <w:p w14:paraId="591E0251" w14:textId="77777777" w:rsidR="004D2AAA" w:rsidRDefault="00697B05">
                        <w:pPr>
                          <w:spacing w:after="0" w:line="240" w:lineRule="auto"/>
                        </w:pPr>
                        <w:r>
                          <w:rPr>
                            <w:rFonts w:ascii="Arial" w:eastAsia="Arial" w:hAnsi="Arial"/>
                            <w:color w:val="000000"/>
                            <w:sz w:val="16"/>
                          </w:rPr>
                          <w:t>Approve leave requests.</w:t>
                        </w:r>
                      </w:p>
                    </w:tc>
                  </w:tr>
                </w:tbl>
                <w:p w14:paraId="46AB7E69" w14:textId="77777777" w:rsidR="004D2AAA" w:rsidRDefault="004D2AAA">
                  <w:pPr>
                    <w:spacing w:after="0" w:line="240" w:lineRule="auto"/>
                  </w:pPr>
                </w:p>
              </w:tc>
              <w:tc>
                <w:tcPr>
                  <w:tcW w:w="2160" w:type="dxa"/>
                </w:tcPr>
                <w:p w14:paraId="3C1D564A" w14:textId="77777777" w:rsidR="004D2AAA" w:rsidRDefault="004D2AAA">
                  <w:pPr>
                    <w:pStyle w:val="EmptyCellLayoutStyle"/>
                    <w:spacing w:after="0" w:line="240" w:lineRule="auto"/>
                  </w:pPr>
                </w:p>
              </w:tc>
              <w:tc>
                <w:tcPr>
                  <w:tcW w:w="359" w:type="dxa"/>
                  <w:vMerge/>
                </w:tcPr>
                <w:p w14:paraId="4C842E0C" w14:textId="77777777" w:rsidR="004D2AAA" w:rsidRDefault="004D2AAA">
                  <w:pPr>
                    <w:pStyle w:val="EmptyCellLayoutStyle"/>
                    <w:spacing w:after="0" w:line="240" w:lineRule="auto"/>
                  </w:pPr>
                </w:p>
              </w:tc>
              <w:tc>
                <w:tcPr>
                  <w:tcW w:w="180" w:type="dxa"/>
                </w:tcPr>
                <w:p w14:paraId="05E7620C" w14:textId="77777777" w:rsidR="004D2AAA" w:rsidRDefault="004D2AAA">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4D2AAA" w14:paraId="2A0EDB64" w14:textId="77777777">
                    <w:trPr>
                      <w:trHeight w:val="192"/>
                    </w:trPr>
                    <w:tc>
                      <w:tcPr>
                        <w:tcW w:w="3240" w:type="dxa"/>
                        <w:tcBorders>
                          <w:top w:val="nil"/>
                          <w:left w:val="nil"/>
                          <w:bottom w:val="nil"/>
                          <w:right w:val="nil"/>
                        </w:tcBorders>
                        <w:tcMar>
                          <w:top w:w="39" w:type="dxa"/>
                          <w:left w:w="39" w:type="dxa"/>
                          <w:bottom w:w="39" w:type="dxa"/>
                          <w:right w:w="39" w:type="dxa"/>
                        </w:tcMar>
                      </w:tcPr>
                      <w:p w14:paraId="18A9181D" w14:textId="77777777" w:rsidR="004D2AAA" w:rsidRDefault="00697B05">
                        <w:pPr>
                          <w:spacing w:after="0" w:line="240" w:lineRule="auto"/>
                        </w:pPr>
                        <w:r>
                          <w:rPr>
                            <w:rFonts w:ascii="Arial" w:eastAsia="Arial" w:hAnsi="Arial"/>
                            <w:color w:val="000000"/>
                            <w:sz w:val="16"/>
                          </w:rPr>
                          <w:t>Review work.</w:t>
                        </w:r>
                      </w:p>
                    </w:tc>
                  </w:tr>
                </w:tbl>
                <w:p w14:paraId="1703506A" w14:textId="77777777" w:rsidR="004D2AAA" w:rsidRDefault="004D2AAA">
                  <w:pPr>
                    <w:spacing w:after="0" w:line="240" w:lineRule="auto"/>
                  </w:pPr>
                </w:p>
              </w:tc>
              <w:tc>
                <w:tcPr>
                  <w:tcW w:w="539" w:type="dxa"/>
                  <w:tcBorders>
                    <w:right w:val="single" w:sz="15" w:space="0" w:color="000000"/>
                  </w:tcBorders>
                </w:tcPr>
                <w:p w14:paraId="7530B81D" w14:textId="77777777" w:rsidR="004D2AAA" w:rsidRDefault="004D2AAA">
                  <w:pPr>
                    <w:pStyle w:val="EmptyCellLayoutStyle"/>
                    <w:spacing w:after="0" w:line="240" w:lineRule="auto"/>
                  </w:pPr>
                </w:p>
              </w:tc>
            </w:tr>
            <w:tr w:rsidR="004D2AAA" w14:paraId="1243BAE2" w14:textId="77777777">
              <w:trPr>
                <w:trHeight w:val="34"/>
              </w:trPr>
              <w:tc>
                <w:tcPr>
                  <w:tcW w:w="900" w:type="dxa"/>
                  <w:tcBorders>
                    <w:left w:val="single" w:sz="15" w:space="0" w:color="000000"/>
                  </w:tcBorders>
                </w:tcPr>
                <w:p w14:paraId="45260546" w14:textId="77777777" w:rsidR="004D2AAA" w:rsidRDefault="004D2AAA">
                  <w:pPr>
                    <w:pStyle w:val="EmptyCellLayoutStyle"/>
                    <w:spacing w:after="0" w:line="240" w:lineRule="auto"/>
                  </w:pPr>
                </w:p>
              </w:tc>
              <w:tc>
                <w:tcPr>
                  <w:tcW w:w="359" w:type="dxa"/>
                  <w:vMerge/>
                </w:tcPr>
                <w:p w14:paraId="5EA52A97" w14:textId="77777777" w:rsidR="004D2AAA" w:rsidRDefault="004D2AAA">
                  <w:pPr>
                    <w:pStyle w:val="EmptyCellLayoutStyle"/>
                    <w:spacing w:after="0" w:line="240" w:lineRule="auto"/>
                  </w:pPr>
                </w:p>
              </w:tc>
              <w:tc>
                <w:tcPr>
                  <w:tcW w:w="180" w:type="dxa"/>
                </w:tcPr>
                <w:p w14:paraId="015FCCBC" w14:textId="77777777" w:rsidR="004D2AAA" w:rsidRDefault="004D2AAA">
                  <w:pPr>
                    <w:pStyle w:val="EmptyCellLayoutStyle"/>
                    <w:spacing w:after="0" w:line="240" w:lineRule="auto"/>
                  </w:pPr>
                </w:p>
              </w:tc>
              <w:tc>
                <w:tcPr>
                  <w:tcW w:w="3240" w:type="dxa"/>
                  <w:vMerge/>
                </w:tcPr>
                <w:p w14:paraId="533DEEA9" w14:textId="77777777" w:rsidR="004D2AAA" w:rsidRDefault="004D2AAA">
                  <w:pPr>
                    <w:pStyle w:val="EmptyCellLayoutStyle"/>
                    <w:spacing w:after="0" w:line="240" w:lineRule="auto"/>
                  </w:pPr>
                </w:p>
              </w:tc>
              <w:tc>
                <w:tcPr>
                  <w:tcW w:w="2160" w:type="dxa"/>
                </w:tcPr>
                <w:p w14:paraId="09F9A33D" w14:textId="77777777" w:rsidR="004D2AAA" w:rsidRDefault="004D2AAA">
                  <w:pPr>
                    <w:pStyle w:val="EmptyCellLayoutStyle"/>
                    <w:spacing w:after="0" w:line="240" w:lineRule="auto"/>
                  </w:pPr>
                </w:p>
              </w:tc>
              <w:tc>
                <w:tcPr>
                  <w:tcW w:w="359" w:type="dxa"/>
                </w:tcPr>
                <w:p w14:paraId="48F811EF" w14:textId="77777777" w:rsidR="004D2AAA" w:rsidRDefault="004D2AAA">
                  <w:pPr>
                    <w:pStyle w:val="EmptyCellLayoutStyle"/>
                    <w:spacing w:after="0" w:line="240" w:lineRule="auto"/>
                  </w:pPr>
                </w:p>
              </w:tc>
              <w:tc>
                <w:tcPr>
                  <w:tcW w:w="180" w:type="dxa"/>
                </w:tcPr>
                <w:p w14:paraId="6FD4CF32" w14:textId="77777777" w:rsidR="004D2AAA" w:rsidRDefault="004D2AAA">
                  <w:pPr>
                    <w:pStyle w:val="EmptyCellLayoutStyle"/>
                    <w:spacing w:after="0" w:line="240" w:lineRule="auto"/>
                  </w:pPr>
                </w:p>
              </w:tc>
              <w:tc>
                <w:tcPr>
                  <w:tcW w:w="3240" w:type="dxa"/>
                  <w:vMerge/>
                </w:tcPr>
                <w:p w14:paraId="521D950B" w14:textId="77777777" w:rsidR="004D2AAA" w:rsidRDefault="004D2AAA">
                  <w:pPr>
                    <w:pStyle w:val="EmptyCellLayoutStyle"/>
                    <w:spacing w:after="0" w:line="240" w:lineRule="auto"/>
                  </w:pPr>
                </w:p>
              </w:tc>
              <w:tc>
                <w:tcPr>
                  <w:tcW w:w="539" w:type="dxa"/>
                  <w:tcBorders>
                    <w:right w:val="single" w:sz="15" w:space="0" w:color="000000"/>
                  </w:tcBorders>
                </w:tcPr>
                <w:p w14:paraId="53EBA5C8" w14:textId="77777777" w:rsidR="004D2AAA" w:rsidRDefault="004D2AAA">
                  <w:pPr>
                    <w:pStyle w:val="EmptyCellLayoutStyle"/>
                    <w:spacing w:after="0" w:line="240" w:lineRule="auto"/>
                  </w:pPr>
                </w:p>
              </w:tc>
            </w:tr>
            <w:tr w:rsidR="004D2AAA" w14:paraId="0F01DBD7" w14:textId="77777777">
              <w:trPr>
                <w:trHeight w:val="20"/>
              </w:trPr>
              <w:tc>
                <w:tcPr>
                  <w:tcW w:w="900" w:type="dxa"/>
                  <w:tcBorders>
                    <w:left w:val="single" w:sz="15" w:space="0" w:color="000000"/>
                  </w:tcBorders>
                </w:tcPr>
                <w:p w14:paraId="4B651FAE" w14:textId="77777777" w:rsidR="004D2AAA" w:rsidRDefault="004D2AAA">
                  <w:pPr>
                    <w:pStyle w:val="EmptyCellLayoutStyle"/>
                    <w:spacing w:after="0" w:line="240" w:lineRule="auto"/>
                  </w:pPr>
                </w:p>
              </w:tc>
              <w:tc>
                <w:tcPr>
                  <w:tcW w:w="359" w:type="dxa"/>
                  <w:vMerge/>
                </w:tcPr>
                <w:p w14:paraId="017D3D2B" w14:textId="77777777" w:rsidR="004D2AAA" w:rsidRDefault="004D2AAA">
                  <w:pPr>
                    <w:pStyle w:val="EmptyCellLayoutStyle"/>
                    <w:spacing w:after="0" w:line="240" w:lineRule="auto"/>
                  </w:pPr>
                </w:p>
              </w:tc>
              <w:tc>
                <w:tcPr>
                  <w:tcW w:w="180" w:type="dxa"/>
                </w:tcPr>
                <w:p w14:paraId="3CA03DC3" w14:textId="77777777" w:rsidR="004D2AAA" w:rsidRDefault="004D2AAA">
                  <w:pPr>
                    <w:pStyle w:val="EmptyCellLayoutStyle"/>
                    <w:spacing w:after="0" w:line="240" w:lineRule="auto"/>
                  </w:pPr>
                </w:p>
              </w:tc>
              <w:tc>
                <w:tcPr>
                  <w:tcW w:w="3240" w:type="dxa"/>
                </w:tcPr>
                <w:p w14:paraId="6A6E42F2" w14:textId="77777777" w:rsidR="004D2AAA" w:rsidRDefault="004D2AAA">
                  <w:pPr>
                    <w:pStyle w:val="EmptyCellLayoutStyle"/>
                    <w:spacing w:after="0" w:line="240" w:lineRule="auto"/>
                  </w:pPr>
                </w:p>
              </w:tc>
              <w:tc>
                <w:tcPr>
                  <w:tcW w:w="2160" w:type="dxa"/>
                </w:tcPr>
                <w:p w14:paraId="230B32CE" w14:textId="77777777" w:rsidR="004D2AAA" w:rsidRDefault="004D2AAA">
                  <w:pPr>
                    <w:pStyle w:val="EmptyCellLayoutStyle"/>
                    <w:spacing w:after="0" w:line="240" w:lineRule="auto"/>
                  </w:pPr>
                </w:p>
              </w:tc>
              <w:tc>
                <w:tcPr>
                  <w:tcW w:w="359" w:type="dxa"/>
                </w:tcPr>
                <w:p w14:paraId="7FA8CA18" w14:textId="77777777" w:rsidR="004D2AAA" w:rsidRDefault="004D2AAA">
                  <w:pPr>
                    <w:pStyle w:val="EmptyCellLayoutStyle"/>
                    <w:spacing w:after="0" w:line="240" w:lineRule="auto"/>
                  </w:pPr>
                </w:p>
              </w:tc>
              <w:tc>
                <w:tcPr>
                  <w:tcW w:w="180" w:type="dxa"/>
                </w:tcPr>
                <w:p w14:paraId="095E02F1" w14:textId="77777777" w:rsidR="004D2AAA" w:rsidRDefault="004D2AAA">
                  <w:pPr>
                    <w:pStyle w:val="EmptyCellLayoutStyle"/>
                    <w:spacing w:after="0" w:line="240" w:lineRule="auto"/>
                  </w:pPr>
                </w:p>
              </w:tc>
              <w:tc>
                <w:tcPr>
                  <w:tcW w:w="3240" w:type="dxa"/>
                </w:tcPr>
                <w:p w14:paraId="76A393B7" w14:textId="77777777" w:rsidR="004D2AAA" w:rsidRDefault="004D2AAA">
                  <w:pPr>
                    <w:pStyle w:val="EmptyCellLayoutStyle"/>
                    <w:spacing w:after="0" w:line="240" w:lineRule="auto"/>
                  </w:pPr>
                </w:p>
              </w:tc>
              <w:tc>
                <w:tcPr>
                  <w:tcW w:w="539" w:type="dxa"/>
                  <w:tcBorders>
                    <w:right w:val="single" w:sz="15" w:space="0" w:color="000000"/>
                  </w:tcBorders>
                </w:tcPr>
                <w:p w14:paraId="7C66CE36" w14:textId="77777777" w:rsidR="004D2AAA" w:rsidRDefault="004D2AAA">
                  <w:pPr>
                    <w:pStyle w:val="EmptyCellLayoutStyle"/>
                    <w:spacing w:after="0" w:line="240" w:lineRule="auto"/>
                  </w:pPr>
                </w:p>
              </w:tc>
            </w:tr>
            <w:tr w:rsidR="004D2AAA" w14:paraId="7DDAF0DC" w14:textId="77777777">
              <w:trPr>
                <w:trHeight w:val="69"/>
              </w:trPr>
              <w:tc>
                <w:tcPr>
                  <w:tcW w:w="900" w:type="dxa"/>
                  <w:tcBorders>
                    <w:left w:val="single" w:sz="15" w:space="0" w:color="000000"/>
                  </w:tcBorders>
                </w:tcPr>
                <w:p w14:paraId="555B8213" w14:textId="77777777" w:rsidR="004D2AAA" w:rsidRDefault="004D2AAA">
                  <w:pPr>
                    <w:pStyle w:val="EmptyCellLayoutStyle"/>
                    <w:spacing w:after="0" w:line="240" w:lineRule="auto"/>
                  </w:pPr>
                </w:p>
              </w:tc>
              <w:tc>
                <w:tcPr>
                  <w:tcW w:w="359" w:type="dxa"/>
                </w:tcPr>
                <w:p w14:paraId="3299EADF" w14:textId="77777777" w:rsidR="004D2AAA" w:rsidRDefault="004D2AAA">
                  <w:pPr>
                    <w:pStyle w:val="EmptyCellLayoutStyle"/>
                    <w:spacing w:after="0" w:line="240" w:lineRule="auto"/>
                  </w:pPr>
                </w:p>
              </w:tc>
              <w:tc>
                <w:tcPr>
                  <w:tcW w:w="180" w:type="dxa"/>
                </w:tcPr>
                <w:p w14:paraId="55D429ED" w14:textId="77777777" w:rsidR="004D2AAA" w:rsidRDefault="004D2AAA">
                  <w:pPr>
                    <w:pStyle w:val="EmptyCellLayoutStyle"/>
                    <w:spacing w:after="0" w:line="240" w:lineRule="auto"/>
                  </w:pPr>
                </w:p>
              </w:tc>
              <w:tc>
                <w:tcPr>
                  <w:tcW w:w="3240" w:type="dxa"/>
                </w:tcPr>
                <w:p w14:paraId="47595CC9" w14:textId="77777777" w:rsidR="004D2AAA" w:rsidRDefault="004D2AAA">
                  <w:pPr>
                    <w:pStyle w:val="EmptyCellLayoutStyle"/>
                    <w:spacing w:after="0" w:line="240" w:lineRule="auto"/>
                  </w:pPr>
                </w:p>
              </w:tc>
              <w:tc>
                <w:tcPr>
                  <w:tcW w:w="2160" w:type="dxa"/>
                </w:tcPr>
                <w:p w14:paraId="4A49763E" w14:textId="77777777" w:rsidR="004D2AAA" w:rsidRDefault="004D2AAA">
                  <w:pPr>
                    <w:pStyle w:val="EmptyCellLayoutStyle"/>
                    <w:spacing w:after="0" w:line="240" w:lineRule="auto"/>
                  </w:pPr>
                </w:p>
              </w:tc>
              <w:tc>
                <w:tcPr>
                  <w:tcW w:w="359" w:type="dxa"/>
                </w:tcPr>
                <w:p w14:paraId="7F49FF96" w14:textId="77777777" w:rsidR="004D2AAA" w:rsidRDefault="004D2AAA">
                  <w:pPr>
                    <w:pStyle w:val="EmptyCellLayoutStyle"/>
                    <w:spacing w:after="0" w:line="240" w:lineRule="auto"/>
                  </w:pPr>
                </w:p>
              </w:tc>
              <w:tc>
                <w:tcPr>
                  <w:tcW w:w="180" w:type="dxa"/>
                </w:tcPr>
                <w:p w14:paraId="54DF203E" w14:textId="77777777" w:rsidR="004D2AAA" w:rsidRDefault="004D2AAA">
                  <w:pPr>
                    <w:pStyle w:val="EmptyCellLayoutStyle"/>
                    <w:spacing w:after="0" w:line="240" w:lineRule="auto"/>
                  </w:pPr>
                </w:p>
              </w:tc>
              <w:tc>
                <w:tcPr>
                  <w:tcW w:w="3240" w:type="dxa"/>
                </w:tcPr>
                <w:p w14:paraId="0EE4C304" w14:textId="77777777" w:rsidR="004D2AAA" w:rsidRDefault="004D2AAA">
                  <w:pPr>
                    <w:pStyle w:val="EmptyCellLayoutStyle"/>
                    <w:spacing w:after="0" w:line="240" w:lineRule="auto"/>
                  </w:pPr>
                </w:p>
              </w:tc>
              <w:tc>
                <w:tcPr>
                  <w:tcW w:w="539" w:type="dxa"/>
                  <w:tcBorders>
                    <w:right w:val="single" w:sz="15" w:space="0" w:color="000000"/>
                  </w:tcBorders>
                </w:tcPr>
                <w:p w14:paraId="791A37C8" w14:textId="77777777" w:rsidR="004D2AAA" w:rsidRDefault="004D2AAA">
                  <w:pPr>
                    <w:pStyle w:val="EmptyCellLayoutStyle"/>
                    <w:spacing w:after="0" w:line="240" w:lineRule="auto"/>
                  </w:pPr>
                </w:p>
              </w:tc>
            </w:tr>
            <w:tr w:rsidR="004D2AAA" w14:paraId="5D0CD8F5" w14:textId="77777777">
              <w:trPr>
                <w:trHeight w:val="269"/>
              </w:trPr>
              <w:tc>
                <w:tcPr>
                  <w:tcW w:w="900" w:type="dxa"/>
                  <w:tcBorders>
                    <w:left w:val="single" w:sz="15" w:space="0" w:color="000000"/>
                  </w:tcBorders>
                </w:tcPr>
                <w:p w14:paraId="535715D7" w14:textId="77777777" w:rsidR="004D2AAA" w:rsidRDefault="004D2AA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D2AAA" w14:paraId="12A8A08D" w14:textId="77777777">
                    <w:trPr>
                      <w:trHeight w:val="212"/>
                    </w:trPr>
                    <w:tc>
                      <w:tcPr>
                        <w:tcW w:w="360" w:type="dxa"/>
                        <w:tcBorders>
                          <w:top w:val="nil"/>
                          <w:left w:val="nil"/>
                          <w:bottom w:val="nil"/>
                          <w:right w:val="nil"/>
                        </w:tcBorders>
                        <w:tcMar>
                          <w:top w:w="39" w:type="dxa"/>
                          <w:left w:w="39" w:type="dxa"/>
                          <w:bottom w:w="39" w:type="dxa"/>
                          <w:right w:w="39" w:type="dxa"/>
                        </w:tcMar>
                      </w:tcPr>
                      <w:p w14:paraId="4EEDC4ED" w14:textId="77777777" w:rsidR="004D2AAA" w:rsidRDefault="00697B05">
                        <w:pPr>
                          <w:spacing w:after="0" w:line="240" w:lineRule="auto"/>
                        </w:pPr>
                        <w:r>
                          <w:rPr>
                            <w:rFonts w:ascii="Arial" w:eastAsia="Arial" w:hAnsi="Arial"/>
                            <w:color w:val="000000"/>
                          </w:rPr>
                          <w:t>N</w:t>
                        </w:r>
                      </w:p>
                    </w:tc>
                  </w:tr>
                </w:tbl>
                <w:p w14:paraId="6A23FCA3" w14:textId="77777777" w:rsidR="004D2AAA" w:rsidRDefault="004D2AAA">
                  <w:pPr>
                    <w:spacing w:after="0" w:line="240" w:lineRule="auto"/>
                  </w:pPr>
                </w:p>
              </w:tc>
              <w:tc>
                <w:tcPr>
                  <w:tcW w:w="180" w:type="dxa"/>
                </w:tcPr>
                <w:p w14:paraId="019FFAFF" w14:textId="77777777" w:rsidR="004D2AAA" w:rsidRDefault="004D2AA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4D2AAA" w14:paraId="712F1097" w14:textId="77777777">
                    <w:trPr>
                      <w:trHeight w:val="192"/>
                    </w:trPr>
                    <w:tc>
                      <w:tcPr>
                        <w:tcW w:w="3240" w:type="dxa"/>
                        <w:tcBorders>
                          <w:top w:val="nil"/>
                          <w:left w:val="nil"/>
                          <w:bottom w:val="nil"/>
                          <w:right w:val="nil"/>
                        </w:tcBorders>
                        <w:tcMar>
                          <w:top w:w="39" w:type="dxa"/>
                          <w:left w:w="39" w:type="dxa"/>
                          <w:bottom w:w="39" w:type="dxa"/>
                          <w:right w:w="39" w:type="dxa"/>
                        </w:tcMar>
                      </w:tcPr>
                      <w:p w14:paraId="716CACD3" w14:textId="77777777" w:rsidR="004D2AAA" w:rsidRDefault="00697B05">
                        <w:pPr>
                          <w:spacing w:after="0" w:line="240" w:lineRule="auto"/>
                        </w:pPr>
                        <w:r>
                          <w:rPr>
                            <w:rFonts w:ascii="Arial" w:eastAsia="Arial" w:hAnsi="Arial"/>
                            <w:color w:val="000000"/>
                            <w:sz w:val="16"/>
                          </w:rPr>
                          <w:t>Approve time and attendance.</w:t>
                        </w:r>
                      </w:p>
                    </w:tc>
                  </w:tr>
                </w:tbl>
                <w:p w14:paraId="359C527D" w14:textId="77777777" w:rsidR="004D2AAA" w:rsidRDefault="004D2AAA">
                  <w:pPr>
                    <w:spacing w:after="0" w:line="240" w:lineRule="auto"/>
                  </w:pPr>
                </w:p>
              </w:tc>
              <w:tc>
                <w:tcPr>
                  <w:tcW w:w="2160" w:type="dxa"/>
                </w:tcPr>
                <w:p w14:paraId="491552F6" w14:textId="77777777" w:rsidR="004D2AAA" w:rsidRDefault="004D2AA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D2AAA" w14:paraId="2A92C00F" w14:textId="77777777">
                    <w:trPr>
                      <w:trHeight w:val="212"/>
                    </w:trPr>
                    <w:tc>
                      <w:tcPr>
                        <w:tcW w:w="360" w:type="dxa"/>
                        <w:tcBorders>
                          <w:top w:val="nil"/>
                          <w:left w:val="nil"/>
                          <w:bottom w:val="nil"/>
                          <w:right w:val="nil"/>
                        </w:tcBorders>
                        <w:tcMar>
                          <w:top w:w="39" w:type="dxa"/>
                          <w:left w:w="39" w:type="dxa"/>
                          <w:bottom w:w="39" w:type="dxa"/>
                          <w:right w:w="39" w:type="dxa"/>
                        </w:tcMar>
                      </w:tcPr>
                      <w:p w14:paraId="521C8121" w14:textId="77777777" w:rsidR="004D2AAA" w:rsidRDefault="00697B05">
                        <w:pPr>
                          <w:spacing w:after="0" w:line="240" w:lineRule="auto"/>
                        </w:pPr>
                        <w:r>
                          <w:rPr>
                            <w:rFonts w:ascii="Arial" w:eastAsia="Arial" w:hAnsi="Arial"/>
                            <w:color w:val="000000"/>
                          </w:rPr>
                          <w:t>N</w:t>
                        </w:r>
                      </w:p>
                    </w:tc>
                  </w:tr>
                </w:tbl>
                <w:p w14:paraId="5ADEB698" w14:textId="77777777" w:rsidR="004D2AAA" w:rsidRDefault="004D2AAA">
                  <w:pPr>
                    <w:spacing w:after="0" w:line="240" w:lineRule="auto"/>
                  </w:pPr>
                </w:p>
              </w:tc>
              <w:tc>
                <w:tcPr>
                  <w:tcW w:w="180" w:type="dxa"/>
                </w:tcPr>
                <w:p w14:paraId="2D0FD96F" w14:textId="77777777" w:rsidR="004D2AAA" w:rsidRDefault="004D2AA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4D2AAA" w14:paraId="4F423C2A" w14:textId="77777777">
                    <w:trPr>
                      <w:trHeight w:val="192"/>
                    </w:trPr>
                    <w:tc>
                      <w:tcPr>
                        <w:tcW w:w="3240" w:type="dxa"/>
                        <w:tcBorders>
                          <w:top w:val="nil"/>
                          <w:left w:val="nil"/>
                          <w:bottom w:val="nil"/>
                          <w:right w:val="nil"/>
                        </w:tcBorders>
                        <w:tcMar>
                          <w:top w:w="39" w:type="dxa"/>
                          <w:left w:w="39" w:type="dxa"/>
                          <w:bottom w:w="39" w:type="dxa"/>
                          <w:right w:w="39" w:type="dxa"/>
                        </w:tcMar>
                      </w:tcPr>
                      <w:p w14:paraId="54154699" w14:textId="77777777" w:rsidR="004D2AAA" w:rsidRDefault="00697B05">
                        <w:pPr>
                          <w:spacing w:after="0" w:line="240" w:lineRule="auto"/>
                        </w:pPr>
                        <w:r>
                          <w:rPr>
                            <w:rFonts w:ascii="Arial" w:eastAsia="Arial" w:hAnsi="Arial"/>
                            <w:color w:val="000000"/>
                            <w:sz w:val="16"/>
                          </w:rPr>
                          <w:t>Provide guidance on work methods.</w:t>
                        </w:r>
                      </w:p>
                    </w:tc>
                  </w:tr>
                </w:tbl>
                <w:p w14:paraId="3B0AF644" w14:textId="77777777" w:rsidR="004D2AAA" w:rsidRDefault="004D2AAA">
                  <w:pPr>
                    <w:spacing w:after="0" w:line="240" w:lineRule="auto"/>
                  </w:pPr>
                </w:p>
              </w:tc>
              <w:tc>
                <w:tcPr>
                  <w:tcW w:w="539" w:type="dxa"/>
                  <w:tcBorders>
                    <w:right w:val="single" w:sz="15" w:space="0" w:color="000000"/>
                  </w:tcBorders>
                </w:tcPr>
                <w:p w14:paraId="2E9674D5" w14:textId="77777777" w:rsidR="004D2AAA" w:rsidRDefault="004D2AAA">
                  <w:pPr>
                    <w:pStyle w:val="EmptyCellLayoutStyle"/>
                    <w:spacing w:after="0" w:line="240" w:lineRule="auto"/>
                  </w:pPr>
                </w:p>
              </w:tc>
            </w:tr>
            <w:tr w:rsidR="004D2AAA" w14:paraId="0F0E6838" w14:textId="77777777">
              <w:trPr>
                <w:trHeight w:val="20"/>
              </w:trPr>
              <w:tc>
                <w:tcPr>
                  <w:tcW w:w="900" w:type="dxa"/>
                  <w:tcBorders>
                    <w:left w:val="single" w:sz="15" w:space="0" w:color="000000"/>
                  </w:tcBorders>
                </w:tcPr>
                <w:p w14:paraId="50EC1714" w14:textId="77777777" w:rsidR="004D2AAA" w:rsidRDefault="004D2AAA">
                  <w:pPr>
                    <w:pStyle w:val="EmptyCellLayoutStyle"/>
                    <w:spacing w:after="0" w:line="240" w:lineRule="auto"/>
                  </w:pPr>
                </w:p>
              </w:tc>
              <w:tc>
                <w:tcPr>
                  <w:tcW w:w="359" w:type="dxa"/>
                  <w:vMerge/>
                </w:tcPr>
                <w:p w14:paraId="0C3E3F92" w14:textId="77777777" w:rsidR="004D2AAA" w:rsidRDefault="004D2AAA">
                  <w:pPr>
                    <w:pStyle w:val="EmptyCellLayoutStyle"/>
                    <w:spacing w:after="0" w:line="240" w:lineRule="auto"/>
                  </w:pPr>
                </w:p>
              </w:tc>
              <w:tc>
                <w:tcPr>
                  <w:tcW w:w="180" w:type="dxa"/>
                </w:tcPr>
                <w:p w14:paraId="4B198DB1" w14:textId="77777777" w:rsidR="004D2AAA" w:rsidRDefault="004D2AAA">
                  <w:pPr>
                    <w:pStyle w:val="EmptyCellLayoutStyle"/>
                    <w:spacing w:after="0" w:line="240" w:lineRule="auto"/>
                  </w:pPr>
                </w:p>
              </w:tc>
              <w:tc>
                <w:tcPr>
                  <w:tcW w:w="3240" w:type="dxa"/>
                </w:tcPr>
                <w:p w14:paraId="2E5DAE59" w14:textId="77777777" w:rsidR="004D2AAA" w:rsidRDefault="004D2AAA">
                  <w:pPr>
                    <w:pStyle w:val="EmptyCellLayoutStyle"/>
                    <w:spacing w:after="0" w:line="240" w:lineRule="auto"/>
                  </w:pPr>
                </w:p>
              </w:tc>
              <w:tc>
                <w:tcPr>
                  <w:tcW w:w="2160" w:type="dxa"/>
                </w:tcPr>
                <w:p w14:paraId="5AF64726" w14:textId="77777777" w:rsidR="004D2AAA" w:rsidRDefault="004D2AAA">
                  <w:pPr>
                    <w:pStyle w:val="EmptyCellLayoutStyle"/>
                    <w:spacing w:after="0" w:line="240" w:lineRule="auto"/>
                  </w:pPr>
                </w:p>
              </w:tc>
              <w:tc>
                <w:tcPr>
                  <w:tcW w:w="359" w:type="dxa"/>
                  <w:vMerge/>
                </w:tcPr>
                <w:p w14:paraId="35146D33" w14:textId="77777777" w:rsidR="004D2AAA" w:rsidRDefault="004D2AAA">
                  <w:pPr>
                    <w:pStyle w:val="EmptyCellLayoutStyle"/>
                    <w:spacing w:after="0" w:line="240" w:lineRule="auto"/>
                  </w:pPr>
                </w:p>
              </w:tc>
              <w:tc>
                <w:tcPr>
                  <w:tcW w:w="180" w:type="dxa"/>
                </w:tcPr>
                <w:p w14:paraId="6BAE02AF" w14:textId="77777777" w:rsidR="004D2AAA" w:rsidRDefault="004D2AAA">
                  <w:pPr>
                    <w:pStyle w:val="EmptyCellLayoutStyle"/>
                    <w:spacing w:after="0" w:line="240" w:lineRule="auto"/>
                  </w:pPr>
                </w:p>
              </w:tc>
              <w:tc>
                <w:tcPr>
                  <w:tcW w:w="3240" w:type="dxa"/>
                </w:tcPr>
                <w:p w14:paraId="0DA9E685" w14:textId="77777777" w:rsidR="004D2AAA" w:rsidRDefault="004D2AAA">
                  <w:pPr>
                    <w:pStyle w:val="EmptyCellLayoutStyle"/>
                    <w:spacing w:after="0" w:line="240" w:lineRule="auto"/>
                  </w:pPr>
                </w:p>
              </w:tc>
              <w:tc>
                <w:tcPr>
                  <w:tcW w:w="539" w:type="dxa"/>
                  <w:tcBorders>
                    <w:right w:val="single" w:sz="15" w:space="0" w:color="000000"/>
                  </w:tcBorders>
                </w:tcPr>
                <w:p w14:paraId="49FD2201" w14:textId="77777777" w:rsidR="004D2AAA" w:rsidRDefault="004D2AAA">
                  <w:pPr>
                    <w:pStyle w:val="EmptyCellLayoutStyle"/>
                    <w:spacing w:after="0" w:line="240" w:lineRule="auto"/>
                  </w:pPr>
                </w:p>
              </w:tc>
            </w:tr>
            <w:tr w:rsidR="004D2AAA" w14:paraId="09FA229D" w14:textId="77777777">
              <w:trPr>
                <w:trHeight w:val="69"/>
              </w:trPr>
              <w:tc>
                <w:tcPr>
                  <w:tcW w:w="900" w:type="dxa"/>
                  <w:tcBorders>
                    <w:left w:val="single" w:sz="15" w:space="0" w:color="000000"/>
                  </w:tcBorders>
                </w:tcPr>
                <w:p w14:paraId="36C0D661" w14:textId="77777777" w:rsidR="004D2AAA" w:rsidRDefault="004D2AAA">
                  <w:pPr>
                    <w:pStyle w:val="EmptyCellLayoutStyle"/>
                    <w:spacing w:after="0" w:line="240" w:lineRule="auto"/>
                  </w:pPr>
                </w:p>
              </w:tc>
              <w:tc>
                <w:tcPr>
                  <w:tcW w:w="359" w:type="dxa"/>
                </w:tcPr>
                <w:p w14:paraId="1EED1D42" w14:textId="77777777" w:rsidR="004D2AAA" w:rsidRDefault="004D2AAA">
                  <w:pPr>
                    <w:pStyle w:val="EmptyCellLayoutStyle"/>
                    <w:spacing w:after="0" w:line="240" w:lineRule="auto"/>
                  </w:pPr>
                </w:p>
              </w:tc>
              <w:tc>
                <w:tcPr>
                  <w:tcW w:w="180" w:type="dxa"/>
                </w:tcPr>
                <w:p w14:paraId="09883489" w14:textId="77777777" w:rsidR="004D2AAA" w:rsidRDefault="004D2AAA">
                  <w:pPr>
                    <w:pStyle w:val="EmptyCellLayoutStyle"/>
                    <w:spacing w:after="0" w:line="240" w:lineRule="auto"/>
                  </w:pPr>
                </w:p>
              </w:tc>
              <w:tc>
                <w:tcPr>
                  <w:tcW w:w="3240" w:type="dxa"/>
                </w:tcPr>
                <w:p w14:paraId="49543127" w14:textId="77777777" w:rsidR="004D2AAA" w:rsidRDefault="004D2AAA">
                  <w:pPr>
                    <w:pStyle w:val="EmptyCellLayoutStyle"/>
                    <w:spacing w:after="0" w:line="240" w:lineRule="auto"/>
                  </w:pPr>
                </w:p>
              </w:tc>
              <w:tc>
                <w:tcPr>
                  <w:tcW w:w="2160" w:type="dxa"/>
                </w:tcPr>
                <w:p w14:paraId="3DEE86A6" w14:textId="77777777" w:rsidR="004D2AAA" w:rsidRDefault="004D2AAA">
                  <w:pPr>
                    <w:pStyle w:val="EmptyCellLayoutStyle"/>
                    <w:spacing w:after="0" w:line="240" w:lineRule="auto"/>
                  </w:pPr>
                </w:p>
              </w:tc>
              <w:tc>
                <w:tcPr>
                  <w:tcW w:w="359" w:type="dxa"/>
                </w:tcPr>
                <w:p w14:paraId="02B07436" w14:textId="77777777" w:rsidR="004D2AAA" w:rsidRDefault="004D2AAA">
                  <w:pPr>
                    <w:pStyle w:val="EmptyCellLayoutStyle"/>
                    <w:spacing w:after="0" w:line="240" w:lineRule="auto"/>
                  </w:pPr>
                </w:p>
              </w:tc>
              <w:tc>
                <w:tcPr>
                  <w:tcW w:w="180" w:type="dxa"/>
                </w:tcPr>
                <w:p w14:paraId="4666F04B" w14:textId="77777777" w:rsidR="004D2AAA" w:rsidRDefault="004D2AAA">
                  <w:pPr>
                    <w:pStyle w:val="EmptyCellLayoutStyle"/>
                    <w:spacing w:after="0" w:line="240" w:lineRule="auto"/>
                  </w:pPr>
                </w:p>
              </w:tc>
              <w:tc>
                <w:tcPr>
                  <w:tcW w:w="3240" w:type="dxa"/>
                </w:tcPr>
                <w:p w14:paraId="761D3B52" w14:textId="77777777" w:rsidR="004D2AAA" w:rsidRDefault="004D2AAA">
                  <w:pPr>
                    <w:pStyle w:val="EmptyCellLayoutStyle"/>
                    <w:spacing w:after="0" w:line="240" w:lineRule="auto"/>
                  </w:pPr>
                </w:p>
              </w:tc>
              <w:tc>
                <w:tcPr>
                  <w:tcW w:w="539" w:type="dxa"/>
                  <w:tcBorders>
                    <w:right w:val="single" w:sz="15" w:space="0" w:color="000000"/>
                  </w:tcBorders>
                </w:tcPr>
                <w:p w14:paraId="5A79B3F8" w14:textId="77777777" w:rsidR="004D2AAA" w:rsidRDefault="004D2AAA">
                  <w:pPr>
                    <w:pStyle w:val="EmptyCellLayoutStyle"/>
                    <w:spacing w:after="0" w:line="240" w:lineRule="auto"/>
                  </w:pPr>
                </w:p>
              </w:tc>
            </w:tr>
            <w:tr w:rsidR="004D2AAA" w14:paraId="77D4E8BA" w14:textId="77777777">
              <w:trPr>
                <w:trHeight w:val="270"/>
              </w:trPr>
              <w:tc>
                <w:tcPr>
                  <w:tcW w:w="900" w:type="dxa"/>
                  <w:tcBorders>
                    <w:left w:val="single" w:sz="15" w:space="0" w:color="000000"/>
                  </w:tcBorders>
                </w:tcPr>
                <w:p w14:paraId="5C0E9BA1" w14:textId="77777777" w:rsidR="004D2AAA" w:rsidRDefault="004D2AA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D2AAA" w14:paraId="29CA2A58" w14:textId="77777777">
                    <w:trPr>
                      <w:trHeight w:val="212"/>
                    </w:trPr>
                    <w:tc>
                      <w:tcPr>
                        <w:tcW w:w="360" w:type="dxa"/>
                        <w:tcBorders>
                          <w:top w:val="nil"/>
                          <w:left w:val="nil"/>
                          <w:bottom w:val="nil"/>
                          <w:right w:val="nil"/>
                        </w:tcBorders>
                        <w:tcMar>
                          <w:top w:w="39" w:type="dxa"/>
                          <w:left w:w="39" w:type="dxa"/>
                          <w:bottom w:w="39" w:type="dxa"/>
                          <w:right w:w="39" w:type="dxa"/>
                        </w:tcMar>
                      </w:tcPr>
                      <w:p w14:paraId="37754AFA" w14:textId="77777777" w:rsidR="004D2AAA" w:rsidRDefault="00697B05">
                        <w:pPr>
                          <w:spacing w:after="0" w:line="240" w:lineRule="auto"/>
                        </w:pPr>
                        <w:r>
                          <w:rPr>
                            <w:rFonts w:ascii="Arial" w:eastAsia="Arial" w:hAnsi="Arial"/>
                            <w:color w:val="000000"/>
                          </w:rPr>
                          <w:t>N</w:t>
                        </w:r>
                      </w:p>
                    </w:tc>
                  </w:tr>
                </w:tbl>
                <w:p w14:paraId="4BC73D6C" w14:textId="77777777" w:rsidR="004D2AAA" w:rsidRDefault="004D2AAA">
                  <w:pPr>
                    <w:spacing w:after="0" w:line="240" w:lineRule="auto"/>
                  </w:pPr>
                </w:p>
              </w:tc>
              <w:tc>
                <w:tcPr>
                  <w:tcW w:w="180" w:type="dxa"/>
                </w:tcPr>
                <w:p w14:paraId="358C2EB4" w14:textId="77777777" w:rsidR="004D2AAA" w:rsidRDefault="004D2AA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4D2AAA" w14:paraId="3AAC47B6" w14:textId="77777777">
                    <w:trPr>
                      <w:trHeight w:val="192"/>
                    </w:trPr>
                    <w:tc>
                      <w:tcPr>
                        <w:tcW w:w="3240" w:type="dxa"/>
                        <w:tcBorders>
                          <w:top w:val="nil"/>
                          <w:left w:val="nil"/>
                          <w:bottom w:val="nil"/>
                          <w:right w:val="nil"/>
                        </w:tcBorders>
                        <w:tcMar>
                          <w:top w:w="39" w:type="dxa"/>
                          <w:left w:w="39" w:type="dxa"/>
                          <w:bottom w:w="39" w:type="dxa"/>
                          <w:right w:w="39" w:type="dxa"/>
                        </w:tcMar>
                      </w:tcPr>
                      <w:p w14:paraId="5DE87A64" w14:textId="77777777" w:rsidR="004D2AAA" w:rsidRDefault="00697B05">
                        <w:pPr>
                          <w:spacing w:after="0" w:line="240" w:lineRule="auto"/>
                        </w:pPr>
                        <w:r>
                          <w:rPr>
                            <w:rFonts w:ascii="Arial" w:eastAsia="Arial" w:hAnsi="Arial"/>
                            <w:color w:val="000000"/>
                            <w:sz w:val="16"/>
                          </w:rPr>
                          <w:t>Orally reprimand.</w:t>
                        </w:r>
                      </w:p>
                    </w:tc>
                  </w:tr>
                </w:tbl>
                <w:p w14:paraId="7E47F4D8" w14:textId="77777777" w:rsidR="004D2AAA" w:rsidRDefault="004D2AAA">
                  <w:pPr>
                    <w:spacing w:after="0" w:line="240" w:lineRule="auto"/>
                  </w:pPr>
                </w:p>
              </w:tc>
              <w:tc>
                <w:tcPr>
                  <w:tcW w:w="2160" w:type="dxa"/>
                </w:tcPr>
                <w:p w14:paraId="2988F99B" w14:textId="77777777" w:rsidR="004D2AAA" w:rsidRDefault="004D2AA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D2AAA" w14:paraId="547254E4" w14:textId="77777777">
                    <w:trPr>
                      <w:trHeight w:val="212"/>
                    </w:trPr>
                    <w:tc>
                      <w:tcPr>
                        <w:tcW w:w="360" w:type="dxa"/>
                        <w:tcBorders>
                          <w:top w:val="nil"/>
                          <w:left w:val="nil"/>
                          <w:bottom w:val="nil"/>
                          <w:right w:val="nil"/>
                        </w:tcBorders>
                        <w:tcMar>
                          <w:top w:w="39" w:type="dxa"/>
                          <w:left w:w="39" w:type="dxa"/>
                          <w:bottom w:w="39" w:type="dxa"/>
                          <w:right w:w="39" w:type="dxa"/>
                        </w:tcMar>
                      </w:tcPr>
                      <w:p w14:paraId="06DC81F5" w14:textId="77777777" w:rsidR="004D2AAA" w:rsidRDefault="00697B05">
                        <w:pPr>
                          <w:spacing w:after="0" w:line="240" w:lineRule="auto"/>
                        </w:pPr>
                        <w:r>
                          <w:rPr>
                            <w:rFonts w:ascii="Arial" w:eastAsia="Arial" w:hAnsi="Arial"/>
                            <w:color w:val="000000"/>
                          </w:rPr>
                          <w:t>N</w:t>
                        </w:r>
                      </w:p>
                    </w:tc>
                  </w:tr>
                </w:tbl>
                <w:p w14:paraId="412F9435" w14:textId="77777777" w:rsidR="004D2AAA" w:rsidRDefault="004D2AAA">
                  <w:pPr>
                    <w:spacing w:after="0" w:line="240" w:lineRule="auto"/>
                  </w:pPr>
                </w:p>
              </w:tc>
              <w:tc>
                <w:tcPr>
                  <w:tcW w:w="180" w:type="dxa"/>
                </w:tcPr>
                <w:p w14:paraId="595585E0" w14:textId="77777777" w:rsidR="004D2AAA" w:rsidRDefault="004D2AA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4D2AAA" w14:paraId="63B9BE2A" w14:textId="77777777">
                    <w:trPr>
                      <w:trHeight w:val="192"/>
                    </w:trPr>
                    <w:tc>
                      <w:tcPr>
                        <w:tcW w:w="3240" w:type="dxa"/>
                        <w:tcBorders>
                          <w:top w:val="nil"/>
                          <w:left w:val="nil"/>
                          <w:bottom w:val="nil"/>
                          <w:right w:val="nil"/>
                        </w:tcBorders>
                        <w:tcMar>
                          <w:top w:w="39" w:type="dxa"/>
                          <w:left w:w="39" w:type="dxa"/>
                          <w:bottom w:w="39" w:type="dxa"/>
                          <w:right w:w="39" w:type="dxa"/>
                        </w:tcMar>
                      </w:tcPr>
                      <w:p w14:paraId="40FDCD4C" w14:textId="77777777" w:rsidR="004D2AAA" w:rsidRDefault="00697B05">
                        <w:pPr>
                          <w:spacing w:after="0" w:line="240" w:lineRule="auto"/>
                        </w:pPr>
                        <w:r>
                          <w:rPr>
                            <w:rFonts w:ascii="Arial" w:eastAsia="Arial" w:hAnsi="Arial"/>
                            <w:color w:val="000000"/>
                            <w:sz w:val="16"/>
                          </w:rPr>
                          <w:t>Train employees in the work.</w:t>
                        </w:r>
                      </w:p>
                    </w:tc>
                  </w:tr>
                </w:tbl>
                <w:p w14:paraId="67C13E20" w14:textId="77777777" w:rsidR="004D2AAA" w:rsidRDefault="004D2AAA">
                  <w:pPr>
                    <w:spacing w:after="0" w:line="240" w:lineRule="auto"/>
                  </w:pPr>
                </w:p>
              </w:tc>
              <w:tc>
                <w:tcPr>
                  <w:tcW w:w="539" w:type="dxa"/>
                  <w:tcBorders>
                    <w:right w:val="single" w:sz="15" w:space="0" w:color="000000"/>
                  </w:tcBorders>
                </w:tcPr>
                <w:p w14:paraId="7B794EE7" w14:textId="77777777" w:rsidR="004D2AAA" w:rsidRDefault="004D2AAA">
                  <w:pPr>
                    <w:pStyle w:val="EmptyCellLayoutStyle"/>
                    <w:spacing w:after="0" w:line="240" w:lineRule="auto"/>
                  </w:pPr>
                </w:p>
              </w:tc>
            </w:tr>
            <w:tr w:rsidR="004D2AAA" w14:paraId="37D8B1E4" w14:textId="77777777">
              <w:trPr>
                <w:trHeight w:val="20"/>
              </w:trPr>
              <w:tc>
                <w:tcPr>
                  <w:tcW w:w="900" w:type="dxa"/>
                  <w:tcBorders>
                    <w:left w:val="single" w:sz="15" w:space="0" w:color="000000"/>
                  </w:tcBorders>
                </w:tcPr>
                <w:p w14:paraId="3DF12EAB" w14:textId="77777777" w:rsidR="004D2AAA" w:rsidRDefault="004D2AAA">
                  <w:pPr>
                    <w:pStyle w:val="EmptyCellLayoutStyle"/>
                    <w:spacing w:after="0" w:line="240" w:lineRule="auto"/>
                  </w:pPr>
                </w:p>
              </w:tc>
              <w:tc>
                <w:tcPr>
                  <w:tcW w:w="359" w:type="dxa"/>
                  <w:vMerge/>
                </w:tcPr>
                <w:p w14:paraId="68981CC7" w14:textId="77777777" w:rsidR="004D2AAA" w:rsidRDefault="004D2AAA">
                  <w:pPr>
                    <w:pStyle w:val="EmptyCellLayoutStyle"/>
                    <w:spacing w:after="0" w:line="240" w:lineRule="auto"/>
                  </w:pPr>
                </w:p>
              </w:tc>
              <w:tc>
                <w:tcPr>
                  <w:tcW w:w="180" w:type="dxa"/>
                </w:tcPr>
                <w:p w14:paraId="2E94E326" w14:textId="77777777" w:rsidR="004D2AAA" w:rsidRDefault="004D2AAA">
                  <w:pPr>
                    <w:pStyle w:val="EmptyCellLayoutStyle"/>
                    <w:spacing w:after="0" w:line="240" w:lineRule="auto"/>
                  </w:pPr>
                </w:p>
              </w:tc>
              <w:tc>
                <w:tcPr>
                  <w:tcW w:w="3240" w:type="dxa"/>
                </w:tcPr>
                <w:p w14:paraId="20DAEF04" w14:textId="77777777" w:rsidR="004D2AAA" w:rsidRDefault="004D2AAA">
                  <w:pPr>
                    <w:pStyle w:val="EmptyCellLayoutStyle"/>
                    <w:spacing w:after="0" w:line="240" w:lineRule="auto"/>
                  </w:pPr>
                </w:p>
              </w:tc>
              <w:tc>
                <w:tcPr>
                  <w:tcW w:w="2160" w:type="dxa"/>
                </w:tcPr>
                <w:p w14:paraId="0A102780" w14:textId="77777777" w:rsidR="004D2AAA" w:rsidRDefault="004D2AAA">
                  <w:pPr>
                    <w:pStyle w:val="EmptyCellLayoutStyle"/>
                    <w:spacing w:after="0" w:line="240" w:lineRule="auto"/>
                  </w:pPr>
                </w:p>
              </w:tc>
              <w:tc>
                <w:tcPr>
                  <w:tcW w:w="359" w:type="dxa"/>
                  <w:vMerge/>
                </w:tcPr>
                <w:p w14:paraId="28C81213" w14:textId="77777777" w:rsidR="004D2AAA" w:rsidRDefault="004D2AAA">
                  <w:pPr>
                    <w:pStyle w:val="EmptyCellLayoutStyle"/>
                    <w:spacing w:after="0" w:line="240" w:lineRule="auto"/>
                  </w:pPr>
                </w:p>
              </w:tc>
              <w:tc>
                <w:tcPr>
                  <w:tcW w:w="180" w:type="dxa"/>
                </w:tcPr>
                <w:p w14:paraId="1E6A1BB3" w14:textId="77777777" w:rsidR="004D2AAA" w:rsidRDefault="004D2AAA">
                  <w:pPr>
                    <w:pStyle w:val="EmptyCellLayoutStyle"/>
                    <w:spacing w:after="0" w:line="240" w:lineRule="auto"/>
                  </w:pPr>
                </w:p>
              </w:tc>
              <w:tc>
                <w:tcPr>
                  <w:tcW w:w="3240" w:type="dxa"/>
                </w:tcPr>
                <w:p w14:paraId="67B56FBA" w14:textId="77777777" w:rsidR="004D2AAA" w:rsidRDefault="004D2AAA">
                  <w:pPr>
                    <w:pStyle w:val="EmptyCellLayoutStyle"/>
                    <w:spacing w:after="0" w:line="240" w:lineRule="auto"/>
                  </w:pPr>
                </w:p>
              </w:tc>
              <w:tc>
                <w:tcPr>
                  <w:tcW w:w="539" w:type="dxa"/>
                  <w:tcBorders>
                    <w:right w:val="single" w:sz="15" w:space="0" w:color="000000"/>
                  </w:tcBorders>
                </w:tcPr>
                <w:p w14:paraId="368C1A46" w14:textId="77777777" w:rsidR="004D2AAA" w:rsidRDefault="004D2AAA">
                  <w:pPr>
                    <w:pStyle w:val="EmptyCellLayoutStyle"/>
                    <w:spacing w:after="0" w:line="240" w:lineRule="auto"/>
                  </w:pPr>
                </w:p>
              </w:tc>
            </w:tr>
            <w:tr w:rsidR="004D2AAA" w14:paraId="18FDDD39" w14:textId="77777777" w:rsidTr="006F2545">
              <w:trPr>
                <w:trHeight w:val="87"/>
              </w:trPr>
              <w:tc>
                <w:tcPr>
                  <w:tcW w:w="900" w:type="dxa"/>
                  <w:tcBorders>
                    <w:left w:val="single" w:sz="15" w:space="0" w:color="000000"/>
                    <w:bottom w:val="single" w:sz="15" w:space="0" w:color="000000"/>
                  </w:tcBorders>
                </w:tcPr>
                <w:p w14:paraId="0F2D5617" w14:textId="77777777" w:rsidR="004D2AAA" w:rsidRDefault="004D2AAA">
                  <w:pPr>
                    <w:pStyle w:val="EmptyCellLayoutStyle"/>
                    <w:spacing w:after="0" w:line="240" w:lineRule="auto"/>
                  </w:pPr>
                </w:p>
              </w:tc>
              <w:tc>
                <w:tcPr>
                  <w:tcW w:w="359" w:type="dxa"/>
                  <w:tcBorders>
                    <w:bottom w:val="single" w:sz="15" w:space="0" w:color="000000"/>
                  </w:tcBorders>
                </w:tcPr>
                <w:p w14:paraId="594C7729" w14:textId="77777777" w:rsidR="004D2AAA" w:rsidRDefault="004D2AAA">
                  <w:pPr>
                    <w:pStyle w:val="EmptyCellLayoutStyle"/>
                    <w:spacing w:after="0" w:line="240" w:lineRule="auto"/>
                  </w:pPr>
                </w:p>
              </w:tc>
              <w:tc>
                <w:tcPr>
                  <w:tcW w:w="180" w:type="dxa"/>
                  <w:tcBorders>
                    <w:bottom w:val="single" w:sz="15" w:space="0" w:color="000000"/>
                  </w:tcBorders>
                </w:tcPr>
                <w:p w14:paraId="658452AF" w14:textId="77777777" w:rsidR="004D2AAA" w:rsidRDefault="004D2AAA">
                  <w:pPr>
                    <w:pStyle w:val="EmptyCellLayoutStyle"/>
                    <w:spacing w:after="0" w:line="240" w:lineRule="auto"/>
                  </w:pPr>
                </w:p>
              </w:tc>
              <w:tc>
                <w:tcPr>
                  <w:tcW w:w="3240" w:type="dxa"/>
                  <w:tcBorders>
                    <w:bottom w:val="single" w:sz="15" w:space="0" w:color="000000"/>
                  </w:tcBorders>
                </w:tcPr>
                <w:p w14:paraId="2064E7E8" w14:textId="77777777" w:rsidR="004D2AAA" w:rsidRDefault="004D2AAA">
                  <w:pPr>
                    <w:pStyle w:val="EmptyCellLayoutStyle"/>
                    <w:spacing w:after="0" w:line="240" w:lineRule="auto"/>
                  </w:pPr>
                </w:p>
              </w:tc>
              <w:tc>
                <w:tcPr>
                  <w:tcW w:w="2160" w:type="dxa"/>
                  <w:tcBorders>
                    <w:bottom w:val="single" w:sz="15" w:space="0" w:color="000000"/>
                  </w:tcBorders>
                </w:tcPr>
                <w:p w14:paraId="5A216B13" w14:textId="77777777" w:rsidR="004D2AAA" w:rsidRDefault="004D2AAA">
                  <w:pPr>
                    <w:pStyle w:val="EmptyCellLayoutStyle"/>
                    <w:spacing w:after="0" w:line="240" w:lineRule="auto"/>
                  </w:pPr>
                </w:p>
              </w:tc>
              <w:tc>
                <w:tcPr>
                  <w:tcW w:w="359" w:type="dxa"/>
                  <w:tcBorders>
                    <w:bottom w:val="single" w:sz="15" w:space="0" w:color="000000"/>
                  </w:tcBorders>
                </w:tcPr>
                <w:p w14:paraId="4F158FCB" w14:textId="77777777" w:rsidR="004D2AAA" w:rsidRDefault="004D2AAA">
                  <w:pPr>
                    <w:pStyle w:val="EmptyCellLayoutStyle"/>
                    <w:spacing w:after="0" w:line="240" w:lineRule="auto"/>
                  </w:pPr>
                </w:p>
              </w:tc>
              <w:tc>
                <w:tcPr>
                  <w:tcW w:w="180" w:type="dxa"/>
                  <w:tcBorders>
                    <w:bottom w:val="single" w:sz="15" w:space="0" w:color="000000"/>
                  </w:tcBorders>
                </w:tcPr>
                <w:p w14:paraId="093A3B10" w14:textId="77777777" w:rsidR="004D2AAA" w:rsidRDefault="004D2AAA">
                  <w:pPr>
                    <w:pStyle w:val="EmptyCellLayoutStyle"/>
                    <w:spacing w:after="0" w:line="240" w:lineRule="auto"/>
                  </w:pPr>
                </w:p>
              </w:tc>
              <w:tc>
                <w:tcPr>
                  <w:tcW w:w="3240" w:type="dxa"/>
                  <w:tcBorders>
                    <w:bottom w:val="single" w:sz="15" w:space="0" w:color="000000"/>
                  </w:tcBorders>
                </w:tcPr>
                <w:p w14:paraId="19F87FE6" w14:textId="77777777" w:rsidR="004D2AAA" w:rsidRDefault="004D2AAA">
                  <w:pPr>
                    <w:pStyle w:val="EmptyCellLayoutStyle"/>
                    <w:spacing w:after="0" w:line="240" w:lineRule="auto"/>
                  </w:pPr>
                </w:p>
              </w:tc>
              <w:tc>
                <w:tcPr>
                  <w:tcW w:w="539" w:type="dxa"/>
                  <w:tcBorders>
                    <w:bottom w:val="single" w:sz="15" w:space="0" w:color="000000"/>
                    <w:right w:val="single" w:sz="15" w:space="0" w:color="000000"/>
                  </w:tcBorders>
                </w:tcPr>
                <w:p w14:paraId="6D4F5F09" w14:textId="77777777" w:rsidR="004D2AAA" w:rsidRDefault="004D2AAA">
                  <w:pPr>
                    <w:pStyle w:val="EmptyCellLayoutStyle"/>
                    <w:spacing w:after="0" w:line="240" w:lineRule="auto"/>
                  </w:pPr>
                </w:p>
              </w:tc>
            </w:tr>
          </w:tbl>
          <w:p w14:paraId="5E1C9E69" w14:textId="77777777" w:rsidR="004D2AAA" w:rsidRDefault="004D2AAA">
            <w:pPr>
              <w:spacing w:after="0" w:line="240" w:lineRule="auto"/>
            </w:pPr>
          </w:p>
        </w:tc>
        <w:tc>
          <w:tcPr>
            <w:tcW w:w="179" w:type="dxa"/>
          </w:tcPr>
          <w:p w14:paraId="160543E5" w14:textId="77777777" w:rsidR="004D2AAA" w:rsidRDefault="004D2AAA">
            <w:pPr>
              <w:pStyle w:val="EmptyCellLayoutStyle"/>
              <w:spacing w:after="0" w:line="240" w:lineRule="auto"/>
            </w:pPr>
          </w:p>
        </w:tc>
      </w:tr>
      <w:tr w:rsidR="004D2AAA" w14:paraId="26D9EC4D" w14:textId="77777777">
        <w:trPr>
          <w:trHeight w:val="89"/>
        </w:trPr>
        <w:tc>
          <w:tcPr>
            <w:tcW w:w="179" w:type="dxa"/>
          </w:tcPr>
          <w:p w14:paraId="22CCB9DE" w14:textId="77777777" w:rsidR="004D2AAA" w:rsidRDefault="004D2AAA">
            <w:pPr>
              <w:pStyle w:val="EmptyCellLayoutStyle"/>
              <w:spacing w:after="0" w:line="240" w:lineRule="auto"/>
            </w:pPr>
          </w:p>
        </w:tc>
        <w:tc>
          <w:tcPr>
            <w:tcW w:w="0" w:type="dxa"/>
          </w:tcPr>
          <w:p w14:paraId="2303463A" w14:textId="77777777" w:rsidR="004D2AAA" w:rsidRDefault="004D2AAA">
            <w:pPr>
              <w:pStyle w:val="EmptyCellLayoutStyle"/>
              <w:spacing w:after="0" w:line="240" w:lineRule="auto"/>
            </w:pPr>
          </w:p>
        </w:tc>
        <w:tc>
          <w:tcPr>
            <w:tcW w:w="0" w:type="dxa"/>
          </w:tcPr>
          <w:p w14:paraId="4FA9EAF9" w14:textId="77777777" w:rsidR="004D2AAA" w:rsidRDefault="004D2AAA">
            <w:pPr>
              <w:pStyle w:val="EmptyCellLayoutStyle"/>
              <w:spacing w:after="0" w:line="240" w:lineRule="auto"/>
            </w:pPr>
          </w:p>
        </w:tc>
        <w:tc>
          <w:tcPr>
            <w:tcW w:w="0" w:type="dxa"/>
          </w:tcPr>
          <w:p w14:paraId="44A82C5F" w14:textId="77777777" w:rsidR="004D2AAA" w:rsidRDefault="004D2AAA">
            <w:pPr>
              <w:pStyle w:val="EmptyCellLayoutStyle"/>
              <w:spacing w:after="0" w:line="240" w:lineRule="auto"/>
            </w:pPr>
          </w:p>
        </w:tc>
        <w:tc>
          <w:tcPr>
            <w:tcW w:w="0" w:type="dxa"/>
          </w:tcPr>
          <w:p w14:paraId="02BB1128" w14:textId="77777777" w:rsidR="004D2AAA" w:rsidRDefault="004D2AAA">
            <w:pPr>
              <w:pStyle w:val="EmptyCellLayoutStyle"/>
              <w:spacing w:after="0" w:line="240" w:lineRule="auto"/>
            </w:pPr>
          </w:p>
        </w:tc>
        <w:tc>
          <w:tcPr>
            <w:tcW w:w="0" w:type="dxa"/>
          </w:tcPr>
          <w:p w14:paraId="5D8DDA6F" w14:textId="77777777" w:rsidR="004D2AAA" w:rsidRDefault="004D2AAA">
            <w:pPr>
              <w:pStyle w:val="EmptyCellLayoutStyle"/>
              <w:spacing w:after="0" w:line="240" w:lineRule="auto"/>
            </w:pPr>
          </w:p>
        </w:tc>
        <w:tc>
          <w:tcPr>
            <w:tcW w:w="0" w:type="dxa"/>
          </w:tcPr>
          <w:p w14:paraId="2601C94B" w14:textId="77777777" w:rsidR="004D2AAA" w:rsidRDefault="004D2AAA">
            <w:pPr>
              <w:pStyle w:val="EmptyCellLayoutStyle"/>
              <w:spacing w:after="0" w:line="240" w:lineRule="auto"/>
            </w:pPr>
          </w:p>
        </w:tc>
        <w:tc>
          <w:tcPr>
            <w:tcW w:w="2505" w:type="dxa"/>
          </w:tcPr>
          <w:p w14:paraId="2D93FB1E" w14:textId="77777777" w:rsidR="004D2AAA" w:rsidRDefault="004D2AAA">
            <w:pPr>
              <w:pStyle w:val="EmptyCellLayoutStyle"/>
              <w:spacing w:after="0" w:line="240" w:lineRule="auto"/>
            </w:pPr>
          </w:p>
        </w:tc>
        <w:tc>
          <w:tcPr>
            <w:tcW w:w="6120" w:type="dxa"/>
          </w:tcPr>
          <w:p w14:paraId="21158292" w14:textId="77777777" w:rsidR="004D2AAA" w:rsidRDefault="004D2AAA">
            <w:pPr>
              <w:pStyle w:val="EmptyCellLayoutStyle"/>
              <w:spacing w:after="0" w:line="240" w:lineRule="auto"/>
            </w:pPr>
          </w:p>
        </w:tc>
        <w:tc>
          <w:tcPr>
            <w:tcW w:w="2534" w:type="dxa"/>
          </w:tcPr>
          <w:p w14:paraId="513ED841" w14:textId="77777777" w:rsidR="004D2AAA" w:rsidRDefault="004D2AAA">
            <w:pPr>
              <w:pStyle w:val="EmptyCellLayoutStyle"/>
              <w:spacing w:after="0" w:line="240" w:lineRule="auto"/>
            </w:pPr>
          </w:p>
        </w:tc>
        <w:tc>
          <w:tcPr>
            <w:tcW w:w="179" w:type="dxa"/>
          </w:tcPr>
          <w:p w14:paraId="72FB1ECF" w14:textId="77777777" w:rsidR="004D2AAA" w:rsidRDefault="004D2AAA">
            <w:pPr>
              <w:pStyle w:val="EmptyCellLayoutStyle"/>
              <w:spacing w:after="0" w:line="240" w:lineRule="auto"/>
            </w:pPr>
          </w:p>
        </w:tc>
      </w:tr>
      <w:tr w:rsidR="001A7F7D" w14:paraId="305A6E3D" w14:textId="77777777" w:rsidTr="001A7F7D">
        <w:tc>
          <w:tcPr>
            <w:tcW w:w="179" w:type="dxa"/>
          </w:tcPr>
          <w:p w14:paraId="114B1E9E" w14:textId="77777777" w:rsidR="004D2AAA" w:rsidRDefault="004D2AAA">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1A7F7D" w14:paraId="7440FA10" w14:textId="77777777" w:rsidTr="001A7F7D">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4D2AAA" w14:paraId="481678F0" w14:textId="77777777">
                    <w:trPr>
                      <w:trHeight w:val="192"/>
                    </w:trPr>
                    <w:tc>
                      <w:tcPr>
                        <w:tcW w:w="11160" w:type="dxa"/>
                        <w:tcBorders>
                          <w:top w:val="nil"/>
                          <w:left w:val="nil"/>
                          <w:bottom w:val="nil"/>
                          <w:right w:val="nil"/>
                        </w:tcBorders>
                        <w:tcMar>
                          <w:top w:w="39" w:type="dxa"/>
                          <w:left w:w="39" w:type="dxa"/>
                          <w:bottom w:w="39" w:type="dxa"/>
                          <w:right w:w="39" w:type="dxa"/>
                        </w:tcMar>
                      </w:tcPr>
                      <w:p w14:paraId="09E2424F" w14:textId="77777777" w:rsidR="004D2AAA" w:rsidRDefault="00697B05">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212A576C" w14:textId="77777777" w:rsidR="004D2AAA" w:rsidRDefault="004D2AAA">
                  <w:pPr>
                    <w:spacing w:after="0" w:line="240" w:lineRule="auto"/>
                  </w:pPr>
                </w:p>
              </w:tc>
            </w:tr>
            <w:tr w:rsidR="004D2AAA" w14:paraId="47329D33" w14:textId="77777777">
              <w:trPr>
                <w:trHeight w:val="99"/>
              </w:trPr>
              <w:tc>
                <w:tcPr>
                  <w:tcW w:w="0" w:type="dxa"/>
                  <w:tcBorders>
                    <w:left w:val="single" w:sz="15" w:space="0" w:color="000000"/>
                  </w:tcBorders>
                </w:tcPr>
                <w:p w14:paraId="7BC6213C" w14:textId="77777777" w:rsidR="004D2AAA" w:rsidRDefault="004D2AAA">
                  <w:pPr>
                    <w:pStyle w:val="EmptyCellLayoutStyle"/>
                    <w:spacing w:after="0" w:line="240" w:lineRule="auto"/>
                  </w:pPr>
                </w:p>
              </w:tc>
              <w:tc>
                <w:tcPr>
                  <w:tcW w:w="11159" w:type="dxa"/>
                  <w:tcBorders>
                    <w:right w:val="single" w:sz="15" w:space="0" w:color="000000"/>
                  </w:tcBorders>
                </w:tcPr>
                <w:p w14:paraId="7AF5EA83" w14:textId="77777777" w:rsidR="004D2AAA" w:rsidRDefault="004D2AAA">
                  <w:pPr>
                    <w:pStyle w:val="EmptyCellLayoutStyle"/>
                    <w:spacing w:after="0" w:line="240" w:lineRule="auto"/>
                  </w:pPr>
                </w:p>
              </w:tc>
            </w:tr>
            <w:tr w:rsidR="004D2AAA" w14:paraId="56875752" w14:textId="77777777">
              <w:trPr>
                <w:trHeight w:val="290"/>
              </w:trPr>
              <w:tc>
                <w:tcPr>
                  <w:tcW w:w="0" w:type="dxa"/>
                  <w:tcBorders>
                    <w:left w:val="single" w:sz="15" w:space="0" w:color="000000"/>
                    <w:bottom w:val="single" w:sz="15" w:space="0" w:color="000000"/>
                  </w:tcBorders>
                </w:tcPr>
                <w:p w14:paraId="7BC57FDF" w14:textId="77777777" w:rsidR="004D2AAA" w:rsidRDefault="004D2AA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4D2AAA" w14:paraId="1A7CDEC4" w14:textId="77777777">
                    <w:trPr>
                      <w:trHeight w:val="212"/>
                    </w:trPr>
                    <w:tc>
                      <w:tcPr>
                        <w:tcW w:w="11160" w:type="dxa"/>
                        <w:tcBorders>
                          <w:top w:val="nil"/>
                          <w:left w:val="nil"/>
                          <w:bottom w:val="nil"/>
                          <w:right w:val="nil"/>
                        </w:tcBorders>
                        <w:tcMar>
                          <w:top w:w="39" w:type="dxa"/>
                          <w:left w:w="39" w:type="dxa"/>
                          <w:bottom w:w="39" w:type="dxa"/>
                          <w:right w:w="39" w:type="dxa"/>
                        </w:tcMar>
                      </w:tcPr>
                      <w:p w14:paraId="62C77FC0" w14:textId="77777777" w:rsidR="004D2AAA" w:rsidRDefault="00697B05">
                        <w:pPr>
                          <w:spacing w:after="0" w:line="240" w:lineRule="auto"/>
                        </w:pPr>
                        <w:r>
                          <w:rPr>
                            <w:rFonts w:ascii="Arial" w:eastAsia="Arial" w:hAnsi="Arial"/>
                            <w:color w:val="000000"/>
                          </w:rPr>
                          <w:t>Yes.</w:t>
                        </w:r>
                      </w:p>
                    </w:tc>
                  </w:tr>
                </w:tbl>
                <w:p w14:paraId="437ABBE7" w14:textId="77777777" w:rsidR="004D2AAA" w:rsidRDefault="004D2AAA">
                  <w:pPr>
                    <w:spacing w:after="0" w:line="240" w:lineRule="auto"/>
                  </w:pPr>
                </w:p>
              </w:tc>
            </w:tr>
          </w:tbl>
          <w:p w14:paraId="212DCCCB" w14:textId="77777777" w:rsidR="004D2AAA" w:rsidRDefault="004D2AAA">
            <w:pPr>
              <w:spacing w:after="0" w:line="240" w:lineRule="auto"/>
            </w:pPr>
          </w:p>
        </w:tc>
        <w:tc>
          <w:tcPr>
            <w:tcW w:w="179" w:type="dxa"/>
          </w:tcPr>
          <w:p w14:paraId="336B2440" w14:textId="77777777" w:rsidR="004D2AAA" w:rsidRDefault="004D2AAA">
            <w:pPr>
              <w:pStyle w:val="EmptyCellLayoutStyle"/>
              <w:spacing w:after="0" w:line="240" w:lineRule="auto"/>
            </w:pPr>
          </w:p>
        </w:tc>
      </w:tr>
      <w:tr w:rsidR="004D2AAA" w14:paraId="1BEB3FD6" w14:textId="77777777">
        <w:trPr>
          <w:trHeight w:val="110"/>
        </w:trPr>
        <w:tc>
          <w:tcPr>
            <w:tcW w:w="179" w:type="dxa"/>
          </w:tcPr>
          <w:p w14:paraId="1843DC79" w14:textId="77777777" w:rsidR="004D2AAA" w:rsidRDefault="004D2AAA">
            <w:pPr>
              <w:pStyle w:val="EmptyCellLayoutStyle"/>
              <w:spacing w:after="0" w:line="240" w:lineRule="auto"/>
            </w:pPr>
          </w:p>
        </w:tc>
        <w:tc>
          <w:tcPr>
            <w:tcW w:w="0" w:type="dxa"/>
          </w:tcPr>
          <w:p w14:paraId="7E6DDE47" w14:textId="77777777" w:rsidR="004D2AAA" w:rsidRDefault="004D2AAA">
            <w:pPr>
              <w:pStyle w:val="EmptyCellLayoutStyle"/>
              <w:spacing w:after="0" w:line="240" w:lineRule="auto"/>
            </w:pPr>
          </w:p>
        </w:tc>
        <w:tc>
          <w:tcPr>
            <w:tcW w:w="0" w:type="dxa"/>
          </w:tcPr>
          <w:p w14:paraId="57F53F34" w14:textId="77777777" w:rsidR="004D2AAA" w:rsidRDefault="004D2AAA">
            <w:pPr>
              <w:pStyle w:val="EmptyCellLayoutStyle"/>
              <w:spacing w:after="0" w:line="240" w:lineRule="auto"/>
            </w:pPr>
          </w:p>
        </w:tc>
        <w:tc>
          <w:tcPr>
            <w:tcW w:w="0" w:type="dxa"/>
          </w:tcPr>
          <w:p w14:paraId="7686A001" w14:textId="77777777" w:rsidR="004D2AAA" w:rsidRDefault="004D2AAA">
            <w:pPr>
              <w:pStyle w:val="EmptyCellLayoutStyle"/>
              <w:spacing w:after="0" w:line="240" w:lineRule="auto"/>
            </w:pPr>
          </w:p>
        </w:tc>
        <w:tc>
          <w:tcPr>
            <w:tcW w:w="0" w:type="dxa"/>
          </w:tcPr>
          <w:p w14:paraId="25B538B5" w14:textId="77777777" w:rsidR="004D2AAA" w:rsidRDefault="004D2AAA">
            <w:pPr>
              <w:pStyle w:val="EmptyCellLayoutStyle"/>
              <w:spacing w:after="0" w:line="240" w:lineRule="auto"/>
            </w:pPr>
          </w:p>
        </w:tc>
        <w:tc>
          <w:tcPr>
            <w:tcW w:w="0" w:type="dxa"/>
          </w:tcPr>
          <w:p w14:paraId="344D326C" w14:textId="77777777" w:rsidR="004D2AAA" w:rsidRDefault="004D2AAA">
            <w:pPr>
              <w:pStyle w:val="EmptyCellLayoutStyle"/>
              <w:spacing w:after="0" w:line="240" w:lineRule="auto"/>
            </w:pPr>
          </w:p>
        </w:tc>
        <w:tc>
          <w:tcPr>
            <w:tcW w:w="0" w:type="dxa"/>
          </w:tcPr>
          <w:p w14:paraId="10943BB2" w14:textId="77777777" w:rsidR="004D2AAA" w:rsidRDefault="004D2AAA">
            <w:pPr>
              <w:pStyle w:val="EmptyCellLayoutStyle"/>
              <w:spacing w:after="0" w:line="240" w:lineRule="auto"/>
            </w:pPr>
          </w:p>
        </w:tc>
        <w:tc>
          <w:tcPr>
            <w:tcW w:w="2505" w:type="dxa"/>
          </w:tcPr>
          <w:p w14:paraId="21C2C2B4" w14:textId="77777777" w:rsidR="004D2AAA" w:rsidRDefault="004D2AAA">
            <w:pPr>
              <w:pStyle w:val="EmptyCellLayoutStyle"/>
              <w:spacing w:after="0" w:line="240" w:lineRule="auto"/>
            </w:pPr>
          </w:p>
        </w:tc>
        <w:tc>
          <w:tcPr>
            <w:tcW w:w="6120" w:type="dxa"/>
          </w:tcPr>
          <w:p w14:paraId="47B43F38" w14:textId="77777777" w:rsidR="004D2AAA" w:rsidRDefault="004D2AAA">
            <w:pPr>
              <w:pStyle w:val="EmptyCellLayoutStyle"/>
              <w:spacing w:after="0" w:line="240" w:lineRule="auto"/>
            </w:pPr>
          </w:p>
        </w:tc>
        <w:tc>
          <w:tcPr>
            <w:tcW w:w="2534" w:type="dxa"/>
          </w:tcPr>
          <w:p w14:paraId="68EA1A4A" w14:textId="77777777" w:rsidR="004D2AAA" w:rsidRDefault="004D2AAA">
            <w:pPr>
              <w:pStyle w:val="EmptyCellLayoutStyle"/>
              <w:spacing w:after="0" w:line="240" w:lineRule="auto"/>
            </w:pPr>
          </w:p>
        </w:tc>
        <w:tc>
          <w:tcPr>
            <w:tcW w:w="179" w:type="dxa"/>
          </w:tcPr>
          <w:p w14:paraId="77FF65A4" w14:textId="77777777" w:rsidR="004D2AAA" w:rsidRDefault="004D2AAA">
            <w:pPr>
              <w:pStyle w:val="EmptyCellLayoutStyle"/>
              <w:spacing w:after="0" w:line="240" w:lineRule="auto"/>
            </w:pPr>
          </w:p>
        </w:tc>
      </w:tr>
      <w:tr w:rsidR="001A7F7D" w14:paraId="7FEE5885" w14:textId="77777777" w:rsidTr="001A7F7D">
        <w:tc>
          <w:tcPr>
            <w:tcW w:w="179" w:type="dxa"/>
          </w:tcPr>
          <w:p w14:paraId="2AFCC6F1" w14:textId="77777777" w:rsidR="004D2AAA" w:rsidRDefault="004D2AAA">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1A7F7D" w14:paraId="36A3F87D" w14:textId="77777777" w:rsidTr="001A7F7D">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4D2AAA" w14:paraId="54F39003" w14:textId="77777777">
                    <w:trPr>
                      <w:trHeight w:val="192"/>
                    </w:trPr>
                    <w:tc>
                      <w:tcPr>
                        <w:tcW w:w="11160" w:type="dxa"/>
                        <w:tcBorders>
                          <w:top w:val="nil"/>
                          <w:left w:val="nil"/>
                          <w:bottom w:val="nil"/>
                          <w:right w:val="nil"/>
                        </w:tcBorders>
                        <w:tcMar>
                          <w:top w:w="39" w:type="dxa"/>
                          <w:left w:w="39" w:type="dxa"/>
                          <w:bottom w:w="39" w:type="dxa"/>
                          <w:right w:w="39" w:type="dxa"/>
                        </w:tcMar>
                      </w:tcPr>
                      <w:p w14:paraId="3E68C8FE" w14:textId="77777777" w:rsidR="004D2AAA" w:rsidRDefault="00697B05">
                        <w:pPr>
                          <w:spacing w:after="0" w:line="240" w:lineRule="auto"/>
                        </w:pPr>
                        <w:r>
                          <w:rPr>
                            <w:rFonts w:ascii="Arial" w:eastAsia="Arial" w:hAnsi="Arial"/>
                            <w:b/>
                            <w:color w:val="000000"/>
                            <w:sz w:val="16"/>
                          </w:rPr>
                          <w:t>23. What are the essential functions of this position?</w:t>
                        </w:r>
                      </w:p>
                    </w:tc>
                  </w:tr>
                </w:tbl>
                <w:p w14:paraId="1EE8B7D5" w14:textId="77777777" w:rsidR="004D2AAA" w:rsidRDefault="004D2AAA">
                  <w:pPr>
                    <w:spacing w:after="0" w:line="240" w:lineRule="auto"/>
                  </w:pPr>
                </w:p>
              </w:tc>
            </w:tr>
            <w:tr w:rsidR="004D2AAA" w14:paraId="6D1FD8C0" w14:textId="77777777">
              <w:trPr>
                <w:trHeight w:val="80"/>
              </w:trPr>
              <w:tc>
                <w:tcPr>
                  <w:tcW w:w="0" w:type="dxa"/>
                  <w:tcBorders>
                    <w:left w:val="single" w:sz="15" w:space="0" w:color="000000"/>
                  </w:tcBorders>
                </w:tcPr>
                <w:p w14:paraId="4B80B50B" w14:textId="77777777" w:rsidR="004D2AAA" w:rsidRDefault="004D2AAA">
                  <w:pPr>
                    <w:pStyle w:val="EmptyCellLayoutStyle"/>
                    <w:spacing w:after="0" w:line="240" w:lineRule="auto"/>
                  </w:pPr>
                </w:p>
              </w:tc>
              <w:tc>
                <w:tcPr>
                  <w:tcW w:w="11159" w:type="dxa"/>
                  <w:tcBorders>
                    <w:right w:val="single" w:sz="15" w:space="0" w:color="000000"/>
                  </w:tcBorders>
                </w:tcPr>
                <w:p w14:paraId="23AE3479" w14:textId="77777777" w:rsidR="004D2AAA" w:rsidRDefault="004D2AAA">
                  <w:pPr>
                    <w:pStyle w:val="EmptyCellLayoutStyle"/>
                    <w:spacing w:after="0" w:line="240" w:lineRule="auto"/>
                  </w:pPr>
                </w:p>
              </w:tc>
            </w:tr>
            <w:tr w:rsidR="004D2AAA" w14:paraId="0D99CD8D" w14:textId="77777777">
              <w:trPr>
                <w:trHeight w:val="290"/>
              </w:trPr>
              <w:tc>
                <w:tcPr>
                  <w:tcW w:w="0" w:type="dxa"/>
                  <w:tcBorders>
                    <w:left w:val="single" w:sz="15" w:space="0" w:color="000000"/>
                    <w:bottom w:val="single" w:sz="15" w:space="0" w:color="000000"/>
                  </w:tcBorders>
                </w:tcPr>
                <w:p w14:paraId="79CB32EF" w14:textId="77777777" w:rsidR="004D2AAA" w:rsidRDefault="004D2AA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4D2AAA" w14:paraId="2DC2879A" w14:textId="77777777">
                    <w:trPr>
                      <w:trHeight w:val="212"/>
                    </w:trPr>
                    <w:tc>
                      <w:tcPr>
                        <w:tcW w:w="11160" w:type="dxa"/>
                        <w:tcBorders>
                          <w:top w:val="nil"/>
                          <w:left w:val="nil"/>
                          <w:bottom w:val="nil"/>
                          <w:right w:val="nil"/>
                        </w:tcBorders>
                        <w:tcMar>
                          <w:top w:w="39" w:type="dxa"/>
                          <w:left w:w="39" w:type="dxa"/>
                          <w:bottom w:w="39" w:type="dxa"/>
                          <w:right w:w="39" w:type="dxa"/>
                        </w:tcMar>
                      </w:tcPr>
                      <w:p w14:paraId="036DFE54" w14:textId="77777777" w:rsidR="004D2AAA" w:rsidRDefault="00697B05">
                        <w:pPr>
                          <w:spacing w:after="0" w:line="240" w:lineRule="auto"/>
                        </w:pPr>
                        <w:r>
                          <w:rPr>
                            <w:rFonts w:ascii="Arial" w:eastAsia="Arial" w:hAnsi="Arial"/>
                            <w:color w:val="000000"/>
                            <w:sz w:val="24"/>
                          </w:rPr>
                          <w:t>This position serves as an analyst in the MDHHS Bureau of Grants &amp; Purchasing, Grants Division and is responsible for administration of grant awards issued to various entities, such as local health departments, community mental health organizations, social services agencies, and other community-based organizations.  This position performs professional assignments independently. Responsibilities include grant application design and report development, review and approval of grant applications, and development of agreements, training and technical assistance, and other duties as assigned. </w:t>
                        </w:r>
                      </w:p>
                    </w:tc>
                  </w:tr>
                </w:tbl>
                <w:p w14:paraId="1AD8E36F" w14:textId="77777777" w:rsidR="004D2AAA" w:rsidRDefault="004D2AAA">
                  <w:pPr>
                    <w:spacing w:after="0" w:line="240" w:lineRule="auto"/>
                  </w:pPr>
                </w:p>
              </w:tc>
            </w:tr>
          </w:tbl>
          <w:p w14:paraId="606F64D9" w14:textId="77777777" w:rsidR="004D2AAA" w:rsidRDefault="004D2AAA">
            <w:pPr>
              <w:spacing w:after="0" w:line="240" w:lineRule="auto"/>
            </w:pPr>
          </w:p>
        </w:tc>
        <w:tc>
          <w:tcPr>
            <w:tcW w:w="179" w:type="dxa"/>
          </w:tcPr>
          <w:p w14:paraId="1E24AC2F" w14:textId="77777777" w:rsidR="004D2AAA" w:rsidRDefault="004D2AAA">
            <w:pPr>
              <w:pStyle w:val="EmptyCellLayoutStyle"/>
              <w:spacing w:after="0" w:line="240" w:lineRule="auto"/>
            </w:pPr>
          </w:p>
        </w:tc>
      </w:tr>
      <w:tr w:rsidR="004D2AAA" w14:paraId="10327EF5" w14:textId="77777777">
        <w:trPr>
          <w:trHeight w:val="99"/>
        </w:trPr>
        <w:tc>
          <w:tcPr>
            <w:tcW w:w="179" w:type="dxa"/>
          </w:tcPr>
          <w:p w14:paraId="75C6D129" w14:textId="77777777" w:rsidR="004D2AAA" w:rsidRDefault="004D2AAA">
            <w:pPr>
              <w:pStyle w:val="EmptyCellLayoutStyle"/>
              <w:spacing w:after="0" w:line="240" w:lineRule="auto"/>
            </w:pPr>
          </w:p>
        </w:tc>
        <w:tc>
          <w:tcPr>
            <w:tcW w:w="0" w:type="dxa"/>
          </w:tcPr>
          <w:p w14:paraId="675312FE" w14:textId="77777777" w:rsidR="004D2AAA" w:rsidRDefault="004D2AAA">
            <w:pPr>
              <w:pStyle w:val="EmptyCellLayoutStyle"/>
              <w:spacing w:after="0" w:line="240" w:lineRule="auto"/>
            </w:pPr>
          </w:p>
        </w:tc>
        <w:tc>
          <w:tcPr>
            <w:tcW w:w="0" w:type="dxa"/>
          </w:tcPr>
          <w:p w14:paraId="790C9946" w14:textId="77777777" w:rsidR="004D2AAA" w:rsidRDefault="004D2AAA">
            <w:pPr>
              <w:pStyle w:val="EmptyCellLayoutStyle"/>
              <w:spacing w:after="0" w:line="240" w:lineRule="auto"/>
            </w:pPr>
          </w:p>
        </w:tc>
        <w:tc>
          <w:tcPr>
            <w:tcW w:w="0" w:type="dxa"/>
          </w:tcPr>
          <w:p w14:paraId="73610E0F" w14:textId="77777777" w:rsidR="004D2AAA" w:rsidRDefault="004D2AAA">
            <w:pPr>
              <w:pStyle w:val="EmptyCellLayoutStyle"/>
              <w:spacing w:after="0" w:line="240" w:lineRule="auto"/>
            </w:pPr>
          </w:p>
        </w:tc>
        <w:tc>
          <w:tcPr>
            <w:tcW w:w="0" w:type="dxa"/>
          </w:tcPr>
          <w:p w14:paraId="6D654A8F" w14:textId="77777777" w:rsidR="004D2AAA" w:rsidRDefault="004D2AAA">
            <w:pPr>
              <w:pStyle w:val="EmptyCellLayoutStyle"/>
              <w:spacing w:after="0" w:line="240" w:lineRule="auto"/>
            </w:pPr>
          </w:p>
        </w:tc>
        <w:tc>
          <w:tcPr>
            <w:tcW w:w="0" w:type="dxa"/>
          </w:tcPr>
          <w:p w14:paraId="61EA4C8E" w14:textId="77777777" w:rsidR="004D2AAA" w:rsidRDefault="004D2AAA">
            <w:pPr>
              <w:pStyle w:val="EmptyCellLayoutStyle"/>
              <w:spacing w:after="0" w:line="240" w:lineRule="auto"/>
            </w:pPr>
          </w:p>
        </w:tc>
        <w:tc>
          <w:tcPr>
            <w:tcW w:w="0" w:type="dxa"/>
          </w:tcPr>
          <w:p w14:paraId="7487C01F" w14:textId="77777777" w:rsidR="004D2AAA" w:rsidRDefault="004D2AAA">
            <w:pPr>
              <w:pStyle w:val="EmptyCellLayoutStyle"/>
              <w:spacing w:after="0" w:line="240" w:lineRule="auto"/>
            </w:pPr>
          </w:p>
        </w:tc>
        <w:tc>
          <w:tcPr>
            <w:tcW w:w="2505" w:type="dxa"/>
          </w:tcPr>
          <w:p w14:paraId="16E24B9E" w14:textId="77777777" w:rsidR="004D2AAA" w:rsidRDefault="004D2AAA">
            <w:pPr>
              <w:pStyle w:val="EmptyCellLayoutStyle"/>
              <w:spacing w:after="0" w:line="240" w:lineRule="auto"/>
            </w:pPr>
          </w:p>
        </w:tc>
        <w:tc>
          <w:tcPr>
            <w:tcW w:w="6120" w:type="dxa"/>
          </w:tcPr>
          <w:p w14:paraId="027BA4AC" w14:textId="77777777" w:rsidR="004D2AAA" w:rsidRDefault="004D2AAA">
            <w:pPr>
              <w:pStyle w:val="EmptyCellLayoutStyle"/>
              <w:spacing w:after="0" w:line="240" w:lineRule="auto"/>
            </w:pPr>
          </w:p>
        </w:tc>
        <w:tc>
          <w:tcPr>
            <w:tcW w:w="2534" w:type="dxa"/>
          </w:tcPr>
          <w:p w14:paraId="5C691DC5" w14:textId="77777777" w:rsidR="004D2AAA" w:rsidRDefault="004D2AAA">
            <w:pPr>
              <w:pStyle w:val="EmptyCellLayoutStyle"/>
              <w:spacing w:after="0" w:line="240" w:lineRule="auto"/>
            </w:pPr>
          </w:p>
        </w:tc>
        <w:tc>
          <w:tcPr>
            <w:tcW w:w="179" w:type="dxa"/>
          </w:tcPr>
          <w:p w14:paraId="47A7ECC1" w14:textId="77777777" w:rsidR="004D2AAA" w:rsidRDefault="004D2AAA">
            <w:pPr>
              <w:pStyle w:val="EmptyCellLayoutStyle"/>
              <w:spacing w:after="0" w:line="240" w:lineRule="auto"/>
            </w:pPr>
          </w:p>
        </w:tc>
      </w:tr>
      <w:tr w:rsidR="001A7F7D" w14:paraId="5FBDBF10" w14:textId="77777777" w:rsidTr="001A7F7D">
        <w:tc>
          <w:tcPr>
            <w:tcW w:w="179" w:type="dxa"/>
          </w:tcPr>
          <w:p w14:paraId="7C3D447B" w14:textId="77777777" w:rsidR="004D2AAA" w:rsidRDefault="004D2AAA">
            <w:pPr>
              <w:pStyle w:val="EmptyCellLayoutStyle"/>
              <w:spacing w:after="0" w:line="240" w:lineRule="auto"/>
            </w:pPr>
          </w:p>
        </w:tc>
        <w:tc>
          <w:tcPr>
            <w:tcW w:w="0" w:type="dxa"/>
          </w:tcPr>
          <w:p w14:paraId="55792DD3" w14:textId="77777777" w:rsidR="004D2AAA" w:rsidRDefault="004D2AAA">
            <w:pPr>
              <w:pStyle w:val="EmptyCellLayoutStyle"/>
              <w:spacing w:after="0" w:line="240" w:lineRule="auto"/>
            </w:pPr>
          </w:p>
        </w:tc>
        <w:tc>
          <w:tcPr>
            <w:tcW w:w="0" w:type="dxa"/>
          </w:tcPr>
          <w:p w14:paraId="24DFDD55" w14:textId="77777777" w:rsidR="004D2AAA" w:rsidRDefault="004D2AAA">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1A7F7D" w14:paraId="6F2AB9DE" w14:textId="77777777" w:rsidTr="001A7F7D">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4D2AAA" w14:paraId="59B16987" w14:textId="77777777">
                    <w:trPr>
                      <w:trHeight w:val="192"/>
                    </w:trPr>
                    <w:tc>
                      <w:tcPr>
                        <w:tcW w:w="11160" w:type="dxa"/>
                        <w:tcBorders>
                          <w:top w:val="nil"/>
                          <w:left w:val="nil"/>
                          <w:bottom w:val="nil"/>
                          <w:right w:val="nil"/>
                        </w:tcBorders>
                        <w:tcMar>
                          <w:top w:w="39" w:type="dxa"/>
                          <w:left w:w="39" w:type="dxa"/>
                          <w:bottom w:w="39" w:type="dxa"/>
                          <w:right w:w="39" w:type="dxa"/>
                        </w:tcMar>
                      </w:tcPr>
                      <w:p w14:paraId="3B3ACC03" w14:textId="77777777" w:rsidR="004D2AAA" w:rsidRDefault="00697B05">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062A431A" w14:textId="77777777" w:rsidR="004D2AAA" w:rsidRDefault="004D2AAA">
                  <w:pPr>
                    <w:spacing w:after="0" w:line="240" w:lineRule="auto"/>
                  </w:pPr>
                </w:p>
              </w:tc>
            </w:tr>
            <w:tr w:rsidR="004D2AAA" w14:paraId="17B68899" w14:textId="77777777">
              <w:trPr>
                <w:trHeight w:val="90"/>
              </w:trPr>
              <w:tc>
                <w:tcPr>
                  <w:tcW w:w="0" w:type="dxa"/>
                  <w:tcBorders>
                    <w:left w:val="single" w:sz="15" w:space="0" w:color="000000"/>
                  </w:tcBorders>
                </w:tcPr>
                <w:p w14:paraId="552975F4" w14:textId="77777777" w:rsidR="004D2AAA" w:rsidRDefault="004D2AAA">
                  <w:pPr>
                    <w:pStyle w:val="EmptyCellLayoutStyle"/>
                    <w:spacing w:after="0" w:line="240" w:lineRule="auto"/>
                  </w:pPr>
                </w:p>
              </w:tc>
              <w:tc>
                <w:tcPr>
                  <w:tcW w:w="11159" w:type="dxa"/>
                  <w:tcBorders>
                    <w:right w:val="single" w:sz="15" w:space="0" w:color="000000"/>
                  </w:tcBorders>
                </w:tcPr>
                <w:p w14:paraId="329EF8AB" w14:textId="77777777" w:rsidR="004D2AAA" w:rsidRDefault="004D2AAA">
                  <w:pPr>
                    <w:pStyle w:val="EmptyCellLayoutStyle"/>
                    <w:spacing w:after="0" w:line="240" w:lineRule="auto"/>
                  </w:pPr>
                </w:p>
              </w:tc>
            </w:tr>
            <w:tr w:rsidR="004D2AAA" w14:paraId="35D71271" w14:textId="77777777">
              <w:trPr>
                <w:trHeight w:val="290"/>
              </w:trPr>
              <w:tc>
                <w:tcPr>
                  <w:tcW w:w="0" w:type="dxa"/>
                  <w:tcBorders>
                    <w:left w:val="single" w:sz="15" w:space="0" w:color="000000"/>
                    <w:bottom w:val="single" w:sz="15" w:space="0" w:color="000000"/>
                  </w:tcBorders>
                </w:tcPr>
                <w:p w14:paraId="50A30C34" w14:textId="77777777" w:rsidR="004D2AAA" w:rsidRDefault="004D2AA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4D2AAA" w14:paraId="28451C10" w14:textId="77777777">
                    <w:trPr>
                      <w:trHeight w:val="212"/>
                    </w:trPr>
                    <w:tc>
                      <w:tcPr>
                        <w:tcW w:w="11160" w:type="dxa"/>
                        <w:tcBorders>
                          <w:top w:val="nil"/>
                          <w:left w:val="nil"/>
                          <w:bottom w:val="nil"/>
                          <w:right w:val="nil"/>
                        </w:tcBorders>
                        <w:tcMar>
                          <w:top w:w="39" w:type="dxa"/>
                          <w:left w:w="39" w:type="dxa"/>
                          <w:bottom w:w="39" w:type="dxa"/>
                          <w:right w:w="39" w:type="dxa"/>
                        </w:tcMar>
                      </w:tcPr>
                      <w:p w14:paraId="1A1810B1" w14:textId="09205AA0" w:rsidR="004D2AAA" w:rsidRDefault="00941178">
                        <w:pPr>
                          <w:spacing w:after="0" w:line="240" w:lineRule="auto"/>
                        </w:pPr>
                        <w:r>
                          <w:rPr>
                            <w:rFonts w:ascii="Arial" w:eastAsia="Arial" w:hAnsi="Arial"/>
                            <w:color w:val="000000"/>
                            <w:sz w:val="22"/>
                          </w:rPr>
                          <w:t>N/A</w:t>
                        </w:r>
                        <w:r w:rsidR="00697B05">
                          <w:rPr>
                            <w:rFonts w:ascii="Arial" w:eastAsia="Arial" w:hAnsi="Arial"/>
                            <w:color w:val="000000"/>
                            <w:sz w:val="22"/>
                          </w:rPr>
                          <w:t> </w:t>
                        </w:r>
                        <w:r w:rsidR="00697B05">
                          <w:rPr>
                            <w:rFonts w:ascii="Arial" w:eastAsia="Arial" w:hAnsi="Arial"/>
                            <w:color w:val="000000"/>
                          </w:rPr>
                          <w:br/>
                        </w:r>
                      </w:p>
                    </w:tc>
                  </w:tr>
                </w:tbl>
                <w:p w14:paraId="7E524968" w14:textId="77777777" w:rsidR="004D2AAA" w:rsidRDefault="004D2AAA">
                  <w:pPr>
                    <w:spacing w:after="0" w:line="240" w:lineRule="auto"/>
                  </w:pPr>
                </w:p>
              </w:tc>
            </w:tr>
          </w:tbl>
          <w:p w14:paraId="16EB560A" w14:textId="77777777" w:rsidR="004D2AAA" w:rsidRDefault="004D2AAA">
            <w:pPr>
              <w:spacing w:after="0" w:line="240" w:lineRule="auto"/>
            </w:pPr>
          </w:p>
        </w:tc>
        <w:tc>
          <w:tcPr>
            <w:tcW w:w="179" w:type="dxa"/>
          </w:tcPr>
          <w:p w14:paraId="26FD554A" w14:textId="77777777" w:rsidR="004D2AAA" w:rsidRDefault="004D2AAA">
            <w:pPr>
              <w:pStyle w:val="EmptyCellLayoutStyle"/>
              <w:spacing w:after="0" w:line="240" w:lineRule="auto"/>
            </w:pPr>
          </w:p>
        </w:tc>
      </w:tr>
      <w:tr w:rsidR="004D2AAA" w14:paraId="24C015C5" w14:textId="77777777">
        <w:trPr>
          <w:trHeight w:val="100"/>
        </w:trPr>
        <w:tc>
          <w:tcPr>
            <w:tcW w:w="179" w:type="dxa"/>
          </w:tcPr>
          <w:p w14:paraId="0D57B816" w14:textId="77777777" w:rsidR="004D2AAA" w:rsidRDefault="004D2AAA">
            <w:pPr>
              <w:pStyle w:val="EmptyCellLayoutStyle"/>
              <w:spacing w:after="0" w:line="240" w:lineRule="auto"/>
            </w:pPr>
          </w:p>
        </w:tc>
        <w:tc>
          <w:tcPr>
            <w:tcW w:w="0" w:type="dxa"/>
          </w:tcPr>
          <w:p w14:paraId="793DCD59" w14:textId="77777777" w:rsidR="004D2AAA" w:rsidRDefault="004D2AAA">
            <w:pPr>
              <w:pStyle w:val="EmptyCellLayoutStyle"/>
              <w:spacing w:after="0" w:line="240" w:lineRule="auto"/>
            </w:pPr>
          </w:p>
        </w:tc>
        <w:tc>
          <w:tcPr>
            <w:tcW w:w="0" w:type="dxa"/>
          </w:tcPr>
          <w:p w14:paraId="52FBD9B9" w14:textId="77777777" w:rsidR="004D2AAA" w:rsidRDefault="004D2AAA">
            <w:pPr>
              <w:pStyle w:val="EmptyCellLayoutStyle"/>
              <w:spacing w:after="0" w:line="240" w:lineRule="auto"/>
            </w:pPr>
          </w:p>
        </w:tc>
        <w:tc>
          <w:tcPr>
            <w:tcW w:w="0" w:type="dxa"/>
          </w:tcPr>
          <w:p w14:paraId="22DC7AEE" w14:textId="77777777" w:rsidR="004D2AAA" w:rsidRDefault="004D2AAA">
            <w:pPr>
              <w:pStyle w:val="EmptyCellLayoutStyle"/>
              <w:spacing w:after="0" w:line="240" w:lineRule="auto"/>
            </w:pPr>
          </w:p>
        </w:tc>
        <w:tc>
          <w:tcPr>
            <w:tcW w:w="0" w:type="dxa"/>
          </w:tcPr>
          <w:p w14:paraId="7F64C570" w14:textId="77777777" w:rsidR="004D2AAA" w:rsidRDefault="004D2AAA">
            <w:pPr>
              <w:pStyle w:val="EmptyCellLayoutStyle"/>
              <w:spacing w:after="0" w:line="240" w:lineRule="auto"/>
            </w:pPr>
          </w:p>
        </w:tc>
        <w:tc>
          <w:tcPr>
            <w:tcW w:w="0" w:type="dxa"/>
          </w:tcPr>
          <w:p w14:paraId="57F756BE" w14:textId="77777777" w:rsidR="004D2AAA" w:rsidRDefault="004D2AAA">
            <w:pPr>
              <w:pStyle w:val="EmptyCellLayoutStyle"/>
              <w:spacing w:after="0" w:line="240" w:lineRule="auto"/>
            </w:pPr>
          </w:p>
        </w:tc>
        <w:tc>
          <w:tcPr>
            <w:tcW w:w="0" w:type="dxa"/>
          </w:tcPr>
          <w:p w14:paraId="46C79702" w14:textId="77777777" w:rsidR="004D2AAA" w:rsidRDefault="004D2AAA">
            <w:pPr>
              <w:pStyle w:val="EmptyCellLayoutStyle"/>
              <w:spacing w:after="0" w:line="240" w:lineRule="auto"/>
            </w:pPr>
          </w:p>
        </w:tc>
        <w:tc>
          <w:tcPr>
            <w:tcW w:w="2505" w:type="dxa"/>
          </w:tcPr>
          <w:p w14:paraId="71F8F559" w14:textId="77777777" w:rsidR="004D2AAA" w:rsidRDefault="004D2AAA">
            <w:pPr>
              <w:pStyle w:val="EmptyCellLayoutStyle"/>
              <w:spacing w:after="0" w:line="240" w:lineRule="auto"/>
            </w:pPr>
          </w:p>
        </w:tc>
        <w:tc>
          <w:tcPr>
            <w:tcW w:w="6120" w:type="dxa"/>
          </w:tcPr>
          <w:p w14:paraId="76E95E6D" w14:textId="77777777" w:rsidR="004D2AAA" w:rsidRDefault="004D2AAA">
            <w:pPr>
              <w:pStyle w:val="EmptyCellLayoutStyle"/>
              <w:spacing w:after="0" w:line="240" w:lineRule="auto"/>
            </w:pPr>
          </w:p>
        </w:tc>
        <w:tc>
          <w:tcPr>
            <w:tcW w:w="2534" w:type="dxa"/>
          </w:tcPr>
          <w:p w14:paraId="71D8689E" w14:textId="77777777" w:rsidR="004D2AAA" w:rsidRDefault="004D2AAA">
            <w:pPr>
              <w:pStyle w:val="EmptyCellLayoutStyle"/>
              <w:spacing w:after="0" w:line="240" w:lineRule="auto"/>
            </w:pPr>
          </w:p>
        </w:tc>
        <w:tc>
          <w:tcPr>
            <w:tcW w:w="179" w:type="dxa"/>
          </w:tcPr>
          <w:p w14:paraId="16325A54" w14:textId="77777777" w:rsidR="004D2AAA" w:rsidRDefault="004D2AAA">
            <w:pPr>
              <w:pStyle w:val="EmptyCellLayoutStyle"/>
              <w:spacing w:after="0" w:line="240" w:lineRule="auto"/>
            </w:pPr>
          </w:p>
        </w:tc>
      </w:tr>
      <w:tr w:rsidR="001A7F7D" w14:paraId="63B330D0" w14:textId="77777777" w:rsidTr="001A7F7D">
        <w:tc>
          <w:tcPr>
            <w:tcW w:w="179" w:type="dxa"/>
          </w:tcPr>
          <w:p w14:paraId="780FE474" w14:textId="77777777" w:rsidR="004D2AAA" w:rsidRDefault="004D2AAA">
            <w:pPr>
              <w:pStyle w:val="EmptyCellLayoutStyle"/>
              <w:spacing w:after="0" w:line="240" w:lineRule="auto"/>
            </w:pPr>
          </w:p>
        </w:tc>
        <w:tc>
          <w:tcPr>
            <w:tcW w:w="0" w:type="dxa"/>
          </w:tcPr>
          <w:p w14:paraId="14BC37B2" w14:textId="77777777" w:rsidR="004D2AAA" w:rsidRDefault="004D2AAA">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1A7F7D" w14:paraId="2D247029" w14:textId="77777777" w:rsidTr="001A7F7D">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4D2AAA" w14:paraId="165881E0" w14:textId="77777777">
                    <w:trPr>
                      <w:trHeight w:val="192"/>
                    </w:trPr>
                    <w:tc>
                      <w:tcPr>
                        <w:tcW w:w="11160" w:type="dxa"/>
                        <w:tcBorders>
                          <w:top w:val="nil"/>
                          <w:left w:val="nil"/>
                          <w:bottom w:val="nil"/>
                          <w:right w:val="nil"/>
                        </w:tcBorders>
                        <w:tcMar>
                          <w:top w:w="39" w:type="dxa"/>
                          <w:left w:w="39" w:type="dxa"/>
                          <w:bottom w:w="39" w:type="dxa"/>
                          <w:right w:w="39" w:type="dxa"/>
                        </w:tcMar>
                      </w:tcPr>
                      <w:p w14:paraId="13B15D64" w14:textId="77777777" w:rsidR="004D2AAA" w:rsidRDefault="00697B05">
                        <w:pPr>
                          <w:spacing w:after="0" w:line="240" w:lineRule="auto"/>
                        </w:pPr>
                        <w:r>
                          <w:rPr>
                            <w:rFonts w:ascii="Arial" w:eastAsia="Arial" w:hAnsi="Arial"/>
                            <w:b/>
                            <w:color w:val="000000"/>
                            <w:sz w:val="16"/>
                          </w:rPr>
                          <w:t>25. What is the function of the work area and how does this position fit into that function?</w:t>
                        </w:r>
                      </w:p>
                    </w:tc>
                  </w:tr>
                </w:tbl>
                <w:p w14:paraId="5C7B18DC" w14:textId="77777777" w:rsidR="004D2AAA" w:rsidRDefault="004D2AAA">
                  <w:pPr>
                    <w:spacing w:after="0" w:line="240" w:lineRule="auto"/>
                  </w:pPr>
                </w:p>
              </w:tc>
            </w:tr>
            <w:tr w:rsidR="004D2AAA" w14:paraId="42B970F1" w14:textId="77777777">
              <w:trPr>
                <w:trHeight w:val="80"/>
              </w:trPr>
              <w:tc>
                <w:tcPr>
                  <w:tcW w:w="0" w:type="dxa"/>
                  <w:tcBorders>
                    <w:left w:val="single" w:sz="15" w:space="0" w:color="000000"/>
                  </w:tcBorders>
                </w:tcPr>
                <w:p w14:paraId="69EF9C99" w14:textId="77777777" w:rsidR="004D2AAA" w:rsidRDefault="004D2AAA">
                  <w:pPr>
                    <w:pStyle w:val="EmptyCellLayoutStyle"/>
                    <w:spacing w:after="0" w:line="240" w:lineRule="auto"/>
                  </w:pPr>
                </w:p>
              </w:tc>
              <w:tc>
                <w:tcPr>
                  <w:tcW w:w="11159" w:type="dxa"/>
                  <w:tcBorders>
                    <w:right w:val="single" w:sz="15" w:space="0" w:color="000000"/>
                  </w:tcBorders>
                </w:tcPr>
                <w:p w14:paraId="28579344" w14:textId="77777777" w:rsidR="004D2AAA" w:rsidRDefault="004D2AAA">
                  <w:pPr>
                    <w:pStyle w:val="EmptyCellLayoutStyle"/>
                    <w:spacing w:after="0" w:line="240" w:lineRule="auto"/>
                  </w:pPr>
                </w:p>
              </w:tc>
            </w:tr>
            <w:tr w:rsidR="004D2AAA" w14:paraId="06B40F71" w14:textId="77777777">
              <w:trPr>
                <w:trHeight w:val="290"/>
              </w:trPr>
              <w:tc>
                <w:tcPr>
                  <w:tcW w:w="0" w:type="dxa"/>
                  <w:tcBorders>
                    <w:left w:val="single" w:sz="15" w:space="0" w:color="000000"/>
                    <w:bottom w:val="single" w:sz="15" w:space="0" w:color="000000"/>
                  </w:tcBorders>
                </w:tcPr>
                <w:p w14:paraId="5F2EB433" w14:textId="77777777" w:rsidR="004D2AAA" w:rsidRDefault="004D2AA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4D2AAA" w14:paraId="03AF89B2" w14:textId="77777777">
                    <w:trPr>
                      <w:trHeight w:val="212"/>
                    </w:trPr>
                    <w:tc>
                      <w:tcPr>
                        <w:tcW w:w="11160" w:type="dxa"/>
                        <w:tcBorders>
                          <w:top w:val="nil"/>
                          <w:left w:val="nil"/>
                          <w:bottom w:val="nil"/>
                          <w:right w:val="nil"/>
                        </w:tcBorders>
                        <w:tcMar>
                          <w:top w:w="39" w:type="dxa"/>
                          <w:left w:w="39" w:type="dxa"/>
                          <w:bottom w:w="39" w:type="dxa"/>
                          <w:right w:w="39" w:type="dxa"/>
                        </w:tcMar>
                      </w:tcPr>
                      <w:p w14:paraId="1DC402E3" w14:textId="77777777" w:rsidR="004D2AAA" w:rsidRDefault="00697B05">
                        <w:pPr>
                          <w:spacing w:after="0" w:line="240" w:lineRule="auto"/>
                        </w:pPr>
                        <w:r>
                          <w:rPr>
                            <w:rFonts w:ascii="Arial" w:eastAsia="Arial" w:hAnsi="Arial"/>
                            <w:color w:val="000000"/>
                            <w:sz w:val="24"/>
                          </w:rPr>
                          <w:t>The Grants Division is responsible for all department originated grants given activity. The Grants Section is responsible for the development, coordination, and maintenance of the grants-given administration process which includes standard, master, multi-year, and project-based grant programs for the Department. This section is also responsible for system configuration, conducting training, and providing technical assistance.</w:t>
                        </w:r>
                      </w:p>
                    </w:tc>
                  </w:tr>
                </w:tbl>
                <w:p w14:paraId="0042333B" w14:textId="77777777" w:rsidR="004D2AAA" w:rsidRDefault="004D2AAA">
                  <w:pPr>
                    <w:spacing w:after="0" w:line="240" w:lineRule="auto"/>
                  </w:pPr>
                </w:p>
              </w:tc>
            </w:tr>
          </w:tbl>
          <w:p w14:paraId="44C10D96" w14:textId="77777777" w:rsidR="004D2AAA" w:rsidRDefault="004D2AAA">
            <w:pPr>
              <w:spacing w:after="0" w:line="240" w:lineRule="auto"/>
            </w:pPr>
          </w:p>
        </w:tc>
        <w:tc>
          <w:tcPr>
            <w:tcW w:w="179" w:type="dxa"/>
          </w:tcPr>
          <w:p w14:paraId="38530352" w14:textId="77777777" w:rsidR="004D2AAA" w:rsidRDefault="004D2AAA">
            <w:pPr>
              <w:pStyle w:val="EmptyCellLayoutStyle"/>
              <w:spacing w:after="0" w:line="240" w:lineRule="auto"/>
            </w:pPr>
          </w:p>
        </w:tc>
      </w:tr>
      <w:tr w:rsidR="004D2AAA" w14:paraId="6BBFBE1F" w14:textId="77777777">
        <w:trPr>
          <w:trHeight w:val="120"/>
        </w:trPr>
        <w:tc>
          <w:tcPr>
            <w:tcW w:w="179" w:type="dxa"/>
          </w:tcPr>
          <w:p w14:paraId="6C647519" w14:textId="77777777" w:rsidR="004D2AAA" w:rsidRDefault="004D2AAA">
            <w:pPr>
              <w:pStyle w:val="EmptyCellLayoutStyle"/>
              <w:spacing w:after="0" w:line="240" w:lineRule="auto"/>
            </w:pPr>
          </w:p>
        </w:tc>
        <w:tc>
          <w:tcPr>
            <w:tcW w:w="0" w:type="dxa"/>
          </w:tcPr>
          <w:p w14:paraId="64ED429B" w14:textId="77777777" w:rsidR="004D2AAA" w:rsidRDefault="004D2AAA">
            <w:pPr>
              <w:pStyle w:val="EmptyCellLayoutStyle"/>
              <w:spacing w:after="0" w:line="240" w:lineRule="auto"/>
            </w:pPr>
          </w:p>
        </w:tc>
        <w:tc>
          <w:tcPr>
            <w:tcW w:w="0" w:type="dxa"/>
          </w:tcPr>
          <w:p w14:paraId="7D211E54" w14:textId="77777777" w:rsidR="004D2AAA" w:rsidRDefault="004D2AAA">
            <w:pPr>
              <w:pStyle w:val="EmptyCellLayoutStyle"/>
              <w:spacing w:after="0" w:line="240" w:lineRule="auto"/>
            </w:pPr>
          </w:p>
        </w:tc>
        <w:tc>
          <w:tcPr>
            <w:tcW w:w="0" w:type="dxa"/>
          </w:tcPr>
          <w:p w14:paraId="7A957D8A" w14:textId="77777777" w:rsidR="004D2AAA" w:rsidRDefault="004D2AAA">
            <w:pPr>
              <w:pStyle w:val="EmptyCellLayoutStyle"/>
              <w:spacing w:after="0" w:line="240" w:lineRule="auto"/>
            </w:pPr>
          </w:p>
        </w:tc>
        <w:tc>
          <w:tcPr>
            <w:tcW w:w="0" w:type="dxa"/>
          </w:tcPr>
          <w:p w14:paraId="53FE0F3E" w14:textId="77777777" w:rsidR="004D2AAA" w:rsidRDefault="004D2AAA">
            <w:pPr>
              <w:pStyle w:val="EmptyCellLayoutStyle"/>
              <w:spacing w:after="0" w:line="240" w:lineRule="auto"/>
            </w:pPr>
          </w:p>
        </w:tc>
        <w:tc>
          <w:tcPr>
            <w:tcW w:w="0" w:type="dxa"/>
          </w:tcPr>
          <w:p w14:paraId="549B9DF5" w14:textId="77777777" w:rsidR="004D2AAA" w:rsidRDefault="004D2AAA">
            <w:pPr>
              <w:pStyle w:val="EmptyCellLayoutStyle"/>
              <w:spacing w:after="0" w:line="240" w:lineRule="auto"/>
            </w:pPr>
          </w:p>
        </w:tc>
        <w:tc>
          <w:tcPr>
            <w:tcW w:w="0" w:type="dxa"/>
          </w:tcPr>
          <w:p w14:paraId="71079113" w14:textId="77777777" w:rsidR="004D2AAA" w:rsidRDefault="004D2AAA">
            <w:pPr>
              <w:pStyle w:val="EmptyCellLayoutStyle"/>
              <w:spacing w:after="0" w:line="240" w:lineRule="auto"/>
            </w:pPr>
          </w:p>
        </w:tc>
        <w:tc>
          <w:tcPr>
            <w:tcW w:w="2505" w:type="dxa"/>
          </w:tcPr>
          <w:p w14:paraId="4A557445" w14:textId="77777777" w:rsidR="004D2AAA" w:rsidRDefault="004D2AAA">
            <w:pPr>
              <w:pStyle w:val="EmptyCellLayoutStyle"/>
              <w:spacing w:after="0" w:line="240" w:lineRule="auto"/>
            </w:pPr>
          </w:p>
        </w:tc>
        <w:tc>
          <w:tcPr>
            <w:tcW w:w="6120" w:type="dxa"/>
          </w:tcPr>
          <w:p w14:paraId="4B5A6A56" w14:textId="77777777" w:rsidR="004D2AAA" w:rsidRDefault="004D2AAA">
            <w:pPr>
              <w:pStyle w:val="EmptyCellLayoutStyle"/>
              <w:spacing w:after="0" w:line="240" w:lineRule="auto"/>
            </w:pPr>
          </w:p>
        </w:tc>
        <w:tc>
          <w:tcPr>
            <w:tcW w:w="2534" w:type="dxa"/>
          </w:tcPr>
          <w:p w14:paraId="66AE34F7" w14:textId="77777777" w:rsidR="004D2AAA" w:rsidRDefault="004D2AAA">
            <w:pPr>
              <w:pStyle w:val="EmptyCellLayoutStyle"/>
              <w:spacing w:after="0" w:line="240" w:lineRule="auto"/>
            </w:pPr>
          </w:p>
        </w:tc>
        <w:tc>
          <w:tcPr>
            <w:tcW w:w="179" w:type="dxa"/>
          </w:tcPr>
          <w:p w14:paraId="4432CBC3" w14:textId="77777777" w:rsidR="004D2AAA" w:rsidRDefault="004D2AAA">
            <w:pPr>
              <w:pStyle w:val="EmptyCellLayoutStyle"/>
              <w:spacing w:after="0" w:line="240" w:lineRule="auto"/>
            </w:pPr>
          </w:p>
        </w:tc>
      </w:tr>
      <w:tr w:rsidR="001A7F7D" w14:paraId="5F482028" w14:textId="77777777" w:rsidTr="001A7F7D">
        <w:tc>
          <w:tcPr>
            <w:tcW w:w="179" w:type="dxa"/>
          </w:tcPr>
          <w:p w14:paraId="35ED93A3" w14:textId="77777777" w:rsidR="004D2AAA" w:rsidRDefault="004D2AAA">
            <w:pPr>
              <w:pStyle w:val="EmptyCellLayoutStyle"/>
              <w:spacing w:after="0" w:line="240" w:lineRule="auto"/>
            </w:pPr>
          </w:p>
        </w:tc>
        <w:tc>
          <w:tcPr>
            <w:tcW w:w="0" w:type="dxa"/>
          </w:tcPr>
          <w:p w14:paraId="7645AF1A" w14:textId="77777777" w:rsidR="004D2AAA" w:rsidRDefault="004D2AAA">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0"/>
              <w:gridCol w:w="180"/>
              <w:gridCol w:w="179"/>
            </w:tblGrid>
            <w:tr w:rsidR="001A7F7D" w14:paraId="0290B68A" w14:textId="77777777" w:rsidTr="001A7F7D">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4D2AAA" w14:paraId="4E565656" w14:textId="77777777">
                    <w:trPr>
                      <w:trHeight w:val="237"/>
                    </w:trPr>
                    <w:tc>
                      <w:tcPr>
                        <w:tcW w:w="10980" w:type="dxa"/>
                        <w:tcBorders>
                          <w:top w:val="nil"/>
                          <w:left w:val="nil"/>
                          <w:bottom w:val="nil"/>
                          <w:right w:val="nil"/>
                        </w:tcBorders>
                        <w:tcMar>
                          <w:top w:w="39" w:type="dxa"/>
                          <w:left w:w="39" w:type="dxa"/>
                          <w:bottom w:w="39" w:type="dxa"/>
                          <w:right w:w="39" w:type="dxa"/>
                        </w:tcMar>
                      </w:tcPr>
                      <w:p w14:paraId="6A5B5EF2" w14:textId="77777777" w:rsidR="004D2AAA" w:rsidRDefault="00697B05">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613AF4B6" w14:textId="77777777" w:rsidR="004D2AAA" w:rsidRDefault="004D2AAA">
                  <w:pPr>
                    <w:spacing w:after="0" w:line="240" w:lineRule="auto"/>
                  </w:pPr>
                </w:p>
              </w:tc>
              <w:tc>
                <w:tcPr>
                  <w:tcW w:w="180" w:type="dxa"/>
                  <w:tcBorders>
                    <w:top w:val="single" w:sz="15" w:space="0" w:color="000000"/>
                    <w:right w:val="single" w:sz="15" w:space="0" w:color="000000"/>
                  </w:tcBorders>
                </w:tcPr>
                <w:p w14:paraId="669BD03E" w14:textId="77777777" w:rsidR="004D2AAA" w:rsidRDefault="004D2AAA">
                  <w:pPr>
                    <w:pStyle w:val="EmptyCellLayoutStyle"/>
                    <w:spacing w:after="0" w:line="240" w:lineRule="auto"/>
                  </w:pPr>
                </w:p>
              </w:tc>
            </w:tr>
            <w:tr w:rsidR="004D2AAA" w14:paraId="25D919EF" w14:textId="77777777">
              <w:trPr>
                <w:trHeight w:val="81"/>
              </w:trPr>
              <w:tc>
                <w:tcPr>
                  <w:tcW w:w="180" w:type="dxa"/>
                  <w:tcBorders>
                    <w:left w:val="single" w:sz="15" w:space="0" w:color="000000"/>
                  </w:tcBorders>
                </w:tcPr>
                <w:p w14:paraId="04B781B6" w14:textId="77777777" w:rsidR="004D2AAA" w:rsidRDefault="004D2AAA">
                  <w:pPr>
                    <w:pStyle w:val="EmptyCellLayoutStyle"/>
                    <w:spacing w:after="0" w:line="240" w:lineRule="auto"/>
                  </w:pPr>
                </w:p>
              </w:tc>
              <w:tc>
                <w:tcPr>
                  <w:tcW w:w="1080" w:type="dxa"/>
                </w:tcPr>
                <w:p w14:paraId="0EF7D1BA" w14:textId="77777777" w:rsidR="004D2AAA" w:rsidRDefault="004D2AAA">
                  <w:pPr>
                    <w:pStyle w:val="EmptyCellLayoutStyle"/>
                    <w:spacing w:after="0" w:line="240" w:lineRule="auto"/>
                  </w:pPr>
                </w:p>
              </w:tc>
              <w:tc>
                <w:tcPr>
                  <w:tcW w:w="1980" w:type="dxa"/>
                </w:tcPr>
                <w:p w14:paraId="5435964A" w14:textId="77777777" w:rsidR="004D2AAA" w:rsidRDefault="004D2AAA">
                  <w:pPr>
                    <w:pStyle w:val="EmptyCellLayoutStyle"/>
                    <w:spacing w:after="0" w:line="240" w:lineRule="auto"/>
                  </w:pPr>
                </w:p>
              </w:tc>
              <w:tc>
                <w:tcPr>
                  <w:tcW w:w="359" w:type="dxa"/>
                </w:tcPr>
                <w:p w14:paraId="26D37BA6" w14:textId="77777777" w:rsidR="004D2AAA" w:rsidRDefault="004D2AAA">
                  <w:pPr>
                    <w:pStyle w:val="EmptyCellLayoutStyle"/>
                    <w:spacing w:after="0" w:line="240" w:lineRule="auto"/>
                  </w:pPr>
                </w:p>
              </w:tc>
              <w:tc>
                <w:tcPr>
                  <w:tcW w:w="7200" w:type="dxa"/>
                </w:tcPr>
                <w:p w14:paraId="1A3B5A89" w14:textId="77777777" w:rsidR="004D2AAA" w:rsidRDefault="004D2AAA">
                  <w:pPr>
                    <w:pStyle w:val="EmptyCellLayoutStyle"/>
                    <w:spacing w:after="0" w:line="240" w:lineRule="auto"/>
                  </w:pPr>
                </w:p>
              </w:tc>
              <w:tc>
                <w:tcPr>
                  <w:tcW w:w="180" w:type="dxa"/>
                </w:tcPr>
                <w:p w14:paraId="720CFB54" w14:textId="77777777" w:rsidR="004D2AAA" w:rsidRDefault="004D2AAA">
                  <w:pPr>
                    <w:pStyle w:val="EmptyCellLayoutStyle"/>
                    <w:spacing w:after="0" w:line="240" w:lineRule="auto"/>
                  </w:pPr>
                </w:p>
              </w:tc>
              <w:tc>
                <w:tcPr>
                  <w:tcW w:w="180" w:type="dxa"/>
                  <w:tcBorders>
                    <w:right w:val="single" w:sz="15" w:space="0" w:color="000000"/>
                  </w:tcBorders>
                </w:tcPr>
                <w:p w14:paraId="7712C33E" w14:textId="77777777" w:rsidR="004D2AAA" w:rsidRDefault="004D2AAA">
                  <w:pPr>
                    <w:pStyle w:val="EmptyCellLayoutStyle"/>
                    <w:spacing w:after="0" w:line="240" w:lineRule="auto"/>
                  </w:pPr>
                </w:p>
              </w:tc>
            </w:tr>
            <w:tr w:rsidR="001A7F7D" w14:paraId="312551F7" w14:textId="77777777" w:rsidTr="001A7F7D">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4D2AAA" w14:paraId="5A643527" w14:textId="77777777">
                    <w:trPr>
                      <w:trHeight w:val="192"/>
                    </w:trPr>
                    <w:tc>
                      <w:tcPr>
                        <w:tcW w:w="1260" w:type="dxa"/>
                        <w:tcBorders>
                          <w:top w:val="nil"/>
                          <w:left w:val="nil"/>
                          <w:bottom w:val="nil"/>
                          <w:right w:val="nil"/>
                        </w:tcBorders>
                        <w:tcMar>
                          <w:top w:w="39" w:type="dxa"/>
                          <w:left w:w="39" w:type="dxa"/>
                          <w:bottom w:w="39" w:type="dxa"/>
                          <w:right w:w="39" w:type="dxa"/>
                        </w:tcMar>
                      </w:tcPr>
                      <w:p w14:paraId="14C4BBC5" w14:textId="77777777" w:rsidR="004D2AAA" w:rsidRDefault="00697B05">
                        <w:pPr>
                          <w:spacing w:after="0" w:line="240" w:lineRule="auto"/>
                        </w:pPr>
                        <w:r>
                          <w:rPr>
                            <w:rFonts w:ascii="Arial" w:eastAsia="Arial" w:hAnsi="Arial"/>
                            <w:b/>
                            <w:color w:val="000000"/>
                            <w:sz w:val="16"/>
                          </w:rPr>
                          <w:t>EDUCATION:</w:t>
                        </w:r>
                      </w:p>
                    </w:tc>
                  </w:tr>
                </w:tbl>
                <w:p w14:paraId="51580909" w14:textId="77777777" w:rsidR="004D2AAA" w:rsidRDefault="004D2AAA">
                  <w:pPr>
                    <w:spacing w:after="0" w:line="240" w:lineRule="auto"/>
                  </w:pPr>
                </w:p>
              </w:tc>
              <w:tc>
                <w:tcPr>
                  <w:tcW w:w="1980" w:type="dxa"/>
                </w:tcPr>
                <w:p w14:paraId="1FA66F4D" w14:textId="77777777" w:rsidR="004D2AAA" w:rsidRDefault="004D2AAA">
                  <w:pPr>
                    <w:pStyle w:val="EmptyCellLayoutStyle"/>
                    <w:spacing w:after="0" w:line="240" w:lineRule="auto"/>
                  </w:pPr>
                </w:p>
              </w:tc>
              <w:tc>
                <w:tcPr>
                  <w:tcW w:w="359" w:type="dxa"/>
                </w:tcPr>
                <w:p w14:paraId="4F08A640" w14:textId="77777777" w:rsidR="004D2AAA" w:rsidRDefault="004D2AAA">
                  <w:pPr>
                    <w:pStyle w:val="EmptyCellLayoutStyle"/>
                    <w:spacing w:after="0" w:line="240" w:lineRule="auto"/>
                  </w:pPr>
                </w:p>
              </w:tc>
              <w:tc>
                <w:tcPr>
                  <w:tcW w:w="7200" w:type="dxa"/>
                </w:tcPr>
                <w:p w14:paraId="19DED7D1" w14:textId="77777777" w:rsidR="004D2AAA" w:rsidRDefault="004D2AAA">
                  <w:pPr>
                    <w:pStyle w:val="EmptyCellLayoutStyle"/>
                    <w:spacing w:after="0" w:line="240" w:lineRule="auto"/>
                  </w:pPr>
                </w:p>
              </w:tc>
              <w:tc>
                <w:tcPr>
                  <w:tcW w:w="180" w:type="dxa"/>
                </w:tcPr>
                <w:p w14:paraId="150A3C5A" w14:textId="77777777" w:rsidR="004D2AAA" w:rsidRDefault="004D2AAA">
                  <w:pPr>
                    <w:pStyle w:val="EmptyCellLayoutStyle"/>
                    <w:spacing w:after="0" w:line="240" w:lineRule="auto"/>
                  </w:pPr>
                </w:p>
              </w:tc>
              <w:tc>
                <w:tcPr>
                  <w:tcW w:w="180" w:type="dxa"/>
                  <w:tcBorders>
                    <w:right w:val="single" w:sz="15" w:space="0" w:color="000000"/>
                  </w:tcBorders>
                </w:tcPr>
                <w:p w14:paraId="44BA10DA" w14:textId="77777777" w:rsidR="004D2AAA" w:rsidRDefault="004D2AAA">
                  <w:pPr>
                    <w:pStyle w:val="EmptyCellLayoutStyle"/>
                    <w:spacing w:after="0" w:line="240" w:lineRule="auto"/>
                  </w:pPr>
                </w:p>
              </w:tc>
            </w:tr>
            <w:tr w:rsidR="004D2AAA" w14:paraId="207230F3" w14:textId="77777777">
              <w:trPr>
                <w:trHeight w:val="89"/>
              </w:trPr>
              <w:tc>
                <w:tcPr>
                  <w:tcW w:w="180" w:type="dxa"/>
                  <w:tcBorders>
                    <w:left w:val="single" w:sz="15" w:space="0" w:color="000000"/>
                  </w:tcBorders>
                </w:tcPr>
                <w:p w14:paraId="7FC6313D" w14:textId="77777777" w:rsidR="004D2AAA" w:rsidRDefault="004D2AAA">
                  <w:pPr>
                    <w:pStyle w:val="EmptyCellLayoutStyle"/>
                    <w:spacing w:after="0" w:line="240" w:lineRule="auto"/>
                  </w:pPr>
                </w:p>
              </w:tc>
              <w:tc>
                <w:tcPr>
                  <w:tcW w:w="1080" w:type="dxa"/>
                </w:tcPr>
                <w:p w14:paraId="715C006C" w14:textId="77777777" w:rsidR="004D2AAA" w:rsidRDefault="004D2AAA">
                  <w:pPr>
                    <w:pStyle w:val="EmptyCellLayoutStyle"/>
                    <w:spacing w:after="0" w:line="240" w:lineRule="auto"/>
                  </w:pPr>
                </w:p>
              </w:tc>
              <w:tc>
                <w:tcPr>
                  <w:tcW w:w="1980" w:type="dxa"/>
                </w:tcPr>
                <w:p w14:paraId="71891476" w14:textId="77777777" w:rsidR="004D2AAA" w:rsidRDefault="004D2AAA">
                  <w:pPr>
                    <w:pStyle w:val="EmptyCellLayoutStyle"/>
                    <w:spacing w:after="0" w:line="240" w:lineRule="auto"/>
                  </w:pPr>
                </w:p>
              </w:tc>
              <w:tc>
                <w:tcPr>
                  <w:tcW w:w="359" w:type="dxa"/>
                </w:tcPr>
                <w:p w14:paraId="32E2DBFE" w14:textId="77777777" w:rsidR="004D2AAA" w:rsidRDefault="004D2AAA">
                  <w:pPr>
                    <w:pStyle w:val="EmptyCellLayoutStyle"/>
                    <w:spacing w:after="0" w:line="240" w:lineRule="auto"/>
                  </w:pPr>
                </w:p>
              </w:tc>
              <w:tc>
                <w:tcPr>
                  <w:tcW w:w="7200" w:type="dxa"/>
                </w:tcPr>
                <w:p w14:paraId="441E731E" w14:textId="77777777" w:rsidR="004D2AAA" w:rsidRDefault="004D2AAA">
                  <w:pPr>
                    <w:pStyle w:val="EmptyCellLayoutStyle"/>
                    <w:spacing w:after="0" w:line="240" w:lineRule="auto"/>
                  </w:pPr>
                </w:p>
              </w:tc>
              <w:tc>
                <w:tcPr>
                  <w:tcW w:w="180" w:type="dxa"/>
                </w:tcPr>
                <w:p w14:paraId="5F33298D" w14:textId="77777777" w:rsidR="004D2AAA" w:rsidRDefault="004D2AAA">
                  <w:pPr>
                    <w:pStyle w:val="EmptyCellLayoutStyle"/>
                    <w:spacing w:after="0" w:line="240" w:lineRule="auto"/>
                  </w:pPr>
                </w:p>
              </w:tc>
              <w:tc>
                <w:tcPr>
                  <w:tcW w:w="180" w:type="dxa"/>
                  <w:tcBorders>
                    <w:right w:val="single" w:sz="15" w:space="0" w:color="000000"/>
                  </w:tcBorders>
                </w:tcPr>
                <w:p w14:paraId="48CDF664" w14:textId="77777777" w:rsidR="004D2AAA" w:rsidRDefault="004D2AAA">
                  <w:pPr>
                    <w:pStyle w:val="EmptyCellLayoutStyle"/>
                    <w:spacing w:after="0" w:line="240" w:lineRule="auto"/>
                  </w:pPr>
                </w:p>
              </w:tc>
            </w:tr>
            <w:tr w:rsidR="001A7F7D" w14:paraId="3A802EB1" w14:textId="77777777" w:rsidTr="001A7F7D">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4D2AAA" w14:paraId="5D447856" w14:textId="77777777">
                    <w:trPr>
                      <w:trHeight w:val="212"/>
                    </w:trPr>
                    <w:tc>
                      <w:tcPr>
                        <w:tcW w:w="11160" w:type="dxa"/>
                        <w:tcBorders>
                          <w:top w:val="nil"/>
                          <w:left w:val="nil"/>
                          <w:bottom w:val="nil"/>
                          <w:right w:val="nil"/>
                        </w:tcBorders>
                        <w:tcMar>
                          <w:top w:w="39" w:type="dxa"/>
                          <w:left w:w="39" w:type="dxa"/>
                          <w:bottom w:w="39" w:type="dxa"/>
                          <w:right w:w="39" w:type="dxa"/>
                        </w:tcMar>
                      </w:tcPr>
                      <w:p w14:paraId="57CC8CDA" w14:textId="77777777" w:rsidR="004D2AAA" w:rsidRDefault="00697B05">
                        <w:pPr>
                          <w:spacing w:after="0" w:line="240" w:lineRule="auto"/>
                        </w:pPr>
                        <w:r>
                          <w:rPr>
                            <w:rFonts w:ascii="Arial" w:eastAsia="Arial" w:hAnsi="Arial"/>
                            <w:color w:val="000000"/>
                          </w:rPr>
                          <w:t>Possession of a bachelor’s degree in any major.</w:t>
                        </w:r>
                        <w:r>
                          <w:rPr>
                            <w:rFonts w:ascii="Arial" w:eastAsia="Arial" w:hAnsi="Arial"/>
                            <w:color w:val="000000"/>
                          </w:rPr>
                          <w:br/>
                        </w:r>
                      </w:p>
                    </w:tc>
                  </w:tr>
                </w:tbl>
                <w:p w14:paraId="26C95FB9" w14:textId="77777777" w:rsidR="004D2AAA" w:rsidRDefault="004D2AAA">
                  <w:pPr>
                    <w:spacing w:after="0" w:line="240" w:lineRule="auto"/>
                  </w:pPr>
                </w:p>
              </w:tc>
            </w:tr>
            <w:tr w:rsidR="004D2AAA" w14:paraId="18DF5D6F" w14:textId="77777777">
              <w:trPr>
                <w:trHeight w:val="69"/>
              </w:trPr>
              <w:tc>
                <w:tcPr>
                  <w:tcW w:w="180" w:type="dxa"/>
                  <w:tcBorders>
                    <w:left w:val="single" w:sz="15" w:space="0" w:color="000000"/>
                  </w:tcBorders>
                </w:tcPr>
                <w:p w14:paraId="628C0488" w14:textId="77777777" w:rsidR="004D2AAA" w:rsidRDefault="004D2AAA">
                  <w:pPr>
                    <w:pStyle w:val="EmptyCellLayoutStyle"/>
                    <w:spacing w:after="0" w:line="240" w:lineRule="auto"/>
                  </w:pPr>
                </w:p>
              </w:tc>
              <w:tc>
                <w:tcPr>
                  <w:tcW w:w="1080" w:type="dxa"/>
                </w:tcPr>
                <w:p w14:paraId="3096B325" w14:textId="77777777" w:rsidR="004D2AAA" w:rsidRDefault="004D2AAA">
                  <w:pPr>
                    <w:pStyle w:val="EmptyCellLayoutStyle"/>
                    <w:spacing w:after="0" w:line="240" w:lineRule="auto"/>
                  </w:pPr>
                </w:p>
              </w:tc>
              <w:tc>
                <w:tcPr>
                  <w:tcW w:w="1980" w:type="dxa"/>
                </w:tcPr>
                <w:p w14:paraId="20634ED6" w14:textId="77777777" w:rsidR="004D2AAA" w:rsidRDefault="004D2AAA">
                  <w:pPr>
                    <w:pStyle w:val="EmptyCellLayoutStyle"/>
                    <w:spacing w:after="0" w:line="240" w:lineRule="auto"/>
                  </w:pPr>
                </w:p>
              </w:tc>
              <w:tc>
                <w:tcPr>
                  <w:tcW w:w="359" w:type="dxa"/>
                </w:tcPr>
                <w:p w14:paraId="1CD42AA8" w14:textId="77777777" w:rsidR="004D2AAA" w:rsidRDefault="004D2AAA">
                  <w:pPr>
                    <w:pStyle w:val="EmptyCellLayoutStyle"/>
                    <w:spacing w:after="0" w:line="240" w:lineRule="auto"/>
                  </w:pPr>
                </w:p>
              </w:tc>
              <w:tc>
                <w:tcPr>
                  <w:tcW w:w="7200" w:type="dxa"/>
                </w:tcPr>
                <w:p w14:paraId="12752A61" w14:textId="77777777" w:rsidR="004D2AAA" w:rsidRDefault="004D2AAA">
                  <w:pPr>
                    <w:pStyle w:val="EmptyCellLayoutStyle"/>
                    <w:spacing w:after="0" w:line="240" w:lineRule="auto"/>
                  </w:pPr>
                </w:p>
              </w:tc>
              <w:tc>
                <w:tcPr>
                  <w:tcW w:w="180" w:type="dxa"/>
                </w:tcPr>
                <w:p w14:paraId="33E77952" w14:textId="77777777" w:rsidR="004D2AAA" w:rsidRDefault="004D2AAA">
                  <w:pPr>
                    <w:pStyle w:val="EmptyCellLayoutStyle"/>
                    <w:spacing w:after="0" w:line="240" w:lineRule="auto"/>
                  </w:pPr>
                </w:p>
              </w:tc>
              <w:tc>
                <w:tcPr>
                  <w:tcW w:w="180" w:type="dxa"/>
                  <w:tcBorders>
                    <w:right w:val="single" w:sz="15" w:space="0" w:color="000000"/>
                  </w:tcBorders>
                </w:tcPr>
                <w:p w14:paraId="52260D77" w14:textId="77777777" w:rsidR="004D2AAA" w:rsidRDefault="004D2AAA">
                  <w:pPr>
                    <w:pStyle w:val="EmptyCellLayoutStyle"/>
                    <w:spacing w:after="0" w:line="240" w:lineRule="auto"/>
                  </w:pPr>
                </w:p>
              </w:tc>
            </w:tr>
            <w:tr w:rsidR="001A7F7D" w14:paraId="0A42B15A" w14:textId="77777777" w:rsidTr="001A7F7D">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4D2AAA" w14:paraId="2171D089" w14:textId="77777777">
                    <w:trPr>
                      <w:trHeight w:val="192"/>
                    </w:trPr>
                    <w:tc>
                      <w:tcPr>
                        <w:tcW w:w="1260" w:type="dxa"/>
                        <w:tcBorders>
                          <w:top w:val="nil"/>
                          <w:left w:val="nil"/>
                          <w:bottom w:val="nil"/>
                          <w:right w:val="nil"/>
                        </w:tcBorders>
                        <w:tcMar>
                          <w:top w:w="39" w:type="dxa"/>
                          <w:left w:w="39" w:type="dxa"/>
                          <w:bottom w:w="39" w:type="dxa"/>
                          <w:right w:w="39" w:type="dxa"/>
                        </w:tcMar>
                      </w:tcPr>
                      <w:p w14:paraId="4C101E93" w14:textId="77777777" w:rsidR="004D2AAA" w:rsidRDefault="00697B05">
                        <w:pPr>
                          <w:spacing w:after="0" w:line="240" w:lineRule="auto"/>
                        </w:pPr>
                        <w:r>
                          <w:rPr>
                            <w:rFonts w:ascii="Arial" w:eastAsia="Arial" w:hAnsi="Arial"/>
                            <w:b/>
                            <w:color w:val="000000"/>
                            <w:sz w:val="16"/>
                          </w:rPr>
                          <w:t>EXPERIENCE:</w:t>
                        </w:r>
                      </w:p>
                    </w:tc>
                  </w:tr>
                </w:tbl>
                <w:p w14:paraId="2659D729" w14:textId="77777777" w:rsidR="004D2AAA" w:rsidRDefault="004D2AAA">
                  <w:pPr>
                    <w:spacing w:after="0" w:line="240" w:lineRule="auto"/>
                  </w:pPr>
                </w:p>
              </w:tc>
              <w:tc>
                <w:tcPr>
                  <w:tcW w:w="1980" w:type="dxa"/>
                </w:tcPr>
                <w:p w14:paraId="1A1F68F5" w14:textId="77777777" w:rsidR="004D2AAA" w:rsidRDefault="004D2AAA">
                  <w:pPr>
                    <w:pStyle w:val="EmptyCellLayoutStyle"/>
                    <w:spacing w:after="0" w:line="240" w:lineRule="auto"/>
                  </w:pPr>
                </w:p>
              </w:tc>
              <w:tc>
                <w:tcPr>
                  <w:tcW w:w="359" w:type="dxa"/>
                </w:tcPr>
                <w:p w14:paraId="420A3C12" w14:textId="77777777" w:rsidR="004D2AAA" w:rsidRDefault="004D2AAA">
                  <w:pPr>
                    <w:pStyle w:val="EmptyCellLayoutStyle"/>
                    <w:spacing w:after="0" w:line="240" w:lineRule="auto"/>
                  </w:pPr>
                </w:p>
              </w:tc>
              <w:tc>
                <w:tcPr>
                  <w:tcW w:w="7200" w:type="dxa"/>
                </w:tcPr>
                <w:p w14:paraId="1DAF59CE" w14:textId="77777777" w:rsidR="004D2AAA" w:rsidRDefault="004D2AAA">
                  <w:pPr>
                    <w:pStyle w:val="EmptyCellLayoutStyle"/>
                    <w:spacing w:after="0" w:line="240" w:lineRule="auto"/>
                  </w:pPr>
                </w:p>
              </w:tc>
              <w:tc>
                <w:tcPr>
                  <w:tcW w:w="180" w:type="dxa"/>
                </w:tcPr>
                <w:p w14:paraId="6B14F073" w14:textId="77777777" w:rsidR="004D2AAA" w:rsidRDefault="004D2AAA">
                  <w:pPr>
                    <w:pStyle w:val="EmptyCellLayoutStyle"/>
                    <w:spacing w:after="0" w:line="240" w:lineRule="auto"/>
                  </w:pPr>
                </w:p>
              </w:tc>
              <w:tc>
                <w:tcPr>
                  <w:tcW w:w="180" w:type="dxa"/>
                  <w:tcBorders>
                    <w:right w:val="single" w:sz="15" w:space="0" w:color="000000"/>
                  </w:tcBorders>
                </w:tcPr>
                <w:p w14:paraId="1D5969F6" w14:textId="77777777" w:rsidR="004D2AAA" w:rsidRDefault="004D2AAA">
                  <w:pPr>
                    <w:pStyle w:val="EmptyCellLayoutStyle"/>
                    <w:spacing w:after="0" w:line="240" w:lineRule="auto"/>
                  </w:pPr>
                </w:p>
              </w:tc>
            </w:tr>
            <w:tr w:rsidR="004D2AAA" w14:paraId="55BF8566" w14:textId="77777777">
              <w:trPr>
                <w:trHeight w:val="90"/>
              </w:trPr>
              <w:tc>
                <w:tcPr>
                  <w:tcW w:w="180" w:type="dxa"/>
                  <w:tcBorders>
                    <w:left w:val="single" w:sz="15" w:space="0" w:color="000000"/>
                  </w:tcBorders>
                </w:tcPr>
                <w:p w14:paraId="3B9A78E7" w14:textId="77777777" w:rsidR="004D2AAA" w:rsidRDefault="004D2AAA">
                  <w:pPr>
                    <w:pStyle w:val="EmptyCellLayoutStyle"/>
                    <w:spacing w:after="0" w:line="240" w:lineRule="auto"/>
                  </w:pPr>
                </w:p>
              </w:tc>
              <w:tc>
                <w:tcPr>
                  <w:tcW w:w="1080" w:type="dxa"/>
                </w:tcPr>
                <w:p w14:paraId="301CFA07" w14:textId="77777777" w:rsidR="004D2AAA" w:rsidRDefault="004D2AAA">
                  <w:pPr>
                    <w:pStyle w:val="EmptyCellLayoutStyle"/>
                    <w:spacing w:after="0" w:line="240" w:lineRule="auto"/>
                  </w:pPr>
                </w:p>
              </w:tc>
              <w:tc>
                <w:tcPr>
                  <w:tcW w:w="1980" w:type="dxa"/>
                </w:tcPr>
                <w:p w14:paraId="62B0BCA7" w14:textId="77777777" w:rsidR="004D2AAA" w:rsidRDefault="004D2AAA">
                  <w:pPr>
                    <w:pStyle w:val="EmptyCellLayoutStyle"/>
                    <w:spacing w:after="0" w:line="240" w:lineRule="auto"/>
                  </w:pPr>
                </w:p>
              </w:tc>
              <w:tc>
                <w:tcPr>
                  <w:tcW w:w="359" w:type="dxa"/>
                </w:tcPr>
                <w:p w14:paraId="314231E7" w14:textId="77777777" w:rsidR="004D2AAA" w:rsidRDefault="004D2AAA">
                  <w:pPr>
                    <w:pStyle w:val="EmptyCellLayoutStyle"/>
                    <w:spacing w:after="0" w:line="240" w:lineRule="auto"/>
                  </w:pPr>
                </w:p>
              </w:tc>
              <w:tc>
                <w:tcPr>
                  <w:tcW w:w="7200" w:type="dxa"/>
                </w:tcPr>
                <w:p w14:paraId="53813F96" w14:textId="77777777" w:rsidR="004D2AAA" w:rsidRDefault="004D2AAA">
                  <w:pPr>
                    <w:pStyle w:val="EmptyCellLayoutStyle"/>
                    <w:spacing w:after="0" w:line="240" w:lineRule="auto"/>
                  </w:pPr>
                </w:p>
              </w:tc>
              <w:tc>
                <w:tcPr>
                  <w:tcW w:w="180" w:type="dxa"/>
                </w:tcPr>
                <w:p w14:paraId="20714113" w14:textId="77777777" w:rsidR="004D2AAA" w:rsidRDefault="004D2AAA">
                  <w:pPr>
                    <w:pStyle w:val="EmptyCellLayoutStyle"/>
                    <w:spacing w:after="0" w:line="240" w:lineRule="auto"/>
                  </w:pPr>
                </w:p>
              </w:tc>
              <w:tc>
                <w:tcPr>
                  <w:tcW w:w="180" w:type="dxa"/>
                  <w:tcBorders>
                    <w:right w:val="single" w:sz="15" w:space="0" w:color="000000"/>
                  </w:tcBorders>
                </w:tcPr>
                <w:p w14:paraId="33DA38BD" w14:textId="77777777" w:rsidR="004D2AAA" w:rsidRDefault="004D2AAA">
                  <w:pPr>
                    <w:pStyle w:val="EmptyCellLayoutStyle"/>
                    <w:spacing w:after="0" w:line="240" w:lineRule="auto"/>
                  </w:pPr>
                </w:p>
              </w:tc>
            </w:tr>
            <w:tr w:rsidR="001A7F7D" w14:paraId="1DC49252" w14:textId="77777777" w:rsidTr="001A7F7D">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4D2AAA" w14:paraId="14D30C11" w14:textId="77777777">
                    <w:trPr>
                      <w:trHeight w:val="212"/>
                    </w:trPr>
                    <w:tc>
                      <w:tcPr>
                        <w:tcW w:w="11160" w:type="dxa"/>
                        <w:tcBorders>
                          <w:top w:val="nil"/>
                          <w:left w:val="nil"/>
                          <w:bottom w:val="nil"/>
                          <w:right w:val="nil"/>
                        </w:tcBorders>
                        <w:tcMar>
                          <w:top w:w="39" w:type="dxa"/>
                          <w:left w:w="39" w:type="dxa"/>
                          <w:bottom w:w="39" w:type="dxa"/>
                          <w:right w:w="39" w:type="dxa"/>
                        </w:tcMar>
                      </w:tcPr>
                      <w:p w14:paraId="2F6D729F" w14:textId="77777777" w:rsidR="004D2AAA" w:rsidRDefault="00697B05">
                        <w:pPr>
                          <w:spacing w:after="0" w:line="240" w:lineRule="auto"/>
                        </w:pPr>
                        <w:r>
                          <w:rPr>
                            <w:rFonts w:ascii="Arial" w:eastAsia="Arial" w:hAnsi="Arial"/>
                            <w:color w:val="000000"/>
                          </w:rPr>
                          <w:br/>
                        </w:r>
                        <w:r>
                          <w:rPr>
                            <w:rFonts w:ascii="Arial" w:eastAsia="Arial" w:hAnsi="Arial"/>
                            <w:b/>
                            <w:color w:val="000000"/>
                          </w:rPr>
                          <w:t>Departmental Analyst 9</w:t>
                        </w:r>
                        <w:r>
                          <w:rPr>
                            <w:rFonts w:ascii="Arial" w:eastAsia="Arial" w:hAnsi="Arial"/>
                            <w:color w:val="000000"/>
                          </w:rPr>
                          <w:br/>
                          <w:t>No specific type or amount is required.</w:t>
                        </w:r>
                        <w:r>
                          <w:rPr>
                            <w:rFonts w:ascii="Arial" w:eastAsia="Arial" w:hAnsi="Arial"/>
                            <w:color w:val="000000"/>
                          </w:rPr>
                          <w:br/>
                        </w:r>
                        <w:r>
                          <w:rPr>
                            <w:rFonts w:ascii="Arial" w:eastAsia="Arial" w:hAnsi="Arial"/>
                            <w:color w:val="000000"/>
                          </w:rPr>
                          <w:br/>
                        </w:r>
                        <w:r>
                          <w:rPr>
                            <w:rFonts w:ascii="Arial" w:eastAsia="Arial" w:hAnsi="Arial"/>
                            <w:b/>
                            <w:color w:val="000000"/>
                          </w:rPr>
                          <w:t>Departmental Analyst 10</w:t>
                        </w:r>
                        <w:r>
                          <w:rPr>
                            <w:rFonts w:ascii="Arial" w:eastAsia="Arial" w:hAnsi="Arial"/>
                            <w:color w:val="000000"/>
                          </w:rPr>
                          <w:br/>
                          <w:t>One year of professional experience.</w:t>
                        </w:r>
                        <w:r>
                          <w:rPr>
                            <w:rFonts w:ascii="Arial" w:eastAsia="Arial" w:hAnsi="Arial"/>
                            <w:color w:val="000000"/>
                          </w:rPr>
                          <w:br/>
                        </w:r>
                        <w:r>
                          <w:rPr>
                            <w:rFonts w:ascii="Arial" w:eastAsia="Arial" w:hAnsi="Arial"/>
                            <w:color w:val="000000"/>
                          </w:rPr>
                          <w:br/>
                        </w:r>
                        <w:r>
                          <w:rPr>
                            <w:rFonts w:ascii="Arial" w:eastAsia="Arial" w:hAnsi="Arial"/>
                            <w:b/>
                            <w:color w:val="000000"/>
                          </w:rPr>
                          <w:t>Departmental Analyst P11</w:t>
                        </w:r>
                        <w:r>
                          <w:rPr>
                            <w:rFonts w:ascii="Arial" w:eastAsia="Arial" w:hAnsi="Arial"/>
                            <w:color w:val="000000"/>
                          </w:rPr>
                          <w:br/>
                          <w:t>Two years of professional experience, including one year of experience equivalent to the intermediate (10) level in state service.</w:t>
                        </w:r>
                      </w:p>
                    </w:tc>
                  </w:tr>
                </w:tbl>
                <w:p w14:paraId="7F829488" w14:textId="77777777" w:rsidR="004D2AAA" w:rsidRDefault="004D2AAA">
                  <w:pPr>
                    <w:spacing w:after="0" w:line="240" w:lineRule="auto"/>
                  </w:pPr>
                </w:p>
              </w:tc>
            </w:tr>
            <w:tr w:rsidR="004D2AAA" w14:paraId="23A81985" w14:textId="77777777">
              <w:trPr>
                <w:trHeight w:val="69"/>
              </w:trPr>
              <w:tc>
                <w:tcPr>
                  <w:tcW w:w="180" w:type="dxa"/>
                  <w:tcBorders>
                    <w:left w:val="single" w:sz="15" w:space="0" w:color="000000"/>
                  </w:tcBorders>
                </w:tcPr>
                <w:p w14:paraId="192E09D1" w14:textId="77777777" w:rsidR="004D2AAA" w:rsidRDefault="004D2AAA">
                  <w:pPr>
                    <w:pStyle w:val="EmptyCellLayoutStyle"/>
                    <w:spacing w:after="0" w:line="240" w:lineRule="auto"/>
                  </w:pPr>
                </w:p>
              </w:tc>
              <w:tc>
                <w:tcPr>
                  <w:tcW w:w="1080" w:type="dxa"/>
                </w:tcPr>
                <w:p w14:paraId="163B48FB" w14:textId="77777777" w:rsidR="004D2AAA" w:rsidRDefault="004D2AAA">
                  <w:pPr>
                    <w:pStyle w:val="EmptyCellLayoutStyle"/>
                    <w:spacing w:after="0" w:line="240" w:lineRule="auto"/>
                  </w:pPr>
                </w:p>
              </w:tc>
              <w:tc>
                <w:tcPr>
                  <w:tcW w:w="1980" w:type="dxa"/>
                </w:tcPr>
                <w:p w14:paraId="7B6B858B" w14:textId="77777777" w:rsidR="004D2AAA" w:rsidRDefault="004D2AAA">
                  <w:pPr>
                    <w:pStyle w:val="EmptyCellLayoutStyle"/>
                    <w:spacing w:after="0" w:line="240" w:lineRule="auto"/>
                  </w:pPr>
                </w:p>
              </w:tc>
              <w:tc>
                <w:tcPr>
                  <w:tcW w:w="359" w:type="dxa"/>
                </w:tcPr>
                <w:p w14:paraId="66EF26D2" w14:textId="77777777" w:rsidR="004D2AAA" w:rsidRDefault="004D2AAA">
                  <w:pPr>
                    <w:pStyle w:val="EmptyCellLayoutStyle"/>
                    <w:spacing w:after="0" w:line="240" w:lineRule="auto"/>
                  </w:pPr>
                </w:p>
              </w:tc>
              <w:tc>
                <w:tcPr>
                  <w:tcW w:w="7200" w:type="dxa"/>
                </w:tcPr>
                <w:p w14:paraId="7FB133E8" w14:textId="77777777" w:rsidR="004D2AAA" w:rsidRDefault="004D2AAA">
                  <w:pPr>
                    <w:pStyle w:val="EmptyCellLayoutStyle"/>
                    <w:spacing w:after="0" w:line="240" w:lineRule="auto"/>
                  </w:pPr>
                </w:p>
              </w:tc>
              <w:tc>
                <w:tcPr>
                  <w:tcW w:w="180" w:type="dxa"/>
                </w:tcPr>
                <w:p w14:paraId="4C214185" w14:textId="77777777" w:rsidR="004D2AAA" w:rsidRDefault="004D2AAA">
                  <w:pPr>
                    <w:pStyle w:val="EmptyCellLayoutStyle"/>
                    <w:spacing w:after="0" w:line="240" w:lineRule="auto"/>
                  </w:pPr>
                </w:p>
              </w:tc>
              <w:tc>
                <w:tcPr>
                  <w:tcW w:w="180" w:type="dxa"/>
                  <w:tcBorders>
                    <w:right w:val="single" w:sz="15" w:space="0" w:color="000000"/>
                  </w:tcBorders>
                </w:tcPr>
                <w:p w14:paraId="32DB5712" w14:textId="77777777" w:rsidR="004D2AAA" w:rsidRDefault="004D2AAA">
                  <w:pPr>
                    <w:pStyle w:val="EmptyCellLayoutStyle"/>
                    <w:spacing w:after="0" w:line="240" w:lineRule="auto"/>
                  </w:pPr>
                </w:p>
              </w:tc>
            </w:tr>
            <w:tr w:rsidR="001A7F7D" w14:paraId="1BA7F21C" w14:textId="77777777" w:rsidTr="001A7F7D">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4D2AAA" w14:paraId="0F6A8F44" w14:textId="77777777">
                    <w:trPr>
                      <w:trHeight w:val="192"/>
                    </w:trPr>
                    <w:tc>
                      <w:tcPr>
                        <w:tcW w:w="3240" w:type="dxa"/>
                        <w:tcBorders>
                          <w:top w:val="nil"/>
                          <w:left w:val="nil"/>
                          <w:bottom w:val="nil"/>
                          <w:right w:val="nil"/>
                        </w:tcBorders>
                        <w:tcMar>
                          <w:top w:w="39" w:type="dxa"/>
                          <w:left w:w="39" w:type="dxa"/>
                          <w:bottom w:w="39" w:type="dxa"/>
                          <w:right w:w="39" w:type="dxa"/>
                        </w:tcMar>
                      </w:tcPr>
                      <w:p w14:paraId="02E7BDD7" w14:textId="77777777" w:rsidR="004D2AAA" w:rsidRDefault="00697B05">
                        <w:pPr>
                          <w:spacing w:after="0" w:line="240" w:lineRule="auto"/>
                        </w:pPr>
                        <w:r>
                          <w:rPr>
                            <w:rFonts w:ascii="Arial" w:eastAsia="Arial" w:hAnsi="Arial"/>
                            <w:b/>
                            <w:color w:val="000000"/>
                            <w:sz w:val="16"/>
                          </w:rPr>
                          <w:t>KNOWLEDGE, SKILLS, AND ABILITIES:</w:t>
                        </w:r>
                      </w:p>
                    </w:tc>
                  </w:tr>
                </w:tbl>
                <w:p w14:paraId="0606D2FD" w14:textId="77777777" w:rsidR="004D2AAA" w:rsidRDefault="004D2AAA">
                  <w:pPr>
                    <w:spacing w:after="0" w:line="240" w:lineRule="auto"/>
                  </w:pPr>
                </w:p>
              </w:tc>
              <w:tc>
                <w:tcPr>
                  <w:tcW w:w="359" w:type="dxa"/>
                </w:tcPr>
                <w:p w14:paraId="5514D094" w14:textId="77777777" w:rsidR="004D2AAA" w:rsidRDefault="004D2AAA">
                  <w:pPr>
                    <w:pStyle w:val="EmptyCellLayoutStyle"/>
                    <w:spacing w:after="0" w:line="240" w:lineRule="auto"/>
                  </w:pPr>
                </w:p>
              </w:tc>
              <w:tc>
                <w:tcPr>
                  <w:tcW w:w="7200" w:type="dxa"/>
                </w:tcPr>
                <w:p w14:paraId="1A928EEA" w14:textId="77777777" w:rsidR="004D2AAA" w:rsidRDefault="004D2AAA">
                  <w:pPr>
                    <w:pStyle w:val="EmptyCellLayoutStyle"/>
                    <w:spacing w:after="0" w:line="240" w:lineRule="auto"/>
                  </w:pPr>
                </w:p>
              </w:tc>
              <w:tc>
                <w:tcPr>
                  <w:tcW w:w="180" w:type="dxa"/>
                </w:tcPr>
                <w:p w14:paraId="038175FC" w14:textId="77777777" w:rsidR="004D2AAA" w:rsidRDefault="004D2AAA">
                  <w:pPr>
                    <w:pStyle w:val="EmptyCellLayoutStyle"/>
                    <w:spacing w:after="0" w:line="240" w:lineRule="auto"/>
                  </w:pPr>
                </w:p>
              </w:tc>
              <w:tc>
                <w:tcPr>
                  <w:tcW w:w="180" w:type="dxa"/>
                  <w:tcBorders>
                    <w:right w:val="single" w:sz="15" w:space="0" w:color="000000"/>
                  </w:tcBorders>
                </w:tcPr>
                <w:p w14:paraId="18980942" w14:textId="77777777" w:rsidR="004D2AAA" w:rsidRDefault="004D2AAA">
                  <w:pPr>
                    <w:pStyle w:val="EmptyCellLayoutStyle"/>
                    <w:spacing w:after="0" w:line="240" w:lineRule="auto"/>
                  </w:pPr>
                </w:p>
              </w:tc>
            </w:tr>
            <w:tr w:rsidR="004D2AAA" w14:paraId="25D1B4F4" w14:textId="77777777">
              <w:trPr>
                <w:trHeight w:val="90"/>
              </w:trPr>
              <w:tc>
                <w:tcPr>
                  <w:tcW w:w="180" w:type="dxa"/>
                  <w:tcBorders>
                    <w:left w:val="single" w:sz="15" w:space="0" w:color="000000"/>
                  </w:tcBorders>
                </w:tcPr>
                <w:p w14:paraId="14FFDA71" w14:textId="77777777" w:rsidR="004D2AAA" w:rsidRDefault="004D2AAA">
                  <w:pPr>
                    <w:pStyle w:val="EmptyCellLayoutStyle"/>
                    <w:spacing w:after="0" w:line="240" w:lineRule="auto"/>
                  </w:pPr>
                </w:p>
              </w:tc>
              <w:tc>
                <w:tcPr>
                  <w:tcW w:w="1080" w:type="dxa"/>
                </w:tcPr>
                <w:p w14:paraId="366BD25B" w14:textId="77777777" w:rsidR="004D2AAA" w:rsidRDefault="004D2AAA">
                  <w:pPr>
                    <w:pStyle w:val="EmptyCellLayoutStyle"/>
                    <w:spacing w:after="0" w:line="240" w:lineRule="auto"/>
                  </w:pPr>
                </w:p>
              </w:tc>
              <w:tc>
                <w:tcPr>
                  <w:tcW w:w="1980" w:type="dxa"/>
                </w:tcPr>
                <w:p w14:paraId="6171B477" w14:textId="77777777" w:rsidR="004D2AAA" w:rsidRDefault="004D2AAA">
                  <w:pPr>
                    <w:pStyle w:val="EmptyCellLayoutStyle"/>
                    <w:spacing w:after="0" w:line="240" w:lineRule="auto"/>
                  </w:pPr>
                </w:p>
              </w:tc>
              <w:tc>
                <w:tcPr>
                  <w:tcW w:w="359" w:type="dxa"/>
                </w:tcPr>
                <w:p w14:paraId="6225170A" w14:textId="77777777" w:rsidR="004D2AAA" w:rsidRDefault="004D2AAA">
                  <w:pPr>
                    <w:pStyle w:val="EmptyCellLayoutStyle"/>
                    <w:spacing w:after="0" w:line="240" w:lineRule="auto"/>
                  </w:pPr>
                </w:p>
              </w:tc>
              <w:tc>
                <w:tcPr>
                  <w:tcW w:w="7200" w:type="dxa"/>
                </w:tcPr>
                <w:p w14:paraId="43F1C45B" w14:textId="77777777" w:rsidR="004D2AAA" w:rsidRDefault="004D2AAA">
                  <w:pPr>
                    <w:pStyle w:val="EmptyCellLayoutStyle"/>
                    <w:spacing w:after="0" w:line="240" w:lineRule="auto"/>
                  </w:pPr>
                </w:p>
              </w:tc>
              <w:tc>
                <w:tcPr>
                  <w:tcW w:w="180" w:type="dxa"/>
                </w:tcPr>
                <w:p w14:paraId="2D06BC37" w14:textId="77777777" w:rsidR="004D2AAA" w:rsidRDefault="004D2AAA">
                  <w:pPr>
                    <w:pStyle w:val="EmptyCellLayoutStyle"/>
                    <w:spacing w:after="0" w:line="240" w:lineRule="auto"/>
                  </w:pPr>
                </w:p>
              </w:tc>
              <w:tc>
                <w:tcPr>
                  <w:tcW w:w="180" w:type="dxa"/>
                  <w:tcBorders>
                    <w:right w:val="single" w:sz="15" w:space="0" w:color="000000"/>
                  </w:tcBorders>
                </w:tcPr>
                <w:p w14:paraId="766F45B2" w14:textId="77777777" w:rsidR="004D2AAA" w:rsidRDefault="004D2AAA">
                  <w:pPr>
                    <w:pStyle w:val="EmptyCellLayoutStyle"/>
                    <w:spacing w:after="0" w:line="240" w:lineRule="auto"/>
                  </w:pPr>
                </w:p>
              </w:tc>
            </w:tr>
            <w:tr w:rsidR="001A7F7D" w14:paraId="53BBE9A4" w14:textId="77777777" w:rsidTr="001A7F7D">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4D2AAA" w14:paraId="6A1C1D46" w14:textId="77777777">
                    <w:trPr>
                      <w:trHeight w:val="212"/>
                    </w:trPr>
                    <w:tc>
                      <w:tcPr>
                        <w:tcW w:w="11160" w:type="dxa"/>
                        <w:tcBorders>
                          <w:top w:val="nil"/>
                          <w:left w:val="nil"/>
                          <w:bottom w:val="nil"/>
                          <w:right w:val="nil"/>
                        </w:tcBorders>
                        <w:tcMar>
                          <w:top w:w="39" w:type="dxa"/>
                          <w:left w:w="39" w:type="dxa"/>
                          <w:bottom w:w="39" w:type="dxa"/>
                          <w:right w:w="39" w:type="dxa"/>
                        </w:tcMar>
                      </w:tcPr>
                      <w:p w14:paraId="7917AEB5" w14:textId="77777777" w:rsidR="004D2AAA" w:rsidRDefault="00697B05">
                        <w:pPr>
                          <w:spacing w:before="199" w:after="199" w:line="240" w:lineRule="auto"/>
                        </w:pPr>
                        <w:r>
                          <w:rPr>
                            <w:rFonts w:ascii="Arial" w:eastAsia="Arial" w:hAnsi="Arial"/>
                            <w:color w:val="000000"/>
                            <w:sz w:val="24"/>
                          </w:rPr>
                          <w:t xml:space="preserve">As listed on the Civil Service job specification. In addition to: </w:t>
                        </w:r>
                      </w:p>
                      <w:p w14:paraId="1C964D31" w14:textId="77777777" w:rsidR="004D2AAA" w:rsidRDefault="00697B05">
                        <w:pPr>
                          <w:numPr>
                            <w:ilvl w:val="0"/>
                            <w:numId w:val="1"/>
                          </w:numPr>
                          <w:spacing w:after="0" w:line="240" w:lineRule="auto"/>
                          <w:ind w:left="720" w:hanging="360"/>
                        </w:pPr>
                        <w:r>
                          <w:rPr>
                            <w:rFonts w:ascii="Arial" w:eastAsia="Arial" w:hAnsi="Arial"/>
                            <w:color w:val="000000"/>
                            <w:sz w:val="24"/>
                          </w:rPr>
                          <w:t>Knowledge of administration of contract and grant agreements.</w:t>
                        </w:r>
                      </w:p>
                      <w:p w14:paraId="4D1C18F5" w14:textId="77777777" w:rsidR="004D2AAA" w:rsidRDefault="00697B05">
                        <w:pPr>
                          <w:numPr>
                            <w:ilvl w:val="0"/>
                            <w:numId w:val="1"/>
                          </w:numPr>
                          <w:spacing w:after="0" w:line="240" w:lineRule="auto"/>
                          <w:ind w:left="720" w:hanging="360"/>
                        </w:pPr>
                        <w:r>
                          <w:rPr>
                            <w:rFonts w:ascii="Arial" w:eastAsia="Arial" w:hAnsi="Arial"/>
                            <w:color w:val="000000"/>
                            <w:sz w:val="24"/>
                          </w:rPr>
                          <w:t xml:space="preserve">Knowledge of basic database design and structure. </w:t>
                        </w:r>
                      </w:p>
                      <w:p w14:paraId="49F645C5" w14:textId="77777777" w:rsidR="004D2AAA" w:rsidRDefault="00697B05">
                        <w:pPr>
                          <w:numPr>
                            <w:ilvl w:val="0"/>
                            <w:numId w:val="1"/>
                          </w:numPr>
                          <w:spacing w:after="0" w:line="240" w:lineRule="auto"/>
                          <w:ind w:left="720" w:hanging="360"/>
                        </w:pPr>
                        <w:r>
                          <w:rPr>
                            <w:rFonts w:ascii="Arial" w:eastAsia="Arial" w:hAnsi="Arial"/>
                            <w:color w:val="000000"/>
                            <w:sz w:val="24"/>
                          </w:rPr>
                          <w:t xml:space="preserve">Excellent presentation skills. </w:t>
                        </w:r>
                      </w:p>
                      <w:p w14:paraId="07DF7D72" w14:textId="77777777" w:rsidR="004D2AAA" w:rsidRDefault="00697B05">
                        <w:pPr>
                          <w:numPr>
                            <w:ilvl w:val="0"/>
                            <w:numId w:val="1"/>
                          </w:numPr>
                          <w:spacing w:after="0" w:line="240" w:lineRule="auto"/>
                          <w:ind w:left="720" w:hanging="360"/>
                        </w:pPr>
                        <w:r>
                          <w:rPr>
                            <w:rFonts w:ascii="Arial" w:eastAsia="Arial" w:hAnsi="Arial"/>
                            <w:color w:val="000000"/>
                            <w:sz w:val="24"/>
                          </w:rPr>
                          <w:t>Ability to manage a multitude of projects simultaneously.</w:t>
                        </w:r>
                      </w:p>
                      <w:p w14:paraId="23DC40F4" w14:textId="77777777" w:rsidR="004D2AAA" w:rsidRDefault="00697B05">
                        <w:pPr>
                          <w:numPr>
                            <w:ilvl w:val="0"/>
                            <w:numId w:val="1"/>
                          </w:numPr>
                          <w:spacing w:after="0" w:line="240" w:lineRule="auto"/>
                          <w:ind w:left="720" w:hanging="360"/>
                        </w:pPr>
                        <w:r>
                          <w:rPr>
                            <w:rFonts w:ascii="Arial" w:eastAsia="Arial" w:hAnsi="Arial"/>
                            <w:color w:val="000000"/>
                            <w:sz w:val="24"/>
                          </w:rPr>
                          <w:t>Ability to coordinate work and determine priorities.</w:t>
                        </w:r>
                      </w:p>
                      <w:p w14:paraId="53B48F81" w14:textId="77777777" w:rsidR="004D2AAA" w:rsidRDefault="00697B05">
                        <w:pPr>
                          <w:numPr>
                            <w:ilvl w:val="0"/>
                            <w:numId w:val="1"/>
                          </w:numPr>
                          <w:spacing w:after="0" w:line="240" w:lineRule="auto"/>
                          <w:ind w:left="720" w:hanging="360"/>
                        </w:pPr>
                        <w:r>
                          <w:rPr>
                            <w:rFonts w:ascii="Arial" w:eastAsia="Arial" w:hAnsi="Arial"/>
                            <w:color w:val="000000"/>
                            <w:sz w:val="24"/>
                          </w:rPr>
                          <w:t xml:space="preserve">Ability to meet pre-established deadlines. </w:t>
                        </w:r>
                      </w:p>
                      <w:p w14:paraId="50F230E9" w14:textId="77777777" w:rsidR="004D2AAA" w:rsidRDefault="00697B05">
                        <w:pPr>
                          <w:numPr>
                            <w:ilvl w:val="0"/>
                            <w:numId w:val="1"/>
                          </w:numPr>
                          <w:spacing w:after="0" w:line="240" w:lineRule="auto"/>
                          <w:ind w:left="720" w:hanging="360"/>
                        </w:pPr>
                        <w:r>
                          <w:rPr>
                            <w:rFonts w:ascii="Arial" w:eastAsia="Arial" w:hAnsi="Arial"/>
                            <w:color w:val="000000"/>
                            <w:sz w:val="24"/>
                          </w:rPr>
                          <w:t>Excellent interpersonal and communication skills.</w:t>
                        </w:r>
                      </w:p>
                      <w:p w14:paraId="764B4DCE" w14:textId="77777777" w:rsidR="004D2AAA" w:rsidRPr="00CE52B2" w:rsidRDefault="00697B05">
                        <w:pPr>
                          <w:numPr>
                            <w:ilvl w:val="0"/>
                            <w:numId w:val="1"/>
                          </w:numPr>
                          <w:spacing w:after="0" w:line="240" w:lineRule="auto"/>
                          <w:ind w:left="720" w:hanging="360"/>
                        </w:pPr>
                        <w:r>
                          <w:rPr>
                            <w:rFonts w:ascii="Arial" w:eastAsia="Arial" w:hAnsi="Arial"/>
                            <w:color w:val="000000"/>
                            <w:sz w:val="24"/>
                          </w:rPr>
                          <w:t xml:space="preserve">Proficiency in Microsoft Office, especially Word, PowerPoint and Excel. </w:t>
                        </w:r>
                      </w:p>
                      <w:p w14:paraId="098128BE" w14:textId="77777777" w:rsidR="00CE52B2" w:rsidRDefault="00CE52B2" w:rsidP="00CE52B2">
                        <w:pPr>
                          <w:spacing w:after="0" w:line="240" w:lineRule="auto"/>
                          <w:ind w:left="720"/>
                        </w:pPr>
                      </w:p>
                      <w:p w14:paraId="41F4DF02" w14:textId="77777777" w:rsidR="004D2AAA" w:rsidRDefault="00697B05">
                        <w:pPr>
                          <w:spacing w:after="0" w:line="240" w:lineRule="auto"/>
                        </w:pPr>
                        <w:r>
                          <w:rPr>
                            <w:rFonts w:ascii="Arial" w:eastAsia="Arial" w:hAnsi="Arial"/>
                            <w:i/>
                            <w:color w:val="000000"/>
                            <w:sz w:val="24"/>
                          </w:rPr>
                          <w:t>The MDHHS mission is to provide opportunities, services, and programs that promote a healthy, safe, and stable environment for residents to be self-sufficient. We are committed to ensuring a diverse workforce and a work environment whereby all employees are treated with dignity, respect and fairness.</w:t>
                        </w:r>
                      </w:p>
                    </w:tc>
                  </w:tr>
                </w:tbl>
                <w:p w14:paraId="539C068E" w14:textId="77777777" w:rsidR="004D2AAA" w:rsidRDefault="004D2AAA">
                  <w:pPr>
                    <w:spacing w:after="0" w:line="240" w:lineRule="auto"/>
                  </w:pPr>
                </w:p>
              </w:tc>
            </w:tr>
            <w:tr w:rsidR="004D2AAA" w14:paraId="0DD0C26F" w14:textId="77777777">
              <w:trPr>
                <w:trHeight w:val="69"/>
              </w:trPr>
              <w:tc>
                <w:tcPr>
                  <w:tcW w:w="180" w:type="dxa"/>
                  <w:tcBorders>
                    <w:left w:val="single" w:sz="15" w:space="0" w:color="000000"/>
                  </w:tcBorders>
                </w:tcPr>
                <w:p w14:paraId="6AFF2466" w14:textId="77777777" w:rsidR="004D2AAA" w:rsidRDefault="004D2AAA">
                  <w:pPr>
                    <w:pStyle w:val="EmptyCellLayoutStyle"/>
                    <w:spacing w:after="0" w:line="240" w:lineRule="auto"/>
                  </w:pPr>
                </w:p>
              </w:tc>
              <w:tc>
                <w:tcPr>
                  <w:tcW w:w="1080" w:type="dxa"/>
                </w:tcPr>
                <w:p w14:paraId="59244581" w14:textId="77777777" w:rsidR="004D2AAA" w:rsidRDefault="004D2AAA">
                  <w:pPr>
                    <w:pStyle w:val="EmptyCellLayoutStyle"/>
                    <w:spacing w:after="0" w:line="240" w:lineRule="auto"/>
                  </w:pPr>
                </w:p>
              </w:tc>
              <w:tc>
                <w:tcPr>
                  <w:tcW w:w="1980" w:type="dxa"/>
                </w:tcPr>
                <w:p w14:paraId="5F8B47CB" w14:textId="77777777" w:rsidR="004D2AAA" w:rsidRDefault="004D2AAA">
                  <w:pPr>
                    <w:pStyle w:val="EmptyCellLayoutStyle"/>
                    <w:spacing w:after="0" w:line="240" w:lineRule="auto"/>
                  </w:pPr>
                </w:p>
              </w:tc>
              <w:tc>
                <w:tcPr>
                  <w:tcW w:w="359" w:type="dxa"/>
                </w:tcPr>
                <w:p w14:paraId="7D4E2018" w14:textId="77777777" w:rsidR="004D2AAA" w:rsidRDefault="004D2AAA">
                  <w:pPr>
                    <w:pStyle w:val="EmptyCellLayoutStyle"/>
                    <w:spacing w:after="0" w:line="240" w:lineRule="auto"/>
                  </w:pPr>
                </w:p>
              </w:tc>
              <w:tc>
                <w:tcPr>
                  <w:tcW w:w="7200" w:type="dxa"/>
                </w:tcPr>
                <w:p w14:paraId="39322165" w14:textId="77777777" w:rsidR="004D2AAA" w:rsidRDefault="004D2AAA">
                  <w:pPr>
                    <w:pStyle w:val="EmptyCellLayoutStyle"/>
                    <w:spacing w:after="0" w:line="240" w:lineRule="auto"/>
                  </w:pPr>
                </w:p>
              </w:tc>
              <w:tc>
                <w:tcPr>
                  <w:tcW w:w="180" w:type="dxa"/>
                </w:tcPr>
                <w:p w14:paraId="5337F017" w14:textId="77777777" w:rsidR="004D2AAA" w:rsidRDefault="004D2AAA">
                  <w:pPr>
                    <w:pStyle w:val="EmptyCellLayoutStyle"/>
                    <w:spacing w:after="0" w:line="240" w:lineRule="auto"/>
                  </w:pPr>
                </w:p>
              </w:tc>
              <w:tc>
                <w:tcPr>
                  <w:tcW w:w="180" w:type="dxa"/>
                  <w:tcBorders>
                    <w:right w:val="single" w:sz="15" w:space="0" w:color="000000"/>
                  </w:tcBorders>
                </w:tcPr>
                <w:p w14:paraId="24027860" w14:textId="77777777" w:rsidR="004D2AAA" w:rsidRDefault="004D2AAA">
                  <w:pPr>
                    <w:pStyle w:val="EmptyCellLayoutStyle"/>
                    <w:spacing w:after="0" w:line="240" w:lineRule="auto"/>
                  </w:pPr>
                </w:p>
              </w:tc>
            </w:tr>
            <w:tr w:rsidR="001A7F7D" w14:paraId="01EB6967" w14:textId="77777777" w:rsidTr="001A7F7D">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4D2AAA" w14:paraId="0842BE3D" w14:textId="77777777">
                    <w:trPr>
                      <w:trHeight w:val="192"/>
                    </w:trPr>
                    <w:tc>
                      <w:tcPr>
                        <w:tcW w:w="3600" w:type="dxa"/>
                        <w:tcBorders>
                          <w:top w:val="nil"/>
                          <w:left w:val="nil"/>
                          <w:bottom w:val="nil"/>
                          <w:right w:val="nil"/>
                        </w:tcBorders>
                        <w:tcMar>
                          <w:top w:w="39" w:type="dxa"/>
                          <w:left w:w="39" w:type="dxa"/>
                          <w:bottom w:w="39" w:type="dxa"/>
                          <w:right w:w="39" w:type="dxa"/>
                        </w:tcMar>
                      </w:tcPr>
                      <w:p w14:paraId="1CBFE1B6" w14:textId="77777777" w:rsidR="004D2AAA" w:rsidRDefault="00697B05">
                        <w:pPr>
                          <w:spacing w:after="0" w:line="240" w:lineRule="auto"/>
                        </w:pPr>
                        <w:r>
                          <w:rPr>
                            <w:rFonts w:ascii="Arial" w:eastAsia="Arial" w:hAnsi="Arial"/>
                            <w:b/>
                            <w:color w:val="000000"/>
                            <w:sz w:val="16"/>
                          </w:rPr>
                          <w:t>CERTIFICATES, LICENSES, REGISTRATIONS:</w:t>
                        </w:r>
                      </w:p>
                    </w:tc>
                  </w:tr>
                </w:tbl>
                <w:p w14:paraId="0388E9B4" w14:textId="77777777" w:rsidR="004D2AAA" w:rsidRDefault="004D2AAA">
                  <w:pPr>
                    <w:spacing w:after="0" w:line="240" w:lineRule="auto"/>
                  </w:pPr>
                </w:p>
              </w:tc>
              <w:tc>
                <w:tcPr>
                  <w:tcW w:w="7200" w:type="dxa"/>
                </w:tcPr>
                <w:p w14:paraId="0D45482F" w14:textId="77777777" w:rsidR="004D2AAA" w:rsidRDefault="004D2AAA">
                  <w:pPr>
                    <w:pStyle w:val="EmptyCellLayoutStyle"/>
                    <w:spacing w:after="0" w:line="240" w:lineRule="auto"/>
                  </w:pPr>
                </w:p>
              </w:tc>
              <w:tc>
                <w:tcPr>
                  <w:tcW w:w="180" w:type="dxa"/>
                </w:tcPr>
                <w:p w14:paraId="35EEECD8" w14:textId="77777777" w:rsidR="004D2AAA" w:rsidRDefault="004D2AAA">
                  <w:pPr>
                    <w:pStyle w:val="EmptyCellLayoutStyle"/>
                    <w:spacing w:after="0" w:line="240" w:lineRule="auto"/>
                  </w:pPr>
                </w:p>
              </w:tc>
              <w:tc>
                <w:tcPr>
                  <w:tcW w:w="180" w:type="dxa"/>
                  <w:tcBorders>
                    <w:right w:val="single" w:sz="15" w:space="0" w:color="000000"/>
                  </w:tcBorders>
                </w:tcPr>
                <w:p w14:paraId="2A00F608" w14:textId="77777777" w:rsidR="004D2AAA" w:rsidRDefault="004D2AAA">
                  <w:pPr>
                    <w:pStyle w:val="EmptyCellLayoutStyle"/>
                    <w:spacing w:after="0" w:line="240" w:lineRule="auto"/>
                  </w:pPr>
                </w:p>
              </w:tc>
            </w:tr>
            <w:tr w:rsidR="004D2AAA" w14:paraId="1EAB2277" w14:textId="77777777">
              <w:trPr>
                <w:trHeight w:val="90"/>
              </w:trPr>
              <w:tc>
                <w:tcPr>
                  <w:tcW w:w="180" w:type="dxa"/>
                  <w:tcBorders>
                    <w:left w:val="single" w:sz="15" w:space="0" w:color="000000"/>
                  </w:tcBorders>
                </w:tcPr>
                <w:p w14:paraId="3F373563" w14:textId="77777777" w:rsidR="004D2AAA" w:rsidRDefault="004D2AAA">
                  <w:pPr>
                    <w:pStyle w:val="EmptyCellLayoutStyle"/>
                    <w:spacing w:after="0" w:line="240" w:lineRule="auto"/>
                  </w:pPr>
                </w:p>
              </w:tc>
              <w:tc>
                <w:tcPr>
                  <w:tcW w:w="1080" w:type="dxa"/>
                </w:tcPr>
                <w:p w14:paraId="4407EDCF" w14:textId="77777777" w:rsidR="004D2AAA" w:rsidRDefault="004D2AAA">
                  <w:pPr>
                    <w:pStyle w:val="EmptyCellLayoutStyle"/>
                    <w:spacing w:after="0" w:line="240" w:lineRule="auto"/>
                  </w:pPr>
                </w:p>
              </w:tc>
              <w:tc>
                <w:tcPr>
                  <w:tcW w:w="1980" w:type="dxa"/>
                </w:tcPr>
                <w:p w14:paraId="7F3AFCAE" w14:textId="77777777" w:rsidR="004D2AAA" w:rsidRDefault="004D2AAA">
                  <w:pPr>
                    <w:pStyle w:val="EmptyCellLayoutStyle"/>
                    <w:spacing w:after="0" w:line="240" w:lineRule="auto"/>
                  </w:pPr>
                </w:p>
              </w:tc>
              <w:tc>
                <w:tcPr>
                  <w:tcW w:w="359" w:type="dxa"/>
                </w:tcPr>
                <w:p w14:paraId="14FCA14A" w14:textId="77777777" w:rsidR="004D2AAA" w:rsidRDefault="004D2AAA">
                  <w:pPr>
                    <w:pStyle w:val="EmptyCellLayoutStyle"/>
                    <w:spacing w:after="0" w:line="240" w:lineRule="auto"/>
                  </w:pPr>
                </w:p>
              </w:tc>
              <w:tc>
                <w:tcPr>
                  <w:tcW w:w="7200" w:type="dxa"/>
                </w:tcPr>
                <w:p w14:paraId="3AC453F2" w14:textId="77777777" w:rsidR="004D2AAA" w:rsidRDefault="004D2AAA">
                  <w:pPr>
                    <w:pStyle w:val="EmptyCellLayoutStyle"/>
                    <w:spacing w:after="0" w:line="240" w:lineRule="auto"/>
                  </w:pPr>
                </w:p>
              </w:tc>
              <w:tc>
                <w:tcPr>
                  <w:tcW w:w="180" w:type="dxa"/>
                </w:tcPr>
                <w:p w14:paraId="18D5505F" w14:textId="77777777" w:rsidR="004D2AAA" w:rsidRDefault="004D2AAA">
                  <w:pPr>
                    <w:pStyle w:val="EmptyCellLayoutStyle"/>
                    <w:spacing w:after="0" w:line="240" w:lineRule="auto"/>
                  </w:pPr>
                </w:p>
              </w:tc>
              <w:tc>
                <w:tcPr>
                  <w:tcW w:w="180" w:type="dxa"/>
                  <w:tcBorders>
                    <w:right w:val="single" w:sz="15" w:space="0" w:color="000000"/>
                  </w:tcBorders>
                </w:tcPr>
                <w:p w14:paraId="4A78FDBD" w14:textId="77777777" w:rsidR="004D2AAA" w:rsidRDefault="004D2AAA">
                  <w:pPr>
                    <w:pStyle w:val="EmptyCellLayoutStyle"/>
                    <w:spacing w:after="0" w:line="240" w:lineRule="auto"/>
                  </w:pPr>
                </w:p>
              </w:tc>
            </w:tr>
            <w:tr w:rsidR="001A7F7D" w14:paraId="1E8362CF" w14:textId="77777777" w:rsidTr="001A7F7D">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4D2AAA" w14:paraId="491D7D75" w14:textId="77777777">
                    <w:trPr>
                      <w:trHeight w:val="212"/>
                    </w:trPr>
                    <w:tc>
                      <w:tcPr>
                        <w:tcW w:w="11160" w:type="dxa"/>
                        <w:tcBorders>
                          <w:top w:val="nil"/>
                          <w:left w:val="nil"/>
                          <w:bottom w:val="nil"/>
                          <w:right w:val="nil"/>
                        </w:tcBorders>
                        <w:tcMar>
                          <w:top w:w="39" w:type="dxa"/>
                          <w:left w:w="39" w:type="dxa"/>
                          <w:bottom w:w="39" w:type="dxa"/>
                          <w:right w:w="39" w:type="dxa"/>
                        </w:tcMar>
                      </w:tcPr>
                      <w:p w14:paraId="2655EACD" w14:textId="77777777" w:rsidR="004D2AAA" w:rsidRDefault="00697B05">
                        <w:pPr>
                          <w:spacing w:after="0" w:line="240" w:lineRule="auto"/>
                        </w:pPr>
                        <w:r>
                          <w:rPr>
                            <w:rFonts w:ascii="Arial" w:eastAsia="Arial" w:hAnsi="Arial"/>
                            <w:color w:val="000000"/>
                          </w:rPr>
                          <w:t>None</w:t>
                        </w:r>
                      </w:p>
                    </w:tc>
                  </w:tr>
                </w:tbl>
                <w:p w14:paraId="0B62DA2F" w14:textId="77777777" w:rsidR="004D2AAA" w:rsidRDefault="004D2AAA">
                  <w:pPr>
                    <w:spacing w:after="0" w:line="240" w:lineRule="auto"/>
                  </w:pPr>
                </w:p>
              </w:tc>
            </w:tr>
            <w:tr w:rsidR="004D2AAA" w14:paraId="1177F92B" w14:textId="77777777">
              <w:trPr>
                <w:trHeight w:val="69"/>
              </w:trPr>
              <w:tc>
                <w:tcPr>
                  <w:tcW w:w="180" w:type="dxa"/>
                  <w:tcBorders>
                    <w:left w:val="single" w:sz="15" w:space="0" w:color="000000"/>
                  </w:tcBorders>
                </w:tcPr>
                <w:p w14:paraId="3172687B" w14:textId="77777777" w:rsidR="004D2AAA" w:rsidRDefault="004D2AAA">
                  <w:pPr>
                    <w:pStyle w:val="EmptyCellLayoutStyle"/>
                    <w:spacing w:after="0" w:line="240" w:lineRule="auto"/>
                  </w:pPr>
                </w:p>
              </w:tc>
              <w:tc>
                <w:tcPr>
                  <w:tcW w:w="1080" w:type="dxa"/>
                </w:tcPr>
                <w:p w14:paraId="0D1F02E4" w14:textId="77777777" w:rsidR="004D2AAA" w:rsidRDefault="004D2AAA">
                  <w:pPr>
                    <w:pStyle w:val="EmptyCellLayoutStyle"/>
                    <w:spacing w:after="0" w:line="240" w:lineRule="auto"/>
                  </w:pPr>
                </w:p>
              </w:tc>
              <w:tc>
                <w:tcPr>
                  <w:tcW w:w="1980" w:type="dxa"/>
                </w:tcPr>
                <w:p w14:paraId="79BE8DE3" w14:textId="77777777" w:rsidR="004D2AAA" w:rsidRDefault="004D2AAA">
                  <w:pPr>
                    <w:pStyle w:val="EmptyCellLayoutStyle"/>
                    <w:spacing w:after="0" w:line="240" w:lineRule="auto"/>
                  </w:pPr>
                </w:p>
              </w:tc>
              <w:tc>
                <w:tcPr>
                  <w:tcW w:w="359" w:type="dxa"/>
                </w:tcPr>
                <w:p w14:paraId="1E562BFD" w14:textId="77777777" w:rsidR="004D2AAA" w:rsidRDefault="004D2AAA">
                  <w:pPr>
                    <w:pStyle w:val="EmptyCellLayoutStyle"/>
                    <w:spacing w:after="0" w:line="240" w:lineRule="auto"/>
                  </w:pPr>
                </w:p>
              </w:tc>
              <w:tc>
                <w:tcPr>
                  <w:tcW w:w="7200" w:type="dxa"/>
                </w:tcPr>
                <w:p w14:paraId="6AE23963" w14:textId="77777777" w:rsidR="004D2AAA" w:rsidRDefault="004D2AAA">
                  <w:pPr>
                    <w:pStyle w:val="EmptyCellLayoutStyle"/>
                    <w:spacing w:after="0" w:line="240" w:lineRule="auto"/>
                  </w:pPr>
                </w:p>
              </w:tc>
              <w:tc>
                <w:tcPr>
                  <w:tcW w:w="180" w:type="dxa"/>
                </w:tcPr>
                <w:p w14:paraId="03C078D0" w14:textId="77777777" w:rsidR="004D2AAA" w:rsidRDefault="004D2AAA">
                  <w:pPr>
                    <w:pStyle w:val="EmptyCellLayoutStyle"/>
                    <w:spacing w:after="0" w:line="240" w:lineRule="auto"/>
                  </w:pPr>
                </w:p>
              </w:tc>
              <w:tc>
                <w:tcPr>
                  <w:tcW w:w="180" w:type="dxa"/>
                  <w:tcBorders>
                    <w:right w:val="single" w:sz="15" w:space="0" w:color="000000"/>
                  </w:tcBorders>
                </w:tcPr>
                <w:p w14:paraId="09E78222" w14:textId="77777777" w:rsidR="004D2AAA" w:rsidRDefault="004D2AAA">
                  <w:pPr>
                    <w:pStyle w:val="EmptyCellLayoutStyle"/>
                    <w:spacing w:after="0" w:line="240" w:lineRule="auto"/>
                  </w:pPr>
                </w:p>
              </w:tc>
            </w:tr>
            <w:tr w:rsidR="001A7F7D" w14:paraId="08426F0A" w14:textId="77777777" w:rsidTr="001A7F7D">
              <w:trPr>
                <w:trHeight w:val="359"/>
              </w:trPr>
              <w:tc>
                <w:tcPr>
                  <w:tcW w:w="180" w:type="dxa"/>
                  <w:tcBorders>
                    <w:left w:val="single" w:sz="15" w:space="0" w:color="000000"/>
                  </w:tcBorders>
                </w:tcPr>
                <w:p w14:paraId="429E9D8B" w14:textId="77777777" w:rsidR="004D2AAA" w:rsidRDefault="004D2AAA">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0"/>
                  </w:tblGrid>
                  <w:tr w:rsidR="004D2AAA" w14:paraId="026E067A" w14:textId="77777777">
                    <w:trPr>
                      <w:trHeight w:val="282"/>
                    </w:trPr>
                    <w:tc>
                      <w:tcPr>
                        <w:tcW w:w="10620" w:type="dxa"/>
                        <w:tcBorders>
                          <w:top w:val="nil"/>
                          <w:left w:val="nil"/>
                          <w:bottom w:val="nil"/>
                          <w:right w:val="nil"/>
                        </w:tcBorders>
                        <w:tcMar>
                          <w:top w:w="39" w:type="dxa"/>
                          <w:left w:w="39" w:type="dxa"/>
                          <w:bottom w:w="39" w:type="dxa"/>
                          <w:right w:w="39" w:type="dxa"/>
                        </w:tcMar>
                      </w:tcPr>
                      <w:p w14:paraId="5A0EBCCE" w14:textId="77777777" w:rsidR="004D2AAA" w:rsidRDefault="00697B05">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51FB2F6A" w14:textId="77777777" w:rsidR="004D2AAA" w:rsidRDefault="004D2AAA">
                  <w:pPr>
                    <w:spacing w:after="0" w:line="240" w:lineRule="auto"/>
                  </w:pPr>
                </w:p>
              </w:tc>
              <w:tc>
                <w:tcPr>
                  <w:tcW w:w="180" w:type="dxa"/>
                </w:tcPr>
                <w:p w14:paraId="0B42975B" w14:textId="77777777" w:rsidR="004D2AAA" w:rsidRDefault="004D2AAA">
                  <w:pPr>
                    <w:pStyle w:val="EmptyCellLayoutStyle"/>
                    <w:spacing w:after="0" w:line="240" w:lineRule="auto"/>
                  </w:pPr>
                </w:p>
              </w:tc>
              <w:tc>
                <w:tcPr>
                  <w:tcW w:w="180" w:type="dxa"/>
                  <w:tcBorders>
                    <w:right w:val="single" w:sz="15" w:space="0" w:color="000000"/>
                  </w:tcBorders>
                </w:tcPr>
                <w:p w14:paraId="14B53F19" w14:textId="77777777" w:rsidR="004D2AAA" w:rsidRDefault="004D2AAA">
                  <w:pPr>
                    <w:pStyle w:val="EmptyCellLayoutStyle"/>
                    <w:spacing w:after="0" w:line="240" w:lineRule="auto"/>
                  </w:pPr>
                </w:p>
              </w:tc>
            </w:tr>
            <w:tr w:rsidR="004D2AAA" w14:paraId="4B71B187" w14:textId="77777777">
              <w:trPr>
                <w:trHeight w:val="128"/>
              </w:trPr>
              <w:tc>
                <w:tcPr>
                  <w:tcW w:w="180" w:type="dxa"/>
                  <w:tcBorders>
                    <w:left w:val="single" w:sz="15" w:space="0" w:color="000000"/>
                    <w:bottom w:val="single" w:sz="15" w:space="0" w:color="000000"/>
                  </w:tcBorders>
                </w:tcPr>
                <w:p w14:paraId="77AA74A6" w14:textId="77777777" w:rsidR="004D2AAA" w:rsidRDefault="004D2AAA">
                  <w:pPr>
                    <w:pStyle w:val="EmptyCellLayoutStyle"/>
                    <w:spacing w:after="0" w:line="240" w:lineRule="auto"/>
                  </w:pPr>
                </w:p>
              </w:tc>
              <w:tc>
                <w:tcPr>
                  <w:tcW w:w="1080" w:type="dxa"/>
                  <w:tcBorders>
                    <w:bottom w:val="single" w:sz="15" w:space="0" w:color="000000"/>
                  </w:tcBorders>
                </w:tcPr>
                <w:p w14:paraId="6149EFFA" w14:textId="77777777" w:rsidR="004D2AAA" w:rsidRDefault="004D2AAA">
                  <w:pPr>
                    <w:pStyle w:val="EmptyCellLayoutStyle"/>
                    <w:spacing w:after="0" w:line="240" w:lineRule="auto"/>
                  </w:pPr>
                </w:p>
              </w:tc>
              <w:tc>
                <w:tcPr>
                  <w:tcW w:w="1980" w:type="dxa"/>
                  <w:tcBorders>
                    <w:bottom w:val="single" w:sz="15" w:space="0" w:color="000000"/>
                  </w:tcBorders>
                </w:tcPr>
                <w:p w14:paraId="6C882468" w14:textId="77777777" w:rsidR="004D2AAA" w:rsidRDefault="004D2AAA">
                  <w:pPr>
                    <w:pStyle w:val="EmptyCellLayoutStyle"/>
                    <w:spacing w:after="0" w:line="240" w:lineRule="auto"/>
                  </w:pPr>
                </w:p>
              </w:tc>
              <w:tc>
                <w:tcPr>
                  <w:tcW w:w="359" w:type="dxa"/>
                  <w:tcBorders>
                    <w:bottom w:val="single" w:sz="15" w:space="0" w:color="000000"/>
                  </w:tcBorders>
                </w:tcPr>
                <w:p w14:paraId="3DE99AC6" w14:textId="77777777" w:rsidR="004D2AAA" w:rsidRDefault="004D2AAA">
                  <w:pPr>
                    <w:pStyle w:val="EmptyCellLayoutStyle"/>
                    <w:spacing w:after="0" w:line="240" w:lineRule="auto"/>
                  </w:pPr>
                </w:p>
              </w:tc>
              <w:tc>
                <w:tcPr>
                  <w:tcW w:w="7200" w:type="dxa"/>
                  <w:tcBorders>
                    <w:bottom w:val="single" w:sz="15" w:space="0" w:color="000000"/>
                  </w:tcBorders>
                </w:tcPr>
                <w:p w14:paraId="45E37479" w14:textId="77777777" w:rsidR="004D2AAA" w:rsidRDefault="004D2AAA">
                  <w:pPr>
                    <w:pStyle w:val="EmptyCellLayoutStyle"/>
                    <w:spacing w:after="0" w:line="240" w:lineRule="auto"/>
                  </w:pPr>
                </w:p>
              </w:tc>
              <w:tc>
                <w:tcPr>
                  <w:tcW w:w="180" w:type="dxa"/>
                  <w:tcBorders>
                    <w:bottom w:val="single" w:sz="15" w:space="0" w:color="000000"/>
                  </w:tcBorders>
                </w:tcPr>
                <w:p w14:paraId="41F817EE" w14:textId="77777777" w:rsidR="004D2AAA" w:rsidRDefault="004D2AAA">
                  <w:pPr>
                    <w:pStyle w:val="EmptyCellLayoutStyle"/>
                    <w:spacing w:after="0" w:line="240" w:lineRule="auto"/>
                  </w:pPr>
                </w:p>
              </w:tc>
              <w:tc>
                <w:tcPr>
                  <w:tcW w:w="180" w:type="dxa"/>
                  <w:tcBorders>
                    <w:bottom w:val="single" w:sz="15" w:space="0" w:color="000000"/>
                    <w:right w:val="single" w:sz="15" w:space="0" w:color="000000"/>
                  </w:tcBorders>
                </w:tcPr>
                <w:p w14:paraId="65BAD45C" w14:textId="77777777" w:rsidR="004D2AAA" w:rsidRDefault="004D2AAA">
                  <w:pPr>
                    <w:pStyle w:val="EmptyCellLayoutStyle"/>
                    <w:spacing w:after="0" w:line="240" w:lineRule="auto"/>
                  </w:pPr>
                </w:p>
              </w:tc>
            </w:tr>
          </w:tbl>
          <w:p w14:paraId="63B4554B" w14:textId="77777777" w:rsidR="004D2AAA" w:rsidRDefault="004D2AAA">
            <w:pPr>
              <w:spacing w:after="0" w:line="240" w:lineRule="auto"/>
            </w:pPr>
          </w:p>
        </w:tc>
        <w:tc>
          <w:tcPr>
            <w:tcW w:w="179" w:type="dxa"/>
          </w:tcPr>
          <w:p w14:paraId="3DAE3586" w14:textId="77777777" w:rsidR="004D2AAA" w:rsidRDefault="004D2AAA">
            <w:pPr>
              <w:pStyle w:val="EmptyCellLayoutStyle"/>
              <w:spacing w:after="0" w:line="240" w:lineRule="auto"/>
            </w:pPr>
          </w:p>
        </w:tc>
      </w:tr>
      <w:tr w:rsidR="004D2AAA" w14:paraId="2CF3698D" w14:textId="77777777">
        <w:trPr>
          <w:trHeight w:val="148"/>
        </w:trPr>
        <w:tc>
          <w:tcPr>
            <w:tcW w:w="179" w:type="dxa"/>
          </w:tcPr>
          <w:p w14:paraId="6D068D7F" w14:textId="77777777" w:rsidR="004D2AAA" w:rsidRDefault="004D2AAA">
            <w:pPr>
              <w:pStyle w:val="EmptyCellLayoutStyle"/>
              <w:spacing w:after="0" w:line="240" w:lineRule="auto"/>
            </w:pPr>
          </w:p>
        </w:tc>
        <w:tc>
          <w:tcPr>
            <w:tcW w:w="0" w:type="dxa"/>
          </w:tcPr>
          <w:p w14:paraId="2F6F41B7" w14:textId="77777777" w:rsidR="004D2AAA" w:rsidRDefault="004D2AAA">
            <w:pPr>
              <w:pStyle w:val="EmptyCellLayoutStyle"/>
              <w:spacing w:after="0" w:line="240" w:lineRule="auto"/>
            </w:pPr>
          </w:p>
        </w:tc>
        <w:tc>
          <w:tcPr>
            <w:tcW w:w="0" w:type="dxa"/>
          </w:tcPr>
          <w:p w14:paraId="5A38D7A1" w14:textId="77777777" w:rsidR="004D2AAA" w:rsidRDefault="004D2AAA">
            <w:pPr>
              <w:pStyle w:val="EmptyCellLayoutStyle"/>
              <w:spacing w:after="0" w:line="240" w:lineRule="auto"/>
            </w:pPr>
          </w:p>
        </w:tc>
        <w:tc>
          <w:tcPr>
            <w:tcW w:w="0" w:type="dxa"/>
          </w:tcPr>
          <w:p w14:paraId="51B526A3" w14:textId="77777777" w:rsidR="004D2AAA" w:rsidRDefault="004D2AAA">
            <w:pPr>
              <w:pStyle w:val="EmptyCellLayoutStyle"/>
              <w:spacing w:after="0" w:line="240" w:lineRule="auto"/>
            </w:pPr>
          </w:p>
        </w:tc>
        <w:tc>
          <w:tcPr>
            <w:tcW w:w="0" w:type="dxa"/>
          </w:tcPr>
          <w:p w14:paraId="2D980B51" w14:textId="77777777" w:rsidR="004D2AAA" w:rsidRDefault="004D2AAA">
            <w:pPr>
              <w:pStyle w:val="EmptyCellLayoutStyle"/>
              <w:spacing w:after="0" w:line="240" w:lineRule="auto"/>
            </w:pPr>
          </w:p>
        </w:tc>
        <w:tc>
          <w:tcPr>
            <w:tcW w:w="0" w:type="dxa"/>
          </w:tcPr>
          <w:p w14:paraId="3CF6DC92" w14:textId="77777777" w:rsidR="004D2AAA" w:rsidRDefault="004D2AAA">
            <w:pPr>
              <w:pStyle w:val="EmptyCellLayoutStyle"/>
              <w:spacing w:after="0" w:line="240" w:lineRule="auto"/>
            </w:pPr>
          </w:p>
        </w:tc>
        <w:tc>
          <w:tcPr>
            <w:tcW w:w="0" w:type="dxa"/>
          </w:tcPr>
          <w:p w14:paraId="6578A514" w14:textId="77777777" w:rsidR="004D2AAA" w:rsidRDefault="004D2AAA">
            <w:pPr>
              <w:pStyle w:val="EmptyCellLayoutStyle"/>
              <w:spacing w:after="0" w:line="240" w:lineRule="auto"/>
            </w:pPr>
          </w:p>
        </w:tc>
        <w:tc>
          <w:tcPr>
            <w:tcW w:w="2505" w:type="dxa"/>
          </w:tcPr>
          <w:p w14:paraId="6061DA83" w14:textId="77777777" w:rsidR="004D2AAA" w:rsidRDefault="004D2AAA">
            <w:pPr>
              <w:pStyle w:val="EmptyCellLayoutStyle"/>
              <w:spacing w:after="0" w:line="240" w:lineRule="auto"/>
            </w:pPr>
          </w:p>
        </w:tc>
        <w:tc>
          <w:tcPr>
            <w:tcW w:w="6120" w:type="dxa"/>
          </w:tcPr>
          <w:p w14:paraId="2508C329" w14:textId="77777777" w:rsidR="004D2AAA" w:rsidRDefault="004D2AAA">
            <w:pPr>
              <w:pStyle w:val="EmptyCellLayoutStyle"/>
              <w:spacing w:after="0" w:line="240" w:lineRule="auto"/>
            </w:pPr>
          </w:p>
        </w:tc>
        <w:tc>
          <w:tcPr>
            <w:tcW w:w="2534" w:type="dxa"/>
          </w:tcPr>
          <w:p w14:paraId="5C33C120" w14:textId="77777777" w:rsidR="004D2AAA" w:rsidRDefault="004D2AAA">
            <w:pPr>
              <w:pStyle w:val="EmptyCellLayoutStyle"/>
              <w:spacing w:after="0" w:line="240" w:lineRule="auto"/>
            </w:pPr>
          </w:p>
        </w:tc>
        <w:tc>
          <w:tcPr>
            <w:tcW w:w="179" w:type="dxa"/>
          </w:tcPr>
          <w:p w14:paraId="4884E288" w14:textId="77777777" w:rsidR="004D2AAA" w:rsidRDefault="004D2AAA">
            <w:pPr>
              <w:pStyle w:val="EmptyCellLayoutStyle"/>
              <w:spacing w:after="0" w:line="240" w:lineRule="auto"/>
            </w:pPr>
          </w:p>
        </w:tc>
      </w:tr>
      <w:tr w:rsidR="001A7F7D" w14:paraId="6C0CED05" w14:textId="77777777" w:rsidTr="001A7F7D">
        <w:tc>
          <w:tcPr>
            <w:tcW w:w="179" w:type="dxa"/>
          </w:tcPr>
          <w:p w14:paraId="11252084" w14:textId="77777777" w:rsidR="004D2AAA" w:rsidRDefault="004D2AAA">
            <w:pPr>
              <w:pStyle w:val="EmptyCellLayoutStyle"/>
              <w:spacing w:after="0" w:line="240" w:lineRule="auto"/>
            </w:pPr>
          </w:p>
        </w:tc>
        <w:tc>
          <w:tcPr>
            <w:tcW w:w="0" w:type="dxa"/>
          </w:tcPr>
          <w:p w14:paraId="585D16B5" w14:textId="77777777" w:rsidR="004D2AAA" w:rsidRDefault="004D2AAA">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4D2AAA" w14:paraId="7F853625" w14:textId="77777777">
              <w:trPr>
                <w:trHeight w:val="180"/>
              </w:trPr>
              <w:tc>
                <w:tcPr>
                  <w:tcW w:w="180" w:type="dxa"/>
                  <w:tcBorders>
                    <w:top w:val="single" w:sz="15" w:space="0" w:color="000000"/>
                    <w:left w:val="single" w:sz="15" w:space="0" w:color="000000"/>
                  </w:tcBorders>
                </w:tcPr>
                <w:p w14:paraId="063D04C9" w14:textId="77777777" w:rsidR="004D2AAA" w:rsidRDefault="004D2AAA">
                  <w:pPr>
                    <w:pStyle w:val="EmptyCellLayoutStyle"/>
                    <w:spacing w:after="0" w:line="240" w:lineRule="auto"/>
                  </w:pPr>
                </w:p>
              </w:tc>
              <w:tc>
                <w:tcPr>
                  <w:tcW w:w="5220" w:type="dxa"/>
                  <w:tcBorders>
                    <w:top w:val="single" w:sz="15" w:space="0" w:color="000000"/>
                  </w:tcBorders>
                </w:tcPr>
                <w:p w14:paraId="6DED3D20" w14:textId="77777777" w:rsidR="004D2AAA" w:rsidRDefault="004D2AAA">
                  <w:pPr>
                    <w:pStyle w:val="EmptyCellLayoutStyle"/>
                    <w:spacing w:after="0" w:line="240" w:lineRule="auto"/>
                  </w:pPr>
                </w:p>
              </w:tc>
              <w:tc>
                <w:tcPr>
                  <w:tcW w:w="359" w:type="dxa"/>
                  <w:tcBorders>
                    <w:top w:val="single" w:sz="15" w:space="0" w:color="000000"/>
                  </w:tcBorders>
                </w:tcPr>
                <w:p w14:paraId="414EF7F9" w14:textId="77777777" w:rsidR="004D2AAA" w:rsidRDefault="004D2AAA">
                  <w:pPr>
                    <w:pStyle w:val="EmptyCellLayoutStyle"/>
                    <w:spacing w:after="0" w:line="240" w:lineRule="auto"/>
                  </w:pPr>
                </w:p>
              </w:tc>
              <w:tc>
                <w:tcPr>
                  <w:tcW w:w="5220" w:type="dxa"/>
                  <w:tcBorders>
                    <w:top w:val="single" w:sz="15" w:space="0" w:color="000000"/>
                  </w:tcBorders>
                </w:tcPr>
                <w:p w14:paraId="0D8BF556" w14:textId="77777777" w:rsidR="004D2AAA" w:rsidRDefault="004D2AAA">
                  <w:pPr>
                    <w:pStyle w:val="EmptyCellLayoutStyle"/>
                    <w:spacing w:after="0" w:line="240" w:lineRule="auto"/>
                  </w:pPr>
                </w:p>
              </w:tc>
              <w:tc>
                <w:tcPr>
                  <w:tcW w:w="180" w:type="dxa"/>
                  <w:tcBorders>
                    <w:top w:val="single" w:sz="15" w:space="0" w:color="000000"/>
                    <w:right w:val="single" w:sz="15" w:space="0" w:color="000000"/>
                  </w:tcBorders>
                </w:tcPr>
                <w:p w14:paraId="4D4F8A9B" w14:textId="77777777" w:rsidR="004D2AAA" w:rsidRDefault="004D2AAA">
                  <w:pPr>
                    <w:pStyle w:val="EmptyCellLayoutStyle"/>
                    <w:spacing w:after="0" w:line="240" w:lineRule="auto"/>
                  </w:pPr>
                </w:p>
              </w:tc>
            </w:tr>
            <w:tr w:rsidR="001A7F7D" w14:paraId="7723115E" w14:textId="77777777" w:rsidTr="001A7F7D">
              <w:trPr>
                <w:trHeight w:val="540"/>
              </w:trPr>
              <w:tc>
                <w:tcPr>
                  <w:tcW w:w="180" w:type="dxa"/>
                  <w:tcBorders>
                    <w:left w:val="single" w:sz="15" w:space="0" w:color="000000"/>
                  </w:tcBorders>
                </w:tcPr>
                <w:p w14:paraId="347B217A" w14:textId="77777777" w:rsidR="004D2AAA" w:rsidRDefault="004D2AAA">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4D2AAA" w14:paraId="4F6CBA15" w14:textId="77777777">
                    <w:trPr>
                      <w:trHeight w:val="462"/>
                    </w:trPr>
                    <w:tc>
                      <w:tcPr>
                        <w:tcW w:w="10800" w:type="dxa"/>
                        <w:tcBorders>
                          <w:top w:val="nil"/>
                          <w:left w:val="nil"/>
                          <w:bottom w:val="nil"/>
                          <w:right w:val="nil"/>
                        </w:tcBorders>
                        <w:tcMar>
                          <w:top w:w="39" w:type="dxa"/>
                          <w:left w:w="39" w:type="dxa"/>
                          <w:bottom w:w="39" w:type="dxa"/>
                          <w:right w:w="39" w:type="dxa"/>
                        </w:tcMar>
                      </w:tcPr>
                      <w:p w14:paraId="72C01EDB" w14:textId="77777777" w:rsidR="004D2AAA" w:rsidRDefault="00697B05">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192BA1A8" w14:textId="77777777" w:rsidR="004D2AAA" w:rsidRDefault="004D2AAA">
                  <w:pPr>
                    <w:spacing w:after="0" w:line="240" w:lineRule="auto"/>
                  </w:pPr>
                </w:p>
              </w:tc>
              <w:tc>
                <w:tcPr>
                  <w:tcW w:w="180" w:type="dxa"/>
                  <w:tcBorders>
                    <w:right w:val="single" w:sz="15" w:space="0" w:color="000000"/>
                  </w:tcBorders>
                </w:tcPr>
                <w:p w14:paraId="2BF87EBE" w14:textId="77777777" w:rsidR="004D2AAA" w:rsidRDefault="004D2AAA">
                  <w:pPr>
                    <w:pStyle w:val="EmptyCellLayoutStyle"/>
                    <w:spacing w:after="0" w:line="240" w:lineRule="auto"/>
                  </w:pPr>
                </w:p>
              </w:tc>
            </w:tr>
            <w:tr w:rsidR="004D2AAA" w14:paraId="29854B77" w14:textId="77777777">
              <w:trPr>
                <w:trHeight w:val="290"/>
              </w:trPr>
              <w:tc>
                <w:tcPr>
                  <w:tcW w:w="180" w:type="dxa"/>
                  <w:tcBorders>
                    <w:left w:val="single" w:sz="15" w:space="0" w:color="000000"/>
                  </w:tcBorders>
                </w:tcPr>
                <w:p w14:paraId="175E34E4" w14:textId="77777777" w:rsidR="004D2AAA" w:rsidRDefault="004D2AA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4D2AAA" w14:paraId="25A6CB62" w14:textId="77777777">
                    <w:trPr>
                      <w:trHeight w:val="212"/>
                    </w:trPr>
                    <w:tc>
                      <w:tcPr>
                        <w:tcW w:w="5220" w:type="dxa"/>
                        <w:tcBorders>
                          <w:top w:val="nil"/>
                          <w:left w:val="nil"/>
                          <w:bottom w:val="nil"/>
                          <w:right w:val="nil"/>
                        </w:tcBorders>
                        <w:tcMar>
                          <w:top w:w="39" w:type="dxa"/>
                          <w:left w:w="39" w:type="dxa"/>
                          <w:bottom w:w="39" w:type="dxa"/>
                          <w:right w:w="39" w:type="dxa"/>
                        </w:tcMar>
                      </w:tcPr>
                      <w:p w14:paraId="141FDE7B" w14:textId="77777777" w:rsidR="004D2AAA" w:rsidRDefault="004D2AAA">
                        <w:pPr>
                          <w:spacing w:after="0" w:line="240" w:lineRule="auto"/>
                        </w:pPr>
                      </w:p>
                    </w:tc>
                  </w:tr>
                </w:tbl>
                <w:p w14:paraId="0AD53902" w14:textId="77777777" w:rsidR="004D2AAA" w:rsidRDefault="004D2AAA">
                  <w:pPr>
                    <w:spacing w:after="0" w:line="240" w:lineRule="auto"/>
                  </w:pPr>
                </w:p>
              </w:tc>
              <w:tc>
                <w:tcPr>
                  <w:tcW w:w="359" w:type="dxa"/>
                </w:tcPr>
                <w:p w14:paraId="30F8C35D" w14:textId="77777777" w:rsidR="004D2AAA" w:rsidRDefault="004D2AA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4D2AAA" w14:paraId="06AA640B" w14:textId="77777777">
                    <w:trPr>
                      <w:trHeight w:val="212"/>
                    </w:trPr>
                    <w:tc>
                      <w:tcPr>
                        <w:tcW w:w="5220" w:type="dxa"/>
                        <w:tcBorders>
                          <w:top w:val="nil"/>
                          <w:left w:val="nil"/>
                          <w:bottom w:val="nil"/>
                          <w:right w:val="nil"/>
                        </w:tcBorders>
                        <w:tcMar>
                          <w:top w:w="39" w:type="dxa"/>
                          <w:left w:w="39" w:type="dxa"/>
                          <w:bottom w:w="39" w:type="dxa"/>
                          <w:right w:w="39" w:type="dxa"/>
                        </w:tcMar>
                      </w:tcPr>
                      <w:p w14:paraId="526BA51E" w14:textId="77777777" w:rsidR="004D2AAA" w:rsidRDefault="004D2AAA">
                        <w:pPr>
                          <w:spacing w:after="0" w:line="240" w:lineRule="auto"/>
                        </w:pPr>
                      </w:p>
                    </w:tc>
                  </w:tr>
                </w:tbl>
                <w:p w14:paraId="51CC9BF0" w14:textId="77777777" w:rsidR="004D2AAA" w:rsidRDefault="004D2AAA">
                  <w:pPr>
                    <w:spacing w:after="0" w:line="240" w:lineRule="auto"/>
                  </w:pPr>
                </w:p>
              </w:tc>
              <w:tc>
                <w:tcPr>
                  <w:tcW w:w="180" w:type="dxa"/>
                  <w:tcBorders>
                    <w:right w:val="single" w:sz="15" w:space="0" w:color="000000"/>
                  </w:tcBorders>
                </w:tcPr>
                <w:p w14:paraId="31872AE4" w14:textId="77777777" w:rsidR="004D2AAA" w:rsidRDefault="004D2AAA">
                  <w:pPr>
                    <w:pStyle w:val="EmptyCellLayoutStyle"/>
                    <w:spacing w:after="0" w:line="240" w:lineRule="auto"/>
                  </w:pPr>
                </w:p>
              </w:tc>
            </w:tr>
            <w:tr w:rsidR="004D2AAA" w14:paraId="34DBA2ED" w14:textId="77777777">
              <w:trPr>
                <w:trHeight w:val="34"/>
              </w:trPr>
              <w:tc>
                <w:tcPr>
                  <w:tcW w:w="180" w:type="dxa"/>
                  <w:tcBorders>
                    <w:left w:val="single" w:sz="15" w:space="0" w:color="000000"/>
                  </w:tcBorders>
                </w:tcPr>
                <w:p w14:paraId="79ACD783" w14:textId="77777777" w:rsidR="004D2AAA" w:rsidRDefault="004D2AAA">
                  <w:pPr>
                    <w:pStyle w:val="EmptyCellLayoutStyle"/>
                    <w:spacing w:after="0" w:line="240" w:lineRule="auto"/>
                  </w:pPr>
                </w:p>
              </w:tc>
              <w:tc>
                <w:tcPr>
                  <w:tcW w:w="5220" w:type="dxa"/>
                </w:tcPr>
                <w:p w14:paraId="76D4C123" w14:textId="77777777" w:rsidR="004D2AAA" w:rsidRDefault="004D2AAA">
                  <w:pPr>
                    <w:pStyle w:val="EmptyCellLayoutStyle"/>
                    <w:spacing w:after="0" w:line="240" w:lineRule="auto"/>
                  </w:pPr>
                </w:p>
              </w:tc>
              <w:tc>
                <w:tcPr>
                  <w:tcW w:w="359" w:type="dxa"/>
                </w:tcPr>
                <w:p w14:paraId="5B0241FE" w14:textId="77777777" w:rsidR="004D2AAA" w:rsidRDefault="004D2AAA">
                  <w:pPr>
                    <w:pStyle w:val="EmptyCellLayoutStyle"/>
                    <w:spacing w:after="0" w:line="240" w:lineRule="auto"/>
                  </w:pPr>
                </w:p>
              </w:tc>
              <w:tc>
                <w:tcPr>
                  <w:tcW w:w="5220" w:type="dxa"/>
                </w:tcPr>
                <w:p w14:paraId="00AA84DE" w14:textId="77777777" w:rsidR="004D2AAA" w:rsidRDefault="004D2AAA">
                  <w:pPr>
                    <w:pStyle w:val="EmptyCellLayoutStyle"/>
                    <w:spacing w:after="0" w:line="240" w:lineRule="auto"/>
                  </w:pPr>
                </w:p>
              </w:tc>
              <w:tc>
                <w:tcPr>
                  <w:tcW w:w="180" w:type="dxa"/>
                  <w:tcBorders>
                    <w:right w:val="single" w:sz="15" w:space="0" w:color="000000"/>
                  </w:tcBorders>
                </w:tcPr>
                <w:p w14:paraId="28B7F917" w14:textId="77777777" w:rsidR="004D2AAA" w:rsidRDefault="004D2AAA">
                  <w:pPr>
                    <w:pStyle w:val="EmptyCellLayoutStyle"/>
                    <w:spacing w:after="0" w:line="240" w:lineRule="auto"/>
                  </w:pPr>
                </w:p>
              </w:tc>
            </w:tr>
            <w:tr w:rsidR="004D2AAA" w14:paraId="5FA5592B" w14:textId="77777777">
              <w:trPr>
                <w:trHeight w:val="360"/>
              </w:trPr>
              <w:tc>
                <w:tcPr>
                  <w:tcW w:w="180" w:type="dxa"/>
                  <w:tcBorders>
                    <w:left w:val="single" w:sz="15" w:space="0" w:color="000000"/>
                  </w:tcBorders>
                </w:tcPr>
                <w:p w14:paraId="69062C95" w14:textId="77777777" w:rsidR="004D2AAA" w:rsidRDefault="004D2AA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4D2AAA" w14:paraId="0C66FDEB"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CE94774" w14:textId="77777777" w:rsidR="004D2AAA" w:rsidRDefault="00697B05">
                        <w:pPr>
                          <w:spacing w:after="0" w:line="240" w:lineRule="auto"/>
                          <w:jc w:val="center"/>
                        </w:pPr>
                        <w:r>
                          <w:rPr>
                            <w:rFonts w:ascii="Arial" w:eastAsia="Arial" w:hAnsi="Arial"/>
                            <w:b/>
                            <w:color w:val="000000"/>
                            <w:sz w:val="16"/>
                          </w:rPr>
                          <w:t>Supervisor</w:t>
                        </w:r>
                      </w:p>
                    </w:tc>
                  </w:tr>
                </w:tbl>
                <w:p w14:paraId="6627CC80" w14:textId="77777777" w:rsidR="004D2AAA" w:rsidRDefault="004D2AAA">
                  <w:pPr>
                    <w:spacing w:after="0" w:line="240" w:lineRule="auto"/>
                  </w:pPr>
                </w:p>
              </w:tc>
              <w:tc>
                <w:tcPr>
                  <w:tcW w:w="359" w:type="dxa"/>
                </w:tcPr>
                <w:p w14:paraId="1FDD4A2E" w14:textId="77777777" w:rsidR="004D2AAA" w:rsidRDefault="004D2AA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4D2AAA" w14:paraId="771A32F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7738DF9" w14:textId="77777777" w:rsidR="004D2AAA" w:rsidRDefault="00697B05">
                        <w:pPr>
                          <w:spacing w:after="0" w:line="240" w:lineRule="auto"/>
                          <w:jc w:val="center"/>
                        </w:pPr>
                        <w:r>
                          <w:rPr>
                            <w:rFonts w:ascii="Arial" w:eastAsia="Arial" w:hAnsi="Arial"/>
                            <w:b/>
                            <w:color w:val="000000"/>
                            <w:sz w:val="16"/>
                          </w:rPr>
                          <w:t>Date</w:t>
                        </w:r>
                      </w:p>
                    </w:tc>
                  </w:tr>
                </w:tbl>
                <w:p w14:paraId="43221FB2" w14:textId="77777777" w:rsidR="004D2AAA" w:rsidRDefault="004D2AAA">
                  <w:pPr>
                    <w:spacing w:after="0" w:line="240" w:lineRule="auto"/>
                  </w:pPr>
                </w:p>
              </w:tc>
              <w:tc>
                <w:tcPr>
                  <w:tcW w:w="180" w:type="dxa"/>
                  <w:tcBorders>
                    <w:right w:val="single" w:sz="15" w:space="0" w:color="000000"/>
                  </w:tcBorders>
                </w:tcPr>
                <w:p w14:paraId="0F26D425" w14:textId="77777777" w:rsidR="004D2AAA" w:rsidRDefault="004D2AAA">
                  <w:pPr>
                    <w:pStyle w:val="EmptyCellLayoutStyle"/>
                    <w:spacing w:after="0" w:line="240" w:lineRule="auto"/>
                  </w:pPr>
                </w:p>
              </w:tc>
            </w:tr>
            <w:tr w:rsidR="004D2AAA" w14:paraId="1C7F6F12" w14:textId="77777777">
              <w:trPr>
                <w:trHeight w:val="214"/>
              </w:trPr>
              <w:tc>
                <w:tcPr>
                  <w:tcW w:w="180" w:type="dxa"/>
                  <w:tcBorders>
                    <w:left w:val="single" w:sz="15" w:space="0" w:color="000000"/>
                    <w:bottom w:val="single" w:sz="15" w:space="0" w:color="000000"/>
                  </w:tcBorders>
                </w:tcPr>
                <w:p w14:paraId="655ABCA2" w14:textId="77777777" w:rsidR="004D2AAA" w:rsidRDefault="004D2AAA">
                  <w:pPr>
                    <w:pStyle w:val="EmptyCellLayoutStyle"/>
                    <w:spacing w:after="0" w:line="240" w:lineRule="auto"/>
                  </w:pPr>
                </w:p>
              </w:tc>
              <w:tc>
                <w:tcPr>
                  <w:tcW w:w="5220" w:type="dxa"/>
                  <w:tcBorders>
                    <w:bottom w:val="single" w:sz="15" w:space="0" w:color="000000"/>
                  </w:tcBorders>
                </w:tcPr>
                <w:p w14:paraId="65036FE9" w14:textId="77777777" w:rsidR="004D2AAA" w:rsidRDefault="004D2AAA">
                  <w:pPr>
                    <w:pStyle w:val="EmptyCellLayoutStyle"/>
                    <w:spacing w:after="0" w:line="240" w:lineRule="auto"/>
                  </w:pPr>
                </w:p>
              </w:tc>
              <w:tc>
                <w:tcPr>
                  <w:tcW w:w="359" w:type="dxa"/>
                  <w:tcBorders>
                    <w:bottom w:val="single" w:sz="15" w:space="0" w:color="000000"/>
                  </w:tcBorders>
                </w:tcPr>
                <w:p w14:paraId="4FE92E69" w14:textId="77777777" w:rsidR="004D2AAA" w:rsidRDefault="004D2AAA">
                  <w:pPr>
                    <w:pStyle w:val="EmptyCellLayoutStyle"/>
                    <w:spacing w:after="0" w:line="240" w:lineRule="auto"/>
                  </w:pPr>
                </w:p>
              </w:tc>
              <w:tc>
                <w:tcPr>
                  <w:tcW w:w="5220" w:type="dxa"/>
                  <w:tcBorders>
                    <w:bottom w:val="single" w:sz="15" w:space="0" w:color="000000"/>
                  </w:tcBorders>
                </w:tcPr>
                <w:p w14:paraId="3FA65A25" w14:textId="77777777" w:rsidR="004D2AAA" w:rsidRDefault="004D2AAA">
                  <w:pPr>
                    <w:pStyle w:val="EmptyCellLayoutStyle"/>
                    <w:spacing w:after="0" w:line="240" w:lineRule="auto"/>
                  </w:pPr>
                </w:p>
              </w:tc>
              <w:tc>
                <w:tcPr>
                  <w:tcW w:w="180" w:type="dxa"/>
                  <w:tcBorders>
                    <w:bottom w:val="single" w:sz="15" w:space="0" w:color="000000"/>
                    <w:right w:val="single" w:sz="15" w:space="0" w:color="000000"/>
                  </w:tcBorders>
                </w:tcPr>
                <w:p w14:paraId="6BDD1BC6" w14:textId="77777777" w:rsidR="004D2AAA" w:rsidRDefault="004D2AAA">
                  <w:pPr>
                    <w:pStyle w:val="EmptyCellLayoutStyle"/>
                    <w:spacing w:after="0" w:line="240" w:lineRule="auto"/>
                  </w:pPr>
                </w:p>
              </w:tc>
            </w:tr>
          </w:tbl>
          <w:p w14:paraId="5FD4CDFE" w14:textId="77777777" w:rsidR="004D2AAA" w:rsidRDefault="004D2AAA">
            <w:pPr>
              <w:spacing w:after="0" w:line="240" w:lineRule="auto"/>
            </w:pPr>
          </w:p>
        </w:tc>
        <w:tc>
          <w:tcPr>
            <w:tcW w:w="179" w:type="dxa"/>
          </w:tcPr>
          <w:p w14:paraId="15D01D9E" w14:textId="77777777" w:rsidR="004D2AAA" w:rsidRDefault="004D2AAA">
            <w:pPr>
              <w:pStyle w:val="EmptyCellLayoutStyle"/>
              <w:spacing w:after="0" w:line="240" w:lineRule="auto"/>
            </w:pPr>
          </w:p>
        </w:tc>
      </w:tr>
      <w:tr w:rsidR="004D2AAA" w14:paraId="76178635" w14:textId="77777777">
        <w:trPr>
          <w:trHeight w:val="99"/>
        </w:trPr>
        <w:tc>
          <w:tcPr>
            <w:tcW w:w="179" w:type="dxa"/>
          </w:tcPr>
          <w:p w14:paraId="46EDC29D" w14:textId="77777777" w:rsidR="004D2AAA" w:rsidRDefault="004D2AAA">
            <w:pPr>
              <w:pStyle w:val="EmptyCellLayoutStyle"/>
              <w:spacing w:after="0" w:line="240" w:lineRule="auto"/>
            </w:pPr>
          </w:p>
        </w:tc>
        <w:tc>
          <w:tcPr>
            <w:tcW w:w="0" w:type="dxa"/>
          </w:tcPr>
          <w:p w14:paraId="2A4FED29" w14:textId="77777777" w:rsidR="004D2AAA" w:rsidRDefault="004D2AAA">
            <w:pPr>
              <w:pStyle w:val="EmptyCellLayoutStyle"/>
              <w:spacing w:after="0" w:line="240" w:lineRule="auto"/>
            </w:pPr>
          </w:p>
        </w:tc>
        <w:tc>
          <w:tcPr>
            <w:tcW w:w="0" w:type="dxa"/>
          </w:tcPr>
          <w:p w14:paraId="5749F57D" w14:textId="77777777" w:rsidR="004D2AAA" w:rsidRDefault="004D2AAA">
            <w:pPr>
              <w:pStyle w:val="EmptyCellLayoutStyle"/>
              <w:spacing w:after="0" w:line="240" w:lineRule="auto"/>
            </w:pPr>
          </w:p>
        </w:tc>
        <w:tc>
          <w:tcPr>
            <w:tcW w:w="0" w:type="dxa"/>
          </w:tcPr>
          <w:p w14:paraId="4B5BB412" w14:textId="77777777" w:rsidR="004D2AAA" w:rsidRDefault="004D2AAA">
            <w:pPr>
              <w:pStyle w:val="EmptyCellLayoutStyle"/>
              <w:spacing w:after="0" w:line="240" w:lineRule="auto"/>
            </w:pPr>
          </w:p>
        </w:tc>
        <w:tc>
          <w:tcPr>
            <w:tcW w:w="0" w:type="dxa"/>
          </w:tcPr>
          <w:p w14:paraId="1817F374" w14:textId="77777777" w:rsidR="004D2AAA" w:rsidRDefault="004D2AAA">
            <w:pPr>
              <w:pStyle w:val="EmptyCellLayoutStyle"/>
              <w:spacing w:after="0" w:line="240" w:lineRule="auto"/>
            </w:pPr>
          </w:p>
        </w:tc>
        <w:tc>
          <w:tcPr>
            <w:tcW w:w="0" w:type="dxa"/>
          </w:tcPr>
          <w:p w14:paraId="69E3659B" w14:textId="77777777" w:rsidR="004D2AAA" w:rsidRDefault="004D2AAA">
            <w:pPr>
              <w:pStyle w:val="EmptyCellLayoutStyle"/>
              <w:spacing w:after="0" w:line="240" w:lineRule="auto"/>
            </w:pPr>
          </w:p>
        </w:tc>
        <w:tc>
          <w:tcPr>
            <w:tcW w:w="0" w:type="dxa"/>
          </w:tcPr>
          <w:p w14:paraId="53BDDB8D" w14:textId="77777777" w:rsidR="004D2AAA" w:rsidRDefault="004D2AAA">
            <w:pPr>
              <w:pStyle w:val="EmptyCellLayoutStyle"/>
              <w:spacing w:after="0" w:line="240" w:lineRule="auto"/>
            </w:pPr>
          </w:p>
        </w:tc>
        <w:tc>
          <w:tcPr>
            <w:tcW w:w="2505" w:type="dxa"/>
          </w:tcPr>
          <w:p w14:paraId="359C8DCF" w14:textId="77777777" w:rsidR="004D2AAA" w:rsidRDefault="004D2AAA">
            <w:pPr>
              <w:pStyle w:val="EmptyCellLayoutStyle"/>
              <w:spacing w:after="0" w:line="240" w:lineRule="auto"/>
            </w:pPr>
          </w:p>
        </w:tc>
        <w:tc>
          <w:tcPr>
            <w:tcW w:w="6120" w:type="dxa"/>
          </w:tcPr>
          <w:p w14:paraId="51F91304" w14:textId="77777777" w:rsidR="004D2AAA" w:rsidRDefault="004D2AAA">
            <w:pPr>
              <w:pStyle w:val="EmptyCellLayoutStyle"/>
              <w:spacing w:after="0" w:line="240" w:lineRule="auto"/>
            </w:pPr>
          </w:p>
        </w:tc>
        <w:tc>
          <w:tcPr>
            <w:tcW w:w="2534" w:type="dxa"/>
          </w:tcPr>
          <w:p w14:paraId="5B5B71F8" w14:textId="77777777" w:rsidR="004D2AAA" w:rsidRDefault="004D2AAA">
            <w:pPr>
              <w:pStyle w:val="EmptyCellLayoutStyle"/>
              <w:spacing w:after="0" w:line="240" w:lineRule="auto"/>
            </w:pPr>
          </w:p>
        </w:tc>
        <w:tc>
          <w:tcPr>
            <w:tcW w:w="179" w:type="dxa"/>
          </w:tcPr>
          <w:p w14:paraId="5E30180D" w14:textId="77777777" w:rsidR="004D2AAA" w:rsidRDefault="004D2AAA">
            <w:pPr>
              <w:pStyle w:val="EmptyCellLayoutStyle"/>
              <w:spacing w:after="0" w:line="240" w:lineRule="auto"/>
            </w:pPr>
          </w:p>
        </w:tc>
      </w:tr>
      <w:tr w:rsidR="004D2AAA" w14:paraId="0DC1E74C" w14:textId="77777777">
        <w:trPr>
          <w:trHeight w:val="360"/>
        </w:trPr>
        <w:tc>
          <w:tcPr>
            <w:tcW w:w="179" w:type="dxa"/>
          </w:tcPr>
          <w:p w14:paraId="7F849723" w14:textId="77777777" w:rsidR="004D2AAA" w:rsidRDefault="004D2AAA">
            <w:pPr>
              <w:pStyle w:val="EmptyCellLayoutStyle"/>
              <w:spacing w:after="0" w:line="240" w:lineRule="auto"/>
            </w:pPr>
          </w:p>
        </w:tc>
        <w:tc>
          <w:tcPr>
            <w:tcW w:w="0" w:type="dxa"/>
          </w:tcPr>
          <w:p w14:paraId="1CA70B89" w14:textId="77777777" w:rsidR="004D2AAA" w:rsidRDefault="004D2AAA">
            <w:pPr>
              <w:pStyle w:val="EmptyCellLayoutStyle"/>
              <w:spacing w:after="0" w:line="240" w:lineRule="auto"/>
            </w:pPr>
          </w:p>
        </w:tc>
        <w:tc>
          <w:tcPr>
            <w:tcW w:w="0" w:type="dxa"/>
          </w:tcPr>
          <w:p w14:paraId="4F7236F3" w14:textId="77777777" w:rsidR="004D2AAA" w:rsidRDefault="004D2AAA">
            <w:pPr>
              <w:pStyle w:val="EmptyCellLayoutStyle"/>
              <w:spacing w:after="0" w:line="240" w:lineRule="auto"/>
            </w:pPr>
          </w:p>
        </w:tc>
        <w:tc>
          <w:tcPr>
            <w:tcW w:w="0" w:type="dxa"/>
          </w:tcPr>
          <w:p w14:paraId="6BB2DA3F" w14:textId="77777777" w:rsidR="004D2AAA" w:rsidRDefault="004D2AAA">
            <w:pPr>
              <w:pStyle w:val="EmptyCellLayoutStyle"/>
              <w:spacing w:after="0" w:line="240" w:lineRule="auto"/>
            </w:pPr>
          </w:p>
        </w:tc>
        <w:tc>
          <w:tcPr>
            <w:tcW w:w="0" w:type="dxa"/>
          </w:tcPr>
          <w:p w14:paraId="476B9826" w14:textId="77777777" w:rsidR="004D2AAA" w:rsidRDefault="004D2AAA">
            <w:pPr>
              <w:pStyle w:val="EmptyCellLayoutStyle"/>
              <w:spacing w:after="0" w:line="240" w:lineRule="auto"/>
            </w:pPr>
          </w:p>
        </w:tc>
        <w:tc>
          <w:tcPr>
            <w:tcW w:w="0" w:type="dxa"/>
          </w:tcPr>
          <w:p w14:paraId="05B8CDFD" w14:textId="77777777" w:rsidR="004D2AAA" w:rsidRDefault="004D2AAA">
            <w:pPr>
              <w:pStyle w:val="EmptyCellLayoutStyle"/>
              <w:spacing w:after="0" w:line="240" w:lineRule="auto"/>
            </w:pPr>
          </w:p>
        </w:tc>
        <w:tc>
          <w:tcPr>
            <w:tcW w:w="0" w:type="dxa"/>
          </w:tcPr>
          <w:p w14:paraId="1DC310C5" w14:textId="77777777" w:rsidR="004D2AAA" w:rsidRDefault="004D2AAA">
            <w:pPr>
              <w:pStyle w:val="EmptyCellLayoutStyle"/>
              <w:spacing w:after="0" w:line="240" w:lineRule="auto"/>
            </w:pPr>
          </w:p>
        </w:tc>
        <w:tc>
          <w:tcPr>
            <w:tcW w:w="2505" w:type="dxa"/>
          </w:tcPr>
          <w:p w14:paraId="5F670F56" w14:textId="77777777" w:rsidR="004D2AAA" w:rsidRDefault="004D2AAA">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4D2AAA" w14:paraId="74B78453" w14:textId="77777777">
              <w:trPr>
                <w:trHeight w:val="282"/>
              </w:trPr>
              <w:tc>
                <w:tcPr>
                  <w:tcW w:w="6120" w:type="dxa"/>
                  <w:tcBorders>
                    <w:top w:val="nil"/>
                    <w:left w:val="nil"/>
                    <w:bottom w:val="nil"/>
                    <w:right w:val="nil"/>
                  </w:tcBorders>
                  <w:tcMar>
                    <w:top w:w="39" w:type="dxa"/>
                    <w:left w:w="39" w:type="dxa"/>
                    <w:bottom w:w="39" w:type="dxa"/>
                    <w:right w:w="39" w:type="dxa"/>
                  </w:tcMar>
                </w:tcPr>
                <w:p w14:paraId="0FC431CF" w14:textId="77777777" w:rsidR="004D2AAA" w:rsidRDefault="00697B05">
                  <w:pPr>
                    <w:spacing w:after="0" w:line="240" w:lineRule="auto"/>
                  </w:pPr>
                  <w:r>
                    <w:rPr>
                      <w:rFonts w:ascii="Arial" w:eastAsia="Arial" w:hAnsi="Arial"/>
                      <w:b/>
                      <w:color w:val="000000"/>
                      <w:u w:val="single"/>
                    </w:rPr>
                    <w:t>TO BE FILLED OUT BY APPOINTING AUTHORITY</w:t>
                  </w:r>
                </w:p>
              </w:tc>
            </w:tr>
          </w:tbl>
          <w:p w14:paraId="3F5C51D9" w14:textId="77777777" w:rsidR="004D2AAA" w:rsidRDefault="004D2AAA">
            <w:pPr>
              <w:spacing w:after="0" w:line="240" w:lineRule="auto"/>
            </w:pPr>
          </w:p>
        </w:tc>
        <w:tc>
          <w:tcPr>
            <w:tcW w:w="2534" w:type="dxa"/>
          </w:tcPr>
          <w:p w14:paraId="53BCC8AC" w14:textId="77777777" w:rsidR="004D2AAA" w:rsidRDefault="004D2AAA">
            <w:pPr>
              <w:pStyle w:val="EmptyCellLayoutStyle"/>
              <w:spacing w:after="0" w:line="240" w:lineRule="auto"/>
            </w:pPr>
          </w:p>
        </w:tc>
        <w:tc>
          <w:tcPr>
            <w:tcW w:w="179" w:type="dxa"/>
          </w:tcPr>
          <w:p w14:paraId="0C6B5C55" w14:textId="77777777" w:rsidR="004D2AAA" w:rsidRDefault="004D2AAA">
            <w:pPr>
              <w:pStyle w:val="EmptyCellLayoutStyle"/>
              <w:spacing w:after="0" w:line="240" w:lineRule="auto"/>
            </w:pPr>
          </w:p>
        </w:tc>
      </w:tr>
      <w:tr w:rsidR="004D2AAA" w14:paraId="6C316136" w14:textId="77777777">
        <w:trPr>
          <w:trHeight w:val="174"/>
        </w:trPr>
        <w:tc>
          <w:tcPr>
            <w:tcW w:w="179" w:type="dxa"/>
          </w:tcPr>
          <w:p w14:paraId="62D30DD9" w14:textId="77777777" w:rsidR="004D2AAA" w:rsidRDefault="004D2AAA">
            <w:pPr>
              <w:pStyle w:val="EmptyCellLayoutStyle"/>
              <w:spacing w:after="0" w:line="240" w:lineRule="auto"/>
            </w:pPr>
          </w:p>
        </w:tc>
        <w:tc>
          <w:tcPr>
            <w:tcW w:w="0" w:type="dxa"/>
          </w:tcPr>
          <w:p w14:paraId="55C7235C" w14:textId="77777777" w:rsidR="004D2AAA" w:rsidRDefault="004D2AAA">
            <w:pPr>
              <w:pStyle w:val="EmptyCellLayoutStyle"/>
              <w:spacing w:after="0" w:line="240" w:lineRule="auto"/>
            </w:pPr>
          </w:p>
        </w:tc>
        <w:tc>
          <w:tcPr>
            <w:tcW w:w="0" w:type="dxa"/>
          </w:tcPr>
          <w:p w14:paraId="53A45EFB" w14:textId="77777777" w:rsidR="004D2AAA" w:rsidRDefault="004D2AAA">
            <w:pPr>
              <w:pStyle w:val="EmptyCellLayoutStyle"/>
              <w:spacing w:after="0" w:line="240" w:lineRule="auto"/>
            </w:pPr>
          </w:p>
        </w:tc>
        <w:tc>
          <w:tcPr>
            <w:tcW w:w="0" w:type="dxa"/>
          </w:tcPr>
          <w:p w14:paraId="63DCA5DD" w14:textId="77777777" w:rsidR="004D2AAA" w:rsidRDefault="004D2AAA">
            <w:pPr>
              <w:pStyle w:val="EmptyCellLayoutStyle"/>
              <w:spacing w:after="0" w:line="240" w:lineRule="auto"/>
            </w:pPr>
          </w:p>
        </w:tc>
        <w:tc>
          <w:tcPr>
            <w:tcW w:w="0" w:type="dxa"/>
          </w:tcPr>
          <w:p w14:paraId="22D3F198" w14:textId="77777777" w:rsidR="004D2AAA" w:rsidRDefault="004D2AAA">
            <w:pPr>
              <w:pStyle w:val="EmptyCellLayoutStyle"/>
              <w:spacing w:after="0" w:line="240" w:lineRule="auto"/>
            </w:pPr>
          </w:p>
        </w:tc>
        <w:tc>
          <w:tcPr>
            <w:tcW w:w="0" w:type="dxa"/>
          </w:tcPr>
          <w:p w14:paraId="37E813AF" w14:textId="77777777" w:rsidR="004D2AAA" w:rsidRDefault="004D2AAA">
            <w:pPr>
              <w:pStyle w:val="EmptyCellLayoutStyle"/>
              <w:spacing w:after="0" w:line="240" w:lineRule="auto"/>
            </w:pPr>
          </w:p>
        </w:tc>
        <w:tc>
          <w:tcPr>
            <w:tcW w:w="0" w:type="dxa"/>
          </w:tcPr>
          <w:p w14:paraId="5D47F4A4" w14:textId="77777777" w:rsidR="004D2AAA" w:rsidRDefault="004D2AAA">
            <w:pPr>
              <w:pStyle w:val="EmptyCellLayoutStyle"/>
              <w:spacing w:after="0" w:line="240" w:lineRule="auto"/>
            </w:pPr>
          </w:p>
        </w:tc>
        <w:tc>
          <w:tcPr>
            <w:tcW w:w="2505" w:type="dxa"/>
          </w:tcPr>
          <w:p w14:paraId="2C813024" w14:textId="77777777" w:rsidR="004D2AAA" w:rsidRDefault="004D2AAA">
            <w:pPr>
              <w:pStyle w:val="EmptyCellLayoutStyle"/>
              <w:spacing w:after="0" w:line="240" w:lineRule="auto"/>
            </w:pPr>
          </w:p>
        </w:tc>
        <w:tc>
          <w:tcPr>
            <w:tcW w:w="6120" w:type="dxa"/>
          </w:tcPr>
          <w:p w14:paraId="73209284" w14:textId="77777777" w:rsidR="004D2AAA" w:rsidRDefault="004D2AAA">
            <w:pPr>
              <w:pStyle w:val="EmptyCellLayoutStyle"/>
              <w:spacing w:after="0" w:line="240" w:lineRule="auto"/>
            </w:pPr>
          </w:p>
        </w:tc>
        <w:tc>
          <w:tcPr>
            <w:tcW w:w="2534" w:type="dxa"/>
          </w:tcPr>
          <w:p w14:paraId="43A1D00F" w14:textId="77777777" w:rsidR="004D2AAA" w:rsidRDefault="004D2AAA">
            <w:pPr>
              <w:pStyle w:val="EmptyCellLayoutStyle"/>
              <w:spacing w:after="0" w:line="240" w:lineRule="auto"/>
            </w:pPr>
          </w:p>
        </w:tc>
        <w:tc>
          <w:tcPr>
            <w:tcW w:w="179" w:type="dxa"/>
          </w:tcPr>
          <w:p w14:paraId="31B79DE6" w14:textId="77777777" w:rsidR="004D2AAA" w:rsidRDefault="004D2AAA">
            <w:pPr>
              <w:pStyle w:val="EmptyCellLayoutStyle"/>
              <w:spacing w:after="0" w:line="240" w:lineRule="auto"/>
            </w:pPr>
          </w:p>
        </w:tc>
      </w:tr>
      <w:tr w:rsidR="001A7F7D" w14:paraId="72ACCEC6" w14:textId="77777777" w:rsidTr="001A7F7D">
        <w:tc>
          <w:tcPr>
            <w:tcW w:w="179" w:type="dxa"/>
          </w:tcPr>
          <w:p w14:paraId="3D6B3A98" w14:textId="77777777" w:rsidR="004D2AAA" w:rsidRDefault="004D2AAA">
            <w:pPr>
              <w:pStyle w:val="EmptyCellLayoutStyle"/>
              <w:spacing w:after="0" w:line="240" w:lineRule="auto"/>
            </w:pPr>
          </w:p>
        </w:tc>
        <w:tc>
          <w:tcPr>
            <w:tcW w:w="0" w:type="dxa"/>
          </w:tcPr>
          <w:p w14:paraId="55B3BB4D" w14:textId="77777777" w:rsidR="004D2AAA" w:rsidRDefault="004D2AAA">
            <w:pPr>
              <w:pStyle w:val="EmptyCellLayoutStyle"/>
              <w:spacing w:after="0" w:line="240" w:lineRule="auto"/>
            </w:pPr>
          </w:p>
        </w:tc>
        <w:tc>
          <w:tcPr>
            <w:tcW w:w="0" w:type="dxa"/>
          </w:tcPr>
          <w:p w14:paraId="6B2549E5" w14:textId="77777777" w:rsidR="004D2AAA" w:rsidRDefault="004D2AAA">
            <w:pPr>
              <w:pStyle w:val="EmptyCellLayoutStyle"/>
              <w:spacing w:after="0" w:line="240" w:lineRule="auto"/>
            </w:pPr>
          </w:p>
        </w:tc>
        <w:tc>
          <w:tcPr>
            <w:tcW w:w="0" w:type="dxa"/>
          </w:tcPr>
          <w:p w14:paraId="1090B6A1" w14:textId="77777777" w:rsidR="004D2AAA" w:rsidRDefault="004D2AAA">
            <w:pPr>
              <w:pStyle w:val="EmptyCellLayoutStyle"/>
              <w:spacing w:after="0" w:line="240" w:lineRule="auto"/>
            </w:pPr>
          </w:p>
        </w:tc>
        <w:tc>
          <w:tcPr>
            <w:tcW w:w="0" w:type="dxa"/>
          </w:tcPr>
          <w:p w14:paraId="1ABAE946" w14:textId="77777777" w:rsidR="004D2AAA" w:rsidRDefault="004D2AAA">
            <w:pPr>
              <w:pStyle w:val="EmptyCellLayoutStyle"/>
              <w:spacing w:after="0" w:line="240" w:lineRule="auto"/>
            </w:pPr>
          </w:p>
        </w:tc>
        <w:tc>
          <w:tcPr>
            <w:tcW w:w="0" w:type="dxa"/>
          </w:tcPr>
          <w:p w14:paraId="0F93F168" w14:textId="77777777" w:rsidR="004D2AAA" w:rsidRDefault="004D2AAA">
            <w:pPr>
              <w:pStyle w:val="EmptyCellLayoutStyle"/>
              <w:spacing w:after="0" w:line="240" w:lineRule="auto"/>
            </w:pPr>
          </w:p>
        </w:tc>
        <w:tc>
          <w:tcPr>
            <w:tcW w:w="0" w:type="dxa"/>
          </w:tcPr>
          <w:p w14:paraId="39A0E77E" w14:textId="77777777" w:rsidR="004D2AAA" w:rsidRDefault="004D2AAA">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4D2AAA" w14:paraId="709C2751" w14:textId="77777777">
              <w:trPr>
                <w:trHeight w:val="180"/>
              </w:trPr>
              <w:tc>
                <w:tcPr>
                  <w:tcW w:w="180" w:type="dxa"/>
                  <w:tcBorders>
                    <w:top w:val="single" w:sz="15" w:space="0" w:color="000000"/>
                    <w:left w:val="single" w:sz="15" w:space="0" w:color="000000"/>
                  </w:tcBorders>
                </w:tcPr>
                <w:p w14:paraId="6CDD95E7" w14:textId="77777777" w:rsidR="004D2AAA" w:rsidRDefault="004D2AAA">
                  <w:pPr>
                    <w:pStyle w:val="EmptyCellLayoutStyle"/>
                    <w:spacing w:after="0" w:line="240" w:lineRule="auto"/>
                  </w:pPr>
                </w:p>
              </w:tc>
              <w:tc>
                <w:tcPr>
                  <w:tcW w:w="10800" w:type="dxa"/>
                  <w:tcBorders>
                    <w:top w:val="single" w:sz="15" w:space="0" w:color="000000"/>
                  </w:tcBorders>
                </w:tcPr>
                <w:p w14:paraId="0BCCA38D" w14:textId="77777777" w:rsidR="004D2AAA" w:rsidRDefault="004D2AAA">
                  <w:pPr>
                    <w:pStyle w:val="EmptyCellLayoutStyle"/>
                    <w:spacing w:after="0" w:line="240" w:lineRule="auto"/>
                  </w:pPr>
                </w:p>
              </w:tc>
              <w:tc>
                <w:tcPr>
                  <w:tcW w:w="180" w:type="dxa"/>
                  <w:tcBorders>
                    <w:top w:val="single" w:sz="15" w:space="0" w:color="000000"/>
                    <w:right w:val="single" w:sz="15" w:space="0" w:color="000000"/>
                  </w:tcBorders>
                </w:tcPr>
                <w:p w14:paraId="44AB099A" w14:textId="77777777" w:rsidR="004D2AAA" w:rsidRDefault="004D2AAA">
                  <w:pPr>
                    <w:pStyle w:val="EmptyCellLayoutStyle"/>
                    <w:spacing w:after="0" w:line="240" w:lineRule="auto"/>
                  </w:pPr>
                </w:p>
              </w:tc>
            </w:tr>
            <w:tr w:rsidR="004D2AAA" w14:paraId="19FE4DC4" w14:textId="77777777">
              <w:trPr>
                <w:trHeight w:val="270"/>
              </w:trPr>
              <w:tc>
                <w:tcPr>
                  <w:tcW w:w="180" w:type="dxa"/>
                  <w:tcBorders>
                    <w:left w:val="single" w:sz="15" w:space="0" w:color="000000"/>
                  </w:tcBorders>
                </w:tcPr>
                <w:p w14:paraId="319D4E7B" w14:textId="77777777" w:rsidR="004D2AAA" w:rsidRDefault="004D2AAA">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4D2AAA" w14:paraId="5FF9325F" w14:textId="77777777">
                    <w:trPr>
                      <w:trHeight w:val="192"/>
                    </w:trPr>
                    <w:tc>
                      <w:tcPr>
                        <w:tcW w:w="10800" w:type="dxa"/>
                        <w:tcBorders>
                          <w:top w:val="nil"/>
                          <w:left w:val="nil"/>
                          <w:bottom w:val="nil"/>
                          <w:right w:val="nil"/>
                        </w:tcBorders>
                        <w:tcMar>
                          <w:top w:w="39" w:type="dxa"/>
                          <w:left w:w="39" w:type="dxa"/>
                          <w:bottom w:w="39" w:type="dxa"/>
                          <w:right w:w="39" w:type="dxa"/>
                        </w:tcMar>
                      </w:tcPr>
                      <w:p w14:paraId="7AD8887E" w14:textId="77777777" w:rsidR="004D2AAA" w:rsidRDefault="00697B05">
                        <w:pPr>
                          <w:spacing w:after="0" w:line="240" w:lineRule="auto"/>
                        </w:pPr>
                        <w:r>
                          <w:rPr>
                            <w:rFonts w:ascii="Arial" w:eastAsia="Arial" w:hAnsi="Arial"/>
                            <w:b/>
                            <w:color w:val="000000"/>
                            <w:sz w:val="16"/>
                          </w:rPr>
                          <w:t>Indicate any exceptions or additions to the statements of employee or supervisors.</w:t>
                        </w:r>
                      </w:p>
                    </w:tc>
                  </w:tr>
                </w:tbl>
                <w:p w14:paraId="760E563A" w14:textId="77777777" w:rsidR="004D2AAA" w:rsidRDefault="004D2AAA">
                  <w:pPr>
                    <w:spacing w:after="0" w:line="240" w:lineRule="auto"/>
                  </w:pPr>
                </w:p>
              </w:tc>
              <w:tc>
                <w:tcPr>
                  <w:tcW w:w="180" w:type="dxa"/>
                  <w:tcBorders>
                    <w:right w:val="single" w:sz="15" w:space="0" w:color="000000"/>
                  </w:tcBorders>
                </w:tcPr>
                <w:p w14:paraId="1F0EE89B" w14:textId="77777777" w:rsidR="004D2AAA" w:rsidRDefault="004D2AAA">
                  <w:pPr>
                    <w:pStyle w:val="EmptyCellLayoutStyle"/>
                    <w:spacing w:after="0" w:line="240" w:lineRule="auto"/>
                  </w:pPr>
                </w:p>
              </w:tc>
            </w:tr>
            <w:tr w:rsidR="004D2AAA" w14:paraId="5F2F4CDF" w14:textId="77777777">
              <w:trPr>
                <w:trHeight w:val="89"/>
              </w:trPr>
              <w:tc>
                <w:tcPr>
                  <w:tcW w:w="180" w:type="dxa"/>
                  <w:tcBorders>
                    <w:left w:val="single" w:sz="15" w:space="0" w:color="000000"/>
                  </w:tcBorders>
                </w:tcPr>
                <w:p w14:paraId="4BFA084F" w14:textId="77777777" w:rsidR="004D2AAA" w:rsidRDefault="004D2AAA">
                  <w:pPr>
                    <w:pStyle w:val="EmptyCellLayoutStyle"/>
                    <w:spacing w:after="0" w:line="240" w:lineRule="auto"/>
                  </w:pPr>
                </w:p>
              </w:tc>
              <w:tc>
                <w:tcPr>
                  <w:tcW w:w="10800" w:type="dxa"/>
                </w:tcPr>
                <w:p w14:paraId="521D89B4" w14:textId="77777777" w:rsidR="004D2AAA" w:rsidRDefault="004D2AAA">
                  <w:pPr>
                    <w:pStyle w:val="EmptyCellLayoutStyle"/>
                    <w:spacing w:after="0" w:line="240" w:lineRule="auto"/>
                  </w:pPr>
                </w:p>
              </w:tc>
              <w:tc>
                <w:tcPr>
                  <w:tcW w:w="180" w:type="dxa"/>
                  <w:tcBorders>
                    <w:right w:val="single" w:sz="15" w:space="0" w:color="000000"/>
                  </w:tcBorders>
                </w:tcPr>
                <w:p w14:paraId="52389169" w14:textId="77777777" w:rsidR="004D2AAA" w:rsidRDefault="004D2AAA">
                  <w:pPr>
                    <w:pStyle w:val="EmptyCellLayoutStyle"/>
                    <w:spacing w:after="0" w:line="240" w:lineRule="auto"/>
                  </w:pPr>
                </w:p>
              </w:tc>
            </w:tr>
            <w:tr w:rsidR="004D2AAA" w14:paraId="717C673E" w14:textId="77777777">
              <w:trPr>
                <w:trHeight w:val="290"/>
              </w:trPr>
              <w:tc>
                <w:tcPr>
                  <w:tcW w:w="180" w:type="dxa"/>
                  <w:tcBorders>
                    <w:left w:val="single" w:sz="15" w:space="0" w:color="000000"/>
                  </w:tcBorders>
                </w:tcPr>
                <w:p w14:paraId="34A4FE26" w14:textId="77777777" w:rsidR="004D2AAA" w:rsidRDefault="004D2AAA">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4D2AAA" w14:paraId="577BC549" w14:textId="77777777">
                    <w:trPr>
                      <w:trHeight w:val="212"/>
                    </w:trPr>
                    <w:tc>
                      <w:tcPr>
                        <w:tcW w:w="10800" w:type="dxa"/>
                        <w:tcBorders>
                          <w:top w:val="nil"/>
                          <w:left w:val="nil"/>
                          <w:bottom w:val="nil"/>
                          <w:right w:val="nil"/>
                        </w:tcBorders>
                        <w:tcMar>
                          <w:top w:w="39" w:type="dxa"/>
                          <w:left w:w="39" w:type="dxa"/>
                          <w:bottom w:w="39" w:type="dxa"/>
                          <w:right w:w="39" w:type="dxa"/>
                        </w:tcMar>
                      </w:tcPr>
                      <w:p w14:paraId="38B6CA4D" w14:textId="77777777" w:rsidR="004D2AAA" w:rsidRDefault="00697B05">
                        <w:pPr>
                          <w:spacing w:after="0" w:line="240" w:lineRule="auto"/>
                        </w:pPr>
                        <w:r>
                          <w:rPr>
                            <w:rFonts w:ascii="Arial" w:eastAsia="Arial" w:hAnsi="Arial"/>
                            <w:color w:val="000000"/>
                          </w:rPr>
                          <w:t>None</w:t>
                        </w:r>
                      </w:p>
                    </w:tc>
                  </w:tr>
                </w:tbl>
                <w:p w14:paraId="424C6F24" w14:textId="77777777" w:rsidR="004D2AAA" w:rsidRDefault="004D2AAA">
                  <w:pPr>
                    <w:spacing w:after="0" w:line="240" w:lineRule="auto"/>
                  </w:pPr>
                </w:p>
              </w:tc>
              <w:tc>
                <w:tcPr>
                  <w:tcW w:w="180" w:type="dxa"/>
                  <w:tcBorders>
                    <w:right w:val="single" w:sz="15" w:space="0" w:color="000000"/>
                  </w:tcBorders>
                </w:tcPr>
                <w:p w14:paraId="095087F5" w14:textId="77777777" w:rsidR="004D2AAA" w:rsidRDefault="004D2AAA">
                  <w:pPr>
                    <w:pStyle w:val="EmptyCellLayoutStyle"/>
                    <w:spacing w:after="0" w:line="240" w:lineRule="auto"/>
                  </w:pPr>
                </w:p>
              </w:tc>
            </w:tr>
            <w:tr w:rsidR="004D2AAA" w14:paraId="63B4DD01" w14:textId="77777777">
              <w:trPr>
                <w:trHeight w:val="69"/>
              </w:trPr>
              <w:tc>
                <w:tcPr>
                  <w:tcW w:w="180" w:type="dxa"/>
                  <w:tcBorders>
                    <w:left w:val="single" w:sz="15" w:space="0" w:color="000000"/>
                    <w:bottom w:val="single" w:sz="15" w:space="0" w:color="000000"/>
                  </w:tcBorders>
                </w:tcPr>
                <w:p w14:paraId="4C9199ED" w14:textId="77777777" w:rsidR="004D2AAA" w:rsidRDefault="004D2AAA">
                  <w:pPr>
                    <w:pStyle w:val="EmptyCellLayoutStyle"/>
                    <w:spacing w:after="0" w:line="240" w:lineRule="auto"/>
                  </w:pPr>
                </w:p>
              </w:tc>
              <w:tc>
                <w:tcPr>
                  <w:tcW w:w="10800" w:type="dxa"/>
                  <w:tcBorders>
                    <w:bottom w:val="single" w:sz="15" w:space="0" w:color="000000"/>
                  </w:tcBorders>
                </w:tcPr>
                <w:p w14:paraId="08CB023A" w14:textId="77777777" w:rsidR="004D2AAA" w:rsidRDefault="004D2AAA">
                  <w:pPr>
                    <w:pStyle w:val="EmptyCellLayoutStyle"/>
                    <w:spacing w:after="0" w:line="240" w:lineRule="auto"/>
                  </w:pPr>
                </w:p>
              </w:tc>
              <w:tc>
                <w:tcPr>
                  <w:tcW w:w="180" w:type="dxa"/>
                  <w:tcBorders>
                    <w:bottom w:val="single" w:sz="15" w:space="0" w:color="000000"/>
                    <w:right w:val="single" w:sz="15" w:space="0" w:color="000000"/>
                  </w:tcBorders>
                </w:tcPr>
                <w:p w14:paraId="6F211879" w14:textId="77777777" w:rsidR="004D2AAA" w:rsidRDefault="004D2AAA">
                  <w:pPr>
                    <w:pStyle w:val="EmptyCellLayoutStyle"/>
                    <w:spacing w:after="0" w:line="240" w:lineRule="auto"/>
                  </w:pPr>
                </w:p>
              </w:tc>
            </w:tr>
          </w:tbl>
          <w:p w14:paraId="2C8F63BA" w14:textId="77777777" w:rsidR="004D2AAA" w:rsidRDefault="004D2AAA">
            <w:pPr>
              <w:spacing w:after="0" w:line="240" w:lineRule="auto"/>
            </w:pPr>
          </w:p>
        </w:tc>
        <w:tc>
          <w:tcPr>
            <w:tcW w:w="179" w:type="dxa"/>
          </w:tcPr>
          <w:p w14:paraId="7B8D3164" w14:textId="77777777" w:rsidR="004D2AAA" w:rsidRDefault="004D2AAA">
            <w:pPr>
              <w:pStyle w:val="EmptyCellLayoutStyle"/>
              <w:spacing w:after="0" w:line="240" w:lineRule="auto"/>
            </w:pPr>
          </w:p>
        </w:tc>
      </w:tr>
      <w:tr w:rsidR="004D2AAA" w14:paraId="004E32B0" w14:textId="77777777">
        <w:trPr>
          <w:trHeight w:val="114"/>
        </w:trPr>
        <w:tc>
          <w:tcPr>
            <w:tcW w:w="179" w:type="dxa"/>
          </w:tcPr>
          <w:p w14:paraId="6A856F19" w14:textId="77777777" w:rsidR="004D2AAA" w:rsidRDefault="004D2AAA">
            <w:pPr>
              <w:pStyle w:val="EmptyCellLayoutStyle"/>
              <w:spacing w:after="0" w:line="240" w:lineRule="auto"/>
            </w:pPr>
          </w:p>
        </w:tc>
        <w:tc>
          <w:tcPr>
            <w:tcW w:w="0" w:type="dxa"/>
          </w:tcPr>
          <w:p w14:paraId="1C0404F3" w14:textId="77777777" w:rsidR="004D2AAA" w:rsidRDefault="004D2AAA">
            <w:pPr>
              <w:pStyle w:val="EmptyCellLayoutStyle"/>
              <w:spacing w:after="0" w:line="240" w:lineRule="auto"/>
            </w:pPr>
          </w:p>
        </w:tc>
        <w:tc>
          <w:tcPr>
            <w:tcW w:w="0" w:type="dxa"/>
          </w:tcPr>
          <w:p w14:paraId="613EA336" w14:textId="77777777" w:rsidR="004D2AAA" w:rsidRDefault="004D2AAA">
            <w:pPr>
              <w:pStyle w:val="EmptyCellLayoutStyle"/>
              <w:spacing w:after="0" w:line="240" w:lineRule="auto"/>
            </w:pPr>
          </w:p>
        </w:tc>
        <w:tc>
          <w:tcPr>
            <w:tcW w:w="0" w:type="dxa"/>
          </w:tcPr>
          <w:p w14:paraId="3B082CA7" w14:textId="77777777" w:rsidR="004D2AAA" w:rsidRDefault="004D2AAA">
            <w:pPr>
              <w:pStyle w:val="EmptyCellLayoutStyle"/>
              <w:spacing w:after="0" w:line="240" w:lineRule="auto"/>
            </w:pPr>
          </w:p>
        </w:tc>
        <w:tc>
          <w:tcPr>
            <w:tcW w:w="0" w:type="dxa"/>
          </w:tcPr>
          <w:p w14:paraId="43A5DAEF" w14:textId="77777777" w:rsidR="004D2AAA" w:rsidRDefault="004D2AAA">
            <w:pPr>
              <w:pStyle w:val="EmptyCellLayoutStyle"/>
              <w:spacing w:after="0" w:line="240" w:lineRule="auto"/>
            </w:pPr>
          </w:p>
        </w:tc>
        <w:tc>
          <w:tcPr>
            <w:tcW w:w="0" w:type="dxa"/>
          </w:tcPr>
          <w:p w14:paraId="4CCCDB9D" w14:textId="77777777" w:rsidR="004D2AAA" w:rsidRDefault="004D2AAA">
            <w:pPr>
              <w:pStyle w:val="EmptyCellLayoutStyle"/>
              <w:spacing w:after="0" w:line="240" w:lineRule="auto"/>
            </w:pPr>
          </w:p>
        </w:tc>
        <w:tc>
          <w:tcPr>
            <w:tcW w:w="0" w:type="dxa"/>
          </w:tcPr>
          <w:p w14:paraId="6A11F93D" w14:textId="77777777" w:rsidR="004D2AAA" w:rsidRDefault="004D2AAA">
            <w:pPr>
              <w:pStyle w:val="EmptyCellLayoutStyle"/>
              <w:spacing w:after="0" w:line="240" w:lineRule="auto"/>
            </w:pPr>
          </w:p>
        </w:tc>
        <w:tc>
          <w:tcPr>
            <w:tcW w:w="2505" w:type="dxa"/>
          </w:tcPr>
          <w:p w14:paraId="4E9385E1" w14:textId="77777777" w:rsidR="004D2AAA" w:rsidRDefault="004D2AAA">
            <w:pPr>
              <w:pStyle w:val="EmptyCellLayoutStyle"/>
              <w:spacing w:after="0" w:line="240" w:lineRule="auto"/>
            </w:pPr>
          </w:p>
        </w:tc>
        <w:tc>
          <w:tcPr>
            <w:tcW w:w="6120" w:type="dxa"/>
          </w:tcPr>
          <w:p w14:paraId="0C83F816" w14:textId="77777777" w:rsidR="004D2AAA" w:rsidRDefault="004D2AAA">
            <w:pPr>
              <w:pStyle w:val="EmptyCellLayoutStyle"/>
              <w:spacing w:after="0" w:line="240" w:lineRule="auto"/>
            </w:pPr>
          </w:p>
        </w:tc>
        <w:tc>
          <w:tcPr>
            <w:tcW w:w="2534" w:type="dxa"/>
          </w:tcPr>
          <w:p w14:paraId="3DD11452" w14:textId="77777777" w:rsidR="004D2AAA" w:rsidRDefault="004D2AAA">
            <w:pPr>
              <w:pStyle w:val="EmptyCellLayoutStyle"/>
              <w:spacing w:after="0" w:line="240" w:lineRule="auto"/>
            </w:pPr>
          </w:p>
        </w:tc>
        <w:tc>
          <w:tcPr>
            <w:tcW w:w="179" w:type="dxa"/>
          </w:tcPr>
          <w:p w14:paraId="19056DB3" w14:textId="77777777" w:rsidR="004D2AAA" w:rsidRDefault="004D2AAA">
            <w:pPr>
              <w:pStyle w:val="EmptyCellLayoutStyle"/>
              <w:spacing w:after="0" w:line="240" w:lineRule="auto"/>
            </w:pPr>
          </w:p>
        </w:tc>
      </w:tr>
      <w:tr w:rsidR="001A7F7D" w14:paraId="6A14765F" w14:textId="77777777" w:rsidTr="001A7F7D">
        <w:tc>
          <w:tcPr>
            <w:tcW w:w="179" w:type="dxa"/>
          </w:tcPr>
          <w:p w14:paraId="52FB486D" w14:textId="77777777" w:rsidR="004D2AAA" w:rsidRDefault="004D2AAA">
            <w:pPr>
              <w:pStyle w:val="EmptyCellLayoutStyle"/>
              <w:spacing w:after="0" w:line="240" w:lineRule="auto"/>
            </w:pPr>
          </w:p>
        </w:tc>
        <w:tc>
          <w:tcPr>
            <w:tcW w:w="0" w:type="dxa"/>
          </w:tcPr>
          <w:p w14:paraId="0D166A2C" w14:textId="77777777" w:rsidR="004D2AAA" w:rsidRDefault="004D2AAA">
            <w:pPr>
              <w:pStyle w:val="EmptyCellLayoutStyle"/>
              <w:spacing w:after="0" w:line="240" w:lineRule="auto"/>
            </w:pPr>
          </w:p>
        </w:tc>
        <w:tc>
          <w:tcPr>
            <w:tcW w:w="0" w:type="dxa"/>
          </w:tcPr>
          <w:p w14:paraId="2FF3E36A" w14:textId="77777777" w:rsidR="004D2AAA" w:rsidRDefault="004D2AAA">
            <w:pPr>
              <w:pStyle w:val="EmptyCellLayoutStyle"/>
              <w:spacing w:after="0" w:line="240" w:lineRule="auto"/>
            </w:pPr>
          </w:p>
        </w:tc>
        <w:tc>
          <w:tcPr>
            <w:tcW w:w="0" w:type="dxa"/>
          </w:tcPr>
          <w:p w14:paraId="3A6833A6" w14:textId="77777777" w:rsidR="004D2AAA" w:rsidRDefault="004D2AAA">
            <w:pPr>
              <w:pStyle w:val="EmptyCellLayoutStyle"/>
              <w:spacing w:after="0" w:line="240" w:lineRule="auto"/>
            </w:pPr>
          </w:p>
        </w:tc>
        <w:tc>
          <w:tcPr>
            <w:tcW w:w="0" w:type="dxa"/>
          </w:tcPr>
          <w:p w14:paraId="4A922E7C" w14:textId="77777777" w:rsidR="004D2AAA" w:rsidRDefault="004D2AAA">
            <w:pPr>
              <w:pStyle w:val="EmptyCellLayoutStyle"/>
              <w:spacing w:after="0" w:line="240" w:lineRule="auto"/>
            </w:pPr>
          </w:p>
        </w:tc>
        <w:tc>
          <w:tcPr>
            <w:tcW w:w="0" w:type="dxa"/>
          </w:tcPr>
          <w:p w14:paraId="650E3A50" w14:textId="77777777" w:rsidR="004D2AAA" w:rsidRDefault="004D2AAA">
            <w:pPr>
              <w:pStyle w:val="EmptyCellLayoutStyle"/>
              <w:spacing w:after="0" w:line="240" w:lineRule="auto"/>
            </w:pPr>
          </w:p>
        </w:tc>
        <w:tc>
          <w:tcPr>
            <w:tcW w:w="0" w:type="dxa"/>
          </w:tcPr>
          <w:p w14:paraId="6DE00526" w14:textId="77777777" w:rsidR="004D2AAA" w:rsidRDefault="004D2AAA">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9"/>
              <w:gridCol w:w="356"/>
              <w:gridCol w:w="5186"/>
              <w:gridCol w:w="179"/>
            </w:tblGrid>
            <w:tr w:rsidR="004D2AAA" w14:paraId="301F4868" w14:textId="77777777">
              <w:trPr>
                <w:trHeight w:val="180"/>
              </w:trPr>
              <w:tc>
                <w:tcPr>
                  <w:tcW w:w="180" w:type="dxa"/>
                  <w:tcBorders>
                    <w:top w:val="single" w:sz="15" w:space="0" w:color="000000"/>
                    <w:left w:val="single" w:sz="15" w:space="0" w:color="000000"/>
                  </w:tcBorders>
                </w:tcPr>
                <w:p w14:paraId="463266D5" w14:textId="77777777" w:rsidR="004D2AAA" w:rsidRDefault="004D2AAA">
                  <w:pPr>
                    <w:pStyle w:val="EmptyCellLayoutStyle"/>
                    <w:spacing w:after="0" w:line="240" w:lineRule="auto"/>
                  </w:pPr>
                </w:p>
              </w:tc>
              <w:tc>
                <w:tcPr>
                  <w:tcW w:w="5220" w:type="dxa"/>
                  <w:tcBorders>
                    <w:top w:val="single" w:sz="15" w:space="0" w:color="000000"/>
                  </w:tcBorders>
                </w:tcPr>
                <w:p w14:paraId="169FE61A" w14:textId="77777777" w:rsidR="004D2AAA" w:rsidRDefault="004D2AAA">
                  <w:pPr>
                    <w:pStyle w:val="EmptyCellLayoutStyle"/>
                    <w:spacing w:after="0" w:line="240" w:lineRule="auto"/>
                  </w:pPr>
                </w:p>
              </w:tc>
              <w:tc>
                <w:tcPr>
                  <w:tcW w:w="359" w:type="dxa"/>
                  <w:tcBorders>
                    <w:top w:val="single" w:sz="15" w:space="0" w:color="000000"/>
                  </w:tcBorders>
                </w:tcPr>
                <w:p w14:paraId="0F4B3C6E" w14:textId="77777777" w:rsidR="004D2AAA" w:rsidRDefault="004D2AAA">
                  <w:pPr>
                    <w:pStyle w:val="EmptyCellLayoutStyle"/>
                    <w:spacing w:after="0" w:line="240" w:lineRule="auto"/>
                  </w:pPr>
                </w:p>
              </w:tc>
              <w:tc>
                <w:tcPr>
                  <w:tcW w:w="5220" w:type="dxa"/>
                  <w:tcBorders>
                    <w:top w:val="single" w:sz="15" w:space="0" w:color="000000"/>
                  </w:tcBorders>
                </w:tcPr>
                <w:p w14:paraId="5459F84A" w14:textId="77777777" w:rsidR="004D2AAA" w:rsidRDefault="004D2AAA">
                  <w:pPr>
                    <w:pStyle w:val="EmptyCellLayoutStyle"/>
                    <w:spacing w:after="0" w:line="240" w:lineRule="auto"/>
                  </w:pPr>
                </w:p>
              </w:tc>
              <w:tc>
                <w:tcPr>
                  <w:tcW w:w="180" w:type="dxa"/>
                  <w:tcBorders>
                    <w:top w:val="single" w:sz="15" w:space="0" w:color="000000"/>
                    <w:right w:val="single" w:sz="15" w:space="0" w:color="000000"/>
                  </w:tcBorders>
                </w:tcPr>
                <w:p w14:paraId="1A970ECB" w14:textId="77777777" w:rsidR="004D2AAA" w:rsidRDefault="004D2AAA">
                  <w:pPr>
                    <w:pStyle w:val="EmptyCellLayoutStyle"/>
                    <w:spacing w:after="0" w:line="240" w:lineRule="auto"/>
                  </w:pPr>
                </w:p>
              </w:tc>
            </w:tr>
            <w:tr w:rsidR="001A7F7D" w14:paraId="4E9671B8" w14:textId="77777777" w:rsidTr="001A7F7D">
              <w:trPr>
                <w:trHeight w:val="359"/>
              </w:trPr>
              <w:tc>
                <w:tcPr>
                  <w:tcW w:w="180" w:type="dxa"/>
                  <w:tcBorders>
                    <w:left w:val="single" w:sz="15" w:space="0" w:color="000000"/>
                  </w:tcBorders>
                </w:tcPr>
                <w:p w14:paraId="3B297C46" w14:textId="77777777" w:rsidR="004D2AAA" w:rsidRDefault="004D2AAA">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4D2AAA" w14:paraId="7EA9019E" w14:textId="77777777">
                    <w:trPr>
                      <w:trHeight w:val="282"/>
                    </w:trPr>
                    <w:tc>
                      <w:tcPr>
                        <w:tcW w:w="10800" w:type="dxa"/>
                        <w:tcBorders>
                          <w:top w:val="nil"/>
                          <w:left w:val="nil"/>
                          <w:bottom w:val="nil"/>
                          <w:right w:val="nil"/>
                        </w:tcBorders>
                        <w:tcMar>
                          <w:top w:w="39" w:type="dxa"/>
                          <w:left w:w="39" w:type="dxa"/>
                          <w:bottom w:w="39" w:type="dxa"/>
                          <w:right w:w="39" w:type="dxa"/>
                        </w:tcMar>
                      </w:tcPr>
                      <w:p w14:paraId="41914FA3" w14:textId="77777777" w:rsidR="004D2AAA" w:rsidRDefault="00697B05">
                        <w:pPr>
                          <w:spacing w:after="0" w:line="240" w:lineRule="auto"/>
                        </w:pPr>
                        <w:r>
                          <w:rPr>
                            <w:rFonts w:ascii="Arial" w:eastAsia="Arial" w:hAnsi="Arial"/>
                            <w:b/>
                            <w:i/>
                            <w:color w:val="000000"/>
                          </w:rPr>
                          <w:t>I certify that the entries on these pages are accurate and complete.</w:t>
                        </w:r>
                      </w:p>
                    </w:tc>
                  </w:tr>
                </w:tbl>
                <w:p w14:paraId="34B00FB2" w14:textId="77777777" w:rsidR="004D2AAA" w:rsidRDefault="004D2AAA">
                  <w:pPr>
                    <w:spacing w:after="0" w:line="240" w:lineRule="auto"/>
                  </w:pPr>
                </w:p>
              </w:tc>
              <w:tc>
                <w:tcPr>
                  <w:tcW w:w="180" w:type="dxa"/>
                  <w:tcBorders>
                    <w:right w:val="single" w:sz="15" w:space="0" w:color="000000"/>
                  </w:tcBorders>
                </w:tcPr>
                <w:p w14:paraId="295F784A" w14:textId="77777777" w:rsidR="004D2AAA" w:rsidRDefault="004D2AAA">
                  <w:pPr>
                    <w:pStyle w:val="EmptyCellLayoutStyle"/>
                    <w:spacing w:after="0" w:line="240" w:lineRule="auto"/>
                  </w:pPr>
                </w:p>
              </w:tc>
            </w:tr>
            <w:tr w:rsidR="004D2AAA" w14:paraId="086FE34E" w14:textId="77777777">
              <w:trPr>
                <w:trHeight w:val="180"/>
              </w:trPr>
              <w:tc>
                <w:tcPr>
                  <w:tcW w:w="180" w:type="dxa"/>
                  <w:tcBorders>
                    <w:left w:val="single" w:sz="15" w:space="0" w:color="000000"/>
                  </w:tcBorders>
                </w:tcPr>
                <w:p w14:paraId="7C957A94" w14:textId="77777777" w:rsidR="004D2AAA" w:rsidRDefault="004D2AAA">
                  <w:pPr>
                    <w:pStyle w:val="EmptyCellLayoutStyle"/>
                    <w:spacing w:after="0" w:line="240" w:lineRule="auto"/>
                  </w:pPr>
                </w:p>
              </w:tc>
              <w:tc>
                <w:tcPr>
                  <w:tcW w:w="5220" w:type="dxa"/>
                </w:tcPr>
                <w:p w14:paraId="0D8C7EB3" w14:textId="77777777" w:rsidR="004D2AAA" w:rsidRDefault="004D2AAA">
                  <w:pPr>
                    <w:pStyle w:val="EmptyCellLayoutStyle"/>
                    <w:spacing w:after="0" w:line="240" w:lineRule="auto"/>
                  </w:pPr>
                </w:p>
              </w:tc>
              <w:tc>
                <w:tcPr>
                  <w:tcW w:w="359" w:type="dxa"/>
                </w:tcPr>
                <w:p w14:paraId="61E5411D" w14:textId="77777777" w:rsidR="004D2AAA" w:rsidRDefault="004D2AAA">
                  <w:pPr>
                    <w:pStyle w:val="EmptyCellLayoutStyle"/>
                    <w:spacing w:after="0" w:line="240" w:lineRule="auto"/>
                  </w:pPr>
                </w:p>
              </w:tc>
              <w:tc>
                <w:tcPr>
                  <w:tcW w:w="5220" w:type="dxa"/>
                </w:tcPr>
                <w:p w14:paraId="32FFD632" w14:textId="77777777" w:rsidR="004D2AAA" w:rsidRDefault="004D2AAA">
                  <w:pPr>
                    <w:pStyle w:val="EmptyCellLayoutStyle"/>
                    <w:spacing w:after="0" w:line="240" w:lineRule="auto"/>
                  </w:pPr>
                </w:p>
              </w:tc>
              <w:tc>
                <w:tcPr>
                  <w:tcW w:w="180" w:type="dxa"/>
                  <w:tcBorders>
                    <w:right w:val="single" w:sz="15" w:space="0" w:color="000000"/>
                  </w:tcBorders>
                </w:tcPr>
                <w:p w14:paraId="1BC8FBC8" w14:textId="77777777" w:rsidR="004D2AAA" w:rsidRDefault="004D2AAA">
                  <w:pPr>
                    <w:pStyle w:val="EmptyCellLayoutStyle"/>
                    <w:spacing w:after="0" w:line="240" w:lineRule="auto"/>
                  </w:pPr>
                </w:p>
              </w:tc>
            </w:tr>
            <w:tr w:rsidR="004D2AAA" w14:paraId="578C4BFA" w14:textId="77777777">
              <w:trPr>
                <w:trHeight w:val="290"/>
              </w:trPr>
              <w:tc>
                <w:tcPr>
                  <w:tcW w:w="180" w:type="dxa"/>
                  <w:tcBorders>
                    <w:left w:val="single" w:sz="15" w:space="0" w:color="000000"/>
                  </w:tcBorders>
                </w:tcPr>
                <w:p w14:paraId="476FCAED" w14:textId="77777777" w:rsidR="004D2AAA" w:rsidRDefault="004D2AA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9"/>
                  </w:tblGrid>
                  <w:tr w:rsidR="004D2AAA" w14:paraId="0013395F" w14:textId="77777777">
                    <w:trPr>
                      <w:trHeight w:val="212"/>
                    </w:trPr>
                    <w:tc>
                      <w:tcPr>
                        <w:tcW w:w="5220" w:type="dxa"/>
                        <w:tcBorders>
                          <w:top w:val="nil"/>
                          <w:left w:val="nil"/>
                          <w:bottom w:val="nil"/>
                          <w:right w:val="nil"/>
                        </w:tcBorders>
                        <w:tcMar>
                          <w:top w:w="39" w:type="dxa"/>
                          <w:left w:w="39" w:type="dxa"/>
                          <w:bottom w:w="39" w:type="dxa"/>
                          <w:right w:w="39" w:type="dxa"/>
                        </w:tcMar>
                      </w:tcPr>
                      <w:p w14:paraId="26C8CAA7" w14:textId="4A7E0DC8" w:rsidR="004D2AAA" w:rsidRDefault="004D2AAA">
                        <w:pPr>
                          <w:spacing w:after="0" w:line="240" w:lineRule="auto"/>
                        </w:pPr>
                      </w:p>
                    </w:tc>
                  </w:tr>
                </w:tbl>
                <w:p w14:paraId="7C8C96AC" w14:textId="77777777" w:rsidR="004D2AAA" w:rsidRDefault="004D2AAA">
                  <w:pPr>
                    <w:spacing w:after="0" w:line="240" w:lineRule="auto"/>
                  </w:pPr>
                </w:p>
              </w:tc>
              <w:tc>
                <w:tcPr>
                  <w:tcW w:w="359" w:type="dxa"/>
                </w:tcPr>
                <w:p w14:paraId="387D4849" w14:textId="77777777" w:rsidR="004D2AAA" w:rsidRDefault="004D2AA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4D2AAA" w14:paraId="0A774E26" w14:textId="77777777">
                    <w:trPr>
                      <w:trHeight w:val="212"/>
                    </w:trPr>
                    <w:tc>
                      <w:tcPr>
                        <w:tcW w:w="5220" w:type="dxa"/>
                        <w:tcBorders>
                          <w:top w:val="nil"/>
                          <w:left w:val="nil"/>
                          <w:bottom w:val="nil"/>
                          <w:right w:val="nil"/>
                        </w:tcBorders>
                        <w:tcMar>
                          <w:top w:w="39" w:type="dxa"/>
                          <w:left w:w="39" w:type="dxa"/>
                          <w:bottom w:w="39" w:type="dxa"/>
                          <w:right w:w="39" w:type="dxa"/>
                        </w:tcMar>
                      </w:tcPr>
                      <w:p w14:paraId="394AED1D" w14:textId="27FE066F" w:rsidR="004D2AAA" w:rsidRDefault="004D2AAA">
                        <w:pPr>
                          <w:spacing w:after="0" w:line="240" w:lineRule="auto"/>
                        </w:pPr>
                      </w:p>
                    </w:tc>
                  </w:tr>
                </w:tbl>
                <w:p w14:paraId="1DFDCEC4" w14:textId="77777777" w:rsidR="004D2AAA" w:rsidRDefault="004D2AAA">
                  <w:pPr>
                    <w:spacing w:after="0" w:line="240" w:lineRule="auto"/>
                  </w:pPr>
                </w:p>
              </w:tc>
              <w:tc>
                <w:tcPr>
                  <w:tcW w:w="180" w:type="dxa"/>
                  <w:tcBorders>
                    <w:right w:val="single" w:sz="15" w:space="0" w:color="000000"/>
                  </w:tcBorders>
                </w:tcPr>
                <w:p w14:paraId="2CF1E934" w14:textId="77777777" w:rsidR="004D2AAA" w:rsidRDefault="004D2AAA">
                  <w:pPr>
                    <w:pStyle w:val="EmptyCellLayoutStyle"/>
                    <w:spacing w:after="0" w:line="240" w:lineRule="auto"/>
                  </w:pPr>
                </w:p>
              </w:tc>
            </w:tr>
            <w:tr w:rsidR="004D2AAA" w14:paraId="7303B023" w14:textId="77777777">
              <w:trPr>
                <w:trHeight w:val="34"/>
              </w:trPr>
              <w:tc>
                <w:tcPr>
                  <w:tcW w:w="180" w:type="dxa"/>
                  <w:tcBorders>
                    <w:left w:val="single" w:sz="15" w:space="0" w:color="000000"/>
                  </w:tcBorders>
                </w:tcPr>
                <w:p w14:paraId="3C4B98BA" w14:textId="77777777" w:rsidR="004D2AAA" w:rsidRDefault="004D2AAA">
                  <w:pPr>
                    <w:pStyle w:val="EmptyCellLayoutStyle"/>
                    <w:spacing w:after="0" w:line="240" w:lineRule="auto"/>
                  </w:pPr>
                </w:p>
              </w:tc>
              <w:tc>
                <w:tcPr>
                  <w:tcW w:w="5220" w:type="dxa"/>
                </w:tcPr>
                <w:p w14:paraId="3B2EE86B" w14:textId="77777777" w:rsidR="004D2AAA" w:rsidRDefault="004D2AAA">
                  <w:pPr>
                    <w:pStyle w:val="EmptyCellLayoutStyle"/>
                    <w:spacing w:after="0" w:line="240" w:lineRule="auto"/>
                  </w:pPr>
                </w:p>
              </w:tc>
              <w:tc>
                <w:tcPr>
                  <w:tcW w:w="359" w:type="dxa"/>
                </w:tcPr>
                <w:p w14:paraId="11972A57" w14:textId="77777777" w:rsidR="004D2AAA" w:rsidRDefault="004D2AAA">
                  <w:pPr>
                    <w:pStyle w:val="EmptyCellLayoutStyle"/>
                    <w:spacing w:after="0" w:line="240" w:lineRule="auto"/>
                  </w:pPr>
                </w:p>
              </w:tc>
              <w:tc>
                <w:tcPr>
                  <w:tcW w:w="5220" w:type="dxa"/>
                </w:tcPr>
                <w:p w14:paraId="6F3FFA6F" w14:textId="77777777" w:rsidR="004D2AAA" w:rsidRDefault="004D2AAA">
                  <w:pPr>
                    <w:pStyle w:val="EmptyCellLayoutStyle"/>
                    <w:spacing w:after="0" w:line="240" w:lineRule="auto"/>
                  </w:pPr>
                </w:p>
              </w:tc>
              <w:tc>
                <w:tcPr>
                  <w:tcW w:w="180" w:type="dxa"/>
                  <w:tcBorders>
                    <w:right w:val="single" w:sz="15" w:space="0" w:color="000000"/>
                  </w:tcBorders>
                </w:tcPr>
                <w:p w14:paraId="04776253" w14:textId="77777777" w:rsidR="004D2AAA" w:rsidRDefault="004D2AAA">
                  <w:pPr>
                    <w:pStyle w:val="EmptyCellLayoutStyle"/>
                    <w:spacing w:after="0" w:line="240" w:lineRule="auto"/>
                  </w:pPr>
                </w:p>
              </w:tc>
            </w:tr>
            <w:tr w:rsidR="004D2AAA" w14:paraId="2B878897" w14:textId="77777777">
              <w:trPr>
                <w:trHeight w:val="360"/>
              </w:trPr>
              <w:tc>
                <w:tcPr>
                  <w:tcW w:w="180" w:type="dxa"/>
                  <w:tcBorders>
                    <w:left w:val="single" w:sz="15" w:space="0" w:color="000000"/>
                  </w:tcBorders>
                </w:tcPr>
                <w:p w14:paraId="6F893270" w14:textId="77777777" w:rsidR="004D2AAA" w:rsidRDefault="004D2AA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9"/>
                  </w:tblGrid>
                  <w:tr w:rsidR="004D2AAA" w14:paraId="07761311"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D60D91C" w14:textId="77777777" w:rsidR="004D2AAA" w:rsidRDefault="00697B05">
                        <w:pPr>
                          <w:spacing w:after="0" w:line="240" w:lineRule="auto"/>
                          <w:jc w:val="center"/>
                        </w:pPr>
                        <w:r>
                          <w:rPr>
                            <w:rFonts w:ascii="Arial" w:eastAsia="Arial" w:hAnsi="Arial"/>
                            <w:b/>
                            <w:color w:val="000000"/>
                            <w:sz w:val="16"/>
                          </w:rPr>
                          <w:t>Appointing Authority</w:t>
                        </w:r>
                      </w:p>
                    </w:tc>
                  </w:tr>
                </w:tbl>
                <w:p w14:paraId="57C62B72" w14:textId="77777777" w:rsidR="004D2AAA" w:rsidRDefault="004D2AAA">
                  <w:pPr>
                    <w:spacing w:after="0" w:line="240" w:lineRule="auto"/>
                  </w:pPr>
                </w:p>
              </w:tc>
              <w:tc>
                <w:tcPr>
                  <w:tcW w:w="359" w:type="dxa"/>
                </w:tcPr>
                <w:p w14:paraId="687D9E10" w14:textId="77777777" w:rsidR="004D2AAA" w:rsidRDefault="004D2AA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4D2AAA" w14:paraId="5DF781D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625AA00" w14:textId="77777777" w:rsidR="004D2AAA" w:rsidRDefault="00697B05">
                        <w:pPr>
                          <w:spacing w:after="0" w:line="240" w:lineRule="auto"/>
                          <w:jc w:val="center"/>
                        </w:pPr>
                        <w:r>
                          <w:rPr>
                            <w:rFonts w:ascii="Arial" w:eastAsia="Arial" w:hAnsi="Arial"/>
                            <w:b/>
                            <w:color w:val="000000"/>
                            <w:sz w:val="16"/>
                          </w:rPr>
                          <w:t>Date</w:t>
                        </w:r>
                      </w:p>
                    </w:tc>
                  </w:tr>
                </w:tbl>
                <w:p w14:paraId="7B3CE5A6" w14:textId="77777777" w:rsidR="004D2AAA" w:rsidRDefault="004D2AAA">
                  <w:pPr>
                    <w:spacing w:after="0" w:line="240" w:lineRule="auto"/>
                  </w:pPr>
                </w:p>
              </w:tc>
              <w:tc>
                <w:tcPr>
                  <w:tcW w:w="180" w:type="dxa"/>
                  <w:tcBorders>
                    <w:right w:val="single" w:sz="15" w:space="0" w:color="000000"/>
                  </w:tcBorders>
                </w:tcPr>
                <w:p w14:paraId="6A431B9F" w14:textId="77777777" w:rsidR="004D2AAA" w:rsidRDefault="004D2AAA">
                  <w:pPr>
                    <w:pStyle w:val="EmptyCellLayoutStyle"/>
                    <w:spacing w:after="0" w:line="240" w:lineRule="auto"/>
                  </w:pPr>
                </w:p>
              </w:tc>
            </w:tr>
            <w:tr w:rsidR="004D2AAA" w14:paraId="62456BFF" w14:textId="77777777">
              <w:trPr>
                <w:trHeight w:val="214"/>
              </w:trPr>
              <w:tc>
                <w:tcPr>
                  <w:tcW w:w="180" w:type="dxa"/>
                  <w:tcBorders>
                    <w:left w:val="single" w:sz="15" w:space="0" w:color="000000"/>
                    <w:bottom w:val="single" w:sz="15" w:space="0" w:color="000000"/>
                  </w:tcBorders>
                </w:tcPr>
                <w:p w14:paraId="098FDCEE" w14:textId="77777777" w:rsidR="004D2AAA" w:rsidRDefault="004D2AAA">
                  <w:pPr>
                    <w:pStyle w:val="EmptyCellLayoutStyle"/>
                    <w:spacing w:after="0" w:line="240" w:lineRule="auto"/>
                  </w:pPr>
                </w:p>
              </w:tc>
              <w:tc>
                <w:tcPr>
                  <w:tcW w:w="5220" w:type="dxa"/>
                  <w:tcBorders>
                    <w:bottom w:val="single" w:sz="15" w:space="0" w:color="000000"/>
                  </w:tcBorders>
                </w:tcPr>
                <w:p w14:paraId="6F1B424B" w14:textId="77777777" w:rsidR="004D2AAA" w:rsidRDefault="004D2AAA">
                  <w:pPr>
                    <w:pStyle w:val="EmptyCellLayoutStyle"/>
                    <w:spacing w:after="0" w:line="240" w:lineRule="auto"/>
                  </w:pPr>
                </w:p>
              </w:tc>
              <w:tc>
                <w:tcPr>
                  <w:tcW w:w="359" w:type="dxa"/>
                  <w:tcBorders>
                    <w:bottom w:val="single" w:sz="15" w:space="0" w:color="000000"/>
                  </w:tcBorders>
                </w:tcPr>
                <w:p w14:paraId="03CB1B0E" w14:textId="77777777" w:rsidR="004D2AAA" w:rsidRDefault="004D2AAA">
                  <w:pPr>
                    <w:pStyle w:val="EmptyCellLayoutStyle"/>
                    <w:spacing w:after="0" w:line="240" w:lineRule="auto"/>
                  </w:pPr>
                </w:p>
              </w:tc>
              <w:tc>
                <w:tcPr>
                  <w:tcW w:w="5220" w:type="dxa"/>
                  <w:tcBorders>
                    <w:bottom w:val="single" w:sz="15" w:space="0" w:color="000000"/>
                  </w:tcBorders>
                </w:tcPr>
                <w:p w14:paraId="21D99977" w14:textId="77777777" w:rsidR="004D2AAA" w:rsidRDefault="004D2AAA">
                  <w:pPr>
                    <w:pStyle w:val="EmptyCellLayoutStyle"/>
                    <w:spacing w:after="0" w:line="240" w:lineRule="auto"/>
                  </w:pPr>
                </w:p>
              </w:tc>
              <w:tc>
                <w:tcPr>
                  <w:tcW w:w="180" w:type="dxa"/>
                  <w:tcBorders>
                    <w:bottom w:val="single" w:sz="15" w:space="0" w:color="000000"/>
                    <w:right w:val="single" w:sz="15" w:space="0" w:color="000000"/>
                  </w:tcBorders>
                </w:tcPr>
                <w:p w14:paraId="33E1389B" w14:textId="77777777" w:rsidR="004D2AAA" w:rsidRDefault="004D2AAA">
                  <w:pPr>
                    <w:pStyle w:val="EmptyCellLayoutStyle"/>
                    <w:spacing w:after="0" w:line="240" w:lineRule="auto"/>
                  </w:pPr>
                </w:p>
              </w:tc>
            </w:tr>
          </w:tbl>
          <w:p w14:paraId="1C4CFFBD" w14:textId="77777777" w:rsidR="004D2AAA" w:rsidRDefault="004D2AAA">
            <w:pPr>
              <w:spacing w:after="0" w:line="240" w:lineRule="auto"/>
            </w:pPr>
          </w:p>
        </w:tc>
        <w:tc>
          <w:tcPr>
            <w:tcW w:w="179" w:type="dxa"/>
          </w:tcPr>
          <w:p w14:paraId="640334FB" w14:textId="77777777" w:rsidR="004D2AAA" w:rsidRDefault="004D2AAA">
            <w:pPr>
              <w:pStyle w:val="EmptyCellLayoutStyle"/>
              <w:spacing w:after="0" w:line="240" w:lineRule="auto"/>
            </w:pPr>
          </w:p>
        </w:tc>
      </w:tr>
      <w:tr w:rsidR="004D2AAA" w14:paraId="784B965B" w14:textId="77777777">
        <w:trPr>
          <w:trHeight w:val="92"/>
        </w:trPr>
        <w:tc>
          <w:tcPr>
            <w:tcW w:w="179" w:type="dxa"/>
          </w:tcPr>
          <w:p w14:paraId="2E0DF7A6" w14:textId="77777777" w:rsidR="004D2AAA" w:rsidRDefault="004D2AAA">
            <w:pPr>
              <w:pStyle w:val="EmptyCellLayoutStyle"/>
              <w:spacing w:after="0" w:line="240" w:lineRule="auto"/>
            </w:pPr>
          </w:p>
        </w:tc>
        <w:tc>
          <w:tcPr>
            <w:tcW w:w="0" w:type="dxa"/>
          </w:tcPr>
          <w:p w14:paraId="68E26CAD" w14:textId="77777777" w:rsidR="004D2AAA" w:rsidRDefault="004D2AAA">
            <w:pPr>
              <w:pStyle w:val="EmptyCellLayoutStyle"/>
              <w:spacing w:after="0" w:line="240" w:lineRule="auto"/>
            </w:pPr>
          </w:p>
        </w:tc>
        <w:tc>
          <w:tcPr>
            <w:tcW w:w="0" w:type="dxa"/>
          </w:tcPr>
          <w:p w14:paraId="51700CBA" w14:textId="77777777" w:rsidR="004D2AAA" w:rsidRDefault="004D2AAA">
            <w:pPr>
              <w:pStyle w:val="EmptyCellLayoutStyle"/>
              <w:spacing w:after="0" w:line="240" w:lineRule="auto"/>
            </w:pPr>
          </w:p>
        </w:tc>
        <w:tc>
          <w:tcPr>
            <w:tcW w:w="0" w:type="dxa"/>
          </w:tcPr>
          <w:p w14:paraId="52A51A47" w14:textId="77777777" w:rsidR="004D2AAA" w:rsidRDefault="004D2AAA">
            <w:pPr>
              <w:pStyle w:val="EmptyCellLayoutStyle"/>
              <w:spacing w:after="0" w:line="240" w:lineRule="auto"/>
            </w:pPr>
          </w:p>
        </w:tc>
        <w:tc>
          <w:tcPr>
            <w:tcW w:w="0" w:type="dxa"/>
          </w:tcPr>
          <w:p w14:paraId="22EE066A" w14:textId="77777777" w:rsidR="004D2AAA" w:rsidRDefault="004D2AAA">
            <w:pPr>
              <w:pStyle w:val="EmptyCellLayoutStyle"/>
              <w:spacing w:after="0" w:line="240" w:lineRule="auto"/>
            </w:pPr>
          </w:p>
        </w:tc>
        <w:tc>
          <w:tcPr>
            <w:tcW w:w="0" w:type="dxa"/>
          </w:tcPr>
          <w:p w14:paraId="2078C436" w14:textId="77777777" w:rsidR="004D2AAA" w:rsidRDefault="004D2AAA">
            <w:pPr>
              <w:pStyle w:val="EmptyCellLayoutStyle"/>
              <w:spacing w:after="0" w:line="240" w:lineRule="auto"/>
            </w:pPr>
          </w:p>
        </w:tc>
        <w:tc>
          <w:tcPr>
            <w:tcW w:w="0" w:type="dxa"/>
          </w:tcPr>
          <w:p w14:paraId="540C0BD4" w14:textId="77777777" w:rsidR="004D2AAA" w:rsidRDefault="004D2AAA">
            <w:pPr>
              <w:pStyle w:val="EmptyCellLayoutStyle"/>
              <w:spacing w:after="0" w:line="240" w:lineRule="auto"/>
            </w:pPr>
          </w:p>
        </w:tc>
        <w:tc>
          <w:tcPr>
            <w:tcW w:w="2505" w:type="dxa"/>
          </w:tcPr>
          <w:p w14:paraId="6D2EB767" w14:textId="77777777" w:rsidR="004D2AAA" w:rsidRDefault="004D2AAA">
            <w:pPr>
              <w:pStyle w:val="EmptyCellLayoutStyle"/>
              <w:spacing w:after="0" w:line="240" w:lineRule="auto"/>
            </w:pPr>
          </w:p>
        </w:tc>
        <w:tc>
          <w:tcPr>
            <w:tcW w:w="6120" w:type="dxa"/>
          </w:tcPr>
          <w:p w14:paraId="343EE022" w14:textId="77777777" w:rsidR="004D2AAA" w:rsidRDefault="004D2AAA">
            <w:pPr>
              <w:pStyle w:val="EmptyCellLayoutStyle"/>
              <w:spacing w:after="0" w:line="240" w:lineRule="auto"/>
            </w:pPr>
          </w:p>
        </w:tc>
        <w:tc>
          <w:tcPr>
            <w:tcW w:w="2534" w:type="dxa"/>
          </w:tcPr>
          <w:p w14:paraId="6B29399D" w14:textId="77777777" w:rsidR="004D2AAA" w:rsidRDefault="004D2AAA">
            <w:pPr>
              <w:pStyle w:val="EmptyCellLayoutStyle"/>
              <w:spacing w:after="0" w:line="240" w:lineRule="auto"/>
            </w:pPr>
          </w:p>
        </w:tc>
        <w:tc>
          <w:tcPr>
            <w:tcW w:w="179" w:type="dxa"/>
          </w:tcPr>
          <w:p w14:paraId="27941DE5" w14:textId="77777777" w:rsidR="004D2AAA" w:rsidRDefault="004D2AAA">
            <w:pPr>
              <w:pStyle w:val="EmptyCellLayoutStyle"/>
              <w:spacing w:after="0" w:line="240" w:lineRule="auto"/>
            </w:pPr>
          </w:p>
        </w:tc>
      </w:tr>
      <w:tr w:rsidR="001A7F7D" w14:paraId="601D6446" w14:textId="77777777" w:rsidTr="001A7F7D">
        <w:tc>
          <w:tcPr>
            <w:tcW w:w="179" w:type="dxa"/>
          </w:tcPr>
          <w:p w14:paraId="06D41BCC" w14:textId="77777777" w:rsidR="004D2AAA" w:rsidRDefault="004D2AAA">
            <w:pPr>
              <w:pStyle w:val="EmptyCellLayoutStyle"/>
              <w:spacing w:after="0" w:line="240" w:lineRule="auto"/>
            </w:pPr>
          </w:p>
        </w:tc>
        <w:tc>
          <w:tcPr>
            <w:tcW w:w="0" w:type="dxa"/>
          </w:tcPr>
          <w:p w14:paraId="123B029B" w14:textId="77777777" w:rsidR="004D2AAA" w:rsidRDefault="004D2AAA">
            <w:pPr>
              <w:pStyle w:val="EmptyCellLayoutStyle"/>
              <w:spacing w:after="0" w:line="240" w:lineRule="auto"/>
            </w:pPr>
          </w:p>
        </w:tc>
        <w:tc>
          <w:tcPr>
            <w:tcW w:w="0" w:type="dxa"/>
          </w:tcPr>
          <w:p w14:paraId="7CDFAF33" w14:textId="77777777" w:rsidR="004D2AAA" w:rsidRDefault="004D2AAA">
            <w:pPr>
              <w:pStyle w:val="EmptyCellLayoutStyle"/>
              <w:spacing w:after="0" w:line="240" w:lineRule="auto"/>
            </w:pPr>
          </w:p>
        </w:tc>
        <w:tc>
          <w:tcPr>
            <w:tcW w:w="0" w:type="dxa"/>
          </w:tcPr>
          <w:p w14:paraId="2C512EE4" w14:textId="77777777" w:rsidR="004D2AAA" w:rsidRDefault="004D2AAA">
            <w:pPr>
              <w:pStyle w:val="EmptyCellLayoutStyle"/>
              <w:spacing w:after="0" w:line="240" w:lineRule="auto"/>
            </w:pPr>
          </w:p>
        </w:tc>
        <w:tc>
          <w:tcPr>
            <w:tcW w:w="0" w:type="dxa"/>
          </w:tcPr>
          <w:p w14:paraId="4180A1F1" w14:textId="77777777" w:rsidR="004D2AAA" w:rsidRDefault="004D2AAA">
            <w:pPr>
              <w:pStyle w:val="EmptyCellLayoutStyle"/>
              <w:spacing w:after="0" w:line="240" w:lineRule="auto"/>
            </w:pPr>
          </w:p>
        </w:tc>
        <w:tc>
          <w:tcPr>
            <w:tcW w:w="0" w:type="dxa"/>
          </w:tcPr>
          <w:p w14:paraId="7ED16E78" w14:textId="77777777" w:rsidR="004D2AAA" w:rsidRDefault="004D2AAA">
            <w:pPr>
              <w:pStyle w:val="EmptyCellLayoutStyle"/>
              <w:spacing w:after="0" w:line="240" w:lineRule="auto"/>
            </w:pPr>
          </w:p>
        </w:tc>
        <w:tc>
          <w:tcPr>
            <w:tcW w:w="0" w:type="dxa"/>
          </w:tcPr>
          <w:p w14:paraId="4387DC38" w14:textId="77777777" w:rsidR="004D2AAA" w:rsidRDefault="004D2AAA">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4D2AAA" w14:paraId="38997B97" w14:textId="77777777">
              <w:trPr>
                <w:trHeight w:val="197"/>
              </w:trPr>
              <w:tc>
                <w:tcPr>
                  <w:tcW w:w="180" w:type="dxa"/>
                  <w:tcBorders>
                    <w:top w:val="single" w:sz="15" w:space="0" w:color="000000"/>
                    <w:left w:val="single" w:sz="15" w:space="0" w:color="000000"/>
                  </w:tcBorders>
                </w:tcPr>
                <w:p w14:paraId="4E18161A" w14:textId="77777777" w:rsidR="004D2AAA" w:rsidRDefault="004D2AAA">
                  <w:pPr>
                    <w:pStyle w:val="EmptyCellLayoutStyle"/>
                    <w:spacing w:after="0" w:line="240" w:lineRule="auto"/>
                  </w:pPr>
                </w:p>
              </w:tc>
              <w:tc>
                <w:tcPr>
                  <w:tcW w:w="5220" w:type="dxa"/>
                  <w:tcBorders>
                    <w:top w:val="single" w:sz="15" w:space="0" w:color="000000"/>
                  </w:tcBorders>
                </w:tcPr>
                <w:p w14:paraId="0D14C169" w14:textId="77777777" w:rsidR="004D2AAA" w:rsidRDefault="004D2AAA">
                  <w:pPr>
                    <w:pStyle w:val="EmptyCellLayoutStyle"/>
                    <w:spacing w:after="0" w:line="240" w:lineRule="auto"/>
                  </w:pPr>
                </w:p>
              </w:tc>
              <w:tc>
                <w:tcPr>
                  <w:tcW w:w="359" w:type="dxa"/>
                  <w:tcBorders>
                    <w:top w:val="single" w:sz="15" w:space="0" w:color="000000"/>
                  </w:tcBorders>
                </w:tcPr>
                <w:p w14:paraId="704C8413" w14:textId="77777777" w:rsidR="004D2AAA" w:rsidRDefault="004D2AAA">
                  <w:pPr>
                    <w:pStyle w:val="EmptyCellLayoutStyle"/>
                    <w:spacing w:after="0" w:line="240" w:lineRule="auto"/>
                  </w:pPr>
                </w:p>
              </w:tc>
              <w:tc>
                <w:tcPr>
                  <w:tcW w:w="5220" w:type="dxa"/>
                  <w:tcBorders>
                    <w:top w:val="single" w:sz="15" w:space="0" w:color="000000"/>
                  </w:tcBorders>
                </w:tcPr>
                <w:p w14:paraId="4273D02D" w14:textId="77777777" w:rsidR="004D2AAA" w:rsidRDefault="004D2AAA">
                  <w:pPr>
                    <w:pStyle w:val="EmptyCellLayoutStyle"/>
                    <w:spacing w:after="0" w:line="240" w:lineRule="auto"/>
                  </w:pPr>
                </w:p>
              </w:tc>
              <w:tc>
                <w:tcPr>
                  <w:tcW w:w="180" w:type="dxa"/>
                  <w:tcBorders>
                    <w:top w:val="single" w:sz="15" w:space="0" w:color="000000"/>
                    <w:right w:val="single" w:sz="15" w:space="0" w:color="000000"/>
                  </w:tcBorders>
                </w:tcPr>
                <w:p w14:paraId="7006312D" w14:textId="77777777" w:rsidR="004D2AAA" w:rsidRDefault="004D2AAA">
                  <w:pPr>
                    <w:pStyle w:val="EmptyCellLayoutStyle"/>
                    <w:spacing w:after="0" w:line="240" w:lineRule="auto"/>
                  </w:pPr>
                </w:p>
              </w:tc>
            </w:tr>
            <w:tr w:rsidR="001A7F7D" w14:paraId="0D002CE6" w14:textId="77777777" w:rsidTr="001A7F7D">
              <w:trPr>
                <w:trHeight w:val="540"/>
              </w:trPr>
              <w:tc>
                <w:tcPr>
                  <w:tcW w:w="180" w:type="dxa"/>
                  <w:tcBorders>
                    <w:left w:val="single" w:sz="15" w:space="0" w:color="000000"/>
                  </w:tcBorders>
                </w:tcPr>
                <w:p w14:paraId="73272D97" w14:textId="77777777" w:rsidR="004D2AAA" w:rsidRDefault="004D2AAA">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2"/>
                  </w:tblGrid>
                  <w:tr w:rsidR="004D2AAA" w14:paraId="25783619" w14:textId="77777777">
                    <w:trPr>
                      <w:trHeight w:val="462"/>
                    </w:trPr>
                    <w:tc>
                      <w:tcPr>
                        <w:tcW w:w="10800" w:type="dxa"/>
                        <w:tcBorders>
                          <w:top w:val="nil"/>
                          <w:left w:val="nil"/>
                          <w:bottom w:val="nil"/>
                          <w:right w:val="nil"/>
                        </w:tcBorders>
                        <w:tcMar>
                          <w:top w:w="39" w:type="dxa"/>
                          <w:left w:w="39" w:type="dxa"/>
                          <w:bottom w:w="39" w:type="dxa"/>
                          <w:right w:w="39" w:type="dxa"/>
                        </w:tcMar>
                      </w:tcPr>
                      <w:p w14:paraId="410CDC9C" w14:textId="77777777" w:rsidR="004D2AAA" w:rsidRDefault="00697B05">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0FC0265D" w14:textId="77777777" w:rsidR="004D2AAA" w:rsidRDefault="004D2AAA">
                  <w:pPr>
                    <w:spacing w:after="0" w:line="240" w:lineRule="auto"/>
                  </w:pPr>
                </w:p>
              </w:tc>
              <w:tc>
                <w:tcPr>
                  <w:tcW w:w="180" w:type="dxa"/>
                  <w:tcBorders>
                    <w:right w:val="single" w:sz="15" w:space="0" w:color="000000"/>
                  </w:tcBorders>
                </w:tcPr>
                <w:p w14:paraId="4B797166" w14:textId="77777777" w:rsidR="004D2AAA" w:rsidRDefault="004D2AAA">
                  <w:pPr>
                    <w:pStyle w:val="EmptyCellLayoutStyle"/>
                    <w:spacing w:after="0" w:line="240" w:lineRule="auto"/>
                  </w:pPr>
                </w:p>
              </w:tc>
            </w:tr>
            <w:tr w:rsidR="004D2AAA" w14:paraId="59FD4379" w14:textId="77777777">
              <w:trPr>
                <w:trHeight w:val="17"/>
              </w:trPr>
              <w:tc>
                <w:tcPr>
                  <w:tcW w:w="180" w:type="dxa"/>
                  <w:tcBorders>
                    <w:left w:val="single" w:sz="15" w:space="0" w:color="000000"/>
                  </w:tcBorders>
                </w:tcPr>
                <w:p w14:paraId="5AC73B09" w14:textId="77777777" w:rsidR="004D2AAA" w:rsidRDefault="004D2AAA">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4D2AAA" w14:paraId="6E6B8AF6" w14:textId="77777777">
                    <w:trPr>
                      <w:trHeight w:val="212"/>
                    </w:trPr>
                    <w:tc>
                      <w:tcPr>
                        <w:tcW w:w="5220" w:type="dxa"/>
                        <w:tcBorders>
                          <w:top w:val="nil"/>
                          <w:left w:val="nil"/>
                          <w:bottom w:val="nil"/>
                          <w:right w:val="nil"/>
                        </w:tcBorders>
                        <w:tcMar>
                          <w:top w:w="39" w:type="dxa"/>
                          <w:left w:w="39" w:type="dxa"/>
                          <w:bottom w:w="39" w:type="dxa"/>
                          <w:right w:w="39" w:type="dxa"/>
                        </w:tcMar>
                      </w:tcPr>
                      <w:p w14:paraId="2830AD0D" w14:textId="3D8680E4" w:rsidR="004D2AAA" w:rsidRDefault="004D2AAA">
                        <w:pPr>
                          <w:spacing w:after="0" w:line="240" w:lineRule="auto"/>
                        </w:pPr>
                      </w:p>
                    </w:tc>
                  </w:tr>
                </w:tbl>
                <w:p w14:paraId="2EBEE4E5" w14:textId="77777777" w:rsidR="004D2AAA" w:rsidRDefault="004D2AAA">
                  <w:pPr>
                    <w:spacing w:after="0" w:line="240" w:lineRule="auto"/>
                  </w:pPr>
                </w:p>
              </w:tc>
              <w:tc>
                <w:tcPr>
                  <w:tcW w:w="359" w:type="dxa"/>
                </w:tcPr>
                <w:p w14:paraId="6C6003D3" w14:textId="77777777" w:rsidR="004D2AAA" w:rsidRDefault="004D2AAA">
                  <w:pPr>
                    <w:pStyle w:val="EmptyCellLayoutStyle"/>
                    <w:spacing w:after="0" w:line="240" w:lineRule="auto"/>
                  </w:pPr>
                </w:p>
              </w:tc>
              <w:tc>
                <w:tcPr>
                  <w:tcW w:w="5220" w:type="dxa"/>
                </w:tcPr>
                <w:p w14:paraId="3A7F9F4D" w14:textId="77777777" w:rsidR="004D2AAA" w:rsidRDefault="004D2AAA">
                  <w:pPr>
                    <w:pStyle w:val="EmptyCellLayoutStyle"/>
                    <w:spacing w:after="0" w:line="240" w:lineRule="auto"/>
                  </w:pPr>
                </w:p>
              </w:tc>
              <w:tc>
                <w:tcPr>
                  <w:tcW w:w="180" w:type="dxa"/>
                  <w:tcBorders>
                    <w:right w:val="single" w:sz="15" w:space="0" w:color="000000"/>
                  </w:tcBorders>
                </w:tcPr>
                <w:p w14:paraId="4D0F2B4F" w14:textId="77777777" w:rsidR="004D2AAA" w:rsidRDefault="004D2AAA">
                  <w:pPr>
                    <w:pStyle w:val="EmptyCellLayoutStyle"/>
                    <w:spacing w:after="0" w:line="240" w:lineRule="auto"/>
                  </w:pPr>
                </w:p>
              </w:tc>
            </w:tr>
            <w:tr w:rsidR="004D2AAA" w14:paraId="40E2BF0F" w14:textId="77777777">
              <w:trPr>
                <w:trHeight w:val="273"/>
              </w:trPr>
              <w:tc>
                <w:tcPr>
                  <w:tcW w:w="180" w:type="dxa"/>
                  <w:tcBorders>
                    <w:left w:val="single" w:sz="15" w:space="0" w:color="000000"/>
                  </w:tcBorders>
                </w:tcPr>
                <w:p w14:paraId="641267A0" w14:textId="77777777" w:rsidR="004D2AAA" w:rsidRDefault="004D2AAA">
                  <w:pPr>
                    <w:pStyle w:val="EmptyCellLayoutStyle"/>
                    <w:spacing w:after="0" w:line="240" w:lineRule="auto"/>
                  </w:pPr>
                </w:p>
              </w:tc>
              <w:tc>
                <w:tcPr>
                  <w:tcW w:w="5220" w:type="dxa"/>
                  <w:vMerge/>
                </w:tcPr>
                <w:p w14:paraId="311E49D4" w14:textId="77777777" w:rsidR="004D2AAA" w:rsidRDefault="004D2AAA">
                  <w:pPr>
                    <w:pStyle w:val="EmptyCellLayoutStyle"/>
                    <w:spacing w:after="0" w:line="240" w:lineRule="auto"/>
                  </w:pPr>
                </w:p>
              </w:tc>
              <w:tc>
                <w:tcPr>
                  <w:tcW w:w="359" w:type="dxa"/>
                </w:tcPr>
                <w:p w14:paraId="720328A6" w14:textId="77777777" w:rsidR="004D2AAA" w:rsidRDefault="004D2AAA">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4D2AAA" w14:paraId="44C3DBFA" w14:textId="77777777">
                    <w:trPr>
                      <w:trHeight w:val="212"/>
                    </w:trPr>
                    <w:tc>
                      <w:tcPr>
                        <w:tcW w:w="5220" w:type="dxa"/>
                        <w:tcBorders>
                          <w:top w:val="nil"/>
                          <w:left w:val="nil"/>
                          <w:bottom w:val="nil"/>
                          <w:right w:val="nil"/>
                        </w:tcBorders>
                        <w:tcMar>
                          <w:top w:w="39" w:type="dxa"/>
                          <w:left w:w="39" w:type="dxa"/>
                          <w:bottom w:w="39" w:type="dxa"/>
                          <w:right w:w="39" w:type="dxa"/>
                        </w:tcMar>
                      </w:tcPr>
                      <w:p w14:paraId="7E3B51F3" w14:textId="77777777" w:rsidR="004D2AAA" w:rsidRDefault="004D2AAA">
                        <w:pPr>
                          <w:spacing w:after="0" w:line="240" w:lineRule="auto"/>
                        </w:pPr>
                      </w:p>
                    </w:tc>
                  </w:tr>
                </w:tbl>
                <w:p w14:paraId="28DAD3AC" w14:textId="77777777" w:rsidR="004D2AAA" w:rsidRDefault="004D2AAA">
                  <w:pPr>
                    <w:spacing w:after="0" w:line="240" w:lineRule="auto"/>
                  </w:pPr>
                </w:p>
              </w:tc>
              <w:tc>
                <w:tcPr>
                  <w:tcW w:w="180" w:type="dxa"/>
                  <w:tcBorders>
                    <w:right w:val="single" w:sz="15" w:space="0" w:color="000000"/>
                  </w:tcBorders>
                </w:tcPr>
                <w:p w14:paraId="6DF73CC2" w14:textId="77777777" w:rsidR="004D2AAA" w:rsidRDefault="004D2AAA">
                  <w:pPr>
                    <w:pStyle w:val="EmptyCellLayoutStyle"/>
                    <w:spacing w:after="0" w:line="240" w:lineRule="auto"/>
                  </w:pPr>
                </w:p>
              </w:tc>
            </w:tr>
            <w:tr w:rsidR="004D2AAA" w14:paraId="137FA90B" w14:textId="77777777">
              <w:trPr>
                <w:trHeight w:val="17"/>
              </w:trPr>
              <w:tc>
                <w:tcPr>
                  <w:tcW w:w="180" w:type="dxa"/>
                  <w:tcBorders>
                    <w:left w:val="single" w:sz="15" w:space="0" w:color="000000"/>
                  </w:tcBorders>
                </w:tcPr>
                <w:p w14:paraId="55C88188" w14:textId="77777777" w:rsidR="004D2AAA" w:rsidRDefault="004D2AAA">
                  <w:pPr>
                    <w:pStyle w:val="EmptyCellLayoutStyle"/>
                    <w:spacing w:after="0" w:line="240" w:lineRule="auto"/>
                  </w:pPr>
                </w:p>
              </w:tc>
              <w:tc>
                <w:tcPr>
                  <w:tcW w:w="5220" w:type="dxa"/>
                </w:tcPr>
                <w:p w14:paraId="081E2B81" w14:textId="77777777" w:rsidR="004D2AAA" w:rsidRDefault="004D2AAA">
                  <w:pPr>
                    <w:pStyle w:val="EmptyCellLayoutStyle"/>
                    <w:spacing w:after="0" w:line="240" w:lineRule="auto"/>
                  </w:pPr>
                </w:p>
              </w:tc>
              <w:tc>
                <w:tcPr>
                  <w:tcW w:w="359" w:type="dxa"/>
                </w:tcPr>
                <w:p w14:paraId="0877B953" w14:textId="77777777" w:rsidR="004D2AAA" w:rsidRDefault="004D2AAA">
                  <w:pPr>
                    <w:pStyle w:val="EmptyCellLayoutStyle"/>
                    <w:spacing w:after="0" w:line="240" w:lineRule="auto"/>
                  </w:pPr>
                </w:p>
              </w:tc>
              <w:tc>
                <w:tcPr>
                  <w:tcW w:w="5220" w:type="dxa"/>
                  <w:vMerge/>
                </w:tcPr>
                <w:p w14:paraId="740D673C" w14:textId="77777777" w:rsidR="004D2AAA" w:rsidRDefault="004D2AAA">
                  <w:pPr>
                    <w:pStyle w:val="EmptyCellLayoutStyle"/>
                    <w:spacing w:after="0" w:line="240" w:lineRule="auto"/>
                  </w:pPr>
                </w:p>
              </w:tc>
              <w:tc>
                <w:tcPr>
                  <w:tcW w:w="180" w:type="dxa"/>
                  <w:tcBorders>
                    <w:right w:val="single" w:sz="15" w:space="0" w:color="000000"/>
                  </w:tcBorders>
                </w:tcPr>
                <w:p w14:paraId="413E70F1" w14:textId="77777777" w:rsidR="004D2AAA" w:rsidRDefault="004D2AAA">
                  <w:pPr>
                    <w:pStyle w:val="EmptyCellLayoutStyle"/>
                    <w:spacing w:after="0" w:line="240" w:lineRule="auto"/>
                  </w:pPr>
                </w:p>
              </w:tc>
            </w:tr>
            <w:tr w:rsidR="004D2AAA" w14:paraId="0608246A" w14:textId="77777777">
              <w:trPr>
                <w:trHeight w:val="17"/>
              </w:trPr>
              <w:tc>
                <w:tcPr>
                  <w:tcW w:w="180" w:type="dxa"/>
                  <w:tcBorders>
                    <w:left w:val="single" w:sz="15" w:space="0" w:color="000000"/>
                  </w:tcBorders>
                </w:tcPr>
                <w:p w14:paraId="2384B628" w14:textId="77777777" w:rsidR="004D2AAA" w:rsidRDefault="004D2AAA">
                  <w:pPr>
                    <w:pStyle w:val="EmptyCellLayoutStyle"/>
                    <w:spacing w:after="0" w:line="240" w:lineRule="auto"/>
                  </w:pPr>
                </w:p>
              </w:tc>
              <w:tc>
                <w:tcPr>
                  <w:tcW w:w="5220" w:type="dxa"/>
                </w:tcPr>
                <w:p w14:paraId="354CE7FC" w14:textId="77777777" w:rsidR="004D2AAA" w:rsidRDefault="004D2AAA">
                  <w:pPr>
                    <w:pStyle w:val="EmptyCellLayoutStyle"/>
                    <w:spacing w:after="0" w:line="240" w:lineRule="auto"/>
                  </w:pPr>
                </w:p>
              </w:tc>
              <w:tc>
                <w:tcPr>
                  <w:tcW w:w="359" w:type="dxa"/>
                </w:tcPr>
                <w:p w14:paraId="626C8503" w14:textId="77777777" w:rsidR="004D2AAA" w:rsidRDefault="004D2AAA">
                  <w:pPr>
                    <w:pStyle w:val="EmptyCellLayoutStyle"/>
                    <w:spacing w:after="0" w:line="240" w:lineRule="auto"/>
                  </w:pPr>
                </w:p>
              </w:tc>
              <w:tc>
                <w:tcPr>
                  <w:tcW w:w="5220" w:type="dxa"/>
                </w:tcPr>
                <w:p w14:paraId="7837B574" w14:textId="77777777" w:rsidR="004D2AAA" w:rsidRDefault="004D2AAA">
                  <w:pPr>
                    <w:pStyle w:val="EmptyCellLayoutStyle"/>
                    <w:spacing w:after="0" w:line="240" w:lineRule="auto"/>
                  </w:pPr>
                </w:p>
              </w:tc>
              <w:tc>
                <w:tcPr>
                  <w:tcW w:w="180" w:type="dxa"/>
                  <w:tcBorders>
                    <w:right w:val="single" w:sz="15" w:space="0" w:color="000000"/>
                  </w:tcBorders>
                </w:tcPr>
                <w:p w14:paraId="0C391C87" w14:textId="77777777" w:rsidR="004D2AAA" w:rsidRDefault="004D2AAA">
                  <w:pPr>
                    <w:pStyle w:val="EmptyCellLayoutStyle"/>
                    <w:spacing w:after="0" w:line="240" w:lineRule="auto"/>
                  </w:pPr>
                </w:p>
              </w:tc>
            </w:tr>
            <w:tr w:rsidR="004D2AAA" w14:paraId="68C7DEE9" w14:textId="77777777">
              <w:trPr>
                <w:trHeight w:val="17"/>
              </w:trPr>
              <w:tc>
                <w:tcPr>
                  <w:tcW w:w="180" w:type="dxa"/>
                  <w:tcBorders>
                    <w:left w:val="single" w:sz="15" w:space="0" w:color="000000"/>
                  </w:tcBorders>
                </w:tcPr>
                <w:p w14:paraId="0169A0EC" w14:textId="77777777" w:rsidR="004D2AAA" w:rsidRDefault="004D2AAA">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4D2AAA" w14:paraId="140602F8"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C4F29DE" w14:textId="77777777" w:rsidR="004D2AAA" w:rsidRDefault="00697B05">
                        <w:pPr>
                          <w:spacing w:after="0" w:line="240" w:lineRule="auto"/>
                          <w:jc w:val="center"/>
                        </w:pPr>
                        <w:r>
                          <w:rPr>
                            <w:rFonts w:ascii="Arial" w:eastAsia="Arial" w:hAnsi="Arial"/>
                            <w:b/>
                            <w:color w:val="000000"/>
                            <w:sz w:val="16"/>
                          </w:rPr>
                          <w:t>Employee</w:t>
                        </w:r>
                      </w:p>
                    </w:tc>
                  </w:tr>
                </w:tbl>
                <w:p w14:paraId="45AC9074" w14:textId="77777777" w:rsidR="004D2AAA" w:rsidRDefault="004D2AAA">
                  <w:pPr>
                    <w:spacing w:after="0" w:line="240" w:lineRule="auto"/>
                  </w:pPr>
                </w:p>
              </w:tc>
              <w:tc>
                <w:tcPr>
                  <w:tcW w:w="359" w:type="dxa"/>
                </w:tcPr>
                <w:p w14:paraId="082E7A00" w14:textId="77777777" w:rsidR="004D2AAA" w:rsidRDefault="004D2AAA">
                  <w:pPr>
                    <w:pStyle w:val="EmptyCellLayoutStyle"/>
                    <w:spacing w:after="0" w:line="240" w:lineRule="auto"/>
                  </w:pPr>
                </w:p>
              </w:tc>
              <w:tc>
                <w:tcPr>
                  <w:tcW w:w="5220" w:type="dxa"/>
                </w:tcPr>
                <w:p w14:paraId="7A0B0CE4" w14:textId="77777777" w:rsidR="004D2AAA" w:rsidRDefault="004D2AAA">
                  <w:pPr>
                    <w:pStyle w:val="EmptyCellLayoutStyle"/>
                    <w:spacing w:after="0" w:line="240" w:lineRule="auto"/>
                  </w:pPr>
                </w:p>
              </w:tc>
              <w:tc>
                <w:tcPr>
                  <w:tcW w:w="180" w:type="dxa"/>
                  <w:tcBorders>
                    <w:right w:val="single" w:sz="15" w:space="0" w:color="000000"/>
                  </w:tcBorders>
                </w:tcPr>
                <w:p w14:paraId="14FA7E31" w14:textId="77777777" w:rsidR="004D2AAA" w:rsidRDefault="004D2AAA">
                  <w:pPr>
                    <w:pStyle w:val="EmptyCellLayoutStyle"/>
                    <w:spacing w:after="0" w:line="240" w:lineRule="auto"/>
                  </w:pPr>
                </w:p>
              </w:tc>
            </w:tr>
            <w:tr w:rsidR="004D2AAA" w14:paraId="1903A949" w14:textId="77777777">
              <w:trPr>
                <w:trHeight w:val="342"/>
              </w:trPr>
              <w:tc>
                <w:tcPr>
                  <w:tcW w:w="180" w:type="dxa"/>
                  <w:tcBorders>
                    <w:left w:val="single" w:sz="15" w:space="0" w:color="000000"/>
                  </w:tcBorders>
                </w:tcPr>
                <w:p w14:paraId="56BF8AED" w14:textId="77777777" w:rsidR="004D2AAA" w:rsidRDefault="004D2AAA">
                  <w:pPr>
                    <w:pStyle w:val="EmptyCellLayoutStyle"/>
                    <w:spacing w:after="0" w:line="240" w:lineRule="auto"/>
                  </w:pPr>
                </w:p>
              </w:tc>
              <w:tc>
                <w:tcPr>
                  <w:tcW w:w="5220" w:type="dxa"/>
                  <w:vMerge/>
                </w:tcPr>
                <w:p w14:paraId="0D4190B9" w14:textId="77777777" w:rsidR="004D2AAA" w:rsidRDefault="004D2AAA">
                  <w:pPr>
                    <w:pStyle w:val="EmptyCellLayoutStyle"/>
                    <w:spacing w:after="0" w:line="240" w:lineRule="auto"/>
                  </w:pPr>
                </w:p>
              </w:tc>
              <w:tc>
                <w:tcPr>
                  <w:tcW w:w="359" w:type="dxa"/>
                </w:tcPr>
                <w:p w14:paraId="2759CEE4" w14:textId="77777777" w:rsidR="004D2AAA" w:rsidRDefault="004D2AAA">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4D2AAA" w14:paraId="59FE68B5"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B62D7D2" w14:textId="77777777" w:rsidR="004D2AAA" w:rsidRDefault="00697B05">
                        <w:pPr>
                          <w:spacing w:after="0" w:line="240" w:lineRule="auto"/>
                          <w:jc w:val="center"/>
                        </w:pPr>
                        <w:r>
                          <w:rPr>
                            <w:rFonts w:ascii="Arial" w:eastAsia="Arial" w:hAnsi="Arial"/>
                            <w:b/>
                            <w:color w:val="000000"/>
                            <w:sz w:val="16"/>
                          </w:rPr>
                          <w:t>Date</w:t>
                        </w:r>
                      </w:p>
                    </w:tc>
                  </w:tr>
                </w:tbl>
                <w:p w14:paraId="1003C44B" w14:textId="77777777" w:rsidR="004D2AAA" w:rsidRDefault="004D2AAA">
                  <w:pPr>
                    <w:spacing w:after="0" w:line="240" w:lineRule="auto"/>
                  </w:pPr>
                </w:p>
              </w:tc>
              <w:tc>
                <w:tcPr>
                  <w:tcW w:w="180" w:type="dxa"/>
                  <w:tcBorders>
                    <w:right w:val="single" w:sz="15" w:space="0" w:color="000000"/>
                  </w:tcBorders>
                </w:tcPr>
                <w:p w14:paraId="7B8E313B" w14:textId="77777777" w:rsidR="004D2AAA" w:rsidRDefault="004D2AAA">
                  <w:pPr>
                    <w:pStyle w:val="EmptyCellLayoutStyle"/>
                    <w:spacing w:after="0" w:line="240" w:lineRule="auto"/>
                  </w:pPr>
                </w:p>
              </w:tc>
            </w:tr>
            <w:tr w:rsidR="004D2AAA" w14:paraId="170E58A6" w14:textId="77777777">
              <w:trPr>
                <w:trHeight w:val="17"/>
              </w:trPr>
              <w:tc>
                <w:tcPr>
                  <w:tcW w:w="180" w:type="dxa"/>
                  <w:tcBorders>
                    <w:left w:val="single" w:sz="15" w:space="0" w:color="000000"/>
                  </w:tcBorders>
                </w:tcPr>
                <w:p w14:paraId="3C820AF2" w14:textId="77777777" w:rsidR="004D2AAA" w:rsidRDefault="004D2AAA">
                  <w:pPr>
                    <w:pStyle w:val="EmptyCellLayoutStyle"/>
                    <w:spacing w:after="0" w:line="240" w:lineRule="auto"/>
                  </w:pPr>
                </w:p>
              </w:tc>
              <w:tc>
                <w:tcPr>
                  <w:tcW w:w="5220" w:type="dxa"/>
                </w:tcPr>
                <w:p w14:paraId="63EAACF2" w14:textId="77777777" w:rsidR="004D2AAA" w:rsidRDefault="004D2AAA">
                  <w:pPr>
                    <w:pStyle w:val="EmptyCellLayoutStyle"/>
                    <w:spacing w:after="0" w:line="240" w:lineRule="auto"/>
                  </w:pPr>
                </w:p>
              </w:tc>
              <w:tc>
                <w:tcPr>
                  <w:tcW w:w="359" w:type="dxa"/>
                </w:tcPr>
                <w:p w14:paraId="3CF9A13F" w14:textId="77777777" w:rsidR="004D2AAA" w:rsidRDefault="004D2AAA">
                  <w:pPr>
                    <w:pStyle w:val="EmptyCellLayoutStyle"/>
                    <w:spacing w:after="0" w:line="240" w:lineRule="auto"/>
                  </w:pPr>
                </w:p>
              </w:tc>
              <w:tc>
                <w:tcPr>
                  <w:tcW w:w="5220" w:type="dxa"/>
                  <w:vMerge/>
                </w:tcPr>
                <w:p w14:paraId="4FABC5DA" w14:textId="77777777" w:rsidR="004D2AAA" w:rsidRDefault="004D2AAA">
                  <w:pPr>
                    <w:pStyle w:val="EmptyCellLayoutStyle"/>
                    <w:spacing w:after="0" w:line="240" w:lineRule="auto"/>
                  </w:pPr>
                </w:p>
              </w:tc>
              <w:tc>
                <w:tcPr>
                  <w:tcW w:w="180" w:type="dxa"/>
                  <w:tcBorders>
                    <w:right w:val="single" w:sz="15" w:space="0" w:color="000000"/>
                  </w:tcBorders>
                </w:tcPr>
                <w:p w14:paraId="0BD21F7B" w14:textId="77777777" w:rsidR="004D2AAA" w:rsidRDefault="004D2AAA">
                  <w:pPr>
                    <w:pStyle w:val="EmptyCellLayoutStyle"/>
                    <w:spacing w:after="0" w:line="240" w:lineRule="auto"/>
                  </w:pPr>
                </w:p>
              </w:tc>
            </w:tr>
            <w:tr w:rsidR="004D2AAA" w14:paraId="0E2FDF89" w14:textId="77777777">
              <w:trPr>
                <w:trHeight w:val="180"/>
              </w:trPr>
              <w:tc>
                <w:tcPr>
                  <w:tcW w:w="180" w:type="dxa"/>
                  <w:tcBorders>
                    <w:left w:val="single" w:sz="15" w:space="0" w:color="000000"/>
                    <w:bottom w:val="single" w:sz="15" w:space="0" w:color="000000"/>
                  </w:tcBorders>
                </w:tcPr>
                <w:p w14:paraId="1C6B9D2B" w14:textId="77777777" w:rsidR="004D2AAA" w:rsidRDefault="004D2AAA">
                  <w:pPr>
                    <w:pStyle w:val="EmptyCellLayoutStyle"/>
                    <w:spacing w:after="0" w:line="240" w:lineRule="auto"/>
                  </w:pPr>
                </w:p>
              </w:tc>
              <w:tc>
                <w:tcPr>
                  <w:tcW w:w="5220" w:type="dxa"/>
                  <w:tcBorders>
                    <w:bottom w:val="single" w:sz="15" w:space="0" w:color="000000"/>
                  </w:tcBorders>
                </w:tcPr>
                <w:p w14:paraId="67792B53" w14:textId="77777777" w:rsidR="004D2AAA" w:rsidRDefault="004D2AAA">
                  <w:pPr>
                    <w:pStyle w:val="EmptyCellLayoutStyle"/>
                    <w:spacing w:after="0" w:line="240" w:lineRule="auto"/>
                  </w:pPr>
                </w:p>
              </w:tc>
              <w:tc>
                <w:tcPr>
                  <w:tcW w:w="359" w:type="dxa"/>
                  <w:tcBorders>
                    <w:bottom w:val="single" w:sz="15" w:space="0" w:color="000000"/>
                  </w:tcBorders>
                </w:tcPr>
                <w:p w14:paraId="2E7FEB8A" w14:textId="77777777" w:rsidR="004D2AAA" w:rsidRDefault="004D2AAA">
                  <w:pPr>
                    <w:pStyle w:val="EmptyCellLayoutStyle"/>
                    <w:spacing w:after="0" w:line="240" w:lineRule="auto"/>
                  </w:pPr>
                </w:p>
              </w:tc>
              <w:tc>
                <w:tcPr>
                  <w:tcW w:w="5220" w:type="dxa"/>
                  <w:tcBorders>
                    <w:bottom w:val="single" w:sz="15" w:space="0" w:color="000000"/>
                  </w:tcBorders>
                </w:tcPr>
                <w:p w14:paraId="7C7BE58B" w14:textId="77777777" w:rsidR="004D2AAA" w:rsidRDefault="004D2AAA">
                  <w:pPr>
                    <w:pStyle w:val="EmptyCellLayoutStyle"/>
                    <w:spacing w:after="0" w:line="240" w:lineRule="auto"/>
                  </w:pPr>
                </w:p>
              </w:tc>
              <w:tc>
                <w:tcPr>
                  <w:tcW w:w="180" w:type="dxa"/>
                  <w:tcBorders>
                    <w:bottom w:val="single" w:sz="15" w:space="0" w:color="000000"/>
                    <w:right w:val="single" w:sz="15" w:space="0" w:color="000000"/>
                  </w:tcBorders>
                </w:tcPr>
                <w:p w14:paraId="38221296" w14:textId="77777777" w:rsidR="004D2AAA" w:rsidRDefault="004D2AAA">
                  <w:pPr>
                    <w:pStyle w:val="EmptyCellLayoutStyle"/>
                    <w:spacing w:after="0" w:line="240" w:lineRule="auto"/>
                  </w:pPr>
                </w:p>
              </w:tc>
            </w:tr>
          </w:tbl>
          <w:p w14:paraId="5D9F327B" w14:textId="77777777" w:rsidR="004D2AAA" w:rsidRDefault="004D2AAA">
            <w:pPr>
              <w:spacing w:after="0" w:line="240" w:lineRule="auto"/>
            </w:pPr>
          </w:p>
        </w:tc>
        <w:tc>
          <w:tcPr>
            <w:tcW w:w="179" w:type="dxa"/>
          </w:tcPr>
          <w:p w14:paraId="4F0A7AFF" w14:textId="77777777" w:rsidR="004D2AAA" w:rsidRDefault="004D2AAA">
            <w:pPr>
              <w:pStyle w:val="EmptyCellLayoutStyle"/>
              <w:spacing w:after="0" w:line="240" w:lineRule="auto"/>
            </w:pPr>
          </w:p>
        </w:tc>
      </w:tr>
      <w:tr w:rsidR="004D2AAA" w14:paraId="3B91C9E7" w14:textId="77777777">
        <w:trPr>
          <w:trHeight w:val="220"/>
        </w:trPr>
        <w:tc>
          <w:tcPr>
            <w:tcW w:w="179" w:type="dxa"/>
          </w:tcPr>
          <w:p w14:paraId="629CB0E3" w14:textId="77777777" w:rsidR="004D2AAA" w:rsidRDefault="004D2AAA">
            <w:pPr>
              <w:pStyle w:val="EmptyCellLayoutStyle"/>
              <w:spacing w:after="0" w:line="240" w:lineRule="auto"/>
            </w:pPr>
          </w:p>
        </w:tc>
        <w:tc>
          <w:tcPr>
            <w:tcW w:w="0" w:type="dxa"/>
          </w:tcPr>
          <w:p w14:paraId="303ADE0A" w14:textId="77777777" w:rsidR="004D2AAA" w:rsidRDefault="004D2AAA">
            <w:pPr>
              <w:pStyle w:val="EmptyCellLayoutStyle"/>
              <w:spacing w:after="0" w:line="240" w:lineRule="auto"/>
            </w:pPr>
          </w:p>
        </w:tc>
        <w:tc>
          <w:tcPr>
            <w:tcW w:w="0" w:type="dxa"/>
          </w:tcPr>
          <w:p w14:paraId="5D64FCD9" w14:textId="77777777" w:rsidR="004D2AAA" w:rsidRDefault="004D2AAA">
            <w:pPr>
              <w:pStyle w:val="EmptyCellLayoutStyle"/>
              <w:spacing w:after="0" w:line="240" w:lineRule="auto"/>
            </w:pPr>
          </w:p>
        </w:tc>
        <w:tc>
          <w:tcPr>
            <w:tcW w:w="0" w:type="dxa"/>
          </w:tcPr>
          <w:p w14:paraId="0644FB29" w14:textId="77777777" w:rsidR="004D2AAA" w:rsidRDefault="004D2AAA">
            <w:pPr>
              <w:pStyle w:val="EmptyCellLayoutStyle"/>
              <w:spacing w:after="0" w:line="240" w:lineRule="auto"/>
            </w:pPr>
          </w:p>
        </w:tc>
        <w:tc>
          <w:tcPr>
            <w:tcW w:w="0" w:type="dxa"/>
          </w:tcPr>
          <w:p w14:paraId="1F63FDB5" w14:textId="77777777" w:rsidR="004D2AAA" w:rsidRDefault="004D2AAA">
            <w:pPr>
              <w:pStyle w:val="EmptyCellLayoutStyle"/>
              <w:spacing w:after="0" w:line="240" w:lineRule="auto"/>
            </w:pPr>
          </w:p>
        </w:tc>
        <w:tc>
          <w:tcPr>
            <w:tcW w:w="0" w:type="dxa"/>
          </w:tcPr>
          <w:p w14:paraId="5A08C9DE" w14:textId="77777777" w:rsidR="004D2AAA" w:rsidRDefault="004D2AAA">
            <w:pPr>
              <w:pStyle w:val="EmptyCellLayoutStyle"/>
              <w:spacing w:after="0" w:line="240" w:lineRule="auto"/>
            </w:pPr>
          </w:p>
        </w:tc>
        <w:tc>
          <w:tcPr>
            <w:tcW w:w="0" w:type="dxa"/>
          </w:tcPr>
          <w:p w14:paraId="1E351D92" w14:textId="77777777" w:rsidR="004D2AAA" w:rsidRDefault="004D2AAA">
            <w:pPr>
              <w:pStyle w:val="EmptyCellLayoutStyle"/>
              <w:spacing w:after="0" w:line="240" w:lineRule="auto"/>
            </w:pPr>
          </w:p>
        </w:tc>
        <w:tc>
          <w:tcPr>
            <w:tcW w:w="2505" w:type="dxa"/>
          </w:tcPr>
          <w:p w14:paraId="76BC2E4C" w14:textId="77777777" w:rsidR="004D2AAA" w:rsidRDefault="004D2AAA">
            <w:pPr>
              <w:pStyle w:val="EmptyCellLayoutStyle"/>
              <w:spacing w:after="0" w:line="240" w:lineRule="auto"/>
            </w:pPr>
          </w:p>
        </w:tc>
        <w:tc>
          <w:tcPr>
            <w:tcW w:w="6120" w:type="dxa"/>
          </w:tcPr>
          <w:p w14:paraId="2C4905A8" w14:textId="77777777" w:rsidR="004D2AAA" w:rsidRDefault="004D2AAA">
            <w:pPr>
              <w:pStyle w:val="EmptyCellLayoutStyle"/>
              <w:spacing w:after="0" w:line="240" w:lineRule="auto"/>
            </w:pPr>
          </w:p>
        </w:tc>
        <w:tc>
          <w:tcPr>
            <w:tcW w:w="2534" w:type="dxa"/>
          </w:tcPr>
          <w:p w14:paraId="086AD52D" w14:textId="77777777" w:rsidR="004D2AAA" w:rsidRDefault="004D2AAA">
            <w:pPr>
              <w:pStyle w:val="EmptyCellLayoutStyle"/>
              <w:spacing w:after="0" w:line="240" w:lineRule="auto"/>
            </w:pPr>
          </w:p>
        </w:tc>
        <w:tc>
          <w:tcPr>
            <w:tcW w:w="179" w:type="dxa"/>
          </w:tcPr>
          <w:p w14:paraId="0580DC58" w14:textId="77777777" w:rsidR="004D2AAA" w:rsidRDefault="004D2AAA">
            <w:pPr>
              <w:pStyle w:val="EmptyCellLayoutStyle"/>
              <w:spacing w:after="0" w:line="240" w:lineRule="auto"/>
            </w:pPr>
          </w:p>
        </w:tc>
      </w:tr>
    </w:tbl>
    <w:p w14:paraId="62FB63A7" w14:textId="77777777" w:rsidR="004D2AAA" w:rsidRDefault="004D2AAA">
      <w:pPr>
        <w:spacing w:after="0" w:line="240" w:lineRule="auto"/>
      </w:pPr>
    </w:p>
    <w:sectPr w:rsidR="004D2AAA">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382828109">
    <w:abstractNumId w:val="0"/>
  </w:num>
  <w:num w:numId="2" w16cid:durableId="876237434">
    <w:abstractNumId w:val="1"/>
  </w:num>
  <w:num w:numId="3" w16cid:durableId="891386526">
    <w:abstractNumId w:val="2"/>
  </w:num>
  <w:num w:numId="4" w16cid:durableId="1283222667">
    <w:abstractNumId w:val="3"/>
  </w:num>
  <w:num w:numId="5" w16cid:durableId="1974211096">
    <w:abstractNumId w:val="4"/>
  </w:num>
  <w:num w:numId="6" w16cid:durableId="2007323904">
    <w:abstractNumId w:val="5"/>
  </w:num>
  <w:num w:numId="7" w16cid:durableId="956564776">
    <w:abstractNumId w:val="6"/>
  </w:num>
  <w:num w:numId="8" w16cid:durableId="825243071">
    <w:abstractNumId w:val="7"/>
  </w:num>
  <w:num w:numId="9" w16cid:durableId="162362818">
    <w:abstractNumId w:val="8"/>
  </w:num>
  <w:num w:numId="10" w16cid:durableId="1765952852">
    <w:abstractNumId w:val="9"/>
  </w:num>
  <w:num w:numId="11" w16cid:durableId="1221675878">
    <w:abstractNumId w:val="10"/>
  </w:num>
  <w:num w:numId="12" w16cid:durableId="1041899522">
    <w:abstractNumId w:val="11"/>
  </w:num>
  <w:num w:numId="13" w16cid:durableId="1538854267">
    <w:abstractNumId w:val="12"/>
  </w:num>
  <w:num w:numId="14" w16cid:durableId="1018195996">
    <w:abstractNumId w:val="13"/>
  </w:num>
  <w:num w:numId="15" w16cid:durableId="354043411">
    <w:abstractNumId w:val="14"/>
  </w:num>
  <w:num w:numId="16" w16cid:durableId="1778476975">
    <w:abstractNumId w:val="15"/>
  </w:num>
  <w:num w:numId="17" w16cid:durableId="632491110">
    <w:abstractNumId w:val="16"/>
  </w:num>
  <w:num w:numId="18" w16cid:durableId="1059939053">
    <w:abstractNumId w:val="17"/>
  </w:num>
  <w:num w:numId="19" w16cid:durableId="1873490713">
    <w:abstractNumId w:val="18"/>
  </w:num>
  <w:num w:numId="20" w16cid:durableId="506949128">
    <w:abstractNumId w:val="19"/>
  </w:num>
  <w:num w:numId="21" w16cid:durableId="1274289731">
    <w:abstractNumId w:val="20"/>
  </w:num>
  <w:num w:numId="22" w16cid:durableId="1556770508">
    <w:abstractNumId w:val="21"/>
  </w:num>
  <w:num w:numId="23" w16cid:durableId="814955132">
    <w:abstractNumId w:val="22"/>
  </w:num>
  <w:num w:numId="24" w16cid:durableId="966858964">
    <w:abstractNumId w:val="23"/>
  </w:num>
  <w:num w:numId="25" w16cid:durableId="85245848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AAA"/>
    <w:rsid w:val="001151F7"/>
    <w:rsid w:val="001A7F7D"/>
    <w:rsid w:val="00290B6C"/>
    <w:rsid w:val="003F6D3D"/>
    <w:rsid w:val="00415C93"/>
    <w:rsid w:val="004D2AAA"/>
    <w:rsid w:val="00697B05"/>
    <w:rsid w:val="006F2545"/>
    <w:rsid w:val="006F4365"/>
    <w:rsid w:val="007332DD"/>
    <w:rsid w:val="00941178"/>
    <w:rsid w:val="00AB54DF"/>
    <w:rsid w:val="00C8108F"/>
    <w:rsid w:val="00CE52B2"/>
    <w:rsid w:val="00E51B6E"/>
    <w:rsid w:val="00ED6A70"/>
    <w:rsid w:val="00F77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4776"/>
  <w15:docId w15:val="{632345BA-31BE-420F-A15B-C75E43CA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PDReport</vt:lpstr>
    </vt:vector>
  </TitlesOfParts>
  <Company>State Of Michigan</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Jeanette Hensler</dc:creator>
  <dc:description/>
  <cp:lastModifiedBy>Platte, Hillary (MCSC)</cp:lastModifiedBy>
  <cp:revision>2</cp:revision>
  <dcterms:created xsi:type="dcterms:W3CDTF">2025-08-21T17:43:00Z</dcterms:created>
  <dcterms:modified xsi:type="dcterms:W3CDTF">2025-08-21T17:43:00Z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2024-04-01T18:14:09Z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23fbf6f7-ddcc-45be-875c-337dc9955650</vt:lpwstr>
  </property>
  <property fmtid="{D5CDD505-2E9C-101B-9397-08002B2CF9AE}" pid="8" name="MSIP_Label_3a2fed65-62e7-46ea-af74-187e0c17143a_ContentBits">
    <vt:lpwstr>0</vt:lpwstr>
  </property>
</Properties>
</file>