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7F4F89" w14:paraId="2204F962" w14:textId="77777777">
        <w:tc>
          <w:tcPr>
            <w:tcW w:w="179" w:type="dxa"/>
          </w:tcPr>
          <w:p w14:paraId="53D97F49" w14:textId="77777777" w:rsidR="007F4F89" w:rsidRDefault="007F4F89">
            <w:pPr>
              <w:pStyle w:val="EmptyCellLayoutStyle"/>
              <w:spacing w:after="0" w:line="240" w:lineRule="auto"/>
            </w:pPr>
          </w:p>
        </w:tc>
        <w:tc>
          <w:tcPr>
            <w:tcW w:w="0" w:type="dxa"/>
          </w:tcPr>
          <w:p w14:paraId="59F4F1A1" w14:textId="77777777" w:rsidR="007F4F89" w:rsidRDefault="007F4F89">
            <w:pPr>
              <w:pStyle w:val="EmptyCellLayoutStyle"/>
              <w:spacing w:after="0" w:line="240" w:lineRule="auto"/>
            </w:pPr>
          </w:p>
        </w:tc>
        <w:tc>
          <w:tcPr>
            <w:tcW w:w="0" w:type="dxa"/>
          </w:tcPr>
          <w:p w14:paraId="24E68CB9" w14:textId="77777777" w:rsidR="007F4F89" w:rsidRDefault="007F4F89">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7F4F89" w14:paraId="438D6155" w14:textId="77777777">
              <w:trPr>
                <w:trHeight w:val="540"/>
              </w:trPr>
              <w:tc>
                <w:tcPr>
                  <w:tcW w:w="3240" w:type="dxa"/>
                </w:tcPr>
                <w:p w14:paraId="3BB169E0" w14:textId="77777777" w:rsidR="007F4F89" w:rsidRDefault="007F4F89">
                  <w:pPr>
                    <w:pStyle w:val="EmptyCellLayoutStyle"/>
                    <w:spacing w:after="0" w:line="240" w:lineRule="auto"/>
                  </w:pPr>
                </w:p>
              </w:tc>
              <w:tc>
                <w:tcPr>
                  <w:tcW w:w="179" w:type="dxa"/>
                </w:tcPr>
                <w:p w14:paraId="203799F5" w14:textId="77777777" w:rsidR="007F4F89" w:rsidRDefault="007F4F89">
                  <w:pPr>
                    <w:pStyle w:val="EmptyCellLayoutStyle"/>
                    <w:spacing w:after="0" w:line="240" w:lineRule="auto"/>
                  </w:pPr>
                </w:p>
              </w:tc>
              <w:tc>
                <w:tcPr>
                  <w:tcW w:w="539" w:type="dxa"/>
                </w:tcPr>
                <w:p w14:paraId="101A0ED8" w14:textId="77777777" w:rsidR="007F4F89" w:rsidRDefault="007F4F89">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7F4F89" w14:paraId="7E03BF08" w14:textId="77777777">
                    <w:trPr>
                      <w:trHeight w:val="462"/>
                    </w:trPr>
                    <w:tc>
                      <w:tcPr>
                        <w:tcW w:w="2880" w:type="dxa"/>
                        <w:tcBorders>
                          <w:top w:val="nil"/>
                          <w:left w:val="nil"/>
                          <w:bottom w:val="nil"/>
                          <w:right w:val="nil"/>
                        </w:tcBorders>
                        <w:tcMar>
                          <w:top w:w="39" w:type="dxa"/>
                          <w:left w:w="39" w:type="dxa"/>
                          <w:bottom w:w="39" w:type="dxa"/>
                          <w:right w:w="39" w:type="dxa"/>
                        </w:tcMar>
                      </w:tcPr>
                      <w:p w14:paraId="52B828D8" w14:textId="77777777" w:rsidR="007F4F89" w:rsidRDefault="003E500E">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0C48A91" w14:textId="77777777" w:rsidR="007F4F89" w:rsidRDefault="007F4F89">
                  <w:pPr>
                    <w:spacing w:after="0" w:line="240" w:lineRule="auto"/>
                  </w:pPr>
                </w:p>
              </w:tc>
              <w:tc>
                <w:tcPr>
                  <w:tcW w:w="540" w:type="dxa"/>
                </w:tcPr>
                <w:p w14:paraId="3F04D5D6" w14:textId="77777777" w:rsidR="007F4F89" w:rsidRDefault="007F4F89">
                  <w:pPr>
                    <w:pStyle w:val="EmptyCellLayoutStyle"/>
                    <w:spacing w:after="0" w:line="240" w:lineRule="auto"/>
                  </w:pPr>
                </w:p>
              </w:tc>
              <w:tc>
                <w:tcPr>
                  <w:tcW w:w="180" w:type="dxa"/>
                </w:tcPr>
                <w:p w14:paraId="378C41A4" w14:textId="77777777" w:rsidR="007F4F89" w:rsidRDefault="007F4F89">
                  <w:pPr>
                    <w:pStyle w:val="EmptyCellLayoutStyle"/>
                    <w:spacing w:after="0" w:line="240" w:lineRule="auto"/>
                  </w:pPr>
                </w:p>
              </w:tc>
              <w:tc>
                <w:tcPr>
                  <w:tcW w:w="539" w:type="dxa"/>
                </w:tcPr>
                <w:p w14:paraId="1ABF14AF" w14:textId="77777777" w:rsidR="007F4F89" w:rsidRDefault="007F4F89">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7F4F89" w14:paraId="6A52FC3E"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F4F89" w14:paraId="410864E8" w14:textId="77777777">
                          <w:trPr>
                            <w:trHeight w:val="192"/>
                          </w:trPr>
                          <w:tc>
                            <w:tcPr>
                              <w:tcW w:w="1260" w:type="dxa"/>
                              <w:tcBorders>
                                <w:top w:val="nil"/>
                                <w:left w:val="nil"/>
                                <w:bottom w:val="nil"/>
                                <w:right w:val="nil"/>
                              </w:tcBorders>
                              <w:tcMar>
                                <w:top w:w="39" w:type="dxa"/>
                                <w:left w:w="39" w:type="dxa"/>
                                <w:bottom w:w="39" w:type="dxa"/>
                                <w:right w:w="39" w:type="dxa"/>
                              </w:tcMar>
                            </w:tcPr>
                            <w:p w14:paraId="2F894AD4" w14:textId="77777777" w:rsidR="007F4F89" w:rsidRDefault="003E500E">
                              <w:pPr>
                                <w:spacing w:after="0" w:line="240" w:lineRule="auto"/>
                              </w:pPr>
                              <w:r>
                                <w:rPr>
                                  <w:rFonts w:ascii="Arial" w:eastAsia="Arial" w:hAnsi="Arial"/>
                                  <w:b/>
                                  <w:color w:val="000000"/>
                                  <w:sz w:val="16"/>
                                </w:rPr>
                                <w:t>Position Code</w:t>
                              </w:r>
                            </w:p>
                          </w:tc>
                        </w:tr>
                      </w:tbl>
                      <w:p w14:paraId="7A13F377" w14:textId="77777777" w:rsidR="007F4F89" w:rsidRDefault="007F4F89">
                        <w:pPr>
                          <w:spacing w:after="0" w:line="240" w:lineRule="auto"/>
                        </w:pPr>
                      </w:p>
                    </w:tc>
                    <w:tc>
                      <w:tcPr>
                        <w:tcW w:w="1800" w:type="dxa"/>
                        <w:tcBorders>
                          <w:top w:val="single" w:sz="15" w:space="0" w:color="000000"/>
                          <w:right w:val="single" w:sz="15" w:space="0" w:color="000000"/>
                        </w:tcBorders>
                      </w:tcPr>
                      <w:p w14:paraId="6A701E9A" w14:textId="77777777" w:rsidR="007F4F89" w:rsidRDefault="007F4F89">
                        <w:pPr>
                          <w:pStyle w:val="EmptyCellLayoutStyle"/>
                          <w:spacing w:after="0" w:line="240" w:lineRule="auto"/>
                        </w:pPr>
                      </w:p>
                    </w:tc>
                  </w:tr>
                  <w:tr w:rsidR="007F4F89" w14:paraId="0EE49406" w14:textId="77777777">
                    <w:trPr>
                      <w:trHeight w:val="90"/>
                    </w:trPr>
                    <w:tc>
                      <w:tcPr>
                        <w:tcW w:w="1260" w:type="dxa"/>
                        <w:tcBorders>
                          <w:left w:val="single" w:sz="15" w:space="0" w:color="000000"/>
                        </w:tcBorders>
                      </w:tcPr>
                      <w:p w14:paraId="0CA3D1DC" w14:textId="77777777" w:rsidR="007F4F89" w:rsidRDefault="007F4F89">
                        <w:pPr>
                          <w:pStyle w:val="EmptyCellLayoutStyle"/>
                          <w:spacing w:after="0" w:line="240" w:lineRule="auto"/>
                        </w:pPr>
                      </w:p>
                    </w:tc>
                    <w:tc>
                      <w:tcPr>
                        <w:tcW w:w="1800" w:type="dxa"/>
                        <w:tcBorders>
                          <w:right w:val="single" w:sz="15" w:space="0" w:color="000000"/>
                        </w:tcBorders>
                      </w:tcPr>
                      <w:p w14:paraId="03B697A7" w14:textId="77777777" w:rsidR="007F4F89" w:rsidRDefault="007F4F89">
                        <w:pPr>
                          <w:pStyle w:val="EmptyCellLayoutStyle"/>
                          <w:spacing w:after="0" w:line="240" w:lineRule="auto"/>
                        </w:pPr>
                      </w:p>
                    </w:tc>
                  </w:tr>
                  <w:tr w:rsidR="003E500E" w14:paraId="67361C71" w14:textId="77777777" w:rsidTr="003E500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7F4F89" w14:paraId="52E4C390" w14:textId="77777777">
                          <w:trPr>
                            <w:trHeight w:val="212"/>
                          </w:trPr>
                          <w:tc>
                            <w:tcPr>
                              <w:tcW w:w="3060" w:type="dxa"/>
                              <w:tcBorders>
                                <w:top w:val="nil"/>
                                <w:left w:val="nil"/>
                                <w:bottom w:val="nil"/>
                                <w:right w:val="nil"/>
                              </w:tcBorders>
                              <w:tcMar>
                                <w:top w:w="39" w:type="dxa"/>
                                <w:left w:w="39" w:type="dxa"/>
                                <w:bottom w:w="39" w:type="dxa"/>
                                <w:right w:w="39" w:type="dxa"/>
                              </w:tcMar>
                            </w:tcPr>
                            <w:p w14:paraId="720F600D" w14:textId="77777777" w:rsidR="007F4F89" w:rsidRDefault="003E500E">
                              <w:pPr>
                                <w:spacing w:after="0" w:line="240" w:lineRule="auto"/>
                              </w:pPr>
                              <w:r>
                                <w:rPr>
                                  <w:rFonts w:ascii="Arial" w:eastAsia="Arial" w:hAnsi="Arial"/>
                                  <w:color w:val="000000"/>
                                </w:rPr>
                                <w:t>1. ADMEXMEA01N</w:t>
                              </w:r>
                            </w:p>
                          </w:tc>
                        </w:tr>
                      </w:tbl>
                      <w:p w14:paraId="2D2F5A6F" w14:textId="77777777" w:rsidR="007F4F89" w:rsidRDefault="007F4F89">
                        <w:pPr>
                          <w:spacing w:after="0" w:line="240" w:lineRule="auto"/>
                        </w:pPr>
                      </w:p>
                    </w:tc>
                  </w:tr>
                </w:tbl>
                <w:p w14:paraId="21EE06F3" w14:textId="77777777" w:rsidR="007F4F89" w:rsidRDefault="007F4F89">
                  <w:pPr>
                    <w:spacing w:after="0" w:line="240" w:lineRule="auto"/>
                  </w:pPr>
                </w:p>
              </w:tc>
            </w:tr>
            <w:tr w:rsidR="003E500E" w14:paraId="763F84B1" w14:textId="77777777" w:rsidTr="003E500E">
              <w:trPr>
                <w:trHeight w:val="110"/>
              </w:trPr>
              <w:tc>
                <w:tcPr>
                  <w:tcW w:w="3240" w:type="dxa"/>
                </w:tcPr>
                <w:p w14:paraId="21DBD78B" w14:textId="77777777" w:rsidR="007F4F89" w:rsidRDefault="007F4F89">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7F4F89" w14:paraId="3D0BB8C4" w14:textId="77777777">
                    <w:trPr>
                      <w:trHeight w:val="462"/>
                    </w:trPr>
                    <w:tc>
                      <w:tcPr>
                        <w:tcW w:w="4320" w:type="dxa"/>
                        <w:tcBorders>
                          <w:top w:val="nil"/>
                          <w:left w:val="nil"/>
                          <w:bottom w:val="nil"/>
                          <w:right w:val="nil"/>
                        </w:tcBorders>
                        <w:tcMar>
                          <w:top w:w="39" w:type="dxa"/>
                          <w:left w:w="39" w:type="dxa"/>
                          <w:bottom w:w="39" w:type="dxa"/>
                          <w:right w:w="39" w:type="dxa"/>
                        </w:tcMar>
                      </w:tcPr>
                      <w:p w14:paraId="09E8A4EC" w14:textId="77777777" w:rsidR="007F4F89" w:rsidRDefault="003E500E">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5BC188A" w14:textId="77777777" w:rsidR="007F4F89" w:rsidRDefault="007F4F89">
                  <w:pPr>
                    <w:spacing w:after="0" w:line="240" w:lineRule="auto"/>
                  </w:pPr>
                </w:p>
              </w:tc>
              <w:tc>
                <w:tcPr>
                  <w:tcW w:w="539" w:type="dxa"/>
                </w:tcPr>
                <w:p w14:paraId="7167F2D4" w14:textId="77777777" w:rsidR="007F4F89" w:rsidRDefault="007F4F89">
                  <w:pPr>
                    <w:pStyle w:val="EmptyCellLayoutStyle"/>
                    <w:spacing w:after="0" w:line="240" w:lineRule="auto"/>
                  </w:pPr>
                </w:p>
              </w:tc>
              <w:tc>
                <w:tcPr>
                  <w:tcW w:w="3060" w:type="dxa"/>
                  <w:vMerge/>
                </w:tcPr>
                <w:p w14:paraId="3BDBB1C4" w14:textId="77777777" w:rsidR="007F4F89" w:rsidRDefault="007F4F89">
                  <w:pPr>
                    <w:pStyle w:val="EmptyCellLayoutStyle"/>
                    <w:spacing w:after="0" w:line="240" w:lineRule="auto"/>
                  </w:pPr>
                </w:p>
              </w:tc>
            </w:tr>
            <w:tr w:rsidR="003E500E" w14:paraId="5612AFA5" w14:textId="77777777" w:rsidTr="003E500E">
              <w:trPr>
                <w:trHeight w:val="429"/>
              </w:trPr>
              <w:tc>
                <w:tcPr>
                  <w:tcW w:w="3240" w:type="dxa"/>
                </w:tcPr>
                <w:p w14:paraId="7DD267FE" w14:textId="77777777" w:rsidR="007F4F89" w:rsidRDefault="007F4F89">
                  <w:pPr>
                    <w:pStyle w:val="EmptyCellLayoutStyle"/>
                    <w:spacing w:after="0" w:line="240" w:lineRule="auto"/>
                  </w:pPr>
                </w:p>
              </w:tc>
              <w:tc>
                <w:tcPr>
                  <w:tcW w:w="179" w:type="dxa"/>
                  <w:gridSpan w:val="5"/>
                  <w:vMerge/>
                </w:tcPr>
                <w:p w14:paraId="0BEC787B" w14:textId="77777777" w:rsidR="007F4F89" w:rsidRDefault="007F4F89">
                  <w:pPr>
                    <w:pStyle w:val="EmptyCellLayoutStyle"/>
                    <w:spacing w:after="0" w:line="240" w:lineRule="auto"/>
                  </w:pPr>
                </w:p>
              </w:tc>
              <w:tc>
                <w:tcPr>
                  <w:tcW w:w="539" w:type="dxa"/>
                </w:tcPr>
                <w:p w14:paraId="2F8A4010" w14:textId="77777777" w:rsidR="007F4F89" w:rsidRDefault="007F4F89">
                  <w:pPr>
                    <w:pStyle w:val="EmptyCellLayoutStyle"/>
                    <w:spacing w:after="0" w:line="240" w:lineRule="auto"/>
                  </w:pPr>
                </w:p>
              </w:tc>
              <w:tc>
                <w:tcPr>
                  <w:tcW w:w="3060" w:type="dxa"/>
                </w:tcPr>
                <w:p w14:paraId="65C873E3" w14:textId="77777777" w:rsidR="007F4F89" w:rsidRDefault="007F4F89">
                  <w:pPr>
                    <w:pStyle w:val="EmptyCellLayoutStyle"/>
                    <w:spacing w:after="0" w:line="240" w:lineRule="auto"/>
                  </w:pPr>
                </w:p>
              </w:tc>
            </w:tr>
            <w:tr w:rsidR="007F4F89" w14:paraId="0DCB64F2" w14:textId="77777777">
              <w:trPr>
                <w:trHeight w:val="180"/>
              </w:trPr>
              <w:tc>
                <w:tcPr>
                  <w:tcW w:w="3240" w:type="dxa"/>
                </w:tcPr>
                <w:p w14:paraId="25E9212A" w14:textId="77777777" w:rsidR="007F4F89" w:rsidRDefault="007F4F89">
                  <w:pPr>
                    <w:pStyle w:val="EmptyCellLayoutStyle"/>
                    <w:spacing w:after="0" w:line="240" w:lineRule="auto"/>
                  </w:pPr>
                </w:p>
              </w:tc>
              <w:tc>
                <w:tcPr>
                  <w:tcW w:w="179" w:type="dxa"/>
                </w:tcPr>
                <w:p w14:paraId="7BAA0206" w14:textId="77777777" w:rsidR="007F4F89" w:rsidRDefault="007F4F89">
                  <w:pPr>
                    <w:pStyle w:val="EmptyCellLayoutStyle"/>
                    <w:spacing w:after="0" w:line="240" w:lineRule="auto"/>
                  </w:pPr>
                </w:p>
              </w:tc>
              <w:tc>
                <w:tcPr>
                  <w:tcW w:w="539" w:type="dxa"/>
                </w:tcPr>
                <w:p w14:paraId="441CA21B" w14:textId="77777777" w:rsidR="007F4F89" w:rsidRDefault="007F4F89">
                  <w:pPr>
                    <w:pStyle w:val="EmptyCellLayoutStyle"/>
                    <w:spacing w:after="0" w:line="240" w:lineRule="auto"/>
                  </w:pPr>
                </w:p>
              </w:tc>
              <w:tc>
                <w:tcPr>
                  <w:tcW w:w="2879" w:type="dxa"/>
                </w:tcPr>
                <w:p w14:paraId="1983BE74" w14:textId="77777777" w:rsidR="007F4F89" w:rsidRDefault="007F4F89">
                  <w:pPr>
                    <w:pStyle w:val="EmptyCellLayoutStyle"/>
                    <w:spacing w:after="0" w:line="240" w:lineRule="auto"/>
                  </w:pPr>
                </w:p>
              </w:tc>
              <w:tc>
                <w:tcPr>
                  <w:tcW w:w="540" w:type="dxa"/>
                </w:tcPr>
                <w:p w14:paraId="6E2E170B" w14:textId="77777777" w:rsidR="007F4F89" w:rsidRDefault="007F4F89">
                  <w:pPr>
                    <w:pStyle w:val="EmptyCellLayoutStyle"/>
                    <w:spacing w:after="0" w:line="240" w:lineRule="auto"/>
                  </w:pPr>
                </w:p>
              </w:tc>
              <w:tc>
                <w:tcPr>
                  <w:tcW w:w="180" w:type="dxa"/>
                </w:tcPr>
                <w:p w14:paraId="7936F5F5" w14:textId="77777777" w:rsidR="007F4F89" w:rsidRDefault="007F4F89">
                  <w:pPr>
                    <w:pStyle w:val="EmptyCellLayoutStyle"/>
                    <w:spacing w:after="0" w:line="240" w:lineRule="auto"/>
                  </w:pPr>
                </w:p>
              </w:tc>
              <w:tc>
                <w:tcPr>
                  <w:tcW w:w="539" w:type="dxa"/>
                </w:tcPr>
                <w:p w14:paraId="4C86A6AC" w14:textId="77777777" w:rsidR="007F4F89" w:rsidRDefault="007F4F89">
                  <w:pPr>
                    <w:pStyle w:val="EmptyCellLayoutStyle"/>
                    <w:spacing w:after="0" w:line="240" w:lineRule="auto"/>
                  </w:pPr>
                </w:p>
              </w:tc>
              <w:tc>
                <w:tcPr>
                  <w:tcW w:w="3060" w:type="dxa"/>
                </w:tcPr>
                <w:p w14:paraId="64B4F943" w14:textId="77777777" w:rsidR="007F4F89" w:rsidRDefault="007F4F89">
                  <w:pPr>
                    <w:pStyle w:val="EmptyCellLayoutStyle"/>
                    <w:spacing w:after="0" w:line="240" w:lineRule="auto"/>
                  </w:pPr>
                </w:p>
              </w:tc>
            </w:tr>
            <w:tr w:rsidR="003E500E" w14:paraId="29C85FD0" w14:textId="77777777" w:rsidTr="003E500E">
              <w:trPr>
                <w:trHeight w:val="360"/>
              </w:trPr>
              <w:tc>
                <w:tcPr>
                  <w:tcW w:w="3240" w:type="dxa"/>
                </w:tcPr>
                <w:p w14:paraId="4EEC5714" w14:textId="77777777" w:rsidR="007F4F89" w:rsidRDefault="007F4F89">
                  <w:pPr>
                    <w:pStyle w:val="EmptyCellLayoutStyle"/>
                    <w:spacing w:after="0" w:line="240" w:lineRule="auto"/>
                  </w:pPr>
                </w:p>
              </w:tc>
              <w:tc>
                <w:tcPr>
                  <w:tcW w:w="179" w:type="dxa"/>
                </w:tcPr>
                <w:p w14:paraId="5BD578D3" w14:textId="77777777" w:rsidR="007F4F89" w:rsidRDefault="007F4F89">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7F4F89" w14:paraId="519DB42F" w14:textId="77777777">
                    <w:trPr>
                      <w:trHeight w:val="282"/>
                    </w:trPr>
                    <w:tc>
                      <w:tcPr>
                        <w:tcW w:w="3960" w:type="dxa"/>
                        <w:tcBorders>
                          <w:top w:val="nil"/>
                          <w:left w:val="nil"/>
                          <w:bottom w:val="nil"/>
                          <w:right w:val="nil"/>
                        </w:tcBorders>
                        <w:tcMar>
                          <w:top w:w="39" w:type="dxa"/>
                          <w:left w:w="39" w:type="dxa"/>
                          <w:bottom w:w="39" w:type="dxa"/>
                          <w:right w:w="39" w:type="dxa"/>
                        </w:tcMar>
                      </w:tcPr>
                      <w:p w14:paraId="27891956" w14:textId="77777777" w:rsidR="007F4F89" w:rsidRDefault="003E500E">
                        <w:pPr>
                          <w:spacing w:after="0" w:line="240" w:lineRule="auto"/>
                          <w:jc w:val="center"/>
                        </w:pPr>
                        <w:r>
                          <w:rPr>
                            <w:rFonts w:ascii="Arial" w:eastAsia="Arial" w:hAnsi="Arial"/>
                            <w:b/>
                            <w:color w:val="000000"/>
                            <w:sz w:val="28"/>
                          </w:rPr>
                          <w:t>POSITION DESCRIPTION</w:t>
                        </w:r>
                      </w:p>
                    </w:tc>
                  </w:tr>
                </w:tbl>
                <w:p w14:paraId="2A1654E7" w14:textId="77777777" w:rsidR="007F4F89" w:rsidRDefault="007F4F89">
                  <w:pPr>
                    <w:spacing w:after="0" w:line="240" w:lineRule="auto"/>
                  </w:pPr>
                </w:p>
              </w:tc>
              <w:tc>
                <w:tcPr>
                  <w:tcW w:w="180" w:type="dxa"/>
                </w:tcPr>
                <w:p w14:paraId="3223989D" w14:textId="77777777" w:rsidR="007F4F89" w:rsidRDefault="007F4F89">
                  <w:pPr>
                    <w:pStyle w:val="EmptyCellLayoutStyle"/>
                    <w:spacing w:after="0" w:line="240" w:lineRule="auto"/>
                  </w:pPr>
                </w:p>
              </w:tc>
              <w:tc>
                <w:tcPr>
                  <w:tcW w:w="539" w:type="dxa"/>
                </w:tcPr>
                <w:p w14:paraId="1AA296C7" w14:textId="77777777" w:rsidR="007F4F89" w:rsidRDefault="007F4F89">
                  <w:pPr>
                    <w:pStyle w:val="EmptyCellLayoutStyle"/>
                    <w:spacing w:after="0" w:line="240" w:lineRule="auto"/>
                  </w:pPr>
                </w:p>
              </w:tc>
              <w:tc>
                <w:tcPr>
                  <w:tcW w:w="3060" w:type="dxa"/>
                </w:tcPr>
                <w:p w14:paraId="6A7F1EAA" w14:textId="77777777" w:rsidR="007F4F89" w:rsidRDefault="007F4F89">
                  <w:pPr>
                    <w:pStyle w:val="EmptyCellLayoutStyle"/>
                    <w:spacing w:after="0" w:line="240" w:lineRule="auto"/>
                  </w:pPr>
                </w:p>
              </w:tc>
            </w:tr>
            <w:tr w:rsidR="007F4F89" w14:paraId="244F6696" w14:textId="77777777">
              <w:trPr>
                <w:trHeight w:val="179"/>
              </w:trPr>
              <w:tc>
                <w:tcPr>
                  <w:tcW w:w="3240" w:type="dxa"/>
                </w:tcPr>
                <w:p w14:paraId="0710724D" w14:textId="77777777" w:rsidR="007F4F89" w:rsidRDefault="007F4F89">
                  <w:pPr>
                    <w:pStyle w:val="EmptyCellLayoutStyle"/>
                    <w:spacing w:after="0" w:line="240" w:lineRule="auto"/>
                  </w:pPr>
                </w:p>
              </w:tc>
              <w:tc>
                <w:tcPr>
                  <w:tcW w:w="179" w:type="dxa"/>
                </w:tcPr>
                <w:p w14:paraId="1CFDAF3E" w14:textId="77777777" w:rsidR="007F4F89" w:rsidRDefault="007F4F89">
                  <w:pPr>
                    <w:pStyle w:val="EmptyCellLayoutStyle"/>
                    <w:spacing w:after="0" w:line="240" w:lineRule="auto"/>
                  </w:pPr>
                </w:p>
              </w:tc>
              <w:tc>
                <w:tcPr>
                  <w:tcW w:w="539" w:type="dxa"/>
                </w:tcPr>
                <w:p w14:paraId="4B38AB00" w14:textId="77777777" w:rsidR="007F4F89" w:rsidRDefault="007F4F89">
                  <w:pPr>
                    <w:pStyle w:val="EmptyCellLayoutStyle"/>
                    <w:spacing w:after="0" w:line="240" w:lineRule="auto"/>
                  </w:pPr>
                </w:p>
              </w:tc>
              <w:tc>
                <w:tcPr>
                  <w:tcW w:w="2879" w:type="dxa"/>
                </w:tcPr>
                <w:p w14:paraId="5804F1CB" w14:textId="77777777" w:rsidR="007F4F89" w:rsidRDefault="007F4F89">
                  <w:pPr>
                    <w:pStyle w:val="EmptyCellLayoutStyle"/>
                    <w:spacing w:after="0" w:line="240" w:lineRule="auto"/>
                  </w:pPr>
                </w:p>
              </w:tc>
              <w:tc>
                <w:tcPr>
                  <w:tcW w:w="540" w:type="dxa"/>
                </w:tcPr>
                <w:p w14:paraId="50BCEDEF" w14:textId="77777777" w:rsidR="007F4F89" w:rsidRDefault="007F4F89">
                  <w:pPr>
                    <w:pStyle w:val="EmptyCellLayoutStyle"/>
                    <w:spacing w:after="0" w:line="240" w:lineRule="auto"/>
                  </w:pPr>
                </w:p>
              </w:tc>
              <w:tc>
                <w:tcPr>
                  <w:tcW w:w="180" w:type="dxa"/>
                </w:tcPr>
                <w:p w14:paraId="7B00C6F5" w14:textId="77777777" w:rsidR="007F4F89" w:rsidRDefault="007F4F89">
                  <w:pPr>
                    <w:pStyle w:val="EmptyCellLayoutStyle"/>
                    <w:spacing w:after="0" w:line="240" w:lineRule="auto"/>
                  </w:pPr>
                </w:p>
              </w:tc>
              <w:tc>
                <w:tcPr>
                  <w:tcW w:w="539" w:type="dxa"/>
                </w:tcPr>
                <w:p w14:paraId="67DD9CBD" w14:textId="77777777" w:rsidR="007F4F89" w:rsidRDefault="007F4F89">
                  <w:pPr>
                    <w:pStyle w:val="EmptyCellLayoutStyle"/>
                    <w:spacing w:after="0" w:line="240" w:lineRule="auto"/>
                  </w:pPr>
                </w:p>
              </w:tc>
              <w:tc>
                <w:tcPr>
                  <w:tcW w:w="3060" w:type="dxa"/>
                </w:tcPr>
                <w:p w14:paraId="3BD2E2B1" w14:textId="77777777" w:rsidR="007F4F89" w:rsidRDefault="007F4F89">
                  <w:pPr>
                    <w:pStyle w:val="EmptyCellLayoutStyle"/>
                    <w:spacing w:after="0" w:line="240" w:lineRule="auto"/>
                  </w:pPr>
                </w:p>
              </w:tc>
            </w:tr>
          </w:tbl>
          <w:p w14:paraId="151F4A82" w14:textId="77777777" w:rsidR="007F4F89" w:rsidRDefault="007F4F89">
            <w:pPr>
              <w:spacing w:after="0" w:line="240" w:lineRule="auto"/>
            </w:pPr>
          </w:p>
        </w:tc>
        <w:tc>
          <w:tcPr>
            <w:tcW w:w="179" w:type="dxa"/>
          </w:tcPr>
          <w:p w14:paraId="6C7A11AD" w14:textId="77777777" w:rsidR="007F4F89" w:rsidRDefault="007F4F89">
            <w:pPr>
              <w:pStyle w:val="EmptyCellLayoutStyle"/>
              <w:spacing w:after="0" w:line="240" w:lineRule="auto"/>
            </w:pPr>
          </w:p>
        </w:tc>
      </w:tr>
      <w:tr w:rsidR="007F4F89" w14:paraId="314D2314" w14:textId="77777777">
        <w:trPr>
          <w:trHeight w:val="99"/>
        </w:trPr>
        <w:tc>
          <w:tcPr>
            <w:tcW w:w="179" w:type="dxa"/>
          </w:tcPr>
          <w:p w14:paraId="33DFEEDB" w14:textId="77777777" w:rsidR="007F4F89" w:rsidRDefault="007F4F89">
            <w:pPr>
              <w:pStyle w:val="EmptyCellLayoutStyle"/>
              <w:spacing w:after="0" w:line="240" w:lineRule="auto"/>
            </w:pPr>
          </w:p>
        </w:tc>
        <w:tc>
          <w:tcPr>
            <w:tcW w:w="0" w:type="dxa"/>
          </w:tcPr>
          <w:p w14:paraId="30DB21A0" w14:textId="77777777" w:rsidR="007F4F89" w:rsidRDefault="007F4F89">
            <w:pPr>
              <w:pStyle w:val="EmptyCellLayoutStyle"/>
              <w:spacing w:after="0" w:line="240" w:lineRule="auto"/>
            </w:pPr>
          </w:p>
        </w:tc>
        <w:tc>
          <w:tcPr>
            <w:tcW w:w="0" w:type="dxa"/>
          </w:tcPr>
          <w:p w14:paraId="61A5B756" w14:textId="77777777" w:rsidR="007F4F89" w:rsidRDefault="007F4F89">
            <w:pPr>
              <w:pStyle w:val="EmptyCellLayoutStyle"/>
              <w:spacing w:after="0" w:line="240" w:lineRule="auto"/>
            </w:pPr>
          </w:p>
        </w:tc>
        <w:tc>
          <w:tcPr>
            <w:tcW w:w="11159" w:type="dxa"/>
          </w:tcPr>
          <w:p w14:paraId="2D7751A2" w14:textId="77777777" w:rsidR="007F4F89" w:rsidRDefault="007F4F89">
            <w:pPr>
              <w:pStyle w:val="EmptyCellLayoutStyle"/>
              <w:spacing w:after="0" w:line="240" w:lineRule="auto"/>
            </w:pPr>
          </w:p>
        </w:tc>
        <w:tc>
          <w:tcPr>
            <w:tcW w:w="179" w:type="dxa"/>
          </w:tcPr>
          <w:p w14:paraId="55838333" w14:textId="77777777" w:rsidR="007F4F89" w:rsidRDefault="007F4F89">
            <w:pPr>
              <w:pStyle w:val="EmptyCellLayoutStyle"/>
              <w:spacing w:after="0" w:line="240" w:lineRule="auto"/>
            </w:pPr>
          </w:p>
        </w:tc>
      </w:tr>
      <w:tr w:rsidR="003E500E" w14:paraId="3EF95855" w14:textId="77777777" w:rsidTr="003E500E">
        <w:tc>
          <w:tcPr>
            <w:tcW w:w="179" w:type="dxa"/>
          </w:tcPr>
          <w:p w14:paraId="77479127" w14:textId="77777777" w:rsidR="007F4F89" w:rsidRDefault="007F4F89">
            <w:pPr>
              <w:pStyle w:val="EmptyCellLayoutStyle"/>
              <w:spacing w:after="0" w:line="240" w:lineRule="auto"/>
            </w:pPr>
          </w:p>
        </w:tc>
        <w:tc>
          <w:tcPr>
            <w:tcW w:w="0" w:type="dxa"/>
          </w:tcPr>
          <w:p w14:paraId="0F986BAC" w14:textId="77777777" w:rsidR="007F4F89" w:rsidRDefault="007F4F89">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7F4F89" w14:paraId="1B61DAB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F4F89" w14:paraId="4B9586F7"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5676B8A" w14:textId="77777777" w:rsidR="007F4F89" w:rsidRDefault="003E500E">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426798E8" w14:textId="77777777" w:rsidR="007F4F89" w:rsidRDefault="007F4F89">
                  <w:pPr>
                    <w:spacing w:after="0" w:line="240" w:lineRule="auto"/>
                  </w:pPr>
                </w:p>
              </w:tc>
            </w:tr>
            <w:tr w:rsidR="007F4F89" w14:paraId="33A2C98C" w14:textId="77777777">
              <w:trPr>
                <w:trHeight w:val="20"/>
              </w:trPr>
              <w:tc>
                <w:tcPr>
                  <w:tcW w:w="11160" w:type="dxa"/>
                  <w:tcBorders>
                    <w:left w:val="single" w:sz="15" w:space="0" w:color="000000"/>
                    <w:right w:val="single" w:sz="15" w:space="0" w:color="000000"/>
                  </w:tcBorders>
                </w:tcPr>
                <w:p w14:paraId="140F8D0C" w14:textId="77777777" w:rsidR="007F4F89" w:rsidRDefault="007F4F89">
                  <w:pPr>
                    <w:pStyle w:val="EmptyCellLayoutStyle"/>
                    <w:spacing w:after="0" w:line="240" w:lineRule="auto"/>
                  </w:pPr>
                </w:p>
              </w:tc>
            </w:tr>
            <w:tr w:rsidR="007F4F89" w14:paraId="1964B0B5"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7F4F89" w14:paraId="389DE4FF" w14:textId="77777777">
                    <w:trPr>
                      <w:trHeight w:val="282"/>
                    </w:trPr>
                    <w:tc>
                      <w:tcPr>
                        <w:tcW w:w="5580" w:type="dxa"/>
                        <w:tcBorders>
                          <w:top w:val="nil"/>
                          <w:left w:val="nil"/>
                          <w:bottom w:val="nil"/>
                          <w:right w:val="nil"/>
                        </w:tcBorders>
                        <w:tcMar>
                          <w:top w:w="39" w:type="dxa"/>
                          <w:left w:w="39" w:type="dxa"/>
                          <w:bottom w:w="39" w:type="dxa"/>
                          <w:right w:w="39" w:type="dxa"/>
                        </w:tcMar>
                      </w:tcPr>
                      <w:p w14:paraId="071ABE94" w14:textId="77777777" w:rsidR="007F4F89" w:rsidRDefault="003E500E">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280DE884" w14:textId="77777777" w:rsidR="007F4F89" w:rsidRDefault="003E500E">
                        <w:pPr>
                          <w:spacing w:after="0" w:line="240" w:lineRule="auto"/>
                        </w:pPr>
                        <w:r>
                          <w:rPr>
                            <w:rFonts w:ascii="Arial" w:eastAsia="Arial" w:hAnsi="Arial"/>
                            <w:b/>
                            <w:color w:val="000000"/>
                            <w:sz w:val="16"/>
                          </w:rPr>
                          <w:t>8. Department/Agency</w:t>
                        </w:r>
                      </w:p>
                    </w:tc>
                  </w:tr>
                  <w:tr w:rsidR="007F4F89" w14:paraId="3326579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C66EAB3" w14:textId="1F1D45D2" w:rsidR="007F4F89" w:rsidRDefault="007F4F8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3468342" w14:textId="77777777" w:rsidR="007F4F89" w:rsidRDefault="003E500E">
                        <w:pPr>
                          <w:spacing w:after="0" w:line="240" w:lineRule="auto"/>
                        </w:pPr>
                        <w:r>
                          <w:rPr>
                            <w:rFonts w:ascii="Arial" w:eastAsia="Arial" w:hAnsi="Arial"/>
                            <w:color w:val="000000"/>
                          </w:rPr>
                          <w:t>DEPARTMENT OF STATE</w:t>
                        </w:r>
                      </w:p>
                    </w:tc>
                  </w:tr>
                  <w:tr w:rsidR="007F4F89" w14:paraId="767AC32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0FB02D0" w14:textId="77777777" w:rsidR="007F4F89" w:rsidRDefault="003E500E">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8A7BFEE" w14:textId="77777777" w:rsidR="007F4F89" w:rsidRDefault="003E500E">
                        <w:pPr>
                          <w:spacing w:after="0" w:line="240" w:lineRule="auto"/>
                        </w:pPr>
                        <w:r>
                          <w:rPr>
                            <w:rFonts w:ascii="Arial" w:eastAsia="Arial" w:hAnsi="Arial"/>
                            <w:b/>
                            <w:color w:val="000000"/>
                            <w:sz w:val="16"/>
                          </w:rPr>
                          <w:t>9. Bureau (Institution, Board, or Commission)</w:t>
                        </w:r>
                      </w:p>
                    </w:tc>
                  </w:tr>
                  <w:tr w:rsidR="007F4F89" w14:paraId="360FE65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E9EC4FA" w14:textId="010B0722" w:rsidR="007F4F89" w:rsidRDefault="007F4F89">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F7A209" w14:textId="77777777" w:rsidR="007F4F89" w:rsidRDefault="003E500E">
                        <w:pPr>
                          <w:spacing w:after="0" w:line="240" w:lineRule="auto"/>
                        </w:pPr>
                        <w:r>
                          <w:rPr>
                            <w:rFonts w:ascii="Arial" w:eastAsia="Arial" w:hAnsi="Arial"/>
                            <w:color w:val="000000"/>
                          </w:rPr>
                          <w:t>Legal Services Administration</w:t>
                        </w:r>
                      </w:p>
                    </w:tc>
                  </w:tr>
                  <w:tr w:rsidR="007F4F89" w14:paraId="63B1645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B059FB5" w14:textId="77777777" w:rsidR="007F4F89" w:rsidRDefault="003E500E">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1CCAA63" w14:textId="77777777" w:rsidR="007F4F89" w:rsidRDefault="003E500E">
                        <w:pPr>
                          <w:spacing w:after="0" w:line="240" w:lineRule="auto"/>
                        </w:pPr>
                        <w:r>
                          <w:rPr>
                            <w:rFonts w:ascii="Arial" w:eastAsia="Arial" w:hAnsi="Arial"/>
                            <w:b/>
                            <w:color w:val="000000"/>
                            <w:sz w:val="16"/>
                          </w:rPr>
                          <w:t>10. Division</w:t>
                        </w:r>
                      </w:p>
                    </w:tc>
                  </w:tr>
                  <w:tr w:rsidR="007F4F89" w14:paraId="0CAF002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76254CA" w14:textId="77777777" w:rsidR="007F4F89" w:rsidRDefault="003E500E">
                        <w:pPr>
                          <w:spacing w:after="0" w:line="240" w:lineRule="auto"/>
                        </w:pPr>
                        <w:r>
                          <w:rPr>
                            <w:rFonts w:ascii="Arial" w:eastAsia="Arial" w:hAnsi="Arial"/>
                            <w:color w:val="000000"/>
                          </w:rPr>
                          <w:t>ADMIN LAW EXAMINER-E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25B894D" w14:textId="77777777" w:rsidR="007F4F89" w:rsidRDefault="007F4F89">
                        <w:pPr>
                          <w:spacing w:after="0" w:line="240" w:lineRule="auto"/>
                        </w:pPr>
                      </w:p>
                    </w:tc>
                  </w:tr>
                  <w:tr w:rsidR="007F4F89" w14:paraId="557F85E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0A4AB76" w14:textId="77777777" w:rsidR="007F4F89" w:rsidRDefault="003E500E">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852A48D" w14:textId="77777777" w:rsidR="007F4F89" w:rsidRDefault="003E500E">
                        <w:pPr>
                          <w:spacing w:after="0" w:line="240" w:lineRule="auto"/>
                        </w:pPr>
                        <w:r>
                          <w:rPr>
                            <w:rFonts w:ascii="Arial" w:eastAsia="Arial" w:hAnsi="Arial"/>
                            <w:b/>
                            <w:color w:val="000000"/>
                            <w:sz w:val="16"/>
                          </w:rPr>
                          <w:t>11. Section</w:t>
                        </w:r>
                      </w:p>
                    </w:tc>
                  </w:tr>
                  <w:tr w:rsidR="007F4F89" w14:paraId="36BE5B0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8400A5E" w14:textId="77777777" w:rsidR="007F4F89" w:rsidRDefault="003E500E">
                        <w:pPr>
                          <w:spacing w:after="0" w:line="240" w:lineRule="auto"/>
                        </w:pPr>
                        <w:r>
                          <w:rPr>
                            <w:rFonts w:ascii="Arial" w:eastAsia="Arial" w:hAnsi="Arial"/>
                            <w:color w:val="000000"/>
                          </w:rPr>
                          <w:t>Administrative Law Examiner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BDA74C3" w14:textId="77777777" w:rsidR="007F4F89" w:rsidRDefault="003E500E">
                        <w:pPr>
                          <w:spacing w:after="0" w:line="240" w:lineRule="auto"/>
                        </w:pPr>
                        <w:r>
                          <w:rPr>
                            <w:rFonts w:ascii="Arial" w:eastAsia="Arial" w:hAnsi="Arial"/>
                            <w:color w:val="000000"/>
                          </w:rPr>
                          <w:t>Administrative Hearings Section</w:t>
                        </w:r>
                      </w:p>
                    </w:tc>
                  </w:tr>
                  <w:tr w:rsidR="007F4F89" w14:paraId="7B9A2F5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FB6A429" w14:textId="77777777" w:rsidR="007F4F89" w:rsidRDefault="003E500E">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CC48E76" w14:textId="77777777" w:rsidR="007F4F89" w:rsidRDefault="003E500E">
                        <w:pPr>
                          <w:spacing w:after="0" w:line="240" w:lineRule="auto"/>
                        </w:pPr>
                        <w:r>
                          <w:rPr>
                            <w:rFonts w:ascii="Arial" w:eastAsia="Arial" w:hAnsi="Arial"/>
                            <w:b/>
                            <w:color w:val="000000"/>
                            <w:sz w:val="16"/>
                          </w:rPr>
                          <w:t>12. Unit</w:t>
                        </w:r>
                      </w:p>
                    </w:tc>
                  </w:tr>
                  <w:tr w:rsidR="007F4F89" w14:paraId="4F89CA2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516FAB7" w14:textId="77777777" w:rsidR="007F4F89" w:rsidRDefault="003E500E">
                        <w:pPr>
                          <w:spacing w:after="0" w:line="240" w:lineRule="auto"/>
                        </w:pPr>
                        <w:r>
                          <w:rPr>
                            <w:rFonts w:ascii="Arial" w:eastAsia="Arial" w:hAnsi="Arial"/>
                            <w:color w:val="000000"/>
                          </w:rPr>
                          <w:t>TULLOCH-BROWN, COLLEEN A; STATE OFFICE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D9D1DB7" w14:textId="77777777" w:rsidR="007F4F89" w:rsidRDefault="007F4F89">
                        <w:pPr>
                          <w:spacing w:after="0" w:line="240" w:lineRule="auto"/>
                        </w:pPr>
                      </w:p>
                    </w:tc>
                  </w:tr>
                  <w:tr w:rsidR="007F4F89" w14:paraId="62DABA36"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741CF762" w14:textId="77777777" w:rsidR="007F4F89" w:rsidRDefault="003E500E">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64B53CE" w14:textId="77777777" w:rsidR="007F4F89" w:rsidRDefault="003E500E">
                        <w:pPr>
                          <w:spacing w:after="0" w:line="240" w:lineRule="auto"/>
                        </w:pPr>
                        <w:r>
                          <w:rPr>
                            <w:rFonts w:ascii="Arial" w:eastAsia="Arial" w:hAnsi="Arial"/>
                            <w:b/>
                            <w:color w:val="000000"/>
                            <w:sz w:val="16"/>
                          </w:rPr>
                          <w:t>13. Work Location (City and Address)/Hours of Work</w:t>
                        </w:r>
                      </w:p>
                    </w:tc>
                  </w:tr>
                  <w:tr w:rsidR="007F4F89" w14:paraId="49BD1CA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C26822E" w14:textId="5457CB42" w:rsidR="007F4F89" w:rsidRDefault="00F8553F">
                        <w:pPr>
                          <w:spacing w:after="0" w:line="240" w:lineRule="auto"/>
                        </w:pPr>
                        <w:r>
                          <w:rPr>
                            <w:rFonts w:ascii="Arial" w:eastAsia="Arial" w:hAnsi="Arial"/>
                            <w:color w:val="000000"/>
                          </w:rPr>
                          <w:t>VACANT</w:t>
                        </w:r>
                        <w:r w:rsidR="003E500E">
                          <w:rPr>
                            <w:rFonts w:ascii="Arial" w:eastAsia="Arial" w:hAnsi="Arial"/>
                            <w:color w:val="000000"/>
                          </w:rPr>
                          <w:t>; SENIOR DEPUTY DIRECTOR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C5D135F" w14:textId="77777777" w:rsidR="007F4F89" w:rsidRDefault="003E500E">
                        <w:pPr>
                          <w:spacing w:after="0" w:line="240" w:lineRule="auto"/>
                        </w:pPr>
                        <w:r>
                          <w:rPr>
                            <w:rFonts w:ascii="Arial" w:eastAsia="Arial" w:hAnsi="Arial"/>
                            <w:color w:val="000000"/>
                          </w:rPr>
                          <w:t xml:space="preserve"> / Monday – Friday, 8:00am – 5:00pm</w:t>
                        </w:r>
                      </w:p>
                    </w:tc>
                  </w:tr>
                </w:tbl>
                <w:p w14:paraId="7701C161" w14:textId="77777777" w:rsidR="007F4F89" w:rsidRDefault="007F4F89">
                  <w:pPr>
                    <w:spacing w:after="0" w:line="240" w:lineRule="auto"/>
                  </w:pPr>
                </w:p>
              </w:tc>
            </w:tr>
            <w:tr w:rsidR="007F4F89" w14:paraId="7BBA539D" w14:textId="77777777">
              <w:trPr>
                <w:trHeight w:val="14"/>
              </w:trPr>
              <w:tc>
                <w:tcPr>
                  <w:tcW w:w="11160" w:type="dxa"/>
                  <w:tcBorders>
                    <w:left w:val="single" w:sz="15" w:space="0" w:color="000000"/>
                    <w:bottom w:val="single" w:sz="7" w:space="0" w:color="000000"/>
                    <w:right w:val="single" w:sz="15" w:space="0" w:color="000000"/>
                  </w:tcBorders>
                </w:tcPr>
                <w:p w14:paraId="46DBDD01" w14:textId="77777777" w:rsidR="007F4F89" w:rsidRDefault="007F4F89">
                  <w:pPr>
                    <w:pStyle w:val="EmptyCellLayoutStyle"/>
                    <w:spacing w:after="0" w:line="240" w:lineRule="auto"/>
                  </w:pPr>
                </w:p>
              </w:tc>
            </w:tr>
          </w:tbl>
          <w:p w14:paraId="3626AF96" w14:textId="77777777" w:rsidR="007F4F89" w:rsidRDefault="007F4F89">
            <w:pPr>
              <w:spacing w:after="0" w:line="240" w:lineRule="auto"/>
            </w:pPr>
          </w:p>
        </w:tc>
        <w:tc>
          <w:tcPr>
            <w:tcW w:w="179" w:type="dxa"/>
          </w:tcPr>
          <w:p w14:paraId="5A4FB5AB" w14:textId="77777777" w:rsidR="007F4F89" w:rsidRDefault="007F4F89">
            <w:pPr>
              <w:pStyle w:val="EmptyCellLayoutStyle"/>
              <w:spacing w:after="0" w:line="240" w:lineRule="auto"/>
            </w:pPr>
          </w:p>
        </w:tc>
      </w:tr>
      <w:tr w:rsidR="003E500E" w14:paraId="12161094" w14:textId="77777777" w:rsidTr="003E500E">
        <w:tc>
          <w:tcPr>
            <w:tcW w:w="179" w:type="dxa"/>
          </w:tcPr>
          <w:p w14:paraId="7EBE8E57" w14:textId="77777777" w:rsidR="007F4F89" w:rsidRDefault="007F4F89">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7F4F89" w14:paraId="653B80C7" w14:textId="77777777">
              <w:trPr>
                <w:trHeight w:val="36"/>
              </w:trPr>
              <w:tc>
                <w:tcPr>
                  <w:tcW w:w="0" w:type="dxa"/>
                  <w:tcBorders>
                    <w:top w:val="single" w:sz="7" w:space="0" w:color="000000"/>
                    <w:left w:val="single" w:sz="15" w:space="0" w:color="000000"/>
                  </w:tcBorders>
                </w:tcPr>
                <w:p w14:paraId="6F679B29" w14:textId="77777777" w:rsidR="007F4F89" w:rsidRDefault="007F4F89">
                  <w:pPr>
                    <w:pStyle w:val="EmptyCellLayoutStyle"/>
                    <w:spacing w:after="0" w:line="240" w:lineRule="auto"/>
                  </w:pPr>
                </w:p>
              </w:tc>
              <w:tc>
                <w:tcPr>
                  <w:tcW w:w="5220" w:type="dxa"/>
                  <w:tcBorders>
                    <w:top w:val="single" w:sz="7" w:space="0" w:color="000000"/>
                  </w:tcBorders>
                </w:tcPr>
                <w:p w14:paraId="74B861F6" w14:textId="77777777" w:rsidR="007F4F89" w:rsidRDefault="007F4F89">
                  <w:pPr>
                    <w:pStyle w:val="EmptyCellLayoutStyle"/>
                    <w:spacing w:after="0" w:line="240" w:lineRule="auto"/>
                  </w:pPr>
                </w:p>
              </w:tc>
              <w:tc>
                <w:tcPr>
                  <w:tcW w:w="5759" w:type="dxa"/>
                  <w:tcBorders>
                    <w:top w:val="single" w:sz="7" w:space="0" w:color="000000"/>
                  </w:tcBorders>
                </w:tcPr>
                <w:p w14:paraId="60931420" w14:textId="77777777" w:rsidR="007F4F89" w:rsidRDefault="007F4F89">
                  <w:pPr>
                    <w:pStyle w:val="EmptyCellLayoutStyle"/>
                    <w:spacing w:after="0" w:line="240" w:lineRule="auto"/>
                  </w:pPr>
                </w:p>
              </w:tc>
              <w:tc>
                <w:tcPr>
                  <w:tcW w:w="180" w:type="dxa"/>
                  <w:tcBorders>
                    <w:top w:val="single" w:sz="7" w:space="0" w:color="000000"/>
                    <w:right w:val="single" w:sz="15" w:space="0" w:color="000000"/>
                  </w:tcBorders>
                </w:tcPr>
                <w:p w14:paraId="0577EFE9" w14:textId="77777777" w:rsidR="007F4F89" w:rsidRDefault="007F4F89">
                  <w:pPr>
                    <w:pStyle w:val="EmptyCellLayoutStyle"/>
                    <w:spacing w:after="0" w:line="240" w:lineRule="auto"/>
                  </w:pPr>
                </w:p>
              </w:tc>
            </w:tr>
            <w:tr w:rsidR="007F4F89" w14:paraId="4E0532E0" w14:textId="77777777">
              <w:trPr>
                <w:trHeight w:val="270"/>
              </w:trPr>
              <w:tc>
                <w:tcPr>
                  <w:tcW w:w="0" w:type="dxa"/>
                  <w:tcBorders>
                    <w:left w:val="single" w:sz="15" w:space="0" w:color="000000"/>
                  </w:tcBorders>
                </w:tcPr>
                <w:p w14:paraId="36C848E8" w14:textId="77777777" w:rsidR="007F4F89" w:rsidRDefault="007F4F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7F4F89" w14:paraId="22912396" w14:textId="77777777">
                    <w:trPr>
                      <w:trHeight w:val="192"/>
                    </w:trPr>
                    <w:tc>
                      <w:tcPr>
                        <w:tcW w:w="5220" w:type="dxa"/>
                        <w:tcBorders>
                          <w:top w:val="nil"/>
                          <w:left w:val="nil"/>
                          <w:bottom w:val="nil"/>
                          <w:right w:val="nil"/>
                        </w:tcBorders>
                        <w:tcMar>
                          <w:top w:w="39" w:type="dxa"/>
                          <w:left w:w="39" w:type="dxa"/>
                          <w:bottom w:w="39" w:type="dxa"/>
                          <w:right w:w="39" w:type="dxa"/>
                        </w:tcMar>
                      </w:tcPr>
                      <w:p w14:paraId="3CA1B45D" w14:textId="77777777" w:rsidR="007F4F89" w:rsidRDefault="003E500E">
                        <w:pPr>
                          <w:spacing w:after="0" w:line="240" w:lineRule="auto"/>
                        </w:pPr>
                        <w:r>
                          <w:rPr>
                            <w:rFonts w:ascii="Arial" w:eastAsia="Arial" w:hAnsi="Arial"/>
                            <w:b/>
                            <w:color w:val="000000"/>
                            <w:sz w:val="16"/>
                          </w:rPr>
                          <w:t>14. General Summary of Function/Purpose of Position</w:t>
                        </w:r>
                      </w:p>
                    </w:tc>
                  </w:tr>
                </w:tbl>
                <w:p w14:paraId="350EF621" w14:textId="77777777" w:rsidR="007F4F89" w:rsidRDefault="007F4F89">
                  <w:pPr>
                    <w:spacing w:after="0" w:line="240" w:lineRule="auto"/>
                  </w:pPr>
                </w:p>
              </w:tc>
              <w:tc>
                <w:tcPr>
                  <w:tcW w:w="5759" w:type="dxa"/>
                </w:tcPr>
                <w:p w14:paraId="1A051227" w14:textId="77777777" w:rsidR="007F4F89" w:rsidRDefault="007F4F89">
                  <w:pPr>
                    <w:pStyle w:val="EmptyCellLayoutStyle"/>
                    <w:spacing w:after="0" w:line="240" w:lineRule="auto"/>
                  </w:pPr>
                </w:p>
              </w:tc>
              <w:tc>
                <w:tcPr>
                  <w:tcW w:w="180" w:type="dxa"/>
                  <w:tcBorders>
                    <w:right w:val="single" w:sz="15" w:space="0" w:color="000000"/>
                  </w:tcBorders>
                </w:tcPr>
                <w:p w14:paraId="4F96248E" w14:textId="77777777" w:rsidR="007F4F89" w:rsidRDefault="007F4F89">
                  <w:pPr>
                    <w:pStyle w:val="EmptyCellLayoutStyle"/>
                    <w:spacing w:after="0" w:line="240" w:lineRule="auto"/>
                  </w:pPr>
                </w:p>
              </w:tc>
            </w:tr>
            <w:tr w:rsidR="007F4F89" w14:paraId="4AEB9418" w14:textId="77777777">
              <w:trPr>
                <w:trHeight w:val="53"/>
              </w:trPr>
              <w:tc>
                <w:tcPr>
                  <w:tcW w:w="0" w:type="dxa"/>
                  <w:tcBorders>
                    <w:left w:val="single" w:sz="15" w:space="0" w:color="000000"/>
                  </w:tcBorders>
                </w:tcPr>
                <w:p w14:paraId="387DACAB" w14:textId="77777777" w:rsidR="007F4F89" w:rsidRDefault="007F4F89">
                  <w:pPr>
                    <w:pStyle w:val="EmptyCellLayoutStyle"/>
                    <w:spacing w:after="0" w:line="240" w:lineRule="auto"/>
                  </w:pPr>
                </w:p>
              </w:tc>
              <w:tc>
                <w:tcPr>
                  <w:tcW w:w="5220" w:type="dxa"/>
                </w:tcPr>
                <w:p w14:paraId="4855E82C" w14:textId="77777777" w:rsidR="007F4F89" w:rsidRDefault="007F4F89">
                  <w:pPr>
                    <w:pStyle w:val="EmptyCellLayoutStyle"/>
                    <w:spacing w:after="0" w:line="240" w:lineRule="auto"/>
                  </w:pPr>
                </w:p>
              </w:tc>
              <w:tc>
                <w:tcPr>
                  <w:tcW w:w="5759" w:type="dxa"/>
                </w:tcPr>
                <w:p w14:paraId="22B8C7D6" w14:textId="77777777" w:rsidR="007F4F89" w:rsidRDefault="007F4F89">
                  <w:pPr>
                    <w:pStyle w:val="EmptyCellLayoutStyle"/>
                    <w:spacing w:after="0" w:line="240" w:lineRule="auto"/>
                  </w:pPr>
                </w:p>
              </w:tc>
              <w:tc>
                <w:tcPr>
                  <w:tcW w:w="180" w:type="dxa"/>
                  <w:tcBorders>
                    <w:right w:val="single" w:sz="15" w:space="0" w:color="000000"/>
                  </w:tcBorders>
                </w:tcPr>
                <w:p w14:paraId="25D72D24" w14:textId="77777777" w:rsidR="007F4F89" w:rsidRDefault="007F4F89">
                  <w:pPr>
                    <w:pStyle w:val="EmptyCellLayoutStyle"/>
                    <w:spacing w:after="0" w:line="240" w:lineRule="auto"/>
                  </w:pPr>
                </w:p>
              </w:tc>
            </w:tr>
            <w:tr w:rsidR="003E500E" w14:paraId="5785B59B" w14:textId="77777777" w:rsidTr="003E500E">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7F4F89" w14:paraId="0F453AF7" w14:textId="77777777">
                    <w:trPr>
                      <w:trHeight w:val="212"/>
                    </w:trPr>
                    <w:tc>
                      <w:tcPr>
                        <w:tcW w:w="10980" w:type="dxa"/>
                        <w:tcBorders>
                          <w:top w:val="nil"/>
                          <w:left w:val="nil"/>
                          <w:bottom w:val="nil"/>
                          <w:right w:val="nil"/>
                        </w:tcBorders>
                        <w:tcMar>
                          <w:top w:w="39" w:type="dxa"/>
                          <w:left w:w="39" w:type="dxa"/>
                          <w:bottom w:w="39" w:type="dxa"/>
                          <w:right w:w="39" w:type="dxa"/>
                        </w:tcMar>
                      </w:tcPr>
                      <w:p w14:paraId="4A9D4AA3" w14:textId="77777777" w:rsidR="007F4F89" w:rsidRDefault="003E500E">
                        <w:pPr>
                          <w:spacing w:after="0" w:line="240" w:lineRule="auto"/>
                        </w:pPr>
                        <w:r>
                          <w:rPr>
                            <w:rFonts w:ascii="Arial" w:eastAsia="Arial" w:hAnsi="Arial"/>
                            <w:color w:val="000000"/>
                          </w:rPr>
                          <w:t xml:space="preserve">This position conducts various types of administrative hearings resulting from appeals of </w:t>
                        </w:r>
                        <w:proofErr w:type="gramStart"/>
                        <w:r>
                          <w:rPr>
                            <w:rFonts w:ascii="Arial" w:eastAsia="Arial" w:hAnsi="Arial"/>
                            <w:color w:val="000000"/>
                          </w:rPr>
                          <w:t>persons</w:t>
                        </w:r>
                        <w:proofErr w:type="gramEnd"/>
                        <w:r>
                          <w:rPr>
                            <w:rFonts w:ascii="Arial" w:eastAsia="Arial" w:hAnsi="Arial"/>
                            <w:color w:val="000000"/>
                          </w:rPr>
                          <w:t xml:space="preserve"> aggrieved by a licensing sanction taken by the Department and by statute; in addition, this position conducts implied consent hearings under the drunk driving statutes of Michigan.  In these types of </w:t>
                        </w:r>
                        <w:proofErr w:type="gramStart"/>
                        <w:r>
                          <w:rPr>
                            <w:rFonts w:ascii="Arial" w:eastAsia="Arial" w:hAnsi="Arial"/>
                            <w:color w:val="000000"/>
                          </w:rPr>
                          <w:t>hearings</w:t>
                        </w:r>
                        <w:proofErr w:type="gramEnd"/>
                        <w:r>
                          <w:rPr>
                            <w:rFonts w:ascii="Arial" w:eastAsia="Arial" w:hAnsi="Arial"/>
                            <w:color w:val="000000"/>
                          </w:rPr>
                          <w:t xml:space="preserve"> the administrative law examiner issues findings of fact and conclusions of law, creates a record for appeal, and issues a final decision.</w:t>
                        </w:r>
                      </w:p>
                    </w:tc>
                  </w:tr>
                </w:tbl>
                <w:p w14:paraId="6DF3D0D9" w14:textId="77777777" w:rsidR="007F4F89" w:rsidRDefault="007F4F89">
                  <w:pPr>
                    <w:spacing w:after="0" w:line="240" w:lineRule="auto"/>
                  </w:pPr>
                </w:p>
              </w:tc>
              <w:tc>
                <w:tcPr>
                  <w:tcW w:w="180" w:type="dxa"/>
                  <w:tcBorders>
                    <w:right w:val="single" w:sz="15" w:space="0" w:color="000000"/>
                  </w:tcBorders>
                </w:tcPr>
                <w:p w14:paraId="14388652" w14:textId="77777777" w:rsidR="007F4F89" w:rsidRDefault="007F4F89">
                  <w:pPr>
                    <w:pStyle w:val="EmptyCellLayoutStyle"/>
                    <w:spacing w:after="0" w:line="240" w:lineRule="auto"/>
                  </w:pPr>
                </w:p>
              </w:tc>
            </w:tr>
            <w:tr w:rsidR="007F4F89" w14:paraId="4139840C" w14:textId="77777777">
              <w:trPr>
                <w:trHeight w:val="969"/>
              </w:trPr>
              <w:tc>
                <w:tcPr>
                  <w:tcW w:w="0" w:type="dxa"/>
                  <w:tcBorders>
                    <w:left w:val="single" w:sz="15" w:space="0" w:color="000000"/>
                    <w:bottom w:val="single" w:sz="15" w:space="0" w:color="000000"/>
                  </w:tcBorders>
                </w:tcPr>
                <w:p w14:paraId="3F94CF87" w14:textId="77777777" w:rsidR="007F4F89" w:rsidRDefault="007F4F89">
                  <w:pPr>
                    <w:pStyle w:val="EmptyCellLayoutStyle"/>
                    <w:spacing w:after="0" w:line="240" w:lineRule="auto"/>
                  </w:pPr>
                </w:p>
              </w:tc>
              <w:tc>
                <w:tcPr>
                  <w:tcW w:w="5220" w:type="dxa"/>
                  <w:tcBorders>
                    <w:bottom w:val="single" w:sz="15" w:space="0" w:color="000000"/>
                  </w:tcBorders>
                </w:tcPr>
                <w:p w14:paraId="4AEA4E2D" w14:textId="77777777" w:rsidR="007F4F89" w:rsidRDefault="007F4F89">
                  <w:pPr>
                    <w:pStyle w:val="EmptyCellLayoutStyle"/>
                    <w:spacing w:after="0" w:line="240" w:lineRule="auto"/>
                  </w:pPr>
                </w:p>
              </w:tc>
              <w:tc>
                <w:tcPr>
                  <w:tcW w:w="5759" w:type="dxa"/>
                  <w:tcBorders>
                    <w:bottom w:val="single" w:sz="15" w:space="0" w:color="000000"/>
                  </w:tcBorders>
                </w:tcPr>
                <w:p w14:paraId="19C5EFEA" w14:textId="77777777" w:rsidR="007F4F89" w:rsidRDefault="007F4F89">
                  <w:pPr>
                    <w:pStyle w:val="EmptyCellLayoutStyle"/>
                    <w:spacing w:after="0" w:line="240" w:lineRule="auto"/>
                  </w:pPr>
                </w:p>
              </w:tc>
              <w:tc>
                <w:tcPr>
                  <w:tcW w:w="180" w:type="dxa"/>
                  <w:tcBorders>
                    <w:bottom w:val="single" w:sz="15" w:space="0" w:color="000000"/>
                    <w:right w:val="single" w:sz="15" w:space="0" w:color="000000"/>
                  </w:tcBorders>
                </w:tcPr>
                <w:p w14:paraId="59919622" w14:textId="77777777" w:rsidR="007F4F89" w:rsidRDefault="007F4F89">
                  <w:pPr>
                    <w:pStyle w:val="EmptyCellLayoutStyle"/>
                    <w:spacing w:after="0" w:line="240" w:lineRule="auto"/>
                  </w:pPr>
                </w:p>
              </w:tc>
            </w:tr>
          </w:tbl>
          <w:p w14:paraId="568B9733" w14:textId="77777777" w:rsidR="007F4F89" w:rsidRDefault="007F4F89">
            <w:pPr>
              <w:spacing w:after="0" w:line="240" w:lineRule="auto"/>
            </w:pPr>
          </w:p>
        </w:tc>
        <w:tc>
          <w:tcPr>
            <w:tcW w:w="179" w:type="dxa"/>
          </w:tcPr>
          <w:p w14:paraId="0F7B8E7D" w14:textId="77777777" w:rsidR="007F4F89" w:rsidRDefault="007F4F89">
            <w:pPr>
              <w:pStyle w:val="EmptyCellLayoutStyle"/>
              <w:spacing w:after="0" w:line="240" w:lineRule="auto"/>
            </w:pPr>
          </w:p>
        </w:tc>
      </w:tr>
    </w:tbl>
    <w:p w14:paraId="7386B5F6" w14:textId="77777777" w:rsidR="007F4F89" w:rsidRDefault="003E500E">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7F4F89" w14:paraId="3FFE2674" w14:textId="77777777">
        <w:trPr>
          <w:trHeight w:val="99"/>
        </w:trPr>
        <w:tc>
          <w:tcPr>
            <w:tcW w:w="179" w:type="dxa"/>
          </w:tcPr>
          <w:p w14:paraId="11FF810D" w14:textId="77777777" w:rsidR="007F4F89" w:rsidRDefault="007F4F89">
            <w:pPr>
              <w:pStyle w:val="EmptyCellLayoutStyle"/>
              <w:spacing w:after="0" w:line="240" w:lineRule="auto"/>
            </w:pPr>
          </w:p>
        </w:tc>
        <w:tc>
          <w:tcPr>
            <w:tcW w:w="0" w:type="dxa"/>
          </w:tcPr>
          <w:p w14:paraId="12068BBE" w14:textId="77777777" w:rsidR="007F4F89" w:rsidRDefault="007F4F89">
            <w:pPr>
              <w:pStyle w:val="EmptyCellLayoutStyle"/>
              <w:spacing w:after="0" w:line="240" w:lineRule="auto"/>
            </w:pPr>
          </w:p>
        </w:tc>
        <w:tc>
          <w:tcPr>
            <w:tcW w:w="0" w:type="dxa"/>
          </w:tcPr>
          <w:p w14:paraId="202BBE75" w14:textId="77777777" w:rsidR="007F4F89" w:rsidRDefault="007F4F89">
            <w:pPr>
              <w:pStyle w:val="EmptyCellLayoutStyle"/>
              <w:spacing w:after="0" w:line="240" w:lineRule="auto"/>
            </w:pPr>
          </w:p>
        </w:tc>
        <w:tc>
          <w:tcPr>
            <w:tcW w:w="0" w:type="dxa"/>
          </w:tcPr>
          <w:p w14:paraId="49365E74" w14:textId="77777777" w:rsidR="007F4F89" w:rsidRDefault="007F4F89">
            <w:pPr>
              <w:pStyle w:val="EmptyCellLayoutStyle"/>
              <w:spacing w:after="0" w:line="240" w:lineRule="auto"/>
            </w:pPr>
          </w:p>
        </w:tc>
        <w:tc>
          <w:tcPr>
            <w:tcW w:w="0" w:type="dxa"/>
          </w:tcPr>
          <w:p w14:paraId="45D25AB6" w14:textId="77777777" w:rsidR="007F4F89" w:rsidRDefault="007F4F89">
            <w:pPr>
              <w:pStyle w:val="EmptyCellLayoutStyle"/>
              <w:spacing w:after="0" w:line="240" w:lineRule="auto"/>
            </w:pPr>
          </w:p>
        </w:tc>
        <w:tc>
          <w:tcPr>
            <w:tcW w:w="0" w:type="dxa"/>
          </w:tcPr>
          <w:p w14:paraId="31EED867" w14:textId="77777777" w:rsidR="007F4F89" w:rsidRDefault="007F4F89">
            <w:pPr>
              <w:pStyle w:val="EmptyCellLayoutStyle"/>
              <w:spacing w:after="0" w:line="240" w:lineRule="auto"/>
            </w:pPr>
          </w:p>
        </w:tc>
        <w:tc>
          <w:tcPr>
            <w:tcW w:w="0" w:type="dxa"/>
          </w:tcPr>
          <w:p w14:paraId="32F0AA8E" w14:textId="77777777" w:rsidR="007F4F89" w:rsidRDefault="007F4F89">
            <w:pPr>
              <w:pStyle w:val="EmptyCellLayoutStyle"/>
              <w:spacing w:after="0" w:line="240" w:lineRule="auto"/>
            </w:pPr>
          </w:p>
        </w:tc>
        <w:tc>
          <w:tcPr>
            <w:tcW w:w="2505" w:type="dxa"/>
          </w:tcPr>
          <w:p w14:paraId="55CBD9D5" w14:textId="77777777" w:rsidR="007F4F89" w:rsidRDefault="007F4F89">
            <w:pPr>
              <w:pStyle w:val="EmptyCellLayoutStyle"/>
              <w:spacing w:after="0" w:line="240" w:lineRule="auto"/>
            </w:pPr>
          </w:p>
        </w:tc>
        <w:tc>
          <w:tcPr>
            <w:tcW w:w="6120" w:type="dxa"/>
          </w:tcPr>
          <w:p w14:paraId="0870AED4" w14:textId="77777777" w:rsidR="007F4F89" w:rsidRDefault="007F4F89">
            <w:pPr>
              <w:pStyle w:val="EmptyCellLayoutStyle"/>
              <w:spacing w:after="0" w:line="240" w:lineRule="auto"/>
            </w:pPr>
          </w:p>
        </w:tc>
        <w:tc>
          <w:tcPr>
            <w:tcW w:w="2534" w:type="dxa"/>
          </w:tcPr>
          <w:p w14:paraId="65EFA473" w14:textId="77777777" w:rsidR="007F4F89" w:rsidRDefault="007F4F89">
            <w:pPr>
              <w:pStyle w:val="EmptyCellLayoutStyle"/>
              <w:spacing w:after="0" w:line="240" w:lineRule="auto"/>
            </w:pPr>
          </w:p>
        </w:tc>
        <w:tc>
          <w:tcPr>
            <w:tcW w:w="179" w:type="dxa"/>
          </w:tcPr>
          <w:p w14:paraId="3584BAC7" w14:textId="77777777" w:rsidR="007F4F89" w:rsidRDefault="007F4F89">
            <w:pPr>
              <w:pStyle w:val="EmptyCellLayoutStyle"/>
              <w:spacing w:after="0" w:line="240" w:lineRule="auto"/>
            </w:pPr>
          </w:p>
        </w:tc>
      </w:tr>
      <w:tr w:rsidR="003E500E" w14:paraId="3684BA34" w14:textId="77777777" w:rsidTr="003E500E">
        <w:tc>
          <w:tcPr>
            <w:tcW w:w="179" w:type="dxa"/>
          </w:tcPr>
          <w:p w14:paraId="141618E5" w14:textId="77777777" w:rsidR="007F4F89" w:rsidRDefault="007F4F89">
            <w:pPr>
              <w:pStyle w:val="EmptyCellLayoutStyle"/>
              <w:spacing w:after="0" w:line="240" w:lineRule="auto"/>
            </w:pPr>
          </w:p>
        </w:tc>
        <w:tc>
          <w:tcPr>
            <w:tcW w:w="0" w:type="dxa"/>
          </w:tcPr>
          <w:p w14:paraId="2EC5BA1F" w14:textId="77777777" w:rsidR="007F4F89" w:rsidRDefault="007F4F89">
            <w:pPr>
              <w:pStyle w:val="EmptyCellLayoutStyle"/>
              <w:spacing w:after="0" w:line="240" w:lineRule="auto"/>
            </w:pPr>
          </w:p>
        </w:tc>
        <w:tc>
          <w:tcPr>
            <w:tcW w:w="0" w:type="dxa"/>
          </w:tcPr>
          <w:p w14:paraId="72820230" w14:textId="77777777" w:rsidR="007F4F89" w:rsidRDefault="007F4F89">
            <w:pPr>
              <w:pStyle w:val="EmptyCellLayoutStyle"/>
              <w:spacing w:after="0" w:line="240" w:lineRule="auto"/>
            </w:pPr>
          </w:p>
        </w:tc>
        <w:tc>
          <w:tcPr>
            <w:tcW w:w="0" w:type="dxa"/>
          </w:tcPr>
          <w:p w14:paraId="009ADDDB" w14:textId="77777777" w:rsidR="007F4F89" w:rsidRDefault="007F4F8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E500E" w14:paraId="6488556D" w14:textId="77777777" w:rsidTr="003E500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7F4F89" w14:paraId="703268A0" w14:textId="77777777">
                    <w:trPr>
                      <w:trHeight w:val="822"/>
                    </w:trPr>
                    <w:tc>
                      <w:tcPr>
                        <w:tcW w:w="11160" w:type="dxa"/>
                        <w:tcBorders>
                          <w:top w:val="nil"/>
                          <w:left w:val="nil"/>
                          <w:bottom w:val="nil"/>
                          <w:right w:val="nil"/>
                        </w:tcBorders>
                        <w:tcMar>
                          <w:top w:w="39" w:type="dxa"/>
                          <w:left w:w="39" w:type="dxa"/>
                          <w:bottom w:w="39" w:type="dxa"/>
                          <w:right w:w="39" w:type="dxa"/>
                        </w:tcMar>
                      </w:tcPr>
                      <w:p w14:paraId="503DDC1F" w14:textId="77777777" w:rsidR="007F4F89" w:rsidRDefault="003E500E">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8E4C5D9" w14:textId="77777777" w:rsidR="007F4F89" w:rsidRDefault="007F4F89">
                  <w:pPr>
                    <w:spacing w:after="0" w:line="240" w:lineRule="auto"/>
                  </w:pPr>
                </w:p>
              </w:tc>
            </w:tr>
            <w:tr w:rsidR="007F4F89" w14:paraId="2D341F0F" w14:textId="77777777">
              <w:tc>
                <w:tcPr>
                  <w:tcW w:w="0" w:type="dxa"/>
                  <w:tcBorders>
                    <w:left w:val="single" w:sz="15" w:space="0" w:color="000000"/>
                    <w:bottom w:val="single" w:sz="7" w:space="0" w:color="000000"/>
                  </w:tcBorders>
                </w:tcPr>
                <w:p w14:paraId="5D42348D" w14:textId="77777777" w:rsidR="007F4F89" w:rsidRDefault="007F4F89">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7F4F89" w14:paraId="6B2837C7"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E500E" w14:paraId="18B649FE" w14:textId="77777777" w:rsidTr="003E500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FE6EC06" w14:textId="77777777" w:rsidR="007F4F89" w:rsidRDefault="003E500E">
                              <w:pPr>
                                <w:spacing w:after="0" w:line="240" w:lineRule="auto"/>
                              </w:pPr>
                              <w:r>
                                <w:rPr>
                                  <w:rFonts w:ascii="Arial" w:eastAsia="Arial" w:hAnsi="Arial"/>
                                  <w:b/>
                                  <w:color w:val="000000"/>
                                  <w:sz w:val="16"/>
                                </w:rPr>
                                <w:t>Duty 1</w:t>
                              </w:r>
                            </w:p>
                          </w:tc>
                        </w:tr>
                        <w:tr w:rsidR="007F4F89" w14:paraId="784E4590" w14:textId="77777777">
                          <w:trPr>
                            <w:trHeight w:val="282"/>
                          </w:trPr>
                          <w:tc>
                            <w:tcPr>
                              <w:tcW w:w="8004" w:type="dxa"/>
                              <w:tcBorders>
                                <w:top w:val="nil"/>
                                <w:left w:val="nil"/>
                                <w:bottom w:val="nil"/>
                                <w:right w:val="nil"/>
                              </w:tcBorders>
                              <w:tcMar>
                                <w:top w:w="39" w:type="dxa"/>
                                <w:left w:w="39" w:type="dxa"/>
                                <w:bottom w:w="39" w:type="dxa"/>
                                <w:right w:w="39" w:type="dxa"/>
                              </w:tcMar>
                            </w:tcPr>
                            <w:p w14:paraId="24416599" w14:textId="77777777" w:rsidR="007F4F89" w:rsidRDefault="003E500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BE36DA1" w14:textId="77777777" w:rsidR="007F4F89" w:rsidRDefault="003E500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EF1AB87" w14:textId="77777777" w:rsidR="007F4F89" w:rsidRDefault="003E500E">
                              <w:pPr>
                                <w:spacing w:after="0" w:line="240" w:lineRule="auto"/>
                              </w:pPr>
                              <w:r>
                                <w:rPr>
                                  <w:rFonts w:ascii="Arial" w:eastAsia="Arial" w:hAnsi="Arial"/>
                                  <w:b/>
                                  <w:color w:val="000000"/>
                                  <w:sz w:val="16"/>
                                </w:rPr>
                                <w:t>10</w:t>
                              </w:r>
                            </w:p>
                          </w:tc>
                        </w:tr>
                        <w:tr w:rsidR="003E500E" w14:paraId="6522D6F0" w14:textId="77777777" w:rsidTr="003E500E">
                          <w:trPr>
                            <w:trHeight w:val="282"/>
                          </w:trPr>
                          <w:tc>
                            <w:tcPr>
                              <w:tcW w:w="8004" w:type="dxa"/>
                              <w:gridSpan w:val="3"/>
                              <w:tcBorders>
                                <w:top w:val="nil"/>
                                <w:left w:val="nil"/>
                                <w:bottom w:val="nil"/>
                                <w:right w:val="nil"/>
                              </w:tcBorders>
                              <w:tcMar>
                                <w:top w:w="39" w:type="dxa"/>
                                <w:left w:w="39" w:type="dxa"/>
                                <w:bottom w:w="39" w:type="dxa"/>
                                <w:right w:w="39" w:type="dxa"/>
                              </w:tcMar>
                            </w:tcPr>
                            <w:p w14:paraId="6DCF9840" w14:textId="77777777" w:rsidR="007F4F89" w:rsidRDefault="003E500E">
                              <w:pPr>
                                <w:spacing w:after="0" w:line="240" w:lineRule="auto"/>
                              </w:pPr>
                              <w:r>
                                <w:rPr>
                                  <w:rFonts w:ascii="Arial" w:eastAsia="Arial" w:hAnsi="Arial"/>
                                  <w:color w:val="000000"/>
                                </w:rPr>
                                <w:t>Conduct hearings and issue final orders on implied consent hearings for petitioners who have allegedly refused to take a chemical test following an arrest for drunk driving.</w:t>
                              </w:r>
                            </w:p>
                          </w:tc>
                        </w:tr>
                        <w:tr w:rsidR="007F4F89" w14:paraId="2EC5B110" w14:textId="77777777">
                          <w:trPr>
                            <w:trHeight w:val="282"/>
                          </w:trPr>
                          <w:tc>
                            <w:tcPr>
                              <w:tcW w:w="8004" w:type="dxa"/>
                              <w:tcBorders>
                                <w:top w:val="nil"/>
                                <w:left w:val="nil"/>
                                <w:bottom w:val="nil"/>
                                <w:right w:val="nil"/>
                              </w:tcBorders>
                              <w:tcMar>
                                <w:top w:w="39" w:type="dxa"/>
                                <w:left w:w="39" w:type="dxa"/>
                                <w:bottom w:w="39" w:type="dxa"/>
                                <w:right w:w="39" w:type="dxa"/>
                              </w:tcMar>
                            </w:tcPr>
                            <w:p w14:paraId="049CAD74" w14:textId="77777777" w:rsidR="007F4F89" w:rsidRDefault="003E500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9B6DCB6" w14:textId="77777777" w:rsidR="007F4F89" w:rsidRDefault="007F4F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73DF3FB" w14:textId="77777777" w:rsidR="007F4F89" w:rsidRDefault="007F4F89">
                              <w:pPr>
                                <w:spacing w:after="0" w:line="240" w:lineRule="auto"/>
                              </w:pPr>
                            </w:p>
                          </w:tc>
                        </w:tr>
                        <w:tr w:rsidR="003E500E" w14:paraId="0AABE28C" w14:textId="77777777" w:rsidTr="003E500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1267439" w14:textId="77777777" w:rsidR="007F4F89" w:rsidRDefault="003E500E">
                              <w:pPr>
                                <w:numPr>
                                  <w:ilvl w:val="0"/>
                                  <w:numId w:val="1"/>
                                </w:numPr>
                                <w:spacing w:after="0" w:line="240" w:lineRule="auto"/>
                                <w:ind w:left="720" w:hanging="360"/>
                              </w:pPr>
                              <w:r>
                                <w:rPr>
                                  <w:rFonts w:ascii="Arial" w:eastAsia="Arial" w:hAnsi="Arial"/>
                                  <w:color w:val="000000"/>
                                  <w:sz w:val="16"/>
                                </w:rPr>
                                <w:t xml:space="preserve">Review case files; issue subpoenas as requested. </w:t>
                              </w:r>
                            </w:p>
                            <w:p w14:paraId="6B459E7F" w14:textId="77777777" w:rsidR="007F4F89" w:rsidRDefault="003E500E">
                              <w:pPr>
                                <w:numPr>
                                  <w:ilvl w:val="0"/>
                                  <w:numId w:val="1"/>
                                </w:numPr>
                                <w:spacing w:after="0" w:line="240" w:lineRule="auto"/>
                                <w:ind w:left="720" w:hanging="360"/>
                              </w:pPr>
                              <w:r>
                                <w:rPr>
                                  <w:rFonts w:ascii="Arial" w:eastAsia="Arial" w:hAnsi="Arial"/>
                                  <w:color w:val="000000"/>
                                  <w:sz w:val="16"/>
                                </w:rPr>
                                <w:t xml:space="preserve">Create a hearing record reviewable in circuit court upon appeal. </w:t>
                              </w:r>
                            </w:p>
                            <w:p w14:paraId="68DE6EA3" w14:textId="77777777" w:rsidR="007F4F89" w:rsidRDefault="003E500E">
                              <w:pPr>
                                <w:numPr>
                                  <w:ilvl w:val="0"/>
                                  <w:numId w:val="1"/>
                                </w:numPr>
                                <w:spacing w:after="0" w:line="240" w:lineRule="auto"/>
                                <w:ind w:left="720" w:hanging="360"/>
                              </w:pPr>
                              <w:r>
                                <w:rPr>
                                  <w:rFonts w:ascii="Arial" w:eastAsia="Arial" w:hAnsi="Arial"/>
                                  <w:color w:val="000000"/>
                                  <w:sz w:val="16"/>
                                </w:rPr>
                                <w:t xml:space="preserve">Conduct a hearing involving two parties, witnesses, sworn testimony, exhibits, credibility determinations, etc. One or both parties are often represented by counsel. </w:t>
                              </w:r>
                            </w:p>
                            <w:p w14:paraId="384750D6" w14:textId="77777777" w:rsidR="007F4F89" w:rsidRDefault="003E500E">
                              <w:pPr>
                                <w:numPr>
                                  <w:ilvl w:val="0"/>
                                  <w:numId w:val="1"/>
                                </w:numPr>
                                <w:spacing w:after="0" w:line="240" w:lineRule="auto"/>
                                <w:ind w:left="720" w:hanging="360"/>
                              </w:pPr>
                              <w:r>
                                <w:rPr>
                                  <w:rFonts w:ascii="Arial" w:eastAsia="Arial" w:hAnsi="Arial"/>
                                  <w:color w:val="000000"/>
                                  <w:sz w:val="16"/>
                                </w:rPr>
                                <w:t xml:space="preserve">Write findings of fact and conclusions of law, research these issues for precedent and authority, and apply analysis. </w:t>
                              </w:r>
                            </w:p>
                            <w:p w14:paraId="22F4F19E" w14:textId="77777777" w:rsidR="007F4F89" w:rsidRDefault="003E500E">
                              <w:pPr>
                                <w:numPr>
                                  <w:ilvl w:val="0"/>
                                  <w:numId w:val="1"/>
                                </w:numPr>
                                <w:spacing w:after="0" w:line="240" w:lineRule="auto"/>
                                <w:ind w:left="720" w:hanging="360"/>
                              </w:pPr>
                              <w:r>
                                <w:rPr>
                                  <w:rFonts w:ascii="Arial" w:eastAsia="Arial" w:hAnsi="Arial"/>
                                  <w:color w:val="000000"/>
                                  <w:sz w:val="16"/>
                                </w:rPr>
                                <w:t>Issue timely final orders.</w:t>
                              </w:r>
                            </w:p>
                          </w:tc>
                        </w:tr>
                        <w:tr w:rsidR="003E500E" w14:paraId="7D5904CC" w14:textId="77777777" w:rsidTr="003E500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F1EC256" w14:textId="77777777" w:rsidR="007F4F89" w:rsidRDefault="003E500E">
                              <w:pPr>
                                <w:spacing w:after="0" w:line="240" w:lineRule="auto"/>
                              </w:pPr>
                              <w:r>
                                <w:rPr>
                                  <w:rFonts w:ascii="Arial" w:eastAsia="Arial" w:hAnsi="Arial"/>
                                  <w:b/>
                                  <w:color w:val="000000"/>
                                  <w:sz w:val="16"/>
                                </w:rPr>
                                <w:t>Duty 2</w:t>
                              </w:r>
                            </w:p>
                          </w:tc>
                        </w:tr>
                        <w:tr w:rsidR="007F4F89" w14:paraId="42760C51" w14:textId="77777777">
                          <w:trPr>
                            <w:trHeight w:val="282"/>
                          </w:trPr>
                          <w:tc>
                            <w:tcPr>
                              <w:tcW w:w="8004" w:type="dxa"/>
                              <w:tcBorders>
                                <w:top w:val="nil"/>
                                <w:left w:val="nil"/>
                                <w:bottom w:val="nil"/>
                                <w:right w:val="nil"/>
                              </w:tcBorders>
                              <w:tcMar>
                                <w:top w:w="39" w:type="dxa"/>
                                <w:left w:w="39" w:type="dxa"/>
                                <w:bottom w:w="39" w:type="dxa"/>
                                <w:right w:w="39" w:type="dxa"/>
                              </w:tcMar>
                            </w:tcPr>
                            <w:p w14:paraId="5B19FD2B" w14:textId="77777777" w:rsidR="007F4F89" w:rsidRDefault="003E500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F124C97" w14:textId="77777777" w:rsidR="007F4F89" w:rsidRDefault="003E500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C10FAE5" w14:textId="77777777" w:rsidR="007F4F89" w:rsidRDefault="003E500E">
                              <w:pPr>
                                <w:spacing w:after="0" w:line="240" w:lineRule="auto"/>
                              </w:pPr>
                              <w:r>
                                <w:rPr>
                                  <w:rFonts w:ascii="Arial" w:eastAsia="Arial" w:hAnsi="Arial"/>
                                  <w:b/>
                                  <w:color w:val="000000"/>
                                  <w:sz w:val="16"/>
                                </w:rPr>
                                <w:t>75</w:t>
                              </w:r>
                            </w:p>
                          </w:tc>
                        </w:tr>
                        <w:tr w:rsidR="003E500E" w14:paraId="08A1B982" w14:textId="77777777" w:rsidTr="003E500E">
                          <w:trPr>
                            <w:trHeight w:val="282"/>
                          </w:trPr>
                          <w:tc>
                            <w:tcPr>
                              <w:tcW w:w="8004" w:type="dxa"/>
                              <w:gridSpan w:val="3"/>
                              <w:tcBorders>
                                <w:top w:val="nil"/>
                                <w:left w:val="nil"/>
                                <w:bottom w:val="nil"/>
                                <w:right w:val="nil"/>
                              </w:tcBorders>
                              <w:tcMar>
                                <w:top w:w="39" w:type="dxa"/>
                                <w:left w:w="39" w:type="dxa"/>
                                <w:bottom w:w="39" w:type="dxa"/>
                                <w:right w:w="39" w:type="dxa"/>
                              </w:tcMar>
                            </w:tcPr>
                            <w:p w14:paraId="45C35332" w14:textId="77777777" w:rsidR="007F4F89" w:rsidRDefault="003E500E">
                              <w:pPr>
                                <w:spacing w:after="0" w:line="240" w:lineRule="auto"/>
                              </w:pPr>
                              <w:r>
                                <w:rPr>
                                  <w:rFonts w:ascii="Arial" w:eastAsia="Arial" w:hAnsi="Arial"/>
                                  <w:color w:val="000000"/>
                                </w:rPr>
                                <w:t>Conduct hearings and issue final orders on appeal from habitual alcohol violators.</w:t>
                              </w:r>
                            </w:p>
                          </w:tc>
                        </w:tr>
                        <w:tr w:rsidR="007F4F89" w14:paraId="218CC537" w14:textId="77777777">
                          <w:trPr>
                            <w:trHeight w:val="282"/>
                          </w:trPr>
                          <w:tc>
                            <w:tcPr>
                              <w:tcW w:w="8004" w:type="dxa"/>
                              <w:tcBorders>
                                <w:top w:val="nil"/>
                                <w:left w:val="nil"/>
                                <w:bottom w:val="nil"/>
                                <w:right w:val="nil"/>
                              </w:tcBorders>
                              <w:tcMar>
                                <w:top w:w="39" w:type="dxa"/>
                                <w:left w:w="39" w:type="dxa"/>
                                <w:bottom w:w="39" w:type="dxa"/>
                                <w:right w:w="39" w:type="dxa"/>
                              </w:tcMar>
                            </w:tcPr>
                            <w:p w14:paraId="3F566653" w14:textId="77777777" w:rsidR="007F4F89" w:rsidRDefault="003E500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0A05D89" w14:textId="77777777" w:rsidR="007F4F89" w:rsidRDefault="007F4F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3313360" w14:textId="77777777" w:rsidR="007F4F89" w:rsidRDefault="007F4F89">
                              <w:pPr>
                                <w:spacing w:after="0" w:line="240" w:lineRule="auto"/>
                              </w:pPr>
                            </w:p>
                          </w:tc>
                        </w:tr>
                        <w:tr w:rsidR="003E500E" w14:paraId="4463F41D" w14:textId="77777777" w:rsidTr="003E500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0769291" w14:textId="77777777" w:rsidR="007F4F89" w:rsidRDefault="003E500E">
                              <w:pPr>
                                <w:numPr>
                                  <w:ilvl w:val="0"/>
                                  <w:numId w:val="1"/>
                                </w:numPr>
                                <w:spacing w:after="0" w:line="240" w:lineRule="auto"/>
                                <w:ind w:left="720" w:hanging="360"/>
                              </w:pPr>
                              <w:r>
                                <w:rPr>
                                  <w:rFonts w:ascii="Arial" w:eastAsia="Arial" w:hAnsi="Arial"/>
                                  <w:color w:val="000000"/>
                                  <w:sz w:val="16"/>
                                </w:rPr>
                                <w:t xml:space="preserve">Review case file, including driving record. </w:t>
                              </w:r>
                            </w:p>
                            <w:p w14:paraId="4FE1985F" w14:textId="77777777" w:rsidR="007F4F89" w:rsidRDefault="003E500E">
                              <w:pPr>
                                <w:numPr>
                                  <w:ilvl w:val="0"/>
                                  <w:numId w:val="1"/>
                                </w:numPr>
                                <w:spacing w:after="0" w:line="240" w:lineRule="auto"/>
                                <w:ind w:left="720" w:hanging="360"/>
                              </w:pPr>
                              <w:r>
                                <w:rPr>
                                  <w:rFonts w:ascii="Arial" w:eastAsia="Arial" w:hAnsi="Arial"/>
                                  <w:color w:val="000000"/>
                                  <w:sz w:val="16"/>
                                </w:rPr>
                                <w:t xml:space="preserve">Create a hearing record reviewable in circuit court upon appeal. </w:t>
                              </w:r>
                            </w:p>
                            <w:p w14:paraId="1C9F4A3B" w14:textId="77777777" w:rsidR="007F4F89" w:rsidRDefault="003E500E">
                              <w:pPr>
                                <w:numPr>
                                  <w:ilvl w:val="0"/>
                                  <w:numId w:val="1"/>
                                </w:numPr>
                                <w:spacing w:after="0" w:line="240" w:lineRule="auto"/>
                                <w:ind w:left="720" w:hanging="360"/>
                              </w:pPr>
                              <w:r>
                                <w:rPr>
                                  <w:rFonts w:ascii="Arial" w:eastAsia="Arial" w:hAnsi="Arial"/>
                                  <w:color w:val="000000"/>
                                  <w:sz w:val="16"/>
                                </w:rPr>
                                <w:t xml:space="preserve">Conduct a hearing with the habitual alcohol violator as defined by statute. Obtain testimony and evidence from the petitioner. </w:t>
                              </w:r>
                            </w:p>
                            <w:p w14:paraId="25EF8B7B" w14:textId="77777777" w:rsidR="007F4F89" w:rsidRDefault="003E500E">
                              <w:pPr>
                                <w:numPr>
                                  <w:ilvl w:val="0"/>
                                  <w:numId w:val="1"/>
                                </w:numPr>
                                <w:spacing w:after="0" w:line="240" w:lineRule="auto"/>
                                <w:ind w:left="720" w:hanging="360"/>
                              </w:pPr>
                              <w:r>
                                <w:rPr>
                                  <w:rFonts w:ascii="Arial" w:eastAsia="Arial" w:hAnsi="Arial"/>
                                  <w:color w:val="000000"/>
                                  <w:sz w:val="16"/>
                                </w:rPr>
                                <w:t xml:space="preserve">Write findings of fact and conclusions of law, analyze testimony and evidence while evaluating the risk to the public. </w:t>
                              </w:r>
                            </w:p>
                            <w:p w14:paraId="71C6C38C" w14:textId="77777777" w:rsidR="007F4F89" w:rsidRDefault="003E500E">
                              <w:pPr>
                                <w:numPr>
                                  <w:ilvl w:val="0"/>
                                  <w:numId w:val="1"/>
                                </w:numPr>
                                <w:spacing w:after="0" w:line="240" w:lineRule="auto"/>
                                <w:ind w:left="720" w:hanging="360"/>
                              </w:pPr>
                              <w:r>
                                <w:rPr>
                                  <w:rFonts w:ascii="Arial" w:eastAsia="Arial" w:hAnsi="Arial"/>
                                  <w:color w:val="000000"/>
                                  <w:sz w:val="16"/>
                                </w:rPr>
                                <w:t xml:space="preserve">Issue timely final orders. </w:t>
                              </w:r>
                            </w:p>
                            <w:p w14:paraId="7148D834" w14:textId="77777777" w:rsidR="007F4F89" w:rsidRDefault="003E500E">
                              <w:pPr>
                                <w:numPr>
                                  <w:ilvl w:val="0"/>
                                  <w:numId w:val="1"/>
                                </w:numPr>
                                <w:spacing w:after="0" w:line="240" w:lineRule="auto"/>
                                <w:ind w:left="720" w:hanging="360"/>
                              </w:pPr>
                              <w:r>
                                <w:rPr>
                                  <w:rFonts w:ascii="Arial" w:eastAsia="Arial" w:hAnsi="Arial"/>
                                  <w:color w:val="000000"/>
                                  <w:sz w:val="16"/>
                                </w:rPr>
                                <w:t xml:space="preserve">Conduct Breath Alcohol Ignition Interlock Device (BAIID) appeals for major violations. </w:t>
                              </w:r>
                            </w:p>
                            <w:p w14:paraId="129B36F5" w14:textId="77777777" w:rsidR="007F4F89" w:rsidRDefault="003E500E">
                              <w:pPr>
                                <w:numPr>
                                  <w:ilvl w:val="0"/>
                                  <w:numId w:val="1"/>
                                </w:numPr>
                                <w:spacing w:after="0" w:line="240" w:lineRule="auto"/>
                                <w:ind w:left="720" w:hanging="360"/>
                              </w:pPr>
                              <w:r>
                                <w:rPr>
                                  <w:rFonts w:ascii="Arial" w:eastAsia="Arial" w:hAnsi="Arial"/>
                                  <w:color w:val="000000"/>
                                  <w:sz w:val="16"/>
                                </w:rPr>
                                <w:t xml:space="preserve">Conduct show cause hearings for </w:t>
                              </w:r>
                              <w:proofErr w:type="gramStart"/>
                              <w:r>
                                <w:rPr>
                                  <w:rFonts w:ascii="Arial" w:eastAsia="Arial" w:hAnsi="Arial"/>
                                  <w:color w:val="000000"/>
                                  <w:sz w:val="16"/>
                                </w:rPr>
                                <w:t>persons</w:t>
                              </w:r>
                              <w:proofErr w:type="gramEnd"/>
                              <w:r>
                                <w:rPr>
                                  <w:rFonts w:ascii="Arial" w:eastAsia="Arial" w:hAnsi="Arial"/>
                                  <w:color w:val="000000"/>
                                  <w:sz w:val="16"/>
                                </w:rPr>
                                <w:t xml:space="preserve"> believed to have violated the terms and/or conditions of their restricted license.</w:t>
                              </w:r>
                            </w:p>
                          </w:tc>
                        </w:tr>
                        <w:tr w:rsidR="003E500E" w14:paraId="298A68FD" w14:textId="77777777" w:rsidTr="003E500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998C3B7" w14:textId="77777777" w:rsidR="007F4F89" w:rsidRDefault="003E500E">
                              <w:pPr>
                                <w:spacing w:after="0" w:line="240" w:lineRule="auto"/>
                              </w:pPr>
                              <w:r>
                                <w:rPr>
                                  <w:rFonts w:ascii="Arial" w:eastAsia="Arial" w:hAnsi="Arial"/>
                                  <w:b/>
                                  <w:color w:val="000000"/>
                                  <w:sz w:val="16"/>
                                </w:rPr>
                                <w:t>Duty 3</w:t>
                              </w:r>
                            </w:p>
                          </w:tc>
                        </w:tr>
                        <w:tr w:rsidR="007F4F89" w14:paraId="1B62316E" w14:textId="77777777">
                          <w:trPr>
                            <w:trHeight w:val="282"/>
                          </w:trPr>
                          <w:tc>
                            <w:tcPr>
                              <w:tcW w:w="8004" w:type="dxa"/>
                              <w:tcBorders>
                                <w:top w:val="nil"/>
                                <w:left w:val="nil"/>
                                <w:bottom w:val="nil"/>
                                <w:right w:val="nil"/>
                              </w:tcBorders>
                              <w:tcMar>
                                <w:top w:w="39" w:type="dxa"/>
                                <w:left w:w="39" w:type="dxa"/>
                                <w:bottom w:w="39" w:type="dxa"/>
                                <w:right w:w="39" w:type="dxa"/>
                              </w:tcMar>
                            </w:tcPr>
                            <w:p w14:paraId="3DEA7831" w14:textId="77777777" w:rsidR="007F4F89" w:rsidRDefault="003E500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711D82D" w14:textId="77777777" w:rsidR="007F4F89" w:rsidRDefault="003E500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29F1129" w14:textId="77777777" w:rsidR="007F4F89" w:rsidRDefault="003E500E">
                              <w:pPr>
                                <w:spacing w:after="0" w:line="240" w:lineRule="auto"/>
                              </w:pPr>
                              <w:r>
                                <w:rPr>
                                  <w:rFonts w:ascii="Arial" w:eastAsia="Arial" w:hAnsi="Arial"/>
                                  <w:b/>
                                  <w:color w:val="000000"/>
                                  <w:sz w:val="16"/>
                                </w:rPr>
                                <w:t>10</w:t>
                              </w:r>
                            </w:p>
                          </w:tc>
                        </w:tr>
                        <w:tr w:rsidR="003E500E" w14:paraId="68529739" w14:textId="77777777" w:rsidTr="003E500E">
                          <w:trPr>
                            <w:trHeight w:val="282"/>
                          </w:trPr>
                          <w:tc>
                            <w:tcPr>
                              <w:tcW w:w="8004" w:type="dxa"/>
                              <w:gridSpan w:val="3"/>
                              <w:tcBorders>
                                <w:top w:val="nil"/>
                                <w:left w:val="nil"/>
                                <w:bottom w:val="nil"/>
                                <w:right w:val="nil"/>
                              </w:tcBorders>
                              <w:tcMar>
                                <w:top w:w="39" w:type="dxa"/>
                                <w:left w:w="39" w:type="dxa"/>
                                <w:bottom w:w="39" w:type="dxa"/>
                                <w:right w:w="39" w:type="dxa"/>
                              </w:tcMar>
                            </w:tcPr>
                            <w:p w14:paraId="210F1324" w14:textId="77777777" w:rsidR="007F4F89" w:rsidRDefault="003E500E">
                              <w:pPr>
                                <w:spacing w:after="0" w:line="240" w:lineRule="auto"/>
                              </w:pPr>
                              <w:r>
                                <w:rPr>
                                  <w:rFonts w:ascii="Arial" w:eastAsia="Arial" w:hAnsi="Arial"/>
                                  <w:color w:val="000000"/>
                                </w:rPr>
                                <w:t>Conduct hearings and issue final orders on appeals from licensing sanctions taken by the Department or as authorized by the Michigan Vehicle Code.</w:t>
                              </w:r>
                            </w:p>
                          </w:tc>
                        </w:tr>
                        <w:tr w:rsidR="007F4F89" w14:paraId="2F9F1E4C" w14:textId="77777777">
                          <w:trPr>
                            <w:trHeight w:val="282"/>
                          </w:trPr>
                          <w:tc>
                            <w:tcPr>
                              <w:tcW w:w="8004" w:type="dxa"/>
                              <w:tcBorders>
                                <w:top w:val="nil"/>
                                <w:left w:val="nil"/>
                                <w:bottom w:val="nil"/>
                                <w:right w:val="nil"/>
                              </w:tcBorders>
                              <w:tcMar>
                                <w:top w:w="39" w:type="dxa"/>
                                <w:left w:w="39" w:type="dxa"/>
                                <w:bottom w:w="39" w:type="dxa"/>
                                <w:right w:w="39" w:type="dxa"/>
                              </w:tcMar>
                            </w:tcPr>
                            <w:p w14:paraId="43805EF1" w14:textId="77777777" w:rsidR="007F4F89" w:rsidRDefault="003E500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EC71958" w14:textId="77777777" w:rsidR="007F4F89" w:rsidRDefault="007F4F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7241DFC" w14:textId="77777777" w:rsidR="007F4F89" w:rsidRDefault="007F4F89">
                              <w:pPr>
                                <w:spacing w:after="0" w:line="240" w:lineRule="auto"/>
                              </w:pPr>
                            </w:p>
                          </w:tc>
                        </w:tr>
                        <w:tr w:rsidR="003E500E" w14:paraId="2F0056BA" w14:textId="77777777" w:rsidTr="003E500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65A039C" w14:textId="77777777" w:rsidR="007F4F89" w:rsidRDefault="003E500E">
                              <w:pPr>
                                <w:numPr>
                                  <w:ilvl w:val="0"/>
                                  <w:numId w:val="1"/>
                                </w:numPr>
                                <w:spacing w:after="0" w:line="240" w:lineRule="auto"/>
                                <w:ind w:left="720" w:hanging="360"/>
                              </w:pPr>
                              <w:r>
                                <w:rPr>
                                  <w:rFonts w:ascii="Arial" w:eastAsia="Arial" w:hAnsi="Arial"/>
                                  <w:color w:val="000000"/>
                                  <w:sz w:val="16"/>
                                </w:rPr>
                                <w:t xml:space="preserve">Review case file, including driving record. </w:t>
                              </w:r>
                            </w:p>
                            <w:p w14:paraId="46491B6A" w14:textId="77777777" w:rsidR="007F4F89" w:rsidRDefault="003E500E">
                              <w:pPr>
                                <w:numPr>
                                  <w:ilvl w:val="0"/>
                                  <w:numId w:val="1"/>
                                </w:numPr>
                                <w:spacing w:after="0" w:line="240" w:lineRule="auto"/>
                                <w:ind w:left="720" w:hanging="360"/>
                              </w:pPr>
                              <w:r>
                                <w:rPr>
                                  <w:rFonts w:ascii="Arial" w:eastAsia="Arial" w:hAnsi="Arial"/>
                                  <w:color w:val="000000"/>
                                  <w:sz w:val="16"/>
                                </w:rPr>
                                <w:t xml:space="preserve">Create a hearing record reviewable in circuit court upon appeal. </w:t>
                              </w:r>
                            </w:p>
                            <w:p w14:paraId="7DAD7DA2" w14:textId="77777777" w:rsidR="007F4F89" w:rsidRDefault="003E500E">
                              <w:pPr>
                                <w:numPr>
                                  <w:ilvl w:val="0"/>
                                  <w:numId w:val="1"/>
                                </w:numPr>
                                <w:spacing w:after="0" w:line="240" w:lineRule="auto"/>
                                <w:ind w:left="720" w:hanging="360"/>
                              </w:pPr>
                              <w:r>
                                <w:rPr>
                                  <w:rFonts w:ascii="Arial" w:eastAsia="Arial" w:hAnsi="Arial"/>
                                  <w:color w:val="000000"/>
                                  <w:sz w:val="16"/>
                                </w:rPr>
                                <w:t xml:space="preserve">Conduct a hearing with the petitioner as defined by statute. Obtain evidence and testimony from the petitioner. A knowledge of departmental policies and procedures is necessary. </w:t>
                              </w:r>
                            </w:p>
                            <w:p w14:paraId="03B99EAD" w14:textId="77777777" w:rsidR="007F4F89" w:rsidRDefault="003E500E">
                              <w:pPr>
                                <w:numPr>
                                  <w:ilvl w:val="0"/>
                                  <w:numId w:val="1"/>
                                </w:numPr>
                                <w:spacing w:after="0" w:line="240" w:lineRule="auto"/>
                                <w:ind w:left="720" w:hanging="360"/>
                              </w:pPr>
                              <w:r>
                                <w:rPr>
                                  <w:rFonts w:ascii="Arial" w:eastAsia="Arial" w:hAnsi="Arial"/>
                                  <w:color w:val="000000"/>
                                  <w:sz w:val="16"/>
                                </w:rPr>
                                <w:t>Issuing timely final orders.</w:t>
                              </w:r>
                            </w:p>
                          </w:tc>
                        </w:tr>
                        <w:tr w:rsidR="003E500E" w14:paraId="6144DBF1" w14:textId="77777777" w:rsidTr="003E500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B0BE5B8" w14:textId="77777777" w:rsidR="007F4F89" w:rsidRDefault="003E500E">
                              <w:pPr>
                                <w:spacing w:after="0" w:line="240" w:lineRule="auto"/>
                              </w:pPr>
                              <w:r>
                                <w:rPr>
                                  <w:rFonts w:ascii="Arial" w:eastAsia="Arial" w:hAnsi="Arial"/>
                                  <w:b/>
                                  <w:color w:val="000000"/>
                                  <w:sz w:val="16"/>
                                </w:rPr>
                                <w:t>Duty 4</w:t>
                              </w:r>
                            </w:p>
                          </w:tc>
                        </w:tr>
                        <w:tr w:rsidR="007F4F89" w14:paraId="33D18A3A" w14:textId="77777777">
                          <w:trPr>
                            <w:trHeight w:val="282"/>
                          </w:trPr>
                          <w:tc>
                            <w:tcPr>
                              <w:tcW w:w="8004" w:type="dxa"/>
                              <w:tcBorders>
                                <w:top w:val="nil"/>
                                <w:left w:val="nil"/>
                                <w:bottom w:val="nil"/>
                                <w:right w:val="nil"/>
                              </w:tcBorders>
                              <w:tcMar>
                                <w:top w:w="39" w:type="dxa"/>
                                <w:left w:w="39" w:type="dxa"/>
                                <w:bottom w:w="39" w:type="dxa"/>
                                <w:right w:w="39" w:type="dxa"/>
                              </w:tcMar>
                            </w:tcPr>
                            <w:p w14:paraId="29B6A377" w14:textId="77777777" w:rsidR="007F4F89" w:rsidRDefault="003E500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EA9C9D2" w14:textId="77777777" w:rsidR="007F4F89" w:rsidRDefault="003E500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2B062F8" w14:textId="77777777" w:rsidR="007F4F89" w:rsidRDefault="003E500E">
                              <w:pPr>
                                <w:spacing w:after="0" w:line="240" w:lineRule="auto"/>
                              </w:pPr>
                              <w:r>
                                <w:rPr>
                                  <w:rFonts w:ascii="Arial" w:eastAsia="Arial" w:hAnsi="Arial"/>
                                  <w:b/>
                                  <w:color w:val="000000"/>
                                  <w:sz w:val="16"/>
                                </w:rPr>
                                <w:t>5</w:t>
                              </w:r>
                            </w:p>
                          </w:tc>
                        </w:tr>
                        <w:tr w:rsidR="003E500E" w14:paraId="132425DA" w14:textId="77777777" w:rsidTr="003E500E">
                          <w:trPr>
                            <w:trHeight w:val="282"/>
                          </w:trPr>
                          <w:tc>
                            <w:tcPr>
                              <w:tcW w:w="8004" w:type="dxa"/>
                              <w:gridSpan w:val="3"/>
                              <w:tcBorders>
                                <w:top w:val="nil"/>
                                <w:left w:val="nil"/>
                                <w:bottom w:val="nil"/>
                                <w:right w:val="nil"/>
                              </w:tcBorders>
                              <w:tcMar>
                                <w:top w:w="39" w:type="dxa"/>
                                <w:left w:w="39" w:type="dxa"/>
                                <w:bottom w:w="39" w:type="dxa"/>
                                <w:right w:w="39" w:type="dxa"/>
                              </w:tcMar>
                            </w:tcPr>
                            <w:p w14:paraId="08B0AD83" w14:textId="77777777" w:rsidR="007F4F89" w:rsidRDefault="003E500E">
                              <w:pPr>
                                <w:spacing w:after="0" w:line="240" w:lineRule="auto"/>
                              </w:pPr>
                              <w:r>
                                <w:rPr>
                                  <w:rFonts w:ascii="Arial" w:eastAsia="Arial" w:hAnsi="Arial"/>
                                  <w:color w:val="000000"/>
                                </w:rPr>
                                <w:t xml:space="preserve">Research legal </w:t>
                              </w:r>
                              <w:proofErr w:type="gramStart"/>
                              <w:r>
                                <w:rPr>
                                  <w:rFonts w:ascii="Arial" w:eastAsia="Arial" w:hAnsi="Arial"/>
                                  <w:color w:val="000000"/>
                                </w:rPr>
                                <w:t>issues as</w:t>
                              </w:r>
                              <w:proofErr w:type="gramEnd"/>
                              <w:r>
                                <w:rPr>
                                  <w:rFonts w:ascii="Arial" w:eastAsia="Arial" w:hAnsi="Arial"/>
                                  <w:color w:val="000000"/>
                                </w:rPr>
                                <w:t xml:space="preserve"> assigned by the supervisor; review proposed legislation; review department forms, answer telephone calls and respond to written inquiries from the public, including inquiries from attorneys and law enforcement officials.  Propose rules for promulgation, and perform other related duties as assigned.</w:t>
                              </w:r>
                            </w:p>
                          </w:tc>
                        </w:tr>
                        <w:tr w:rsidR="007F4F89" w14:paraId="3A6B6225" w14:textId="77777777">
                          <w:trPr>
                            <w:trHeight w:val="282"/>
                          </w:trPr>
                          <w:tc>
                            <w:tcPr>
                              <w:tcW w:w="8004" w:type="dxa"/>
                              <w:tcBorders>
                                <w:top w:val="nil"/>
                                <w:left w:val="nil"/>
                                <w:bottom w:val="nil"/>
                                <w:right w:val="nil"/>
                              </w:tcBorders>
                              <w:tcMar>
                                <w:top w:w="39" w:type="dxa"/>
                                <w:left w:w="39" w:type="dxa"/>
                                <w:bottom w:w="39" w:type="dxa"/>
                                <w:right w:w="39" w:type="dxa"/>
                              </w:tcMar>
                            </w:tcPr>
                            <w:p w14:paraId="6CCCD2BE" w14:textId="77777777" w:rsidR="007F4F89" w:rsidRDefault="003E500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8BDA5DC" w14:textId="77777777" w:rsidR="007F4F89" w:rsidRDefault="007F4F89">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E908C83" w14:textId="77777777" w:rsidR="007F4F89" w:rsidRDefault="007F4F89">
                              <w:pPr>
                                <w:spacing w:after="0" w:line="240" w:lineRule="auto"/>
                              </w:pPr>
                            </w:p>
                          </w:tc>
                        </w:tr>
                        <w:tr w:rsidR="003E500E" w14:paraId="3154DFC0" w14:textId="77777777" w:rsidTr="003E500E">
                          <w:trPr>
                            <w:trHeight w:val="282"/>
                          </w:trPr>
                          <w:tc>
                            <w:tcPr>
                              <w:tcW w:w="8004" w:type="dxa"/>
                              <w:gridSpan w:val="3"/>
                              <w:tcBorders>
                                <w:top w:val="nil"/>
                                <w:left w:val="nil"/>
                                <w:bottom w:val="nil"/>
                                <w:right w:val="nil"/>
                              </w:tcBorders>
                              <w:tcMar>
                                <w:top w:w="39" w:type="dxa"/>
                                <w:left w:w="39" w:type="dxa"/>
                                <w:bottom w:w="39" w:type="dxa"/>
                                <w:right w:w="39" w:type="dxa"/>
                              </w:tcMar>
                            </w:tcPr>
                            <w:p w14:paraId="44A0F64A" w14:textId="77777777" w:rsidR="007F4F89" w:rsidRDefault="007F4F89">
                              <w:pPr>
                                <w:spacing w:after="0" w:line="240" w:lineRule="auto"/>
                              </w:pPr>
                            </w:p>
                          </w:tc>
                        </w:tr>
                      </w:tbl>
                      <w:p w14:paraId="20189C13" w14:textId="77777777" w:rsidR="007F4F89" w:rsidRDefault="007F4F89">
                        <w:pPr>
                          <w:spacing w:after="0" w:line="240" w:lineRule="auto"/>
                        </w:pPr>
                      </w:p>
                    </w:tc>
                  </w:tr>
                </w:tbl>
                <w:p w14:paraId="00F0B3F3" w14:textId="77777777" w:rsidR="007F4F89" w:rsidRDefault="007F4F89">
                  <w:pPr>
                    <w:spacing w:after="0" w:line="240" w:lineRule="auto"/>
                  </w:pPr>
                </w:p>
              </w:tc>
            </w:tr>
          </w:tbl>
          <w:p w14:paraId="43985B9D" w14:textId="77777777" w:rsidR="007F4F89" w:rsidRDefault="007F4F89">
            <w:pPr>
              <w:spacing w:after="0" w:line="240" w:lineRule="auto"/>
            </w:pPr>
          </w:p>
        </w:tc>
        <w:tc>
          <w:tcPr>
            <w:tcW w:w="179" w:type="dxa"/>
          </w:tcPr>
          <w:p w14:paraId="1408F3FC" w14:textId="77777777" w:rsidR="007F4F89" w:rsidRDefault="007F4F89">
            <w:pPr>
              <w:pStyle w:val="EmptyCellLayoutStyle"/>
              <w:spacing w:after="0" w:line="240" w:lineRule="auto"/>
            </w:pPr>
          </w:p>
        </w:tc>
      </w:tr>
      <w:tr w:rsidR="007F4F89" w14:paraId="728C2BB4" w14:textId="77777777">
        <w:trPr>
          <w:trHeight w:val="99"/>
        </w:trPr>
        <w:tc>
          <w:tcPr>
            <w:tcW w:w="179" w:type="dxa"/>
          </w:tcPr>
          <w:p w14:paraId="1CE82473" w14:textId="77777777" w:rsidR="007F4F89" w:rsidRDefault="007F4F89">
            <w:pPr>
              <w:pStyle w:val="EmptyCellLayoutStyle"/>
              <w:spacing w:after="0" w:line="240" w:lineRule="auto"/>
            </w:pPr>
          </w:p>
        </w:tc>
        <w:tc>
          <w:tcPr>
            <w:tcW w:w="0" w:type="dxa"/>
          </w:tcPr>
          <w:p w14:paraId="10CB152A" w14:textId="77777777" w:rsidR="007F4F89" w:rsidRDefault="007F4F89">
            <w:pPr>
              <w:pStyle w:val="EmptyCellLayoutStyle"/>
              <w:spacing w:after="0" w:line="240" w:lineRule="auto"/>
            </w:pPr>
          </w:p>
        </w:tc>
        <w:tc>
          <w:tcPr>
            <w:tcW w:w="0" w:type="dxa"/>
          </w:tcPr>
          <w:p w14:paraId="59F7A760" w14:textId="77777777" w:rsidR="007F4F89" w:rsidRDefault="007F4F89">
            <w:pPr>
              <w:pStyle w:val="EmptyCellLayoutStyle"/>
              <w:spacing w:after="0" w:line="240" w:lineRule="auto"/>
            </w:pPr>
          </w:p>
        </w:tc>
        <w:tc>
          <w:tcPr>
            <w:tcW w:w="0" w:type="dxa"/>
          </w:tcPr>
          <w:p w14:paraId="0CDCF3C8" w14:textId="77777777" w:rsidR="007F4F89" w:rsidRDefault="007F4F89">
            <w:pPr>
              <w:pStyle w:val="EmptyCellLayoutStyle"/>
              <w:spacing w:after="0" w:line="240" w:lineRule="auto"/>
            </w:pPr>
          </w:p>
        </w:tc>
        <w:tc>
          <w:tcPr>
            <w:tcW w:w="0" w:type="dxa"/>
          </w:tcPr>
          <w:p w14:paraId="1380F455" w14:textId="77777777" w:rsidR="007F4F89" w:rsidRDefault="007F4F89">
            <w:pPr>
              <w:pStyle w:val="EmptyCellLayoutStyle"/>
              <w:spacing w:after="0" w:line="240" w:lineRule="auto"/>
            </w:pPr>
          </w:p>
        </w:tc>
        <w:tc>
          <w:tcPr>
            <w:tcW w:w="0" w:type="dxa"/>
          </w:tcPr>
          <w:p w14:paraId="552A2EF4" w14:textId="77777777" w:rsidR="007F4F89" w:rsidRDefault="007F4F89">
            <w:pPr>
              <w:pStyle w:val="EmptyCellLayoutStyle"/>
              <w:spacing w:after="0" w:line="240" w:lineRule="auto"/>
            </w:pPr>
          </w:p>
        </w:tc>
        <w:tc>
          <w:tcPr>
            <w:tcW w:w="0" w:type="dxa"/>
          </w:tcPr>
          <w:p w14:paraId="4E582AD2" w14:textId="77777777" w:rsidR="007F4F89" w:rsidRDefault="007F4F89">
            <w:pPr>
              <w:pStyle w:val="EmptyCellLayoutStyle"/>
              <w:spacing w:after="0" w:line="240" w:lineRule="auto"/>
            </w:pPr>
          </w:p>
        </w:tc>
        <w:tc>
          <w:tcPr>
            <w:tcW w:w="2505" w:type="dxa"/>
          </w:tcPr>
          <w:p w14:paraId="276F8E83" w14:textId="77777777" w:rsidR="007F4F89" w:rsidRDefault="007F4F89">
            <w:pPr>
              <w:pStyle w:val="EmptyCellLayoutStyle"/>
              <w:spacing w:after="0" w:line="240" w:lineRule="auto"/>
            </w:pPr>
          </w:p>
        </w:tc>
        <w:tc>
          <w:tcPr>
            <w:tcW w:w="6120" w:type="dxa"/>
          </w:tcPr>
          <w:p w14:paraId="7DBAF15B" w14:textId="77777777" w:rsidR="007F4F89" w:rsidRDefault="007F4F89">
            <w:pPr>
              <w:pStyle w:val="EmptyCellLayoutStyle"/>
              <w:spacing w:after="0" w:line="240" w:lineRule="auto"/>
            </w:pPr>
          </w:p>
        </w:tc>
        <w:tc>
          <w:tcPr>
            <w:tcW w:w="2534" w:type="dxa"/>
          </w:tcPr>
          <w:p w14:paraId="07CA31FD" w14:textId="77777777" w:rsidR="007F4F89" w:rsidRDefault="007F4F89">
            <w:pPr>
              <w:pStyle w:val="EmptyCellLayoutStyle"/>
              <w:spacing w:after="0" w:line="240" w:lineRule="auto"/>
            </w:pPr>
          </w:p>
        </w:tc>
        <w:tc>
          <w:tcPr>
            <w:tcW w:w="179" w:type="dxa"/>
          </w:tcPr>
          <w:p w14:paraId="72EC692F" w14:textId="77777777" w:rsidR="007F4F89" w:rsidRDefault="007F4F89">
            <w:pPr>
              <w:pStyle w:val="EmptyCellLayoutStyle"/>
              <w:spacing w:after="0" w:line="240" w:lineRule="auto"/>
            </w:pPr>
          </w:p>
        </w:tc>
      </w:tr>
      <w:tr w:rsidR="003E500E" w14:paraId="38F1B9E6" w14:textId="77777777" w:rsidTr="003E500E">
        <w:tc>
          <w:tcPr>
            <w:tcW w:w="179" w:type="dxa"/>
          </w:tcPr>
          <w:p w14:paraId="06758D82" w14:textId="77777777" w:rsidR="007F4F89" w:rsidRDefault="007F4F89">
            <w:pPr>
              <w:pStyle w:val="EmptyCellLayoutStyle"/>
              <w:spacing w:after="0" w:line="240" w:lineRule="auto"/>
            </w:pPr>
          </w:p>
        </w:tc>
        <w:tc>
          <w:tcPr>
            <w:tcW w:w="0" w:type="dxa"/>
          </w:tcPr>
          <w:p w14:paraId="66C2641B" w14:textId="77777777" w:rsidR="007F4F89" w:rsidRDefault="007F4F89">
            <w:pPr>
              <w:pStyle w:val="EmptyCellLayoutStyle"/>
              <w:spacing w:after="0" w:line="240" w:lineRule="auto"/>
            </w:pPr>
          </w:p>
        </w:tc>
        <w:tc>
          <w:tcPr>
            <w:tcW w:w="0" w:type="dxa"/>
          </w:tcPr>
          <w:p w14:paraId="4A873C45" w14:textId="77777777" w:rsidR="007F4F89" w:rsidRDefault="007F4F89">
            <w:pPr>
              <w:pStyle w:val="EmptyCellLayoutStyle"/>
              <w:spacing w:after="0" w:line="240" w:lineRule="auto"/>
            </w:pPr>
          </w:p>
        </w:tc>
        <w:tc>
          <w:tcPr>
            <w:tcW w:w="0" w:type="dxa"/>
          </w:tcPr>
          <w:p w14:paraId="41200273" w14:textId="77777777" w:rsidR="007F4F89" w:rsidRDefault="007F4F89">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7F4F89" w14:paraId="60A99B22" w14:textId="77777777">
              <w:trPr>
                <w:trHeight w:val="119"/>
              </w:trPr>
              <w:tc>
                <w:tcPr>
                  <w:tcW w:w="0" w:type="dxa"/>
                  <w:tcBorders>
                    <w:top w:val="single" w:sz="15" w:space="0" w:color="000000"/>
                    <w:left w:val="single" w:sz="15" w:space="0" w:color="000000"/>
                  </w:tcBorders>
                </w:tcPr>
                <w:p w14:paraId="040AD863" w14:textId="77777777" w:rsidR="007F4F89" w:rsidRDefault="007F4F89">
                  <w:pPr>
                    <w:pStyle w:val="EmptyCellLayoutStyle"/>
                    <w:spacing w:after="0" w:line="240" w:lineRule="auto"/>
                  </w:pPr>
                </w:p>
              </w:tc>
              <w:tc>
                <w:tcPr>
                  <w:tcW w:w="11159" w:type="dxa"/>
                  <w:tcBorders>
                    <w:top w:val="single" w:sz="15" w:space="0" w:color="000000"/>
                    <w:right w:val="single" w:sz="15" w:space="0" w:color="000000"/>
                  </w:tcBorders>
                </w:tcPr>
                <w:p w14:paraId="2F1C02F1" w14:textId="77777777" w:rsidR="007F4F89" w:rsidRDefault="007F4F89">
                  <w:pPr>
                    <w:pStyle w:val="EmptyCellLayoutStyle"/>
                    <w:spacing w:after="0" w:line="240" w:lineRule="auto"/>
                  </w:pPr>
                </w:p>
              </w:tc>
            </w:tr>
            <w:tr w:rsidR="007F4F89" w14:paraId="700EFF5E" w14:textId="77777777">
              <w:trPr>
                <w:trHeight w:val="270"/>
              </w:trPr>
              <w:tc>
                <w:tcPr>
                  <w:tcW w:w="0" w:type="dxa"/>
                  <w:tcBorders>
                    <w:left w:val="single" w:sz="15" w:space="0" w:color="000000"/>
                  </w:tcBorders>
                </w:tcPr>
                <w:p w14:paraId="65B16168" w14:textId="77777777" w:rsidR="007F4F89" w:rsidRDefault="007F4F8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7F4F89" w14:paraId="5DF6C655" w14:textId="77777777">
                    <w:trPr>
                      <w:trHeight w:val="192"/>
                    </w:trPr>
                    <w:tc>
                      <w:tcPr>
                        <w:tcW w:w="11160" w:type="dxa"/>
                        <w:tcBorders>
                          <w:top w:val="nil"/>
                          <w:left w:val="nil"/>
                          <w:bottom w:val="nil"/>
                          <w:right w:val="nil"/>
                        </w:tcBorders>
                        <w:tcMar>
                          <w:top w:w="39" w:type="dxa"/>
                          <w:left w:w="39" w:type="dxa"/>
                          <w:bottom w:w="39" w:type="dxa"/>
                          <w:right w:w="39" w:type="dxa"/>
                        </w:tcMar>
                      </w:tcPr>
                      <w:p w14:paraId="60F2CEDC" w14:textId="77777777" w:rsidR="007F4F89" w:rsidRDefault="003E500E">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5F2380BF" w14:textId="77777777" w:rsidR="007F4F89" w:rsidRDefault="007F4F89">
                  <w:pPr>
                    <w:spacing w:after="0" w:line="240" w:lineRule="auto"/>
                  </w:pPr>
                </w:p>
              </w:tc>
            </w:tr>
            <w:tr w:rsidR="007F4F89" w14:paraId="6A6D1A5C" w14:textId="77777777">
              <w:trPr>
                <w:trHeight w:val="60"/>
              </w:trPr>
              <w:tc>
                <w:tcPr>
                  <w:tcW w:w="0" w:type="dxa"/>
                  <w:tcBorders>
                    <w:left w:val="single" w:sz="15" w:space="0" w:color="000000"/>
                  </w:tcBorders>
                </w:tcPr>
                <w:p w14:paraId="0A67AD24" w14:textId="77777777" w:rsidR="007F4F89" w:rsidRDefault="007F4F89">
                  <w:pPr>
                    <w:pStyle w:val="EmptyCellLayoutStyle"/>
                    <w:spacing w:after="0" w:line="240" w:lineRule="auto"/>
                  </w:pPr>
                </w:p>
              </w:tc>
              <w:tc>
                <w:tcPr>
                  <w:tcW w:w="11159" w:type="dxa"/>
                  <w:tcBorders>
                    <w:right w:val="single" w:sz="15" w:space="0" w:color="000000"/>
                  </w:tcBorders>
                </w:tcPr>
                <w:p w14:paraId="4669F872" w14:textId="77777777" w:rsidR="007F4F89" w:rsidRDefault="007F4F89">
                  <w:pPr>
                    <w:pStyle w:val="EmptyCellLayoutStyle"/>
                    <w:spacing w:after="0" w:line="240" w:lineRule="auto"/>
                  </w:pPr>
                </w:p>
              </w:tc>
            </w:tr>
            <w:tr w:rsidR="003E500E" w14:paraId="02AA0D54" w14:textId="77777777" w:rsidTr="003E500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7F4F89" w14:paraId="6A6CB607" w14:textId="77777777">
                    <w:trPr>
                      <w:trHeight w:val="212"/>
                    </w:trPr>
                    <w:tc>
                      <w:tcPr>
                        <w:tcW w:w="11160" w:type="dxa"/>
                        <w:tcBorders>
                          <w:top w:val="nil"/>
                          <w:left w:val="nil"/>
                          <w:bottom w:val="nil"/>
                          <w:right w:val="nil"/>
                        </w:tcBorders>
                        <w:tcMar>
                          <w:top w:w="39" w:type="dxa"/>
                          <w:left w:w="39" w:type="dxa"/>
                          <w:bottom w:w="39" w:type="dxa"/>
                          <w:right w:w="39" w:type="dxa"/>
                        </w:tcMar>
                      </w:tcPr>
                      <w:p w14:paraId="7699194E" w14:textId="77777777" w:rsidR="007F4F89" w:rsidRDefault="003E500E">
                        <w:pPr>
                          <w:spacing w:after="0" w:line="240" w:lineRule="auto"/>
                        </w:pPr>
                        <w:r>
                          <w:rPr>
                            <w:rFonts w:ascii="Arial" w:eastAsia="Arial" w:hAnsi="Arial"/>
                            <w:color w:val="000000"/>
                          </w:rPr>
                          <w:t>Determine the credibility of a witness based upon analysis of testimony and demeanor.  Determine content of final orders based upon the documentation and testimony available.  These determinations affect the licensee.</w:t>
                        </w:r>
                      </w:p>
                    </w:tc>
                  </w:tr>
                </w:tbl>
                <w:p w14:paraId="67900B93" w14:textId="77777777" w:rsidR="007F4F89" w:rsidRDefault="007F4F89">
                  <w:pPr>
                    <w:spacing w:after="0" w:line="240" w:lineRule="auto"/>
                  </w:pPr>
                </w:p>
              </w:tc>
            </w:tr>
          </w:tbl>
          <w:p w14:paraId="50CDF4FB" w14:textId="77777777" w:rsidR="007F4F89" w:rsidRDefault="007F4F89">
            <w:pPr>
              <w:spacing w:after="0" w:line="240" w:lineRule="auto"/>
            </w:pPr>
          </w:p>
        </w:tc>
        <w:tc>
          <w:tcPr>
            <w:tcW w:w="179" w:type="dxa"/>
          </w:tcPr>
          <w:p w14:paraId="730F9C72" w14:textId="77777777" w:rsidR="007F4F89" w:rsidRDefault="007F4F89">
            <w:pPr>
              <w:pStyle w:val="EmptyCellLayoutStyle"/>
              <w:spacing w:after="0" w:line="240" w:lineRule="auto"/>
            </w:pPr>
          </w:p>
        </w:tc>
      </w:tr>
      <w:tr w:rsidR="007F4F89" w14:paraId="7FE323A3" w14:textId="77777777">
        <w:trPr>
          <w:trHeight w:val="99"/>
        </w:trPr>
        <w:tc>
          <w:tcPr>
            <w:tcW w:w="179" w:type="dxa"/>
          </w:tcPr>
          <w:p w14:paraId="2C758964" w14:textId="77777777" w:rsidR="007F4F89" w:rsidRDefault="007F4F89">
            <w:pPr>
              <w:pStyle w:val="EmptyCellLayoutStyle"/>
              <w:spacing w:after="0" w:line="240" w:lineRule="auto"/>
            </w:pPr>
          </w:p>
        </w:tc>
        <w:tc>
          <w:tcPr>
            <w:tcW w:w="0" w:type="dxa"/>
          </w:tcPr>
          <w:p w14:paraId="34249D31" w14:textId="77777777" w:rsidR="007F4F89" w:rsidRDefault="007F4F89">
            <w:pPr>
              <w:pStyle w:val="EmptyCellLayoutStyle"/>
              <w:spacing w:after="0" w:line="240" w:lineRule="auto"/>
            </w:pPr>
          </w:p>
        </w:tc>
        <w:tc>
          <w:tcPr>
            <w:tcW w:w="0" w:type="dxa"/>
          </w:tcPr>
          <w:p w14:paraId="7BAF2ECC" w14:textId="77777777" w:rsidR="007F4F89" w:rsidRDefault="007F4F89">
            <w:pPr>
              <w:pStyle w:val="EmptyCellLayoutStyle"/>
              <w:spacing w:after="0" w:line="240" w:lineRule="auto"/>
            </w:pPr>
          </w:p>
        </w:tc>
        <w:tc>
          <w:tcPr>
            <w:tcW w:w="0" w:type="dxa"/>
          </w:tcPr>
          <w:p w14:paraId="0AA34BB0" w14:textId="77777777" w:rsidR="007F4F89" w:rsidRDefault="007F4F89">
            <w:pPr>
              <w:pStyle w:val="EmptyCellLayoutStyle"/>
              <w:spacing w:after="0" w:line="240" w:lineRule="auto"/>
            </w:pPr>
          </w:p>
        </w:tc>
        <w:tc>
          <w:tcPr>
            <w:tcW w:w="0" w:type="dxa"/>
          </w:tcPr>
          <w:p w14:paraId="359B50EA" w14:textId="77777777" w:rsidR="007F4F89" w:rsidRDefault="007F4F89">
            <w:pPr>
              <w:pStyle w:val="EmptyCellLayoutStyle"/>
              <w:spacing w:after="0" w:line="240" w:lineRule="auto"/>
            </w:pPr>
          </w:p>
        </w:tc>
        <w:tc>
          <w:tcPr>
            <w:tcW w:w="0" w:type="dxa"/>
          </w:tcPr>
          <w:p w14:paraId="227C00C5" w14:textId="77777777" w:rsidR="007F4F89" w:rsidRDefault="007F4F89">
            <w:pPr>
              <w:pStyle w:val="EmptyCellLayoutStyle"/>
              <w:spacing w:after="0" w:line="240" w:lineRule="auto"/>
            </w:pPr>
          </w:p>
        </w:tc>
        <w:tc>
          <w:tcPr>
            <w:tcW w:w="0" w:type="dxa"/>
          </w:tcPr>
          <w:p w14:paraId="0A363E4A" w14:textId="77777777" w:rsidR="007F4F89" w:rsidRDefault="007F4F89">
            <w:pPr>
              <w:pStyle w:val="EmptyCellLayoutStyle"/>
              <w:spacing w:after="0" w:line="240" w:lineRule="auto"/>
            </w:pPr>
          </w:p>
        </w:tc>
        <w:tc>
          <w:tcPr>
            <w:tcW w:w="2505" w:type="dxa"/>
          </w:tcPr>
          <w:p w14:paraId="5E00639D" w14:textId="77777777" w:rsidR="007F4F89" w:rsidRDefault="007F4F89">
            <w:pPr>
              <w:pStyle w:val="EmptyCellLayoutStyle"/>
              <w:spacing w:after="0" w:line="240" w:lineRule="auto"/>
            </w:pPr>
          </w:p>
        </w:tc>
        <w:tc>
          <w:tcPr>
            <w:tcW w:w="6120" w:type="dxa"/>
          </w:tcPr>
          <w:p w14:paraId="4FFA69DB" w14:textId="77777777" w:rsidR="007F4F89" w:rsidRDefault="007F4F89">
            <w:pPr>
              <w:pStyle w:val="EmptyCellLayoutStyle"/>
              <w:spacing w:after="0" w:line="240" w:lineRule="auto"/>
            </w:pPr>
          </w:p>
        </w:tc>
        <w:tc>
          <w:tcPr>
            <w:tcW w:w="2534" w:type="dxa"/>
          </w:tcPr>
          <w:p w14:paraId="54BBDF02" w14:textId="77777777" w:rsidR="007F4F89" w:rsidRDefault="007F4F89">
            <w:pPr>
              <w:pStyle w:val="EmptyCellLayoutStyle"/>
              <w:spacing w:after="0" w:line="240" w:lineRule="auto"/>
            </w:pPr>
          </w:p>
        </w:tc>
        <w:tc>
          <w:tcPr>
            <w:tcW w:w="179" w:type="dxa"/>
          </w:tcPr>
          <w:p w14:paraId="46673182" w14:textId="77777777" w:rsidR="007F4F89" w:rsidRDefault="007F4F89">
            <w:pPr>
              <w:pStyle w:val="EmptyCellLayoutStyle"/>
              <w:spacing w:after="0" w:line="240" w:lineRule="auto"/>
            </w:pPr>
          </w:p>
        </w:tc>
      </w:tr>
      <w:tr w:rsidR="003E500E" w14:paraId="7F0F3284" w14:textId="77777777" w:rsidTr="003E500E">
        <w:tc>
          <w:tcPr>
            <w:tcW w:w="179" w:type="dxa"/>
          </w:tcPr>
          <w:p w14:paraId="47DB1522" w14:textId="77777777" w:rsidR="007F4F89" w:rsidRDefault="007F4F89">
            <w:pPr>
              <w:pStyle w:val="EmptyCellLayoutStyle"/>
              <w:spacing w:after="0" w:line="240" w:lineRule="auto"/>
            </w:pPr>
          </w:p>
        </w:tc>
        <w:tc>
          <w:tcPr>
            <w:tcW w:w="0" w:type="dxa"/>
          </w:tcPr>
          <w:p w14:paraId="3AC68900" w14:textId="77777777" w:rsidR="007F4F89" w:rsidRDefault="007F4F89">
            <w:pPr>
              <w:pStyle w:val="EmptyCellLayoutStyle"/>
              <w:spacing w:after="0" w:line="240" w:lineRule="auto"/>
            </w:pPr>
          </w:p>
        </w:tc>
        <w:tc>
          <w:tcPr>
            <w:tcW w:w="0" w:type="dxa"/>
          </w:tcPr>
          <w:p w14:paraId="6D82A20F" w14:textId="77777777" w:rsidR="007F4F89" w:rsidRDefault="007F4F89">
            <w:pPr>
              <w:pStyle w:val="EmptyCellLayoutStyle"/>
              <w:spacing w:after="0" w:line="240" w:lineRule="auto"/>
            </w:pPr>
          </w:p>
        </w:tc>
        <w:tc>
          <w:tcPr>
            <w:tcW w:w="0" w:type="dxa"/>
          </w:tcPr>
          <w:p w14:paraId="47900A37" w14:textId="77777777" w:rsidR="007F4F89" w:rsidRDefault="007F4F89">
            <w:pPr>
              <w:pStyle w:val="EmptyCellLayoutStyle"/>
              <w:spacing w:after="0" w:line="240" w:lineRule="auto"/>
            </w:pPr>
          </w:p>
        </w:tc>
        <w:tc>
          <w:tcPr>
            <w:tcW w:w="0" w:type="dxa"/>
          </w:tcPr>
          <w:p w14:paraId="7BE4C80D" w14:textId="77777777" w:rsidR="007F4F89" w:rsidRDefault="007F4F89">
            <w:pPr>
              <w:pStyle w:val="EmptyCellLayoutStyle"/>
              <w:spacing w:after="0" w:line="240" w:lineRule="auto"/>
            </w:pPr>
          </w:p>
        </w:tc>
        <w:tc>
          <w:tcPr>
            <w:tcW w:w="0" w:type="dxa"/>
          </w:tcPr>
          <w:p w14:paraId="12DBA664" w14:textId="77777777" w:rsidR="007F4F89" w:rsidRDefault="007F4F89">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7F4F89" w14:paraId="0B735941" w14:textId="77777777">
              <w:trPr>
                <w:trHeight w:val="38"/>
              </w:trPr>
              <w:tc>
                <w:tcPr>
                  <w:tcW w:w="0" w:type="dxa"/>
                  <w:tcBorders>
                    <w:top w:val="single" w:sz="15" w:space="0" w:color="000000"/>
                    <w:left w:val="single" w:sz="15" w:space="0" w:color="000000"/>
                  </w:tcBorders>
                </w:tcPr>
                <w:p w14:paraId="0F8B13FC" w14:textId="77777777" w:rsidR="007F4F89" w:rsidRDefault="007F4F89">
                  <w:pPr>
                    <w:pStyle w:val="EmptyCellLayoutStyle"/>
                    <w:spacing w:after="0" w:line="240" w:lineRule="auto"/>
                  </w:pPr>
                </w:p>
              </w:tc>
              <w:tc>
                <w:tcPr>
                  <w:tcW w:w="11159" w:type="dxa"/>
                  <w:tcBorders>
                    <w:top w:val="single" w:sz="15" w:space="0" w:color="000000"/>
                    <w:right w:val="single" w:sz="15" w:space="0" w:color="000000"/>
                  </w:tcBorders>
                </w:tcPr>
                <w:p w14:paraId="658A733A" w14:textId="77777777" w:rsidR="007F4F89" w:rsidRDefault="007F4F89">
                  <w:pPr>
                    <w:pStyle w:val="EmptyCellLayoutStyle"/>
                    <w:spacing w:after="0" w:line="240" w:lineRule="auto"/>
                  </w:pPr>
                </w:p>
              </w:tc>
            </w:tr>
            <w:tr w:rsidR="007F4F89" w14:paraId="33C9828B" w14:textId="77777777">
              <w:trPr>
                <w:trHeight w:val="270"/>
              </w:trPr>
              <w:tc>
                <w:tcPr>
                  <w:tcW w:w="0" w:type="dxa"/>
                  <w:tcBorders>
                    <w:left w:val="single" w:sz="15" w:space="0" w:color="000000"/>
                  </w:tcBorders>
                </w:tcPr>
                <w:p w14:paraId="6333DCA4" w14:textId="77777777" w:rsidR="007F4F89" w:rsidRDefault="007F4F89">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7F4F89" w14:paraId="59AD9105" w14:textId="77777777">
                    <w:trPr>
                      <w:trHeight w:val="192"/>
                    </w:trPr>
                    <w:tc>
                      <w:tcPr>
                        <w:tcW w:w="11160" w:type="dxa"/>
                        <w:tcBorders>
                          <w:top w:val="nil"/>
                          <w:left w:val="nil"/>
                          <w:bottom w:val="nil"/>
                          <w:right w:val="nil"/>
                        </w:tcBorders>
                        <w:tcMar>
                          <w:top w:w="39" w:type="dxa"/>
                          <w:left w:w="39" w:type="dxa"/>
                          <w:bottom w:w="39" w:type="dxa"/>
                          <w:right w:w="39" w:type="dxa"/>
                        </w:tcMar>
                      </w:tcPr>
                      <w:p w14:paraId="57A46B19" w14:textId="77777777" w:rsidR="007F4F89" w:rsidRDefault="003E500E">
                        <w:pPr>
                          <w:spacing w:after="0" w:line="240" w:lineRule="auto"/>
                        </w:pPr>
                        <w:r>
                          <w:rPr>
                            <w:rFonts w:ascii="Arial" w:eastAsia="Arial" w:hAnsi="Arial"/>
                            <w:b/>
                            <w:color w:val="000000"/>
                            <w:sz w:val="16"/>
                          </w:rPr>
                          <w:t xml:space="preserve">17. Describe the types of decisions that require the supervisor's review. </w:t>
                        </w:r>
                      </w:p>
                    </w:tc>
                  </w:tr>
                </w:tbl>
                <w:p w14:paraId="72A15F14" w14:textId="77777777" w:rsidR="007F4F89" w:rsidRDefault="007F4F89">
                  <w:pPr>
                    <w:spacing w:after="0" w:line="240" w:lineRule="auto"/>
                  </w:pPr>
                </w:p>
              </w:tc>
            </w:tr>
            <w:tr w:rsidR="007F4F89" w14:paraId="733ED825" w14:textId="77777777">
              <w:trPr>
                <w:trHeight w:val="40"/>
              </w:trPr>
              <w:tc>
                <w:tcPr>
                  <w:tcW w:w="0" w:type="dxa"/>
                  <w:tcBorders>
                    <w:left w:val="single" w:sz="15" w:space="0" w:color="000000"/>
                  </w:tcBorders>
                </w:tcPr>
                <w:p w14:paraId="54A1E723" w14:textId="77777777" w:rsidR="007F4F89" w:rsidRDefault="007F4F89">
                  <w:pPr>
                    <w:pStyle w:val="EmptyCellLayoutStyle"/>
                    <w:spacing w:after="0" w:line="240" w:lineRule="auto"/>
                  </w:pPr>
                </w:p>
              </w:tc>
              <w:tc>
                <w:tcPr>
                  <w:tcW w:w="11159" w:type="dxa"/>
                  <w:tcBorders>
                    <w:right w:val="single" w:sz="15" w:space="0" w:color="000000"/>
                  </w:tcBorders>
                </w:tcPr>
                <w:p w14:paraId="622CFEFB" w14:textId="77777777" w:rsidR="007F4F89" w:rsidRDefault="007F4F89">
                  <w:pPr>
                    <w:pStyle w:val="EmptyCellLayoutStyle"/>
                    <w:spacing w:after="0" w:line="240" w:lineRule="auto"/>
                  </w:pPr>
                </w:p>
              </w:tc>
            </w:tr>
            <w:tr w:rsidR="003E500E" w14:paraId="01EFF7B2" w14:textId="77777777" w:rsidTr="003E500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7F4F89" w14:paraId="38B02101" w14:textId="77777777">
                    <w:trPr>
                      <w:trHeight w:val="212"/>
                    </w:trPr>
                    <w:tc>
                      <w:tcPr>
                        <w:tcW w:w="11160" w:type="dxa"/>
                        <w:tcBorders>
                          <w:top w:val="nil"/>
                          <w:left w:val="nil"/>
                          <w:bottom w:val="nil"/>
                          <w:right w:val="nil"/>
                        </w:tcBorders>
                        <w:tcMar>
                          <w:top w:w="39" w:type="dxa"/>
                          <w:left w:w="39" w:type="dxa"/>
                          <w:bottom w:w="39" w:type="dxa"/>
                          <w:right w:w="39" w:type="dxa"/>
                        </w:tcMar>
                      </w:tcPr>
                      <w:p w14:paraId="4CF6F209" w14:textId="77777777" w:rsidR="007F4F89" w:rsidRDefault="003E500E">
                        <w:pPr>
                          <w:spacing w:after="0" w:line="240" w:lineRule="auto"/>
                        </w:pPr>
                        <w:r>
                          <w:rPr>
                            <w:rFonts w:ascii="Arial" w:eastAsia="Arial" w:hAnsi="Arial"/>
                            <w:color w:val="000000"/>
                          </w:rPr>
                          <w:t xml:space="preserve">Decisions involving statutes or procedures that are unclear when applied to a given problem require a supervisory review.  Situations beyond the scope, expertise or authority of the administrative law examiner </w:t>
                        </w:r>
                        <w:proofErr w:type="gramStart"/>
                        <w:r>
                          <w:rPr>
                            <w:rFonts w:ascii="Arial" w:eastAsia="Arial" w:hAnsi="Arial"/>
                            <w:color w:val="000000"/>
                          </w:rPr>
                          <w:t>requires</w:t>
                        </w:r>
                        <w:proofErr w:type="gramEnd"/>
                        <w:r>
                          <w:rPr>
                            <w:rFonts w:ascii="Arial" w:eastAsia="Arial" w:hAnsi="Arial"/>
                            <w:color w:val="000000"/>
                          </w:rPr>
                          <w:t xml:space="preserve"> supervisory review.</w:t>
                        </w:r>
                      </w:p>
                    </w:tc>
                  </w:tr>
                </w:tbl>
                <w:p w14:paraId="57EF061E" w14:textId="77777777" w:rsidR="007F4F89" w:rsidRDefault="007F4F89">
                  <w:pPr>
                    <w:spacing w:after="0" w:line="240" w:lineRule="auto"/>
                  </w:pPr>
                </w:p>
              </w:tc>
            </w:tr>
          </w:tbl>
          <w:p w14:paraId="6DFE15BE" w14:textId="77777777" w:rsidR="007F4F89" w:rsidRDefault="007F4F89">
            <w:pPr>
              <w:spacing w:after="0" w:line="240" w:lineRule="auto"/>
            </w:pPr>
          </w:p>
        </w:tc>
        <w:tc>
          <w:tcPr>
            <w:tcW w:w="179" w:type="dxa"/>
          </w:tcPr>
          <w:p w14:paraId="4FAEC6D8" w14:textId="77777777" w:rsidR="007F4F89" w:rsidRDefault="007F4F89">
            <w:pPr>
              <w:pStyle w:val="EmptyCellLayoutStyle"/>
              <w:spacing w:after="0" w:line="240" w:lineRule="auto"/>
            </w:pPr>
          </w:p>
        </w:tc>
      </w:tr>
      <w:tr w:rsidR="007F4F89" w14:paraId="24EACE8A" w14:textId="77777777">
        <w:trPr>
          <w:trHeight w:val="100"/>
        </w:trPr>
        <w:tc>
          <w:tcPr>
            <w:tcW w:w="179" w:type="dxa"/>
          </w:tcPr>
          <w:p w14:paraId="0512014B" w14:textId="77777777" w:rsidR="007F4F89" w:rsidRDefault="007F4F89">
            <w:pPr>
              <w:pStyle w:val="EmptyCellLayoutStyle"/>
              <w:spacing w:after="0" w:line="240" w:lineRule="auto"/>
            </w:pPr>
          </w:p>
        </w:tc>
        <w:tc>
          <w:tcPr>
            <w:tcW w:w="0" w:type="dxa"/>
          </w:tcPr>
          <w:p w14:paraId="1EC86028" w14:textId="77777777" w:rsidR="007F4F89" w:rsidRDefault="007F4F89">
            <w:pPr>
              <w:pStyle w:val="EmptyCellLayoutStyle"/>
              <w:spacing w:after="0" w:line="240" w:lineRule="auto"/>
            </w:pPr>
          </w:p>
        </w:tc>
        <w:tc>
          <w:tcPr>
            <w:tcW w:w="0" w:type="dxa"/>
          </w:tcPr>
          <w:p w14:paraId="081DA412" w14:textId="77777777" w:rsidR="007F4F89" w:rsidRDefault="007F4F89">
            <w:pPr>
              <w:pStyle w:val="EmptyCellLayoutStyle"/>
              <w:spacing w:after="0" w:line="240" w:lineRule="auto"/>
            </w:pPr>
          </w:p>
        </w:tc>
        <w:tc>
          <w:tcPr>
            <w:tcW w:w="0" w:type="dxa"/>
          </w:tcPr>
          <w:p w14:paraId="742BE93A" w14:textId="77777777" w:rsidR="007F4F89" w:rsidRDefault="007F4F89">
            <w:pPr>
              <w:pStyle w:val="EmptyCellLayoutStyle"/>
              <w:spacing w:after="0" w:line="240" w:lineRule="auto"/>
            </w:pPr>
          </w:p>
        </w:tc>
        <w:tc>
          <w:tcPr>
            <w:tcW w:w="0" w:type="dxa"/>
          </w:tcPr>
          <w:p w14:paraId="539F5A18" w14:textId="77777777" w:rsidR="007F4F89" w:rsidRDefault="007F4F89">
            <w:pPr>
              <w:pStyle w:val="EmptyCellLayoutStyle"/>
              <w:spacing w:after="0" w:line="240" w:lineRule="auto"/>
            </w:pPr>
          </w:p>
        </w:tc>
        <w:tc>
          <w:tcPr>
            <w:tcW w:w="0" w:type="dxa"/>
          </w:tcPr>
          <w:p w14:paraId="235026A8" w14:textId="77777777" w:rsidR="007F4F89" w:rsidRDefault="007F4F89">
            <w:pPr>
              <w:pStyle w:val="EmptyCellLayoutStyle"/>
              <w:spacing w:after="0" w:line="240" w:lineRule="auto"/>
            </w:pPr>
          </w:p>
        </w:tc>
        <w:tc>
          <w:tcPr>
            <w:tcW w:w="0" w:type="dxa"/>
          </w:tcPr>
          <w:p w14:paraId="54E7D000" w14:textId="77777777" w:rsidR="007F4F89" w:rsidRDefault="007F4F89">
            <w:pPr>
              <w:pStyle w:val="EmptyCellLayoutStyle"/>
              <w:spacing w:after="0" w:line="240" w:lineRule="auto"/>
            </w:pPr>
          </w:p>
        </w:tc>
        <w:tc>
          <w:tcPr>
            <w:tcW w:w="2505" w:type="dxa"/>
          </w:tcPr>
          <w:p w14:paraId="5C236917" w14:textId="77777777" w:rsidR="007F4F89" w:rsidRDefault="007F4F89">
            <w:pPr>
              <w:pStyle w:val="EmptyCellLayoutStyle"/>
              <w:spacing w:after="0" w:line="240" w:lineRule="auto"/>
            </w:pPr>
          </w:p>
        </w:tc>
        <w:tc>
          <w:tcPr>
            <w:tcW w:w="6120" w:type="dxa"/>
          </w:tcPr>
          <w:p w14:paraId="55837012" w14:textId="77777777" w:rsidR="007F4F89" w:rsidRDefault="007F4F89">
            <w:pPr>
              <w:pStyle w:val="EmptyCellLayoutStyle"/>
              <w:spacing w:after="0" w:line="240" w:lineRule="auto"/>
            </w:pPr>
          </w:p>
        </w:tc>
        <w:tc>
          <w:tcPr>
            <w:tcW w:w="2534" w:type="dxa"/>
          </w:tcPr>
          <w:p w14:paraId="2E6F3EC7" w14:textId="77777777" w:rsidR="007F4F89" w:rsidRDefault="007F4F89">
            <w:pPr>
              <w:pStyle w:val="EmptyCellLayoutStyle"/>
              <w:spacing w:after="0" w:line="240" w:lineRule="auto"/>
            </w:pPr>
          </w:p>
        </w:tc>
        <w:tc>
          <w:tcPr>
            <w:tcW w:w="179" w:type="dxa"/>
          </w:tcPr>
          <w:p w14:paraId="7CC822C5" w14:textId="77777777" w:rsidR="007F4F89" w:rsidRDefault="007F4F89">
            <w:pPr>
              <w:pStyle w:val="EmptyCellLayoutStyle"/>
              <w:spacing w:after="0" w:line="240" w:lineRule="auto"/>
            </w:pPr>
          </w:p>
        </w:tc>
      </w:tr>
      <w:tr w:rsidR="003E500E" w14:paraId="086E1E24" w14:textId="77777777" w:rsidTr="003E500E">
        <w:tc>
          <w:tcPr>
            <w:tcW w:w="179" w:type="dxa"/>
          </w:tcPr>
          <w:p w14:paraId="5F02380E" w14:textId="77777777" w:rsidR="007F4F89" w:rsidRDefault="007F4F89">
            <w:pPr>
              <w:pStyle w:val="EmptyCellLayoutStyle"/>
              <w:spacing w:after="0" w:line="240" w:lineRule="auto"/>
            </w:pPr>
          </w:p>
        </w:tc>
        <w:tc>
          <w:tcPr>
            <w:tcW w:w="0" w:type="dxa"/>
          </w:tcPr>
          <w:p w14:paraId="732D6C91" w14:textId="77777777" w:rsidR="007F4F89" w:rsidRDefault="007F4F89">
            <w:pPr>
              <w:pStyle w:val="EmptyCellLayoutStyle"/>
              <w:spacing w:after="0" w:line="240" w:lineRule="auto"/>
            </w:pPr>
          </w:p>
        </w:tc>
        <w:tc>
          <w:tcPr>
            <w:tcW w:w="0" w:type="dxa"/>
          </w:tcPr>
          <w:p w14:paraId="30AADDB4" w14:textId="77777777" w:rsidR="007F4F89" w:rsidRDefault="007F4F89">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7F4F89" w14:paraId="6746C61C" w14:textId="77777777">
              <w:trPr>
                <w:trHeight w:val="459"/>
              </w:trPr>
              <w:tc>
                <w:tcPr>
                  <w:tcW w:w="0" w:type="dxa"/>
                  <w:tcBorders>
                    <w:top w:val="single" w:sz="15" w:space="0" w:color="000000"/>
                    <w:left w:val="single" w:sz="15" w:space="0" w:color="000000"/>
                  </w:tcBorders>
                </w:tcPr>
                <w:p w14:paraId="260812F1" w14:textId="77777777" w:rsidR="007F4F89" w:rsidRDefault="007F4F89">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7F4F89" w14:paraId="7BF3FBC1" w14:textId="77777777">
                    <w:trPr>
                      <w:trHeight w:val="381"/>
                    </w:trPr>
                    <w:tc>
                      <w:tcPr>
                        <w:tcW w:w="11160" w:type="dxa"/>
                        <w:tcBorders>
                          <w:top w:val="nil"/>
                          <w:left w:val="nil"/>
                          <w:bottom w:val="nil"/>
                          <w:right w:val="nil"/>
                        </w:tcBorders>
                        <w:tcMar>
                          <w:top w:w="39" w:type="dxa"/>
                          <w:left w:w="39" w:type="dxa"/>
                          <w:bottom w:w="39" w:type="dxa"/>
                          <w:right w:w="39" w:type="dxa"/>
                        </w:tcMar>
                      </w:tcPr>
                      <w:p w14:paraId="1ECB6525" w14:textId="77777777" w:rsidR="007F4F89" w:rsidRDefault="003E500E">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5A0E079C" w14:textId="77777777" w:rsidR="007F4F89" w:rsidRDefault="007F4F89">
                  <w:pPr>
                    <w:spacing w:after="0" w:line="240" w:lineRule="auto"/>
                  </w:pPr>
                </w:p>
              </w:tc>
            </w:tr>
            <w:tr w:rsidR="007F4F89" w14:paraId="2E38F0C8" w14:textId="77777777">
              <w:trPr>
                <w:trHeight w:val="80"/>
              </w:trPr>
              <w:tc>
                <w:tcPr>
                  <w:tcW w:w="0" w:type="dxa"/>
                  <w:tcBorders>
                    <w:left w:val="single" w:sz="15" w:space="0" w:color="000000"/>
                  </w:tcBorders>
                </w:tcPr>
                <w:p w14:paraId="212B033B" w14:textId="77777777" w:rsidR="007F4F89" w:rsidRDefault="007F4F89">
                  <w:pPr>
                    <w:pStyle w:val="EmptyCellLayoutStyle"/>
                    <w:spacing w:after="0" w:line="240" w:lineRule="auto"/>
                  </w:pPr>
                </w:p>
              </w:tc>
              <w:tc>
                <w:tcPr>
                  <w:tcW w:w="11159" w:type="dxa"/>
                  <w:tcBorders>
                    <w:right w:val="single" w:sz="15" w:space="0" w:color="000000"/>
                  </w:tcBorders>
                </w:tcPr>
                <w:p w14:paraId="0A27A6DC" w14:textId="77777777" w:rsidR="007F4F89" w:rsidRDefault="007F4F89">
                  <w:pPr>
                    <w:pStyle w:val="EmptyCellLayoutStyle"/>
                    <w:spacing w:after="0" w:line="240" w:lineRule="auto"/>
                  </w:pPr>
                </w:p>
              </w:tc>
            </w:tr>
            <w:tr w:rsidR="003E500E" w14:paraId="62A5B231" w14:textId="77777777" w:rsidTr="003E500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7F4F89" w14:paraId="38291A89" w14:textId="77777777">
                    <w:trPr>
                      <w:trHeight w:val="212"/>
                    </w:trPr>
                    <w:tc>
                      <w:tcPr>
                        <w:tcW w:w="11160" w:type="dxa"/>
                        <w:tcBorders>
                          <w:top w:val="nil"/>
                          <w:left w:val="nil"/>
                          <w:bottom w:val="nil"/>
                          <w:right w:val="nil"/>
                        </w:tcBorders>
                        <w:tcMar>
                          <w:top w:w="39" w:type="dxa"/>
                          <w:left w:w="39" w:type="dxa"/>
                          <w:bottom w:w="39" w:type="dxa"/>
                          <w:right w:w="39" w:type="dxa"/>
                        </w:tcMar>
                      </w:tcPr>
                      <w:p w14:paraId="5979FE99" w14:textId="77777777" w:rsidR="007F4F89" w:rsidRDefault="003E500E">
                        <w:pPr>
                          <w:spacing w:after="0" w:line="240" w:lineRule="auto"/>
                        </w:pPr>
                        <w:r>
                          <w:rPr>
                            <w:rFonts w:ascii="Arial" w:eastAsia="Arial" w:hAnsi="Arial"/>
                            <w:color w:val="000000"/>
                          </w:rPr>
                          <w:t>Normal office environment.  May require driving throughout the State as needed to conduct administrative hearings, attend meetings, and other duties assigned.</w:t>
                        </w:r>
                      </w:p>
                    </w:tc>
                  </w:tr>
                </w:tbl>
                <w:p w14:paraId="1BEBC347" w14:textId="77777777" w:rsidR="007F4F89" w:rsidRDefault="007F4F89">
                  <w:pPr>
                    <w:spacing w:after="0" w:line="240" w:lineRule="auto"/>
                  </w:pPr>
                </w:p>
              </w:tc>
            </w:tr>
          </w:tbl>
          <w:p w14:paraId="09B1F173" w14:textId="77777777" w:rsidR="007F4F89" w:rsidRDefault="007F4F89">
            <w:pPr>
              <w:spacing w:after="0" w:line="240" w:lineRule="auto"/>
            </w:pPr>
          </w:p>
        </w:tc>
        <w:tc>
          <w:tcPr>
            <w:tcW w:w="179" w:type="dxa"/>
          </w:tcPr>
          <w:p w14:paraId="4DAD3243" w14:textId="77777777" w:rsidR="007F4F89" w:rsidRDefault="007F4F89">
            <w:pPr>
              <w:pStyle w:val="EmptyCellLayoutStyle"/>
              <w:spacing w:after="0" w:line="240" w:lineRule="auto"/>
            </w:pPr>
          </w:p>
        </w:tc>
      </w:tr>
      <w:tr w:rsidR="007F4F89" w14:paraId="488CFF4A" w14:textId="77777777">
        <w:trPr>
          <w:trHeight w:val="99"/>
        </w:trPr>
        <w:tc>
          <w:tcPr>
            <w:tcW w:w="179" w:type="dxa"/>
          </w:tcPr>
          <w:p w14:paraId="038710D7" w14:textId="77777777" w:rsidR="007F4F89" w:rsidRDefault="007F4F89">
            <w:pPr>
              <w:pStyle w:val="EmptyCellLayoutStyle"/>
              <w:spacing w:after="0" w:line="240" w:lineRule="auto"/>
            </w:pPr>
          </w:p>
        </w:tc>
        <w:tc>
          <w:tcPr>
            <w:tcW w:w="0" w:type="dxa"/>
          </w:tcPr>
          <w:p w14:paraId="6F9DBFB3" w14:textId="77777777" w:rsidR="007F4F89" w:rsidRDefault="007F4F89">
            <w:pPr>
              <w:pStyle w:val="EmptyCellLayoutStyle"/>
              <w:spacing w:after="0" w:line="240" w:lineRule="auto"/>
            </w:pPr>
          </w:p>
        </w:tc>
        <w:tc>
          <w:tcPr>
            <w:tcW w:w="0" w:type="dxa"/>
          </w:tcPr>
          <w:p w14:paraId="11D02DB1" w14:textId="77777777" w:rsidR="007F4F89" w:rsidRDefault="007F4F89">
            <w:pPr>
              <w:pStyle w:val="EmptyCellLayoutStyle"/>
              <w:spacing w:after="0" w:line="240" w:lineRule="auto"/>
            </w:pPr>
          </w:p>
        </w:tc>
        <w:tc>
          <w:tcPr>
            <w:tcW w:w="0" w:type="dxa"/>
          </w:tcPr>
          <w:p w14:paraId="7A7595EC" w14:textId="77777777" w:rsidR="007F4F89" w:rsidRDefault="007F4F89">
            <w:pPr>
              <w:pStyle w:val="EmptyCellLayoutStyle"/>
              <w:spacing w:after="0" w:line="240" w:lineRule="auto"/>
            </w:pPr>
          </w:p>
        </w:tc>
        <w:tc>
          <w:tcPr>
            <w:tcW w:w="0" w:type="dxa"/>
          </w:tcPr>
          <w:p w14:paraId="0C056889" w14:textId="77777777" w:rsidR="007F4F89" w:rsidRDefault="007F4F89">
            <w:pPr>
              <w:pStyle w:val="EmptyCellLayoutStyle"/>
              <w:spacing w:after="0" w:line="240" w:lineRule="auto"/>
            </w:pPr>
          </w:p>
        </w:tc>
        <w:tc>
          <w:tcPr>
            <w:tcW w:w="0" w:type="dxa"/>
          </w:tcPr>
          <w:p w14:paraId="46881587" w14:textId="77777777" w:rsidR="007F4F89" w:rsidRDefault="007F4F89">
            <w:pPr>
              <w:pStyle w:val="EmptyCellLayoutStyle"/>
              <w:spacing w:after="0" w:line="240" w:lineRule="auto"/>
            </w:pPr>
          </w:p>
        </w:tc>
        <w:tc>
          <w:tcPr>
            <w:tcW w:w="0" w:type="dxa"/>
          </w:tcPr>
          <w:p w14:paraId="6DAEBA00" w14:textId="77777777" w:rsidR="007F4F89" w:rsidRDefault="007F4F89">
            <w:pPr>
              <w:pStyle w:val="EmptyCellLayoutStyle"/>
              <w:spacing w:after="0" w:line="240" w:lineRule="auto"/>
            </w:pPr>
          </w:p>
        </w:tc>
        <w:tc>
          <w:tcPr>
            <w:tcW w:w="2505" w:type="dxa"/>
          </w:tcPr>
          <w:p w14:paraId="632289A9" w14:textId="77777777" w:rsidR="007F4F89" w:rsidRDefault="007F4F89">
            <w:pPr>
              <w:pStyle w:val="EmptyCellLayoutStyle"/>
              <w:spacing w:after="0" w:line="240" w:lineRule="auto"/>
            </w:pPr>
          </w:p>
        </w:tc>
        <w:tc>
          <w:tcPr>
            <w:tcW w:w="6120" w:type="dxa"/>
          </w:tcPr>
          <w:p w14:paraId="3F07F562" w14:textId="77777777" w:rsidR="007F4F89" w:rsidRDefault="007F4F89">
            <w:pPr>
              <w:pStyle w:val="EmptyCellLayoutStyle"/>
              <w:spacing w:after="0" w:line="240" w:lineRule="auto"/>
            </w:pPr>
          </w:p>
        </w:tc>
        <w:tc>
          <w:tcPr>
            <w:tcW w:w="2534" w:type="dxa"/>
          </w:tcPr>
          <w:p w14:paraId="2F5D740A" w14:textId="77777777" w:rsidR="007F4F89" w:rsidRDefault="007F4F89">
            <w:pPr>
              <w:pStyle w:val="EmptyCellLayoutStyle"/>
              <w:spacing w:after="0" w:line="240" w:lineRule="auto"/>
            </w:pPr>
          </w:p>
        </w:tc>
        <w:tc>
          <w:tcPr>
            <w:tcW w:w="179" w:type="dxa"/>
          </w:tcPr>
          <w:p w14:paraId="2F396964" w14:textId="77777777" w:rsidR="007F4F89" w:rsidRDefault="007F4F89">
            <w:pPr>
              <w:pStyle w:val="EmptyCellLayoutStyle"/>
              <w:spacing w:after="0" w:line="240" w:lineRule="auto"/>
            </w:pPr>
          </w:p>
        </w:tc>
      </w:tr>
      <w:tr w:rsidR="003E500E" w14:paraId="5D3C7A2E" w14:textId="77777777" w:rsidTr="003E500E">
        <w:tc>
          <w:tcPr>
            <w:tcW w:w="179" w:type="dxa"/>
          </w:tcPr>
          <w:p w14:paraId="642A8B2E" w14:textId="77777777" w:rsidR="007F4F89" w:rsidRDefault="007F4F89">
            <w:pPr>
              <w:pStyle w:val="EmptyCellLayoutStyle"/>
              <w:spacing w:after="0" w:line="240" w:lineRule="auto"/>
            </w:pPr>
          </w:p>
        </w:tc>
        <w:tc>
          <w:tcPr>
            <w:tcW w:w="0" w:type="dxa"/>
          </w:tcPr>
          <w:p w14:paraId="4F2A409F" w14:textId="77777777" w:rsidR="007F4F89" w:rsidRDefault="007F4F89">
            <w:pPr>
              <w:pStyle w:val="EmptyCellLayoutStyle"/>
              <w:spacing w:after="0" w:line="240" w:lineRule="auto"/>
            </w:pPr>
          </w:p>
        </w:tc>
        <w:tc>
          <w:tcPr>
            <w:tcW w:w="0" w:type="dxa"/>
          </w:tcPr>
          <w:p w14:paraId="22FDF698" w14:textId="77777777" w:rsidR="007F4F89" w:rsidRDefault="007F4F89">
            <w:pPr>
              <w:pStyle w:val="EmptyCellLayoutStyle"/>
              <w:spacing w:after="0" w:line="240" w:lineRule="auto"/>
            </w:pPr>
          </w:p>
        </w:tc>
        <w:tc>
          <w:tcPr>
            <w:tcW w:w="0" w:type="dxa"/>
          </w:tcPr>
          <w:p w14:paraId="03E9EF1A" w14:textId="77777777" w:rsidR="007F4F89" w:rsidRDefault="007F4F89">
            <w:pPr>
              <w:pStyle w:val="EmptyCellLayoutStyle"/>
              <w:spacing w:after="0" w:line="240" w:lineRule="auto"/>
            </w:pPr>
          </w:p>
        </w:tc>
        <w:tc>
          <w:tcPr>
            <w:tcW w:w="0" w:type="dxa"/>
          </w:tcPr>
          <w:p w14:paraId="40866FAB" w14:textId="77777777" w:rsidR="007F4F89" w:rsidRDefault="007F4F89">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3E500E" w14:paraId="44622349" w14:textId="77777777" w:rsidTr="003E500E">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7F4F89" w14:paraId="67E133B4" w14:textId="77777777">
                    <w:trPr>
                      <w:trHeight w:val="462"/>
                    </w:trPr>
                    <w:tc>
                      <w:tcPr>
                        <w:tcW w:w="11160" w:type="dxa"/>
                        <w:tcBorders>
                          <w:top w:val="nil"/>
                          <w:left w:val="nil"/>
                          <w:bottom w:val="nil"/>
                          <w:right w:val="nil"/>
                        </w:tcBorders>
                        <w:tcMar>
                          <w:top w:w="39" w:type="dxa"/>
                          <w:left w:w="39" w:type="dxa"/>
                          <w:bottom w:w="39" w:type="dxa"/>
                          <w:right w:w="39" w:type="dxa"/>
                        </w:tcMar>
                      </w:tcPr>
                      <w:p w14:paraId="0076C7F2" w14:textId="77777777" w:rsidR="007F4F89" w:rsidRDefault="003E500E">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45896159" w14:textId="77777777" w:rsidR="007F4F89" w:rsidRDefault="007F4F89">
                  <w:pPr>
                    <w:spacing w:after="0" w:line="240" w:lineRule="auto"/>
                  </w:pPr>
                </w:p>
              </w:tc>
            </w:tr>
            <w:tr w:rsidR="007F4F89" w14:paraId="6BC4CC92" w14:textId="77777777">
              <w:trPr>
                <w:trHeight w:val="180"/>
              </w:trPr>
              <w:tc>
                <w:tcPr>
                  <w:tcW w:w="179" w:type="dxa"/>
                  <w:tcBorders>
                    <w:left w:val="single" w:sz="15" w:space="0" w:color="000000"/>
                  </w:tcBorders>
                </w:tcPr>
                <w:p w14:paraId="03F090F3" w14:textId="77777777" w:rsidR="007F4F89" w:rsidRDefault="007F4F89">
                  <w:pPr>
                    <w:pStyle w:val="EmptyCellLayoutStyle"/>
                    <w:spacing w:after="0" w:line="240" w:lineRule="auto"/>
                  </w:pPr>
                </w:p>
              </w:tc>
              <w:tc>
                <w:tcPr>
                  <w:tcW w:w="10800" w:type="dxa"/>
                </w:tcPr>
                <w:p w14:paraId="3EF55D32" w14:textId="77777777" w:rsidR="007F4F89" w:rsidRDefault="007F4F89">
                  <w:pPr>
                    <w:pStyle w:val="EmptyCellLayoutStyle"/>
                    <w:spacing w:after="0" w:line="240" w:lineRule="auto"/>
                  </w:pPr>
                </w:p>
              </w:tc>
              <w:tc>
                <w:tcPr>
                  <w:tcW w:w="180" w:type="dxa"/>
                  <w:tcBorders>
                    <w:right w:val="single" w:sz="15" w:space="0" w:color="000000"/>
                  </w:tcBorders>
                </w:tcPr>
                <w:p w14:paraId="6605135D" w14:textId="77777777" w:rsidR="007F4F89" w:rsidRDefault="007F4F89">
                  <w:pPr>
                    <w:pStyle w:val="EmptyCellLayoutStyle"/>
                    <w:spacing w:after="0" w:line="240" w:lineRule="auto"/>
                  </w:pPr>
                </w:p>
              </w:tc>
            </w:tr>
            <w:tr w:rsidR="003E500E" w14:paraId="23D928CC" w14:textId="77777777" w:rsidTr="003E500E">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7F4F89" w14:paraId="3DA1A3CB" w14:textId="77777777">
                    <w:trPr>
                      <w:trHeight w:val="176"/>
                    </w:trPr>
                    <w:tc>
                      <w:tcPr>
                        <w:tcW w:w="10980" w:type="dxa"/>
                        <w:tcBorders>
                          <w:top w:val="nil"/>
                          <w:left w:val="nil"/>
                          <w:bottom w:val="nil"/>
                          <w:right w:val="nil"/>
                        </w:tcBorders>
                        <w:tcMar>
                          <w:top w:w="39" w:type="dxa"/>
                          <w:left w:w="39" w:type="dxa"/>
                          <w:bottom w:w="39" w:type="dxa"/>
                          <w:right w:w="39" w:type="dxa"/>
                        </w:tcMar>
                      </w:tcPr>
                      <w:p w14:paraId="77E8EB8E" w14:textId="77777777" w:rsidR="007F4F89" w:rsidRDefault="003E500E">
                        <w:pPr>
                          <w:spacing w:after="0" w:line="240" w:lineRule="auto"/>
                        </w:pPr>
                        <w:r>
                          <w:rPr>
                            <w:rFonts w:ascii="Arial" w:eastAsia="Arial" w:hAnsi="Arial"/>
                            <w:b/>
                            <w:color w:val="000000"/>
                            <w:sz w:val="16"/>
                          </w:rPr>
                          <w:t>Additional Subordinates</w:t>
                        </w:r>
                      </w:p>
                    </w:tc>
                  </w:tr>
                </w:tbl>
                <w:p w14:paraId="7D156A4D" w14:textId="77777777" w:rsidR="007F4F89" w:rsidRDefault="007F4F89">
                  <w:pPr>
                    <w:spacing w:after="0" w:line="240" w:lineRule="auto"/>
                  </w:pPr>
                </w:p>
              </w:tc>
              <w:tc>
                <w:tcPr>
                  <w:tcW w:w="180" w:type="dxa"/>
                  <w:tcBorders>
                    <w:right w:val="single" w:sz="15" w:space="0" w:color="000000"/>
                  </w:tcBorders>
                </w:tcPr>
                <w:p w14:paraId="2F7B2F7A" w14:textId="77777777" w:rsidR="007F4F89" w:rsidRDefault="007F4F89">
                  <w:pPr>
                    <w:pStyle w:val="EmptyCellLayoutStyle"/>
                    <w:spacing w:after="0" w:line="240" w:lineRule="auto"/>
                  </w:pPr>
                </w:p>
              </w:tc>
            </w:tr>
            <w:tr w:rsidR="007F4F89" w14:paraId="1501644A" w14:textId="77777777">
              <w:trPr>
                <w:trHeight w:val="40"/>
              </w:trPr>
              <w:tc>
                <w:tcPr>
                  <w:tcW w:w="179" w:type="dxa"/>
                  <w:tcBorders>
                    <w:left w:val="single" w:sz="15" w:space="0" w:color="000000"/>
                  </w:tcBorders>
                </w:tcPr>
                <w:p w14:paraId="5CFEECE7" w14:textId="77777777" w:rsidR="007F4F89" w:rsidRDefault="007F4F89">
                  <w:pPr>
                    <w:pStyle w:val="EmptyCellLayoutStyle"/>
                    <w:spacing w:after="0" w:line="240" w:lineRule="auto"/>
                  </w:pPr>
                </w:p>
              </w:tc>
              <w:tc>
                <w:tcPr>
                  <w:tcW w:w="10800" w:type="dxa"/>
                </w:tcPr>
                <w:p w14:paraId="3AD34F1B" w14:textId="77777777" w:rsidR="007F4F89" w:rsidRDefault="007F4F89">
                  <w:pPr>
                    <w:pStyle w:val="EmptyCellLayoutStyle"/>
                    <w:spacing w:after="0" w:line="240" w:lineRule="auto"/>
                  </w:pPr>
                </w:p>
              </w:tc>
              <w:tc>
                <w:tcPr>
                  <w:tcW w:w="180" w:type="dxa"/>
                  <w:tcBorders>
                    <w:right w:val="single" w:sz="15" w:space="0" w:color="000000"/>
                  </w:tcBorders>
                </w:tcPr>
                <w:p w14:paraId="578E9BF1" w14:textId="77777777" w:rsidR="007F4F89" w:rsidRDefault="007F4F89">
                  <w:pPr>
                    <w:pStyle w:val="EmptyCellLayoutStyle"/>
                    <w:spacing w:after="0" w:line="240" w:lineRule="auto"/>
                  </w:pPr>
                </w:p>
              </w:tc>
            </w:tr>
            <w:tr w:rsidR="007F4F89" w14:paraId="596FA5B7" w14:textId="77777777">
              <w:trPr>
                <w:trHeight w:val="290"/>
              </w:trPr>
              <w:tc>
                <w:tcPr>
                  <w:tcW w:w="179" w:type="dxa"/>
                  <w:tcBorders>
                    <w:left w:val="single" w:sz="15" w:space="0" w:color="000000"/>
                  </w:tcBorders>
                </w:tcPr>
                <w:p w14:paraId="71712865" w14:textId="77777777" w:rsidR="007F4F89" w:rsidRDefault="007F4F8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7F4F89" w14:paraId="168EBC76" w14:textId="77777777">
                    <w:trPr>
                      <w:trHeight w:val="212"/>
                    </w:trPr>
                    <w:tc>
                      <w:tcPr>
                        <w:tcW w:w="10800" w:type="dxa"/>
                        <w:tcBorders>
                          <w:top w:val="nil"/>
                          <w:left w:val="nil"/>
                          <w:bottom w:val="nil"/>
                          <w:right w:val="nil"/>
                        </w:tcBorders>
                        <w:tcMar>
                          <w:top w:w="39" w:type="dxa"/>
                          <w:left w:w="39" w:type="dxa"/>
                          <w:bottom w:w="39" w:type="dxa"/>
                          <w:right w:w="39" w:type="dxa"/>
                        </w:tcMar>
                      </w:tcPr>
                      <w:p w14:paraId="1D27AFC4" w14:textId="77777777" w:rsidR="007F4F89" w:rsidRDefault="007F4F89">
                        <w:pPr>
                          <w:spacing w:after="0" w:line="240" w:lineRule="auto"/>
                        </w:pPr>
                      </w:p>
                    </w:tc>
                  </w:tr>
                </w:tbl>
                <w:p w14:paraId="7CE0AE90" w14:textId="77777777" w:rsidR="007F4F89" w:rsidRDefault="007F4F89">
                  <w:pPr>
                    <w:spacing w:after="0" w:line="240" w:lineRule="auto"/>
                  </w:pPr>
                </w:p>
              </w:tc>
              <w:tc>
                <w:tcPr>
                  <w:tcW w:w="180" w:type="dxa"/>
                  <w:tcBorders>
                    <w:right w:val="single" w:sz="15" w:space="0" w:color="000000"/>
                  </w:tcBorders>
                </w:tcPr>
                <w:p w14:paraId="5295D740" w14:textId="77777777" w:rsidR="007F4F89" w:rsidRDefault="007F4F89">
                  <w:pPr>
                    <w:pStyle w:val="EmptyCellLayoutStyle"/>
                    <w:spacing w:after="0" w:line="240" w:lineRule="auto"/>
                  </w:pPr>
                </w:p>
              </w:tc>
            </w:tr>
            <w:tr w:rsidR="007F4F89" w14:paraId="1702A6AD" w14:textId="77777777">
              <w:trPr>
                <w:trHeight w:val="104"/>
              </w:trPr>
              <w:tc>
                <w:tcPr>
                  <w:tcW w:w="179" w:type="dxa"/>
                  <w:tcBorders>
                    <w:left w:val="single" w:sz="15" w:space="0" w:color="000000"/>
                    <w:bottom w:val="single" w:sz="15" w:space="0" w:color="000000"/>
                  </w:tcBorders>
                </w:tcPr>
                <w:p w14:paraId="2B3533CD" w14:textId="77777777" w:rsidR="007F4F89" w:rsidRDefault="007F4F89">
                  <w:pPr>
                    <w:pStyle w:val="EmptyCellLayoutStyle"/>
                    <w:spacing w:after="0" w:line="240" w:lineRule="auto"/>
                  </w:pPr>
                </w:p>
              </w:tc>
              <w:tc>
                <w:tcPr>
                  <w:tcW w:w="10800" w:type="dxa"/>
                  <w:tcBorders>
                    <w:bottom w:val="single" w:sz="15" w:space="0" w:color="000000"/>
                  </w:tcBorders>
                </w:tcPr>
                <w:p w14:paraId="3310FC8A" w14:textId="77777777" w:rsidR="007F4F89" w:rsidRDefault="007F4F89">
                  <w:pPr>
                    <w:pStyle w:val="EmptyCellLayoutStyle"/>
                    <w:spacing w:after="0" w:line="240" w:lineRule="auto"/>
                  </w:pPr>
                </w:p>
              </w:tc>
              <w:tc>
                <w:tcPr>
                  <w:tcW w:w="180" w:type="dxa"/>
                  <w:tcBorders>
                    <w:bottom w:val="single" w:sz="15" w:space="0" w:color="000000"/>
                    <w:right w:val="single" w:sz="15" w:space="0" w:color="000000"/>
                  </w:tcBorders>
                </w:tcPr>
                <w:p w14:paraId="2DB51566" w14:textId="77777777" w:rsidR="007F4F89" w:rsidRDefault="007F4F89">
                  <w:pPr>
                    <w:pStyle w:val="EmptyCellLayoutStyle"/>
                    <w:spacing w:after="0" w:line="240" w:lineRule="auto"/>
                  </w:pPr>
                </w:p>
              </w:tc>
            </w:tr>
          </w:tbl>
          <w:p w14:paraId="5BC0EC4D" w14:textId="77777777" w:rsidR="007F4F89" w:rsidRDefault="007F4F89">
            <w:pPr>
              <w:spacing w:after="0" w:line="240" w:lineRule="auto"/>
            </w:pPr>
          </w:p>
        </w:tc>
        <w:tc>
          <w:tcPr>
            <w:tcW w:w="179" w:type="dxa"/>
          </w:tcPr>
          <w:p w14:paraId="6A9E7D5E" w14:textId="77777777" w:rsidR="007F4F89" w:rsidRDefault="007F4F89">
            <w:pPr>
              <w:pStyle w:val="EmptyCellLayoutStyle"/>
              <w:spacing w:after="0" w:line="240" w:lineRule="auto"/>
            </w:pPr>
          </w:p>
        </w:tc>
      </w:tr>
      <w:tr w:rsidR="007F4F89" w14:paraId="4A9EC1CD" w14:textId="77777777">
        <w:trPr>
          <w:trHeight w:val="123"/>
        </w:trPr>
        <w:tc>
          <w:tcPr>
            <w:tcW w:w="179" w:type="dxa"/>
          </w:tcPr>
          <w:p w14:paraId="74281A4A" w14:textId="77777777" w:rsidR="007F4F89" w:rsidRDefault="007F4F89">
            <w:pPr>
              <w:pStyle w:val="EmptyCellLayoutStyle"/>
              <w:spacing w:after="0" w:line="240" w:lineRule="auto"/>
            </w:pPr>
          </w:p>
        </w:tc>
        <w:tc>
          <w:tcPr>
            <w:tcW w:w="0" w:type="dxa"/>
          </w:tcPr>
          <w:p w14:paraId="41857215" w14:textId="77777777" w:rsidR="007F4F89" w:rsidRDefault="007F4F89">
            <w:pPr>
              <w:pStyle w:val="EmptyCellLayoutStyle"/>
              <w:spacing w:after="0" w:line="240" w:lineRule="auto"/>
            </w:pPr>
          </w:p>
        </w:tc>
        <w:tc>
          <w:tcPr>
            <w:tcW w:w="0" w:type="dxa"/>
          </w:tcPr>
          <w:p w14:paraId="37766A5E" w14:textId="77777777" w:rsidR="007F4F89" w:rsidRDefault="007F4F89">
            <w:pPr>
              <w:pStyle w:val="EmptyCellLayoutStyle"/>
              <w:spacing w:after="0" w:line="240" w:lineRule="auto"/>
            </w:pPr>
          </w:p>
        </w:tc>
        <w:tc>
          <w:tcPr>
            <w:tcW w:w="0" w:type="dxa"/>
          </w:tcPr>
          <w:p w14:paraId="54DB70B6" w14:textId="77777777" w:rsidR="007F4F89" w:rsidRDefault="007F4F89">
            <w:pPr>
              <w:pStyle w:val="EmptyCellLayoutStyle"/>
              <w:spacing w:after="0" w:line="240" w:lineRule="auto"/>
            </w:pPr>
          </w:p>
        </w:tc>
        <w:tc>
          <w:tcPr>
            <w:tcW w:w="0" w:type="dxa"/>
          </w:tcPr>
          <w:p w14:paraId="017FEAC9" w14:textId="77777777" w:rsidR="007F4F89" w:rsidRDefault="007F4F89">
            <w:pPr>
              <w:pStyle w:val="EmptyCellLayoutStyle"/>
              <w:spacing w:after="0" w:line="240" w:lineRule="auto"/>
            </w:pPr>
          </w:p>
        </w:tc>
        <w:tc>
          <w:tcPr>
            <w:tcW w:w="0" w:type="dxa"/>
          </w:tcPr>
          <w:p w14:paraId="235ECD61" w14:textId="77777777" w:rsidR="007F4F89" w:rsidRDefault="007F4F89">
            <w:pPr>
              <w:pStyle w:val="EmptyCellLayoutStyle"/>
              <w:spacing w:after="0" w:line="240" w:lineRule="auto"/>
            </w:pPr>
          </w:p>
        </w:tc>
        <w:tc>
          <w:tcPr>
            <w:tcW w:w="0" w:type="dxa"/>
          </w:tcPr>
          <w:p w14:paraId="06F9CA19" w14:textId="77777777" w:rsidR="007F4F89" w:rsidRDefault="007F4F89">
            <w:pPr>
              <w:pStyle w:val="EmptyCellLayoutStyle"/>
              <w:spacing w:after="0" w:line="240" w:lineRule="auto"/>
            </w:pPr>
          </w:p>
        </w:tc>
        <w:tc>
          <w:tcPr>
            <w:tcW w:w="2505" w:type="dxa"/>
          </w:tcPr>
          <w:p w14:paraId="37CAE77A" w14:textId="77777777" w:rsidR="007F4F89" w:rsidRDefault="007F4F89">
            <w:pPr>
              <w:pStyle w:val="EmptyCellLayoutStyle"/>
              <w:spacing w:after="0" w:line="240" w:lineRule="auto"/>
            </w:pPr>
          </w:p>
        </w:tc>
        <w:tc>
          <w:tcPr>
            <w:tcW w:w="6120" w:type="dxa"/>
          </w:tcPr>
          <w:p w14:paraId="7E1F12F6" w14:textId="77777777" w:rsidR="007F4F89" w:rsidRDefault="007F4F89">
            <w:pPr>
              <w:pStyle w:val="EmptyCellLayoutStyle"/>
              <w:spacing w:after="0" w:line="240" w:lineRule="auto"/>
            </w:pPr>
          </w:p>
        </w:tc>
        <w:tc>
          <w:tcPr>
            <w:tcW w:w="2534" w:type="dxa"/>
          </w:tcPr>
          <w:p w14:paraId="09277596" w14:textId="77777777" w:rsidR="007F4F89" w:rsidRDefault="007F4F89">
            <w:pPr>
              <w:pStyle w:val="EmptyCellLayoutStyle"/>
              <w:spacing w:after="0" w:line="240" w:lineRule="auto"/>
            </w:pPr>
          </w:p>
        </w:tc>
        <w:tc>
          <w:tcPr>
            <w:tcW w:w="179" w:type="dxa"/>
          </w:tcPr>
          <w:p w14:paraId="49D6A5AD" w14:textId="77777777" w:rsidR="007F4F89" w:rsidRDefault="007F4F89">
            <w:pPr>
              <w:pStyle w:val="EmptyCellLayoutStyle"/>
              <w:spacing w:after="0" w:line="240" w:lineRule="auto"/>
            </w:pPr>
          </w:p>
        </w:tc>
      </w:tr>
      <w:tr w:rsidR="003E500E" w14:paraId="76E4AC1A" w14:textId="77777777" w:rsidTr="003E500E">
        <w:tc>
          <w:tcPr>
            <w:tcW w:w="179" w:type="dxa"/>
          </w:tcPr>
          <w:p w14:paraId="477DBB26" w14:textId="77777777" w:rsidR="007F4F89" w:rsidRDefault="007F4F8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3E500E" w14:paraId="7AF51F70" w14:textId="77777777" w:rsidTr="003E500E">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F4F89" w14:paraId="2E169D6A" w14:textId="77777777">
                    <w:trPr>
                      <w:trHeight w:val="192"/>
                    </w:trPr>
                    <w:tc>
                      <w:tcPr>
                        <w:tcW w:w="11160" w:type="dxa"/>
                        <w:tcBorders>
                          <w:top w:val="nil"/>
                          <w:left w:val="nil"/>
                          <w:bottom w:val="nil"/>
                          <w:right w:val="nil"/>
                        </w:tcBorders>
                        <w:tcMar>
                          <w:top w:w="39" w:type="dxa"/>
                          <w:left w:w="39" w:type="dxa"/>
                          <w:bottom w:w="39" w:type="dxa"/>
                          <w:right w:w="39" w:type="dxa"/>
                        </w:tcMar>
                      </w:tcPr>
                      <w:p w14:paraId="3D818D4D" w14:textId="77777777" w:rsidR="007F4F89" w:rsidRDefault="003E500E">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34A1A833" w14:textId="77777777" w:rsidR="007F4F89" w:rsidRDefault="007F4F89">
                  <w:pPr>
                    <w:spacing w:after="0" w:line="240" w:lineRule="auto"/>
                  </w:pPr>
                </w:p>
              </w:tc>
            </w:tr>
            <w:tr w:rsidR="007F4F89" w14:paraId="186CEB1B" w14:textId="77777777">
              <w:trPr>
                <w:trHeight w:val="80"/>
              </w:trPr>
              <w:tc>
                <w:tcPr>
                  <w:tcW w:w="900" w:type="dxa"/>
                  <w:tcBorders>
                    <w:left w:val="single" w:sz="15" w:space="0" w:color="000000"/>
                  </w:tcBorders>
                </w:tcPr>
                <w:p w14:paraId="28C401C7" w14:textId="77777777" w:rsidR="007F4F89" w:rsidRDefault="007F4F89">
                  <w:pPr>
                    <w:pStyle w:val="EmptyCellLayoutStyle"/>
                    <w:spacing w:after="0" w:line="240" w:lineRule="auto"/>
                  </w:pPr>
                </w:p>
              </w:tc>
              <w:tc>
                <w:tcPr>
                  <w:tcW w:w="359" w:type="dxa"/>
                </w:tcPr>
                <w:p w14:paraId="0284ECF7" w14:textId="77777777" w:rsidR="007F4F89" w:rsidRDefault="007F4F89">
                  <w:pPr>
                    <w:pStyle w:val="EmptyCellLayoutStyle"/>
                    <w:spacing w:after="0" w:line="240" w:lineRule="auto"/>
                  </w:pPr>
                </w:p>
              </w:tc>
              <w:tc>
                <w:tcPr>
                  <w:tcW w:w="180" w:type="dxa"/>
                </w:tcPr>
                <w:p w14:paraId="40835FA6" w14:textId="77777777" w:rsidR="007F4F89" w:rsidRDefault="007F4F89">
                  <w:pPr>
                    <w:pStyle w:val="EmptyCellLayoutStyle"/>
                    <w:spacing w:after="0" w:line="240" w:lineRule="auto"/>
                  </w:pPr>
                </w:p>
              </w:tc>
              <w:tc>
                <w:tcPr>
                  <w:tcW w:w="3240" w:type="dxa"/>
                </w:tcPr>
                <w:p w14:paraId="0AF94BB0" w14:textId="77777777" w:rsidR="007F4F89" w:rsidRDefault="007F4F89">
                  <w:pPr>
                    <w:pStyle w:val="EmptyCellLayoutStyle"/>
                    <w:spacing w:after="0" w:line="240" w:lineRule="auto"/>
                  </w:pPr>
                </w:p>
              </w:tc>
              <w:tc>
                <w:tcPr>
                  <w:tcW w:w="2160" w:type="dxa"/>
                </w:tcPr>
                <w:p w14:paraId="18D94408" w14:textId="77777777" w:rsidR="007F4F89" w:rsidRDefault="007F4F89">
                  <w:pPr>
                    <w:pStyle w:val="EmptyCellLayoutStyle"/>
                    <w:spacing w:after="0" w:line="240" w:lineRule="auto"/>
                  </w:pPr>
                </w:p>
              </w:tc>
              <w:tc>
                <w:tcPr>
                  <w:tcW w:w="359" w:type="dxa"/>
                </w:tcPr>
                <w:p w14:paraId="62139702" w14:textId="77777777" w:rsidR="007F4F89" w:rsidRDefault="007F4F89">
                  <w:pPr>
                    <w:pStyle w:val="EmptyCellLayoutStyle"/>
                    <w:spacing w:after="0" w:line="240" w:lineRule="auto"/>
                  </w:pPr>
                </w:p>
              </w:tc>
              <w:tc>
                <w:tcPr>
                  <w:tcW w:w="180" w:type="dxa"/>
                </w:tcPr>
                <w:p w14:paraId="24951918" w14:textId="77777777" w:rsidR="007F4F89" w:rsidRDefault="007F4F89">
                  <w:pPr>
                    <w:pStyle w:val="EmptyCellLayoutStyle"/>
                    <w:spacing w:after="0" w:line="240" w:lineRule="auto"/>
                  </w:pPr>
                </w:p>
              </w:tc>
              <w:tc>
                <w:tcPr>
                  <w:tcW w:w="3240" w:type="dxa"/>
                </w:tcPr>
                <w:p w14:paraId="06F080BE" w14:textId="77777777" w:rsidR="007F4F89" w:rsidRDefault="007F4F89">
                  <w:pPr>
                    <w:pStyle w:val="EmptyCellLayoutStyle"/>
                    <w:spacing w:after="0" w:line="240" w:lineRule="auto"/>
                  </w:pPr>
                </w:p>
              </w:tc>
              <w:tc>
                <w:tcPr>
                  <w:tcW w:w="539" w:type="dxa"/>
                  <w:tcBorders>
                    <w:right w:val="single" w:sz="15" w:space="0" w:color="000000"/>
                  </w:tcBorders>
                </w:tcPr>
                <w:p w14:paraId="5387B664" w14:textId="77777777" w:rsidR="007F4F89" w:rsidRDefault="007F4F89">
                  <w:pPr>
                    <w:pStyle w:val="EmptyCellLayoutStyle"/>
                    <w:spacing w:after="0" w:line="240" w:lineRule="auto"/>
                  </w:pPr>
                </w:p>
              </w:tc>
            </w:tr>
            <w:tr w:rsidR="007F4F89" w14:paraId="67CAB868" w14:textId="77777777">
              <w:trPr>
                <w:trHeight w:val="269"/>
              </w:trPr>
              <w:tc>
                <w:tcPr>
                  <w:tcW w:w="900" w:type="dxa"/>
                  <w:tcBorders>
                    <w:left w:val="single" w:sz="15" w:space="0" w:color="000000"/>
                  </w:tcBorders>
                </w:tcPr>
                <w:p w14:paraId="258416F1"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236EAFE8" w14:textId="77777777">
                    <w:trPr>
                      <w:trHeight w:val="212"/>
                    </w:trPr>
                    <w:tc>
                      <w:tcPr>
                        <w:tcW w:w="360" w:type="dxa"/>
                        <w:tcBorders>
                          <w:top w:val="nil"/>
                          <w:left w:val="nil"/>
                          <w:bottom w:val="nil"/>
                          <w:right w:val="nil"/>
                        </w:tcBorders>
                        <w:tcMar>
                          <w:top w:w="39" w:type="dxa"/>
                          <w:left w:w="39" w:type="dxa"/>
                          <w:bottom w:w="39" w:type="dxa"/>
                          <w:right w:w="39" w:type="dxa"/>
                        </w:tcMar>
                      </w:tcPr>
                      <w:p w14:paraId="5770F4DD" w14:textId="77777777" w:rsidR="007F4F89" w:rsidRDefault="003E500E">
                        <w:pPr>
                          <w:spacing w:after="0" w:line="240" w:lineRule="auto"/>
                        </w:pPr>
                        <w:r>
                          <w:rPr>
                            <w:rFonts w:ascii="Arial" w:eastAsia="Arial" w:hAnsi="Arial"/>
                            <w:color w:val="000000"/>
                          </w:rPr>
                          <w:t>N</w:t>
                        </w:r>
                      </w:p>
                    </w:tc>
                  </w:tr>
                </w:tbl>
                <w:p w14:paraId="685F2727" w14:textId="77777777" w:rsidR="007F4F89" w:rsidRDefault="007F4F89">
                  <w:pPr>
                    <w:spacing w:after="0" w:line="240" w:lineRule="auto"/>
                  </w:pPr>
                </w:p>
              </w:tc>
              <w:tc>
                <w:tcPr>
                  <w:tcW w:w="180" w:type="dxa"/>
                </w:tcPr>
                <w:p w14:paraId="256DF523" w14:textId="77777777" w:rsidR="007F4F89" w:rsidRDefault="007F4F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F4F89" w14:paraId="7850BE3C" w14:textId="77777777">
                    <w:trPr>
                      <w:trHeight w:val="192"/>
                    </w:trPr>
                    <w:tc>
                      <w:tcPr>
                        <w:tcW w:w="3240" w:type="dxa"/>
                        <w:tcBorders>
                          <w:top w:val="nil"/>
                          <w:left w:val="nil"/>
                          <w:bottom w:val="nil"/>
                          <w:right w:val="nil"/>
                        </w:tcBorders>
                        <w:tcMar>
                          <w:top w:w="39" w:type="dxa"/>
                          <w:left w:w="39" w:type="dxa"/>
                          <w:bottom w:w="39" w:type="dxa"/>
                          <w:right w:w="39" w:type="dxa"/>
                        </w:tcMar>
                      </w:tcPr>
                      <w:p w14:paraId="0661FDC2" w14:textId="77777777" w:rsidR="007F4F89" w:rsidRDefault="003E500E">
                        <w:pPr>
                          <w:spacing w:after="0" w:line="240" w:lineRule="auto"/>
                        </w:pPr>
                        <w:r>
                          <w:rPr>
                            <w:rFonts w:ascii="Arial" w:eastAsia="Arial" w:hAnsi="Arial"/>
                            <w:color w:val="000000"/>
                            <w:sz w:val="16"/>
                          </w:rPr>
                          <w:t>Complete and sign service ratings.</w:t>
                        </w:r>
                      </w:p>
                    </w:tc>
                  </w:tr>
                </w:tbl>
                <w:p w14:paraId="4C9EFDEE" w14:textId="77777777" w:rsidR="007F4F89" w:rsidRDefault="007F4F89">
                  <w:pPr>
                    <w:spacing w:after="0" w:line="240" w:lineRule="auto"/>
                  </w:pPr>
                </w:p>
              </w:tc>
              <w:tc>
                <w:tcPr>
                  <w:tcW w:w="2160" w:type="dxa"/>
                </w:tcPr>
                <w:p w14:paraId="0A80704D"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2DCFC2F5" w14:textId="77777777">
                    <w:trPr>
                      <w:trHeight w:val="212"/>
                    </w:trPr>
                    <w:tc>
                      <w:tcPr>
                        <w:tcW w:w="360" w:type="dxa"/>
                        <w:tcBorders>
                          <w:top w:val="nil"/>
                          <w:left w:val="nil"/>
                          <w:bottom w:val="nil"/>
                          <w:right w:val="nil"/>
                        </w:tcBorders>
                        <w:tcMar>
                          <w:top w:w="39" w:type="dxa"/>
                          <w:left w:w="39" w:type="dxa"/>
                          <w:bottom w:w="39" w:type="dxa"/>
                          <w:right w:w="39" w:type="dxa"/>
                        </w:tcMar>
                      </w:tcPr>
                      <w:p w14:paraId="7C60EF78" w14:textId="77777777" w:rsidR="007F4F89" w:rsidRDefault="003E500E">
                        <w:pPr>
                          <w:spacing w:after="0" w:line="240" w:lineRule="auto"/>
                        </w:pPr>
                        <w:r>
                          <w:rPr>
                            <w:rFonts w:ascii="Arial" w:eastAsia="Arial" w:hAnsi="Arial"/>
                            <w:color w:val="000000"/>
                          </w:rPr>
                          <w:t>N</w:t>
                        </w:r>
                      </w:p>
                    </w:tc>
                  </w:tr>
                </w:tbl>
                <w:p w14:paraId="16770E4B" w14:textId="77777777" w:rsidR="007F4F89" w:rsidRDefault="007F4F89">
                  <w:pPr>
                    <w:spacing w:after="0" w:line="240" w:lineRule="auto"/>
                  </w:pPr>
                </w:p>
              </w:tc>
              <w:tc>
                <w:tcPr>
                  <w:tcW w:w="180" w:type="dxa"/>
                </w:tcPr>
                <w:p w14:paraId="706C0C30" w14:textId="77777777" w:rsidR="007F4F89" w:rsidRDefault="007F4F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F4F89" w14:paraId="6EB79B38" w14:textId="77777777">
                    <w:trPr>
                      <w:trHeight w:val="192"/>
                    </w:trPr>
                    <w:tc>
                      <w:tcPr>
                        <w:tcW w:w="3240" w:type="dxa"/>
                        <w:tcBorders>
                          <w:top w:val="nil"/>
                          <w:left w:val="nil"/>
                          <w:bottom w:val="nil"/>
                          <w:right w:val="nil"/>
                        </w:tcBorders>
                        <w:tcMar>
                          <w:top w:w="39" w:type="dxa"/>
                          <w:left w:w="39" w:type="dxa"/>
                          <w:bottom w:w="39" w:type="dxa"/>
                          <w:right w:w="39" w:type="dxa"/>
                        </w:tcMar>
                      </w:tcPr>
                      <w:p w14:paraId="7C1C8F6F" w14:textId="77777777" w:rsidR="007F4F89" w:rsidRDefault="003E500E">
                        <w:pPr>
                          <w:spacing w:after="0" w:line="240" w:lineRule="auto"/>
                        </w:pPr>
                        <w:r>
                          <w:rPr>
                            <w:rFonts w:ascii="Arial" w:eastAsia="Arial" w:hAnsi="Arial"/>
                            <w:color w:val="000000"/>
                            <w:sz w:val="16"/>
                          </w:rPr>
                          <w:t>Assign work.</w:t>
                        </w:r>
                      </w:p>
                    </w:tc>
                  </w:tr>
                </w:tbl>
                <w:p w14:paraId="14CAA3F7" w14:textId="77777777" w:rsidR="007F4F89" w:rsidRDefault="007F4F89">
                  <w:pPr>
                    <w:spacing w:after="0" w:line="240" w:lineRule="auto"/>
                  </w:pPr>
                </w:p>
              </w:tc>
              <w:tc>
                <w:tcPr>
                  <w:tcW w:w="539" w:type="dxa"/>
                  <w:tcBorders>
                    <w:right w:val="single" w:sz="15" w:space="0" w:color="000000"/>
                  </w:tcBorders>
                </w:tcPr>
                <w:p w14:paraId="3D00EE82" w14:textId="77777777" w:rsidR="007F4F89" w:rsidRDefault="007F4F89">
                  <w:pPr>
                    <w:pStyle w:val="EmptyCellLayoutStyle"/>
                    <w:spacing w:after="0" w:line="240" w:lineRule="auto"/>
                  </w:pPr>
                </w:p>
              </w:tc>
            </w:tr>
            <w:tr w:rsidR="007F4F89" w14:paraId="05B82549" w14:textId="77777777">
              <w:trPr>
                <w:trHeight w:val="20"/>
              </w:trPr>
              <w:tc>
                <w:tcPr>
                  <w:tcW w:w="900" w:type="dxa"/>
                  <w:tcBorders>
                    <w:left w:val="single" w:sz="15" w:space="0" w:color="000000"/>
                  </w:tcBorders>
                </w:tcPr>
                <w:p w14:paraId="67115D0C" w14:textId="77777777" w:rsidR="007F4F89" w:rsidRDefault="007F4F89">
                  <w:pPr>
                    <w:pStyle w:val="EmptyCellLayoutStyle"/>
                    <w:spacing w:after="0" w:line="240" w:lineRule="auto"/>
                  </w:pPr>
                </w:p>
              </w:tc>
              <w:tc>
                <w:tcPr>
                  <w:tcW w:w="359" w:type="dxa"/>
                  <w:vMerge/>
                </w:tcPr>
                <w:p w14:paraId="202B8B73" w14:textId="77777777" w:rsidR="007F4F89" w:rsidRDefault="007F4F89">
                  <w:pPr>
                    <w:pStyle w:val="EmptyCellLayoutStyle"/>
                    <w:spacing w:after="0" w:line="240" w:lineRule="auto"/>
                  </w:pPr>
                </w:p>
              </w:tc>
              <w:tc>
                <w:tcPr>
                  <w:tcW w:w="180" w:type="dxa"/>
                </w:tcPr>
                <w:p w14:paraId="41917872" w14:textId="77777777" w:rsidR="007F4F89" w:rsidRDefault="007F4F89">
                  <w:pPr>
                    <w:pStyle w:val="EmptyCellLayoutStyle"/>
                    <w:spacing w:after="0" w:line="240" w:lineRule="auto"/>
                  </w:pPr>
                </w:p>
              </w:tc>
              <w:tc>
                <w:tcPr>
                  <w:tcW w:w="3240" w:type="dxa"/>
                </w:tcPr>
                <w:p w14:paraId="04C673B3" w14:textId="77777777" w:rsidR="007F4F89" w:rsidRDefault="007F4F89">
                  <w:pPr>
                    <w:pStyle w:val="EmptyCellLayoutStyle"/>
                    <w:spacing w:after="0" w:line="240" w:lineRule="auto"/>
                  </w:pPr>
                </w:p>
              </w:tc>
              <w:tc>
                <w:tcPr>
                  <w:tcW w:w="2160" w:type="dxa"/>
                </w:tcPr>
                <w:p w14:paraId="4C515C0A" w14:textId="77777777" w:rsidR="007F4F89" w:rsidRDefault="007F4F89">
                  <w:pPr>
                    <w:pStyle w:val="EmptyCellLayoutStyle"/>
                    <w:spacing w:after="0" w:line="240" w:lineRule="auto"/>
                  </w:pPr>
                </w:p>
              </w:tc>
              <w:tc>
                <w:tcPr>
                  <w:tcW w:w="359" w:type="dxa"/>
                  <w:vMerge/>
                </w:tcPr>
                <w:p w14:paraId="6844C672" w14:textId="77777777" w:rsidR="007F4F89" w:rsidRDefault="007F4F89">
                  <w:pPr>
                    <w:pStyle w:val="EmptyCellLayoutStyle"/>
                    <w:spacing w:after="0" w:line="240" w:lineRule="auto"/>
                  </w:pPr>
                </w:p>
              </w:tc>
              <w:tc>
                <w:tcPr>
                  <w:tcW w:w="180" w:type="dxa"/>
                </w:tcPr>
                <w:p w14:paraId="317DE2F3" w14:textId="77777777" w:rsidR="007F4F89" w:rsidRDefault="007F4F89">
                  <w:pPr>
                    <w:pStyle w:val="EmptyCellLayoutStyle"/>
                    <w:spacing w:after="0" w:line="240" w:lineRule="auto"/>
                  </w:pPr>
                </w:p>
              </w:tc>
              <w:tc>
                <w:tcPr>
                  <w:tcW w:w="3240" w:type="dxa"/>
                </w:tcPr>
                <w:p w14:paraId="45784E75" w14:textId="77777777" w:rsidR="007F4F89" w:rsidRDefault="007F4F89">
                  <w:pPr>
                    <w:pStyle w:val="EmptyCellLayoutStyle"/>
                    <w:spacing w:after="0" w:line="240" w:lineRule="auto"/>
                  </w:pPr>
                </w:p>
              </w:tc>
              <w:tc>
                <w:tcPr>
                  <w:tcW w:w="539" w:type="dxa"/>
                  <w:tcBorders>
                    <w:right w:val="single" w:sz="15" w:space="0" w:color="000000"/>
                  </w:tcBorders>
                </w:tcPr>
                <w:p w14:paraId="3366B19A" w14:textId="77777777" w:rsidR="007F4F89" w:rsidRDefault="007F4F89">
                  <w:pPr>
                    <w:pStyle w:val="EmptyCellLayoutStyle"/>
                    <w:spacing w:after="0" w:line="240" w:lineRule="auto"/>
                  </w:pPr>
                </w:p>
              </w:tc>
            </w:tr>
            <w:tr w:rsidR="007F4F89" w14:paraId="33DC29AC" w14:textId="77777777">
              <w:trPr>
                <w:trHeight w:val="69"/>
              </w:trPr>
              <w:tc>
                <w:tcPr>
                  <w:tcW w:w="900" w:type="dxa"/>
                  <w:tcBorders>
                    <w:left w:val="single" w:sz="15" w:space="0" w:color="000000"/>
                  </w:tcBorders>
                </w:tcPr>
                <w:p w14:paraId="047B07D0" w14:textId="77777777" w:rsidR="007F4F89" w:rsidRDefault="007F4F89">
                  <w:pPr>
                    <w:pStyle w:val="EmptyCellLayoutStyle"/>
                    <w:spacing w:after="0" w:line="240" w:lineRule="auto"/>
                  </w:pPr>
                </w:p>
              </w:tc>
              <w:tc>
                <w:tcPr>
                  <w:tcW w:w="359" w:type="dxa"/>
                </w:tcPr>
                <w:p w14:paraId="7EE76311" w14:textId="77777777" w:rsidR="007F4F89" w:rsidRDefault="007F4F89">
                  <w:pPr>
                    <w:pStyle w:val="EmptyCellLayoutStyle"/>
                    <w:spacing w:after="0" w:line="240" w:lineRule="auto"/>
                  </w:pPr>
                </w:p>
              </w:tc>
              <w:tc>
                <w:tcPr>
                  <w:tcW w:w="180" w:type="dxa"/>
                </w:tcPr>
                <w:p w14:paraId="0DD07F56" w14:textId="77777777" w:rsidR="007F4F89" w:rsidRDefault="007F4F89">
                  <w:pPr>
                    <w:pStyle w:val="EmptyCellLayoutStyle"/>
                    <w:spacing w:after="0" w:line="240" w:lineRule="auto"/>
                  </w:pPr>
                </w:p>
              </w:tc>
              <w:tc>
                <w:tcPr>
                  <w:tcW w:w="3240" w:type="dxa"/>
                </w:tcPr>
                <w:p w14:paraId="12B1B8F9" w14:textId="77777777" w:rsidR="007F4F89" w:rsidRDefault="007F4F89">
                  <w:pPr>
                    <w:pStyle w:val="EmptyCellLayoutStyle"/>
                    <w:spacing w:after="0" w:line="240" w:lineRule="auto"/>
                  </w:pPr>
                </w:p>
              </w:tc>
              <w:tc>
                <w:tcPr>
                  <w:tcW w:w="2160" w:type="dxa"/>
                </w:tcPr>
                <w:p w14:paraId="4711DACF" w14:textId="77777777" w:rsidR="007F4F89" w:rsidRDefault="007F4F89">
                  <w:pPr>
                    <w:pStyle w:val="EmptyCellLayoutStyle"/>
                    <w:spacing w:after="0" w:line="240" w:lineRule="auto"/>
                  </w:pPr>
                </w:p>
              </w:tc>
              <w:tc>
                <w:tcPr>
                  <w:tcW w:w="359" w:type="dxa"/>
                </w:tcPr>
                <w:p w14:paraId="13041370" w14:textId="77777777" w:rsidR="007F4F89" w:rsidRDefault="007F4F89">
                  <w:pPr>
                    <w:pStyle w:val="EmptyCellLayoutStyle"/>
                    <w:spacing w:after="0" w:line="240" w:lineRule="auto"/>
                  </w:pPr>
                </w:p>
              </w:tc>
              <w:tc>
                <w:tcPr>
                  <w:tcW w:w="180" w:type="dxa"/>
                </w:tcPr>
                <w:p w14:paraId="1E6A7A2B" w14:textId="77777777" w:rsidR="007F4F89" w:rsidRDefault="007F4F89">
                  <w:pPr>
                    <w:pStyle w:val="EmptyCellLayoutStyle"/>
                    <w:spacing w:after="0" w:line="240" w:lineRule="auto"/>
                  </w:pPr>
                </w:p>
              </w:tc>
              <w:tc>
                <w:tcPr>
                  <w:tcW w:w="3240" w:type="dxa"/>
                </w:tcPr>
                <w:p w14:paraId="75DD8C39" w14:textId="77777777" w:rsidR="007F4F89" w:rsidRDefault="007F4F89">
                  <w:pPr>
                    <w:pStyle w:val="EmptyCellLayoutStyle"/>
                    <w:spacing w:after="0" w:line="240" w:lineRule="auto"/>
                  </w:pPr>
                </w:p>
              </w:tc>
              <w:tc>
                <w:tcPr>
                  <w:tcW w:w="539" w:type="dxa"/>
                  <w:tcBorders>
                    <w:right w:val="single" w:sz="15" w:space="0" w:color="000000"/>
                  </w:tcBorders>
                </w:tcPr>
                <w:p w14:paraId="4F596749" w14:textId="77777777" w:rsidR="007F4F89" w:rsidRDefault="007F4F89">
                  <w:pPr>
                    <w:pStyle w:val="EmptyCellLayoutStyle"/>
                    <w:spacing w:after="0" w:line="240" w:lineRule="auto"/>
                  </w:pPr>
                </w:p>
              </w:tc>
            </w:tr>
            <w:tr w:rsidR="007F4F89" w14:paraId="0299F3DB" w14:textId="77777777">
              <w:trPr>
                <w:trHeight w:val="270"/>
              </w:trPr>
              <w:tc>
                <w:tcPr>
                  <w:tcW w:w="900" w:type="dxa"/>
                  <w:tcBorders>
                    <w:left w:val="single" w:sz="15" w:space="0" w:color="000000"/>
                  </w:tcBorders>
                </w:tcPr>
                <w:p w14:paraId="20377045"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2B7D46C4" w14:textId="77777777">
                    <w:trPr>
                      <w:trHeight w:val="212"/>
                    </w:trPr>
                    <w:tc>
                      <w:tcPr>
                        <w:tcW w:w="360" w:type="dxa"/>
                        <w:tcBorders>
                          <w:top w:val="nil"/>
                          <w:left w:val="nil"/>
                          <w:bottom w:val="nil"/>
                          <w:right w:val="nil"/>
                        </w:tcBorders>
                        <w:tcMar>
                          <w:top w:w="39" w:type="dxa"/>
                          <w:left w:w="39" w:type="dxa"/>
                          <w:bottom w:w="39" w:type="dxa"/>
                          <w:right w:w="39" w:type="dxa"/>
                        </w:tcMar>
                      </w:tcPr>
                      <w:p w14:paraId="09DAD72B" w14:textId="77777777" w:rsidR="007F4F89" w:rsidRDefault="003E500E">
                        <w:pPr>
                          <w:spacing w:after="0" w:line="240" w:lineRule="auto"/>
                        </w:pPr>
                        <w:r>
                          <w:rPr>
                            <w:rFonts w:ascii="Arial" w:eastAsia="Arial" w:hAnsi="Arial"/>
                            <w:color w:val="000000"/>
                          </w:rPr>
                          <w:t>N</w:t>
                        </w:r>
                      </w:p>
                    </w:tc>
                  </w:tr>
                </w:tbl>
                <w:p w14:paraId="0010A540" w14:textId="77777777" w:rsidR="007F4F89" w:rsidRDefault="007F4F89">
                  <w:pPr>
                    <w:spacing w:after="0" w:line="240" w:lineRule="auto"/>
                  </w:pPr>
                </w:p>
              </w:tc>
              <w:tc>
                <w:tcPr>
                  <w:tcW w:w="180" w:type="dxa"/>
                </w:tcPr>
                <w:p w14:paraId="19A025C6" w14:textId="77777777" w:rsidR="007F4F89" w:rsidRDefault="007F4F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F4F89" w14:paraId="3BEA9F9B" w14:textId="77777777">
                    <w:trPr>
                      <w:trHeight w:val="192"/>
                    </w:trPr>
                    <w:tc>
                      <w:tcPr>
                        <w:tcW w:w="3240" w:type="dxa"/>
                        <w:tcBorders>
                          <w:top w:val="nil"/>
                          <w:left w:val="nil"/>
                          <w:bottom w:val="nil"/>
                          <w:right w:val="nil"/>
                        </w:tcBorders>
                        <w:tcMar>
                          <w:top w:w="39" w:type="dxa"/>
                          <w:left w:w="39" w:type="dxa"/>
                          <w:bottom w:w="39" w:type="dxa"/>
                          <w:right w:w="39" w:type="dxa"/>
                        </w:tcMar>
                      </w:tcPr>
                      <w:p w14:paraId="2FD5E623" w14:textId="77777777" w:rsidR="007F4F89" w:rsidRDefault="003E500E">
                        <w:pPr>
                          <w:spacing w:after="0" w:line="240" w:lineRule="auto"/>
                        </w:pPr>
                        <w:r>
                          <w:rPr>
                            <w:rFonts w:ascii="Arial" w:eastAsia="Arial" w:hAnsi="Arial"/>
                            <w:color w:val="000000"/>
                            <w:sz w:val="16"/>
                          </w:rPr>
                          <w:t>Provide formal written counseling.</w:t>
                        </w:r>
                      </w:p>
                    </w:tc>
                  </w:tr>
                </w:tbl>
                <w:p w14:paraId="32F9CB3C" w14:textId="77777777" w:rsidR="007F4F89" w:rsidRDefault="007F4F89">
                  <w:pPr>
                    <w:spacing w:after="0" w:line="240" w:lineRule="auto"/>
                  </w:pPr>
                </w:p>
              </w:tc>
              <w:tc>
                <w:tcPr>
                  <w:tcW w:w="2160" w:type="dxa"/>
                </w:tcPr>
                <w:p w14:paraId="33F6930A"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15104F1B" w14:textId="77777777">
                    <w:trPr>
                      <w:trHeight w:val="212"/>
                    </w:trPr>
                    <w:tc>
                      <w:tcPr>
                        <w:tcW w:w="360" w:type="dxa"/>
                        <w:tcBorders>
                          <w:top w:val="nil"/>
                          <w:left w:val="nil"/>
                          <w:bottom w:val="nil"/>
                          <w:right w:val="nil"/>
                        </w:tcBorders>
                        <w:tcMar>
                          <w:top w:w="39" w:type="dxa"/>
                          <w:left w:w="39" w:type="dxa"/>
                          <w:bottom w:w="39" w:type="dxa"/>
                          <w:right w:w="39" w:type="dxa"/>
                        </w:tcMar>
                      </w:tcPr>
                      <w:p w14:paraId="1573C319" w14:textId="77777777" w:rsidR="007F4F89" w:rsidRDefault="003E500E">
                        <w:pPr>
                          <w:spacing w:after="0" w:line="240" w:lineRule="auto"/>
                        </w:pPr>
                        <w:r>
                          <w:rPr>
                            <w:rFonts w:ascii="Arial" w:eastAsia="Arial" w:hAnsi="Arial"/>
                            <w:color w:val="000000"/>
                          </w:rPr>
                          <w:t>N</w:t>
                        </w:r>
                      </w:p>
                    </w:tc>
                  </w:tr>
                </w:tbl>
                <w:p w14:paraId="2DB77B0D" w14:textId="77777777" w:rsidR="007F4F89" w:rsidRDefault="007F4F89">
                  <w:pPr>
                    <w:spacing w:after="0" w:line="240" w:lineRule="auto"/>
                  </w:pPr>
                </w:p>
              </w:tc>
              <w:tc>
                <w:tcPr>
                  <w:tcW w:w="180" w:type="dxa"/>
                </w:tcPr>
                <w:p w14:paraId="72F87D0F" w14:textId="77777777" w:rsidR="007F4F89" w:rsidRDefault="007F4F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F4F89" w14:paraId="2C1726E7" w14:textId="77777777">
                    <w:trPr>
                      <w:trHeight w:val="192"/>
                    </w:trPr>
                    <w:tc>
                      <w:tcPr>
                        <w:tcW w:w="3240" w:type="dxa"/>
                        <w:tcBorders>
                          <w:top w:val="nil"/>
                          <w:left w:val="nil"/>
                          <w:bottom w:val="nil"/>
                          <w:right w:val="nil"/>
                        </w:tcBorders>
                        <w:tcMar>
                          <w:top w:w="39" w:type="dxa"/>
                          <w:left w:w="39" w:type="dxa"/>
                          <w:bottom w:w="39" w:type="dxa"/>
                          <w:right w:w="39" w:type="dxa"/>
                        </w:tcMar>
                      </w:tcPr>
                      <w:p w14:paraId="41E29266" w14:textId="77777777" w:rsidR="007F4F89" w:rsidRDefault="003E500E">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0F3C2936" w14:textId="77777777" w:rsidR="007F4F89" w:rsidRDefault="007F4F89">
                  <w:pPr>
                    <w:spacing w:after="0" w:line="240" w:lineRule="auto"/>
                  </w:pPr>
                </w:p>
              </w:tc>
              <w:tc>
                <w:tcPr>
                  <w:tcW w:w="539" w:type="dxa"/>
                  <w:tcBorders>
                    <w:right w:val="single" w:sz="15" w:space="0" w:color="000000"/>
                  </w:tcBorders>
                </w:tcPr>
                <w:p w14:paraId="1205C66D" w14:textId="77777777" w:rsidR="007F4F89" w:rsidRDefault="007F4F89">
                  <w:pPr>
                    <w:pStyle w:val="EmptyCellLayoutStyle"/>
                    <w:spacing w:after="0" w:line="240" w:lineRule="auto"/>
                  </w:pPr>
                </w:p>
              </w:tc>
            </w:tr>
            <w:tr w:rsidR="007F4F89" w14:paraId="49C7F6A1" w14:textId="77777777">
              <w:trPr>
                <w:trHeight w:val="20"/>
              </w:trPr>
              <w:tc>
                <w:tcPr>
                  <w:tcW w:w="900" w:type="dxa"/>
                  <w:tcBorders>
                    <w:left w:val="single" w:sz="15" w:space="0" w:color="000000"/>
                  </w:tcBorders>
                </w:tcPr>
                <w:p w14:paraId="672CCB22" w14:textId="77777777" w:rsidR="007F4F89" w:rsidRDefault="007F4F89">
                  <w:pPr>
                    <w:pStyle w:val="EmptyCellLayoutStyle"/>
                    <w:spacing w:after="0" w:line="240" w:lineRule="auto"/>
                  </w:pPr>
                </w:p>
              </w:tc>
              <w:tc>
                <w:tcPr>
                  <w:tcW w:w="359" w:type="dxa"/>
                  <w:vMerge/>
                </w:tcPr>
                <w:p w14:paraId="3C79C87F" w14:textId="77777777" w:rsidR="007F4F89" w:rsidRDefault="007F4F89">
                  <w:pPr>
                    <w:pStyle w:val="EmptyCellLayoutStyle"/>
                    <w:spacing w:after="0" w:line="240" w:lineRule="auto"/>
                  </w:pPr>
                </w:p>
              </w:tc>
              <w:tc>
                <w:tcPr>
                  <w:tcW w:w="180" w:type="dxa"/>
                </w:tcPr>
                <w:p w14:paraId="270D8542" w14:textId="77777777" w:rsidR="007F4F89" w:rsidRDefault="007F4F89">
                  <w:pPr>
                    <w:pStyle w:val="EmptyCellLayoutStyle"/>
                    <w:spacing w:after="0" w:line="240" w:lineRule="auto"/>
                  </w:pPr>
                </w:p>
              </w:tc>
              <w:tc>
                <w:tcPr>
                  <w:tcW w:w="3240" w:type="dxa"/>
                </w:tcPr>
                <w:p w14:paraId="4CBDF5A4" w14:textId="77777777" w:rsidR="007F4F89" w:rsidRDefault="007F4F89">
                  <w:pPr>
                    <w:pStyle w:val="EmptyCellLayoutStyle"/>
                    <w:spacing w:after="0" w:line="240" w:lineRule="auto"/>
                  </w:pPr>
                </w:p>
              </w:tc>
              <w:tc>
                <w:tcPr>
                  <w:tcW w:w="2160" w:type="dxa"/>
                </w:tcPr>
                <w:p w14:paraId="2E85650D" w14:textId="77777777" w:rsidR="007F4F89" w:rsidRDefault="007F4F89">
                  <w:pPr>
                    <w:pStyle w:val="EmptyCellLayoutStyle"/>
                    <w:spacing w:after="0" w:line="240" w:lineRule="auto"/>
                  </w:pPr>
                </w:p>
              </w:tc>
              <w:tc>
                <w:tcPr>
                  <w:tcW w:w="359" w:type="dxa"/>
                  <w:vMerge/>
                </w:tcPr>
                <w:p w14:paraId="4E8280B5" w14:textId="77777777" w:rsidR="007F4F89" w:rsidRDefault="007F4F89">
                  <w:pPr>
                    <w:pStyle w:val="EmptyCellLayoutStyle"/>
                    <w:spacing w:after="0" w:line="240" w:lineRule="auto"/>
                  </w:pPr>
                </w:p>
              </w:tc>
              <w:tc>
                <w:tcPr>
                  <w:tcW w:w="180" w:type="dxa"/>
                </w:tcPr>
                <w:p w14:paraId="7F90898D" w14:textId="77777777" w:rsidR="007F4F89" w:rsidRDefault="007F4F89">
                  <w:pPr>
                    <w:pStyle w:val="EmptyCellLayoutStyle"/>
                    <w:spacing w:after="0" w:line="240" w:lineRule="auto"/>
                  </w:pPr>
                </w:p>
              </w:tc>
              <w:tc>
                <w:tcPr>
                  <w:tcW w:w="3240" w:type="dxa"/>
                </w:tcPr>
                <w:p w14:paraId="66F9D258" w14:textId="77777777" w:rsidR="007F4F89" w:rsidRDefault="007F4F89">
                  <w:pPr>
                    <w:pStyle w:val="EmptyCellLayoutStyle"/>
                    <w:spacing w:after="0" w:line="240" w:lineRule="auto"/>
                  </w:pPr>
                </w:p>
              </w:tc>
              <w:tc>
                <w:tcPr>
                  <w:tcW w:w="539" w:type="dxa"/>
                  <w:tcBorders>
                    <w:right w:val="single" w:sz="15" w:space="0" w:color="000000"/>
                  </w:tcBorders>
                </w:tcPr>
                <w:p w14:paraId="19075802" w14:textId="77777777" w:rsidR="007F4F89" w:rsidRDefault="007F4F89">
                  <w:pPr>
                    <w:pStyle w:val="EmptyCellLayoutStyle"/>
                    <w:spacing w:after="0" w:line="240" w:lineRule="auto"/>
                  </w:pPr>
                </w:p>
              </w:tc>
            </w:tr>
            <w:tr w:rsidR="007F4F89" w14:paraId="43EB2709" w14:textId="77777777">
              <w:trPr>
                <w:trHeight w:val="13"/>
              </w:trPr>
              <w:tc>
                <w:tcPr>
                  <w:tcW w:w="900" w:type="dxa"/>
                  <w:tcBorders>
                    <w:left w:val="single" w:sz="15" w:space="0" w:color="000000"/>
                  </w:tcBorders>
                </w:tcPr>
                <w:p w14:paraId="174D5748" w14:textId="77777777" w:rsidR="007F4F89" w:rsidRDefault="007F4F89">
                  <w:pPr>
                    <w:pStyle w:val="EmptyCellLayoutStyle"/>
                    <w:spacing w:after="0" w:line="240" w:lineRule="auto"/>
                  </w:pPr>
                </w:p>
              </w:tc>
              <w:tc>
                <w:tcPr>
                  <w:tcW w:w="359" w:type="dxa"/>
                </w:tcPr>
                <w:p w14:paraId="0D1A2200" w14:textId="77777777" w:rsidR="007F4F89" w:rsidRDefault="007F4F89">
                  <w:pPr>
                    <w:pStyle w:val="EmptyCellLayoutStyle"/>
                    <w:spacing w:after="0" w:line="240" w:lineRule="auto"/>
                  </w:pPr>
                </w:p>
              </w:tc>
              <w:tc>
                <w:tcPr>
                  <w:tcW w:w="180" w:type="dxa"/>
                </w:tcPr>
                <w:p w14:paraId="3E97205C" w14:textId="77777777" w:rsidR="007F4F89" w:rsidRDefault="007F4F89">
                  <w:pPr>
                    <w:pStyle w:val="EmptyCellLayoutStyle"/>
                    <w:spacing w:after="0" w:line="240" w:lineRule="auto"/>
                  </w:pPr>
                </w:p>
              </w:tc>
              <w:tc>
                <w:tcPr>
                  <w:tcW w:w="3240" w:type="dxa"/>
                </w:tcPr>
                <w:p w14:paraId="46C13267" w14:textId="77777777" w:rsidR="007F4F89" w:rsidRDefault="007F4F89">
                  <w:pPr>
                    <w:pStyle w:val="EmptyCellLayoutStyle"/>
                    <w:spacing w:after="0" w:line="240" w:lineRule="auto"/>
                  </w:pPr>
                </w:p>
              </w:tc>
              <w:tc>
                <w:tcPr>
                  <w:tcW w:w="2160" w:type="dxa"/>
                </w:tcPr>
                <w:p w14:paraId="7CB7701B" w14:textId="77777777" w:rsidR="007F4F89" w:rsidRDefault="007F4F89">
                  <w:pPr>
                    <w:pStyle w:val="EmptyCellLayoutStyle"/>
                    <w:spacing w:after="0" w:line="240" w:lineRule="auto"/>
                  </w:pPr>
                </w:p>
              </w:tc>
              <w:tc>
                <w:tcPr>
                  <w:tcW w:w="359" w:type="dxa"/>
                </w:tcPr>
                <w:p w14:paraId="2454C215" w14:textId="77777777" w:rsidR="007F4F89" w:rsidRDefault="007F4F89">
                  <w:pPr>
                    <w:pStyle w:val="EmptyCellLayoutStyle"/>
                    <w:spacing w:after="0" w:line="240" w:lineRule="auto"/>
                  </w:pPr>
                </w:p>
              </w:tc>
              <w:tc>
                <w:tcPr>
                  <w:tcW w:w="180" w:type="dxa"/>
                </w:tcPr>
                <w:p w14:paraId="62A66649" w14:textId="77777777" w:rsidR="007F4F89" w:rsidRDefault="007F4F89">
                  <w:pPr>
                    <w:pStyle w:val="EmptyCellLayoutStyle"/>
                    <w:spacing w:after="0" w:line="240" w:lineRule="auto"/>
                  </w:pPr>
                </w:p>
              </w:tc>
              <w:tc>
                <w:tcPr>
                  <w:tcW w:w="3240" w:type="dxa"/>
                </w:tcPr>
                <w:p w14:paraId="24AEE360" w14:textId="77777777" w:rsidR="007F4F89" w:rsidRDefault="007F4F89">
                  <w:pPr>
                    <w:pStyle w:val="EmptyCellLayoutStyle"/>
                    <w:spacing w:after="0" w:line="240" w:lineRule="auto"/>
                  </w:pPr>
                </w:p>
              </w:tc>
              <w:tc>
                <w:tcPr>
                  <w:tcW w:w="539" w:type="dxa"/>
                  <w:tcBorders>
                    <w:right w:val="single" w:sz="15" w:space="0" w:color="000000"/>
                  </w:tcBorders>
                </w:tcPr>
                <w:p w14:paraId="6455A015" w14:textId="77777777" w:rsidR="007F4F89" w:rsidRDefault="007F4F89">
                  <w:pPr>
                    <w:pStyle w:val="EmptyCellLayoutStyle"/>
                    <w:spacing w:after="0" w:line="240" w:lineRule="auto"/>
                  </w:pPr>
                </w:p>
              </w:tc>
            </w:tr>
            <w:tr w:rsidR="007F4F89" w14:paraId="66EE5AF8" w14:textId="77777777">
              <w:trPr>
                <w:trHeight w:val="55"/>
              </w:trPr>
              <w:tc>
                <w:tcPr>
                  <w:tcW w:w="900" w:type="dxa"/>
                  <w:tcBorders>
                    <w:left w:val="single" w:sz="15" w:space="0" w:color="000000"/>
                  </w:tcBorders>
                </w:tcPr>
                <w:p w14:paraId="2F456334" w14:textId="77777777" w:rsidR="007F4F89" w:rsidRDefault="007F4F89">
                  <w:pPr>
                    <w:pStyle w:val="EmptyCellLayoutStyle"/>
                    <w:spacing w:after="0" w:line="240" w:lineRule="auto"/>
                  </w:pPr>
                </w:p>
              </w:tc>
              <w:tc>
                <w:tcPr>
                  <w:tcW w:w="359" w:type="dxa"/>
                </w:tcPr>
                <w:p w14:paraId="13FBA10D" w14:textId="77777777" w:rsidR="007F4F89" w:rsidRDefault="007F4F89">
                  <w:pPr>
                    <w:pStyle w:val="EmptyCellLayoutStyle"/>
                    <w:spacing w:after="0" w:line="240" w:lineRule="auto"/>
                  </w:pPr>
                </w:p>
              </w:tc>
              <w:tc>
                <w:tcPr>
                  <w:tcW w:w="180" w:type="dxa"/>
                </w:tcPr>
                <w:p w14:paraId="375E3D6D" w14:textId="77777777" w:rsidR="007F4F89" w:rsidRDefault="007F4F89">
                  <w:pPr>
                    <w:pStyle w:val="EmptyCellLayoutStyle"/>
                    <w:spacing w:after="0" w:line="240" w:lineRule="auto"/>
                  </w:pPr>
                </w:p>
              </w:tc>
              <w:tc>
                <w:tcPr>
                  <w:tcW w:w="3240" w:type="dxa"/>
                </w:tcPr>
                <w:p w14:paraId="35673FF0" w14:textId="77777777" w:rsidR="007F4F89" w:rsidRDefault="007F4F89">
                  <w:pPr>
                    <w:pStyle w:val="EmptyCellLayoutStyle"/>
                    <w:spacing w:after="0" w:line="240" w:lineRule="auto"/>
                  </w:pPr>
                </w:p>
              </w:tc>
              <w:tc>
                <w:tcPr>
                  <w:tcW w:w="2160" w:type="dxa"/>
                </w:tcPr>
                <w:p w14:paraId="550C9CA6"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0C1F037D" w14:textId="77777777">
                    <w:trPr>
                      <w:trHeight w:val="212"/>
                    </w:trPr>
                    <w:tc>
                      <w:tcPr>
                        <w:tcW w:w="360" w:type="dxa"/>
                        <w:tcBorders>
                          <w:top w:val="nil"/>
                          <w:left w:val="nil"/>
                          <w:bottom w:val="nil"/>
                          <w:right w:val="nil"/>
                        </w:tcBorders>
                        <w:tcMar>
                          <w:top w:w="39" w:type="dxa"/>
                          <w:left w:w="39" w:type="dxa"/>
                          <w:bottom w:w="39" w:type="dxa"/>
                          <w:right w:w="39" w:type="dxa"/>
                        </w:tcMar>
                      </w:tcPr>
                      <w:p w14:paraId="5FE26A90" w14:textId="77777777" w:rsidR="007F4F89" w:rsidRDefault="003E500E">
                        <w:pPr>
                          <w:spacing w:after="0" w:line="240" w:lineRule="auto"/>
                        </w:pPr>
                        <w:r>
                          <w:rPr>
                            <w:rFonts w:ascii="Arial" w:eastAsia="Arial" w:hAnsi="Arial"/>
                            <w:color w:val="000000"/>
                          </w:rPr>
                          <w:t>N</w:t>
                        </w:r>
                      </w:p>
                    </w:tc>
                  </w:tr>
                </w:tbl>
                <w:p w14:paraId="1CD5787A" w14:textId="77777777" w:rsidR="007F4F89" w:rsidRDefault="007F4F89">
                  <w:pPr>
                    <w:spacing w:after="0" w:line="240" w:lineRule="auto"/>
                  </w:pPr>
                </w:p>
              </w:tc>
              <w:tc>
                <w:tcPr>
                  <w:tcW w:w="180" w:type="dxa"/>
                </w:tcPr>
                <w:p w14:paraId="447B9E49" w14:textId="77777777" w:rsidR="007F4F89" w:rsidRDefault="007F4F89">
                  <w:pPr>
                    <w:pStyle w:val="EmptyCellLayoutStyle"/>
                    <w:spacing w:after="0" w:line="240" w:lineRule="auto"/>
                  </w:pPr>
                </w:p>
              </w:tc>
              <w:tc>
                <w:tcPr>
                  <w:tcW w:w="3240" w:type="dxa"/>
                </w:tcPr>
                <w:p w14:paraId="557438AD" w14:textId="77777777" w:rsidR="007F4F89" w:rsidRDefault="007F4F89">
                  <w:pPr>
                    <w:pStyle w:val="EmptyCellLayoutStyle"/>
                    <w:spacing w:after="0" w:line="240" w:lineRule="auto"/>
                  </w:pPr>
                </w:p>
              </w:tc>
              <w:tc>
                <w:tcPr>
                  <w:tcW w:w="539" w:type="dxa"/>
                  <w:tcBorders>
                    <w:right w:val="single" w:sz="15" w:space="0" w:color="000000"/>
                  </w:tcBorders>
                </w:tcPr>
                <w:p w14:paraId="66AF1CBD" w14:textId="77777777" w:rsidR="007F4F89" w:rsidRDefault="007F4F89">
                  <w:pPr>
                    <w:pStyle w:val="EmptyCellLayoutStyle"/>
                    <w:spacing w:after="0" w:line="240" w:lineRule="auto"/>
                  </w:pPr>
                </w:p>
              </w:tc>
            </w:tr>
            <w:tr w:rsidR="007F4F89" w14:paraId="3EDC4E36" w14:textId="77777777">
              <w:trPr>
                <w:trHeight w:val="235"/>
              </w:trPr>
              <w:tc>
                <w:tcPr>
                  <w:tcW w:w="900" w:type="dxa"/>
                  <w:tcBorders>
                    <w:left w:val="single" w:sz="15" w:space="0" w:color="000000"/>
                  </w:tcBorders>
                </w:tcPr>
                <w:p w14:paraId="6124D3E7"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6C4F4CCA" w14:textId="77777777">
                    <w:trPr>
                      <w:trHeight w:val="212"/>
                    </w:trPr>
                    <w:tc>
                      <w:tcPr>
                        <w:tcW w:w="360" w:type="dxa"/>
                        <w:tcBorders>
                          <w:top w:val="nil"/>
                          <w:left w:val="nil"/>
                          <w:bottom w:val="nil"/>
                          <w:right w:val="nil"/>
                        </w:tcBorders>
                        <w:tcMar>
                          <w:top w:w="39" w:type="dxa"/>
                          <w:left w:w="39" w:type="dxa"/>
                          <w:bottom w:w="39" w:type="dxa"/>
                          <w:right w:w="39" w:type="dxa"/>
                        </w:tcMar>
                      </w:tcPr>
                      <w:p w14:paraId="5CE22FC4" w14:textId="77777777" w:rsidR="007F4F89" w:rsidRDefault="003E500E">
                        <w:pPr>
                          <w:spacing w:after="0" w:line="240" w:lineRule="auto"/>
                        </w:pPr>
                        <w:r>
                          <w:rPr>
                            <w:rFonts w:ascii="Arial" w:eastAsia="Arial" w:hAnsi="Arial"/>
                            <w:color w:val="000000"/>
                          </w:rPr>
                          <w:t>N</w:t>
                        </w:r>
                      </w:p>
                    </w:tc>
                  </w:tr>
                </w:tbl>
                <w:p w14:paraId="3941D260" w14:textId="77777777" w:rsidR="007F4F89" w:rsidRDefault="007F4F89">
                  <w:pPr>
                    <w:spacing w:after="0" w:line="240" w:lineRule="auto"/>
                  </w:pPr>
                </w:p>
              </w:tc>
              <w:tc>
                <w:tcPr>
                  <w:tcW w:w="180" w:type="dxa"/>
                </w:tcPr>
                <w:p w14:paraId="2D30836B" w14:textId="77777777" w:rsidR="007F4F89" w:rsidRDefault="007F4F89">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7F4F89" w14:paraId="45D23A5E" w14:textId="77777777">
                    <w:trPr>
                      <w:trHeight w:val="192"/>
                    </w:trPr>
                    <w:tc>
                      <w:tcPr>
                        <w:tcW w:w="3240" w:type="dxa"/>
                        <w:tcBorders>
                          <w:top w:val="nil"/>
                          <w:left w:val="nil"/>
                          <w:bottom w:val="nil"/>
                          <w:right w:val="nil"/>
                        </w:tcBorders>
                        <w:tcMar>
                          <w:top w:w="39" w:type="dxa"/>
                          <w:left w:w="39" w:type="dxa"/>
                          <w:bottom w:w="39" w:type="dxa"/>
                          <w:right w:w="39" w:type="dxa"/>
                        </w:tcMar>
                      </w:tcPr>
                      <w:p w14:paraId="392E71D8" w14:textId="77777777" w:rsidR="007F4F89" w:rsidRDefault="003E500E">
                        <w:pPr>
                          <w:spacing w:after="0" w:line="240" w:lineRule="auto"/>
                        </w:pPr>
                        <w:r>
                          <w:rPr>
                            <w:rFonts w:ascii="Arial" w:eastAsia="Arial" w:hAnsi="Arial"/>
                            <w:color w:val="000000"/>
                            <w:sz w:val="16"/>
                          </w:rPr>
                          <w:t>Approve leave requests.</w:t>
                        </w:r>
                      </w:p>
                    </w:tc>
                  </w:tr>
                </w:tbl>
                <w:p w14:paraId="2D160C41" w14:textId="77777777" w:rsidR="007F4F89" w:rsidRDefault="007F4F89">
                  <w:pPr>
                    <w:spacing w:after="0" w:line="240" w:lineRule="auto"/>
                  </w:pPr>
                </w:p>
              </w:tc>
              <w:tc>
                <w:tcPr>
                  <w:tcW w:w="2160" w:type="dxa"/>
                </w:tcPr>
                <w:p w14:paraId="41E0E6DD" w14:textId="77777777" w:rsidR="007F4F89" w:rsidRDefault="007F4F89">
                  <w:pPr>
                    <w:pStyle w:val="EmptyCellLayoutStyle"/>
                    <w:spacing w:after="0" w:line="240" w:lineRule="auto"/>
                  </w:pPr>
                </w:p>
              </w:tc>
              <w:tc>
                <w:tcPr>
                  <w:tcW w:w="359" w:type="dxa"/>
                  <w:vMerge/>
                </w:tcPr>
                <w:p w14:paraId="6C059089" w14:textId="77777777" w:rsidR="007F4F89" w:rsidRDefault="007F4F89">
                  <w:pPr>
                    <w:pStyle w:val="EmptyCellLayoutStyle"/>
                    <w:spacing w:after="0" w:line="240" w:lineRule="auto"/>
                  </w:pPr>
                </w:p>
              </w:tc>
              <w:tc>
                <w:tcPr>
                  <w:tcW w:w="180" w:type="dxa"/>
                </w:tcPr>
                <w:p w14:paraId="2C86D952" w14:textId="77777777" w:rsidR="007F4F89" w:rsidRDefault="007F4F89">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7F4F89" w14:paraId="19E44648" w14:textId="77777777">
                    <w:trPr>
                      <w:trHeight w:val="192"/>
                    </w:trPr>
                    <w:tc>
                      <w:tcPr>
                        <w:tcW w:w="3240" w:type="dxa"/>
                        <w:tcBorders>
                          <w:top w:val="nil"/>
                          <w:left w:val="nil"/>
                          <w:bottom w:val="nil"/>
                          <w:right w:val="nil"/>
                        </w:tcBorders>
                        <w:tcMar>
                          <w:top w:w="39" w:type="dxa"/>
                          <w:left w:w="39" w:type="dxa"/>
                          <w:bottom w:w="39" w:type="dxa"/>
                          <w:right w:w="39" w:type="dxa"/>
                        </w:tcMar>
                      </w:tcPr>
                      <w:p w14:paraId="4C4BFAE0" w14:textId="77777777" w:rsidR="007F4F89" w:rsidRDefault="003E500E">
                        <w:pPr>
                          <w:spacing w:after="0" w:line="240" w:lineRule="auto"/>
                        </w:pPr>
                        <w:r>
                          <w:rPr>
                            <w:rFonts w:ascii="Arial" w:eastAsia="Arial" w:hAnsi="Arial"/>
                            <w:color w:val="000000"/>
                            <w:sz w:val="16"/>
                          </w:rPr>
                          <w:t>Review work.</w:t>
                        </w:r>
                      </w:p>
                    </w:tc>
                  </w:tr>
                </w:tbl>
                <w:p w14:paraId="65690900" w14:textId="77777777" w:rsidR="007F4F89" w:rsidRDefault="007F4F89">
                  <w:pPr>
                    <w:spacing w:after="0" w:line="240" w:lineRule="auto"/>
                  </w:pPr>
                </w:p>
              </w:tc>
              <w:tc>
                <w:tcPr>
                  <w:tcW w:w="539" w:type="dxa"/>
                  <w:tcBorders>
                    <w:right w:val="single" w:sz="15" w:space="0" w:color="000000"/>
                  </w:tcBorders>
                </w:tcPr>
                <w:p w14:paraId="098B44D5" w14:textId="77777777" w:rsidR="007F4F89" w:rsidRDefault="007F4F89">
                  <w:pPr>
                    <w:pStyle w:val="EmptyCellLayoutStyle"/>
                    <w:spacing w:after="0" w:line="240" w:lineRule="auto"/>
                  </w:pPr>
                </w:p>
              </w:tc>
            </w:tr>
            <w:tr w:rsidR="007F4F89" w14:paraId="50A5DC30" w14:textId="77777777">
              <w:trPr>
                <w:trHeight w:val="34"/>
              </w:trPr>
              <w:tc>
                <w:tcPr>
                  <w:tcW w:w="900" w:type="dxa"/>
                  <w:tcBorders>
                    <w:left w:val="single" w:sz="15" w:space="0" w:color="000000"/>
                  </w:tcBorders>
                </w:tcPr>
                <w:p w14:paraId="24B13540" w14:textId="77777777" w:rsidR="007F4F89" w:rsidRDefault="007F4F89">
                  <w:pPr>
                    <w:pStyle w:val="EmptyCellLayoutStyle"/>
                    <w:spacing w:after="0" w:line="240" w:lineRule="auto"/>
                  </w:pPr>
                </w:p>
              </w:tc>
              <w:tc>
                <w:tcPr>
                  <w:tcW w:w="359" w:type="dxa"/>
                  <w:vMerge/>
                </w:tcPr>
                <w:p w14:paraId="3D54A49A" w14:textId="77777777" w:rsidR="007F4F89" w:rsidRDefault="007F4F89">
                  <w:pPr>
                    <w:pStyle w:val="EmptyCellLayoutStyle"/>
                    <w:spacing w:after="0" w:line="240" w:lineRule="auto"/>
                  </w:pPr>
                </w:p>
              </w:tc>
              <w:tc>
                <w:tcPr>
                  <w:tcW w:w="180" w:type="dxa"/>
                </w:tcPr>
                <w:p w14:paraId="733B854E" w14:textId="77777777" w:rsidR="007F4F89" w:rsidRDefault="007F4F89">
                  <w:pPr>
                    <w:pStyle w:val="EmptyCellLayoutStyle"/>
                    <w:spacing w:after="0" w:line="240" w:lineRule="auto"/>
                  </w:pPr>
                </w:p>
              </w:tc>
              <w:tc>
                <w:tcPr>
                  <w:tcW w:w="3240" w:type="dxa"/>
                  <w:vMerge/>
                </w:tcPr>
                <w:p w14:paraId="4D75E79D" w14:textId="77777777" w:rsidR="007F4F89" w:rsidRDefault="007F4F89">
                  <w:pPr>
                    <w:pStyle w:val="EmptyCellLayoutStyle"/>
                    <w:spacing w:after="0" w:line="240" w:lineRule="auto"/>
                  </w:pPr>
                </w:p>
              </w:tc>
              <w:tc>
                <w:tcPr>
                  <w:tcW w:w="2160" w:type="dxa"/>
                </w:tcPr>
                <w:p w14:paraId="3F4349A0" w14:textId="77777777" w:rsidR="007F4F89" w:rsidRDefault="007F4F89">
                  <w:pPr>
                    <w:pStyle w:val="EmptyCellLayoutStyle"/>
                    <w:spacing w:after="0" w:line="240" w:lineRule="auto"/>
                  </w:pPr>
                </w:p>
              </w:tc>
              <w:tc>
                <w:tcPr>
                  <w:tcW w:w="359" w:type="dxa"/>
                </w:tcPr>
                <w:p w14:paraId="136C65EE" w14:textId="77777777" w:rsidR="007F4F89" w:rsidRDefault="007F4F89">
                  <w:pPr>
                    <w:pStyle w:val="EmptyCellLayoutStyle"/>
                    <w:spacing w:after="0" w:line="240" w:lineRule="auto"/>
                  </w:pPr>
                </w:p>
              </w:tc>
              <w:tc>
                <w:tcPr>
                  <w:tcW w:w="180" w:type="dxa"/>
                </w:tcPr>
                <w:p w14:paraId="408F1707" w14:textId="77777777" w:rsidR="007F4F89" w:rsidRDefault="007F4F89">
                  <w:pPr>
                    <w:pStyle w:val="EmptyCellLayoutStyle"/>
                    <w:spacing w:after="0" w:line="240" w:lineRule="auto"/>
                  </w:pPr>
                </w:p>
              </w:tc>
              <w:tc>
                <w:tcPr>
                  <w:tcW w:w="3240" w:type="dxa"/>
                  <w:vMerge/>
                </w:tcPr>
                <w:p w14:paraId="4C7350E4" w14:textId="77777777" w:rsidR="007F4F89" w:rsidRDefault="007F4F89">
                  <w:pPr>
                    <w:pStyle w:val="EmptyCellLayoutStyle"/>
                    <w:spacing w:after="0" w:line="240" w:lineRule="auto"/>
                  </w:pPr>
                </w:p>
              </w:tc>
              <w:tc>
                <w:tcPr>
                  <w:tcW w:w="539" w:type="dxa"/>
                  <w:tcBorders>
                    <w:right w:val="single" w:sz="15" w:space="0" w:color="000000"/>
                  </w:tcBorders>
                </w:tcPr>
                <w:p w14:paraId="7EF32380" w14:textId="77777777" w:rsidR="007F4F89" w:rsidRDefault="007F4F89">
                  <w:pPr>
                    <w:pStyle w:val="EmptyCellLayoutStyle"/>
                    <w:spacing w:after="0" w:line="240" w:lineRule="auto"/>
                  </w:pPr>
                </w:p>
              </w:tc>
            </w:tr>
            <w:tr w:rsidR="007F4F89" w14:paraId="061F35E3" w14:textId="77777777">
              <w:trPr>
                <w:trHeight w:val="20"/>
              </w:trPr>
              <w:tc>
                <w:tcPr>
                  <w:tcW w:w="900" w:type="dxa"/>
                  <w:tcBorders>
                    <w:left w:val="single" w:sz="15" w:space="0" w:color="000000"/>
                  </w:tcBorders>
                </w:tcPr>
                <w:p w14:paraId="05FCEC7E" w14:textId="77777777" w:rsidR="007F4F89" w:rsidRDefault="007F4F89">
                  <w:pPr>
                    <w:pStyle w:val="EmptyCellLayoutStyle"/>
                    <w:spacing w:after="0" w:line="240" w:lineRule="auto"/>
                  </w:pPr>
                </w:p>
              </w:tc>
              <w:tc>
                <w:tcPr>
                  <w:tcW w:w="359" w:type="dxa"/>
                  <w:vMerge/>
                </w:tcPr>
                <w:p w14:paraId="53094316" w14:textId="77777777" w:rsidR="007F4F89" w:rsidRDefault="007F4F89">
                  <w:pPr>
                    <w:pStyle w:val="EmptyCellLayoutStyle"/>
                    <w:spacing w:after="0" w:line="240" w:lineRule="auto"/>
                  </w:pPr>
                </w:p>
              </w:tc>
              <w:tc>
                <w:tcPr>
                  <w:tcW w:w="180" w:type="dxa"/>
                </w:tcPr>
                <w:p w14:paraId="255F8E5E" w14:textId="77777777" w:rsidR="007F4F89" w:rsidRDefault="007F4F89">
                  <w:pPr>
                    <w:pStyle w:val="EmptyCellLayoutStyle"/>
                    <w:spacing w:after="0" w:line="240" w:lineRule="auto"/>
                  </w:pPr>
                </w:p>
              </w:tc>
              <w:tc>
                <w:tcPr>
                  <w:tcW w:w="3240" w:type="dxa"/>
                </w:tcPr>
                <w:p w14:paraId="5DE56AC9" w14:textId="77777777" w:rsidR="007F4F89" w:rsidRDefault="007F4F89">
                  <w:pPr>
                    <w:pStyle w:val="EmptyCellLayoutStyle"/>
                    <w:spacing w:after="0" w:line="240" w:lineRule="auto"/>
                  </w:pPr>
                </w:p>
              </w:tc>
              <w:tc>
                <w:tcPr>
                  <w:tcW w:w="2160" w:type="dxa"/>
                </w:tcPr>
                <w:p w14:paraId="453E9B87" w14:textId="77777777" w:rsidR="007F4F89" w:rsidRDefault="007F4F89">
                  <w:pPr>
                    <w:pStyle w:val="EmptyCellLayoutStyle"/>
                    <w:spacing w:after="0" w:line="240" w:lineRule="auto"/>
                  </w:pPr>
                </w:p>
              </w:tc>
              <w:tc>
                <w:tcPr>
                  <w:tcW w:w="359" w:type="dxa"/>
                </w:tcPr>
                <w:p w14:paraId="0DE16336" w14:textId="77777777" w:rsidR="007F4F89" w:rsidRDefault="007F4F89">
                  <w:pPr>
                    <w:pStyle w:val="EmptyCellLayoutStyle"/>
                    <w:spacing w:after="0" w:line="240" w:lineRule="auto"/>
                  </w:pPr>
                </w:p>
              </w:tc>
              <w:tc>
                <w:tcPr>
                  <w:tcW w:w="180" w:type="dxa"/>
                </w:tcPr>
                <w:p w14:paraId="1AA7C7F1" w14:textId="77777777" w:rsidR="007F4F89" w:rsidRDefault="007F4F89">
                  <w:pPr>
                    <w:pStyle w:val="EmptyCellLayoutStyle"/>
                    <w:spacing w:after="0" w:line="240" w:lineRule="auto"/>
                  </w:pPr>
                </w:p>
              </w:tc>
              <w:tc>
                <w:tcPr>
                  <w:tcW w:w="3240" w:type="dxa"/>
                </w:tcPr>
                <w:p w14:paraId="31AE1A4E" w14:textId="77777777" w:rsidR="007F4F89" w:rsidRDefault="007F4F89">
                  <w:pPr>
                    <w:pStyle w:val="EmptyCellLayoutStyle"/>
                    <w:spacing w:after="0" w:line="240" w:lineRule="auto"/>
                  </w:pPr>
                </w:p>
              </w:tc>
              <w:tc>
                <w:tcPr>
                  <w:tcW w:w="539" w:type="dxa"/>
                  <w:tcBorders>
                    <w:right w:val="single" w:sz="15" w:space="0" w:color="000000"/>
                  </w:tcBorders>
                </w:tcPr>
                <w:p w14:paraId="7F33ED30" w14:textId="77777777" w:rsidR="007F4F89" w:rsidRDefault="007F4F89">
                  <w:pPr>
                    <w:pStyle w:val="EmptyCellLayoutStyle"/>
                    <w:spacing w:after="0" w:line="240" w:lineRule="auto"/>
                  </w:pPr>
                </w:p>
              </w:tc>
            </w:tr>
            <w:tr w:rsidR="007F4F89" w14:paraId="13FA3833" w14:textId="77777777">
              <w:trPr>
                <w:trHeight w:val="69"/>
              </w:trPr>
              <w:tc>
                <w:tcPr>
                  <w:tcW w:w="900" w:type="dxa"/>
                  <w:tcBorders>
                    <w:left w:val="single" w:sz="15" w:space="0" w:color="000000"/>
                  </w:tcBorders>
                </w:tcPr>
                <w:p w14:paraId="76630B38" w14:textId="77777777" w:rsidR="007F4F89" w:rsidRDefault="007F4F89">
                  <w:pPr>
                    <w:pStyle w:val="EmptyCellLayoutStyle"/>
                    <w:spacing w:after="0" w:line="240" w:lineRule="auto"/>
                  </w:pPr>
                </w:p>
              </w:tc>
              <w:tc>
                <w:tcPr>
                  <w:tcW w:w="359" w:type="dxa"/>
                </w:tcPr>
                <w:p w14:paraId="50B267AB" w14:textId="77777777" w:rsidR="007F4F89" w:rsidRDefault="007F4F89">
                  <w:pPr>
                    <w:pStyle w:val="EmptyCellLayoutStyle"/>
                    <w:spacing w:after="0" w:line="240" w:lineRule="auto"/>
                  </w:pPr>
                </w:p>
              </w:tc>
              <w:tc>
                <w:tcPr>
                  <w:tcW w:w="180" w:type="dxa"/>
                </w:tcPr>
                <w:p w14:paraId="673FDC91" w14:textId="77777777" w:rsidR="007F4F89" w:rsidRDefault="007F4F89">
                  <w:pPr>
                    <w:pStyle w:val="EmptyCellLayoutStyle"/>
                    <w:spacing w:after="0" w:line="240" w:lineRule="auto"/>
                  </w:pPr>
                </w:p>
              </w:tc>
              <w:tc>
                <w:tcPr>
                  <w:tcW w:w="3240" w:type="dxa"/>
                </w:tcPr>
                <w:p w14:paraId="17FD9187" w14:textId="77777777" w:rsidR="007F4F89" w:rsidRDefault="007F4F89">
                  <w:pPr>
                    <w:pStyle w:val="EmptyCellLayoutStyle"/>
                    <w:spacing w:after="0" w:line="240" w:lineRule="auto"/>
                  </w:pPr>
                </w:p>
              </w:tc>
              <w:tc>
                <w:tcPr>
                  <w:tcW w:w="2160" w:type="dxa"/>
                </w:tcPr>
                <w:p w14:paraId="75C49C44" w14:textId="77777777" w:rsidR="007F4F89" w:rsidRDefault="007F4F89">
                  <w:pPr>
                    <w:pStyle w:val="EmptyCellLayoutStyle"/>
                    <w:spacing w:after="0" w:line="240" w:lineRule="auto"/>
                  </w:pPr>
                </w:p>
              </w:tc>
              <w:tc>
                <w:tcPr>
                  <w:tcW w:w="359" w:type="dxa"/>
                </w:tcPr>
                <w:p w14:paraId="12ABCDB3" w14:textId="77777777" w:rsidR="007F4F89" w:rsidRDefault="007F4F89">
                  <w:pPr>
                    <w:pStyle w:val="EmptyCellLayoutStyle"/>
                    <w:spacing w:after="0" w:line="240" w:lineRule="auto"/>
                  </w:pPr>
                </w:p>
              </w:tc>
              <w:tc>
                <w:tcPr>
                  <w:tcW w:w="180" w:type="dxa"/>
                </w:tcPr>
                <w:p w14:paraId="63FEFC34" w14:textId="77777777" w:rsidR="007F4F89" w:rsidRDefault="007F4F89">
                  <w:pPr>
                    <w:pStyle w:val="EmptyCellLayoutStyle"/>
                    <w:spacing w:after="0" w:line="240" w:lineRule="auto"/>
                  </w:pPr>
                </w:p>
              </w:tc>
              <w:tc>
                <w:tcPr>
                  <w:tcW w:w="3240" w:type="dxa"/>
                </w:tcPr>
                <w:p w14:paraId="481E4F3A" w14:textId="77777777" w:rsidR="007F4F89" w:rsidRDefault="007F4F89">
                  <w:pPr>
                    <w:pStyle w:val="EmptyCellLayoutStyle"/>
                    <w:spacing w:after="0" w:line="240" w:lineRule="auto"/>
                  </w:pPr>
                </w:p>
              </w:tc>
              <w:tc>
                <w:tcPr>
                  <w:tcW w:w="539" w:type="dxa"/>
                  <w:tcBorders>
                    <w:right w:val="single" w:sz="15" w:space="0" w:color="000000"/>
                  </w:tcBorders>
                </w:tcPr>
                <w:p w14:paraId="4DD232F8" w14:textId="77777777" w:rsidR="007F4F89" w:rsidRDefault="007F4F89">
                  <w:pPr>
                    <w:pStyle w:val="EmptyCellLayoutStyle"/>
                    <w:spacing w:after="0" w:line="240" w:lineRule="auto"/>
                  </w:pPr>
                </w:p>
              </w:tc>
            </w:tr>
            <w:tr w:rsidR="007F4F89" w14:paraId="2CA066DB" w14:textId="77777777">
              <w:trPr>
                <w:trHeight w:val="269"/>
              </w:trPr>
              <w:tc>
                <w:tcPr>
                  <w:tcW w:w="900" w:type="dxa"/>
                  <w:tcBorders>
                    <w:left w:val="single" w:sz="15" w:space="0" w:color="000000"/>
                  </w:tcBorders>
                </w:tcPr>
                <w:p w14:paraId="014AC9C8"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01C6C50D" w14:textId="77777777">
                    <w:trPr>
                      <w:trHeight w:val="212"/>
                    </w:trPr>
                    <w:tc>
                      <w:tcPr>
                        <w:tcW w:w="360" w:type="dxa"/>
                        <w:tcBorders>
                          <w:top w:val="nil"/>
                          <w:left w:val="nil"/>
                          <w:bottom w:val="nil"/>
                          <w:right w:val="nil"/>
                        </w:tcBorders>
                        <w:tcMar>
                          <w:top w:w="39" w:type="dxa"/>
                          <w:left w:w="39" w:type="dxa"/>
                          <w:bottom w:w="39" w:type="dxa"/>
                          <w:right w:w="39" w:type="dxa"/>
                        </w:tcMar>
                      </w:tcPr>
                      <w:p w14:paraId="2D2BBB8C" w14:textId="77777777" w:rsidR="007F4F89" w:rsidRDefault="003E500E">
                        <w:pPr>
                          <w:spacing w:after="0" w:line="240" w:lineRule="auto"/>
                        </w:pPr>
                        <w:r>
                          <w:rPr>
                            <w:rFonts w:ascii="Arial" w:eastAsia="Arial" w:hAnsi="Arial"/>
                            <w:color w:val="000000"/>
                          </w:rPr>
                          <w:t>N</w:t>
                        </w:r>
                      </w:p>
                    </w:tc>
                  </w:tr>
                </w:tbl>
                <w:p w14:paraId="418244DF" w14:textId="77777777" w:rsidR="007F4F89" w:rsidRDefault="007F4F89">
                  <w:pPr>
                    <w:spacing w:after="0" w:line="240" w:lineRule="auto"/>
                  </w:pPr>
                </w:p>
              </w:tc>
              <w:tc>
                <w:tcPr>
                  <w:tcW w:w="180" w:type="dxa"/>
                </w:tcPr>
                <w:p w14:paraId="3D99099A" w14:textId="77777777" w:rsidR="007F4F89" w:rsidRDefault="007F4F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F4F89" w14:paraId="59395CF6" w14:textId="77777777">
                    <w:trPr>
                      <w:trHeight w:val="192"/>
                    </w:trPr>
                    <w:tc>
                      <w:tcPr>
                        <w:tcW w:w="3240" w:type="dxa"/>
                        <w:tcBorders>
                          <w:top w:val="nil"/>
                          <w:left w:val="nil"/>
                          <w:bottom w:val="nil"/>
                          <w:right w:val="nil"/>
                        </w:tcBorders>
                        <w:tcMar>
                          <w:top w:w="39" w:type="dxa"/>
                          <w:left w:w="39" w:type="dxa"/>
                          <w:bottom w:w="39" w:type="dxa"/>
                          <w:right w:w="39" w:type="dxa"/>
                        </w:tcMar>
                      </w:tcPr>
                      <w:p w14:paraId="33121EEE" w14:textId="77777777" w:rsidR="007F4F89" w:rsidRDefault="003E500E">
                        <w:pPr>
                          <w:spacing w:after="0" w:line="240" w:lineRule="auto"/>
                        </w:pPr>
                        <w:r>
                          <w:rPr>
                            <w:rFonts w:ascii="Arial" w:eastAsia="Arial" w:hAnsi="Arial"/>
                            <w:color w:val="000000"/>
                            <w:sz w:val="16"/>
                          </w:rPr>
                          <w:t>Approve time and attendance.</w:t>
                        </w:r>
                      </w:p>
                    </w:tc>
                  </w:tr>
                </w:tbl>
                <w:p w14:paraId="08B034AB" w14:textId="77777777" w:rsidR="007F4F89" w:rsidRDefault="007F4F89">
                  <w:pPr>
                    <w:spacing w:after="0" w:line="240" w:lineRule="auto"/>
                  </w:pPr>
                </w:p>
              </w:tc>
              <w:tc>
                <w:tcPr>
                  <w:tcW w:w="2160" w:type="dxa"/>
                </w:tcPr>
                <w:p w14:paraId="6AE13BCA"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1E435308" w14:textId="77777777">
                    <w:trPr>
                      <w:trHeight w:val="212"/>
                    </w:trPr>
                    <w:tc>
                      <w:tcPr>
                        <w:tcW w:w="360" w:type="dxa"/>
                        <w:tcBorders>
                          <w:top w:val="nil"/>
                          <w:left w:val="nil"/>
                          <w:bottom w:val="nil"/>
                          <w:right w:val="nil"/>
                        </w:tcBorders>
                        <w:tcMar>
                          <w:top w:w="39" w:type="dxa"/>
                          <w:left w:w="39" w:type="dxa"/>
                          <w:bottom w:w="39" w:type="dxa"/>
                          <w:right w:w="39" w:type="dxa"/>
                        </w:tcMar>
                      </w:tcPr>
                      <w:p w14:paraId="5DBFB303" w14:textId="77777777" w:rsidR="007F4F89" w:rsidRDefault="003E500E">
                        <w:pPr>
                          <w:spacing w:after="0" w:line="240" w:lineRule="auto"/>
                        </w:pPr>
                        <w:r>
                          <w:rPr>
                            <w:rFonts w:ascii="Arial" w:eastAsia="Arial" w:hAnsi="Arial"/>
                            <w:color w:val="000000"/>
                          </w:rPr>
                          <w:t>N</w:t>
                        </w:r>
                      </w:p>
                    </w:tc>
                  </w:tr>
                </w:tbl>
                <w:p w14:paraId="17D524B0" w14:textId="77777777" w:rsidR="007F4F89" w:rsidRDefault="007F4F89">
                  <w:pPr>
                    <w:spacing w:after="0" w:line="240" w:lineRule="auto"/>
                  </w:pPr>
                </w:p>
              </w:tc>
              <w:tc>
                <w:tcPr>
                  <w:tcW w:w="180" w:type="dxa"/>
                </w:tcPr>
                <w:p w14:paraId="66ED320D" w14:textId="77777777" w:rsidR="007F4F89" w:rsidRDefault="007F4F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F4F89" w14:paraId="61467D93" w14:textId="77777777">
                    <w:trPr>
                      <w:trHeight w:val="192"/>
                    </w:trPr>
                    <w:tc>
                      <w:tcPr>
                        <w:tcW w:w="3240" w:type="dxa"/>
                        <w:tcBorders>
                          <w:top w:val="nil"/>
                          <w:left w:val="nil"/>
                          <w:bottom w:val="nil"/>
                          <w:right w:val="nil"/>
                        </w:tcBorders>
                        <w:tcMar>
                          <w:top w:w="39" w:type="dxa"/>
                          <w:left w:w="39" w:type="dxa"/>
                          <w:bottom w:w="39" w:type="dxa"/>
                          <w:right w:w="39" w:type="dxa"/>
                        </w:tcMar>
                      </w:tcPr>
                      <w:p w14:paraId="34A60CD1" w14:textId="77777777" w:rsidR="007F4F89" w:rsidRDefault="003E500E">
                        <w:pPr>
                          <w:spacing w:after="0" w:line="240" w:lineRule="auto"/>
                        </w:pPr>
                        <w:r>
                          <w:rPr>
                            <w:rFonts w:ascii="Arial" w:eastAsia="Arial" w:hAnsi="Arial"/>
                            <w:color w:val="000000"/>
                            <w:sz w:val="16"/>
                          </w:rPr>
                          <w:t>Provide guidance on work methods.</w:t>
                        </w:r>
                      </w:p>
                    </w:tc>
                  </w:tr>
                </w:tbl>
                <w:p w14:paraId="684C4D76" w14:textId="77777777" w:rsidR="007F4F89" w:rsidRDefault="007F4F89">
                  <w:pPr>
                    <w:spacing w:after="0" w:line="240" w:lineRule="auto"/>
                  </w:pPr>
                </w:p>
              </w:tc>
              <w:tc>
                <w:tcPr>
                  <w:tcW w:w="539" w:type="dxa"/>
                  <w:tcBorders>
                    <w:right w:val="single" w:sz="15" w:space="0" w:color="000000"/>
                  </w:tcBorders>
                </w:tcPr>
                <w:p w14:paraId="524498A2" w14:textId="77777777" w:rsidR="007F4F89" w:rsidRDefault="007F4F89">
                  <w:pPr>
                    <w:pStyle w:val="EmptyCellLayoutStyle"/>
                    <w:spacing w:after="0" w:line="240" w:lineRule="auto"/>
                  </w:pPr>
                </w:p>
              </w:tc>
            </w:tr>
            <w:tr w:rsidR="007F4F89" w14:paraId="06393BF8" w14:textId="77777777">
              <w:trPr>
                <w:trHeight w:val="20"/>
              </w:trPr>
              <w:tc>
                <w:tcPr>
                  <w:tcW w:w="900" w:type="dxa"/>
                  <w:tcBorders>
                    <w:left w:val="single" w:sz="15" w:space="0" w:color="000000"/>
                  </w:tcBorders>
                </w:tcPr>
                <w:p w14:paraId="20969788" w14:textId="77777777" w:rsidR="007F4F89" w:rsidRDefault="007F4F89">
                  <w:pPr>
                    <w:pStyle w:val="EmptyCellLayoutStyle"/>
                    <w:spacing w:after="0" w:line="240" w:lineRule="auto"/>
                  </w:pPr>
                </w:p>
              </w:tc>
              <w:tc>
                <w:tcPr>
                  <w:tcW w:w="359" w:type="dxa"/>
                  <w:vMerge/>
                </w:tcPr>
                <w:p w14:paraId="4C400A2E" w14:textId="77777777" w:rsidR="007F4F89" w:rsidRDefault="007F4F89">
                  <w:pPr>
                    <w:pStyle w:val="EmptyCellLayoutStyle"/>
                    <w:spacing w:after="0" w:line="240" w:lineRule="auto"/>
                  </w:pPr>
                </w:p>
              </w:tc>
              <w:tc>
                <w:tcPr>
                  <w:tcW w:w="180" w:type="dxa"/>
                </w:tcPr>
                <w:p w14:paraId="4FD37561" w14:textId="77777777" w:rsidR="007F4F89" w:rsidRDefault="007F4F89">
                  <w:pPr>
                    <w:pStyle w:val="EmptyCellLayoutStyle"/>
                    <w:spacing w:after="0" w:line="240" w:lineRule="auto"/>
                  </w:pPr>
                </w:p>
              </w:tc>
              <w:tc>
                <w:tcPr>
                  <w:tcW w:w="3240" w:type="dxa"/>
                </w:tcPr>
                <w:p w14:paraId="7E4AEEF0" w14:textId="77777777" w:rsidR="007F4F89" w:rsidRDefault="007F4F89">
                  <w:pPr>
                    <w:pStyle w:val="EmptyCellLayoutStyle"/>
                    <w:spacing w:after="0" w:line="240" w:lineRule="auto"/>
                  </w:pPr>
                </w:p>
              </w:tc>
              <w:tc>
                <w:tcPr>
                  <w:tcW w:w="2160" w:type="dxa"/>
                </w:tcPr>
                <w:p w14:paraId="1BBD7230" w14:textId="77777777" w:rsidR="007F4F89" w:rsidRDefault="007F4F89">
                  <w:pPr>
                    <w:pStyle w:val="EmptyCellLayoutStyle"/>
                    <w:spacing w:after="0" w:line="240" w:lineRule="auto"/>
                  </w:pPr>
                </w:p>
              </w:tc>
              <w:tc>
                <w:tcPr>
                  <w:tcW w:w="359" w:type="dxa"/>
                  <w:vMerge/>
                </w:tcPr>
                <w:p w14:paraId="4DD25ECC" w14:textId="77777777" w:rsidR="007F4F89" w:rsidRDefault="007F4F89">
                  <w:pPr>
                    <w:pStyle w:val="EmptyCellLayoutStyle"/>
                    <w:spacing w:after="0" w:line="240" w:lineRule="auto"/>
                  </w:pPr>
                </w:p>
              </w:tc>
              <w:tc>
                <w:tcPr>
                  <w:tcW w:w="180" w:type="dxa"/>
                </w:tcPr>
                <w:p w14:paraId="1A8B9D44" w14:textId="77777777" w:rsidR="007F4F89" w:rsidRDefault="007F4F89">
                  <w:pPr>
                    <w:pStyle w:val="EmptyCellLayoutStyle"/>
                    <w:spacing w:after="0" w:line="240" w:lineRule="auto"/>
                  </w:pPr>
                </w:p>
              </w:tc>
              <w:tc>
                <w:tcPr>
                  <w:tcW w:w="3240" w:type="dxa"/>
                </w:tcPr>
                <w:p w14:paraId="791CF56B" w14:textId="77777777" w:rsidR="007F4F89" w:rsidRDefault="007F4F89">
                  <w:pPr>
                    <w:pStyle w:val="EmptyCellLayoutStyle"/>
                    <w:spacing w:after="0" w:line="240" w:lineRule="auto"/>
                  </w:pPr>
                </w:p>
              </w:tc>
              <w:tc>
                <w:tcPr>
                  <w:tcW w:w="539" w:type="dxa"/>
                  <w:tcBorders>
                    <w:right w:val="single" w:sz="15" w:space="0" w:color="000000"/>
                  </w:tcBorders>
                </w:tcPr>
                <w:p w14:paraId="67000128" w14:textId="77777777" w:rsidR="007F4F89" w:rsidRDefault="007F4F89">
                  <w:pPr>
                    <w:pStyle w:val="EmptyCellLayoutStyle"/>
                    <w:spacing w:after="0" w:line="240" w:lineRule="auto"/>
                  </w:pPr>
                </w:p>
              </w:tc>
            </w:tr>
            <w:tr w:rsidR="007F4F89" w14:paraId="50462BB7" w14:textId="77777777">
              <w:trPr>
                <w:trHeight w:val="69"/>
              </w:trPr>
              <w:tc>
                <w:tcPr>
                  <w:tcW w:w="900" w:type="dxa"/>
                  <w:tcBorders>
                    <w:left w:val="single" w:sz="15" w:space="0" w:color="000000"/>
                  </w:tcBorders>
                </w:tcPr>
                <w:p w14:paraId="5CBE43CD" w14:textId="77777777" w:rsidR="007F4F89" w:rsidRDefault="007F4F89">
                  <w:pPr>
                    <w:pStyle w:val="EmptyCellLayoutStyle"/>
                    <w:spacing w:after="0" w:line="240" w:lineRule="auto"/>
                  </w:pPr>
                </w:p>
              </w:tc>
              <w:tc>
                <w:tcPr>
                  <w:tcW w:w="359" w:type="dxa"/>
                </w:tcPr>
                <w:p w14:paraId="0A3BFDD8" w14:textId="77777777" w:rsidR="007F4F89" w:rsidRDefault="007F4F89">
                  <w:pPr>
                    <w:pStyle w:val="EmptyCellLayoutStyle"/>
                    <w:spacing w:after="0" w:line="240" w:lineRule="auto"/>
                  </w:pPr>
                </w:p>
              </w:tc>
              <w:tc>
                <w:tcPr>
                  <w:tcW w:w="180" w:type="dxa"/>
                </w:tcPr>
                <w:p w14:paraId="3A86104D" w14:textId="77777777" w:rsidR="007F4F89" w:rsidRDefault="007F4F89">
                  <w:pPr>
                    <w:pStyle w:val="EmptyCellLayoutStyle"/>
                    <w:spacing w:after="0" w:line="240" w:lineRule="auto"/>
                  </w:pPr>
                </w:p>
              </w:tc>
              <w:tc>
                <w:tcPr>
                  <w:tcW w:w="3240" w:type="dxa"/>
                </w:tcPr>
                <w:p w14:paraId="442C22BA" w14:textId="77777777" w:rsidR="007F4F89" w:rsidRDefault="007F4F89">
                  <w:pPr>
                    <w:pStyle w:val="EmptyCellLayoutStyle"/>
                    <w:spacing w:after="0" w:line="240" w:lineRule="auto"/>
                  </w:pPr>
                </w:p>
              </w:tc>
              <w:tc>
                <w:tcPr>
                  <w:tcW w:w="2160" w:type="dxa"/>
                </w:tcPr>
                <w:p w14:paraId="6C3D21B8" w14:textId="77777777" w:rsidR="007F4F89" w:rsidRDefault="007F4F89">
                  <w:pPr>
                    <w:pStyle w:val="EmptyCellLayoutStyle"/>
                    <w:spacing w:after="0" w:line="240" w:lineRule="auto"/>
                  </w:pPr>
                </w:p>
              </w:tc>
              <w:tc>
                <w:tcPr>
                  <w:tcW w:w="359" w:type="dxa"/>
                </w:tcPr>
                <w:p w14:paraId="00437C1F" w14:textId="77777777" w:rsidR="007F4F89" w:rsidRDefault="007F4F89">
                  <w:pPr>
                    <w:pStyle w:val="EmptyCellLayoutStyle"/>
                    <w:spacing w:after="0" w:line="240" w:lineRule="auto"/>
                  </w:pPr>
                </w:p>
              </w:tc>
              <w:tc>
                <w:tcPr>
                  <w:tcW w:w="180" w:type="dxa"/>
                </w:tcPr>
                <w:p w14:paraId="37FD5082" w14:textId="77777777" w:rsidR="007F4F89" w:rsidRDefault="007F4F89">
                  <w:pPr>
                    <w:pStyle w:val="EmptyCellLayoutStyle"/>
                    <w:spacing w:after="0" w:line="240" w:lineRule="auto"/>
                  </w:pPr>
                </w:p>
              </w:tc>
              <w:tc>
                <w:tcPr>
                  <w:tcW w:w="3240" w:type="dxa"/>
                </w:tcPr>
                <w:p w14:paraId="0C065B41" w14:textId="77777777" w:rsidR="007F4F89" w:rsidRDefault="007F4F89">
                  <w:pPr>
                    <w:pStyle w:val="EmptyCellLayoutStyle"/>
                    <w:spacing w:after="0" w:line="240" w:lineRule="auto"/>
                  </w:pPr>
                </w:p>
              </w:tc>
              <w:tc>
                <w:tcPr>
                  <w:tcW w:w="539" w:type="dxa"/>
                  <w:tcBorders>
                    <w:right w:val="single" w:sz="15" w:space="0" w:color="000000"/>
                  </w:tcBorders>
                </w:tcPr>
                <w:p w14:paraId="6AE78E2C" w14:textId="77777777" w:rsidR="007F4F89" w:rsidRDefault="007F4F89">
                  <w:pPr>
                    <w:pStyle w:val="EmptyCellLayoutStyle"/>
                    <w:spacing w:after="0" w:line="240" w:lineRule="auto"/>
                  </w:pPr>
                </w:p>
              </w:tc>
            </w:tr>
            <w:tr w:rsidR="007F4F89" w14:paraId="7EB523A8" w14:textId="77777777">
              <w:trPr>
                <w:trHeight w:val="270"/>
              </w:trPr>
              <w:tc>
                <w:tcPr>
                  <w:tcW w:w="900" w:type="dxa"/>
                  <w:tcBorders>
                    <w:left w:val="single" w:sz="15" w:space="0" w:color="000000"/>
                  </w:tcBorders>
                </w:tcPr>
                <w:p w14:paraId="2F07DD87"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7CE81FA0" w14:textId="77777777">
                    <w:trPr>
                      <w:trHeight w:val="212"/>
                    </w:trPr>
                    <w:tc>
                      <w:tcPr>
                        <w:tcW w:w="360" w:type="dxa"/>
                        <w:tcBorders>
                          <w:top w:val="nil"/>
                          <w:left w:val="nil"/>
                          <w:bottom w:val="nil"/>
                          <w:right w:val="nil"/>
                        </w:tcBorders>
                        <w:tcMar>
                          <w:top w:w="39" w:type="dxa"/>
                          <w:left w:w="39" w:type="dxa"/>
                          <w:bottom w:w="39" w:type="dxa"/>
                          <w:right w:w="39" w:type="dxa"/>
                        </w:tcMar>
                      </w:tcPr>
                      <w:p w14:paraId="5BCA59E9" w14:textId="77777777" w:rsidR="007F4F89" w:rsidRDefault="003E500E">
                        <w:pPr>
                          <w:spacing w:after="0" w:line="240" w:lineRule="auto"/>
                        </w:pPr>
                        <w:r>
                          <w:rPr>
                            <w:rFonts w:ascii="Arial" w:eastAsia="Arial" w:hAnsi="Arial"/>
                            <w:color w:val="000000"/>
                          </w:rPr>
                          <w:t>N</w:t>
                        </w:r>
                      </w:p>
                    </w:tc>
                  </w:tr>
                </w:tbl>
                <w:p w14:paraId="7012311D" w14:textId="77777777" w:rsidR="007F4F89" w:rsidRDefault="007F4F89">
                  <w:pPr>
                    <w:spacing w:after="0" w:line="240" w:lineRule="auto"/>
                  </w:pPr>
                </w:p>
              </w:tc>
              <w:tc>
                <w:tcPr>
                  <w:tcW w:w="180" w:type="dxa"/>
                </w:tcPr>
                <w:p w14:paraId="04F30646" w14:textId="77777777" w:rsidR="007F4F89" w:rsidRDefault="007F4F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F4F89" w14:paraId="2919DD10" w14:textId="77777777">
                    <w:trPr>
                      <w:trHeight w:val="192"/>
                    </w:trPr>
                    <w:tc>
                      <w:tcPr>
                        <w:tcW w:w="3240" w:type="dxa"/>
                        <w:tcBorders>
                          <w:top w:val="nil"/>
                          <w:left w:val="nil"/>
                          <w:bottom w:val="nil"/>
                          <w:right w:val="nil"/>
                        </w:tcBorders>
                        <w:tcMar>
                          <w:top w:w="39" w:type="dxa"/>
                          <w:left w:w="39" w:type="dxa"/>
                          <w:bottom w:w="39" w:type="dxa"/>
                          <w:right w:w="39" w:type="dxa"/>
                        </w:tcMar>
                      </w:tcPr>
                      <w:p w14:paraId="7A444BB8" w14:textId="77777777" w:rsidR="007F4F89" w:rsidRDefault="003E500E">
                        <w:pPr>
                          <w:spacing w:after="0" w:line="240" w:lineRule="auto"/>
                        </w:pPr>
                        <w:r>
                          <w:rPr>
                            <w:rFonts w:ascii="Arial" w:eastAsia="Arial" w:hAnsi="Arial"/>
                            <w:color w:val="000000"/>
                            <w:sz w:val="16"/>
                          </w:rPr>
                          <w:t>Orally reprimand.</w:t>
                        </w:r>
                      </w:p>
                    </w:tc>
                  </w:tr>
                </w:tbl>
                <w:p w14:paraId="6042752B" w14:textId="77777777" w:rsidR="007F4F89" w:rsidRDefault="007F4F89">
                  <w:pPr>
                    <w:spacing w:after="0" w:line="240" w:lineRule="auto"/>
                  </w:pPr>
                </w:p>
              </w:tc>
              <w:tc>
                <w:tcPr>
                  <w:tcW w:w="2160" w:type="dxa"/>
                </w:tcPr>
                <w:p w14:paraId="7095E1F6" w14:textId="77777777" w:rsidR="007F4F89" w:rsidRDefault="007F4F89">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F4F89" w14:paraId="4E5FEA38" w14:textId="77777777">
                    <w:trPr>
                      <w:trHeight w:val="212"/>
                    </w:trPr>
                    <w:tc>
                      <w:tcPr>
                        <w:tcW w:w="360" w:type="dxa"/>
                        <w:tcBorders>
                          <w:top w:val="nil"/>
                          <w:left w:val="nil"/>
                          <w:bottom w:val="nil"/>
                          <w:right w:val="nil"/>
                        </w:tcBorders>
                        <w:tcMar>
                          <w:top w:w="39" w:type="dxa"/>
                          <w:left w:w="39" w:type="dxa"/>
                          <w:bottom w:w="39" w:type="dxa"/>
                          <w:right w:w="39" w:type="dxa"/>
                        </w:tcMar>
                      </w:tcPr>
                      <w:p w14:paraId="410A976C" w14:textId="77777777" w:rsidR="007F4F89" w:rsidRDefault="003E500E">
                        <w:pPr>
                          <w:spacing w:after="0" w:line="240" w:lineRule="auto"/>
                        </w:pPr>
                        <w:r>
                          <w:rPr>
                            <w:rFonts w:ascii="Arial" w:eastAsia="Arial" w:hAnsi="Arial"/>
                            <w:color w:val="000000"/>
                          </w:rPr>
                          <w:t>N</w:t>
                        </w:r>
                      </w:p>
                    </w:tc>
                  </w:tr>
                </w:tbl>
                <w:p w14:paraId="50A933F8" w14:textId="77777777" w:rsidR="007F4F89" w:rsidRDefault="007F4F89">
                  <w:pPr>
                    <w:spacing w:after="0" w:line="240" w:lineRule="auto"/>
                  </w:pPr>
                </w:p>
              </w:tc>
              <w:tc>
                <w:tcPr>
                  <w:tcW w:w="180" w:type="dxa"/>
                </w:tcPr>
                <w:p w14:paraId="063B91D4" w14:textId="77777777" w:rsidR="007F4F89" w:rsidRDefault="007F4F89">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F4F89" w14:paraId="24C62378" w14:textId="77777777">
                    <w:trPr>
                      <w:trHeight w:val="192"/>
                    </w:trPr>
                    <w:tc>
                      <w:tcPr>
                        <w:tcW w:w="3240" w:type="dxa"/>
                        <w:tcBorders>
                          <w:top w:val="nil"/>
                          <w:left w:val="nil"/>
                          <w:bottom w:val="nil"/>
                          <w:right w:val="nil"/>
                        </w:tcBorders>
                        <w:tcMar>
                          <w:top w:w="39" w:type="dxa"/>
                          <w:left w:w="39" w:type="dxa"/>
                          <w:bottom w:w="39" w:type="dxa"/>
                          <w:right w:w="39" w:type="dxa"/>
                        </w:tcMar>
                      </w:tcPr>
                      <w:p w14:paraId="36563899" w14:textId="77777777" w:rsidR="007F4F89" w:rsidRDefault="003E500E">
                        <w:pPr>
                          <w:spacing w:after="0" w:line="240" w:lineRule="auto"/>
                        </w:pPr>
                        <w:r>
                          <w:rPr>
                            <w:rFonts w:ascii="Arial" w:eastAsia="Arial" w:hAnsi="Arial"/>
                            <w:color w:val="000000"/>
                            <w:sz w:val="16"/>
                          </w:rPr>
                          <w:t>Train employees in the work.</w:t>
                        </w:r>
                      </w:p>
                    </w:tc>
                  </w:tr>
                </w:tbl>
                <w:p w14:paraId="604B7CEC" w14:textId="77777777" w:rsidR="007F4F89" w:rsidRDefault="007F4F89">
                  <w:pPr>
                    <w:spacing w:after="0" w:line="240" w:lineRule="auto"/>
                  </w:pPr>
                </w:p>
              </w:tc>
              <w:tc>
                <w:tcPr>
                  <w:tcW w:w="539" w:type="dxa"/>
                  <w:tcBorders>
                    <w:right w:val="single" w:sz="15" w:space="0" w:color="000000"/>
                  </w:tcBorders>
                </w:tcPr>
                <w:p w14:paraId="4B044AC4" w14:textId="77777777" w:rsidR="007F4F89" w:rsidRDefault="007F4F89">
                  <w:pPr>
                    <w:pStyle w:val="EmptyCellLayoutStyle"/>
                    <w:spacing w:after="0" w:line="240" w:lineRule="auto"/>
                  </w:pPr>
                </w:p>
              </w:tc>
            </w:tr>
            <w:tr w:rsidR="007F4F89" w14:paraId="5D8F94B9" w14:textId="77777777">
              <w:trPr>
                <w:trHeight w:val="20"/>
              </w:trPr>
              <w:tc>
                <w:tcPr>
                  <w:tcW w:w="900" w:type="dxa"/>
                  <w:tcBorders>
                    <w:left w:val="single" w:sz="15" w:space="0" w:color="000000"/>
                  </w:tcBorders>
                </w:tcPr>
                <w:p w14:paraId="0625D7CD" w14:textId="77777777" w:rsidR="007F4F89" w:rsidRDefault="007F4F89">
                  <w:pPr>
                    <w:pStyle w:val="EmptyCellLayoutStyle"/>
                    <w:spacing w:after="0" w:line="240" w:lineRule="auto"/>
                  </w:pPr>
                </w:p>
              </w:tc>
              <w:tc>
                <w:tcPr>
                  <w:tcW w:w="359" w:type="dxa"/>
                  <w:vMerge/>
                </w:tcPr>
                <w:p w14:paraId="74D47902" w14:textId="77777777" w:rsidR="007F4F89" w:rsidRDefault="007F4F89">
                  <w:pPr>
                    <w:pStyle w:val="EmptyCellLayoutStyle"/>
                    <w:spacing w:after="0" w:line="240" w:lineRule="auto"/>
                  </w:pPr>
                </w:p>
              </w:tc>
              <w:tc>
                <w:tcPr>
                  <w:tcW w:w="180" w:type="dxa"/>
                </w:tcPr>
                <w:p w14:paraId="16334202" w14:textId="77777777" w:rsidR="007F4F89" w:rsidRDefault="007F4F89">
                  <w:pPr>
                    <w:pStyle w:val="EmptyCellLayoutStyle"/>
                    <w:spacing w:after="0" w:line="240" w:lineRule="auto"/>
                  </w:pPr>
                </w:p>
              </w:tc>
              <w:tc>
                <w:tcPr>
                  <w:tcW w:w="3240" w:type="dxa"/>
                </w:tcPr>
                <w:p w14:paraId="4777F901" w14:textId="77777777" w:rsidR="007F4F89" w:rsidRDefault="007F4F89">
                  <w:pPr>
                    <w:pStyle w:val="EmptyCellLayoutStyle"/>
                    <w:spacing w:after="0" w:line="240" w:lineRule="auto"/>
                  </w:pPr>
                </w:p>
              </w:tc>
              <w:tc>
                <w:tcPr>
                  <w:tcW w:w="2160" w:type="dxa"/>
                </w:tcPr>
                <w:p w14:paraId="609870A1" w14:textId="77777777" w:rsidR="007F4F89" w:rsidRDefault="007F4F89">
                  <w:pPr>
                    <w:pStyle w:val="EmptyCellLayoutStyle"/>
                    <w:spacing w:after="0" w:line="240" w:lineRule="auto"/>
                  </w:pPr>
                </w:p>
              </w:tc>
              <w:tc>
                <w:tcPr>
                  <w:tcW w:w="359" w:type="dxa"/>
                  <w:vMerge/>
                </w:tcPr>
                <w:p w14:paraId="5325C573" w14:textId="77777777" w:rsidR="007F4F89" w:rsidRDefault="007F4F89">
                  <w:pPr>
                    <w:pStyle w:val="EmptyCellLayoutStyle"/>
                    <w:spacing w:after="0" w:line="240" w:lineRule="auto"/>
                  </w:pPr>
                </w:p>
              </w:tc>
              <w:tc>
                <w:tcPr>
                  <w:tcW w:w="180" w:type="dxa"/>
                </w:tcPr>
                <w:p w14:paraId="6B14BB5F" w14:textId="77777777" w:rsidR="007F4F89" w:rsidRDefault="007F4F89">
                  <w:pPr>
                    <w:pStyle w:val="EmptyCellLayoutStyle"/>
                    <w:spacing w:after="0" w:line="240" w:lineRule="auto"/>
                  </w:pPr>
                </w:p>
              </w:tc>
              <w:tc>
                <w:tcPr>
                  <w:tcW w:w="3240" w:type="dxa"/>
                </w:tcPr>
                <w:p w14:paraId="15650940" w14:textId="77777777" w:rsidR="007F4F89" w:rsidRDefault="007F4F89">
                  <w:pPr>
                    <w:pStyle w:val="EmptyCellLayoutStyle"/>
                    <w:spacing w:after="0" w:line="240" w:lineRule="auto"/>
                  </w:pPr>
                </w:p>
              </w:tc>
              <w:tc>
                <w:tcPr>
                  <w:tcW w:w="539" w:type="dxa"/>
                  <w:tcBorders>
                    <w:right w:val="single" w:sz="15" w:space="0" w:color="000000"/>
                  </w:tcBorders>
                </w:tcPr>
                <w:p w14:paraId="602098B7" w14:textId="77777777" w:rsidR="007F4F89" w:rsidRDefault="007F4F89">
                  <w:pPr>
                    <w:pStyle w:val="EmptyCellLayoutStyle"/>
                    <w:spacing w:after="0" w:line="240" w:lineRule="auto"/>
                  </w:pPr>
                </w:p>
              </w:tc>
            </w:tr>
            <w:tr w:rsidR="007F4F89" w14:paraId="590EE54E" w14:textId="77777777">
              <w:trPr>
                <w:trHeight w:val="249"/>
              </w:trPr>
              <w:tc>
                <w:tcPr>
                  <w:tcW w:w="900" w:type="dxa"/>
                  <w:tcBorders>
                    <w:left w:val="single" w:sz="15" w:space="0" w:color="000000"/>
                    <w:bottom w:val="single" w:sz="15" w:space="0" w:color="000000"/>
                  </w:tcBorders>
                </w:tcPr>
                <w:p w14:paraId="68495ACA" w14:textId="77777777" w:rsidR="007F4F89" w:rsidRDefault="007F4F89">
                  <w:pPr>
                    <w:pStyle w:val="EmptyCellLayoutStyle"/>
                    <w:spacing w:after="0" w:line="240" w:lineRule="auto"/>
                  </w:pPr>
                </w:p>
              </w:tc>
              <w:tc>
                <w:tcPr>
                  <w:tcW w:w="359" w:type="dxa"/>
                  <w:tcBorders>
                    <w:bottom w:val="single" w:sz="15" w:space="0" w:color="000000"/>
                  </w:tcBorders>
                </w:tcPr>
                <w:p w14:paraId="612CF290" w14:textId="77777777" w:rsidR="007F4F89" w:rsidRDefault="007F4F89">
                  <w:pPr>
                    <w:pStyle w:val="EmptyCellLayoutStyle"/>
                    <w:spacing w:after="0" w:line="240" w:lineRule="auto"/>
                  </w:pPr>
                </w:p>
              </w:tc>
              <w:tc>
                <w:tcPr>
                  <w:tcW w:w="180" w:type="dxa"/>
                  <w:tcBorders>
                    <w:bottom w:val="single" w:sz="15" w:space="0" w:color="000000"/>
                  </w:tcBorders>
                </w:tcPr>
                <w:p w14:paraId="14626FD5" w14:textId="77777777" w:rsidR="007F4F89" w:rsidRDefault="007F4F89">
                  <w:pPr>
                    <w:pStyle w:val="EmptyCellLayoutStyle"/>
                    <w:spacing w:after="0" w:line="240" w:lineRule="auto"/>
                  </w:pPr>
                </w:p>
              </w:tc>
              <w:tc>
                <w:tcPr>
                  <w:tcW w:w="3240" w:type="dxa"/>
                  <w:tcBorders>
                    <w:bottom w:val="single" w:sz="15" w:space="0" w:color="000000"/>
                  </w:tcBorders>
                </w:tcPr>
                <w:p w14:paraId="1F68F8FA" w14:textId="77777777" w:rsidR="007F4F89" w:rsidRDefault="007F4F89">
                  <w:pPr>
                    <w:pStyle w:val="EmptyCellLayoutStyle"/>
                    <w:spacing w:after="0" w:line="240" w:lineRule="auto"/>
                  </w:pPr>
                </w:p>
              </w:tc>
              <w:tc>
                <w:tcPr>
                  <w:tcW w:w="2160" w:type="dxa"/>
                  <w:tcBorders>
                    <w:bottom w:val="single" w:sz="15" w:space="0" w:color="000000"/>
                  </w:tcBorders>
                </w:tcPr>
                <w:p w14:paraId="192443F2" w14:textId="77777777" w:rsidR="007F4F89" w:rsidRDefault="007F4F89">
                  <w:pPr>
                    <w:pStyle w:val="EmptyCellLayoutStyle"/>
                    <w:spacing w:after="0" w:line="240" w:lineRule="auto"/>
                  </w:pPr>
                </w:p>
              </w:tc>
              <w:tc>
                <w:tcPr>
                  <w:tcW w:w="359" w:type="dxa"/>
                  <w:tcBorders>
                    <w:bottom w:val="single" w:sz="15" w:space="0" w:color="000000"/>
                  </w:tcBorders>
                </w:tcPr>
                <w:p w14:paraId="1F4F6C70" w14:textId="77777777" w:rsidR="007F4F89" w:rsidRDefault="007F4F89">
                  <w:pPr>
                    <w:pStyle w:val="EmptyCellLayoutStyle"/>
                    <w:spacing w:after="0" w:line="240" w:lineRule="auto"/>
                  </w:pPr>
                </w:p>
              </w:tc>
              <w:tc>
                <w:tcPr>
                  <w:tcW w:w="180" w:type="dxa"/>
                  <w:tcBorders>
                    <w:bottom w:val="single" w:sz="15" w:space="0" w:color="000000"/>
                  </w:tcBorders>
                </w:tcPr>
                <w:p w14:paraId="44FFD024" w14:textId="77777777" w:rsidR="007F4F89" w:rsidRDefault="007F4F89">
                  <w:pPr>
                    <w:pStyle w:val="EmptyCellLayoutStyle"/>
                    <w:spacing w:after="0" w:line="240" w:lineRule="auto"/>
                  </w:pPr>
                </w:p>
              </w:tc>
              <w:tc>
                <w:tcPr>
                  <w:tcW w:w="3240" w:type="dxa"/>
                  <w:tcBorders>
                    <w:bottom w:val="single" w:sz="15" w:space="0" w:color="000000"/>
                  </w:tcBorders>
                </w:tcPr>
                <w:p w14:paraId="24E0CB8C" w14:textId="77777777" w:rsidR="007F4F89" w:rsidRDefault="007F4F89">
                  <w:pPr>
                    <w:pStyle w:val="EmptyCellLayoutStyle"/>
                    <w:spacing w:after="0" w:line="240" w:lineRule="auto"/>
                  </w:pPr>
                </w:p>
              </w:tc>
              <w:tc>
                <w:tcPr>
                  <w:tcW w:w="539" w:type="dxa"/>
                  <w:tcBorders>
                    <w:bottom w:val="single" w:sz="15" w:space="0" w:color="000000"/>
                    <w:right w:val="single" w:sz="15" w:space="0" w:color="000000"/>
                  </w:tcBorders>
                </w:tcPr>
                <w:p w14:paraId="5EED84DC" w14:textId="77777777" w:rsidR="007F4F89" w:rsidRDefault="007F4F89">
                  <w:pPr>
                    <w:pStyle w:val="EmptyCellLayoutStyle"/>
                    <w:spacing w:after="0" w:line="240" w:lineRule="auto"/>
                  </w:pPr>
                </w:p>
              </w:tc>
            </w:tr>
          </w:tbl>
          <w:p w14:paraId="2B7FC511" w14:textId="77777777" w:rsidR="007F4F89" w:rsidRDefault="007F4F89">
            <w:pPr>
              <w:spacing w:after="0" w:line="240" w:lineRule="auto"/>
            </w:pPr>
          </w:p>
        </w:tc>
        <w:tc>
          <w:tcPr>
            <w:tcW w:w="179" w:type="dxa"/>
          </w:tcPr>
          <w:p w14:paraId="31A3E067" w14:textId="77777777" w:rsidR="007F4F89" w:rsidRDefault="007F4F89">
            <w:pPr>
              <w:pStyle w:val="EmptyCellLayoutStyle"/>
              <w:spacing w:after="0" w:line="240" w:lineRule="auto"/>
            </w:pPr>
          </w:p>
        </w:tc>
      </w:tr>
      <w:tr w:rsidR="007F4F89" w14:paraId="77ED6C7D" w14:textId="77777777">
        <w:trPr>
          <w:trHeight w:val="89"/>
        </w:trPr>
        <w:tc>
          <w:tcPr>
            <w:tcW w:w="179" w:type="dxa"/>
          </w:tcPr>
          <w:p w14:paraId="3DAB55BC" w14:textId="77777777" w:rsidR="007F4F89" w:rsidRDefault="007F4F89">
            <w:pPr>
              <w:pStyle w:val="EmptyCellLayoutStyle"/>
              <w:spacing w:after="0" w:line="240" w:lineRule="auto"/>
            </w:pPr>
          </w:p>
        </w:tc>
        <w:tc>
          <w:tcPr>
            <w:tcW w:w="0" w:type="dxa"/>
          </w:tcPr>
          <w:p w14:paraId="7104E389" w14:textId="77777777" w:rsidR="007F4F89" w:rsidRDefault="007F4F89">
            <w:pPr>
              <w:pStyle w:val="EmptyCellLayoutStyle"/>
              <w:spacing w:after="0" w:line="240" w:lineRule="auto"/>
            </w:pPr>
          </w:p>
        </w:tc>
        <w:tc>
          <w:tcPr>
            <w:tcW w:w="0" w:type="dxa"/>
          </w:tcPr>
          <w:p w14:paraId="639A0198" w14:textId="77777777" w:rsidR="007F4F89" w:rsidRDefault="007F4F89">
            <w:pPr>
              <w:pStyle w:val="EmptyCellLayoutStyle"/>
              <w:spacing w:after="0" w:line="240" w:lineRule="auto"/>
            </w:pPr>
          </w:p>
        </w:tc>
        <w:tc>
          <w:tcPr>
            <w:tcW w:w="0" w:type="dxa"/>
          </w:tcPr>
          <w:p w14:paraId="263C03C1" w14:textId="77777777" w:rsidR="007F4F89" w:rsidRDefault="007F4F89">
            <w:pPr>
              <w:pStyle w:val="EmptyCellLayoutStyle"/>
              <w:spacing w:after="0" w:line="240" w:lineRule="auto"/>
            </w:pPr>
          </w:p>
        </w:tc>
        <w:tc>
          <w:tcPr>
            <w:tcW w:w="0" w:type="dxa"/>
          </w:tcPr>
          <w:p w14:paraId="6768CD4A" w14:textId="77777777" w:rsidR="007F4F89" w:rsidRDefault="007F4F89">
            <w:pPr>
              <w:pStyle w:val="EmptyCellLayoutStyle"/>
              <w:spacing w:after="0" w:line="240" w:lineRule="auto"/>
            </w:pPr>
          </w:p>
        </w:tc>
        <w:tc>
          <w:tcPr>
            <w:tcW w:w="0" w:type="dxa"/>
          </w:tcPr>
          <w:p w14:paraId="3A988958" w14:textId="77777777" w:rsidR="007F4F89" w:rsidRDefault="007F4F89">
            <w:pPr>
              <w:pStyle w:val="EmptyCellLayoutStyle"/>
              <w:spacing w:after="0" w:line="240" w:lineRule="auto"/>
            </w:pPr>
          </w:p>
        </w:tc>
        <w:tc>
          <w:tcPr>
            <w:tcW w:w="0" w:type="dxa"/>
          </w:tcPr>
          <w:p w14:paraId="08D9B94F" w14:textId="77777777" w:rsidR="007F4F89" w:rsidRDefault="007F4F89">
            <w:pPr>
              <w:pStyle w:val="EmptyCellLayoutStyle"/>
              <w:spacing w:after="0" w:line="240" w:lineRule="auto"/>
            </w:pPr>
          </w:p>
        </w:tc>
        <w:tc>
          <w:tcPr>
            <w:tcW w:w="2505" w:type="dxa"/>
          </w:tcPr>
          <w:p w14:paraId="23A6B1FD" w14:textId="77777777" w:rsidR="007F4F89" w:rsidRDefault="007F4F89">
            <w:pPr>
              <w:pStyle w:val="EmptyCellLayoutStyle"/>
              <w:spacing w:after="0" w:line="240" w:lineRule="auto"/>
            </w:pPr>
          </w:p>
        </w:tc>
        <w:tc>
          <w:tcPr>
            <w:tcW w:w="6120" w:type="dxa"/>
          </w:tcPr>
          <w:p w14:paraId="4D0709C8" w14:textId="77777777" w:rsidR="007F4F89" w:rsidRDefault="007F4F89">
            <w:pPr>
              <w:pStyle w:val="EmptyCellLayoutStyle"/>
              <w:spacing w:after="0" w:line="240" w:lineRule="auto"/>
            </w:pPr>
          </w:p>
        </w:tc>
        <w:tc>
          <w:tcPr>
            <w:tcW w:w="2534" w:type="dxa"/>
          </w:tcPr>
          <w:p w14:paraId="220F1374" w14:textId="77777777" w:rsidR="007F4F89" w:rsidRDefault="007F4F89">
            <w:pPr>
              <w:pStyle w:val="EmptyCellLayoutStyle"/>
              <w:spacing w:after="0" w:line="240" w:lineRule="auto"/>
            </w:pPr>
          </w:p>
        </w:tc>
        <w:tc>
          <w:tcPr>
            <w:tcW w:w="179" w:type="dxa"/>
          </w:tcPr>
          <w:p w14:paraId="3769FBCB" w14:textId="77777777" w:rsidR="007F4F89" w:rsidRDefault="007F4F89">
            <w:pPr>
              <w:pStyle w:val="EmptyCellLayoutStyle"/>
              <w:spacing w:after="0" w:line="240" w:lineRule="auto"/>
            </w:pPr>
          </w:p>
        </w:tc>
      </w:tr>
      <w:tr w:rsidR="003E500E" w14:paraId="0BD0A48E" w14:textId="77777777" w:rsidTr="003E500E">
        <w:tc>
          <w:tcPr>
            <w:tcW w:w="179" w:type="dxa"/>
          </w:tcPr>
          <w:p w14:paraId="6A67FE21" w14:textId="77777777" w:rsidR="007F4F89" w:rsidRDefault="007F4F8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E500E" w14:paraId="0B2EC8D3" w14:textId="77777777" w:rsidTr="003E500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F4F89" w14:paraId="6C5B9C5F" w14:textId="77777777">
                    <w:trPr>
                      <w:trHeight w:val="192"/>
                    </w:trPr>
                    <w:tc>
                      <w:tcPr>
                        <w:tcW w:w="11160" w:type="dxa"/>
                        <w:tcBorders>
                          <w:top w:val="nil"/>
                          <w:left w:val="nil"/>
                          <w:bottom w:val="nil"/>
                          <w:right w:val="nil"/>
                        </w:tcBorders>
                        <w:tcMar>
                          <w:top w:w="39" w:type="dxa"/>
                          <w:left w:w="39" w:type="dxa"/>
                          <w:bottom w:w="39" w:type="dxa"/>
                          <w:right w:w="39" w:type="dxa"/>
                        </w:tcMar>
                      </w:tcPr>
                      <w:p w14:paraId="328D289B" w14:textId="77777777" w:rsidR="007F4F89" w:rsidRDefault="003E500E">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18ACF17" w14:textId="77777777" w:rsidR="007F4F89" w:rsidRDefault="007F4F89">
                  <w:pPr>
                    <w:spacing w:after="0" w:line="240" w:lineRule="auto"/>
                  </w:pPr>
                </w:p>
              </w:tc>
            </w:tr>
            <w:tr w:rsidR="007F4F89" w14:paraId="0F413FCB" w14:textId="77777777">
              <w:trPr>
                <w:trHeight w:val="99"/>
              </w:trPr>
              <w:tc>
                <w:tcPr>
                  <w:tcW w:w="0" w:type="dxa"/>
                  <w:tcBorders>
                    <w:left w:val="single" w:sz="15" w:space="0" w:color="000000"/>
                  </w:tcBorders>
                </w:tcPr>
                <w:p w14:paraId="1CDB03B9" w14:textId="77777777" w:rsidR="007F4F89" w:rsidRDefault="007F4F89">
                  <w:pPr>
                    <w:pStyle w:val="EmptyCellLayoutStyle"/>
                    <w:spacing w:after="0" w:line="240" w:lineRule="auto"/>
                  </w:pPr>
                </w:p>
              </w:tc>
              <w:tc>
                <w:tcPr>
                  <w:tcW w:w="11159" w:type="dxa"/>
                  <w:tcBorders>
                    <w:right w:val="single" w:sz="15" w:space="0" w:color="000000"/>
                  </w:tcBorders>
                </w:tcPr>
                <w:p w14:paraId="192A851C" w14:textId="77777777" w:rsidR="007F4F89" w:rsidRDefault="007F4F89">
                  <w:pPr>
                    <w:pStyle w:val="EmptyCellLayoutStyle"/>
                    <w:spacing w:after="0" w:line="240" w:lineRule="auto"/>
                  </w:pPr>
                </w:p>
              </w:tc>
            </w:tr>
            <w:tr w:rsidR="007F4F89" w14:paraId="2C6D5759" w14:textId="77777777">
              <w:trPr>
                <w:trHeight w:val="290"/>
              </w:trPr>
              <w:tc>
                <w:tcPr>
                  <w:tcW w:w="0" w:type="dxa"/>
                  <w:tcBorders>
                    <w:left w:val="single" w:sz="15" w:space="0" w:color="000000"/>
                    <w:bottom w:val="single" w:sz="15" w:space="0" w:color="000000"/>
                  </w:tcBorders>
                </w:tcPr>
                <w:p w14:paraId="55390033" w14:textId="77777777" w:rsidR="007F4F89" w:rsidRDefault="007F4F8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F4F89" w14:paraId="7A553594" w14:textId="77777777">
                    <w:trPr>
                      <w:trHeight w:val="212"/>
                    </w:trPr>
                    <w:tc>
                      <w:tcPr>
                        <w:tcW w:w="11160" w:type="dxa"/>
                        <w:tcBorders>
                          <w:top w:val="nil"/>
                          <w:left w:val="nil"/>
                          <w:bottom w:val="nil"/>
                          <w:right w:val="nil"/>
                        </w:tcBorders>
                        <w:tcMar>
                          <w:top w:w="39" w:type="dxa"/>
                          <w:left w:w="39" w:type="dxa"/>
                          <w:bottom w:w="39" w:type="dxa"/>
                          <w:right w:w="39" w:type="dxa"/>
                        </w:tcMar>
                      </w:tcPr>
                      <w:p w14:paraId="06C979E0" w14:textId="77777777" w:rsidR="007F4F89" w:rsidRDefault="003E500E">
                        <w:pPr>
                          <w:spacing w:after="0" w:line="240" w:lineRule="auto"/>
                        </w:pPr>
                        <w:r>
                          <w:rPr>
                            <w:rFonts w:ascii="Arial" w:eastAsia="Arial" w:hAnsi="Arial"/>
                            <w:color w:val="000000"/>
                          </w:rPr>
                          <w:t>Yes</w:t>
                        </w:r>
                      </w:p>
                    </w:tc>
                  </w:tr>
                </w:tbl>
                <w:p w14:paraId="31F5593D" w14:textId="77777777" w:rsidR="007F4F89" w:rsidRDefault="007F4F89">
                  <w:pPr>
                    <w:spacing w:after="0" w:line="240" w:lineRule="auto"/>
                  </w:pPr>
                </w:p>
              </w:tc>
            </w:tr>
          </w:tbl>
          <w:p w14:paraId="79BCB12B" w14:textId="77777777" w:rsidR="007F4F89" w:rsidRDefault="007F4F89">
            <w:pPr>
              <w:spacing w:after="0" w:line="240" w:lineRule="auto"/>
            </w:pPr>
          </w:p>
        </w:tc>
        <w:tc>
          <w:tcPr>
            <w:tcW w:w="179" w:type="dxa"/>
          </w:tcPr>
          <w:p w14:paraId="4FF52D1D" w14:textId="77777777" w:rsidR="007F4F89" w:rsidRDefault="007F4F89">
            <w:pPr>
              <w:pStyle w:val="EmptyCellLayoutStyle"/>
              <w:spacing w:after="0" w:line="240" w:lineRule="auto"/>
            </w:pPr>
          </w:p>
        </w:tc>
      </w:tr>
      <w:tr w:rsidR="007F4F89" w14:paraId="03016678" w14:textId="77777777">
        <w:trPr>
          <w:trHeight w:val="110"/>
        </w:trPr>
        <w:tc>
          <w:tcPr>
            <w:tcW w:w="179" w:type="dxa"/>
          </w:tcPr>
          <w:p w14:paraId="5E458818" w14:textId="77777777" w:rsidR="007F4F89" w:rsidRDefault="007F4F89">
            <w:pPr>
              <w:pStyle w:val="EmptyCellLayoutStyle"/>
              <w:spacing w:after="0" w:line="240" w:lineRule="auto"/>
            </w:pPr>
          </w:p>
        </w:tc>
        <w:tc>
          <w:tcPr>
            <w:tcW w:w="0" w:type="dxa"/>
          </w:tcPr>
          <w:p w14:paraId="2C82D683" w14:textId="77777777" w:rsidR="007F4F89" w:rsidRDefault="007F4F89">
            <w:pPr>
              <w:pStyle w:val="EmptyCellLayoutStyle"/>
              <w:spacing w:after="0" w:line="240" w:lineRule="auto"/>
            </w:pPr>
          </w:p>
        </w:tc>
        <w:tc>
          <w:tcPr>
            <w:tcW w:w="0" w:type="dxa"/>
          </w:tcPr>
          <w:p w14:paraId="326C389B" w14:textId="77777777" w:rsidR="007F4F89" w:rsidRDefault="007F4F89">
            <w:pPr>
              <w:pStyle w:val="EmptyCellLayoutStyle"/>
              <w:spacing w:after="0" w:line="240" w:lineRule="auto"/>
            </w:pPr>
          </w:p>
        </w:tc>
        <w:tc>
          <w:tcPr>
            <w:tcW w:w="0" w:type="dxa"/>
          </w:tcPr>
          <w:p w14:paraId="7CC4640D" w14:textId="77777777" w:rsidR="007F4F89" w:rsidRDefault="007F4F89">
            <w:pPr>
              <w:pStyle w:val="EmptyCellLayoutStyle"/>
              <w:spacing w:after="0" w:line="240" w:lineRule="auto"/>
            </w:pPr>
          </w:p>
        </w:tc>
        <w:tc>
          <w:tcPr>
            <w:tcW w:w="0" w:type="dxa"/>
          </w:tcPr>
          <w:p w14:paraId="153F4D72" w14:textId="77777777" w:rsidR="007F4F89" w:rsidRDefault="007F4F89">
            <w:pPr>
              <w:pStyle w:val="EmptyCellLayoutStyle"/>
              <w:spacing w:after="0" w:line="240" w:lineRule="auto"/>
            </w:pPr>
          </w:p>
        </w:tc>
        <w:tc>
          <w:tcPr>
            <w:tcW w:w="0" w:type="dxa"/>
          </w:tcPr>
          <w:p w14:paraId="388AD8AB" w14:textId="77777777" w:rsidR="007F4F89" w:rsidRDefault="007F4F89">
            <w:pPr>
              <w:pStyle w:val="EmptyCellLayoutStyle"/>
              <w:spacing w:after="0" w:line="240" w:lineRule="auto"/>
            </w:pPr>
          </w:p>
        </w:tc>
        <w:tc>
          <w:tcPr>
            <w:tcW w:w="0" w:type="dxa"/>
          </w:tcPr>
          <w:p w14:paraId="41A6F22F" w14:textId="77777777" w:rsidR="007F4F89" w:rsidRDefault="007F4F89">
            <w:pPr>
              <w:pStyle w:val="EmptyCellLayoutStyle"/>
              <w:spacing w:after="0" w:line="240" w:lineRule="auto"/>
            </w:pPr>
          </w:p>
        </w:tc>
        <w:tc>
          <w:tcPr>
            <w:tcW w:w="2505" w:type="dxa"/>
          </w:tcPr>
          <w:p w14:paraId="3CA5DBA7" w14:textId="77777777" w:rsidR="007F4F89" w:rsidRDefault="007F4F89">
            <w:pPr>
              <w:pStyle w:val="EmptyCellLayoutStyle"/>
              <w:spacing w:after="0" w:line="240" w:lineRule="auto"/>
            </w:pPr>
          </w:p>
        </w:tc>
        <w:tc>
          <w:tcPr>
            <w:tcW w:w="6120" w:type="dxa"/>
          </w:tcPr>
          <w:p w14:paraId="41E862B2" w14:textId="77777777" w:rsidR="007F4F89" w:rsidRDefault="007F4F89">
            <w:pPr>
              <w:pStyle w:val="EmptyCellLayoutStyle"/>
              <w:spacing w:after="0" w:line="240" w:lineRule="auto"/>
            </w:pPr>
          </w:p>
        </w:tc>
        <w:tc>
          <w:tcPr>
            <w:tcW w:w="2534" w:type="dxa"/>
          </w:tcPr>
          <w:p w14:paraId="0B1F1604" w14:textId="77777777" w:rsidR="007F4F89" w:rsidRDefault="007F4F89">
            <w:pPr>
              <w:pStyle w:val="EmptyCellLayoutStyle"/>
              <w:spacing w:after="0" w:line="240" w:lineRule="auto"/>
            </w:pPr>
          </w:p>
        </w:tc>
        <w:tc>
          <w:tcPr>
            <w:tcW w:w="179" w:type="dxa"/>
          </w:tcPr>
          <w:p w14:paraId="429C58A4" w14:textId="77777777" w:rsidR="007F4F89" w:rsidRDefault="007F4F89">
            <w:pPr>
              <w:pStyle w:val="EmptyCellLayoutStyle"/>
              <w:spacing w:after="0" w:line="240" w:lineRule="auto"/>
            </w:pPr>
          </w:p>
        </w:tc>
      </w:tr>
      <w:tr w:rsidR="003E500E" w14:paraId="4ADE70DC" w14:textId="77777777" w:rsidTr="003E500E">
        <w:tc>
          <w:tcPr>
            <w:tcW w:w="179" w:type="dxa"/>
          </w:tcPr>
          <w:p w14:paraId="67C4C9BB" w14:textId="77777777" w:rsidR="007F4F89" w:rsidRDefault="007F4F89">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E500E" w14:paraId="3D9A902F" w14:textId="77777777" w:rsidTr="003E500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F4F89" w14:paraId="45CD4888" w14:textId="77777777">
                    <w:trPr>
                      <w:trHeight w:val="192"/>
                    </w:trPr>
                    <w:tc>
                      <w:tcPr>
                        <w:tcW w:w="11160" w:type="dxa"/>
                        <w:tcBorders>
                          <w:top w:val="nil"/>
                          <w:left w:val="nil"/>
                          <w:bottom w:val="nil"/>
                          <w:right w:val="nil"/>
                        </w:tcBorders>
                        <w:tcMar>
                          <w:top w:w="39" w:type="dxa"/>
                          <w:left w:w="39" w:type="dxa"/>
                          <w:bottom w:w="39" w:type="dxa"/>
                          <w:right w:w="39" w:type="dxa"/>
                        </w:tcMar>
                      </w:tcPr>
                      <w:p w14:paraId="037BF75C" w14:textId="77777777" w:rsidR="007F4F89" w:rsidRDefault="003E500E">
                        <w:pPr>
                          <w:spacing w:after="0" w:line="240" w:lineRule="auto"/>
                        </w:pPr>
                        <w:r>
                          <w:rPr>
                            <w:rFonts w:ascii="Arial" w:eastAsia="Arial" w:hAnsi="Arial"/>
                            <w:b/>
                            <w:color w:val="000000"/>
                            <w:sz w:val="16"/>
                          </w:rPr>
                          <w:t>23. What are the essential functions of this position?</w:t>
                        </w:r>
                      </w:p>
                    </w:tc>
                  </w:tr>
                </w:tbl>
                <w:p w14:paraId="6F646783" w14:textId="77777777" w:rsidR="007F4F89" w:rsidRDefault="007F4F89">
                  <w:pPr>
                    <w:spacing w:after="0" w:line="240" w:lineRule="auto"/>
                  </w:pPr>
                </w:p>
              </w:tc>
            </w:tr>
            <w:tr w:rsidR="007F4F89" w14:paraId="3A57BA3D" w14:textId="77777777">
              <w:trPr>
                <w:trHeight w:val="80"/>
              </w:trPr>
              <w:tc>
                <w:tcPr>
                  <w:tcW w:w="0" w:type="dxa"/>
                  <w:tcBorders>
                    <w:left w:val="single" w:sz="15" w:space="0" w:color="000000"/>
                  </w:tcBorders>
                </w:tcPr>
                <w:p w14:paraId="6D9A1F55" w14:textId="77777777" w:rsidR="007F4F89" w:rsidRDefault="007F4F89">
                  <w:pPr>
                    <w:pStyle w:val="EmptyCellLayoutStyle"/>
                    <w:spacing w:after="0" w:line="240" w:lineRule="auto"/>
                  </w:pPr>
                </w:p>
              </w:tc>
              <w:tc>
                <w:tcPr>
                  <w:tcW w:w="11159" w:type="dxa"/>
                  <w:tcBorders>
                    <w:right w:val="single" w:sz="15" w:space="0" w:color="000000"/>
                  </w:tcBorders>
                </w:tcPr>
                <w:p w14:paraId="4CB0EBED" w14:textId="77777777" w:rsidR="007F4F89" w:rsidRDefault="007F4F89">
                  <w:pPr>
                    <w:pStyle w:val="EmptyCellLayoutStyle"/>
                    <w:spacing w:after="0" w:line="240" w:lineRule="auto"/>
                  </w:pPr>
                </w:p>
              </w:tc>
            </w:tr>
            <w:tr w:rsidR="007F4F89" w14:paraId="7C14B68F" w14:textId="77777777">
              <w:trPr>
                <w:trHeight w:val="290"/>
              </w:trPr>
              <w:tc>
                <w:tcPr>
                  <w:tcW w:w="0" w:type="dxa"/>
                  <w:tcBorders>
                    <w:left w:val="single" w:sz="15" w:space="0" w:color="000000"/>
                    <w:bottom w:val="single" w:sz="15" w:space="0" w:color="000000"/>
                  </w:tcBorders>
                </w:tcPr>
                <w:p w14:paraId="52909984" w14:textId="77777777" w:rsidR="007F4F89" w:rsidRDefault="007F4F8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F4F89" w14:paraId="089424FE" w14:textId="77777777">
                    <w:trPr>
                      <w:trHeight w:val="212"/>
                    </w:trPr>
                    <w:tc>
                      <w:tcPr>
                        <w:tcW w:w="11160" w:type="dxa"/>
                        <w:tcBorders>
                          <w:top w:val="nil"/>
                          <w:left w:val="nil"/>
                          <w:bottom w:val="nil"/>
                          <w:right w:val="nil"/>
                        </w:tcBorders>
                        <w:tcMar>
                          <w:top w:w="39" w:type="dxa"/>
                          <w:left w:w="39" w:type="dxa"/>
                          <w:bottom w:w="39" w:type="dxa"/>
                          <w:right w:w="39" w:type="dxa"/>
                        </w:tcMar>
                      </w:tcPr>
                      <w:p w14:paraId="105E3140" w14:textId="77777777" w:rsidR="007F4F89" w:rsidRDefault="003E500E">
                        <w:pPr>
                          <w:spacing w:after="0" w:line="240" w:lineRule="auto"/>
                        </w:pPr>
                        <w:r>
                          <w:rPr>
                            <w:rFonts w:ascii="Arial" w:eastAsia="Arial" w:hAnsi="Arial"/>
                            <w:color w:val="000000"/>
                          </w:rPr>
                          <w:t>Conducting administrative hearings and issuing final orders.</w:t>
                        </w:r>
                      </w:p>
                    </w:tc>
                  </w:tr>
                </w:tbl>
                <w:p w14:paraId="365BD55A" w14:textId="77777777" w:rsidR="007F4F89" w:rsidRDefault="007F4F89">
                  <w:pPr>
                    <w:spacing w:after="0" w:line="240" w:lineRule="auto"/>
                  </w:pPr>
                </w:p>
              </w:tc>
            </w:tr>
          </w:tbl>
          <w:p w14:paraId="41AC761F" w14:textId="77777777" w:rsidR="007F4F89" w:rsidRDefault="007F4F89">
            <w:pPr>
              <w:spacing w:after="0" w:line="240" w:lineRule="auto"/>
            </w:pPr>
          </w:p>
        </w:tc>
        <w:tc>
          <w:tcPr>
            <w:tcW w:w="179" w:type="dxa"/>
          </w:tcPr>
          <w:p w14:paraId="251FAA8C" w14:textId="77777777" w:rsidR="007F4F89" w:rsidRDefault="007F4F89">
            <w:pPr>
              <w:pStyle w:val="EmptyCellLayoutStyle"/>
              <w:spacing w:after="0" w:line="240" w:lineRule="auto"/>
            </w:pPr>
          </w:p>
        </w:tc>
      </w:tr>
      <w:tr w:rsidR="007F4F89" w14:paraId="19CCBC6D" w14:textId="77777777">
        <w:trPr>
          <w:trHeight w:val="99"/>
        </w:trPr>
        <w:tc>
          <w:tcPr>
            <w:tcW w:w="179" w:type="dxa"/>
          </w:tcPr>
          <w:p w14:paraId="529C8402" w14:textId="77777777" w:rsidR="007F4F89" w:rsidRDefault="007F4F89">
            <w:pPr>
              <w:pStyle w:val="EmptyCellLayoutStyle"/>
              <w:spacing w:after="0" w:line="240" w:lineRule="auto"/>
            </w:pPr>
          </w:p>
        </w:tc>
        <w:tc>
          <w:tcPr>
            <w:tcW w:w="0" w:type="dxa"/>
          </w:tcPr>
          <w:p w14:paraId="598123A1" w14:textId="77777777" w:rsidR="007F4F89" w:rsidRDefault="007F4F89">
            <w:pPr>
              <w:pStyle w:val="EmptyCellLayoutStyle"/>
              <w:spacing w:after="0" w:line="240" w:lineRule="auto"/>
            </w:pPr>
          </w:p>
        </w:tc>
        <w:tc>
          <w:tcPr>
            <w:tcW w:w="0" w:type="dxa"/>
          </w:tcPr>
          <w:p w14:paraId="4A40CEB3" w14:textId="77777777" w:rsidR="007F4F89" w:rsidRDefault="007F4F89">
            <w:pPr>
              <w:pStyle w:val="EmptyCellLayoutStyle"/>
              <w:spacing w:after="0" w:line="240" w:lineRule="auto"/>
            </w:pPr>
          </w:p>
        </w:tc>
        <w:tc>
          <w:tcPr>
            <w:tcW w:w="0" w:type="dxa"/>
          </w:tcPr>
          <w:p w14:paraId="3346827E" w14:textId="77777777" w:rsidR="007F4F89" w:rsidRDefault="007F4F89">
            <w:pPr>
              <w:pStyle w:val="EmptyCellLayoutStyle"/>
              <w:spacing w:after="0" w:line="240" w:lineRule="auto"/>
            </w:pPr>
          </w:p>
        </w:tc>
        <w:tc>
          <w:tcPr>
            <w:tcW w:w="0" w:type="dxa"/>
          </w:tcPr>
          <w:p w14:paraId="3308F0F8" w14:textId="77777777" w:rsidR="007F4F89" w:rsidRDefault="007F4F89">
            <w:pPr>
              <w:pStyle w:val="EmptyCellLayoutStyle"/>
              <w:spacing w:after="0" w:line="240" w:lineRule="auto"/>
            </w:pPr>
          </w:p>
        </w:tc>
        <w:tc>
          <w:tcPr>
            <w:tcW w:w="0" w:type="dxa"/>
          </w:tcPr>
          <w:p w14:paraId="791121B9" w14:textId="77777777" w:rsidR="007F4F89" w:rsidRDefault="007F4F89">
            <w:pPr>
              <w:pStyle w:val="EmptyCellLayoutStyle"/>
              <w:spacing w:after="0" w:line="240" w:lineRule="auto"/>
            </w:pPr>
          </w:p>
        </w:tc>
        <w:tc>
          <w:tcPr>
            <w:tcW w:w="0" w:type="dxa"/>
          </w:tcPr>
          <w:p w14:paraId="2147A8ED" w14:textId="77777777" w:rsidR="007F4F89" w:rsidRDefault="007F4F89">
            <w:pPr>
              <w:pStyle w:val="EmptyCellLayoutStyle"/>
              <w:spacing w:after="0" w:line="240" w:lineRule="auto"/>
            </w:pPr>
          </w:p>
        </w:tc>
        <w:tc>
          <w:tcPr>
            <w:tcW w:w="2505" w:type="dxa"/>
          </w:tcPr>
          <w:p w14:paraId="5528432B" w14:textId="77777777" w:rsidR="007F4F89" w:rsidRDefault="007F4F89">
            <w:pPr>
              <w:pStyle w:val="EmptyCellLayoutStyle"/>
              <w:spacing w:after="0" w:line="240" w:lineRule="auto"/>
            </w:pPr>
          </w:p>
        </w:tc>
        <w:tc>
          <w:tcPr>
            <w:tcW w:w="6120" w:type="dxa"/>
          </w:tcPr>
          <w:p w14:paraId="04A5B5DF" w14:textId="77777777" w:rsidR="007F4F89" w:rsidRDefault="007F4F89">
            <w:pPr>
              <w:pStyle w:val="EmptyCellLayoutStyle"/>
              <w:spacing w:after="0" w:line="240" w:lineRule="auto"/>
            </w:pPr>
          </w:p>
        </w:tc>
        <w:tc>
          <w:tcPr>
            <w:tcW w:w="2534" w:type="dxa"/>
          </w:tcPr>
          <w:p w14:paraId="643ED90B" w14:textId="77777777" w:rsidR="007F4F89" w:rsidRDefault="007F4F89">
            <w:pPr>
              <w:pStyle w:val="EmptyCellLayoutStyle"/>
              <w:spacing w:after="0" w:line="240" w:lineRule="auto"/>
            </w:pPr>
          </w:p>
        </w:tc>
        <w:tc>
          <w:tcPr>
            <w:tcW w:w="179" w:type="dxa"/>
          </w:tcPr>
          <w:p w14:paraId="5A195B34" w14:textId="77777777" w:rsidR="007F4F89" w:rsidRDefault="007F4F89">
            <w:pPr>
              <w:pStyle w:val="EmptyCellLayoutStyle"/>
              <w:spacing w:after="0" w:line="240" w:lineRule="auto"/>
            </w:pPr>
          </w:p>
        </w:tc>
      </w:tr>
      <w:tr w:rsidR="003E500E" w14:paraId="49788FAA" w14:textId="77777777" w:rsidTr="003E500E">
        <w:tc>
          <w:tcPr>
            <w:tcW w:w="179" w:type="dxa"/>
          </w:tcPr>
          <w:p w14:paraId="5E654F9A" w14:textId="77777777" w:rsidR="007F4F89" w:rsidRDefault="007F4F89">
            <w:pPr>
              <w:pStyle w:val="EmptyCellLayoutStyle"/>
              <w:spacing w:after="0" w:line="240" w:lineRule="auto"/>
            </w:pPr>
          </w:p>
        </w:tc>
        <w:tc>
          <w:tcPr>
            <w:tcW w:w="0" w:type="dxa"/>
          </w:tcPr>
          <w:p w14:paraId="6FABB503" w14:textId="77777777" w:rsidR="007F4F89" w:rsidRDefault="007F4F89">
            <w:pPr>
              <w:pStyle w:val="EmptyCellLayoutStyle"/>
              <w:spacing w:after="0" w:line="240" w:lineRule="auto"/>
            </w:pPr>
          </w:p>
        </w:tc>
        <w:tc>
          <w:tcPr>
            <w:tcW w:w="0" w:type="dxa"/>
          </w:tcPr>
          <w:p w14:paraId="294C2DC6" w14:textId="77777777" w:rsidR="007F4F89" w:rsidRDefault="007F4F89">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E500E" w14:paraId="0A88B595" w14:textId="77777777" w:rsidTr="003E500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7F4F89" w14:paraId="064BFE47" w14:textId="77777777">
                    <w:trPr>
                      <w:trHeight w:val="192"/>
                    </w:trPr>
                    <w:tc>
                      <w:tcPr>
                        <w:tcW w:w="11160" w:type="dxa"/>
                        <w:tcBorders>
                          <w:top w:val="nil"/>
                          <w:left w:val="nil"/>
                          <w:bottom w:val="nil"/>
                          <w:right w:val="nil"/>
                        </w:tcBorders>
                        <w:tcMar>
                          <w:top w:w="39" w:type="dxa"/>
                          <w:left w:w="39" w:type="dxa"/>
                          <w:bottom w:w="39" w:type="dxa"/>
                          <w:right w:w="39" w:type="dxa"/>
                        </w:tcMar>
                      </w:tcPr>
                      <w:p w14:paraId="6A84DE2B" w14:textId="77777777" w:rsidR="007F4F89" w:rsidRDefault="003E500E">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C66976D" w14:textId="77777777" w:rsidR="007F4F89" w:rsidRDefault="007F4F89">
                  <w:pPr>
                    <w:spacing w:after="0" w:line="240" w:lineRule="auto"/>
                  </w:pPr>
                </w:p>
              </w:tc>
            </w:tr>
            <w:tr w:rsidR="007F4F89" w14:paraId="1CDE4113" w14:textId="77777777">
              <w:trPr>
                <w:trHeight w:val="90"/>
              </w:trPr>
              <w:tc>
                <w:tcPr>
                  <w:tcW w:w="0" w:type="dxa"/>
                  <w:tcBorders>
                    <w:left w:val="single" w:sz="15" w:space="0" w:color="000000"/>
                  </w:tcBorders>
                </w:tcPr>
                <w:p w14:paraId="39AAC635" w14:textId="77777777" w:rsidR="007F4F89" w:rsidRDefault="007F4F89">
                  <w:pPr>
                    <w:pStyle w:val="EmptyCellLayoutStyle"/>
                    <w:spacing w:after="0" w:line="240" w:lineRule="auto"/>
                  </w:pPr>
                </w:p>
              </w:tc>
              <w:tc>
                <w:tcPr>
                  <w:tcW w:w="11159" w:type="dxa"/>
                  <w:tcBorders>
                    <w:right w:val="single" w:sz="15" w:space="0" w:color="000000"/>
                  </w:tcBorders>
                </w:tcPr>
                <w:p w14:paraId="6782B81E" w14:textId="77777777" w:rsidR="007F4F89" w:rsidRDefault="007F4F89">
                  <w:pPr>
                    <w:pStyle w:val="EmptyCellLayoutStyle"/>
                    <w:spacing w:after="0" w:line="240" w:lineRule="auto"/>
                  </w:pPr>
                </w:p>
              </w:tc>
            </w:tr>
            <w:tr w:rsidR="007F4F89" w14:paraId="0764E7F9" w14:textId="77777777">
              <w:trPr>
                <w:trHeight w:val="290"/>
              </w:trPr>
              <w:tc>
                <w:tcPr>
                  <w:tcW w:w="0" w:type="dxa"/>
                  <w:tcBorders>
                    <w:left w:val="single" w:sz="15" w:space="0" w:color="000000"/>
                    <w:bottom w:val="single" w:sz="15" w:space="0" w:color="000000"/>
                  </w:tcBorders>
                </w:tcPr>
                <w:p w14:paraId="15733824" w14:textId="77777777" w:rsidR="007F4F89" w:rsidRDefault="007F4F8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7F4F89" w14:paraId="535B237E" w14:textId="77777777">
                    <w:trPr>
                      <w:trHeight w:val="212"/>
                    </w:trPr>
                    <w:tc>
                      <w:tcPr>
                        <w:tcW w:w="11160" w:type="dxa"/>
                        <w:tcBorders>
                          <w:top w:val="nil"/>
                          <w:left w:val="nil"/>
                          <w:bottom w:val="nil"/>
                          <w:right w:val="nil"/>
                        </w:tcBorders>
                        <w:tcMar>
                          <w:top w:w="39" w:type="dxa"/>
                          <w:left w:w="39" w:type="dxa"/>
                          <w:bottom w:w="39" w:type="dxa"/>
                          <w:right w:w="39" w:type="dxa"/>
                        </w:tcMar>
                      </w:tcPr>
                      <w:p w14:paraId="003D8670" w14:textId="6FCC117B" w:rsidR="007F4F89" w:rsidRDefault="007F4F89">
                        <w:pPr>
                          <w:spacing w:after="0" w:line="240" w:lineRule="auto"/>
                        </w:pPr>
                      </w:p>
                    </w:tc>
                  </w:tr>
                </w:tbl>
                <w:p w14:paraId="6A6D8A70" w14:textId="77777777" w:rsidR="007F4F89" w:rsidRDefault="007F4F89">
                  <w:pPr>
                    <w:spacing w:after="0" w:line="240" w:lineRule="auto"/>
                  </w:pPr>
                </w:p>
              </w:tc>
            </w:tr>
          </w:tbl>
          <w:p w14:paraId="4523E38B" w14:textId="77777777" w:rsidR="007F4F89" w:rsidRDefault="007F4F89">
            <w:pPr>
              <w:spacing w:after="0" w:line="240" w:lineRule="auto"/>
            </w:pPr>
          </w:p>
        </w:tc>
        <w:tc>
          <w:tcPr>
            <w:tcW w:w="179" w:type="dxa"/>
          </w:tcPr>
          <w:p w14:paraId="38164597" w14:textId="77777777" w:rsidR="007F4F89" w:rsidRDefault="007F4F89">
            <w:pPr>
              <w:pStyle w:val="EmptyCellLayoutStyle"/>
              <w:spacing w:after="0" w:line="240" w:lineRule="auto"/>
            </w:pPr>
          </w:p>
        </w:tc>
      </w:tr>
      <w:tr w:rsidR="007F4F89" w14:paraId="003D83D9" w14:textId="77777777">
        <w:trPr>
          <w:trHeight w:val="100"/>
        </w:trPr>
        <w:tc>
          <w:tcPr>
            <w:tcW w:w="179" w:type="dxa"/>
          </w:tcPr>
          <w:p w14:paraId="312C567C" w14:textId="77777777" w:rsidR="007F4F89" w:rsidRDefault="007F4F89">
            <w:pPr>
              <w:pStyle w:val="EmptyCellLayoutStyle"/>
              <w:spacing w:after="0" w:line="240" w:lineRule="auto"/>
            </w:pPr>
          </w:p>
        </w:tc>
        <w:tc>
          <w:tcPr>
            <w:tcW w:w="0" w:type="dxa"/>
          </w:tcPr>
          <w:p w14:paraId="0CFE91D7" w14:textId="77777777" w:rsidR="007F4F89" w:rsidRDefault="007F4F89">
            <w:pPr>
              <w:pStyle w:val="EmptyCellLayoutStyle"/>
              <w:spacing w:after="0" w:line="240" w:lineRule="auto"/>
            </w:pPr>
          </w:p>
        </w:tc>
        <w:tc>
          <w:tcPr>
            <w:tcW w:w="0" w:type="dxa"/>
          </w:tcPr>
          <w:p w14:paraId="1D2DA0D3" w14:textId="77777777" w:rsidR="007F4F89" w:rsidRDefault="007F4F89">
            <w:pPr>
              <w:pStyle w:val="EmptyCellLayoutStyle"/>
              <w:spacing w:after="0" w:line="240" w:lineRule="auto"/>
            </w:pPr>
          </w:p>
        </w:tc>
        <w:tc>
          <w:tcPr>
            <w:tcW w:w="0" w:type="dxa"/>
          </w:tcPr>
          <w:p w14:paraId="7A7F8F92" w14:textId="77777777" w:rsidR="007F4F89" w:rsidRDefault="007F4F89">
            <w:pPr>
              <w:pStyle w:val="EmptyCellLayoutStyle"/>
              <w:spacing w:after="0" w:line="240" w:lineRule="auto"/>
            </w:pPr>
          </w:p>
        </w:tc>
        <w:tc>
          <w:tcPr>
            <w:tcW w:w="0" w:type="dxa"/>
          </w:tcPr>
          <w:p w14:paraId="0AB3DAD7" w14:textId="77777777" w:rsidR="007F4F89" w:rsidRDefault="007F4F89">
            <w:pPr>
              <w:pStyle w:val="EmptyCellLayoutStyle"/>
              <w:spacing w:after="0" w:line="240" w:lineRule="auto"/>
            </w:pPr>
          </w:p>
        </w:tc>
        <w:tc>
          <w:tcPr>
            <w:tcW w:w="0" w:type="dxa"/>
          </w:tcPr>
          <w:p w14:paraId="30DF14E4" w14:textId="77777777" w:rsidR="007F4F89" w:rsidRDefault="007F4F89">
            <w:pPr>
              <w:pStyle w:val="EmptyCellLayoutStyle"/>
              <w:spacing w:after="0" w:line="240" w:lineRule="auto"/>
            </w:pPr>
          </w:p>
        </w:tc>
        <w:tc>
          <w:tcPr>
            <w:tcW w:w="0" w:type="dxa"/>
          </w:tcPr>
          <w:p w14:paraId="79313DCD" w14:textId="77777777" w:rsidR="007F4F89" w:rsidRDefault="007F4F89">
            <w:pPr>
              <w:pStyle w:val="EmptyCellLayoutStyle"/>
              <w:spacing w:after="0" w:line="240" w:lineRule="auto"/>
            </w:pPr>
          </w:p>
        </w:tc>
        <w:tc>
          <w:tcPr>
            <w:tcW w:w="2505" w:type="dxa"/>
          </w:tcPr>
          <w:p w14:paraId="711CCC8B" w14:textId="77777777" w:rsidR="007F4F89" w:rsidRDefault="007F4F89">
            <w:pPr>
              <w:pStyle w:val="EmptyCellLayoutStyle"/>
              <w:spacing w:after="0" w:line="240" w:lineRule="auto"/>
            </w:pPr>
          </w:p>
        </w:tc>
        <w:tc>
          <w:tcPr>
            <w:tcW w:w="6120" w:type="dxa"/>
          </w:tcPr>
          <w:p w14:paraId="78DFE010" w14:textId="77777777" w:rsidR="007F4F89" w:rsidRDefault="007F4F89">
            <w:pPr>
              <w:pStyle w:val="EmptyCellLayoutStyle"/>
              <w:spacing w:after="0" w:line="240" w:lineRule="auto"/>
            </w:pPr>
          </w:p>
        </w:tc>
        <w:tc>
          <w:tcPr>
            <w:tcW w:w="2534" w:type="dxa"/>
          </w:tcPr>
          <w:p w14:paraId="3FA3B17C" w14:textId="77777777" w:rsidR="007F4F89" w:rsidRDefault="007F4F89">
            <w:pPr>
              <w:pStyle w:val="EmptyCellLayoutStyle"/>
              <w:spacing w:after="0" w:line="240" w:lineRule="auto"/>
            </w:pPr>
          </w:p>
        </w:tc>
        <w:tc>
          <w:tcPr>
            <w:tcW w:w="179" w:type="dxa"/>
          </w:tcPr>
          <w:p w14:paraId="05DCBCA4" w14:textId="77777777" w:rsidR="007F4F89" w:rsidRDefault="007F4F89">
            <w:pPr>
              <w:pStyle w:val="EmptyCellLayoutStyle"/>
              <w:spacing w:after="0" w:line="240" w:lineRule="auto"/>
            </w:pPr>
          </w:p>
        </w:tc>
      </w:tr>
      <w:tr w:rsidR="003E500E" w14:paraId="1C1D1E1C" w14:textId="77777777" w:rsidTr="003E500E">
        <w:tc>
          <w:tcPr>
            <w:tcW w:w="179" w:type="dxa"/>
          </w:tcPr>
          <w:p w14:paraId="52F7CC03" w14:textId="77777777" w:rsidR="007F4F89" w:rsidRDefault="007F4F89">
            <w:pPr>
              <w:pStyle w:val="EmptyCellLayoutStyle"/>
              <w:spacing w:after="0" w:line="240" w:lineRule="auto"/>
            </w:pPr>
          </w:p>
        </w:tc>
        <w:tc>
          <w:tcPr>
            <w:tcW w:w="0" w:type="dxa"/>
          </w:tcPr>
          <w:p w14:paraId="075A6111" w14:textId="77777777" w:rsidR="007F4F89" w:rsidRDefault="007F4F8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E500E" w14:paraId="1791F704" w14:textId="77777777" w:rsidTr="003E500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F4F89" w14:paraId="12211E65" w14:textId="77777777">
                    <w:trPr>
                      <w:trHeight w:val="192"/>
                    </w:trPr>
                    <w:tc>
                      <w:tcPr>
                        <w:tcW w:w="11160" w:type="dxa"/>
                        <w:tcBorders>
                          <w:top w:val="nil"/>
                          <w:left w:val="nil"/>
                          <w:bottom w:val="nil"/>
                          <w:right w:val="nil"/>
                        </w:tcBorders>
                        <w:tcMar>
                          <w:top w:w="39" w:type="dxa"/>
                          <w:left w:w="39" w:type="dxa"/>
                          <w:bottom w:w="39" w:type="dxa"/>
                          <w:right w:w="39" w:type="dxa"/>
                        </w:tcMar>
                      </w:tcPr>
                      <w:p w14:paraId="314A8019" w14:textId="77777777" w:rsidR="007F4F89" w:rsidRDefault="003E500E">
                        <w:pPr>
                          <w:spacing w:after="0" w:line="240" w:lineRule="auto"/>
                        </w:pPr>
                        <w:r>
                          <w:rPr>
                            <w:rFonts w:ascii="Arial" w:eastAsia="Arial" w:hAnsi="Arial"/>
                            <w:b/>
                            <w:color w:val="000000"/>
                            <w:sz w:val="16"/>
                          </w:rPr>
                          <w:t>25. What is the function of the work area and how does this position fit into that function?</w:t>
                        </w:r>
                      </w:p>
                    </w:tc>
                  </w:tr>
                </w:tbl>
                <w:p w14:paraId="1B97BDF8" w14:textId="77777777" w:rsidR="007F4F89" w:rsidRDefault="007F4F89">
                  <w:pPr>
                    <w:spacing w:after="0" w:line="240" w:lineRule="auto"/>
                  </w:pPr>
                </w:p>
              </w:tc>
            </w:tr>
            <w:tr w:rsidR="007F4F89" w14:paraId="70D50291" w14:textId="77777777">
              <w:trPr>
                <w:trHeight w:val="80"/>
              </w:trPr>
              <w:tc>
                <w:tcPr>
                  <w:tcW w:w="0" w:type="dxa"/>
                  <w:tcBorders>
                    <w:left w:val="single" w:sz="15" w:space="0" w:color="000000"/>
                  </w:tcBorders>
                </w:tcPr>
                <w:p w14:paraId="55BE054E" w14:textId="77777777" w:rsidR="007F4F89" w:rsidRDefault="007F4F89">
                  <w:pPr>
                    <w:pStyle w:val="EmptyCellLayoutStyle"/>
                    <w:spacing w:after="0" w:line="240" w:lineRule="auto"/>
                  </w:pPr>
                </w:p>
              </w:tc>
              <w:tc>
                <w:tcPr>
                  <w:tcW w:w="11159" w:type="dxa"/>
                  <w:tcBorders>
                    <w:right w:val="single" w:sz="15" w:space="0" w:color="000000"/>
                  </w:tcBorders>
                </w:tcPr>
                <w:p w14:paraId="75DE6BA8" w14:textId="77777777" w:rsidR="007F4F89" w:rsidRDefault="007F4F89">
                  <w:pPr>
                    <w:pStyle w:val="EmptyCellLayoutStyle"/>
                    <w:spacing w:after="0" w:line="240" w:lineRule="auto"/>
                  </w:pPr>
                </w:p>
              </w:tc>
            </w:tr>
            <w:tr w:rsidR="007F4F89" w14:paraId="6968604D" w14:textId="77777777">
              <w:trPr>
                <w:trHeight w:val="290"/>
              </w:trPr>
              <w:tc>
                <w:tcPr>
                  <w:tcW w:w="0" w:type="dxa"/>
                  <w:tcBorders>
                    <w:left w:val="single" w:sz="15" w:space="0" w:color="000000"/>
                    <w:bottom w:val="single" w:sz="15" w:space="0" w:color="000000"/>
                  </w:tcBorders>
                </w:tcPr>
                <w:p w14:paraId="36D05C4D" w14:textId="77777777" w:rsidR="007F4F89" w:rsidRDefault="007F4F89">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7F4F89" w14:paraId="1474A245" w14:textId="77777777">
                    <w:trPr>
                      <w:trHeight w:val="212"/>
                    </w:trPr>
                    <w:tc>
                      <w:tcPr>
                        <w:tcW w:w="11160" w:type="dxa"/>
                        <w:tcBorders>
                          <w:top w:val="nil"/>
                          <w:left w:val="nil"/>
                          <w:bottom w:val="nil"/>
                          <w:right w:val="nil"/>
                        </w:tcBorders>
                        <w:tcMar>
                          <w:top w:w="39" w:type="dxa"/>
                          <w:left w:w="39" w:type="dxa"/>
                          <w:bottom w:w="39" w:type="dxa"/>
                          <w:right w:w="39" w:type="dxa"/>
                        </w:tcMar>
                      </w:tcPr>
                      <w:p w14:paraId="7271D7E7" w14:textId="77777777" w:rsidR="007F4F89" w:rsidRDefault="003E500E">
                        <w:pPr>
                          <w:spacing w:after="0" w:line="240" w:lineRule="auto"/>
                        </w:pPr>
                        <w:r>
                          <w:rPr>
                            <w:rFonts w:ascii="Arial" w:eastAsia="Arial" w:hAnsi="Arial"/>
                            <w:color w:val="000000"/>
                          </w:rPr>
                          <w:t xml:space="preserve">The Administrative Hearings Section conducts administrative hearings related to regulatory functions of the department including driver license appeal hearings, driver’s education, campaign finance, dealers, mechanics and repair facilities.  The Administrative Hearings Section is also responsible for the Breath Alcohol Ignition Interlock Device (BAIID) Program.  </w:t>
                        </w:r>
                        <w:proofErr w:type="gramStart"/>
                        <w:r>
                          <w:rPr>
                            <w:rFonts w:ascii="Arial" w:eastAsia="Arial" w:hAnsi="Arial"/>
                            <w:color w:val="000000"/>
                          </w:rPr>
                          <w:t>The majority of</w:t>
                        </w:r>
                        <w:proofErr w:type="gramEnd"/>
                        <w:r>
                          <w:rPr>
                            <w:rFonts w:ascii="Arial" w:eastAsia="Arial" w:hAnsi="Arial"/>
                            <w:color w:val="000000"/>
                          </w:rPr>
                          <w:t xml:space="preserve"> hearings are the result of petitioners appealing licensing sanctions taken by the Department of State through statute.  </w:t>
                        </w:r>
                        <w:proofErr w:type="gramStart"/>
                        <w:r>
                          <w:rPr>
                            <w:rFonts w:ascii="Arial" w:eastAsia="Arial" w:hAnsi="Arial"/>
                            <w:color w:val="000000"/>
                          </w:rPr>
                          <w:t>Persons</w:t>
                        </w:r>
                        <w:proofErr w:type="gramEnd"/>
                        <w:r>
                          <w:rPr>
                            <w:rFonts w:ascii="Arial" w:eastAsia="Arial" w:hAnsi="Arial"/>
                            <w:color w:val="000000"/>
                          </w:rPr>
                          <w:t xml:space="preserve"> in this position conduct these hearings, creating a record for review on appeal to circuit court.  The administrative law examiner must gather evidence and testimony and make conclusions of law based upon findings of fact.</w:t>
                        </w:r>
                      </w:p>
                    </w:tc>
                  </w:tr>
                </w:tbl>
                <w:p w14:paraId="5981F387" w14:textId="77777777" w:rsidR="007F4F89" w:rsidRDefault="007F4F89">
                  <w:pPr>
                    <w:spacing w:after="0" w:line="240" w:lineRule="auto"/>
                  </w:pPr>
                </w:p>
              </w:tc>
            </w:tr>
          </w:tbl>
          <w:p w14:paraId="64435724" w14:textId="77777777" w:rsidR="007F4F89" w:rsidRDefault="007F4F89">
            <w:pPr>
              <w:spacing w:after="0" w:line="240" w:lineRule="auto"/>
            </w:pPr>
          </w:p>
        </w:tc>
        <w:tc>
          <w:tcPr>
            <w:tcW w:w="179" w:type="dxa"/>
          </w:tcPr>
          <w:p w14:paraId="03097012" w14:textId="77777777" w:rsidR="007F4F89" w:rsidRDefault="007F4F89">
            <w:pPr>
              <w:pStyle w:val="EmptyCellLayoutStyle"/>
              <w:spacing w:after="0" w:line="240" w:lineRule="auto"/>
            </w:pPr>
          </w:p>
        </w:tc>
      </w:tr>
      <w:tr w:rsidR="007F4F89" w14:paraId="53B0320E" w14:textId="77777777">
        <w:trPr>
          <w:trHeight w:val="120"/>
        </w:trPr>
        <w:tc>
          <w:tcPr>
            <w:tcW w:w="179" w:type="dxa"/>
          </w:tcPr>
          <w:p w14:paraId="2418DB2A" w14:textId="77777777" w:rsidR="007F4F89" w:rsidRDefault="007F4F89">
            <w:pPr>
              <w:pStyle w:val="EmptyCellLayoutStyle"/>
              <w:spacing w:after="0" w:line="240" w:lineRule="auto"/>
            </w:pPr>
          </w:p>
        </w:tc>
        <w:tc>
          <w:tcPr>
            <w:tcW w:w="0" w:type="dxa"/>
          </w:tcPr>
          <w:p w14:paraId="689C8D35" w14:textId="77777777" w:rsidR="007F4F89" w:rsidRDefault="007F4F89">
            <w:pPr>
              <w:pStyle w:val="EmptyCellLayoutStyle"/>
              <w:spacing w:after="0" w:line="240" w:lineRule="auto"/>
            </w:pPr>
          </w:p>
        </w:tc>
        <w:tc>
          <w:tcPr>
            <w:tcW w:w="0" w:type="dxa"/>
          </w:tcPr>
          <w:p w14:paraId="58E217DF" w14:textId="77777777" w:rsidR="007F4F89" w:rsidRDefault="007F4F89">
            <w:pPr>
              <w:pStyle w:val="EmptyCellLayoutStyle"/>
              <w:spacing w:after="0" w:line="240" w:lineRule="auto"/>
            </w:pPr>
          </w:p>
        </w:tc>
        <w:tc>
          <w:tcPr>
            <w:tcW w:w="0" w:type="dxa"/>
          </w:tcPr>
          <w:p w14:paraId="74BABC3F" w14:textId="77777777" w:rsidR="007F4F89" w:rsidRDefault="007F4F89">
            <w:pPr>
              <w:pStyle w:val="EmptyCellLayoutStyle"/>
              <w:spacing w:after="0" w:line="240" w:lineRule="auto"/>
            </w:pPr>
          </w:p>
        </w:tc>
        <w:tc>
          <w:tcPr>
            <w:tcW w:w="0" w:type="dxa"/>
          </w:tcPr>
          <w:p w14:paraId="3AD4AEDA" w14:textId="77777777" w:rsidR="007F4F89" w:rsidRDefault="007F4F89">
            <w:pPr>
              <w:pStyle w:val="EmptyCellLayoutStyle"/>
              <w:spacing w:after="0" w:line="240" w:lineRule="auto"/>
            </w:pPr>
          </w:p>
        </w:tc>
        <w:tc>
          <w:tcPr>
            <w:tcW w:w="0" w:type="dxa"/>
          </w:tcPr>
          <w:p w14:paraId="0C44C5AD" w14:textId="77777777" w:rsidR="007F4F89" w:rsidRDefault="007F4F89">
            <w:pPr>
              <w:pStyle w:val="EmptyCellLayoutStyle"/>
              <w:spacing w:after="0" w:line="240" w:lineRule="auto"/>
            </w:pPr>
          </w:p>
        </w:tc>
        <w:tc>
          <w:tcPr>
            <w:tcW w:w="0" w:type="dxa"/>
          </w:tcPr>
          <w:p w14:paraId="45604794" w14:textId="77777777" w:rsidR="007F4F89" w:rsidRDefault="007F4F89">
            <w:pPr>
              <w:pStyle w:val="EmptyCellLayoutStyle"/>
              <w:spacing w:after="0" w:line="240" w:lineRule="auto"/>
            </w:pPr>
          </w:p>
        </w:tc>
        <w:tc>
          <w:tcPr>
            <w:tcW w:w="2505" w:type="dxa"/>
          </w:tcPr>
          <w:p w14:paraId="19A6C86B" w14:textId="77777777" w:rsidR="007F4F89" w:rsidRDefault="007F4F89">
            <w:pPr>
              <w:pStyle w:val="EmptyCellLayoutStyle"/>
              <w:spacing w:after="0" w:line="240" w:lineRule="auto"/>
            </w:pPr>
          </w:p>
        </w:tc>
        <w:tc>
          <w:tcPr>
            <w:tcW w:w="6120" w:type="dxa"/>
          </w:tcPr>
          <w:p w14:paraId="2E636792" w14:textId="77777777" w:rsidR="007F4F89" w:rsidRDefault="007F4F89">
            <w:pPr>
              <w:pStyle w:val="EmptyCellLayoutStyle"/>
              <w:spacing w:after="0" w:line="240" w:lineRule="auto"/>
            </w:pPr>
          </w:p>
        </w:tc>
        <w:tc>
          <w:tcPr>
            <w:tcW w:w="2534" w:type="dxa"/>
          </w:tcPr>
          <w:p w14:paraId="36891672" w14:textId="77777777" w:rsidR="007F4F89" w:rsidRDefault="007F4F89">
            <w:pPr>
              <w:pStyle w:val="EmptyCellLayoutStyle"/>
              <w:spacing w:after="0" w:line="240" w:lineRule="auto"/>
            </w:pPr>
          </w:p>
        </w:tc>
        <w:tc>
          <w:tcPr>
            <w:tcW w:w="179" w:type="dxa"/>
          </w:tcPr>
          <w:p w14:paraId="442ED50D" w14:textId="77777777" w:rsidR="007F4F89" w:rsidRDefault="007F4F89">
            <w:pPr>
              <w:pStyle w:val="EmptyCellLayoutStyle"/>
              <w:spacing w:after="0" w:line="240" w:lineRule="auto"/>
            </w:pPr>
          </w:p>
        </w:tc>
      </w:tr>
      <w:tr w:rsidR="003E500E" w14:paraId="54430CB0" w14:textId="77777777" w:rsidTr="003E500E">
        <w:tc>
          <w:tcPr>
            <w:tcW w:w="179" w:type="dxa"/>
          </w:tcPr>
          <w:p w14:paraId="297D373A" w14:textId="77777777" w:rsidR="007F4F89" w:rsidRDefault="007F4F89">
            <w:pPr>
              <w:pStyle w:val="EmptyCellLayoutStyle"/>
              <w:spacing w:after="0" w:line="240" w:lineRule="auto"/>
            </w:pPr>
          </w:p>
        </w:tc>
        <w:tc>
          <w:tcPr>
            <w:tcW w:w="0" w:type="dxa"/>
          </w:tcPr>
          <w:p w14:paraId="43BC7460" w14:textId="77777777" w:rsidR="007F4F89" w:rsidRDefault="007F4F8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3E500E" w14:paraId="547B06F7" w14:textId="77777777" w:rsidTr="003E500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7F4F89" w14:paraId="5D30EB66" w14:textId="77777777">
                    <w:trPr>
                      <w:trHeight w:val="237"/>
                    </w:trPr>
                    <w:tc>
                      <w:tcPr>
                        <w:tcW w:w="10980" w:type="dxa"/>
                        <w:tcBorders>
                          <w:top w:val="nil"/>
                          <w:left w:val="nil"/>
                          <w:bottom w:val="nil"/>
                          <w:right w:val="nil"/>
                        </w:tcBorders>
                        <w:tcMar>
                          <w:top w:w="39" w:type="dxa"/>
                          <w:left w:w="39" w:type="dxa"/>
                          <w:bottom w:w="39" w:type="dxa"/>
                          <w:right w:w="39" w:type="dxa"/>
                        </w:tcMar>
                      </w:tcPr>
                      <w:p w14:paraId="2FC96B94" w14:textId="77777777" w:rsidR="007F4F89" w:rsidRDefault="003E500E">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8C391B4" w14:textId="77777777" w:rsidR="007F4F89" w:rsidRDefault="007F4F89">
                  <w:pPr>
                    <w:spacing w:after="0" w:line="240" w:lineRule="auto"/>
                  </w:pPr>
                </w:p>
              </w:tc>
              <w:tc>
                <w:tcPr>
                  <w:tcW w:w="180" w:type="dxa"/>
                  <w:tcBorders>
                    <w:top w:val="single" w:sz="15" w:space="0" w:color="000000"/>
                    <w:right w:val="single" w:sz="15" w:space="0" w:color="000000"/>
                  </w:tcBorders>
                </w:tcPr>
                <w:p w14:paraId="7A882832" w14:textId="77777777" w:rsidR="007F4F89" w:rsidRDefault="007F4F89">
                  <w:pPr>
                    <w:pStyle w:val="EmptyCellLayoutStyle"/>
                    <w:spacing w:after="0" w:line="240" w:lineRule="auto"/>
                  </w:pPr>
                </w:p>
              </w:tc>
            </w:tr>
            <w:tr w:rsidR="007F4F89" w14:paraId="036DF0DA" w14:textId="77777777">
              <w:trPr>
                <w:trHeight w:val="81"/>
              </w:trPr>
              <w:tc>
                <w:tcPr>
                  <w:tcW w:w="180" w:type="dxa"/>
                  <w:tcBorders>
                    <w:left w:val="single" w:sz="15" w:space="0" w:color="000000"/>
                  </w:tcBorders>
                </w:tcPr>
                <w:p w14:paraId="0EC714DD" w14:textId="77777777" w:rsidR="007F4F89" w:rsidRDefault="007F4F89">
                  <w:pPr>
                    <w:pStyle w:val="EmptyCellLayoutStyle"/>
                    <w:spacing w:after="0" w:line="240" w:lineRule="auto"/>
                  </w:pPr>
                </w:p>
              </w:tc>
              <w:tc>
                <w:tcPr>
                  <w:tcW w:w="1080" w:type="dxa"/>
                </w:tcPr>
                <w:p w14:paraId="067821AE" w14:textId="77777777" w:rsidR="007F4F89" w:rsidRDefault="007F4F89">
                  <w:pPr>
                    <w:pStyle w:val="EmptyCellLayoutStyle"/>
                    <w:spacing w:after="0" w:line="240" w:lineRule="auto"/>
                  </w:pPr>
                </w:p>
              </w:tc>
              <w:tc>
                <w:tcPr>
                  <w:tcW w:w="1980" w:type="dxa"/>
                </w:tcPr>
                <w:p w14:paraId="49B0B6F3" w14:textId="77777777" w:rsidR="007F4F89" w:rsidRDefault="007F4F89">
                  <w:pPr>
                    <w:pStyle w:val="EmptyCellLayoutStyle"/>
                    <w:spacing w:after="0" w:line="240" w:lineRule="auto"/>
                  </w:pPr>
                </w:p>
              </w:tc>
              <w:tc>
                <w:tcPr>
                  <w:tcW w:w="359" w:type="dxa"/>
                </w:tcPr>
                <w:p w14:paraId="1B675E99" w14:textId="77777777" w:rsidR="007F4F89" w:rsidRDefault="007F4F89">
                  <w:pPr>
                    <w:pStyle w:val="EmptyCellLayoutStyle"/>
                    <w:spacing w:after="0" w:line="240" w:lineRule="auto"/>
                  </w:pPr>
                </w:p>
              </w:tc>
              <w:tc>
                <w:tcPr>
                  <w:tcW w:w="7200" w:type="dxa"/>
                </w:tcPr>
                <w:p w14:paraId="67A4D0A6" w14:textId="77777777" w:rsidR="007F4F89" w:rsidRDefault="007F4F89">
                  <w:pPr>
                    <w:pStyle w:val="EmptyCellLayoutStyle"/>
                    <w:spacing w:after="0" w:line="240" w:lineRule="auto"/>
                  </w:pPr>
                </w:p>
              </w:tc>
              <w:tc>
                <w:tcPr>
                  <w:tcW w:w="180" w:type="dxa"/>
                </w:tcPr>
                <w:p w14:paraId="38E54B91" w14:textId="77777777" w:rsidR="007F4F89" w:rsidRDefault="007F4F89">
                  <w:pPr>
                    <w:pStyle w:val="EmptyCellLayoutStyle"/>
                    <w:spacing w:after="0" w:line="240" w:lineRule="auto"/>
                  </w:pPr>
                </w:p>
              </w:tc>
              <w:tc>
                <w:tcPr>
                  <w:tcW w:w="180" w:type="dxa"/>
                  <w:tcBorders>
                    <w:right w:val="single" w:sz="15" w:space="0" w:color="000000"/>
                  </w:tcBorders>
                </w:tcPr>
                <w:p w14:paraId="4F90DCA8" w14:textId="77777777" w:rsidR="007F4F89" w:rsidRDefault="007F4F89">
                  <w:pPr>
                    <w:pStyle w:val="EmptyCellLayoutStyle"/>
                    <w:spacing w:after="0" w:line="240" w:lineRule="auto"/>
                  </w:pPr>
                </w:p>
              </w:tc>
            </w:tr>
            <w:tr w:rsidR="003E500E" w14:paraId="1D433223" w14:textId="77777777" w:rsidTr="003E500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F4F89" w14:paraId="216AB5EB" w14:textId="77777777">
                    <w:trPr>
                      <w:trHeight w:val="192"/>
                    </w:trPr>
                    <w:tc>
                      <w:tcPr>
                        <w:tcW w:w="1260" w:type="dxa"/>
                        <w:tcBorders>
                          <w:top w:val="nil"/>
                          <w:left w:val="nil"/>
                          <w:bottom w:val="nil"/>
                          <w:right w:val="nil"/>
                        </w:tcBorders>
                        <w:tcMar>
                          <w:top w:w="39" w:type="dxa"/>
                          <w:left w:w="39" w:type="dxa"/>
                          <w:bottom w:w="39" w:type="dxa"/>
                          <w:right w:w="39" w:type="dxa"/>
                        </w:tcMar>
                      </w:tcPr>
                      <w:p w14:paraId="2BBD8A2D" w14:textId="77777777" w:rsidR="007F4F89" w:rsidRDefault="003E500E">
                        <w:pPr>
                          <w:spacing w:after="0" w:line="240" w:lineRule="auto"/>
                        </w:pPr>
                        <w:r>
                          <w:rPr>
                            <w:rFonts w:ascii="Arial" w:eastAsia="Arial" w:hAnsi="Arial"/>
                            <w:b/>
                            <w:color w:val="000000"/>
                            <w:sz w:val="16"/>
                          </w:rPr>
                          <w:t>EDUCATION:</w:t>
                        </w:r>
                      </w:p>
                    </w:tc>
                  </w:tr>
                </w:tbl>
                <w:p w14:paraId="15D1BC7C" w14:textId="77777777" w:rsidR="007F4F89" w:rsidRDefault="007F4F89">
                  <w:pPr>
                    <w:spacing w:after="0" w:line="240" w:lineRule="auto"/>
                  </w:pPr>
                </w:p>
              </w:tc>
              <w:tc>
                <w:tcPr>
                  <w:tcW w:w="1980" w:type="dxa"/>
                </w:tcPr>
                <w:p w14:paraId="584A82FB" w14:textId="77777777" w:rsidR="007F4F89" w:rsidRDefault="007F4F89">
                  <w:pPr>
                    <w:pStyle w:val="EmptyCellLayoutStyle"/>
                    <w:spacing w:after="0" w:line="240" w:lineRule="auto"/>
                  </w:pPr>
                </w:p>
              </w:tc>
              <w:tc>
                <w:tcPr>
                  <w:tcW w:w="359" w:type="dxa"/>
                </w:tcPr>
                <w:p w14:paraId="3D8FABDA" w14:textId="77777777" w:rsidR="007F4F89" w:rsidRDefault="007F4F89">
                  <w:pPr>
                    <w:pStyle w:val="EmptyCellLayoutStyle"/>
                    <w:spacing w:after="0" w:line="240" w:lineRule="auto"/>
                  </w:pPr>
                </w:p>
              </w:tc>
              <w:tc>
                <w:tcPr>
                  <w:tcW w:w="7200" w:type="dxa"/>
                </w:tcPr>
                <w:p w14:paraId="4BC0ADC6" w14:textId="77777777" w:rsidR="007F4F89" w:rsidRDefault="007F4F89">
                  <w:pPr>
                    <w:pStyle w:val="EmptyCellLayoutStyle"/>
                    <w:spacing w:after="0" w:line="240" w:lineRule="auto"/>
                  </w:pPr>
                </w:p>
              </w:tc>
              <w:tc>
                <w:tcPr>
                  <w:tcW w:w="180" w:type="dxa"/>
                </w:tcPr>
                <w:p w14:paraId="39D76E21" w14:textId="77777777" w:rsidR="007F4F89" w:rsidRDefault="007F4F89">
                  <w:pPr>
                    <w:pStyle w:val="EmptyCellLayoutStyle"/>
                    <w:spacing w:after="0" w:line="240" w:lineRule="auto"/>
                  </w:pPr>
                </w:p>
              </w:tc>
              <w:tc>
                <w:tcPr>
                  <w:tcW w:w="180" w:type="dxa"/>
                  <w:tcBorders>
                    <w:right w:val="single" w:sz="15" w:space="0" w:color="000000"/>
                  </w:tcBorders>
                </w:tcPr>
                <w:p w14:paraId="18A8C2BB" w14:textId="77777777" w:rsidR="007F4F89" w:rsidRDefault="007F4F89">
                  <w:pPr>
                    <w:pStyle w:val="EmptyCellLayoutStyle"/>
                    <w:spacing w:after="0" w:line="240" w:lineRule="auto"/>
                  </w:pPr>
                </w:p>
              </w:tc>
            </w:tr>
            <w:tr w:rsidR="007F4F89" w14:paraId="78D4ED58" w14:textId="77777777">
              <w:trPr>
                <w:trHeight w:val="89"/>
              </w:trPr>
              <w:tc>
                <w:tcPr>
                  <w:tcW w:w="180" w:type="dxa"/>
                  <w:tcBorders>
                    <w:left w:val="single" w:sz="15" w:space="0" w:color="000000"/>
                  </w:tcBorders>
                </w:tcPr>
                <w:p w14:paraId="35E73704" w14:textId="77777777" w:rsidR="007F4F89" w:rsidRDefault="007F4F89">
                  <w:pPr>
                    <w:pStyle w:val="EmptyCellLayoutStyle"/>
                    <w:spacing w:after="0" w:line="240" w:lineRule="auto"/>
                  </w:pPr>
                </w:p>
              </w:tc>
              <w:tc>
                <w:tcPr>
                  <w:tcW w:w="1080" w:type="dxa"/>
                </w:tcPr>
                <w:p w14:paraId="0236672E" w14:textId="77777777" w:rsidR="007F4F89" w:rsidRDefault="007F4F89">
                  <w:pPr>
                    <w:pStyle w:val="EmptyCellLayoutStyle"/>
                    <w:spacing w:after="0" w:line="240" w:lineRule="auto"/>
                  </w:pPr>
                </w:p>
              </w:tc>
              <w:tc>
                <w:tcPr>
                  <w:tcW w:w="1980" w:type="dxa"/>
                </w:tcPr>
                <w:p w14:paraId="7C20F133" w14:textId="77777777" w:rsidR="007F4F89" w:rsidRDefault="007F4F89">
                  <w:pPr>
                    <w:pStyle w:val="EmptyCellLayoutStyle"/>
                    <w:spacing w:after="0" w:line="240" w:lineRule="auto"/>
                  </w:pPr>
                </w:p>
              </w:tc>
              <w:tc>
                <w:tcPr>
                  <w:tcW w:w="359" w:type="dxa"/>
                </w:tcPr>
                <w:p w14:paraId="16D23927" w14:textId="77777777" w:rsidR="007F4F89" w:rsidRDefault="007F4F89">
                  <w:pPr>
                    <w:pStyle w:val="EmptyCellLayoutStyle"/>
                    <w:spacing w:after="0" w:line="240" w:lineRule="auto"/>
                  </w:pPr>
                </w:p>
              </w:tc>
              <w:tc>
                <w:tcPr>
                  <w:tcW w:w="7200" w:type="dxa"/>
                </w:tcPr>
                <w:p w14:paraId="19E74EE2" w14:textId="77777777" w:rsidR="007F4F89" w:rsidRDefault="007F4F89">
                  <w:pPr>
                    <w:pStyle w:val="EmptyCellLayoutStyle"/>
                    <w:spacing w:after="0" w:line="240" w:lineRule="auto"/>
                  </w:pPr>
                </w:p>
              </w:tc>
              <w:tc>
                <w:tcPr>
                  <w:tcW w:w="180" w:type="dxa"/>
                </w:tcPr>
                <w:p w14:paraId="59C9F30A" w14:textId="77777777" w:rsidR="007F4F89" w:rsidRDefault="007F4F89">
                  <w:pPr>
                    <w:pStyle w:val="EmptyCellLayoutStyle"/>
                    <w:spacing w:after="0" w:line="240" w:lineRule="auto"/>
                  </w:pPr>
                </w:p>
              </w:tc>
              <w:tc>
                <w:tcPr>
                  <w:tcW w:w="180" w:type="dxa"/>
                  <w:tcBorders>
                    <w:right w:val="single" w:sz="15" w:space="0" w:color="000000"/>
                  </w:tcBorders>
                </w:tcPr>
                <w:p w14:paraId="337DB6A7" w14:textId="77777777" w:rsidR="007F4F89" w:rsidRDefault="007F4F89">
                  <w:pPr>
                    <w:pStyle w:val="EmptyCellLayoutStyle"/>
                    <w:spacing w:after="0" w:line="240" w:lineRule="auto"/>
                  </w:pPr>
                </w:p>
              </w:tc>
            </w:tr>
            <w:tr w:rsidR="003E500E" w14:paraId="1F15A1D5" w14:textId="77777777" w:rsidTr="003E500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F4F89" w14:paraId="3CF7A20F" w14:textId="77777777">
                    <w:trPr>
                      <w:trHeight w:val="212"/>
                    </w:trPr>
                    <w:tc>
                      <w:tcPr>
                        <w:tcW w:w="11160" w:type="dxa"/>
                        <w:tcBorders>
                          <w:top w:val="nil"/>
                          <w:left w:val="nil"/>
                          <w:bottom w:val="nil"/>
                          <w:right w:val="nil"/>
                        </w:tcBorders>
                        <w:tcMar>
                          <w:top w:w="39" w:type="dxa"/>
                          <w:left w:w="39" w:type="dxa"/>
                          <w:bottom w:w="39" w:type="dxa"/>
                          <w:right w:w="39" w:type="dxa"/>
                        </w:tcMar>
                      </w:tcPr>
                      <w:p w14:paraId="1BA25084" w14:textId="77777777" w:rsidR="007F4F89" w:rsidRDefault="003E500E">
                        <w:pPr>
                          <w:spacing w:after="0" w:line="240" w:lineRule="auto"/>
                        </w:pPr>
                        <w:r>
                          <w:rPr>
                            <w:rFonts w:ascii="Arial" w:eastAsia="Arial" w:hAnsi="Arial"/>
                            <w:color w:val="000000"/>
                          </w:rPr>
                          <w:t>Possession of a Juris Doctorate degree from an accredited school of law.</w:t>
                        </w:r>
                      </w:p>
                    </w:tc>
                  </w:tr>
                </w:tbl>
                <w:p w14:paraId="0310E595" w14:textId="77777777" w:rsidR="007F4F89" w:rsidRDefault="007F4F89">
                  <w:pPr>
                    <w:spacing w:after="0" w:line="240" w:lineRule="auto"/>
                  </w:pPr>
                </w:p>
              </w:tc>
            </w:tr>
            <w:tr w:rsidR="007F4F89" w14:paraId="25C5C188" w14:textId="77777777">
              <w:trPr>
                <w:trHeight w:val="69"/>
              </w:trPr>
              <w:tc>
                <w:tcPr>
                  <w:tcW w:w="180" w:type="dxa"/>
                  <w:tcBorders>
                    <w:left w:val="single" w:sz="15" w:space="0" w:color="000000"/>
                  </w:tcBorders>
                </w:tcPr>
                <w:p w14:paraId="1BEE2D3E" w14:textId="77777777" w:rsidR="007F4F89" w:rsidRDefault="007F4F89">
                  <w:pPr>
                    <w:pStyle w:val="EmptyCellLayoutStyle"/>
                    <w:spacing w:after="0" w:line="240" w:lineRule="auto"/>
                  </w:pPr>
                </w:p>
              </w:tc>
              <w:tc>
                <w:tcPr>
                  <w:tcW w:w="1080" w:type="dxa"/>
                </w:tcPr>
                <w:p w14:paraId="1B4A543B" w14:textId="77777777" w:rsidR="007F4F89" w:rsidRDefault="007F4F89">
                  <w:pPr>
                    <w:pStyle w:val="EmptyCellLayoutStyle"/>
                    <w:spacing w:after="0" w:line="240" w:lineRule="auto"/>
                  </w:pPr>
                </w:p>
              </w:tc>
              <w:tc>
                <w:tcPr>
                  <w:tcW w:w="1980" w:type="dxa"/>
                </w:tcPr>
                <w:p w14:paraId="0D8E1176" w14:textId="77777777" w:rsidR="007F4F89" w:rsidRDefault="007F4F89">
                  <w:pPr>
                    <w:pStyle w:val="EmptyCellLayoutStyle"/>
                    <w:spacing w:after="0" w:line="240" w:lineRule="auto"/>
                  </w:pPr>
                </w:p>
              </w:tc>
              <w:tc>
                <w:tcPr>
                  <w:tcW w:w="359" w:type="dxa"/>
                </w:tcPr>
                <w:p w14:paraId="1E408DEC" w14:textId="77777777" w:rsidR="007F4F89" w:rsidRDefault="007F4F89">
                  <w:pPr>
                    <w:pStyle w:val="EmptyCellLayoutStyle"/>
                    <w:spacing w:after="0" w:line="240" w:lineRule="auto"/>
                  </w:pPr>
                </w:p>
              </w:tc>
              <w:tc>
                <w:tcPr>
                  <w:tcW w:w="7200" w:type="dxa"/>
                </w:tcPr>
                <w:p w14:paraId="2D915719" w14:textId="77777777" w:rsidR="007F4F89" w:rsidRDefault="007F4F89">
                  <w:pPr>
                    <w:pStyle w:val="EmptyCellLayoutStyle"/>
                    <w:spacing w:after="0" w:line="240" w:lineRule="auto"/>
                  </w:pPr>
                </w:p>
              </w:tc>
              <w:tc>
                <w:tcPr>
                  <w:tcW w:w="180" w:type="dxa"/>
                </w:tcPr>
                <w:p w14:paraId="3BC7350C" w14:textId="77777777" w:rsidR="007F4F89" w:rsidRDefault="007F4F89">
                  <w:pPr>
                    <w:pStyle w:val="EmptyCellLayoutStyle"/>
                    <w:spacing w:after="0" w:line="240" w:lineRule="auto"/>
                  </w:pPr>
                </w:p>
              </w:tc>
              <w:tc>
                <w:tcPr>
                  <w:tcW w:w="180" w:type="dxa"/>
                  <w:tcBorders>
                    <w:right w:val="single" w:sz="15" w:space="0" w:color="000000"/>
                  </w:tcBorders>
                </w:tcPr>
                <w:p w14:paraId="644AD477" w14:textId="77777777" w:rsidR="007F4F89" w:rsidRDefault="007F4F89">
                  <w:pPr>
                    <w:pStyle w:val="EmptyCellLayoutStyle"/>
                    <w:spacing w:after="0" w:line="240" w:lineRule="auto"/>
                  </w:pPr>
                </w:p>
              </w:tc>
            </w:tr>
            <w:tr w:rsidR="003E500E" w14:paraId="4219ED68" w14:textId="77777777" w:rsidTr="003E500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F4F89" w14:paraId="0AC644E8" w14:textId="77777777">
                    <w:trPr>
                      <w:trHeight w:val="192"/>
                    </w:trPr>
                    <w:tc>
                      <w:tcPr>
                        <w:tcW w:w="1260" w:type="dxa"/>
                        <w:tcBorders>
                          <w:top w:val="nil"/>
                          <w:left w:val="nil"/>
                          <w:bottom w:val="nil"/>
                          <w:right w:val="nil"/>
                        </w:tcBorders>
                        <w:tcMar>
                          <w:top w:w="39" w:type="dxa"/>
                          <w:left w:w="39" w:type="dxa"/>
                          <w:bottom w:w="39" w:type="dxa"/>
                          <w:right w:w="39" w:type="dxa"/>
                        </w:tcMar>
                      </w:tcPr>
                      <w:p w14:paraId="2E9E5241" w14:textId="77777777" w:rsidR="007F4F89" w:rsidRDefault="003E500E">
                        <w:pPr>
                          <w:spacing w:after="0" w:line="240" w:lineRule="auto"/>
                        </w:pPr>
                        <w:r>
                          <w:rPr>
                            <w:rFonts w:ascii="Arial" w:eastAsia="Arial" w:hAnsi="Arial"/>
                            <w:b/>
                            <w:color w:val="000000"/>
                            <w:sz w:val="16"/>
                          </w:rPr>
                          <w:t>EXPERIENCE:</w:t>
                        </w:r>
                      </w:p>
                    </w:tc>
                  </w:tr>
                </w:tbl>
                <w:p w14:paraId="734E4215" w14:textId="77777777" w:rsidR="007F4F89" w:rsidRDefault="007F4F89">
                  <w:pPr>
                    <w:spacing w:after="0" w:line="240" w:lineRule="auto"/>
                  </w:pPr>
                </w:p>
              </w:tc>
              <w:tc>
                <w:tcPr>
                  <w:tcW w:w="1980" w:type="dxa"/>
                </w:tcPr>
                <w:p w14:paraId="6238659C" w14:textId="77777777" w:rsidR="007F4F89" w:rsidRDefault="007F4F89">
                  <w:pPr>
                    <w:pStyle w:val="EmptyCellLayoutStyle"/>
                    <w:spacing w:after="0" w:line="240" w:lineRule="auto"/>
                  </w:pPr>
                </w:p>
              </w:tc>
              <w:tc>
                <w:tcPr>
                  <w:tcW w:w="359" w:type="dxa"/>
                </w:tcPr>
                <w:p w14:paraId="289F02D1" w14:textId="77777777" w:rsidR="007F4F89" w:rsidRDefault="007F4F89">
                  <w:pPr>
                    <w:pStyle w:val="EmptyCellLayoutStyle"/>
                    <w:spacing w:after="0" w:line="240" w:lineRule="auto"/>
                  </w:pPr>
                </w:p>
              </w:tc>
              <w:tc>
                <w:tcPr>
                  <w:tcW w:w="7200" w:type="dxa"/>
                </w:tcPr>
                <w:p w14:paraId="773BCA0A" w14:textId="77777777" w:rsidR="007F4F89" w:rsidRDefault="007F4F89">
                  <w:pPr>
                    <w:pStyle w:val="EmptyCellLayoutStyle"/>
                    <w:spacing w:after="0" w:line="240" w:lineRule="auto"/>
                  </w:pPr>
                </w:p>
              </w:tc>
              <w:tc>
                <w:tcPr>
                  <w:tcW w:w="180" w:type="dxa"/>
                </w:tcPr>
                <w:p w14:paraId="4BC2D1BA" w14:textId="77777777" w:rsidR="007F4F89" w:rsidRDefault="007F4F89">
                  <w:pPr>
                    <w:pStyle w:val="EmptyCellLayoutStyle"/>
                    <w:spacing w:after="0" w:line="240" w:lineRule="auto"/>
                  </w:pPr>
                </w:p>
              </w:tc>
              <w:tc>
                <w:tcPr>
                  <w:tcW w:w="180" w:type="dxa"/>
                  <w:tcBorders>
                    <w:right w:val="single" w:sz="15" w:space="0" w:color="000000"/>
                  </w:tcBorders>
                </w:tcPr>
                <w:p w14:paraId="0BF49C39" w14:textId="77777777" w:rsidR="007F4F89" w:rsidRDefault="007F4F89">
                  <w:pPr>
                    <w:pStyle w:val="EmptyCellLayoutStyle"/>
                    <w:spacing w:after="0" w:line="240" w:lineRule="auto"/>
                  </w:pPr>
                </w:p>
              </w:tc>
            </w:tr>
            <w:tr w:rsidR="007F4F89" w14:paraId="10E04D5E" w14:textId="77777777">
              <w:trPr>
                <w:trHeight w:val="90"/>
              </w:trPr>
              <w:tc>
                <w:tcPr>
                  <w:tcW w:w="180" w:type="dxa"/>
                  <w:tcBorders>
                    <w:left w:val="single" w:sz="15" w:space="0" w:color="000000"/>
                  </w:tcBorders>
                </w:tcPr>
                <w:p w14:paraId="77B5792F" w14:textId="77777777" w:rsidR="007F4F89" w:rsidRDefault="007F4F89">
                  <w:pPr>
                    <w:pStyle w:val="EmptyCellLayoutStyle"/>
                    <w:spacing w:after="0" w:line="240" w:lineRule="auto"/>
                  </w:pPr>
                </w:p>
              </w:tc>
              <w:tc>
                <w:tcPr>
                  <w:tcW w:w="1080" w:type="dxa"/>
                </w:tcPr>
                <w:p w14:paraId="07F6E814" w14:textId="77777777" w:rsidR="007F4F89" w:rsidRDefault="007F4F89">
                  <w:pPr>
                    <w:pStyle w:val="EmptyCellLayoutStyle"/>
                    <w:spacing w:after="0" w:line="240" w:lineRule="auto"/>
                  </w:pPr>
                </w:p>
              </w:tc>
              <w:tc>
                <w:tcPr>
                  <w:tcW w:w="1980" w:type="dxa"/>
                </w:tcPr>
                <w:p w14:paraId="2631FF3D" w14:textId="77777777" w:rsidR="007F4F89" w:rsidRDefault="007F4F89">
                  <w:pPr>
                    <w:pStyle w:val="EmptyCellLayoutStyle"/>
                    <w:spacing w:after="0" w:line="240" w:lineRule="auto"/>
                  </w:pPr>
                </w:p>
              </w:tc>
              <w:tc>
                <w:tcPr>
                  <w:tcW w:w="359" w:type="dxa"/>
                </w:tcPr>
                <w:p w14:paraId="671994EF" w14:textId="77777777" w:rsidR="007F4F89" w:rsidRDefault="007F4F89">
                  <w:pPr>
                    <w:pStyle w:val="EmptyCellLayoutStyle"/>
                    <w:spacing w:after="0" w:line="240" w:lineRule="auto"/>
                  </w:pPr>
                </w:p>
              </w:tc>
              <w:tc>
                <w:tcPr>
                  <w:tcW w:w="7200" w:type="dxa"/>
                </w:tcPr>
                <w:p w14:paraId="5B73837E" w14:textId="77777777" w:rsidR="007F4F89" w:rsidRDefault="007F4F89">
                  <w:pPr>
                    <w:pStyle w:val="EmptyCellLayoutStyle"/>
                    <w:spacing w:after="0" w:line="240" w:lineRule="auto"/>
                  </w:pPr>
                </w:p>
              </w:tc>
              <w:tc>
                <w:tcPr>
                  <w:tcW w:w="180" w:type="dxa"/>
                </w:tcPr>
                <w:p w14:paraId="79885D79" w14:textId="77777777" w:rsidR="007F4F89" w:rsidRDefault="007F4F89">
                  <w:pPr>
                    <w:pStyle w:val="EmptyCellLayoutStyle"/>
                    <w:spacing w:after="0" w:line="240" w:lineRule="auto"/>
                  </w:pPr>
                </w:p>
              </w:tc>
              <w:tc>
                <w:tcPr>
                  <w:tcW w:w="180" w:type="dxa"/>
                  <w:tcBorders>
                    <w:right w:val="single" w:sz="15" w:space="0" w:color="000000"/>
                  </w:tcBorders>
                </w:tcPr>
                <w:p w14:paraId="7F76EFF4" w14:textId="77777777" w:rsidR="007F4F89" w:rsidRDefault="007F4F89">
                  <w:pPr>
                    <w:pStyle w:val="EmptyCellLayoutStyle"/>
                    <w:spacing w:after="0" w:line="240" w:lineRule="auto"/>
                  </w:pPr>
                </w:p>
              </w:tc>
            </w:tr>
            <w:tr w:rsidR="003E500E" w14:paraId="2B61C524" w14:textId="77777777" w:rsidTr="003E500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F4F89" w14:paraId="3B603224" w14:textId="77777777">
                    <w:trPr>
                      <w:trHeight w:val="212"/>
                    </w:trPr>
                    <w:tc>
                      <w:tcPr>
                        <w:tcW w:w="11160" w:type="dxa"/>
                        <w:tcBorders>
                          <w:top w:val="nil"/>
                          <w:left w:val="nil"/>
                          <w:bottom w:val="nil"/>
                          <w:right w:val="nil"/>
                        </w:tcBorders>
                        <w:tcMar>
                          <w:top w:w="39" w:type="dxa"/>
                          <w:left w:w="39" w:type="dxa"/>
                          <w:bottom w:w="39" w:type="dxa"/>
                          <w:right w:w="39" w:type="dxa"/>
                        </w:tcMar>
                      </w:tcPr>
                      <w:p w14:paraId="0804CE04" w14:textId="77777777" w:rsidR="007F4F89" w:rsidRDefault="003E500E">
                        <w:pPr>
                          <w:spacing w:after="0" w:line="240" w:lineRule="auto"/>
                        </w:pPr>
                        <w:r>
                          <w:rPr>
                            <w:rFonts w:ascii="Arial" w:eastAsia="Arial" w:hAnsi="Arial"/>
                            <w:b/>
                            <w:color w:val="000000"/>
                          </w:rPr>
                          <w:t>Administrative Law Examiner 13</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Administrative Law Examiner 14</w:t>
                        </w:r>
                        <w:r>
                          <w:rPr>
                            <w:rFonts w:ascii="Arial" w:eastAsia="Arial" w:hAnsi="Arial"/>
                            <w:color w:val="000000"/>
                          </w:rPr>
                          <w:br/>
                          <w:t>One year of professional experience in legal work equivalent to an Administrative Law Examiner 13 or Administrative Law Specialist 13, or one year of experience as an attorney.</w:t>
                        </w:r>
                        <w:r>
                          <w:rPr>
                            <w:rFonts w:ascii="Arial" w:eastAsia="Arial" w:hAnsi="Arial"/>
                            <w:color w:val="000000"/>
                          </w:rPr>
                          <w:br/>
                        </w:r>
                        <w:r>
                          <w:rPr>
                            <w:rFonts w:ascii="Arial" w:eastAsia="Arial" w:hAnsi="Arial"/>
                            <w:color w:val="000000"/>
                          </w:rPr>
                          <w:br/>
                        </w:r>
                        <w:r>
                          <w:rPr>
                            <w:rFonts w:ascii="Arial" w:eastAsia="Arial" w:hAnsi="Arial"/>
                            <w:b/>
                            <w:color w:val="000000"/>
                          </w:rPr>
                          <w:t>Administrative Law Examiner P15</w:t>
                        </w:r>
                        <w:r>
                          <w:rPr>
                            <w:rFonts w:ascii="Arial" w:eastAsia="Arial" w:hAnsi="Arial"/>
                            <w:color w:val="000000"/>
                          </w:rPr>
                          <w:br/>
                          <w:t>Two years of professional experience in legal work, including one year equivalent to an Administrative Law Examiner 14 or Administrative Law Specialist 14, or two years of experience as an attorney.</w:t>
                        </w:r>
                      </w:p>
                    </w:tc>
                  </w:tr>
                </w:tbl>
                <w:p w14:paraId="74705BE0" w14:textId="77777777" w:rsidR="007F4F89" w:rsidRDefault="007F4F89">
                  <w:pPr>
                    <w:spacing w:after="0" w:line="240" w:lineRule="auto"/>
                  </w:pPr>
                </w:p>
              </w:tc>
            </w:tr>
            <w:tr w:rsidR="007F4F89" w14:paraId="63F931E7" w14:textId="77777777">
              <w:trPr>
                <w:trHeight w:val="69"/>
              </w:trPr>
              <w:tc>
                <w:tcPr>
                  <w:tcW w:w="180" w:type="dxa"/>
                  <w:tcBorders>
                    <w:left w:val="single" w:sz="15" w:space="0" w:color="000000"/>
                  </w:tcBorders>
                </w:tcPr>
                <w:p w14:paraId="60D4B757" w14:textId="77777777" w:rsidR="007F4F89" w:rsidRDefault="007F4F89">
                  <w:pPr>
                    <w:pStyle w:val="EmptyCellLayoutStyle"/>
                    <w:spacing w:after="0" w:line="240" w:lineRule="auto"/>
                  </w:pPr>
                </w:p>
              </w:tc>
              <w:tc>
                <w:tcPr>
                  <w:tcW w:w="1080" w:type="dxa"/>
                </w:tcPr>
                <w:p w14:paraId="5B8A6676" w14:textId="77777777" w:rsidR="007F4F89" w:rsidRDefault="007F4F89">
                  <w:pPr>
                    <w:pStyle w:val="EmptyCellLayoutStyle"/>
                    <w:spacing w:after="0" w:line="240" w:lineRule="auto"/>
                  </w:pPr>
                </w:p>
              </w:tc>
              <w:tc>
                <w:tcPr>
                  <w:tcW w:w="1980" w:type="dxa"/>
                </w:tcPr>
                <w:p w14:paraId="67899F3F" w14:textId="77777777" w:rsidR="007F4F89" w:rsidRDefault="007F4F89">
                  <w:pPr>
                    <w:pStyle w:val="EmptyCellLayoutStyle"/>
                    <w:spacing w:after="0" w:line="240" w:lineRule="auto"/>
                  </w:pPr>
                </w:p>
              </w:tc>
              <w:tc>
                <w:tcPr>
                  <w:tcW w:w="359" w:type="dxa"/>
                </w:tcPr>
                <w:p w14:paraId="25AF20AF" w14:textId="77777777" w:rsidR="007F4F89" w:rsidRDefault="007F4F89">
                  <w:pPr>
                    <w:pStyle w:val="EmptyCellLayoutStyle"/>
                    <w:spacing w:after="0" w:line="240" w:lineRule="auto"/>
                  </w:pPr>
                </w:p>
              </w:tc>
              <w:tc>
                <w:tcPr>
                  <w:tcW w:w="7200" w:type="dxa"/>
                </w:tcPr>
                <w:p w14:paraId="4A85A986" w14:textId="77777777" w:rsidR="007F4F89" w:rsidRDefault="007F4F89">
                  <w:pPr>
                    <w:pStyle w:val="EmptyCellLayoutStyle"/>
                    <w:spacing w:after="0" w:line="240" w:lineRule="auto"/>
                  </w:pPr>
                </w:p>
              </w:tc>
              <w:tc>
                <w:tcPr>
                  <w:tcW w:w="180" w:type="dxa"/>
                </w:tcPr>
                <w:p w14:paraId="04C54C41" w14:textId="77777777" w:rsidR="007F4F89" w:rsidRDefault="007F4F89">
                  <w:pPr>
                    <w:pStyle w:val="EmptyCellLayoutStyle"/>
                    <w:spacing w:after="0" w:line="240" w:lineRule="auto"/>
                  </w:pPr>
                </w:p>
              </w:tc>
              <w:tc>
                <w:tcPr>
                  <w:tcW w:w="180" w:type="dxa"/>
                  <w:tcBorders>
                    <w:right w:val="single" w:sz="15" w:space="0" w:color="000000"/>
                  </w:tcBorders>
                </w:tcPr>
                <w:p w14:paraId="200B1389" w14:textId="77777777" w:rsidR="007F4F89" w:rsidRDefault="007F4F89">
                  <w:pPr>
                    <w:pStyle w:val="EmptyCellLayoutStyle"/>
                    <w:spacing w:after="0" w:line="240" w:lineRule="auto"/>
                  </w:pPr>
                </w:p>
              </w:tc>
            </w:tr>
            <w:tr w:rsidR="003E500E" w14:paraId="38A7CE09" w14:textId="77777777" w:rsidTr="003E500E">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7F4F89" w14:paraId="1236667E" w14:textId="77777777">
                    <w:trPr>
                      <w:trHeight w:val="192"/>
                    </w:trPr>
                    <w:tc>
                      <w:tcPr>
                        <w:tcW w:w="3240" w:type="dxa"/>
                        <w:tcBorders>
                          <w:top w:val="nil"/>
                          <w:left w:val="nil"/>
                          <w:bottom w:val="nil"/>
                          <w:right w:val="nil"/>
                        </w:tcBorders>
                        <w:tcMar>
                          <w:top w:w="39" w:type="dxa"/>
                          <w:left w:w="39" w:type="dxa"/>
                          <w:bottom w:w="39" w:type="dxa"/>
                          <w:right w:w="39" w:type="dxa"/>
                        </w:tcMar>
                      </w:tcPr>
                      <w:p w14:paraId="69FC6187" w14:textId="77777777" w:rsidR="007F4F89" w:rsidRDefault="003E500E">
                        <w:pPr>
                          <w:spacing w:after="0" w:line="240" w:lineRule="auto"/>
                        </w:pPr>
                        <w:r>
                          <w:rPr>
                            <w:rFonts w:ascii="Arial" w:eastAsia="Arial" w:hAnsi="Arial"/>
                            <w:b/>
                            <w:color w:val="000000"/>
                            <w:sz w:val="16"/>
                          </w:rPr>
                          <w:t>KNOWLEDGE, SKILLS, AND ABILITIES:</w:t>
                        </w:r>
                      </w:p>
                    </w:tc>
                  </w:tr>
                </w:tbl>
                <w:p w14:paraId="4C069935" w14:textId="77777777" w:rsidR="007F4F89" w:rsidRDefault="007F4F89">
                  <w:pPr>
                    <w:spacing w:after="0" w:line="240" w:lineRule="auto"/>
                  </w:pPr>
                </w:p>
              </w:tc>
              <w:tc>
                <w:tcPr>
                  <w:tcW w:w="359" w:type="dxa"/>
                </w:tcPr>
                <w:p w14:paraId="55A670AE" w14:textId="77777777" w:rsidR="007F4F89" w:rsidRDefault="007F4F89">
                  <w:pPr>
                    <w:pStyle w:val="EmptyCellLayoutStyle"/>
                    <w:spacing w:after="0" w:line="240" w:lineRule="auto"/>
                  </w:pPr>
                </w:p>
              </w:tc>
              <w:tc>
                <w:tcPr>
                  <w:tcW w:w="7200" w:type="dxa"/>
                </w:tcPr>
                <w:p w14:paraId="6D3D9A80" w14:textId="77777777" w:rsidR="007F4F89" w:rsidRDefault="007F4F89">
                  <w:pPr>
                    <w:pStyle w:val="EmptyCellLayoutStyle"/>
                    <w:spacing w:after="0" w:line="240" w:lineRule="auto"/>
                  </w:pPr>
                </w:p>
              </w:tc>
              <w:tc>
                <w:tcPr>
                  <w:tcW w:w="180" w:type="dxa"/>
                </w:tcPr>
                <w:p w14:paraId="6F5D11CA" w14:textId="77777777" w:rsidR="007F4F89" w:rsidRDefault="007F4F89">
                  <w:pPr>
                    <w:pStyle w:val="EmptyCellLayoutStyle"/>
                    <w:spacing w:after="0" w:line="240" w:lineRule="auto"/>
                  </w:pPr>
                </w:p>
              </w:tc>
              <w:tc>
                <w:tcPr>
                  <w:tcW w:w="180" w:type="dxa"/>
                  <w:tcBorders>
                    <w:right w:val="single" w:sz="15" w:space="0" w:color="000000"/>
                  </w:tcBorders>
                </w:tcPr>
                <w:p w14:paraId="608064CC" w14:textId="77777777" w:rsidR="007F4F89" w:rsidRDefault="007F4F89">
                  <w:pPr>
                    <w:pStyle w:val="EmptyCellLayoutStyle"/>
                    <w:spacing w:after="0" w:line="240" w:lineRule="auto"/>
                  </w:pPr>
                </w:p>
              </w:tc>
            </w:tr>
            <w:tr w:rsidR="007F4F89" w14:paraId="02C01A07" w14:textId="77777777">
              <w:trPr>
                <w:trHeight w:val="90"/>
              </w:trPr>
              <w:tc>
                <w:tcPr>
                  <w:tcW w:w="180" w:type="dxa"/>
                  <w:tcBorders>
                    <w:left w:val="single" w:sz="15" w:space="0" w:color="000000"/>
                  </w:tcBorders>
                </w:tcPr>
                <w:p w14:paraId="189806A3" w14:textId="77777777" w:rsidR="007F4F89" w:rsidRDefault="007F4F89">
                  <w:pPr>
                    <w:pStyle w:val="EmptyCellLayoutStyle"/>
                    <w:spacing w:after="0" w:line="240" w:lineRule="auto"/>
                  </w:pPr>
                </w:p>
              </w:tc>
              <w:tc>
                <w:tcPr>
                  <w:tcW w:w="1080" w:type="dxa"/>
                </w:tcPr>
                <w:p w14:paraId="1B436D1D" w14:textId="77777777" w:rsidR="007F4F89" w:rsidRDefault="007F4F89">
                  <w:pPr>
                    <w:pStyle w:val="EmptyCellLayoutStyle"/>
                    <w:spacing w:after="0" w:line="240" w:lineRule="auto"/>
                  </w:pPr>
                </w:p>
              </w:tc>
              <w:tc>
                <w:tcPr>
                  <w:tcW w:w="1980" w:type="dxa"/>
                </w:tcPr>
                <w:p w14:paraId="04BDB978" w14:textId="77777777" w:rsidR="007F4F89" w:rsidRDefault="007F4F89">
                  <w:pPr>
                    <w:pStyle w:val="EmptyCellLayoutStyle"/>
                    <w:spacing w:after="0" w:line="240" w:lineRule="auto"/>
                  </w:pPr>
                </w:p>
              </w:tc>
              <w:tc>
                <w:tcPr>
                  <w:tcW w:w="359" w:type="dxa"/>
                </w:tcPr>
                <w:p w14:paraId="7D80F274" w14:textId="77777777" w:rsidR="007F4F89" w:rsidRDefault="007F4F89">
                  <w:pPr>
                    <w:pStyle w:val="EmptyCellLayoutStyle"/>
                    <w:spacing w:after="0" w:line="240" w:lineRule="auto"/>
                  </w:pPr>
                </w:p>
              </w:tc>
              <w:tc>
                <w:tcPr>
                  <w:tcW w:w="7200" w:type="dxa"/>
                </w:tcPr>
                <w:p w14:paraId="56E23F61" w14:textId="77777777" w:rsidR="007F4F89" w:rsidRDefault="007F4F89">
                  <w:pPr>
                    <w:pStyle w:val="EmptyCellLayoutStyle"/>
                    <w:spacing w:after="0" w:line="240" w:lineRule="auto"/>
                  </w:pPr>
                </w:p>
              </w:tc>
              <w:tc>
                <w:tcPr>
                  <w:tcW w:w="180" w:type="dxa"/>
                </w:tcPr>
                <w:p w14:paraId="40A6542A" w14:textId="77777777" w:rsidR="007F4F89" w:rsidRDefault="007F4F89">
                  <w:pPr>
                    <w:pStyle w:val="EmptyCellLayoutStyle"/>
                    <w:spacing w:after="0" w:line="240" w:lineRule="auto"/>
                  </w:pPr>
                </w:p>
              </w:tc>
              <w:tc>
                <w:tcPr>
                  <w:tcW w:w="180" w:type="dxa"/>
                  <w:tcBorders>
                    <w:right w:val="single" w:sz="15" w:space="0" w:color="000000"/>
                  </w:tcBorders>
                </w:tcPr>
                <w:p w14:paraId="47F7A6A0" w14:textId="77777777" w:rsidR="007F4F89" w:rsidRDefault="007F4F89">
                  <w:pPr>
                    <w:pStyle w:val="EmptyCellLayoutStyle"/>
                    <w:spacing w:after="0" w:line="240" w:lineRule="auto"/>
                  </w:pPr>
                </w:p>
              </w:tc>
            </w:tr>
            <w:tr w:rsidR="003E500E" w14:paraId="710D095A" w14:textId="77777777" w:rsidTr="003E500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F4F89" w14:paraId="3372BEEF" w14:textId="77777777">
                    <w:trPr>
                      <w:trHeight w:val="212"/>
                    </w:trPr>
                    <w:tc>
                      <w:tcPr>
                        <w:tcW w:w="11160" w:type="dxa"/>
                        <w:tcBorders>
                          <w:top w:val="nil"/>
                          <w:left w:val="nil"/>
                          <w:bottom w:val="nil"/>
                          <w:right w:val="nil"/>
                        </w:tcBorders>
                        <w:tcMar>
                          <w:top w:w="39" w:type="dxa"/>
                          <w:left w:w="39" w:type="dxa"/>
                          <w:bottom w:w="39" w:type="dxa"/>
                          <w:right w:w="39" w:type="dxa"/>
                        </w:tcMar>
                      </w:tcPr>
                      <w:p w14:paraId="1EB3201D" w14:textId="77777777" w:rsidR="007F4F89" w:rsidRDefault="003E500E">
                        <w:pPr>
                          <w:spacing w:before="199" w:after="199" w:line="240" w:lineRule="auto"/>
                        </w:pPr>
                        <w:r>
                          <w:rPr>
                            <w:rFonts w:ascii="Arial" w:eastAsia="Arial" w:hAnsi="Arial"/>
                            <w:color w:val="000000"/>
                          </w:rPr>
                          <w:t>Ability to analyze information and evidence.</w:t>
                        </w:r>
                      </w:p>
                      <w:p w14:paraId="58E3BA66" w14:textId="77777777" w:rsidR="007F4F89" w:rsidRDefault="003E500E">
                        <w:pPr>
                          <w:spacing w:after="0" w:line="240" w:lineRule="auto"/>
                        </w:pPr>
                        <w:r>
                          <w:rPr>
                            <w:rFonts w:ascii="Arial" w:eastAsia="Arial" w:hAnsi="Arial"/>
                            <w:color w:val="000000"/>
                          </w:rPr>
                          <w:t>Ability to communicate effectively verbally and in writing.</w:t>
                        </w:r>
                      </w:p>
                    </w:tc>
                  </w:tr>
                </w:tbl>
                <w:p w14:paraId="5413B588" w14:textId="77777777" w:rsidR="007F4F89" w:rsidRDefault="007F4F89">
                  <w:pPr>
                    <w:spacing w:after="0" w:line="240" w:lineRule="auto"/>
                  </w:pPr>
                </w:p>
              </w:tc>
            </w:tr>
            <w:tr w:rsidR="007F4F89" w14:paraId="3DB318DA" w14:textId="77777777">
              <w:trPr>
                <w:trHeight w:val="69"/>
              </w:trPr>
              <w:tc>
                <w:tcPr>
                  <w:tcW w:w="180" w:type="dxa"/>
                  <w:tcBorders>
                    <w:left w:val="single" w:sz="15" w:space="0" w:color="000000"/>
                  </w:tcBorders>
                </w:tcPr>
                <w:p w14:paraId="1C2CA833" w14:textId="77777777" w:rsidR="007F4F89" w:rsidRDefault="007F4F89">
                  <w:pPr>
                    <w:pStyle w:val="EmptyCellLayoutStyle"/>
                    <w:spacing w:after="0" w:line="240" w:lineRule="auto"/>
                  </w:pPr>
                </w:p>
              </w:tc>
              <w:tc>
                <w:tcPr>
                  <w:tcW w:w="1080" w:type="dxa"/>
                </w:tcPr>
                <w:p w14:paraId="783D7295" w14:textId="77777777" w:rsidR="007F4F89" w:rsidRDefault="007F4F89">
                  <w:pPr>
                    <w:pStyle w:val="EmptyCellLayoutStyle"/>
                    <w:spacing w:after="0" w:line="240" w:lineRule="auto"/>
                  </w:pPr>
                </w:p>
              </w:tc>
              <w:tc>
                <w:tcPr>
                  <w:tcW w:w="1980" w:type="dxa"/>
                </w:tcPr>
                <w:p w14:paraId="6861B7F6" w14:textId="77777777" w:rsidR="007F4F89" w:rsidRDefault="007F4F89">
                  <w:pPr>
                    <w:pStyle w:val="EmptyCellLayoutStyle"/>
                    <w:spacing w:after="0" w:line="240" w:lineRule="auto"/>
                  </w:pPr>
                </w:p>
              </w:tc>
              <w:tc>
                <w:tcPr>
                  <w:tcW w:w="359" w:type="dxa"/>
                </w:tcPr>
                <w:p w14:paraId="07DB3FB2" w14:textId="77777777" w:rsidR="007F4F89" w:rsidRDefault="007F4F89">
                  <w:pPr>
                    <w:pStyle w:val="EmptyCellLayoutStyle"/>
                    <w:spacing w:after="0" w:line="240" w:lineRule="auto"/>
                  </w:pPr>
                </w:p>
              </w:tc>
              <w:tc>
                <w:tcPr>
                  <w:tcW w:w="7200" w:type="dxa"/>
                </w:tcPr>
                <w:p w14:paraId="012755A7" w14:textId="77777777" w:rsidR="007F4F89" w:rsidRDefault="007F4F89">
                  <w:pPr>
                    <w:pStyle w:val="EmptyCellLayoutStyle"/>
                    <w:spacing w:after="0" w:line="240" w:lineRule="auto"/>
                  </w:pPr>
                </w:p>
              </w:tc>
              <w:tc>
                <w:tcPr>
                  <w:tcW w:w="180" w:type="dxa"/>
                </w:tcPr>
                <w:p w14:paraId="5D0D8DCE" w14:textId="77777777" w:rsidR="007F4F89" w:rsidRDefault="007F4F89">
                  <w:pPr>
                    <w:pStyle w:val="EmptyCellLayoutStyle"/>
                    <w:spacing w:after="0" w:line="240" w:lineRule="auto"/>
                  </w:pPr>
                </w:p>
              </w:tc>
              <w:tc>
                <w:tcPr>
                  <w:tcW w:w="180" w:type="dxa"/>
                  <w:tcBorders>
                    <w:right w:val="single" w:sz="15" w:space="0" w:color="000000"/>
                  </w:tcBorders>
                </w:tcPr>
                <w:p w14:paraId="6C060322" w14:textId="77777777" w:rsidR="007F4F89" w:rsidRDefault="007F4F89">
                  <w:pPr>
                    <w:pStyle w:val="EmptyCellLayoutStyle"/>
                    <w:spacing w:after="0" w:line="240" w:lineRule="auto"/>
                  </w:pPr>
                </w:p>
              </w:tc>
            </w:tr>
            <w:tr w:rsidR="003E500E" w14:paraId="0815A71D" w14:textId="77777777" w:rsidTr="003E500E">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7F4F89" w14:paraId="4D3B647F" w14:textId="77777777">
                    <w:trPr>
                      <w:trHeight w:val="192"/>
                    </w:trPr>
                    <w:tc>
                      <w:tcPr>
                        <w:tcW w:w="3600" w:type="dxa"/>
                        <w:tcBorders>
                          <w:top w:val="nil"/>
                          <w:left w:val="nil"/>
                          <w:bottom w:val="nil"/>
                          <w:right w:val="nil"/>
                        </w:tcBorders>
                        <w:tcMar>
                          <w:top w:w="39" w:type="dxa"/>
                          <w:left w:w="39" w:type="dxa"/>
                          <w:bottom w:w="39" w:type="dxa"/>
                          <w:right w:w="39" w:type="dxa"/>
                        </w:tcMar>
                      </w:tcPr>
                      <w:p w14:paraId="1ACD3372" w14:textId="77777777" w:rsidR="007F4F89" w:rsidRDefault="003E500E">
                        <w:pPr>
                          <w:spacing w:after="0" w:line="240" w:lineRule="auto"/>
                        </w:pPr>
                        <w:r>
                          <w:rPr>
                            <w:rFonts w:ascii="Arial" w:eastAsia="Arial" w:hAnsi="Arial"/>
                            <w:b/>
                            <w:color w:val="000000"/>
                            <w:sz w:val="16"/>
                          </w:rPr>
                          <w:t>CERTIFICATES, LICENSES, REGISTRATIONS:</w:t>
                        </w:r>
                      </w:p>
                    </w:tc>
                  </w:tr>
                </w:tbl>
                <w:p w14:paraId="7A8B2BEF" w14:textId="77777777" w:rsidR="007F4F89" w:rsidRDefault="007F4F89">
                  <w:pPr>
                    <w:spacing w:after="0" w:line="240" w:lineRule="auto"/>
                  </w:pPr>
                </w:p>
              </w:tc>
              <w:tc>
                <w:tcPr>
                  <w:tcW w:w="7200" w:type="dxa"/>
                </w:tcPr>
                <w:p w14:paraId="62C23A5A" w14:textId="77777777" w:rsidR="007F4F89" w:rsidRDefault="007F4F89">
                  <w:pPr>
                    <w:pStyle w:val="EmptyCellLayoutStyle"/>
                    <w:spacing w:after="0" w:line="240" w:lineRule="auto"/>
                  </w:pPr>
                </w:p>
              </w:tc>
              <w:tc>
                <w:tcPr>
                  <w:tcW w:w="180" w:type="dxa"/>
                </w:tcPr>
                <w:p w14:paraId="50458010" w14:textId="77777777" w:rsidR="007F4F89" w:rsidRDefault="007F4F89">
                  <w:pPr>
                    <w:pStyle w:val="EmptyCellLayoutStyle"/>
                    <w:spacing w:after="0" w:line="240" w:lineRule="auto"/>
                  </w:pPr>
                </w:p>
              </w:tc>
              <w:tc>
                <w:tcPr>
                  <w:tcW w:w="180" w:type="dxa"/>
                  <w:tcBorders>
                    <w:right w:val="single" w:sz="15" w:space="0" w:color="000000"/>
                  </w:tcBorders>
                </w:tcPr>
                <w:p w14:paraId="154EB8D6" w14:textId="77777777" w:rsidR="007F4F89" w:rsidRDefault="007F4F89">
                  <w:pPr>
                    <w:pStyle w:val="EmptyCellLayoutStyle"/>
                    <w:spacing w:after="0" w:line="240" w:lineRule="auto"/>
                  </w:pPr>
                </w:p>
              </w:tc>
            </w:tr>
            <w:tr w:rsidR="007F4F89" w14:paraId="40A861F5" w14:textId="77777777">
              <w:trPr>
                <w:trHeight w:val="90"/>
              </w:trPr>
              <w:tc>
                <w:tcPr>
                  <w:tcW w:w="180" w:type="dxa"/>
                  <w:tcBorders>
                    <w:left w:val="single" w:sz="15" w:space="0" w:color="000000"/>
                  </w:tcBorders>
                </w:tcPr>
                <w:p w14:paraId="41B8ADF2" w14:textId="77777777" w:rsidR="007F4F89" w:rsidRDefault="007F4F89">
                  <w:pPr>
                    <w:pStyle w:val="EmptyCellLayoutStyle"/>
                    <w:spacing w:after="0" w:line="240" w:lineRule="auto"/>
                  </w:pPr>
                </w:p>
              </w:tc>
              <w:tc>
                <w:tcPr>
                  <w:tcW w:w="1080" w:type="dxa"/>
                </w:tcPr>
                <w:p w14:paraId="64F5EF68" w14:textId="77777777" w:rsidR="007F4F89" w:rsidRDefault="007F4F89">
                  <w:pPr>
                    <w:pStyle w:val="EmptyCellLayoutStyle"/>
                    <w:spacing w:after="0" w:line="240" w:lineRule="auto"/>
                  </w:pPr>
                </w:p>
              </w:tc>
              <w:tc>
                <w:tcPr>
                  <w:tcW w:w="1980" w:type="dxa"/>
                </w:tcPr>
                <w:p w14:paraId="49EE6875" w14:textId="77777777" w:rsidR="007F4F89" w:rsidRDefault="007F4F89">
                  <w:pPr>
                    <w:pStyle w:val="EmptyCellLayoutStyle"/>
                    <w:spacing w:after="0" w:line="240" w:lineRule="auto"/>
                  </w:pPr>
                </w:p>
              </w:tc>
              <w:tc>
                <w:tcPr>
                  <w:tcW w:w="359" w:type="dxa"/>
                </w:tcPr>
                <w:p w14:paraId="5A2A3E1F" w14:textId="77777777" w:rsidR="007F4F89" w:rsidRDefault="007F4F89">
                  <w:pPr>
                    <w:pStyle w:val="EmptyCellLayoutStyle"/>
                    <w:spacing w:after="0" w:line="240" w:lineRule="auto"/>
                  </w:pPr>
                </w:p>
              </w:tc>
              <w:tc>
                <w:tcPr>
                  <w:tcW w:w="7200" w:type="dxa"/>
                </w:tcPr>
                <w:p w14:paraId="219E2180" w14:textId="77777777" w:rsidR="007F4F89" w:rsidRDefault="007F4F89">
                  <w:pPr>
                    <w:pStyle w:val="EmptyCellLayoutStyle"/>
                    <w:spacing w:after="0" w:line="240" w:lineRule="auto"/>
                  </w:pPr>
                </w:p>
              </w:tc>
              <w:tc>
                <w:tcPr>
                  <w:tcW w:w="180" w:type="dxa"/>
                </w:tcPr>
                <w:p w14:paraId="4A77F71A" w14:textId="77777777" w:rsidR="007F4F89" w:rsidRDefault="007F4F89">
                  <w:pPr>
                    <w:pStyle w:val="EmptyCellLayoutStyle"/>
                    <w:spacing w:after="0" w:line="240" w:lineRule="auto"/>
                  </w:pPr>
                </w:p>
              </w:tc>
              <w:tc>
                <w:tcPr>
                  <w:tcW w:w="180" w:type="dxa"/>
                  <w:tcBorders>
                    <w:right w:val="single" w:sz="15" w:space="0" w:color="000000"/>
                  </w:tcBorders>
                </w:tcPr>
                <w:p w14:paraId="774F84D9" w14:textId="77777777" w:rsidR="007F4F89" w:rsidRDefault="007F4F89">
                  <w:pPr>
                    <w:pStyle w:val="EmptyCellLayoutStyle"/>
                    <w:spacing w:after="0" w:line="240" w:lineRule="auto"/>
                  </w:pPr>
                </w:p>
              </w:tc>
            </w:tr>
            <w:tr w:rsidR="003E500E" w14:paraId="19A5D185" w14:textId="77777777" w:rsidTr="003E500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F4F89" w14:paraId="4979B37D" w14:textId="77777777">
                    <w:trPr>
                      <w:trHeight w:val="212"/>
                    </w:trPr>
                    <w:tc>
                      <w:tcPr>
                        <w:tcW w:w="11160" w:type="dxa"/>
                        <w:tcBorders>
                          <w:top w:val="nil"/>
                          <w:left w:val="nil"/>
                          <w:bottom w:val="nil"/>
                          <w:right w:val="nil"/>
                        </w:tcBorders>
                        <w:tcMar>
                          <w:top w:w="39" w:type="dxa"/>
                          <w:left w:w="39" w:type="dxa"/>
                          <w:bottom w:w="39" w:type="dxa"/>
                          <w:right w:w="39" w:type="dxa"/>
                        </w:tcMar>
                      </w:tcPr>
                      <w:p w14:paraId="16C2C7DA" w14:textId="77777777" w:rsidR="007F4F89" w:rsidRDefault="003E500E">
                        <w:pPr>
                          <w:spacing w:before="199" w:after="199" w:line="240" w:lineRule="auto"/>
                        </w:pPr>
                        <w:r>
                          <w:rPr>
                            <w:rFonts w:ascii="Arial" w:eastAsia="Arial" w:hAnsi="Arial"/>
                            <w:color w:val="000000"/>
                          </w:rPr>
                          <w:t>Member of the State Bar of Michigan.</w:t>
                        </w:r>
                      </w:p>
                    </w:tc>
                  </w:tr>
                </w:tbl>
                <w:p w14:paraId="5CE78C37" w14:textId="77777777" w:rsidR="007F4F89" w:rsidRDefault="007F4F89">
                  <w:pPr>
                    <w:spacing w:after="0" w:line="240" w:lineRule="auto"/>
                  </w:pPr>
                </w:p>
              </w:tc>
            </w:tr>
            <w:tr w:rsidR="007F4F89" w14:paraId="69A6BCC1" w14:textId="77777777">
              <w:trPr>
                <w:trHeight w:val="69"/>
              </w:trPr>
              <w:tc>
                <w:tcPr>
                  <w:tcW w:w="180" w:type="dxa"/>
                  <w:tcBorders>
                    <w:left w:val="single" w:sz="15" w:space="0" w:color="000000"/>
                  </w:tcBorders>
                </w:tcPr>
                <w:p w14:paraId="09639EAE" w14:textId="77777777" w:rsidR="007F4F89" w:rsidRDefault="007F4F89">
                  <w:pPr>
                    <w:pStyle w:val="EmptyCellLayoutStyle"/>
                    <w:spacing w:after="0" w:line="240" w:lineRule="auto"/>
                  </w:pPr>
                </w:p>
              </w:tc>
              <w:tc>
                <w:tcPr>
                  <w:tcW w:w="1080" w:type="dxa"/>
                </w:tcPr>
                <w:p w14:paraId="4DCB3800" w14:textId="77777777" w:rsidR="007F4F89" w:rsidRDefault="007F4F89">
                  <w:pPr>
                    <w:pStyle w:val="EmptyCellLayoutStyle"/>
                    <w:spacing w:after="0" w:line="240" w:lineRule="auto"/>
                  </w:pPr>
                </w:p>
              </w:tc>
              <w:tc>
                <w:tcPr>
                  <w:tcW w:w="1980" w:type="dxa"/>
                </w:tcPr>
                <w:p w14:paraId="08303A16" w14:textId="77777777" w:rsidR="007F4F89" w:rsidRDefault="007F4F89">
                  <w:pPr>
                    <w:pStyle w:val="EmptyCellLayoutStyle"/>
                    <w:spacing w:after="0" w:line="240" w:lineRule="auto"/>
                  </w:pPr>
                </w:p>
              </w:tc>
              <w:tc>
                <w:tcPr>
                  <w:tcW w:w="359" w:type="dxa"/>
                </w:tcPr>
                <w:p w14:paraId="3D31088D" w14:textId="77777777" w:rsidR="007F4F89" w:rsidRDefault="007F4F89">
                  <w:pPr>
                    <w:pStyle w:val="EmptyCellLayoutStyle"/>
                    <w:spacing w:after="0" w:line="240" w:lineRule="auto"/>
                  </w:pPr>
                </w:p>
              </w:tc>
              <w:tc>
                <w:tcPr>
                  <w:tcW w:w="7200" w:type="dxa"/>
                </w:tcPr>
                <w:p w14:paraId="1D21E9A8" w14:textId="77777777" w:rsidR="007F4F89" w:rsidRDefault="007F4F89">
                  <w:pPr>
                    <w:pStyle w:val="EmptyCellLayoutStyle"/>
                    <w:spacing w:after="0" w:line="240" w:lineRule="auto"/>
                  </w:pPr>
                </w:p>
              </w:tc>
              <w:tc>
                <w:tcPr>
                  <w:tcW w:w="180" w:type="dxa"/>
                </w:tcPr>
                <w:p w14:paraId="390DA31B" w14:textId="77777777" w:rsidR="007F4F89" w:rsidRDefault="007F4F89">
                  <w:pPr>
                    <w:pStyle w:val="EmptyCellLayoutStyle"/>
                    <w:spacing w:after="0" w:line="240" w:lineRule="auto"/>
                  </w:pPr>
                </w:p>
              </w:tc>
              <w:tc>
                <w:tcPr>
                  <w:tcW w:w="180" w:type="dxa"/>
                  <w:tcBorders>
                    <w:right w:val="single" w:sz="15" w:space="0" w:color="000000"/>
                  </w:tcBorders>
                </w:tcPr>
                <w:p w14:paraId="5B370AD0" w14:textId="77777777" w:rsidR="007F4F89" w:rsidRDefault="007F4F89">
                  <w:pPr>
                    <w:pStyle w:val="EmptyCellLayoutStyle"/>
                    <w:spacing w:after="0" w:line="240" w:lineRule="auto"/>
                  </w:pPr>
                </w:p>
              </w:tc>
            </w:tr>
            <w:tr w:rsidR="003E500E" w14:paraId="1BF18CD0" w14:textId="77777777" w:rsidTr="003E500E">
              <w:trPr>
                <w:trHeight w:val="359"/>
              </w:trPr>
              <w:tc>
                <w:tcPr>
                  <w:tcW w:w="180" w:type="dxa"/>
                  <w:tcBorders>
                    <w:left w:val="single" w:sz="15" w:space="0" w:color="000000"/>
                  </w:tcBorders>
                </w:tcPr>
                <w:p w14:paraId="3CA4273C" w14:textId="77777777" w:rsidR="007F4F89" w:rsidRDefault="007F4F89">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7F4F89" w14:paraId="13114267" w14:textId="77777777">
                    <w:trPr>
                      <w:trHeight w:val="282"/>
                    </w:trPr>
                    <w:tc>
                      <w:tcPr>
                        <w:tcW w:w="10620" w:type="dxa"/>
                        <w:tcBorders>
                          <w:top w:val="nil"/>
                          <w:left w:val="nil"/>
                          <w:bottom w:val="nil"/>
                          <w:right w:val="nil"/>
                        </w:tcBorders>
                        <w:tcMar>
                          <w:top w:w="39" w:type="dxa"/>
                          <w:left w:w="39" w:type="dxa"/>
                          <w:bottom w:w="39" w:type="dxa"/>
                          <w:right w:w="39" w:type="dxa"/>
                        </w:tcMar>
                      </w:tcPr>
                      <w:p w14:paraId="0081EA97" w14:textId="77777777" w:rsidR="007F4F89" w:rsidRDefault="003E500E">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182D2EF5" w14:textId="77777777" w:rsidR="007F4F89" w:rsidRDefault="007F4F89">
                  <w:pPr>
                    <w:spacing w:after="0" w:line="240" w:lineRule="auto"/>
                  </w:pPr>
                </w:p>
              </w:tc>
              <w:tc>
                <w:tcPr>
                  <w:tcW w:w="180" w:type="dxa"/>
                </w:tcPr>
                <w:p w14:paraId="0295DFD3" w14:textId="77777777" w:rsidR="007F4F89" w:rsidRDefault="007F4F89">
                  <w:pPr>
                    <w:pStyle w:val="EmptyCellLayoutStyle"/>
                    <w:spacing w:after="0" w:line="240" w:lineRule="auto"/>
                  </w:pPr>
                </w:p>
              </w:tc>
              <w:tc>
                <w:tcPr>
                  <w:tcW w:w="180" w:type="dxa"/>
                  <w:tcBorders>
                    <w:right w:val="single" w:sz="15" w:space="0" w:color="000000"/>
                  </w:tcBorders>
                </w:tcPr>
                <w:p w14:paraId="4AB85068" w14:textId="77777777" w:rsidR="007F4F89" w:rsidRDefault="007F4F89">
                  <w:pPr>
                    <w:pStyle w:val="EmptyCellLayoutStyle"/>
                    <w:spacing w:after="0" w:line="240" w:lineRule="auto"/>
                  </w:pPr>
                </w:p>
              </w:tc>
            </w:tr>
            <w:tr w:rsidR="007F4F89" w14:paraId="278B8B3C" w14:textId="77777777">
              <w:trPr>
                <w:trHeight w:val="128"/>
              </w:trPr>
              <w:tc>
                <w:tcPr>
                  <w:tcW w:w="180" w:type="dxa"/>
                  <w:tcBorders>
                    <w:left w:val="single" w:sz="15" w:space="0" w:color="000000"/>
                    <w:bottom w:val="single" w:sz="15" w:space="0" w:color="000000"/>
                  </w:tcBorders>
                </w:tcPr>
                <w:p w14:paraId="1CB3C8AD" w14:textId="77777777" w:rsidR="007F4F89" w:rsidRDefault="007F4F89">
                  <w:pPr>
                    <w:pStyle w:val="EmptyCellLayoutStyle"/>
                    <w:spacing w:after="0" w:line="240" w:lineRule="auto"/>
                  </w:pPr>
                </w:p>
              </w:tc>
              <w:tc>
                <w:tcPr>
                  <w:tcW w:w="1080" w:type="dxa"/>
                  <w:tcBorders>
                    <w:bottom w:val="single" w:sz="15" w:space="0" w:color="000000"/>
                  </w:tcBorders>
                </w:tcPr>
                <w:p w14:paraId="382668C5" w14:textId="77777777" w:rsidR="007F4F89" w:rsidRDefault="007F4F89">
                  <w:pPr>
                    <w:pStyle w:val="EmptyCellLayoutStyle"/>
                    <w:spacing w:after="0" w:line="240" w:lineRule="auto"/>
                  </w:pPr>
                </w:p>
              </w:tc>
              <w:tc>
                <w:tcPr>
                  <w:tcW w:w="1980" w:type="dxa"/>
                  <w:tcBorders>
                    <w:bottom w:val="single" w:sz="15" w:space="0" w:color="000000"/>
                  </w:tcBorders>
                </w:tcPr>
                <w:p w14:paraId="348E11D4" w14:textId="77777777" w:rsidR="007F4F89" w:rsidRDefault="007F4F89">
                  <w:pPr>
                    <w:pStyle w:val="EmptyCellLayoutStyle"/>
                    <w:spacing w:after="0" w:line="240" w:lineRule="auto"/>
                  </w:pPr>
                </w:p>
              </w:tc>
              <w:tc>
                <w:tcPr>
                  <w:tcW w:w="359" w:type="dxa"/>
                  <w:tcBorders>
                    <w:bottom w:val="single" w:sz="15" w:space="0" w:color="000000"/>
                  </w:tcBorders>
                </w:tcPr>
                <w:p w14:paraId="494EB7B3" w14:textId="77777777" w:rsidR="007F4F89" w:rsidRDefault="007F4F89">
                  <w:pPr>
                    <w:pStyle w:val="EmptyCellLayoutStyle"/>
                    <w:spacing w:after="0" w:line="240" w:lineRule="auto"/>
                  </w:pPr>
                </w:p>
              </w:tc>
              <w:tc>
                <w:tcPr>
                  <w:tcW w:w="7200" w:type="dxa"/>
                  <w:tcBorders>
                    <w:bottom w:val="single" w:sz="15" w:space="0" w:color="000000"/>
                  </w:tcBorders>
                </w:tcPr>
                <w:p w14:paraId="6BEA2504" w14:textId="77777777" w:rsidR="007F4F89" w:rsidRDefault="007F4F89">
                  <w:pPr>
                    <w:pStyle w:val="EmptyCellLayoutStyle"/>
                    <w:spacing w:after="0" w:line="240" w:lineRule="auto"/>
                  </w:pPr>
                </w:p>
              </w:tc>
              <w:tc>
                <w:tcPr>
                  <w:tcW w:w="180" w:type="dxa"/>
                  <w:tcBorders>
                    <w:bottom w:val="single" w:sz="15" w:space="0" w:color="000000"/>
                  </w:tcBorders>
                </w:tcPr>
                <w:p w14:paraId="109B063D" w14:textId="77777777" w:rsidR="007F4F89" w:rsidRDefault="007F4F89">
                  <w:pPr>
                    <w:pStyle w:val="EmptyCellLayoutStyle"/>
                    <w:spacing w:after="0" w:line="240" w:lineRule="auto"/>
                  </w:pPr>
                </w:p>
              </w:tc>
              <w:tc>
                <w:tcPr>
                  <w:tcW w:w="180" w:type="dxa"/>
                  <w:tcBorders>
                    <w:bottom w:val="single" w:sz="15" w:space="0" w:color="000000"/>
                    <w:right w:val="single" w:sz="15" w:space="0" w:color="000000"/>
                  </w:tcBorders>
                </w:tcPr>
                <w:p w14:paraId="264B0856" w14:textId="77777777" w:rsidR="007F4F89" w:rsidRDefault="007F4F89">
                  <w:pPr>
                    <w:pStyle w:val="EmptyCellLayoutStyle"/>
                    <w:spacing w:after="0" w:line="240" w:lineRule="auto"/>
                  </w:pPr>
                </w:p>
              </w:tc>
            </w:tr>
          </w:tbl>
          <w:p w14:paraId="2F6934EB" w14:textId="77777777" w:rsidR="007F4F89" w:rsidRDefault="007F4F89">
            <w:pPr>
              <w:spacing w:after="0" w:line="240" w:lineRule="auto"/>
            </w:pPr>
          </w:p>
        </w:tc>
        <w:tc>
          <w:tcPr>
            <w:tcW w:w="179" w:type="dxa"/>
          </w:tcPr>
          <w:p w14:paraId="5F6F84B5" w14:textId="77777777" w:rsidR="007F4F89" w:rsidRDefault="007F4F89">
            <w:pPr>
              <w:pStyle w:val="EmptyCellLayoutStyle"/>
              <w:spacing w:after="0" w:line="240" w:lineRule="auto"/>
            </w:pPr>
          </w:p>
        </w:tc>
      </w:tr>
      <w:tr w:rsidR="007F4F89" w14:paraId="41D09F66" w14:textId="77777777">
        <w:trPr>
          <w:trHeight w:val="148"/>
        </w:trPr>
        <w:tc>
          <w:tcPr>
            <w:tcW w:w="179" w:type="dxa"/>
          </w:tcPr>
          <w:p w14:paraId="2B4A9C39" w14:textId="77777777" w:rsidR="007F4F89" w:rsidRDefault="007F4F89">
            <w:pPr>
              <w:pStyle w:val="EmptyCellLayoutStyle"/>
              <w:spacing w:after="0" w:line="240" w:lineRule="auto"/>
            </w:pPr>
          </w:p>
        </w:tc>
        <w:tc>
          <w:tcPr>
            <w:tcW w:w="0" w:type="dxa"/>
          </w:tcPr>
          <w:p w14:paraId="6857F9D7" w14:textId="77777777" w:rsidR="007F4F89" w:rsidRDefault="007F4F89">
            <w:pPr>
              <w:pStyle w:val="EmptyCellLayoutStyle"/>
              <w:spacing w:after="0" w:line="240" w:lineRule="auto"/>
            </w:pPr>
          </w:p>
        </w:tc>
        <w:tc>
          <w:tcPr>
            <w:tcW w:w="0" w:type="dxa"/>
          </w:tcPr>
          <w:p w14:paraId="1218A3B8" w14:textId="77777777" w:rsidR="007F4F89" w:rsidRDefault="007F4F89">
            <w:pPr>
              <w:pStyle w:val="EmptyCellLayoutStyle"/>
              <w:spacing w:after="0" w:line="240" w:lineRule="auto"/>
            </w:pPr>
          </w:p>
        </w:tc>
        <w:tc>
          <w:tcPr>
            <w:tcW w:w="0" w:type="dxa"/>
          </w:tcPr>
          <w:p w14:paraId="564D91EC" w14:textId="77777777" w:rsidR="007F4F89" w:rsidRDefault="007F4F89">
            <w:pPr>
              <w:pStyle w:val="EmptyCellLayoutStyle"/>
              <w:spacing w:after="0" w:line="240" w:lineRule="auto"/>
            </w:pPr>
          </w:p>
        </w:tc>
        <w:tc>
          <w:tcPr>
            <w:tcW w:w="0" w:type="dxa"/>
          </w:tcPr>
          <w:p w14:paraId="78E400E5" w14:textId="77777777" w:rsidR="007F4F89" w:rsidRDefault="007F4F89">
            <w:pPr>
              <w:pStyle w:val="EmptyCellLayoutStyle"/>
              <w:spacing w:after="0" w:line="240" w:lineRule="auto"/>
            </w:pPr>
          </w:p>
        </w:tc>
        <w:tc>
          <w:tcPr>
            <w:tcW w:w="0" w:type="dxa"/>
          </w:tcPr>
          <w:p w14:paraId="5E033C30" w14:textId="77777777" w:rsidR="007F4F89" w:rsidRDefault="007F4F89">
            <w:pPr>
              <w:pStyle w:val="EmptyCellLayoutStyle"/>
              <w:spacing w:after="0" w:line="240" w:lineRule="auto"/>
            </w:pPr>
          </w:p>
        </w:tc>
        <w:tc>
          <w:tcPr>
            <w:tcW w:w="0" w:type="dxa"/>
          </w:tcPr>
          <w:p w14:paraId="3D28E5F7" w14:textId="77777777" w:rsidR="007F4F89" w:rsidRDefault="007F4F89">
            <w:pPr>
              <w:pStyle w:val="EmptyCellLayoutStyle"/>
              <w:spacing w:after="0" w:line="240" w:lineRule="auto"/>
            </w:pPr>
          </w:p>
        </w:tc>
        <w:tc>
          <w:tcPr>
            <w:tcW w:w="2505" w:type="dxa"/>
          </w:tcPr>
          <w:p w14:paraId="650AF71D" w14:textId="77777777" w:rsidR="007F4F89" w:rsidRDefault="007F4F89">
            <w:pPr>
              <w:pStyle w:val="EmptyCellLayoutStyle"/>
              <w:spacing w:after="0" w:line="240" w:lineRule="auto"/>
            </w:pPr>
          </w:p>
        </w:tc>
        <w:tc>
          <w:tcPr>
            <w:tcW w:w="6120" w:type="dxa"/>
          </w:tcPr>
          <w:p w14:paraId="70B71130" w14:textId="77777777" w:rsidR="007F4F89" w:rsidRDefault="007F4F89">
            <w:pPr>
              <w:pStyle w:val="EmptyCellLayoutStyle"/>
              <w:spacing w:after="0" w:line="240" w:lineRule="auto"/>
            </w:pPr>
          </w:p>
        </w:tc>
        <w:tc>
          <w:tcPr>
            <w:tcW w:w="2534" w:type="dxa"/>
          </w:tcPr>
          <w:p w14:paraId="3A1B4FBB" w14:textId="77777777" w:rsidR="007F4F89" w:rsidRDefault="007F4F89">
            <w:pPr>
              <w:pStyle w:val="EmptyCellLayoutStyle"/>
              <w:spacing w:after="0" w:line="240" w:lineRule="auto"/>
            </w:pPr>
          </w:p>
        </w:tc>
        <w:tc>
          <w:tcPr>
            <w:tcW w:w="179" w:type="dxa"/>
          </w:tcPr>
          <w:p w14:paraId="44CE84FC" w14:textId="77777777" w:rsidR="007F4F89" w:rsidRDefault="007F4F89">
            <w:pPr>
              <w:pStyle w:val="EmptyCellLayoutStyle"/>
              <w:spacing w:after="0" w:line="240" w:lineRule="auto"/>
            </w:pPr>
          </w:p>
        </w:tc>
      </w:tr>
      <w:tr w:rsidR="003E500E" w14:paraId="57F84CF0" w14:textId="77777777" w:rsidTr="003E500E">
        <w:tc>
          <w:tcPr>
            <w:tcW w:w="179" w:type="dxa"/>
          </w:tcPr>
          <w:p w14:paraId="7B7FDC73" w14:textId="77777777" w:rsidR="007F4F89" w:rsidRDefault="007F4F89">
            <w:pPr>
              <w:pStyle w:val="EmptyCellLayoutStyle"/>
              <w:spacing w:after="0" w:line="240" w:lineRule="auto"/>
            </w:pPr>
          </w:p>
        </w:tc>
        <w:tc>
          <w:tcPr>
            <w:tcW w:w="0" w:type="dxa"/>
          </w:tcPr>
          <w:p w14:paraId="73392428" w14:textId="77777777" w:rsidR="007F4F89" w:rsidRDefault="007F4F89">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7F4F89" w14:paraId="2B15BF74" w14:textId="77777777">
              <w:trPr>
                <w:trHeight w:val="180"/>
              </w:trPr>
              <w:tc>
                <w:tcPr>
                  <w:tcW w:w="180" w:type="dxa"/>
                  <w:tcBorders>
                    <w:top w:val="single" w:sz="15" w:space="0" w:color="000000"/>
                    <w:left w:val="single" w:sz="15" w:space="0" w:color="000000"/>
                  </w:tcBorders>
                </w:tcPr>
                <w:p w14:paraId="722D0073" w14:textId="77777777" w:rsidR="007F4F89" w:rsidRDefault="007F4F89">
                  <w:pPr>
                    <w:pStyle w:val="EmptyCellLayoutStyle"/>
                    <w:spacing w:after="0" w:line="240" w:lineRule="auto"/>
                  </w:pPr>
                </w:p>
              </w:tc>
              <w:tc>
                <w:tcPr>
                  <w:tcW w:w="5220" w:type="dxa"/>
                  <w:tcBorders>
                    <w:top w:val="single" w:sz="15" w:space="0" w:color="000000"/>
                  </w:tcBorders>
                </w:tcPr>
                <w:p w14:paraId="43772799" w14:textId="77777777" w:rsidR="007F4F89" w:rsidRDefault="007F4F89">
                  <w:pPr>
                    <w:pStyle w:val="EmptyCellLayoutStyle"/>
                    <w:spacing w:after="0" w:line="240" w:lineRule="auto"/>
                  </w:pPr>
                </w:p>
              </w:tc>
              <w:tc>
                <w:tcPr>
                  <w:tcW w:w="359" w:type="dxa"/>
                  <w:tcBorders>
                    <w:top w:val="single" w:sz="15" w:space="0" w:color="000000"/>
                  </w:tcBorders>
                </w:tcPr>
                <w:p w14:paraId="4D37011B" w14:textId="77777777" w:rsidR="007F4F89" w:rsidRDefault="007F4F89">
                  <w:pPr>
                    <w:pStyle w:val="EmptyCellLayoutStyle"/>
                    <w:spacing w:after="0" w:line="240" w:lineRule="auto"/>
                  </w:pPr>
                </w:p>
              </w:tc>
              <w:tc>
                <w:tcPr>
                  <w:tcW w:w="5220" w:type="dxa"/>
                  <w:tcBorders>
                    <w:top w:val="single" w:sz="15" w:space="0" w:color="000000"/>
                  </w:tcBorders>
                </w:tcPr>
                <w:p w14:paraId="5232518F" w14:textId="77777777" w:rsidR="007F4F89" w:rsidRDefault="007F4F89">
                  <w:pPr>
                    <w:pStyle w:val="EmptyCellLayoutStyle"/>
                    <w:spacing w:after="0" w:line="240" w:lineRule="auto"/>
                  </w:pPr>
                </w:p>
              </w:tc>
              <w:tc>
                <w:tcPr>
                  <w:tcW w:w="180" w:type="dxa"/>
                  <w:tcBorders>
                    <w:top w:val="single" w:sz="15" w:space="0" w:color="000000"/>
                    <w:right w:val="single" w:sz="15" w:space="0" w:color="000000"/>
                  </w:tcBorders>
                </w:tcPr>
                <w:p w14:paraId="6F6FB23D" w14:textId="77777777" w:rsidR="007F4F89" w:rsidRDefault="007F4F89">
                  <w:pPr>
                    <w:pStyle w:val="EmptyCellLayoutStyle"/>
                    <w:spacing w:after="0" w:line="240" w:lineRule="auto"/>
                  </w:pPr>
                </w:p>
              </w:tc>
            </w:tr>
            <w:tr w:rsidR="003E500E" w14:paraId="0ECAE8F6" w14:textId="77777777" w:rsidTr="003E500E">
              <w:trPr>
                <w:trHeight w:val="540"/>
              </w:trPr>
              <w:tc>
                <w:tcPr>
                  <w:tcW w:w="180" w:type="dxa"/>
                  <w:tcBorders>
                    <w:left w:val="single" w:sz="15" w:space="0" w:color="000000"/>
                  </w:tcBorders>
                </w:tcPr>
                <w:p w14:paraId="7C5E9131" w14:textId="77777777" w:rsidR="007F4F89" w:rsidRDefault="007F4F8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7F4F89" w14:paraId="19279338" w14:textId="77777777">
                    <w:trPr>
                      <w:trHeight w:val="462"/>
                    </w:trPr>
                    <w:tc>
                      <w:tcPr>
                        <w:tcW w:w="10800" w:type="dxa"/>
                        <w:tcBorders>
                          <w:top w:val="nil"/>
                          <w:left w:val="nil"/>
                          <w:bottom w:val="nil"/>
                          <w:right w:val="nil"/>
                        </w:tcBorders>
                        <w:tcMar>
                          <w:top w:w="39" w:type="dxa"/>
                          <w:left w:w="39" w:type="dxa"/>
                          <w:bottom w:w="39" w:type="dxa"/>
                          <w:right w:w="39" w:type="dxa"/>
                        </w:tcMar>
                      </w:tcPr>
                      <w:p w14:paraId="52F4ECA7" w14:textId="77777777" w:rsidR="007F4F89" w:rsidRDefault="003E500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E4788F0" w14:textId="77777777" w:rsidR="007F4F89" w:rsidRDefault="007F4F89">
                  <w:pPr>
                    <w:spacing w:after="0" w:line="240" w:lineRule="auto"/>
                  </w:pPr>
                </w:p>
              </w:tc>
              <w:tc>
                <w:tcPr>
                  <w:tcW w:w="180" w:type="dxa"/>
                  <w:tcBorders>
                    <w:right w:val="single" w:sz="15" w:space="0" w:color="000000"/>
                  </w:tcBorders>
                </w:tcPr>
                <w:p w14:paraId="64FB1113" w14:textId="77777777" w:rsidR="007F4F89" w:rsidRDefault="007F4F89">
                  <w:pPr>
                    <w:pStyle w:val="EmptyCellLayoutStyle"/>
                    <w:spacing w:after="0" w:line="240" w:lineRule="auto"/>
                  </w:pPr>
                </w:p>
              </w:tc>
            </w:tr>
            <w:tr w:rsidR="007F4F89" w14:paraId="00B62D87" w14:textId="77777777">
              <w:trPr>
                <w:trHeight w:val="290"/>
              </w:trPr>
              <w:tc>
                <w:tcPr>
                  <w:tcW w:w="180" w:type="dxa"/>
                  <w:tcBorders>
                    <w:left w:val="single" w:sz="15" w:space="0" w:color="000000"/>
                  </w:tcBorders>
                </w:tcPr>
                <w:p w14:paraId="1957DDCA" w14:textId="77777777" w:rsidR="007F4F89" w:rsidRDefault="007F4F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7F4F89" w14:paraId="06349341" w14:textId="77777777">
                    <w:trPr>
                      <w:trHeight w:val="212"/>
                    </w:trPr>
                    <w:tc>
                      <w:tcPr>
                        <w:tcW w:w="5220" w:type="dxa"/>
                        <w:tcBorders>
                          <w:top w:val="nil"/>
                          <w:left w:val="nil"/>
                          <w:bottom w:val="nil"/>
                          <w:right w:val="nil"/>
                        </w:tcBorders>
                        <w:tcMar>
                          <w:top w:w="39" w:type="dxa"/>
                          <w:left w:w="39" w:type="dxa"/>
                          <w:bottom w:w="39" w:type="dxa"/>
                          <w:right w:w="39" w:type="dxa"/>
                        </w:tcMar>
                      </w:tcPr>
                      <w:p w14:paraId="5AE45F9B" w14:textId="77777777" w:rsidR="007F4F89" w:rsidRDefault="007F4F89">
                        <w:pPr>
                          <w:spacing w:after="0" w:line="240" w:lineRule="auto"/>
                        </w:pPr>
                      </w:p>
                    </w:tc>
                  </w:tr>
                </w:tbl>
                <w:p w14:paraId="2A01E534" w14:textId="77777777" w:rsidR="007F4F89" w:rsidRDefault="007F4F89">
                  <w:pPr>
                    <w:spacing w:after="0" w:line="240" w:lineRule="auto"/>
                  </w:pPr>
                </w:p>
              </w:tc>
              <w:tc>
                <w:tcPr>
                  <w:tcW w:w="359" w:type="dxa"/>
                </w:tcPr>
                <w:p w14:paraId="25C2C566" w14:textId="77777777" w:rsidR="007F4F89" w:rsidRDefault="007F4F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7F4F89" w14:paraId="09283F8A" w14:textId="77777777">
                    <w:trPr>
                      <w:trHeight w:val="212"/>
                    </w:trPr>
                    <w:tc>
                      <w:tcPr>
                        <w:tcW w:w="5220" w:type="dxa"/>
                        <w:tcBorders>
                          <w:top w:val="nil"/>
                          <w:left w:val="nil"/>
                          <w:bottom w:val="nil"/>
                          <w:right w:val="nil"/>
                        </w:tcBorders>
                        <w:tcMar>
                          <w:top w:w="39" w:type="dxa"/>
                          <w:left w:w="39" w:type="dxa"/>
                          <w:bottom w:w="39" w:type="dxa"/>
                          <w:right w:w="39" w:type="dxa"/>
                        </w:tcMar>
                      </w:tcPr>
                      <w:p w14:paraId="3C1B94CD" w14:textId="77777777" w:rsidR="007F4F89" w:rsidRDefault="007F4F89">
                        <w:pPr>
                          <w:spacing w:after="0" w:line="240" w:lineRule="auto"/>
                        </w:pPr>
                      </w:p>
                    </w:tc>
                  </w:tr>
                </w:tbl>
                <w:p w14:paraId="681A340C" w14:textId="77777777" w:rsidR="007F4F89" w:rsidRDefault="007F4F89">
                  <w:pPr>
                    <w:spacing w:after="0" w:line="240" w:lineRule="auto"/>
                  </w:pPr>
                </w:p>
              </w:tc>
              <w:tc>
                <w:tcPr>
                  <w:tcW w:w="180" w:type="dxa"/>
                  <w:tcBorders>
                    <w:right w:val="single" w:sz="15" w:space="0" w:color="000000"/>
                  </w:tcBorders>
                </w:tcPr>
                <w:p w14:paraId="504BA2ED" w14:textId="77777777" w:rsidR="007F4F89" w:rsidRDefault="007F4F89">
                  <w:pPr>
                    <w:pStyle w:val="EmptyCellLayoutStyle"/>
                    <w:spacing w:after="0" w:line="240" w:lineRule="auto"/>
                  </w:pPr>
                </w:p>
              </w:tc>
            </w:tr>
            <w:tr w:rsidR="007F4F89" w14:paraId="1BA5EC05" w14:textId="77777777">
              <w:trPr>
                <w:trHeight w:val="34"/>
              </w:trPr>
              <w:tc>
                <w:tcPr>
                  <w:tcW w:w="180" w:type="dxa"/>
                  <w:tcBorders>
                    <w:left w:val="single" w:sz="15" w:space="0" w:color="000000"/>
                  </w:tcBorders>
                </w:tcPr>
                <w:p w14:paraId="67FD35D5" w14:textId="77777777" w:rsidR="007F4F89" w:rsidRDefault="007F4F89">
                  <w:pPr>
                    <w:pStyle w:val="EmptyCellLayoutStyle"/>
                    <w:spacing w:after="0" w:line="240" w:lineRule="auto"/>
                  </w:pPr>
                </w:p>
              </w:tc>
              <w:tc>
                <w:tcPr>
                  <w:tcW w:w="5220" w:type="dxa"/>
                </w:tcPr>
                <w:p w14:paraId="78072982" w14:textId="77777777" w:rsidR="007F4F89" w:rsidRDefault="007F4F89">
                  <w:pPr>
                    <w:pStyle w:val="EmptyCellLayoutStyle"/>
                    <w:spacing w:after="0" w:line="240" w:lineRule="auto"/>
                  </w:pPr>
                </w:p>
              </w:tc>
              <w:tc>
                <w:tcPr>
                  <w:tcW w:w="359" w:type="dxa"/>
                </w:tcPr>
                <w:p w14:paraId="45D05291" w14:textId="77777777" w:rsidR="007F4F89" w:rsidRDefault="007F4F89">
                  <w:pPr>
                    <w:pStyle w:val="EmptyCellLayoutStyle"/>
                    <w:spacing w:after="0" w:line="240" w:lineRule="auto"/>
                  </w:pPr>
                </w:p>
              </w:tc>
              <w:tc>
                <w:tcPr>
                  <w:tcW w:w="5220" w:type="dxa"/>
                </w:tcPr>
                <w:p w14:paraId="63FC65B5" w14:textId="77777777" w:rsidR="007F4F89" w:rsidRDefault="007F4F89">
                  <w:pPr>
                    <w:pStyle w:val="EmptyCellLayoutStyle"/>
                    <w:spacing w:after="0" w:line="240" w:lineRule="auto"/>
                  </w:pPr>
                </w:p>
              </w:tc>
              <w:tc>
                <w:tcPr>
                  <w:tcW w:w="180" w:type="dxa"/>
                  <w:tcBorders>
                    <w:right w:val="single" w:sz="15" w:space="0" w:color="000000"/>
                  </w:tcBorders>
                </w:tcPr>
                <w:p w14:paraId="64D6B335" w14:textId="77777777" w:rsidR="007F4F89" w:rsidRDefault="007F4F89">
                  <w:pPr>
                    <w:pStyle w:val="EmptyCellLayoutStyle"/>
                    <w:spacing w:after="0" w:line="240" w:lineRule="auto"/>
                  </w:pPr>
                </w:p>
              </w:tc>
            </w:tr>
            <w:tr w:rsidR="007F4F89" w14:paraId="7F05DB01" w14:textId="77777777">
              <w:trPr>
                <w:trHeight w:val="360"/>
              </w:trPr>
              <w:tc>
                <w:tcPr>
                  <w:tcW w:w="180" w:type="dxa"/>
                  <w:tcBorders>
                    <w:left w:val="single" w:sz="15" w:space="0" w:color="000000"/>
                  </w:tcBorders>
                </w:tcPr>
                <w:p w14:paraId="475C47A5" w14:textId="77777777" w:rsidR="007F4F89" w:rsidRDefault="007F4F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7F4F89" w14:paraId="2B797C3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A3557E3" w14:textId="77777777" w:rsidR="007F4F89" w:rsidRDefault="003E500E">
                        <w:pPr>
                          <w:spacing w:after="0" w:line="240" w:lineRule="auto"/>
                          <w:jc w:val="center"/>
                        </w:pPr>
                        <w:r>
                          <w:rPr>
                            <w:rFonts w:ascii="Arial" w:eastAsia="Arial" w:hAnsi="Arial"/>
                            <w:b/>
                            <w:color w:val="000000"/>
                            <w:sz w:val="16"/>
                          </w:rPr>
                          <w:t>Supervisor</w:t>
                        </w:r>
                      </w:p>
                    </w:tc>
                  </w:tr>
                </w:tbl>
                <w:p w14:paraId="6E9F91F6" w14:textId="77777777" w:rsidR="007F4F89" w:rsidRDefault="007F4F89">
                  <w:pPr>
                    <w:spacing w:after="0" w:line="240" w:lineRule="auto"/>
                  </w:pPr>
                </w:p>
              </w:tc>
              <w:tc>
                <w:tcPr>
                  <w:tcW w:w="359" w:type="dxa"/>
                </w:tcPr>
                <w:p w14:paraId="7AAF82D9" w14:textId="77777777" w:rsidR="007F4F89" w:rsidRDefault="007F4F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7F4F89" w14:paraId="218F88D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A3BC208" w14:textId="77777777" w:rsidR="007F4F89" w:rsidRDefault="003E500E">
                        <w:pPr>
                          <w:spacing w:after="0" w:line="240" w:lineRule="auto"/>
                          <w:jc w:val="center"/>
                        </w:pPr>
                        <w:r>
                          <w:rPr>
                            <w:rFonts w:ascii="Arial" w:eastAsia="Arial" w:hAnsi="Arial"/>
                            <w:b/>
                            <w:color w:val="000000"/>
                            <w:sz w:val="16"/>
                          </w:rPr>
                          <w:t>Date</w:t>
                        </w:r>
                      </w:p>
                    </w:tc>
                  </w:tr>
                </w:tbl>
                <w:p w14:paraId="1A819B71" w14:textId="77777777" w:rsidR="007F4F89" w:rsidRDefault="007F4F89">
                  <w:pPr>
                    <w:spacing w:after="0" w:line="240" w:lineRule="auto"/>
                  </w:pPr>
                </w:p>
              </w:tc>
              <w:tc>
                <w:tcPr>
                  <w:tcW w:w="180" w:type="dxa"/>
                  <w:tcBorders>
                    <w:right w:val="single" w:sz="15" w:space="0" w:color="000000"/>
                  </w:tcBorders>
                </w:tcPr>
                <w:p w14:paraId="7934F0C6" w14:textId="77777777" w:rsidR="007F4F89" w:rsidRDefault="007F4F89">
                  <w:pPr>
                    <w:pStyle w:val="EmptyCellLayoutStyle"/>
                    <w:spacing w:after="0" w:line="240" w:lineRule="auto"/>
                  </w:pPr>
                </w:p>
              </w:tc>
            </w:tr>
            <w:tr w:rsidR="007F4F89" w14:paraId="1C54BC9F" w14:textId="77777777">
              <w:trPr>
                <w:trHeight w:val="214"/>
              </w:trPr>
              <w:tc>
                <w:tcPr>
                  <w:tcW w:w="180" w:type="dxa"/>
                  <w:tcBorders>
                    <w:left w:val="single" w:sz="15" w:space="0" w:color="000000"/>
                    <w:bottom w:val="single" w:sz="15" w:space="0" w:color="000000"/>
                  </w:tcBorders>
                </w:tcPr>
                <w:p w14:paraId="1EAFB7F7" w14:textId="77777777" w:rsidR="007F4F89" w:rsidRDefault="007F4F89">
                  <w:pPr>
                    <w:pStyle w:val="EmptyCellLayoutStyle"/>
                    <w:spacing w:after="0" w:line="240" w:lineRule="auto"/>
                  </w:pPr>
                </w:p>
              </w:tc>
              <w:tc>
                <w:tcPr>
                  <w:tcW w:w="5220" w:type="dxa"/>
                  <w:tcBorders>
                    <w:bottom w:val="single" w:sz="15" w:space="0" w:color="000000"/>
                  </w:tcBorders>
                </w:tcPr>
                <w:p w14:paraId="56314948" w14:textId="77777777" w:rsidR="007F4F89" w:rsidRDefault="007F4F89">
                  <w:pPr>
                    <w:pStyle w:val="EmptyCellLayoutStyle"/>
                    <w:spacing w:after="0" w:line="240" w:lineRule="auto"/>
                  </w:pPr>
                </w:p>
              </w:tc>
              <w:tc>
                <w:tcPr>
                  <w:tcW w:w="359" w:type="dxa"/>
                  <w:tcBorders>
                    <w:bottom w:val="single" w:sz="15" w:space="0" w:color="000000"/>
                  </w:tcBorders>
                </w:tcPr>
                <w:p w14:paraId="3BD54518" w14:textId="77777777" w:rsidR="007F4F89" w:rsidRDefault="007F4F89">
                  <w:pPr>
                    <w:pStyle w:val="EmptyCellLayoutStyle"/>
                    <w:spacing w:after="0" w:line="240" w:lineRule="auto"/>
                  </w:pPr>
                </w:p>
              </w:tc>
              <w:tc>
                <w:tcPr>
                  <w:tcW w:w="5220" w:type="dxa"/>
                  <w:tcBorders>
                    <w:bottom w:val="single" w:sz="15" w:space="0" w:color="000000"/>
                  </w:tcBorders>
                </w:tcPr>
                <w:p w14:paraId="7FC87FCF" w14:textId="77777777" w:rsidR="007F4F89" w:rsidRDefault="007F4F89">
                  <w:pPr>
                    <w:pStyle w:val="EmptyCellLayoutStyle"/>
                    <w:spacing w:after="0" w:line="240" w:lineRule="auto"/>
                  </w:pPr>
                </w:p>
              </w:tc>
              <w:tc>
                <w:tcPr>
                  <w:tcW w:w="180" w:type="dxa"/>
                  <w:tcBorders>
                    <w:bottom w:val="single" w:sz="15" w:space="0" w:color="000000"/>
                    <w:right w:val="single" w:sz="15" w:space="0" w:color="000000"/>
                  </w:tcBorders>
                </w:tcPr>
                <w:p w14:paraId="49DC1D16" w14:textId="77777777" w:rsidR="007F4F89" w:rsidRDefault="007F4F89">
                  <w:pPr>
                    <w:pStyle w:val="EmptyCellLayoutStyle"/>
                    <w:spacing w:after="0" w:line="240" w:lineRule="auto"/>
                  </w:pPr>
                </w:p>
              </w:tc>
            </w:tr>
          </w:tbl>
          <w:p w14:paraId="79D4DB40" w14:textId="77777777" w:rsidR="007F4F89" w:rsidRDefault="007F4F89">
            <w:pPr>
              <w:spacing w:after="0" w:line="240" w:lineRule="auto"/>
            </w:pPr>
          </w:p>
        </w:tc>
        <w:tc>
          <w:tcPr>
            <w:tcW w:w="179" w:type="dxa"/>
          </w:tcPr>
          <w:p w14:paraId="5D3F143D" w14:textId="77777777" w:rsidR="007F4F89" w:rsidRDefault="007F4F89">
            <w:pPr>
              <w:pStyle w:val="EmptyCellLayoutStyle"/>
              <w:spacing w:after="0" w:line="240" w:lineRule="auto"/>
            </w:pPr>
          </w:p>
        </w:tc>
      </w:tr>
      <w:tr w:rsidR="007F4F89" w14:paraId="0A5B6975" w14:textId="77777777">
        <w:trPr>
          <w:trHeight w:val="99"/>
        </w:trPr>
        <w:tc>
          <w:tcPr>
            <w:tcW w:w="179" w:type="dxa"/>
          </w:tcPr>
          <w:p w14:paraId="6BAC78CA" w14:textId="77777777" w:rsidR="007F4F89" w:rsidRDefault="007F4F89">
            <w:pPr>
              <w:pStyle w:val="EmptyCellLayoutStyle"/>
              <w:spacing w:after="0" w:line="240" w:lineRule="auto"/>
            </w:pPr>
          </w:p>
        </w:tc>
        <w:tc>
          <w:tcPr>
            <w:tcW w:w="0" w:type="dxa"/>
          </w:tcPr>
          <w:p w14:paraId="52A2C2E9" w14:textId="77777777" w:rsidR="007F4F89" w:rsidRDefault="007F4F89">
            <w:pPr>
              <w:pStyle w:val="EmptyCellLayoutStyle"/>
              <w:spacing w:after="0" w:line="240" w:lineRule="auto"/>
            </w:pPr>
          </w:p>
        </w:tc>
        <w:tc>
          <w:tcPr>
            <w:tcW w:w="0" w:type="dxa"/>
          </w:tcPr>
          <w:p w14:paraId="491C4347" w14:textId="77777777" w:rsidR="007F4F89" w:rsidRDefault="007F4F89">
            <w:pPr>
              <w:pStyle w:val="EmptyCellLayoutStyle"/>
              <w:spacing w:after="0" w:line="240" w:lineRule="auto"/>
            </w:pPr>
          </w:p>
        </w:tc>
        <w:tc>
          <w:tcPr>
            <w:tcW w:w="0" w:type="dxa"/>
          </w:tcPr>
          <w:p w14:paraId="5C4DE471" w14:textId="77777777" w:rsidR="007F4F89" w:rsidRDefault="007F4F89">
            <w:pPr>
              <w:pStyle w:val="EmptyCellLayoutStyle"/>
              <w:spacing w:after="0" w:line="240" w:lineRule="auto"/>
            </w:pPr>
          </w:p>
        </w:tc>
        <w:tc>
          <w:tcPr>
            <w:tcW w:w="0" w:type="dxa"/>
          </w:tcPr>
          <w:p w14:paraId="3341A13D" w14:textId="77777777" w:rsidR="007F4F89" w:rsidRDefault="007F4F89">
            <w:pPr>
              <w:pStyle w:val="EmptyCellLayoutStyle"/>
              <w:spacing w:after="0" w:line="240" w:lineRule="auto"/>
            </w:pPr>
          </w:p>
        </w:tc>
        <w:tc>
          <w:tcPr>
            <w:tcW w:w="0" w:type="dxa"/>
          </w:tcPr>
          <w:p w14:paraId="77D360FF" w14:textId="77777777" w:rsidR="007F4F89" w:rsidRDefault="007F4F89">
            <w:pPr>
              <w:pStyle w:val="EmptyCellLayoutStyle"/>
              <w:spacing w:after="0" w:line="240" w:lineRule="auto"/>
            </w:pPr>
          </w:p>
        </w:tc>
        <w:tc>
          <w:tcPr>
            <w:tcW w:w="0" w:type="dxa"/>
          </w:tcPr>
          <w:p w14:paraId="033D0D8D" w14:textId="77777777" w:rsidR="007F4F89" w:rsidRDefault="007F4F89">
            <w:pPr>
              <w:pStyle w:val="EmptyCellLayoutStyle"/>
              <w:spacing w:after="0" w:line="240" w:lineRule="auto"/>
            </w:pPr>
          </w:p>
        </w:tc>
        <w:tc>
          <w:tcPr>
            <w:tcW w:w="2505" w:type="dxa"/>
          </w:tcPr>
          <w:p w14:paraId="583D97E3" w14:textId="77777777" w:rsidR="007F4F89" w:rsidRDefault="007F4F89">
            <w:pPr>
              <w:pStyle w:val="EmptyCellLayoutStyle"/>
              <w:spacing w:after="0" w:line="240" w:lineRule="auto"/>
            </w:pPr>
          </w:p>
        </w:tc>
        <w:tc>
          <w:tcPr>
            <w:tcW w:w="6120" w:type="dxa"/>
          </w:tcPr>
          <w:p w14:paraId="4DF8CC1D" w14:textId="77777777" w:rsidR="007F4F89" w:rsidRDefault="007F4F89">
            <w:pPr>
              <w:pStyle w:val="EmptyCellLayoutStyle"/>
              <w:spacing w:after="0" w:line="240" w:lineRule="auto"/>
            </w:pPr>
          </w:p>
        </w:tc>
        <w:tc>
          <w:tcPr>
            <w:tcW w:w="2534" w:type="dxa"/>
          </w:tcPr>
          <w:p w14:paraId="5CBB4D8C" w14:textId="77777777" w:rsidR="007F4F89" w:rsidRDefault="007F4F89">
            <w:pPr>
              <w:pStyle w:val="EmptyCellLayoutStyle"/>
              <w:spacing w:after="0" w:line="240" w:lineRule="auto"/>
            </w:pPr>
          </w:p>
        </w:tc>
        <w:tc>
          <w:tcPr>
            <w:tcW w:w="179" w:type="dxa"/>
          </w:tcPr>
          <w:p w14:paraId="189AEBF9" w14:textId="77777777" w:rsidR="007F4F89" w:rsidRDefault="007F4F89">
            <w:pPr>
              <w:pStyle w:val="EmptyCellLayoutStyle"/>
              <w:spacing w:after="0" w:line="240" w:lineRule="auto"/>
            </w:pPr>
          </w:p>
        </w:tc>
      </w:tr>
      <w:tr w:rsidR="007F4F89" w14:paraId="75FDB695" w14:textId="77777777">
        <w:trPr>
          <w:trHeight w:val="360"/>
        </w:trPr>
        <w:tc>
          <w:tcPr>
            <w:tcW w:w="179" w:type="dxa"/>
          </w:tcPr>
          <w:p w14:paraId="6FE9513E" w14:textId="77777777" w:rsidR="007F4F89" w:rsidRDefault="007F4F89">
            <w:pPr>
              <w:pStyle w:val="EmptyCellLayoutStyle"/>
              <w:spacing w:after="0" w:line="240" w:lineRule="auto"/>
            </w:pPr>
          </w:p>
        </w:tc>
        <w:tc>
          <w:tcPr>
            <w:tcW w:w="0" w:type="dxa"/>
          </w:tcPr>
          <w:p w14:paraId="64DEAA03" w14:textId="77777777" w:rsidR="007F4F89" w:rsidRDefault="007F4F89">
            <w:pPr>
              <w:pStyle w:val="EmptyCellLayoutStyle"/>
              <w:spacing w:after="0" w:line="240" w:lineRule="auto"/>
            </w:pPr>
          </w:p>
        </w:tc>
        <w:tc>
          <w:tcPr>
            <w:tcW w:w="0" w:type="dxa"/>
          </w:tcPr>
          <w:p w14:paraId="4D2D23E9" w14:textId="77777777" w:rsidR="007F4F89" w:rsidRDefault="007F4F89">
            <w:pPr>
              <w:pStyle w:val="EmptyCellLayoutStyle"/>
              <w:spacing w:after="0" w:line="240" w:lineRule="auto"/>
            </w:pPr>
          </w:p>
        </w:tc>
        <w:tc>
          <w:tcPr>
            <w:tcW w:w="0" w:type="dxa"/>
          </w:tcPr>
          <w:p w14:paraId="57C76DEC" w14:textId="77777777" w:rsidR="007F4F89" w:rsidRDefault="007F4F89">
            <w:pPr>
              <w:pStyle w:val="EmptyCellLayoutStyle"/>
              <w:spacing w:after="0" w:line="240" w:lineRule="auto"/>
            </w:pPr>
          </w:p>
        </w:tc>
        <w:tc>
          <w:tcPr>
            <w:tcW w:w="0" w:type="dxa"/>
          </w:tcPr>
          <w:p w14:paraId="18D0CD21" w14:textId="77777777" w:rsidR="007F4F89" w:rsidRDefault="007F4F89">
            <w:pPr>
              <w:pStyle w:val="EmptyCellLayoutStyle"/>
              <w:spacing w:after="0" w:line="240" w:lineRule="auto"/>
            </w:pPr>
          </w:p>
        </w:tc>
        <w:tc>
          <w:tcPr>
            <w:tcW w:w="0" w:type="dxa"/>
          </w:tcPr>
          <w:p w14:paraId="1D5A2F07" w14:textId="77777777" w:rsidR="007F4F89" w:rsidRDefault="007F4F89">
            <w:pPr>
              <w:pStyle w:val="EmptyCellLayoutStyle"/>
              <w:spacing w:after="0" w:line="240" w:lineRule="auto"/>
            </w:pPr>
          </w:p>
        </w:tc>
        <w:tc>
          <w:tcPr>
            <w:tcW w:w="0" w:type="dxa"/>
          </w:tcPr>
          <w:p w14:paraId="27CAD053" w14:textId="77777777" w:rsidR="007F4F89" w:rsidRDefault="007F4F89">
            <w:pPr>
              <w:pStyle w:val="EmptyCellLayoutStyle"/>
              <w:spacing w:after="0" w:line="240" w:lineRule="auto"/>
            </w:pPr>
          </w:p>
        </w:tc>
        <w:tc>
          <w:tcPr>
            <w:tcW w:w="2505" w:type="dxa"/>
          </w:tcPr>
          <w:p w14:paraId="2AA6BD25" w14:textId="77777777" w:rsidR="007F4F89" w:rsidRDefault="007F4F89">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7F4F89" w14:paraId="4462FB66" w14:textId="77777777">
              <w:trPr>
                <w:trHeight w:val="282"/>
              </w:trPr>
              <w:tc>
                <w:tcPr>
                  <w:tcW w:w="6120" w:type="dxa"/>
                  <w:tcBorders>
                    <w:top w:val="nil"/>
                    <w:left w:val="nil"/>
                    <w:bottom w:val="nil"/>
                    <w:right w:val="nil"/>
                  </w:tcBorders>
                  <w:tcMar>
                    <w:top w:w="39" w:type="dxa"/>
                    <w:left w:w="39" w:type="dxa"/>
                    <w:bottom w:w="39" w:type="dxa"/>
                    <w:right w:w="39" w:type="dxa"/>
                  </w:tcMar>
                </w:tcPr>
                <w:p w14:paraId="59B308BC" w14:textId="77777777" w:rsidR="007F4F89" w:rsidRDefault="003E500E">
                  <w:pPr>
                    <w:spacing w:after="0" w:line="240" w:lineRule="auto"/>
                  </w:pPr>
                  <w:r>
                    <w:rPr>
                      <w:rFonts w:ascii="Arial" w:eastAsia="Arial" w:hAnsi="Arial"/>
                      <w:b/>
                      <w:color w:val="000000"/>
                      <w:u w:val="single"/>
                    </w:rPr>
                    <w:t>TO BE FILLED OUT BY APPOINTING AUTHORITY</w:t>
                  </w:r>
                </w:p>
              </w:tc>
            </w:tr>
          </w:tbl>
          <w:p w14:paraId="24534F7F" w14:textId="77777777" w:rsidR="007F4F89" w:rsidRDefault="007F4F89">
            <w:pPr>
              <w:spacing w:after="0" w:line="240" w:lineRule="auto"/>
            </w:pPr>
          </w:p>
        </w:tc>
        <w:tc>
          <w:tcPr>
            <w:tcW w:w="2534" w:type="dxa"/>
          </w:tcPr>
          <w:p w14:paraId="2B1D9401" w14:textId="77777777" w:rsidR="007F4F89" w:rsidRDefault="007F4F89">
            <w:pPr>
              <w:pStyle w:val="EmptyCellLayoutStyle"/>
              <w:spacing w:after="0" w:line="240" w:lineRule="auto"/>
            </w:pPr>
          </w:p>
        </w:tc>
        <w:tc>
          <w:tcPr>
            <w:tcW w:w="179" w:type="dxa"/>
          </w:tcPr>
          <w:p w14:paraId="28C3AE2D" w14:textId="77777777" w:rsidR="007F4F89" w:rsidRDefault="007F4F89">
            <w:pPr>
              <w:pStyle w:val="EmptyCellLayoutStyle"/>
              <w:spacing w:after="0" w:line="240" w:lineRule="auto"/>
            </w:pPr>
          </w:p>
        </w:tc>
      </w:tr>
      <w:tr w:rsidR="007F4F89" w14:paraId="2E5A9B71" w14:textId="77777777">
        <w:trPr>
          <w:trHeight w:val="174"/>
        </w:trPr>
        <w:tc>
          <w:tcPr>
            <w:tcW w:w="179" w:type="dxa"/>
          </w:tcPr>
          <w:p w14:paraId="215261D9" w14:textId="77777777" w:rsidR="007F4F89" w:rsidRDefault="007F4F89">
            <w:pPr>
              <w:pStyle w:val="EmptyCellLayoutStyle"/>
              <w:spacing w:after="0" w:line="240" w:lineRule="auto"/>
            </w:pPr>
          </w:p>
        </w:tc>
        <w:tc>
          <w:tcPr>
            <w:tcW w:w="0" w:type="dxa"/>
          </w:tcPr>
          <w:p w14:paraId="70809513" w14:textId="77777777" w:rsidR="007F4F89" w:rsidRDefault="007F4F89">
            <w:pPr>
              <w:pStyle w:val="EmptyCellLayoutStyle"/>
              <w:spacing w:after="0" w:line="240" w:lineRule="auto"/>
            </w:pPr>
          </w:p>
        </w:tc>
        <w:tc>
          <w:tcPr>
            <w:tcW w:w="0" w:type="dxa"/>
          </w:tcPr>
          <w:p w14:paraId="0FE3F28A" w14:textId="77777777" w:rsidR="007F4F89" w:rsidRDefault="007F4F89">
            <w:pPr>
              <w:pStyle w:val="EmptyCellLayoutStyle"/>
              <w:spacing w:after="0" w:line="240" w:lineRule="auto"/>
            </w:pPr>
          </w:p>
        </w:tc>
        <w:tc>
          <w:tcPr>
            <w:tcW w:w="0" w:type="dxa"/>
          </w:tcPr>
          <w:p w14:paraId="36DC5CB1" w14:textId="77777777" w:rsidR="007F4F89" w:rsidRDefault="007F4F89">
            <w:pPr>
              <w:pStyle w:val="EmptyCellLayoutStyle"/>
              <w:spacing w:after="0" w:line="240" w:lineRule="auto"/>
            </w:pPr>
          </w:p>
        </w:tc>
        <w:tc>
          <w:tcPr>
            <w:tcW w:w="0" w:type="dxa"/>
          </w:tcPr>
          <w:p w14:paraId="3EDCD3DC" w14:textId="77777777" w:rsidR="007F4F89" w:rsidRDefault="007F4F89">
            <w:pPr>
              <w:pStyle w:val="EmptyCellLayoutStyle"/>
              <w:spacing w:after="0" w:line="240" w:lineRule="auto"/>
            </w:pPr>
          </w:p>
        </w:tc>
        <w:tc>
          <w:tcPr>
            <w:tcW w:w="0" w:type="dxa"/>
          </w:tcPr>
          <w:p w14:paraId="38B8656E" w14:textId="77777777" w:rsidR="007F4F89" w:rsidRDefault="007F4F89">
            <w:pPr>
              <w:pStyle w:val="EmptyCellLayoutStyle"/>
              <w:spacing w:after="0" w:line="240" w:lineRule="auto"/>
            </w:pPr>
          </w:p>
        </w:tc>
        <w:tc>
          <w:tcPr>
            <w:tcW w:w="0" w:type="dxa"/>
          </w:tcPr>
          <w:p w14:paraId="151803E1" w14:textId="77777777" w:rsidR="007F4F89" w:rsidRDefault="007F4F89">
            <w:pPr>
              <w:pStyle w:val="EmptyCellLayoutStyle"/>
              <w:spacing w:after="0" w:line="240" w:lineRule="auto"/>
            </w:pPr>
          </w:p>
        </w:tc>
        <w:tc>
          <w:tcPr>
            <w:tcW w:w="2505" w:type="dxa"/>
          </w:tcPr>
          <w:p w14:paraId="55599D30" w14:textId="77777777" w:rsidR="007F4F89" w:rsidRDefault="007F4F89">
            <w:pPr>
              <w:pStyle w:val="EmptyCellLayoutStyle"/>
              <w:spacing w:after="0" w:line="240" w:lineRule="auto"/>
            </w:pPr>
          </w:p>
        </w:tc>
        <w:tc>
          <w:tcPr>
            <w:tcW w:w="6120" w:type="dxa"/>
          </w:tcPr>
          <w:p w14:paraId="69F01B18" w14:textId="77777777" w:rsidR="007F4F89" w:rsidRDefault="007F4F89">
            <w:pPr>
              <w:pStyle w:val="EmptyCellLayoutStyle"/>
              <w:spacing w:after="0" w:line="240" w:lineRule="auto"/>
            </w:pPr>
          </w:p>
        </w:tc>
        <w:tc>
          <w:tcPr>
            <w:tcW w:w="2534" w:type="dxa"/>
          </w:tcPr>
          <w:p w14:paraId="3B4C4DB2" w14:textId="77777777" w:rsidR="007F4F89" w:rsidRDefault="007F4F89">
            <w:pPr>
              <w:pStyle w:val="EmptyCellLayoutStyle"/>
              <w:spacing w:after="0" w:line="240" w:lineRule="auto"/>
            </w:pPr>
          </w:p>
        </w:tc>
        <w:tc>
          <w:tcPr>
            <w:tcW w:w="179" w:type="dxa"/>
          </w:tcPr>
          <w:p w14:paraId="794D87AB" w14:textId="77777777" w:rsidR="007F4F89" w:rsidRDefault="007F4F89">
            <w:pPr>
              <w:pStyle w:val="EmptyCellLayoutStyle"/>
              <w:spacing w:after="0" w:line="240" w:lineRule="auto"/>
            </w:pPr>
          </w:p>
        </w:tc>
      </w:tr>
      <w:tr w:rsidR="003E500E" w14:paraId="6ECDB9FF" w14:textId="77777777" w:rsidTr="003E500E">
        <w:tc>
          <w:tcPr>
            <w:tcW w:w="179" w:type="dxa"/>
          </w:tcPr>
          <w:p w14:paraId="6509FC50" w14:textId="77777777" w:rsidR="007F4F89" w:rsidRDefault="007F4F89">
            <w:pPr>
              <w:pStyle w:val="EmptyCellLayoutStyle"/>
              <w:spacing w:after="0" w:line="240" w:lineRule="auto"/>
            </w:pPr>
          </w:p>
        </w:tc>
        <w:tc>
          <w:tcPr>
            <w:tcW w:w="0" w:type="dxa"/>
          </w:tcPr>
          <w:p w14:paraId="4B218717" w14:textId="77777777" w:rsidR="007F4F89" w:rsidRDefault="007F4F89">
            <w:pPr>
              <w:pStyle w:val="EmptyCellLayoutStyle"/>
              <w:spacing w:after="0" w:line="240" w:lineRule="auto"/>
            </w:pPr>
          </w:p>
        </w:tc>
        <w:tc>
          <w:tcPr>
            <w:tcW w:w="0" w:type="dxa"/>
          </w:tcPr>
          <w:p w14:paraId="60486B20" w14:textId="77777777" w:rsidR="007F4F89" w:rsidRDefault="007F4F89">
            <w:pPr>
              <w:pStyle w:val="EmptyCellLayoutStyle"/>
              <w:spacing w:after="0" w:line="240" w:lineRule="auto"/>
            </w:pPr>
          </w:p>
        </w:tc>
        <w:tc>
          <w:tcPr>
            <w:tcW w:w="0" w:type="dxa"/>
          </w:tcPr>
          <w:p w14:paraId="5542886F" w14:textId="77777777" w:rsidR="007F4F89" w:rsidRDefault="007F4F89">
            <w:pPr>
              <w:pStyle w:val="EmptyCellLayoutStyle"/>
              <w:spacing w:after="0" w:line="240" w:lineRule="auto"/>
            </w:pPr>
          </w:p>
        </w:tc>
        <w:tc>
          <w:tcPr>
            <w:tcW w:w="0" w:type="dxa"/>
          </w:tcPr>
          <w:p w14:paraId="7478F40C" w14:textId="77777777" w:rsidR="007F4F89" w:rsidRDefault="007F4F89">
            <w:pPr>
              <w:pStyle w:val="EmptyCellLayoutStyle"/>
              <w:spacing w:after="0" w:line="240" w:lineRule="auto"/>
            </w:pPr>
          </w:p>
        </w:tc>
        <w:tc>
          <w:tcPr>
            <w:tcW w:w="0" w:type="dxa"/>
          </w:tcPr>
          <w:p w14:paraId="5F375583" w14:textId="77777777" w:rsidR="007F4F89" w:rsidRDefault="007F4F89">
            <w:pPr>
              <w:pStyle w:val="EmptyCellLayoutStyle"/>
              <w:spacing w:after="0" w:line="240" w:lineRule="auto"/>
            </w:pPr>
          </w:p>
        </w:tc>
        <w:tc>
          <w:tcPr>
            <w:tcW w:w="0" w:type="dxa"/>
          </w:tcPr>
          <w:p w14:paraId="68D864D2" w14:textId="77777777" w:rsidR="007F4F89" w:rsidRDefault="007F4F8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7F4F89" w14:paraId="41463FD5" w14:textId="77777777">
              <w:trPr>
                <w:trHeight w:val="180"/>
              </w:trPr>
              <w:tc>
                <w:tcPr>
                  <w:tcW w:w="180" w:type="dxa"/>
                  <w:tcBorders>
                    <w:top w:val="single" w:sz="15" w:space="0" w:color="000000"/>
                    <w:left w:val="single" w:sz="15" w:space="0" w:color="000000"/>
                  </w:tcBorders>
                </w:tcPr>
                <w:p w14:paraId="50A0AB26" w14:textId="77777777" w:rsidR="007F4F89" w:rsidRDefault="007F4F89">
                  <w:pPr>
                    <w:pStyle w:val="EmptyCellLayoutStyle"/>
                    <w:spacing w:after="0" w:line="240" w:lineRule="auto"/>
                  </w:pPr>
                </w:p>
              </w:tc>
              <w:tc>
                <w:tcPr>
                  <w:tcW w:w="10800" w:type="dxa"/>
                  <w:tcBorders>
                    <w:top w:val="single" w:sz="15" w:space="0" w:color="000000"/>
                  </w:tcBorders>
                </w:tcPr>
                <w:p w14:paraId="3ED2A8FF" w14:textId="77777777" w:rsidR="007F4F89" w:rsidRDefault="007F4F89">
                  <w:pPr>
                    <w:pStyle w:val="EmptyCellLayoutStyle"/>
                    <w:spacing w:after="0" w:line="240" w:lineRule="auto"/>
                  </w:pPr>
                </w:p>
              </w:tc>
              <w:tc>
                <w:tcPr>
                  <w:tcW w:w="180" w:type="dxa"/>
                  <w:tcBorders>
                    <w:top w:val="single" w:sz="15" w:space="0" w:color="000000"/>
                    <w:right w:val="single" w:sz="15" w:space="0" w:color="000000"/>
                  </w:tcBorders>
                </w:tcPr>
                <w:p w14:paraId="32AA1076" w14:textId="77777777" w:rsidR="007F4F89" w:rsidRDefault="007F4F89">
                  <w:pPr>
                    <w:pStyle w:val="EmptyCellLayoutStyle"/>
                    <w:spacing w:after="0" w:line="240" w:lineRule="auto"/>
                  </w:pPr>
                </w:p>
              </w:tc>
            </w:tr>
            <w:tr w:rsidR="007F4F89" w14:paraId="66E48EA4" w14:textId="77777777">
              <w:trPr>
                <w:trHeight w:val="270"/>
              </w:trPr>
              <w:tc>
                <w:tcPr>
                  <w:tcW w:w="180" w:type="dxa"/>
                  <w:tcBorders>
                    <w:left w:val="single" w:sz="15" w:space="0" w:color="000000"/>
                  </w:tcBorders>
                </w:tcPr>
                <w:p w14:paraId="3F0B945D" w14:textId="77777777" w:rsidR="007F4F89" w:rsidRDefault="007F4F8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7F4F89" w14:paraId="64115BD1" w14:textId="77777777">
                    <w:trPr>
                      <w:trHeight w:val="192"/>
                    </w:trPr>
                    <w:tc>
                      <w:tcPr>
                        <w:tcW w:w="10800" w:type="dxa"/>
                        <w:tcBorders>
                          <w:top w:val="nil"/>
                          <w:left w:val="nil"/>
                          <w:bottom w:val="nil"/>
                          <w:right w:val="nil"/>
                        </w:tcBorders>
                        <w:tcMar>
                          <w:top w:w="39" w:type="dxa"/>
                          <w:left w:w="39" w:type="dxa"/>
                          <w:bottom w:w="39" w:type="dxa"/>
                          <w:right w:w="39" w:type="dxa"/>
                        </w:tcMar>
                      </w:tcPr>
                      <w:p w14:paraId="3A47804A" w14:textId="77777777" w:rsidR="007F4F89" w:rsidRDefault="003E500E">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08FC3EF7" w14:textId="77777777" w:rsidR="007F4F89" w:rsidRDefault="007F4F89">
                  <w:pPr>
                    <w:spacing w:after="0" w:line="240" w:lineRule="auto"/>
                  </w:pPr>
                </w:p>
              </w:tc>
              <w:tc>
                <w:tcPr>
                  <w:tcW w:w="180" w:type="dxa"/>
                  <w:tcBorders>
                    <w:right w:val="single" w:sz="15" w:space="0" w:color="000000"/>
                  </w:tcBorders>
                </w:tcPr>
                <w:p w14:paraId="50083BA2" w14:textId="77777777" w:rsidR="007F4F89" w:rsidRDefault="007F4F89">
                  <w:pPr>
                    <w:pStyle w:val="EmptyCellLayoutStyle"/>
                    <w:spacing w:after="0" w:line="240" w:lineRule="auto"/>
                  </w:pPr>
                </w:p>
              </w:tc>
            </w:tr>
            <w:tr w:rsidR="007F4F89" w14:paraId="20920E30" w14:textId="77777777">
              <w:trPr>
                <w:trHeight w:val="89"/>
              </w:trPr>
              <w:tc>
                <w:tcPr>
                  <w:tcW w:w="180" w:type="dxa"/>
                  <w:tcBorders>
                    <w:left w:val="single" w:sz="15" w:space="0" w:color="000000"/>
                  </w:tcBorders>
                </w:tcPr>
                <w:p w14:paraId="69410CC8" w14:textId="77777777" w:rsidR="007F4F89" w:rsidRDefault="007F4F89">
                  <w:pPr>
                    <w:pStyle w:val="EmptyCellLayoutStyle"/>
                    <w:spacing w:after="0" w:line="240" w:lineRule="auto"/>
                  </w:pPr>
                </w:p>
              </w:tc>
              <w:tc>
                <w:tcPr>
                  <w:tcW w:w="10800" w:type="dxa"/>
                </w:tcPr>
                <w:p w14:paraId="7F944160" w14:textId="77777777" w:rsidR="007F4F89" w:rsidRDefault="007F4F89">
                  <w:pPr>
                    <w:pStyle w:val="EmptyCellLayoutStyle"/>
                    <w:spacing w:after="0" w:line="240" w:lineRule="auto"/>
                  </w:pPr>
                </w:p>
              </w:tc>
              <w:tc>
                <w:tcPr>
                  <w:tcW w:w="180" w:type="dxa"/>
                  <w:tcBorders>
                    <w:right w:val="single" w:sz="15" w:space="0" w:color="000000"/>
                  </w:tcBorders>
                </w:tcPr>
                <w:p w14:paraId="759CEF37" w14:textId="77777777" w:rsidR="007F4F89" w:rsidRDefault="007F4F89">
                  <w:pPr>
                    <w:pStyle w:val="EmptyCellLayoutStyle"/>
                    <w:spacing w:after="0" w:line="240" w:lineRule="auto"/>
                  </w:pPr>
                </w:p>
              </w:tc>
            </w:tr>
            <w:tr w:rsidR="007F4F89" w14:paraId="76A02290" w14:textId="77777777">
              <w:trPr>
                <w:trHeight w:val="290"/>
              </w:trPr>
              <w:tc>
                <w:tcPr>
                  <w:tcW w:w="180" w:type="dxa"/>
                  <w:tcBorders>
                    <w:left w:val="single" w:sz="15" w:space="0" w:color="000000"/>
                  </w:tcBorders>
                </w:tcPr>
                <w:p w14:paraId="1E370EFF" w14:textId="77777777" w:rsidR="007F4F89" w:rsidRDefault="007F4F89">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7F4F89" w14:paraId="5E8B2B4C" w14:textId="77777777">
                    <w:trPr>
                      <w:trHeight w:val="212"/>
                    </w:trPr>
                    <w:tc>
                      <w:tcPr>
                        <w:tcW w:w="10800" w:type="dxa"/>
                        <w:tcBorders>
                          <w:top w:val="nil"/>
                          <w:left w:val="nil"/>
                          <w:bottom w:val="nil"/>
                          <w:right w:val="nil"/>
                        </w:tcBorders>
                        <w:tcMar>
                          <w:top w:w="39" w:type="dxa"/>
                          <w:left w:w="39" w:type="dxa"/>
                          <w:bottom w:w="39" w:type="dxa"/>
                          <w:right w:w="39" w:type="dxa"/>
                        </w:tcMar>
                      </w:tcPr>
                      <w:p w14:paraId="41471205" w14:textId="77777777" w:rsidR="007F4F89" w:rsidRDefault="003E500E">
                        <w:pPr>
                          <w:spacing w:after="0" w:line="240" w:lineRule="auto"/>
                        </w:pPr>
                        <w:r>
                          <w:rPr>
                            <w:rFonts w:ascii="Arial" w:eastAsia="Arial" w:hAnsi="Arial"/>
                            <w:color w:val="000000"/>
                          </w:rPr>
                          <w:t>N/A</w:t>
                        </w:r>
                      </w:p>
                    </w:tc>
                  </w:tr>
                </w:tbl>
                <w:p w14:paraId="1C08E884" w14:textId="77777777" w:rsidR="007F4F89" w:rsidRDefault="007F4F89">
                  <w:pPr>
                    <w:spacing w:after="0" w:line="240" w:lineRule="auto"/>
                  </w:pPr>
                </w:p>
              </w:tc>
              <w:tc>
                <w:tcPr>
                  <w:tcW w:w="180" w:type="dxa"/>
                  <w:tcBorders>
                    <w:right w:val="single" w:sz="15" w:space="0" w:color="000000"/>
                  </w:tcBorders>
                </w:tcPr>
                <w:p w14:paraId="1CCCC4A1" w14:textId="77777777" w:rsidR="007F4F89" w:rsidRDefault="007F4F89">
                  <w:pPr>
                    <w:pStyle w:val="EmptyCellLayoutStyle"/>
                    <w:spacing w:after="0" w:line="240" w:lineRule="auto"/>
                  </w:pPr>
                </w:p>
              </w:tc>
            </w:tr>
            <w:tr w:rsidR="007F4F89" w14:paraId="1DE3221B" w14:textId="77777777">
              <w:trPr>
                <w:trHeight w:val="69"/>
              </w:trPr>
              <w:tc>
                <w:tcPr>
                  <w:tcW w:w="180" w:type="dxa"/>
                  <w:tcBorders>
                    <w:left w:val="single" w:sz="15" w:space="0" w:color="000000"/>
                    <w:bottom w:val="single" w:sz="15" w:space="0" w:color="000000"/>
                  </w:tcBorders>
                </w:tcPr>
                <w:p w14:paraId="785AD27D" w14:textId="77777777" w:rsidR="007F4F89" w:rsidRDefault="007F4F89">
                  <w:pPr>
                    <w:pStyle w:val="EmptyCellLayoutStyle"/>
                    <w:spacing w:after="0" w:line="240" w:lineRule="auto"/>
                  </w:pPr>
                </w:p>
              </w:tc>
              <w:tc>
                <w:tcPr>
                  <w:tcW w:w="10800" w:type="dxa"/>
                  <w:tcBorders>
                    <w:bottom w:val="single" w:sz="15" w:space="0" w:color="000000"/>
                  </w:tcBorders>
                </w:tcPr>
                <w:p w14:paraId="4F4A0011" w14:textId="77777777" w:rsidR="007F4F89" w:rsidRDefault="007F4F89">
                  <w:pPr>
                    <w:pStyle w:val="EmptyCellLayoutStyle"/>
                    <w:spacing w:after="0" w:line="240" w:lineRule="auto"/>
                  </w:pPr>
                </w:p>
              </w:tc>
              <w:tc>
                <w:tcPr>
                  <w:tcW w:w="180" w:type="dxa"/>
                  <w:tcBorders>
                    <w:bottom w:val="single" w:sz="15" w:space="0" w:color="000000"/>
                    <w:right w:val="single" w:sz="15" w:space="0" w:color="000000"/>
                  </w:tcBorders>
                </w:tcPr>
                <w:p w14:paraId="64F1735A" w14:textId="77777777" w:rsidR="007F4F89" w:rsidRDefault="007F4F89">
                  <w:pPr>
                    <w:pStyle w:val="EmptyCellLayoutStyle"/>
                    <w:spacing w:after="0" w:line="240" w:lineRule="auto"/>
                  </w:pPr>
                </w:p>
              </w:tc>
            </w:tr>
          </w:tbl>
          <w:p w14:paraId="2DA03A8E" w14:textId="77777777" w:rsidR="007F4F89" w:rsidRDefault="007F4F89">
            <w:pPr>
              <w:spacing w:after="0" w:line="240" w:lineRule="auto"/>
            </w:pPr>
          </w:p>
        </w:tc>
        <w:tc>
          <w:tcPr>
            <w:tcW w:w="179" w:type="dxa"/>
          </w:tcPr>
          <w:p w14:paraId="4994DC21" w14:textId="77777777" w:rsidR="007F4F89" w:rsidRDefault="007F4F89">
            <w:pPr>
              <w:pStyle w:val="EmptyCellLayoutStyle"/>
              <w:spacing w:after="0" w:line="240" w:lineRule="auto"/>
            </w:pPr>
          </w:p>
        </w:tc>
      </w:tr>
      <w:tr w:rsidR="007F4F89" w14:paraId="6FF03E30" w14:textId="77777777">
        <w:trPr>
          <w:trHeight w:val="114"/>
        </w:trPr>
        <w:tc>
          <w:tcPr>
            <w:tcW w:w="179" w:type="dxa"/>
          </w:tcPr>
          <w:p w14:paraId="65656DEF" w14:textId="77777777" w:rsidR="007F4F89" w:rsidRDefault="007F4F89">
            <w:pPr>
              <w:pStyle w:val="EmptyCellLayoutStyle"/>
              <w:spacing w:after="0" w:line="240" w:lineRule="auto"/>
            </w:pPr>
          </w:p>
        </w:tc>
        <w:tc>
          <w:tcPr>
            <w:tcW w:w="0" w:type="dxa"/>
          </w:tcPr>
          <w:p w14:paraId="7F37653A" w14:textId="77777777" w:rsidR="007F4F89" w:rsidRDefault="007F4F89">
            <w:pPr>
              <w:pStyle w:val="EmptyCellLayoutStyle"/>
              <w:spacing w:after="0" w:line="240" w:lineRule="auto"/>
            </w:pPr>
          </w:p>
        </w:tc>
        <w:tc>
          <w:tcPr>
            <w:tcW w:w="0" w:type="dxa"/>
          </w:tcPr>
          <w:p w14:paraId="0B33687F" w14:textId="77777777" w:rsidR="007F4F89" w:rsidRDefault="007F4F89">
            <w:pPr>
              <w:pStyle w:val="EmptyCellLayoutStyle"/>
              <w:spacing w:after="0" w:line="240" w:lineRule="auto"/>
            </w:pPr>
          </w:p>
        </w:tc>
        <w:tc>
          <w:tcPr>
            <w:tcW w:w="0" w:type="dxa"/>
          </w:tcPr>
          <w:p w14:paraId="4E3C7E84" w14:textId="77777777" w:rsidR="007F4F89" w:rsidRDefault="007F4F89">
            <w:pPr>
              <w:pStyle w:val="EmptyCellLayoutStyle"/>
              <w:spacing w:after="0" w:line="240" w:lineRule="auto"/>
            </w:pPr>
          </w:p>
        </w:tc>
        <w:tc>
          <w:tcPr>
            <w:tcW w:w="0" w:type="dxa"/>
          </w:tcPr>
          <w:p w14:paraId="01CE7881" w14:textId="77777777" w:rsidR="007F4F89" w:rsidRDefault="007F4F89">
            <w:pPr>
              <w:pStyle w:val="EmptyCellLayoutStyle"/>
              <w:spacing w:after="0" w:line="240" w:lineRule="auto"/>
            </w:pPr>
          </w:p>
        </w:tc>
        <w:tc>
          <w:tcPr>
            <w:tcW w:w="0" w:type="dxa"/>
          </w:tcPr>
          <w:p w14:paraId="68F1AB93" w14:textId="77777777" w:rsidR="007F4F89" w:rsidRDefault="007F4F89">
            <w:pPr>
              <w:pStyle w:val="EmptyCellLayoutStyle"/>
              <w:spacing w:after="0" w:line="240" w:lineRule="auto"/>
            </w:pPr>
          </w:p>
        </w:tc>
        <w:tc>
          <w:tcPr>
            <w:tcW w:w="0" w:type="dxa"/>
          </w:tcPr>
          <w:p w14:paraId="1A5027E2" w14:textId="77777777" w:rsidR="007F4F89" w:rsidRDefault="007F4F89">
            <w:pPr>
              <w:pStyle w:val="EmptyCellLayoutStyle"/>
              <w:spacing w:after="0" w:line="240" w:lineRule="auto"/>
            </w:pPr>
          </w:p>
        </w:tc>
        <w:tc>
          <w:tcPr>
            <w:tcW w:w="2505" w:type="dxa"/>
          </w:tcPr>
          <w:p w14:paraId="1016CECA" w14:textId="77777777" w:rsidR="007F4F89" w:rsidRDefault="007F4F89">
            <w:pPr>
              <w:pStyle w:val="EmptyCellLayoutStyle"/>
              <w:spacing w:after="0" w:line="240" w:lineRule="auto"/>
            </w:pPr>
          </w:p>
        </w:tc>
        <w:tc>
          <w:tcPr>
            <w:tcW w:w="6120" w:type="dxa"/>
          </w:tcPr>
          <w:p w14:paraId="5607CC03" w14:textId="77777777" w:rsidR="007F4F89" w:rsidRDefault="007F4F89">
            <w:pPr>
              <w:pStyle w:val="EmptyCellLayoutStyle"/>
              <w:spacing w:after="0" w:line="240" w:lineRule="auto"/>
            </w:pPr>
          </w:p>
        </w:tc>
        <w:tc>
          <w:tcPr>
            <w:tcW w:w="2534" w:type="dxa"/>
          </w:tcPr>
          <w:p w14:paraId="042A6483" w14:textId="77777777" w:rsidR="007F4F89" w:rsidRDefault="007F4F89">
            <w:pPr>
              <w:pStyle w:val="EmptyCellLayoutStyle"/>
              <w:spacing w:after="0" w:line="240" w:lineRule="auto"/>
            </w:pPr>
          </w:p>
        </w:tc>
        <w:tc>
          <w:tcPr>
            <w:tcW w:w="179" w:type="dxa"/>
          </w:tcPr>
          <w:p w14:paraId="695EABC3" w14:textId="77777777" w:rsidR="007F4F89" w:rsidRDefault="007F4F89">
            <w:pPr>
              <w:pStyle w:val="EmptyCellLayoutStyle"/>
              <w:spacing w:after="0" w:line="240" w:lineRule="auto"/>
            </w:pPr>
          </w:p>
        </w:tc>
      </w:tr>
      <w:tr w:rsidR="003E500E" w14:paraId="47D4436C" w14:textId="77777777" w:rsidTr="003E500E">
        <w:tc>
          <w:tcPr>
            <w:tcW w:w="179" w:type="dxa"/>
          </w:tcPr>
          <w:p w14:paraId="6E8EBC48" w14:textId="77777777" w:rsidR="007F4F89" w:rsidRDefault="007F4F89">
            <w:pPr>
              <w:pStyle w:val="EmptyCellLayoutStyle"/>
              <w:spacing w:after="0" w:line="240" w:lineRule="auto"/>
            </w:pPr>
          </w:p>
        </w:tc>
        <w:tc>
          <w:tcPr>
            <w:tcW w:w="0" w:type="dxa"/>
          </w:tcPr>
          <w:p w14:paraId="74DA184E" w14:textId="77777777" w:rsidR="007F4F89" w:rsidRDefault="007F4F89">
            <w:pPr>
              <w:pStyle w:val="EmptyCellLayoutStyle"/>
              <w:spacing w:after="0" w:line="240" w:lineRule="auto"/>
            </w:pPr>
          </w:p>
        </w:tc>
        <w:tc>
          <w:tcPr>
            <w:tcW w:w="0" w:type="dxa"/>
          </w:tcPr>
          <w:p w14:paraId="6DE355CE" w14:textId="77777777" w:rsidR="007F4F89" w:rsidRDefault="007F4F89">
            <w:pPr>
              <w:pStyle w:val="EmptyCellLayoutStyle"/>
              <w:spacing w:after="0" w:line="240" w:lineRule="auto"/>
            </w:pPr>
          </w:p>
        </w:tc>
        <w:tc>
          <w:tcPr>
            <w:tcW w:w="0" w:type="dxa"/>
          </w:tcPr>
          <w:p w14:paraId="455FA836" w14:textId="77777777" w:rsidR="007F4F89" w:rsidRDefault="007F4F89">
            <w:pPr>
              <w:pStyle w:val="EmptyCellLayoutStyle"/>
              <w:spacing w:after="0" w:line="240" w:lineRule="auto"/>
            </w:pPr>
          </w:p>
        </w:tc>
        <w:tc>
          <w:tcPr>
            <w:tcW w:w="0" w:type="dxa"/>
          </w:tcPr>
          <w:p w14:paraId="01C4FA82" w14:textId="77777777" w:rsidR="007F4F89" w:rsidRDefault="007F4F89">
            <w:pPr>
              <w:pStyle w:val="EmptyCellLayoutStyle"/>
              <w:spacing w:after="0" w:line="240" w:lineRule="auto"/>
            </w:pPr>
          </w:p>
        </w:tc>
        <w:tc>
          <w:tcPr>
            <w:tcW w:w="0" w:type="dxa"/>
          </w:tcPr>
          <w:p w14:paraId="7CCB0D5D" w14:textId="77777777" w:rsidR="007F4F89" w:rsidRDefault="007F4F89">
            <w:pPr>
              <w:pStyle w:val="EmptyCellLayoutStyle"/>
              <w:spacing w:after="0" w:line="240" w:lineRule="auto"/>
            </w:pPr>
          </w:p>
        </w:tc>
        <w:tc>
          <w:tcPr>
            <w:tcW w:w="0" w:type="dxa"/>
          </w:tcPr>
          <w:p w14:paraId="14CC9536" w14:textId="77777777" w:rsidR="007F4F89" w:rsidRDefault="007F4F8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7F4F89" w14:paraId="49CA2C74" w14:textId="77777777">
              <w:trPr>
                <w:trHeight w:val="180"/>
              </w:trPr>
              <w:tc>
                <w:tcPr>
                  <w:tcW w:w="180" w:type="dxa"/>
                  <w:tcBorders>
                    <w:top w:val="single" w:sz="15" w:space="0" w:color="000000"/>
                    <w:left w:val="single" w:sz="15" w:space="0" w:color="000000"/>
                  </w:tcBorders>
                </w:tcPr>
                <w:p w14:paraId="0784FCBB" w14:textId="77777777" w:rsidR="007F4F89" w:rsidRDefault="007F4F89">
                  <w:pPr>
                    <w:pStyle w:val="EmptyCellLayoutStyle"/>
                    <w:spacing w:after="0" w:line="240" w:lineRule="auto"/>
                  </w:pPr>
                </w:p>
              </w:tc>
              <w:tc>
                <w:tcPr>
                  <w:tcW w:w="5220" w:type="dxa"/>
                  <w:tcBorders>
                    <w:top w:val="single" w:sz="15" w:space="0" w:color="000000"/>
                  </w:tcBorders>
                </w:tcPr>
                <w:p w14:paraId="13E049AF" w14:textId="77777777" w:rsidR="007F4F89" w:rsidRDefault="007F4F89">
                  <w:pPr>
                    <w:pStyle w:val="EmptyCellLayoutStyle"/>
                    <w:spacing w:after="0" w:line="240" w:lineRule="auto"/>
                  </w:pPr>
                </w:p>
              </w:tc>
              <w:tc>
                <w:tcPr>
                  <w:tcW w:w="359" w:type="dxa"/>
                  <w:tcBorders>
                    <w:top w:val="single" w:sz="15" w:space="0" w:color="000000"/>
                  </w:tcBorders>
                </w:tcPr>
                <w:p w14:paraId="1E777772" w14:textId="77777777" w:rsidR="007F4F89" w:rsidRDefault="007F4F89">
                  <w:pPr>
                    <w:pStyle w:val="EmptyCellLayoutStyle"/>
                    <w:spacing w:after="0" w:line="240" w:lineRule="auto"/>
                  </w:pPr>
                </w:p>
              </w:tc>
              <w:tc>
                <w:tcPr>
                  <w:tcW w:w="5220" w:type="dxa"/>
                  <w:tcBorders>
                    <w:top w:val="single" w:sz="15" w:space="0" w:color="000000"/>
                  </w:tcBorders>
                </w:tcPr>
                <w:p w14:paraId="682E2515" w14:textId="77777777" w:rsidR="007F4F89" w:rsidRDefault="007F4F89">
                  <w:pPr>
                    <w:pStyle w:val="EmptyCellLayoutStyle"/>
                    <w:spacing w:after="0" w:line="240" w:lineRule="auto"/>
                  </w:pPr>
                </w:p>
              </w:tc>
              <w:tc>
                <w:tcPr>
                  <w:tcW w:w="180" w:type="dxa"/>
                  <w:tcBorders>
                    <w:top w:val="single" w:sz="15" w:space="0" w:color="000000"/>
                    <w:right w:val="single" w:sz="15" w:space="0" w:color="000000"/>
                  </w:tcBorders>
                </w:tcPr>
                <w:p w14:paraId="4D517A35" w14:textId="77777777" w:rsidR="007F4F89" w:rsidRDefault="007F4F89">
                  <w:pPr>
                    <w:pStyle w:val="EmptyCellLayoutStyle"/>
                    <w:spacing w:after="0" w:line="240" w:lineRule="auto"/>
                  </w:pPr>
                </w:p>
              </w:tc>
            </w:tr>
            <w:tr w:rsidR="003E500E" w14:paraId="6F6F6C58" w14:textId="77777777" w:rsidTr="003E500E">
              <w:trPr>
                <w:trHeight w:val="359"/>
              </w:trPr>
              <w:tc>
                <w:tcPr>
                  <w:tcW w:w="180" w:type="dxa"/>
                  <w:tcBorders>
                    <w:left w:val="single" w:sz="15" w:space="0" w:color="000000"/>
                  </w:tcBorders>
                </w:tcPr>
                <w:p w14:paraId="6C1838E0" w14:textId="77777777" w:rsidR="007F4F89" w:rsidRDefault="007F4F8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7F4F89" w14:paraId="6CBEC6C9" w14:textId="77777777">
                    <w:trPr>
                      <w:trHeight w:val="282"/>
                    </w:trPr>
                    <w:tc>
                      <w:tcPr>
                        <w:tcW w:w="10800" w:type="dxa"/>
                        <w:tcBorders>
                          <w:top w:val="nil"/>
                          <w:left w:val="nil"/>
                          <w:bottom w:val="nil"/>
                          <w:right w:val="nil"/>
                        </w:tcBorders>
                        <w:tcMar>
                          <w:top w:w="39" w:type="dxa"/>
                          <w:left w:w="39" w:type="dxa"/>
                          <w:bottom w:w="39" w:type="dxa"/>
                          <w:right w:w="39" w:type="dxa"/>
                        </w:tcMar>
                      </w:tcPr>
                      <w:p w14:paraId="784AE84D" w14:textId="77777777" w:rsidR="007F4F89" w:rsidRDefault="003E500E">
                        <w:pPr>
                          <w:spacing w:after="0" w:line="240" w:lineRule="auto"/>
                        </w:pPr>
                        <w:r>
                          <w:rPr>
                            <w:rFonts w:ascii="Arial" w:eastAsia="Arial" w:hAnsi="Arial"/>
                            <w:b/>
                            <w:i/>
                            <w:color w:val="000000"/>
                          </w:rPr>
                          <w:t>I certify that the entries on these pages are accurate and complete.</w:t>
                        </w:r>
                      </w:p>
                    </w:tc>
                  </w:tr>
                </w:tbl>
                <w:p w14:paraId="6DDCEDC0" w14:textId="77777777" w:rsidR="007F4F89" w:rsidRDefault="007F4F89">
                  <w:pPr>
                    <w:spacing w:after="0" w:line="240" w:lineRule="auto"/>
                  </w:pPr>
                </w:p>
              </w:tc>
              <w:tc>
                <w:tcPr>
                  <w:tcW w:w="180" w:type="dxa"/>
                  <w:tcBorders>
                    <w:right w:val="single" w:sz="15" w:space="0" w:color="000000"/>
                  </w:tcBorders>
                </w:tcPr>
                <w:p w14:paraId="44E3BA50" w14:textId="77777777" w:rsidR="007F4F89" w:rsidRDefault="007F4F89">
                  <w:pPr>
                    <w:pStyle w:val="EmptyCellLayoutStyle"/>
                    <w:spacing w:after="0" w:line="240" w:lineRule="auto"/>
                  </w:pPr>
                </w:p>
              </w:tc>
            </w:tr>
            <w:tr w:rsidR="007F4F89" w14:paraId="44B05DC8" w14:textId="77777777">
              <w:trPr>
                <w:trHeight w:val="180"/>
              </w:trPr>
              <w:tc>
                <w:tcPr>
                  <w:tcW w:w="180" w:type="dxa"/>
                  <w:tcBorders>
                    <w:left w:val="single" w:sz="15" w:space="0" w:color="000000"/>
                  </w:tcBorders>
                </w:tcPr>
                <w:p w14:paraId="209C71A5" w14:textId="77777777" w:rsidR="007F4F89" w:rsidRDefault="007F4F89">
                  <w:pPr>
                    <w:pStyle w:val="EmptyCellLayoutStyle"/>
                    <w:spacing w:after="0" w:line="240" w:lineRule="auto"/>
                  </w:pPr>
                </w:p>
              </w:tc>
              <w:tc>
                <w:tcPr>
                  <w:tcW w:w="5220" w:type="dxa"/>
                </w:tcPr>
                <w:p w14:paraId="2CC07C38" w14:textId="77777777" w:rsidR="007F4F89" w:rsidRDefault="007F4F89">
                  <w:pPr>
                    <w:pStyle w:val="EmptyCellLayoutStyle"/>
                    <w:spacing w:after="0" w:line="240" w:lineRule="auto"/>
                  </w:pPr>
                </w:p>
              </w:tc>
              <w:tc>
                <w:tcPr>
                  <w:tcW w:w="359" w:type="dxa"/>
                </w:tcPr>
                <w:p w14:paraId="6F6A2970" w14:textId="77777777" w:rsidR="007F4F89" w:rsidRDefault="007F4F89">
                  <w:pPr>
                    <w:pStyle w:val="EmptyCellLayoutStyle"/>
                    <w:spacing w:after="0" w:line="240" w:lineRule="auto"/>
                  </w:pPr>
                </w:p>
              </w:tc>
              <w:tc>
                <w:tcPr>
                  <w:tcW w:w="5220" w:type="dxa"/>
                </w:tcPr>
                <w:p w14:paraId="56C49743" w14:textId="77777777" w:rsidR="007F4F89" w:rsidRDefault="007F4F89">
                  <w:pPr>
                    <w:pStyle w:val="EmptyCellLayoutStyle"/>
                    <w:spacing w:after="0" w:line="240" w:lineRule="auto"/>
                  </w:pPr>
                </w:p>
              </w:tc>
              <w:tc>
                <w:tcPr>
                  <w:tcW w:w="180" w:type="dxa"/>
                  <w:tcBorders>
                    <w:right w:val="single" w:sz="15" w:space="0" w:color="000000"/>
                  </w:tcBorders>
                </w:tcPr>
                <w:p w14:paraId="4EEBBCA1" w14:textId="77777777" w:rsidR="007F4F89" w:rsidRDefault="007F4F89">
                  <w:pPr>
                    <w:pStyle w:val="EmptyCellLayoutStyle"/>
                    <w:spacing w:after="0" w:line="240" w:lineRule="auto"/>
                  </w:pPr>
                </w:p>
              </w:tc>
            </w:tr>
            <w:tr w:rsidR="007F4F89" w14:paraId="1759B237" w14:textId="77777777">
              <w:trPr>
                <w:trHeight w:val="290"/>
              </w:trPr>
              <w:tc>
                <w:tcPr>
                  <w:tcW w:w="180" w:type="dxa"/>
                  <w:tcBorders>
                    <w:left w:val="single" w:sz="15" w:space="0" w:color="000000"/>
                  </w:tcBorders>
                </w:tcPr>
                <w:p w14:paraId="3D0A8DB5" w14:textId="77777777" w:rsidR="007F4F89" w:rsidRDefault="007F4F89">
                  <w:pPr>
                    <w:pStyle w:val="EmptyCellLayoutStyle"/>
                    <w:spacing w:after="0" w:line="240" w:lineRule="auto"/>
                  </w:pPr>
                </w:p>
              </w:tc>
              <w:tc>
                <w:tcPr>
                  <w:tcW w:w="5220" w:type="dxa"/>
                </w:tcPr>
                <w:p w14:paraId="0FB0D7C6" w14:textId="77777777" w:rsidR="007F4F89" w:rsidRDefault="007F4F89">
                  <w:pPr>
                    <w:spacing w:after="0" w:line="240" w:lineRule="auto"/>
                  </w:pPr>
                </w:p>
              </w:tc>
              <w:tc>
                <w:tcPr>
                  <w:tcW w:w="359" w:type="dxa"/>
                </w:tcPr>
                <w:p w14:paraId="0E528E7D" w14:textId="77777777" w:rsidR="007F4F89" w:rsidRDefault="007F4F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7F4F89" w14:paraId="46444B3A" w14:textId="77777777">
                    <w:trPr>
                      <w:trHeight w:val="212"/>
                    </w:trPr>
                    <w:tc>
                      <w:tcPr>
                        <w:tcW w:w="5220" w:type="dxa"/>
                        <w:tcBorders>
                          <w:top w:val="nil"/>
                          <w:left w:val="nil"/>
                          <w:bottom w:val="nil"/>
                          <w:right w:val="nil"/>
                        </w:tcBorders>
                        <w:tcMar>
                          <w:top w:w="39" w:type="dxa"/>
                          <w:left w:w="39" w:type="dxa"/>
                          <w:bottom w:w="39" w:type="dxa"/>
                          <w:right w:w="39" w:type="dxa"/>
                        </w:tcMar>
                      </w:tcPr>
                      <w:p w14:paraId="103116CC" w14:textId="77777777" w:rsidR="007F4F89" w:rsidRDefault="003E500E">
                        <w:pPr>
                          <w:spacing w:after="0" w:line="240" w:lineRule="auto"/>
                        </w:pPr>
                        <w:r>
                          <w:rPr>
                            <w:rFonts w:ascii="Arial" w:eastAsia="Arial" w:hAnsi="Arial"/>
                            <w:color w:val="000000"/>
                          </w:rPr>
                          <w:t>7/31/2020</w:t>
                        </w:r>
                      </w:p>
                    </w:tc>
                  </w:tr>
                </w:tbl>
                <w:p w14:paraId="4506D5F9" w14:textId="77777777" w:rsidR="007F4F89" w:rsidRDefault="007F4F89">
                  <w:pPr>
                    <w:spacing w:after="0" w:line="240" w:lineRule="auto"/>
                  </w:pPr>
                </w:p>
              </w:tc>
              <w:tc>
                <w:tcPr>
                  <w:tcW w:w="180" w:type="dxa"/>
                  <w:tcBorders>
                    <w:right w:val="single" w:sz="15" w:space="0" w:color="000000"/>
                  </w:tcBorders>
                </w:tcPr>
                <w:p w14:paraId="324B8C7F" w14:textId="77777777" w:rsidR="007F4F89" w:rsidRDefault="007F4F89">
                  <w:pPr>
                    <w:pStyle w:val="EmptyCellLayoutStyle"/>
                    <w:spacing w:after="0" w:line="240" w:lineRule="auto"/>
                  </w:pPr>
                </w:p>
              </w:tc>
            </w:tr>
            <w:tr w:rsidR="007F4F89" w14:paraId="3B60474D" w14:textId="77777777">
              <w:trPr>
                <w:trHeight w:val="34"/>
              </w:trPr>
              <w:tc>
                <w:tcPr>
                  <w:tcW w:w="180" w:type="dxa"/>
                  <w:tcBorders>
                    <w:left w:val="single" w:sz="15" w:space="0" w:color="000000"/>
                  </w:tcBorders>
                </w:tcPr>
                <w:p w14:paraId="6716A5CB" w14:textId="77777777" w:rsidR="007F4F89" w:rsidRDefault="007F4F89">
                  <w:pPr>
                    <w:pStyle w:val="EmptyCellLayoutStyle"/>
                    <w:spacing w:after="0" w:line="240" w:lineRule="auto"/>
                  </w:pPr>
                </w:p>
              </w:tc>
              <w:tc>
                <w:tcPr>
                  <w:tcW w:w="5220" w:type="dxa"/>
                </w:tcPr>
                <w:p w14:paraId="6AE35754" w14:textId="77777777" w:rsidR="007F4F89" w:rsidRDefault="007F4F89">
                  <w:pPr>
                    <w:pStyle w:val="EmptyCellLayoutStyle"/>
                    <w:spacing w:after="0" w:line="240" w:lineRule="auto"/>
                  </w:pPr>
                </w:p>
              </w:tc>
              <w:tc>
                <w:tcPr>
                  <w:tcW w:w="359" w:type="dxa"/>
                </w:tcPr>
                <w:p w14:paraId="2E9A11A6" w14:textId="77777777" w:rsidR="007F4F89" w:rsidRDefault="007F4F89">
                  <w:pPr>
                    <w:pStyle w:val="EmptyCellLayoutStyle"/>
                    <w:spacing w:after="0" w:line="240" w:lineRule="auto"/>
                  </w:pPr>
                </w:p>
              </w:tc>
              <w:tc>
                <w:tcPr>
                  <w:tcW w:w="5220" w:type="dxa"/>
                </w:tcPr>
                <w:p w14:paraId="67A3E8F1" w14:textId="77777777" w:rsidR="007F4F89" w:rsidRDefault="007F4F89">
                  <w:pPr>
                    <w:pStyle w:val="EmptyCellLayoutStyle"/>
                    <w:spacing w:after="0" w:line="240" w:lineRule="auto"/>
                  </w:pPr>
                </w:p>
              </w:tc>
              <w:tc>
                <w:tcPr>
                  <w:tcW w:w="180" w:type="dxa"/>
                  <w:tcBorders>
                    <w:right w:val="single" w:sz="15" w:space="0" w:color="000000"/>
                  </w:tcBorders>
                </w:tcPr>
                <w:p w14:paraId="162C4503" w14:textId="77777777" w:rsidR="007F4F89" w:rsidRDefault="007F4F89">
                  <w:pPr>
                    <w:pStyle w:val="EmptyCellLayoutStyle"/>
                    <w:spacing w:after="0" w:line="240" w:lineRule="auto"/>
                  </w:pPr>
                </w:p>
              </w:tc>
            </w:tr>
            <w:tr w:rsidR="007F4F89" w14:paraId="34EBEE56" w14:textId="77777777">
              <w:trPr>
                <w:trHeight w:val="360"/>
              </w:trPr>
              <w:tc>
                <w:tcPr>
                  <w:tcW w:w="180" w:type="dxa"/>
                  <w:tcBorders>
                    <w:left w:val="single" w:sz="15" w:space="0" w:color="000000"/>
                  </w:tcBorders>
                </w:tcPr>
                <w:p w14:paraId="779C2C30" w14:textId="77777777" w:rsidR="007F4F89" w:rsidRDefault="007F4F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7F4F89" w14:paraId="7794641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D5817C3" w14:textId="77777777" w:rsidR="007F4F89" w:rsidRDefault="003E500E">
                        <w:pPr>
                          <w:spacing w:after="0" w:line="240" w:lineRule="auto"/>
                          <w:jc w:val="center"/>
                        </w:pPr>
                        <w:r>
                          <w:rPr>
                            <w:rFonts w:ascii="Arial" w:eastAsia="Arial" w:hAnsi="Arial"/>
                            <w:b/>
                            <w:color w:val="000000"/>
                            <w:sz w:val="16"/>
                          </w:rPr>
                          <w:t>Appointing Authority</w:t>
                        </w:r>
                      </w:p>
                    </w:tc>
                  </w:tr>
                </w:tbl>
                <w:p w14:paraId="12D08E71" w14:textId="77777777" w:rsidR="007F4F89" w:rsidRDefault="007F4F89">
                  <w:pPr>
                    <w:spacing w:after="0" w:line="240" w:lineRule="auto"/>
                  </w:pPr>
                </w:p>
              </w:tc>
              <w:tc>
                <w:tcPr>
                  <w:tcW w:w="359" w:type="dxa"/>
                </w:tcPr>
                <w:p w14:paraId="65F52EA2" w14:textId="77777777" w:rsidR="007F4F89" w:rsidRDefault="007F4F89">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7F4F89" w14:paraId="6184004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A0AF5CA" w14:textId="77777777" w:rsidR="007F4F89" w:rsidRDefault="003E500E">
                        <w:pPr>
                          <w:spacing w:after="0" w:line="240" w:lineRule="auto"/>
                          <w:jc w:val="center"/>
                        </w:pPr>
                        <w:r>
                          <w:rPr>
                            <w:rFonts w:ascii="Arial" w:eastAsia="Arial" w:hAnsi="Arial"/>
                            <w:b/>
                            <w:color w:val="000000"/>
                            <w:sz w:val="16"/>
                          </w:rPr>
                          <w:t>Date</w:t>
                        </w:r>
                      </w:p>
                    </w:tc>
                  </w:tr>
                </w:tbl>
                <w:p w14:paraId="200C7379" w14:textId="77777777" w:rsidR="007F4F89" w:rsidRDefault="007F4F89">
                  <w:pPr>
                    <w:spacing w:after="0" w:line="240" w:lineRule="auto"/>
                  </w:pPr>
                </w:p>
              </w:tc>
              <w:tc>
                <w:tcPr>
                  <w:tcW w:w="180" w:type="dxa"/>
                  <w:tcBorders>
                    <w:right w:val="single" w:sz="15" w:space="0" w:color="000000"/>
                  </w:tcBorders>
                </w:tcPr>
                <w:p w14:paraId="18B6B935" w14:textId="77777777" w:rsidR="007F4F89" w:rsidRDefault="007F4F89">
                  <w:pPr>
                    <w:pStyle w:val="EmptyCellLayoutStyle"/>
                    <w:spacing w:after="0" w:line="240" w:lineRule="auto"/>
                  </w:pPr>
                </w:p>
              </w:tc>
            </w:tr>
            <w:tr w:rsidR="007F4F89" w14:paraId="5134A60F" w14:textId="77777777">
              <w:trPr>
                <w:trHeight w:val="214"/>
              </w:trPr>
              <w:tc>
                <w:tcPr>
                  <w:tcW w:w="180" w:type="dxa"/>
                  <w:tcBorders>
                    <w:left w:val="single" w:sz="15" w:space="0" w:color="000000"/>
                    <w:bottom w:val="single" w:sz="15" w:space="0" w:color="000000"/>
                  </w:tcBorders>
                </w:tcPr>
                <w:p w14:paraId="5A23290A" w14:textId="77777777" w:rsidR="007F4F89" w:rsidRDefault="007F4F89">
                  <w:pPr>
                    <w:pStyle w:val="EmptyCellLayoutStyle"/>
                    <w:spacing w:after="0" w:line="240" w:lineRule="auto"/>
                  </w:pPr>
                </w:p>
              </w:tc>
              <w:tc>
                <w:tcPr>
                  <w:tcW w:w="5220" w:type="dxa"/>
                  <w:tcBorders>
                    <w:bottom w:val="single" w:sz="15" w:space="0" w:color="000000"/>
                  </w:tcBorders>
                </w:tcPr>
                <w:p w14:paraId="11EA4FA2" w14:textId="77777777" w:rsidR="007F4F89" w:rsidRDefault="007F4F89">
                  <w:pPr>
                    <w:pStyle w:val="EmptyCellLayoutStyle"/>
                    <w:spacing w:after="0" w:line="240" w:lineRule="auto"/>
                  </w:pPr>
                </w:p>
              </w:tc>
              <w:tc>
                <w:tcPr>
                  <w:tcW w:w="359" w:type="dxa"/>
                  <w:tcBorders>
                    <w:bottom w:val="single" w:sz="15" w:space="0" w:color="000000"/>
                  </w:tcBorders>
                </w:tcPr>
                <w:p w14:paraId="64FDBC03" w14:textId="77777777" w:rsidR="007F4F89" w:rsidRDefault="007F4F89">
                  <w:pPr>
                    <w:pStyle w:val="EmptyCellLayoutStyle"/>
                    <w:spacing w:after="0" w:line="240" w:lineRule="auto"/>
                  </w:pPr>
                </w:p>
              </w:tc>
              <w:tc>
                <w:tcPr>
                  <w:tcW w:w="5220" w:type="dxa"/>
                  <w:tcBorders>
                    <w:bottom w:val="single" w:sz="15" w:space="0" w:color="000000"/>
                  </w:tcBorders>
                </w:tcPr>
                <w:p w14:paraId="7522A7D6" w14:textId="77777777" w:rsidR="007F4F89" w:rsidRDefault="007F4F89">
                  <w:pPr>
                    <w:pStyle w:val="EmptyCellLayoutStyle"/>
                    <w:spacing w:after="0" w:line="240" w:lineRule="auto"/>
                  </w:pPr>
                </w:p>
              </w:tc>
              <w:tc>
                <w:tcPr>
                  <w:tcW w:w="180" w:type="dxa"/>
                  <w:tcBorders>
                    <w:bottom w:val="single" w:sz="15" w:space="0" w:color="000000"/>
                    <w:right w:val="single" w:sz="15" w:space="0" w:color="000000"/>
                  </w:tcBorders>
                </w:tcPr>
                <w:p w14:paraId="4D8DBA65" w14:textId="77777777" w:rsidR="007F4F89" w:rsidRDefault="007F4F89">
                  <w:pPr>
                    <w:pStyle w:val="EmptyCellLayoutStyle"/>
                    <w:spacing w:after="0" w:line="240" w:lineRule="auto"/>
                  </w:pPr>
                </w:p>
              </w:tc>
            </w:tr>
          </w:tbl>
          <w:p w14:paraId="6BD36078" w14:textId="77777777" w:rsidR="007F4F89" w:rsidRDefault="007F4F89">
            <w:pPr>
              <w:spacing w:after="0" w:line="240" w:lineRule="auto"/>
            </w:pPr>
          </w:p>
        </w:tc>
        <w:tc>
          <w:tcPr>
            <w:tcW w:w="179" w:type="dxa"/>
          </w:tcPr>
          <w:p w14:paraId="07E06D78" w14:textId="77777777" w:rsidR="007F4F89" w:rsidRDefault="007F4F89">
            <w:pPr>
              <w:pStyle w:val="EmptyCellLayoutStyle"/>
              <w:spacing w:after="0" w:line="240" w:lineRule="auto"/>
            </w:pPr>
          </w:p>
        </w:tc>
      </w:tr>
      <w:tr w:rsidR="007F4F89" w14:paraId="2833F1B9" w14:textId="77777777">
        <w:trPr>
          <w:trHeight w:val="92"/>
        </w:trPr>
        <w:tc>
          <w:tcPr>
            <w:tcW w:w="179" w:type="dxa"/>
          </w:tcPr>
          <w:p w14:paraId="352B743B" w14:textId="77777777" w:rsidR="007F4F89" w:rsidRDefault="007F4F89">
            <w:pPr>
              <w:pStyle w:val="EmptyCellLayoutStyle"/>
              <w:spacing w:after="0" w:line="240" w:lineRule="auto"/>
            </w:pPr>
          </w:p>
        </w:tc>
        <w:tc>
          <w:tcPr>
            <w:tcW w:w="0" w:type="dxa"/>
          </w:tcPr>
          <w:p w14:paraId="5F16C7C9" w14:textId="77777777" w:rsidR="007F4F89" w:rsidRDefault="007F4F89">
            <w:pPr>
              <w:pStyle w:val="EmptyCellLayoutStyle"/>
              <w:spacing w:after="0" w:line="240" w:lineRule="auto"/>
            </w:pPr>
          </w:p>
        </w:tc>
        <w:tc>
          <w:tcPr>
            <w:tcW w:w="0" w:type="dxa"/>
          </w:tcPr>
          <w:p w14:paraId="07FB4762" w14:textId="77777777" w:rsidR="007F4F89" w:rsidRDefault="007F4F89">
            <w:pPr>
              <w:pStyle w:val="EmptyCellLayoutStyle"/>
              <w:spacing w:after="0" w:line="240" w:lineRule="auto"/>
            </w:pPr>
          </w:p>
        </w:tc>
        <w:tc>
          <w:tcPr>
            <w:tcW w:w="0" w:type="dxa"/>
          </w:tcPr>
          <w:p w14:paraId="4DEE3A84" w14:textId="77777777" w:rsidR="007F4F89" w:rsidRDefault="007F4F89">
            <w:pPr>
              <w:pStyle w:val="EmptyCellLayoutStyle"/>
              <w:spacing w:after="0" w:line="240" w:lineRule="auto"/>
            </w:pPr>
          </w:p>
        </w:tc>
        <w:tc>
          <w:tcPr>
            <w:tcW w:w="0" w:type="dxa"/>
          </w:tcPr>
          <w:p w14:paraId="4747B178" w14:textId="77777777" w:rsidR="007F4F89" w:rsidRDefault="007F4F89">
            <w:pPr>
              <w:pStyle w:val="EmptyCellLayoutStyle"/>
              <w:spacing w:after="0" w:line="240" w:lineRule="auto"/>
            </w:pPr>
          </w:p>
        </w:tc>
        <w:tc>
          <w:tcPr>
            <w:tcW w:w="0" w:type="dxa"/>
          </w:tcPr>
          <w:p w14:paraId="2470286E" w14:textId="77777777" w:rsidR="007F4F89" w:rsidRDefault="007F4F89">
            <w:pPr>
              <w:pStyle w:val="EmptyCellLayoutStyle"/>
              <w:spacing w:after="0" w:line="240" w:lineRule="auto"/>
            </w:pPr>
          </w:p>
        </w:tc>
        <w:tc>
          <w:tcPr>
            <w:tcW w:w="0" w:type="dxa"/>
          </w:tcPr>
          <w:p w14:paraId="7DCBC3A6" w14:textId="77777777" w:rsidR="007F4F89" w:rsidRDefault="007F4F89">
            <w:pPr>
              <w:pStyle w:val="EmptyCellLayoutStyle"/>
              <w:spacing w:after="0" w:line="240" w:lineRule="auto"/>
            </w:pPr>
          </w:p>
        </w:tc>
        <w:tc>
          <w:tcPr>
            <w:tcW w:w="2505" w:type="dxa"/>
          </w:tcPr>
          <w:p w14:paraId="0D1DA048" w14:textId="77777777" w:rsidR="007F4F89" w:rsidRDefault="007F4F89">
            <w:pPr>
              <w:pStyle w:val="EmptyCellLayoutStyle"/>
              <w:spacing w:after="0" w:line="240" w:lineRule="auto"/>
            </w:pPr>
          </w:p>
        </w:tc>
        <w:tc>
          <w:tcPr>
            <w:tcW w:w="6120" w:type="dxa"/>
          </w:tcPr>
          <w:p w14:paraId="449AB010" w14:textId="77777777" w:rsidR="007F4F89" w:rsidRDefault="007F4F89">
            <w:pPr>
              <w:pStyle w:val="EmptyCellLayoutStyle"/>
              <w:spacing w:after="0" w:line="240" w:lineRule="auto"/>
            </w:pPr>
          </w:p>
        </w:tc>
        <w:tc>
          <w:tcPr>
            <w:tcW w:w="2534" w:type="dxa"/>
          </w:tcPr>
          <w:p w14:paraId="7D6141B5" w14:textId="77777777" w:rsidR="007F4F89" w:rsidRDefault="007F4F89">
            <w:pPr>
              <w:pStyle w:val="EmptyCellLayoutStyle"/>
              <w:spacing w:after="0" w:line="240" w:lineRule="auto"/>
            </w:pPr>
          </w:p>
        </w:tc>
        <w:tc>
          <w:tcPr>
            <w:tcW w:w="179" w:type="dxa"/>
          </w:tcPr>
          <w:p w14:paraId="1722AC2D" w14:textId="77777777" w:rsidR="007F4F89" w:rsidRDefault="007F4F89">
            <w:pPr>
              <w:pStyle w:val="EmptyCellLayoutStyle"/>
              <w:spacing w:after="0" w:line="240" w:lineRule="auto"/>
            </w:pPr>
          </w:p>
        </w:tc>
      </w:tr>
      <w:tr w:rsidR="003E500E" w14:paraId="089E775E" w14:textId="77777777" w:rsidTr="003E500E">
        <w:tc>
          <w:tcPr>
            <w:tcW w:w="179" w:type="dxa"/>
          </w:tcPr>
          <w:p w14:paraId="6BCD0299" w14:textId="77777777" w:rsidR="007F4F89" w:rsidRDefault="007F4F89">
            <w:pPr>
              <w:pStyle w:val="EmptyCellLayoutStyle"/>
              <w:spacing w:after="0" w:line="240" w:lineRule="auto"/>
            </w:pPr>
          </w:p>
        </w:tc>
        <w:tc>
          <w:tcPr>
            <w:tcW w:w="0" w:type="dxa"/>
          </w:tcPr>
          <w:p w14:paraId="32E990DB" w14:textId="77777777" w:rsidR="007F4F89" w:rsidRDefault="007F4F89">
            <w:pPr>
              <w:pStyle w:val="EmptyCellLayoutStyle"/>
              <w:spacing w:after="0" w:line="240" w:lineRule="auto"/>
            </w:pPr>
          </w:p>
        </w:tc>
        <w:tc>
          <w:tcPr>
            <w:tcW w:w="0" w:type="dxa"/>
          </w:tcPr>
          <w:p w14:paraId="45670357" w14:textId="77777777" w:rsidR="007F4F89" w:rsidRDefault="007F4F89">
            <w:pPr>
              <w:pStyle w:val="EmptyCellLayoutStyle"/>
              <w:spacing w:after="0" w:line="240" w:lineRule="auto"/>
            </w:pPr>
          </w:p>
        </w:tc>
        <w:tc>
          <w:tcPr>
            <w:tcW w:w="0" w:type="dxa"/>
          </w:tcPr>
          <w:p w14:paraId="1BF7FC05" w14:textId="77777777" w:rsidR="007F4F89" w:rsidRDefault="007F4F89">
            <w:pPr>
              <w:pStyle w:val="EmptyCellLayoutStyle"/>
              <w:spacing w:after="0" w:line="240" w:lineRule="auto"/>
            </w:pPr>
          </w:p>
        </w:tc>
        <w:tc>
          <w:tcPr>
            <w:tcW w:w="0" w:type="dxa"/>
          </w:tcPr>
          <w:p w14:paraId="138C1660" w14:textId="77777777" w:rsidR="007F4F89" w:rsidRDefault="007F4F89">
            <w:pPr>
              <w:pStyle w:val="EmptyCellLayoutStyle"/>
              <w:spacing w:after="0" w:line="240" w:lineRule="auto"/>
            </w:pPr>
          </w:p>
        </w:tc>
        <w:tc>
          <w:tcPr>
            <w:tcW w:w="0" w:type="dxa"/>
          </w:tcPr>
          <w:p w14:paraId="00430A17" w14:textId="77777777" w:rsidR="007F4F89" w:rsidRDefault="007F4F89">
            <w:pPr>
              <w:pStyle w:val="EmptyCellLayoutStyle"/>
              <w:spacing w:after="0" w:line="240" w:lineRule="auto"/>
            </w:pPr>
          </w:p>
        </w:tc>
        <w:tc>
          <w:tcPr>
            <w:tcW w:w="0" w:type="dxa"/>
          </w:tcPr>
          <w:p w14:paraId="26E6C416" w14:textId="77777777" w:rsidR="007F4F89" w:rsidRDefault="007F4F89">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7F4F89" w14:paraId="688C3522" w14:textId="77777777">
              <w:trPr>
                <w:trHeight w:val="197"/>
              </w:trPr>
              <w:tc>
                <w:tcPr>
                  <w:tcW w:w="180" w:type="dxa"/>
                  <w:tcBorders>
                    <w:top w:val="single" w:sz="15" w:space="0" w:color="000000"/>
                    <w:left w:val="single" w:sz="15" w:space="0" w:color="000000"/>
                  </w:tcBorders>
                </w:tcPr>
                <w:p w14:paraId="7DFD4E84" w14:textId="77777777" w:rsidR="007F4F89" w:rsidRDefault="007F4F89">
                  <w:pPr>
                    <w:pStyle w:val="EmptyCellLayoutStyle"/>
                    <w:spacing w:after="0" w:line="240" w:lineRule="auto"/>
                  </w:pPr>
                </w:p>
              </w:tc>
              <w:tc>
                <w:tcPr>
                  <w:tcW w:w="5220" w:type="dxa"/>
                  <w:tcBorders>
                    <w:top w:val="single" w:sz="15" w:space="0" w:color="000000"/>
                  </w:tcBorders>
                </w:tcPr>
                <w:p w14:paraId="79BA13F6" w14:textId="77777777" w:rsidR="007F4F89" w:rsidRDefault="007F4F89">
                  <w:pPr>
                    <w:pStyle w:val="EmptyCellLayoutStyle"/>
                    <w:spacing w:after="0" w:line="240" w:lineRule="auto"/>
                  </w:pPr>
                </w:p>
              </w:tc>
              <w:tc>
                <w:tcPr>
                  <w:tcW w:w="359" w:type="dxa"/>
                  <w:tcBorders>
                    <w:top w:val="single" w:sz="15" w:space="0" w:color="000000"/>
                  </w:tcBorders>
                </w:tcPr>
                <w:p w14:paraId="729CC7DD" w14:textId="77777777" w:rsidR="007F4F89" w:rsidRDefault="007F4F89">
                  <w:pPr>
                    <w:pStyle w:val="EmptyCellLayoutStyle"/>
                    <w:spacing w:after="0" w:line="240" w:lineRule="auto"/>
                  </w:pPr>
                </w:p>
              </w:tc>
              <w:tc>
                <w:tcPr>
                  <w:tcW w:w="5220" w:type="dxa"/>
                  <w:tcBorders>
                    <w:top w:val="single" w:sz="15" w:space="0" w:color="000000"/>
                  </w:tcBorders>
                </w:tcPr>
                <w:p w14:paraId="03AC6119" w14:textId="77777777" w:rsidR="007F4F89" w:rsidRDefault="007F4F89">
                  <w:pPr>
                    <w:pStyle w:val="EmptyCellLayoutStyle"/>
                    <w:spacing w:after="0" w:line="240" w:lineRule="auto"/>
                  </w:pPr>
                </w:p>
              </w:tc>
              <w:tc>
                <w:tcPr>
                  <w:tcW w:w="180" w:type="dxa"/>
                  <w:tcBorders>
                    <w:top w:val="single" w:sz="15" w:space="0" w:color="000000"/>
                    <w:right w:val="single" w:sz="15" w:space="0" w:color="000000"/>
                  </w:tcBorders>
                </w:tcPr>
                <w:p w14:paraId="0715C0A5" w14:textId="77777777" w:rsidR="007F4F89" w:rsidRDefault="007F4F89">
                  <w:pPr>
                    <w:pStyle w:val="EmptyCellLayoutStyle"/>
                    <w:spacing w:after="0" w:line="240" w:lineRule="auto"/>
                  </w:pPr>
                </w:p>
              </w:tc>
            </w:tr>
            <w:tr w:rsidR="003E500E" w14:paraId="6F5F7BC8" w14:textId="77777777" w:rsidTr="003E500E">
              <w:trPr>
                <w:trHeight w:val="540"/>
              </w:trPr>
              <w:tc>
                <w:tcPr>
                  <w:tcW w:w="180" w:type="dxa"/>
                  <w:tcBorders>
                    <w:left w:val="single" w:sz="15" w:space="0" w:color="000000"/>
                  </w:tcBorders>
                </w:tcPr>
                <w:p w14:paraId="65DF4638" w14:textId="77777777" w:rsidR="007F4F89" w:rsidRDefault="007F4F89">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7F4F89" w14:paraId="2B4AFB94" w14:textId="77777777">
                    <w:trPr>
                      <w:trHeight w:val="462"/>
                    </w:trPr>
                    <w:tc>
                      <w:tcPr>
                        <w:tcW w:w="10800" w:type="dxa"/>
                        <w:tcBorders>
                          <w:top w:val="nil"/>
                          <w:left w:val="nil"/>
                          <w:bottom w:val="nil"/>
                          <w:right w:val="nil"/>
                        </w:tcBorders>
                        <w:tcMar>
                          <w:top w:w="39" w:type="dxa"/>
                          <w:left w:w="39" w:type="dxa"/>
                          <w:bottom w:w="39" w:type="dxa"/>
                          <w:right w:w="39" w:type="dxa"/>
                        </w:tcMar>
                      </w:tcPr>
                      <w:p w14:paraId="4195CFA0" w14:textId="77777777" w:rsidR="007F4F89" w:rsidRDefault="003E500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6A2170F" w14:textId="77777777" w:rsidR="007F4F89" w:rsidRDefault="007F4F89">
                  <w:pPr>
                    <w:spacing w:after="0" w:line="240" w:lineRule="auto"/>
                  </w:pPr>
                </w:p>
              </w:tc>
              <w:tc>
                <w:tcPr>
                  <w:tcW w:w="180" w:type="dxa"/>
                  <w:tcBorders>
                    <w:right w:val="single" w:sz="15" w:space="0" w:color="000000"/>
                  </w:tcBorders>
                </w:tcPr>
                <w:p w14:paraId="3B455F22" w14:textId="77777777" w:rsidR="007F4F89" w:rsidRDefault="007F4F89">
                  <w:pPr>
                    <w:pStyle w:val="EmptyCellLayoutStyle"/>
                    <w:spacing w:after="0" w:line="240" w:lineRule="auto"/>
                  </w:pPr>
                </w:p>
              </w:tc>
            </w:tr>
            <w:tr w:rsidR="007F4F89" w14:paraId="07164EC3" w14:textId="77777777">
              <w:trPr>
                <w:trHeight w:val="17"/>
              </w:trPr>
              <w:tc>
                <w:tcPr>
                  <w:tcW w:w="180" w:type="dxa"/>
                  <w:tcBorders>
                    <w:left w:val="single" w:sz="15" w:space="0" w:color="000000"/>
                  </w:tcBorders>
                </w:tcPr>
                <w:p w14:paraId="3D1C9F18" w14:textId="77777777" w:rsidR="007F4F89" w:rsidRDefault="007F4F8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7F4F89" w14:paraId="1C3D1F25" w14:textId="77777777">
                    <w:trPr>
                      <w:trHeight w:val="212"/>
                    </w:trPr>
                    <w:tc>
                      <w:tcPr>
                        <w:tcW w:w="5220" w:type="dxa"/>
                        <w:tcBorders>
                          <w:top w:val="nil"/>
                          <w:left w:val="nil"/>
                          <w:bottom w:val="nil"/>
                          <w:right w:val="nil"/>
                        </w:tcBorders>
                        <w:tcMar>
                          <w:top w:w="39" w:type="dxa"/>
                          <w:left w:w="39" w:type="dxa"/>
                          <w:bottom w:w="39" w:type="dxa"/>
                          <w:right w:w="39" w:type="dxa"/>
                        </w:tcMar>
                      </w:tcPr>
                      <w:p w14:paraId="0E1023E1" w14:textId="79092B39" w:rsidR="007F4F89" w:rsidRDefault="007F4F89">
                        <w:pPr>
                          <w:spacing w:after="0" w:line="240" w:lineRule="auto"/>
                        </w:pPr>
                      </w:p>
                    </w:tc>
                  </w:tr>
                </w:tbl>
                <w:p w14:paraId="6FE08EF4" w14:textId="77777777" w:rsidR="007F4F89" w:rsidRDefault="007F4F89">
                  <w:pPr>
                    <w:spacing w:after="0" w:line="240" w:lineRule="auto"/>
                  </w:pPr>
                </w:p>
              </w:tc>
              <w:tc>
                <w:tcPr>
                  <w:tcW w:w="359" w:type="dxa"/>
                </w:tcPr>
                <w:p w14:paraId="14D90F8B" w14:textId="77777777" w:rsidR="007F4F89" w:rsidRDefault="007F4F89">
                  <w:pPr>
                    <w:pStyle w:val="EmptyCellLayoutStyle"/>
                    <w:spacing w:after="0" w:line="240" w:lineRule="auto"/>
                  </w:pPr>
                </w:p>
              </w:tc>
              <w:tc>
                <w:tcPr>
                  <w:tcW w:w="5220" w:type="dxa"/>
                </w:tcPr>
                <w:p w14:paraId="6636065C" w14:textId="77777777" w:rsidR="007F4F89" w:rsidRDefault="007F4F89">
                  <w:pPr>
                    <w:pStyle w:val="EmptyCellLayoutStyle"/>
                    <w:spacing w:after="0" w:line="240" w:lineRule="auto"/>
                  </w:pPr>
                </w:p>
              </w:tc>
              <w:tc>
                <w:tcPr>
                  <w:tcW w:w="180" w:type="dxa"/>
                  <w:tcBorders>
                    <w:right w:val="single" w:sz="15" w:space="0" w:color="000000"/>
                  </w:tcBorders>
                </w:tcPr>
                <w:p w14:paraId="419EE079" w14:textId="77777777" w:rsidR="007F4F89" w:rsidRDefault="007F4F89">
                  <w:pPr>
                    <w:pStyle w:val="EmptyCellLayoutStyle"/>
                    <w:spacing w:after="0" w:line="240" w:lineRule="auto"/>
                  </w:pPr>
                </w:p>
              </w:tc>
            </w:tr>
            <w:tr w:rsidR="007F4F89" w14:paraId="21A9D961" w14:textId="77777777">
              <w:trPr>
                <w:trHeight w:val="273"/>
              </w:trPr>
              <w:tc>
                <w:tcPr>
                  <w:tcW w:w="180" w:type="dxa"/>
                  <w:tcBorders>
                    <w:left w:val="single" w:sz="15" w:space="0" w:color="000000"/>
                  </w:tcBorders>
                </w:tcPr>
                <w:p w14:paraId="7DD84948" w14:textId="77777777" w:rsidR="007F4F89" w:rsidRDefault="007F4F89">
                  <w:pPr>
                    <w:pStyle w:val="EmptyCellLayoutStyle"/>
                    <w:spacing w:after="0" w:line="240" w:lineRule="auto"/>
                  </w:pPr>
                </w:p>
              </w:tc>
              <w:tc>
                <w:tcPr>
                  <w:tcW w:w="5220" w:type="dxa"/>
                  <w:vMerge/>
                </w:tcPr>
                <w:p w14:paraId="6D804311" w14:textId="77777777" w:rsidR="007F4F89" w:rsidRDefault="007F4F89">
                  <w:pPr>
                    <w:pStyle w:val="EmptyCellLayoutStyle"/>
                    <w:spacing w:after="0" w:line="240" w:lineRule="auto"/>
                  </w:pPr>
                </w:p>
              </w:tc>
              <w:tc>
                <w:tcPr>
                  <w:tcW w:w="359" w:type="dxa"/>
                </w:tcPr>
                <w:p w14:paraId="6C99E360" w14:textId="77777777" w:rsidR="007F4F89" w:rsidRDefault="007F4F8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7F4F89" w14:paraId="41E890FB" w14:textId="77777777">
                    <w:trPr>
                      <w:trHeight w:val="212"/>
                    </w:trPr>
                    <w:tc>
                      <w:tcPr>
                        <w:tcW w:w="5220" w:type="dxa"/>
                        <w:tcBorders>
                          <w:top w:val="nil"/>
                          <w:left w:val="nil"/>
                          <w:bottom w:val="nil"/>
                          <w:right w:val="nil"/>
                        </w:tcBorders>
                        <w:tcMar>
                          <w:top w:w="39" w:type="dxa"/>
                          <w:left w:w="39" w:type="dxa"/>
                          <w:bottom w:w="39" w:type="dxa"/>
                          <w:right w:w="39" w:type="dxa"/>
                        </w:tcMar>
                      </w:tcPr>
                      <w:p w14:paraId="66B4D1FC" w14:textId="77777777" w:rsidR="007F4F89" w:rsidRDefault="007F4F89">
                        <w:pPr>
                          <w:spacing w:after="0" w:line="240" w:lineRule="auto"/>
                        </w:pPr>
                      </w:p>
                    </w:tc>
                  </w:tr>
                </w:tbl>
                <w:p w14:paraId="120EBE42" w14:textId="77777777" w:rsidR="007F4F89" w:rsidRDefault="007F4F89">
                  <w:pPr>
                    <w:spacing w:after="0" w:line="240" w:lineRule="auto"/>
                  </w:pPr>
                </w:p>
              </w:tc>
              <w:tc>
                <w:tcPr>
                  <w:tcW w:w="180" w:type="dxa"/>
                  <w:tcBorders>
                    <w:right w:val="single" w:sz="15" w:space="0" w:color="000000"/>
                  </w:tcBorders>
                </w:tcPr>
                <w:p w14:paraId="5AA5B1FB" w14:textId="77777777" w:rsidR="007F4F89" w:rsidRDefault="007F4F89">
                  <w:pPr>
                    <w:pStyle w:val="EmptyCellLayoutStyle"/>
                    <w:spacing w:after="0" w:line="240" w:lineRule="auto"/>
                  </w:pPr>
                </w:p>
              </w:tc>
            </w:tr>
            <w:tr w:rsidR="007F4F89" w14:paraId="09E3F8DB" w14:textId="77777777">
              <w:trPr>
                <w:trHeight w:val="17"/>
              </w:trPr>
              <w:tc>
                <w:tcPr>
                  <w:tcW w:w="180" w:type="dxa"/>
                  <w:tcBorders>
                    <w:left w:val="single" w:sz="15" w:space="0" w:color="000000"/>
                  </w:tcBorders>
                </w:tcPr>
                <w:p w14:paraId="0C0526FF" w14:textId="77777777" w:rsidR="007F4F89" w:rsidRDefault="007F4F89">
                  <w:pPr>
                    <w:pStyle w:val="EmptyCellLayoutStyle"/>
                    <w:spacing w:after="0" w:line="240" w:lineRule="auto"/>
                  </w:pPr>
                </w:p>
              </w:tc>
              <w:tc>
                <w:tcPr>
                  <w:tcW w:w="5220" w:type="dxa"/>
                </w:tcPr>
                <w:p w14:paraId="3CB5C66D" w14:textId="77777777" w:rsidR="007F4F89" w:rsidRDefault="007F4F89">
                  <w:pPr>
                    <w:pStyle w:val="EmptyCellLayoutStyle"/>
                    <w:spacing w:after="0" w:line="240" w:lineRule="auto"/>
                  </w:pPr>
                </w:p>
              </w:tc>
              <w:tc>
                <w:tcPr>
                  <w:tcW w:w="359" w:type="dxa"/>
                </w:tcPr>
                <w:p w14:paraId="248A0982" w14:textId="77777777" w:rsidR="007F4F89" w:rsidRDefault="007F4F89">
                  <w:pPr>
                    <w:pStyle w:val="EmptyCellLayoutStyle"/>
                    <w:spacing w:after="0" w:line="240" w:lineRule="auto"/>
                  </w:pPr>
                </w:p>
              </w:tc>
              <w:tc>
                <w:tcPr>
                  <w:tcW w:w="5220" w:type="dxa"/>
                  <w:vMerge/>
                </w:tcPr>
                <w:p w14:paraId="5E9B85C2" w14:textId="77777777" w:rsidR="007F4F89" w:rsidRDefault="007F4F89">
                  <w:pPr>
                    <w:pStyle w:val="EmptyCellLayoutStyle"/>
                    <w:spacing w:after="0" w:line="240" w:lineRule="auto"/>
                  </w:pPr>
                </w:p>
              </w:tc>
              <w:tc>
                <w:tcPr>
                  <w:tcW w:w="180" w:type="dxa"/>
                  <w:tcBorders>
                    <w:right w:val="single" w:sz="15" w:space="0" w:color="000000"/>
                  </w:tcBorders>
                </w:tcPr>
                <w:p w14:paraId="0F6752E6" w14:textId="77777777" w:rsidR="007F4F89" w:rsidRDefault="007F4F89">
                  <w:pPr>
                    <w:pStyle w:val="EmptyCellLayoutStyle"/>
                    <w:spacing w:after="0" w:line="240" w:lineRule="auto"/>
                  </w:pPr>
                </w:p>
              </w:tc>
            </w:tr>
            <w:tr w:rsidR="007F4F89" w14:paraId="0C76BDE8" w14:textId="77777777">
              <w:trPr>
                <w:trHeight w:val="17"/>
              </w:trPr>
              <w:tc>
                <w:tcPr>
                  <w:tcW w:w="180" w:type="dxa"/>
                  <w:tcBorders>
                    <w:left w:val="single" w:sz="15" w:space="0" w:color="000000"/>
                  </w:tcBorders>
                </w:tcPr>
                <w:p w14:paraId="09CE9EFC" w14:textId="77777777" w:rsidR="007F4F89" w:rsidRDefault="007F4F89">
                  <w:pPr>
                    <w:pStyle w:val="EmptyCellLayoutStyle"/>
                    <w:spacing w:after="0" w:line="240" w:lineRule="auto"/>
                  </w:pPr>
                </w:p>
              </w:tc>
              <w:tc>
                <w:tcPr>
                  <w:tcW w:w="5220" w:type="dxa"/>
                </w:tcPr>
                <w:p w14:paraId="56B5F094" w14:textId="77777777" w:rsidR="007F4F89" w:rsidRDefault="007F4F89">
                  <w:pPr>
                    <w:pStyle w:val="EmptyCellLayoutStyle"/>
                    <w:spacing w:after="0" w:line="240" w:lineRule="auto"/>
                  </w:pPr>
                </w:p>
              </w:tc>
              <w:tc>
                <w:tcPr>
                  <w:tcW w:w="359" w:type="dxa"/>
                </w:tcPr>
                <w:p w14:paraId="1CDB3F1A" w14:textId="77777777" w:rsidR="007F4F89" w:rsidRDefault="007F4F89">
                  <w:pPr>
                    <w:pStyle w:val="EmptyCellLayoutStyle"/>
                    <w:spacing w:after="0" w:line="240" w:lineRule="auto"/>
                  </w:pPr>
                </w:p>
              </w:tc>
              <w:tc>
                <w:tcPr>
                  <w:tcW w:w="5220" w:type="dxa"/>
                </w:tcPr>
                <w:p w14:paraId="22107A0D" w14:textId="77777777" w:rsidR="007F4F89" w:rsidRDefault="007F4F89">
                  <w:pPr>
                    <w:pStyle w:val="EmptyCellLayoutStyle"/>
                    <w:spacing w:after="0" w:line="240" w:lineRule="auto"/>
                  </w:pPr>
                </w:p>
              </w:tc>
              <w:tc>
                <w:tcPr>
                  <w:tcW w:w="180" w:type="dxa"/>
                  <w:tcBorders>
                    <w:right w:val="single" w:sz="15" w:space="0" w:color="000000"/>
                  </w:tcBorders>
                </w:tcPr>
                <w:p w14:paraId="6D2701A3" w14:textId="77777777" w:rsidR="007F4F89" w:rsidRDefault="007F4F89">
                  <w:pPr>
                    <w:pStyle w:val="EmptyCellLayoutStyle"/>
                    <w:spacing w:after="0" w:line="240" w:lineRule="auto"/>
                  </w:pPr>
                </w:p>
              </w:tc>
            </w:tr>
            <w:tr w:rsidR="007F4F89" w14:paraId="75C448FF" w14:textId="77777777">
              <w:trPr>
                <w:trHeight w:val="17"/>
              </w:trPr>
              <w:tc>
                <w:tcPr>
                  <w:tcW w:w="180" w:type="dxa"/>
                  <w:tcBorders>
                    <w:left w:val="single" w:sz="15" w:space="0" w:color="000000"/>
                  </w:tcBorders>
                </w:tcPr>
                <w:p w14:paraId="42603224" w14:textId="77777777" w:rsidR="007F4F89" w:rsidRDefault="007F4F8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7F4F89" w14:paraId="160B75D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F706624" w14:textId="77777777" w:rsidR="007F4F89" w:rsidRDefault="003E500E">
                        <w:pPr>
                          <w:spacing w:after="0" w:line="240" w:lineRule="auto"/>
                          <w:jc w:val="center"/>
                        </w:pPr>
                        <w:r>
                          <w:rPr>
                            <w:rFonts w:ascii="Arial" w:eastAsia="Arial" w:hAnsi="Arial"/>
                            <w:b/>
                            <w:color w:val="000000"/>
                            <w:sz w:val="16"/>
                          </w:rPr>
                          <w:t>Employee</w:t>
                        </w:r>
                      </w:p>
                    </w:tc>
                  </w:tr>
                </w:tbl>
                <w:p w14:paraId="50B41E81" w14:textId="77777777" w:rsidR="007F4F89" w:rsidRDefault="007F4F89">
                  <w:pPr>
                    <w:spacing w:after="0" w:line="240" w:lineRule="auto"/>
                  </w:pPr>
                </w:p>
              </w:tc>
              <w:tc>
                <w:tcPr>
                  <w:tcW w:w="359" w:type="dxa"/>
                </w:tcPr>
                <w:p w14:paraId="2903288F" w14:textId="77777777" w:rsidR="007F4F89" w:rsidRDefault="007F4F89">
                  <w:pPr>
                    <w:pStyle w:val="EmptyCellLayoutStyle"/>
                    <w:spacing w:after="0" w:line="240" w:lineRule="auto"/>
                  </w:pPr>
                </w:p>
              </w:tc>
              <w:tc>
                <w:tcPr>
                  <w:tcW w:w="5220" w:type="dxa"/>
                </w:tcPr>
                <w:p w14:paraId="7937CCCA" w14:textId="77777777" w:rsidR="007F4F89" w:rsidRDefault="007F4F89">
                  <w:pPr>
                    <w:pStyle w:val="EmptyCellLayoutStyle"/>
                    <w:spacing w:after="0" w:line="240" w:lineRule="auto"/>
                  </w:pPr>
                </w:p>
              </w:tc>
              <w:tc>
                <w:tcPr>
                  <w:tcW w:w="180" w:type="dxa"/>
                  <w:tcBorders>
                    <w:right w:val="single" w:sz="15" w:space="0" w:color="000000"/>
                  </w:tcBorders>
                </w:tcPr>
                <w:p w14:paraId="6CB84F3A" w14:textId="77777777" w:rsidR="007F4F89" w:rsidRDefault="007F4F89">
                  <w:pPr>
                    <w:pStyle w:val="EmptyCellLayoutStyle"/>
                    <w:spacing w:after="0" w:line="240" w:lineRule="auto"/>
                  </w:pPr>
                </w:p>
              </w:tc>
            </w:tr>
            <w:tr w:rsidR="007F4F89" w14:paraId="2B8C9344" w14:textId="77777777">
              <w:trPr>
                <w:trHeight w:val="342"/>
              </w:trPr>
              <w:tc>
                <w:tcPr>
                  <w:tcW w:w="180" w:type="dxa"/>
                  <w:tcBorders>
                    <w:left w:val="single" w:sz="15" w:space="0" w:color="000000"/>
                  </w:tcBorders>
                </w:tcPr>
                <w:p w14:paraId="06315241" w14:textId="77777777" w:rsidR="007F4F89" w:rsidRDefault="007F4F89">
                  <w:pPr>
                    <w:pStyle w:val="EmptyCellLayoutStyle"/>
                    <w:spacing w:after="0" w:line="240" w:lineRule="auto"/>
                  </w:pPr>
                </w:p>
              </w:tc>
              <w:tc>
                <w:tcPr>
                  <w:tcW w:w="5220" w:type="dxa"/>
                  <w:vMerge/>
                </w:tcPr>
                <w:p w14:paraId="2D2D4595" w14:textId="77777777" w:rsidR="007F4F89" w:rsidRDefault="007F4F89">
                  <w:pPr>
                    <w:pStyle w:val="EmptyCellLayoutStyle"/>
                    <w:spacing w:after="0" w:line="240" w:lineRule="auto"/>
                  </w:pPr>
                </w:p>
              </w:tc>
              <w:tc>
                <w:tcPr>
                  <w:tcW w:w="359" w:type="dxa"/>
                </w:tcPr>
                <w:p w14:paraId="3CD320EC" w14:textId="77777777" w:rsidR="007F4F89" w:rsidRDefault="007F4F89">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7F4F89" w14:paraId="23EA377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AA2D5A1" w14:textId="77777777" w:rsidR="007F4F89" w:rsidRDefault="003E500E">
                        <w:pPr>
                          <w:spacing w:after="0" w:line="240" w:lineRule="auto"/>
                          <w:jc w:val="center"/>
                        </w:pPr>
                        <w:r>
                          <w:rPr>
                            <w:rFonts w:ascii="Arial" w:eastAsia="Arial" w:hAnsi="Arial"/>
                            <w:b/>
                            <w:color w:val="000000"/>
                            <w:sz w:val="16"/>
                          </w:rPr>
                          <w:t>Date</w:t>
                        </w:r>
                      </w:p>
                    </w:tc>
                  </w:tr>
                </w:tbl>
                <w:p w14:paraId="6B5D9522" w14:textId="77777777" w:rsidR="007F4F89" w:rsidRDefault="007F4F89">
                  <w:pPr>
                    <w:spacing w:after="0" w:line="240" w:lineRule="auto"/>
                  </w:pPr>
                </w:p>
              </w:tc>
              <w:tc>
                <w:tcPr>
                  <w:tcW w:w="180" w:type="dxa"/>
                  <w:tcBorders>
                    <w:right w:val="single" w:sz="15" w:space="0" w:color="000000"/>
                  </w:tcBorders>
                </w:tcPr>
                <w:p w14:paraId="002F2434" w14:textId="77777777" w:rsidR="007F4F89" w:rsidRDefault="007F4F89">
                  <w:pPr>
                    <w:pStyle w:val="EmptyCellLayoutStyle"/>
                    <w:spacing w:after="0" w:line="240" w:lineRule="auto"/>
                  </w:pPr>
                </w:p>
              </w:tc>
            </w:tr>
            <w:tr w:rsidR="007F4F89" w14:paraId="53EA3C20" w14:textId="77777777">
              <w:trPr>
                <w:trHeight w:val="17"/>
              </w:trPr>
              <w:tc>
                <w:tcPr>
                  <w:tcW w:w="180" w:type="dxa"/>
                  <w:tcBorders>
                    <w:left w:val="single" w:sz="15" w:space="0" w:color="000000"/>
                  </w:tcBorders>
                </w:tcPr>
                <w:p w14:paraId="4AFA7045" w14:textId="77777777" w:rsidR="007F4F89" w:rsidRDefault="007F4F89">
                  <w:pPr>
                    <w:pStyle w:val="EmptyCellLayoutStyle"/>
                    <w:spacing w:after="0" w:line="240" w:lineRule="auto"/>
                  </w:pPr>
                </w:p>
              </w:tc>
              <w:tc>
                <w:tcPr>
                  <w:tcW w:w="5220" w:type="dxa"/>
                </w:tcPr>
                <w:p w14:paraId="04B1E3C2" w14:textId="77777777" w:rsidR="007F4F89" w:rsidRDefault="007F4F89">
                  <w:pPr>
                    <w:pStyle w:val="EmptyCellLayoutStyle"/>
                    <w:spacing w:after="0" w:line="240" w:lineRule="auto"/>
                  </w:pPr>
                </w:p>
              </w:tc>
              <w:tc>
                <w:tcPr>
                  <w:tcW w:w="359" w:type="dxa"/>
                </w:tcPr>
                <w:p w14:paraId="377B310A" w14:textId="77777777" w:rsidR="007F4F89" w:rsidRDefault="007F4F89">
                  <w:pPr>
                    <w:pStyle w:val="EmptyCellLayoutStyle"/>
                    <w:spacing w:after="0" w:line="240" w:lineRule="auto"/>
                  </w:pPr>
                </w:p>
              </w:tc>
              <w:tc>
                <w:tcPr>
                  <w:tcW w:w="5220" w:type="dxa"/>
                  <w:vMerge/>
                </w:tcPr>
                <w:p w14:paraId="0C1522E1" w14:textId="77777777" w:rsidR="007F4F89" w:rsidRDefault="007F4F89">
                  <w:pPr>
                    <w:pStyle w:val="EmptyCellLayoutStyle"/>
                    <w:spacing w:after="0" w:line="240" w:lineRule="auto"/>
                  </w:pPr>
                </w:p>
              </w:tc>
              <w:tc>
                <w:tcPr>
                  <w:tcW w:w="180" w:type="dxa"/>
                  <w:tcBorders>
                    <w:right w:val="single" w:sz="15" w:space="0" w:color="000000"/>
                  </w:tcBorders>
                </w:tcPr>
                <w:p w14:paraId="21E7C7D7" w14:textId="77777777" w:rsidR="007F4F89" w:rsidRDefault="007F4F89">
                  <w:pPr>
                    <w:pStyle w:val="EmptyCellLayoutStyle"/>
                    <w:spacing w:after="0" w:line="240" w:lineRule="auto"/>
                  </w:pPr>
                </w:p>
              </w:tc>
            </w:tr>
            <w:tr w:rsidR="007F4F89" w14:paraId="5573F83A" w14:textId="77777777">
              <w:trPr>
                <w:trHeight w:val="180"/>
              </w:trPr>
              <w:tc>
                <w:tcPr>
                  <w:tcW w:w="180" w:type="dxa"/>
                  <w:tcBorders>
                    <w:left w:val="single" w:sz="15" w:space="0" w:color="000000"/>
                    <w:bottom w:val="single" w:sz="15" w:space="0" w:color="000000"/>
                  </w:tcBorders>
                </w:tcPr>
                <w:p w14:paraId="5C117A3B" w14:textId="77777777" w:rsidR="007F4F89" w:rsidRDefault="007F4F89">
                  <w:pPr>
                    <w:pStyle w:val="EmptyCellLayoutStyle"/>
                    <w:spacing w:after="0" w:line="240" w:lineRule="auto"/>
                  </w:pPr>
                </w:p>
              </w:tc>
              <w:tc>
                <w:tcPr>
                  <w:tcW w:w="5220" w:type="dxa"/>
                  <w:tcBorders>
                    <w:bottom w:val="single" w:sz="15" w:space="0" w:color="000000"/>
                  </w:tcBorders>
                </w:tcPr>
                <w:p w14:paraId="258B04C6" w14:textId="77777777" w:rsidR="007F4F89" w:rsidRDefault="007F4F89">
                  <w:pPr>
                    <w:pStyle w:val="EmptyCellLayoutStyle"/>
                    <w:spacing w:after="0" w:line="240" w:lineRule="auto"/>
                  </w:pPr>
                </w:p>
              </w:tc>
              <w:tc>
                <w:tcPr>
                  <w:tcW w:w="359" w:type="dxa"/>
                  <w:tcBorders>
                    <w:bottom w:val="single" w:sz="15" w:space="0" w:color="000000"/>
                  </w:tcBorders>
                </w:tcPr>
                <w:p w14:paraId="6142E383" w14:textId="77777777" w:rsidR="007F4F89" w:rsidRDefault="007F4F89">
                  <w:pPr>
                    <w:pStyle w:val="EmptyCellLayoutStyle"/>
                    <w:spacing w:after="0" w:line="240" w:lineRule="auto"/>
                  </w:pPr>
                </w:p>
              </w:tc>
              <w:tc>
                <w:tcPr>
                  <w:tcW w:w="5220" w:type="dxa"/>
                  <w:tcBorders>
                    <w:bottom w:val="single" w:sz="15" w:space="0" w:color="000000"/>
                  </w:tcBorders>
                </w:tcPr>
                <w:p w14:paraId="5E1F12A6" w14:textId="77777777" w:rsidR="007F4F89" w:rsidRDefault="007F4F89">
                  <w:pPr>
                    <w:pStyle w:val="EmptyCellLayoutStyle"/>
                    <w:spacing w:after="0" w:line="240" w:lineRule="auto"/>
                  </w:pPr>
                </w:p>
              </w:tc>
              <w:tc>
                <w:tcPr>
                  <w:tcW w:w="180" w:type="dxa"/>
                  <w:tcBorders>
                    <w:bottom w:val="single" w:sz="15" w:space="0" w:color="000000"/>
                    <w:right w:val="single" w:sz="15" w:space="0" w:color="000000"/>
                  </w:tcBorders>
                </w:tcPr>
                <w:p w14:paraId="691B4005" w14:textId="77777777" w:rsidR="007F4F89" w:rsidRDefault="007F4F89">
                  <w:pPr>
                    <w:pStyle w:val="EmptyCellLayoutStyle"/>
                    <w:spacing w:after="0" w:line="240" w:lineRule="auto"/>
                  </w:pPr>
                </w:p>
              </w:tc>
            </w:tr>
          </w:tbl>
          <w:p w14:paraId="5D069EF0" w14:textId="77777777" w:rsidR="007F4F89" w:rsidRDefault="007F4F89">
            <w:pPr>
              <w:spacing w:after="0" w:line="240" w:lineRule="auto"/>
            </w:pPr>
          </w:p>
        </w:tc>
        <w:tc>
          <w:tcPr>
            <w:tcW w:w="179" w:type="dxa"/>
          </w:tcPr>
          <w:p w14:paraId="59D2D767" w14:textId="77777777" w:rsidR="007F4F89" w:rsidRDefault="007F4F89">
            <w:pPr>
              <w:pStyle w:val="EmptyCellLayoutStyle"/>
              <w:spacing w:after="0" w:line="240" w:lineRule="auto"/>
            </w:pPr>
          </w:p>
        </w:tc>
      </w:tr>
      <w:tr w:rsidR="007F4F89" w14:paraId="419D3BAF" w14:textId="77777777">
        <w:trPr>
          <w:trHeight w:val="220"/>
        </w:trPr>
        <w:tc>
          <w:tcPr>
            <w:tcW w:w="179" w:type="dxa"/>
          </w:tcPr>
          <w:p w14:paraId="425608AC" w14:textId="77777777" w:rsidR="007F4F89" w:rsidRDefault="007F4F89">
            <w:pPr>
              <w:pStyle w:val="EmptyCellLayoutStyle"/>
              <w:spacing w:after="0" w:line="240" w:lineRule="auto"/>
            </w:pPr>
          </w:p>
        </w:tc>
        <w:tc>
          <w:tcPr>
            <w:tcW w:w="0" w:type="dxa"/>
          </w:tcPr>
          <w:p w14:paraId="799778CF" w14:textId="77777777" w:rsidR="007F4F89" w:rsidRDefault="007F4F89">
            <w:pPr>
              <w:pStyle w:val="EmptyCellLayoutStyle"/>
              <w:spacing w:after="0" w:line="240" w:lineRule="auto"/>
            </w:pPr>
          </w:p>
        </w:tc>
        <w:tc>
          <w:tcPr>
            <w:tcW w:w="0" w:type="dxa"/>
          </w:tcPr>
          <w:p w14:paraId="4302A498" w14:textId="77777777" w:rsidR="007F4F89" w:rsidRDefault="007F4F89">
            <w:pPr>
              <w:pStyle w:val="EmptyCellLayoutStyle"/>
              <w:spacing w:after="0" w:line="240" w:lineRule="auto"/>
            </w:pPr>
          </w:p>
        </w:tc>
        <w:tc>
          <w:tcPr>
            <w:tcW w:w="0" w:type="dxa"/>
          </w:tcPr>
          <w:p w14:paraId="57713DC0" w14:textId="77777777" w:rsidR="007F4F89" w:rsidRDefault="007F4F89">
            <w:pPr>
              <w:pStyle w:val="EmptyCellLayoutStyle"/>
              <w:spacing w:after="0" w:line="240" w:lineRule="auto"/>
            </w:pPr>
          </w:p>
        </w:tc>
        <w:tc>
          <w:tcPr>
            <w:tcW w:w="0" w:type="dxa"/>
          </w:tcPr>
          <w:p w14:paraId="2E5AC31F" w14:textId="77777777" w:rsidR="007F4F89" w:rsidRDefault="007F4F89">
            <w:pPr>
              <w:pStyle w:val="EmptyCellLayoutStyle"/>
              <w:spacing w:after="0" w:line="240" w:lineRule="auto"/>
            </w:pPr>
          </w:p>
        </w:tc>
        <w:tc>
          <w:tcPr>
            <w:tcW w:w="0" w:type="dxa"/>
          </w:tcPr>
          <w:p w14:paraId="6AFC43F7" w14:textId="77777777" w:rsidR="007F4F89" w:rsidRDefault="007F4F89">
            <w:pPr>
              <w:pStyle w:val="EmptyCellLayoutStyle"/>
              <w:spacing w:after="0" w:line="240" w:lineRule="auto"/>
            </w:pPr>
          </w:p>
        </w:tc>
        <w:tc>
          <w:tcPr>
            <w:tcW w:w="0" w:type="dxa"/>
          </w:tcPr>
          <w:p w14:paraId="6AC85469" w14:textId="77777777" w:rsidR="007F4F89" w:rsidRDefault="007F4F89">
            <w:pPr>
              <w:pStyle w:val="EmptyCellLayoutStyle"/>
              <w:spacing w:after="0" w:line="240" w:lineRule="auto"/>
            </w:pPr>
          </w:p>
        </w:tc>
        <w:tc>
          <w:tcPr>
            <w:tcW w:w="2505" w:type="dxa"/>
          </w:tcPr>
          <w:p w14:paraId="225B3FC0" w14:textId="77777777" w:rsidR="007F4F89" w:rsidRDefault="007F4F89">
            <w:pPr>
              <w:pStyle w:val="EmptyCellLayoutStyle"/>
              <w:spacing w:after="0" w:line="240" w:lineRule="auto"/>
            </w:pPr>
          </w:p>
        </w:tc>
        <w:tc>
          <w:tcPr>
            <w:tcW w:w="6120" w:type="dxa"/>
          </w:tcPr>
          <w:p w14:paraId="21A9691E" w14:textId="77777777" w:rsidR="007F4F89" w:rsidRDefault="007F4F89">
            <w:pPr>
              <w:pStyle w:val="EmptyCellLayoutStyle"/>
              <w:spacing w:after="0" w:line="240" w:lineRule="auto"/>
            </w:pPr>
          </w:p>
        </w:tc>
        <w:tc>
          <w:tcPr>
            <w:tcW w:w="2534" w:type="dxa"/>
          </w:tcPr>
          <w:p w14:paraId="7B32587F" w14:textId="77777777" w:rsidR="007F4F89" w:rsidRDefault="007F4F89">
            <w:pPr>
              <w:pStyle w:val="EmptyCellLayoutStyle"/>
              <w:spacing w:after="0" w:line="240" w:lineRule="auto"/>
            </w:pPr>
          </w:p>
        </w:tc>
        <w:tc>
          <w:tcPr>
            <w:tcW w:w="179" w:type="dxa"/>
          </w:tcPr>
          <w:p w14:paraId="5579ED9B" w14:textId="77777777" w:rsidR="007F4F89" w:rsidRDefault="007F4F89">
            <w:pPr>
              <w:pStyle w:val="EmptyCellLayoutStyle"/>
              <w:spacing w:after="0" w:line="240" w:lineRule="auto"/>
            </w:pPr>
          </w:p>
        </w:tc>
      </w:tr>
    </w:tbl>
    <w:p w14:paraId="48078363" w14:textId="77777777" w:rsidR="007F4F89" w:rsidRDefault="007F4F89">
      <w:pPr>
        <w:spacing w:after="0" w:line="240" w:lineRule="auto"/>
      </w:pPr>
    </w:p>
    <w:sectPr w:rsidR="007F4F89">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93769771">
    <w:abstractNumId w:val="0"/>
  </w:num>
  <w:num w:numId="2" w16cid:durableId="1902133408">
    <w:abstractNumId w:val="1"/>
  </w:num>
  <w:num w:numId="3" w16cid:durableId="893125263">
    <w:abstractNumId w:val="2"/>
  </w:num>
  <w:num w:numId="4" w16cid:durableId="1370446837">
    <w:abstractNumId w:val="3"/>
  </w:num>
  <w:num w:numId="5" w16cid:durableId="249659340">
    <w:abstractNumId w:val="4"/>
  </w:num>
  <w:num w:numId="6" w16cid:durableId="826824824">
    <w:abstractNumId w:val="5"/>
  </w:num>
  <w:num w:numId="7" w16cid:durableId="1379667452">
    <w:abstractNumId w:val="6"/>
  </w:num>
  <w:num w:numId="8" w16cid:durableId="649023781">
    <w:abstractNumId w:val="7"/>
  </w:num>
  <w:num w:numId="9" w16cid:durableId="978145390">
    <w:abstractNumId w:val="8"/>
  </w:num>
  <w:num w:numId="10" w16cid:durableId="1098599482">
    <w:abstractNumId w:val="9"/>
  </w:num>
  <w:num w:numId="11" w16cid:durableId="488135285">
    <w:abstractNumId w:val="10"/>
  </w:num>
  <w:num w:numId="12" w16cid:durableId="1271089429">
    <w:abstractNumId w:val="11"/>
  </w:num>
  <w:num w:numId="13" w16cid:durableId="189995769">
    <w:abstractNumId w:val="12"/>
  </w:num>
  <w:num w:numId="14" w16cid:durableId="2034577670">
    <w:abstractNumId w:val="13"/>
  </w:num>
  <w:num w:numId="15" w16cid:durableId="1059476467">
    <w:abstractNumId w:val="14"/>
  </w:num>
  <w:num w:numId="16" w16cid:durableId="1840997880">
    <w:abstractNumId w:val="15"/>
  </w:num>
  <w:num w:numId="17" w16cid:durableId="646403161">
    <w:abstractNumId w:val="16"/>
  </w:num>
  <w:num w:numId="18" w16cid:durableId="954140599">
    <w:abstractNumId w:val="17"/>
  </w:num>
  <w:num w:numId="19" w16cid:durableId="932978994">
    <w:abstractNumId w:val="18"/>
  </w:num>
  <w:num w:numId="20" w16cid:durableId="293025958">
    <w:abstractNumId w:val="19"/>
  </w:num>
  <w:num w:numId="21" w16cid:durableId="1871450581">
    <w:abstractNumId w:val="20"/>
  </w:num>
  <w:num w:numId="22" w16cid:durableId="1348285340">
    <w:abstractNumId w:val="21"/>
  </w:num>
  <w:num w:numId="23" w16cid:durableId="15082080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89"/>
    <w:rsid w:val="0007666C"/>
    <w:rsid w:val="003E500E"/>
    <w:rsid w:val="007F4F89"/>
    <w:rsid w:val="00D502AD"/>
    <w:rsid w:val="00D5396E"/>
    <w:rsid w:val="00F8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5D09"/>
  <w15:docId w15:val="{E9CE20F6-914B-4D40-832E-F998C701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1464</Words>
  <Characters>8349</Characters>
  <Application>Microsoft Office Word</Application>
  <DocSecurity>0</DocSecurity>
  <Lines>69</Lines>
  <Paragraphs>19</Paragraphs>
  <ScaleCrop>false</ScaleCrop>
  <Company>State Of Michigan</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Simon, Laura (MDOS)</dc:creator>
  <dc:description/>
  <cp:lastModifiedBy>Simon, Laura (MDOS)</cp:lastModifiedBy>
  <cp:revision>4</cp:revision>
  <dcterms:created xsi:type="dcterms:W3CDTF">2025-10-15T15:24:00Z</dcterms:created>
  <dcterms:modified xsi:type="dcterms:W3CDTF">2025-10-15T18:51:00Z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2025-10-15T15:22:58Z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62856ad8-2f9b-4641-83e4-0aa4e75aa0ca</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