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EF3C0E" w14:paraId="708C9C9A" w14:textId="77777777">
        <w:tc>
          <w:tcPr>
            <w:tcW w:w="179" w:type="dxa"/>
          </w:tcPr>
          <w:p w14:paraId="029ED1BF" w14:textId="77777777" w:rsidR="00EF3C0E" w:rsidRDefault="00EF3C0E">
            <w:pPr>
              <w:pStyle w:val="EmptyCellLayoutStyle"/>
              <w:spacing w:after="0" w:line="240" w:lineRule="auto"/>
            </w:pPr>
          </w:p>
        </w:tc>
        <w:tc>
          <w:tcPr>
            <w:tcW w:w="0" w:type="dxa"/>
          </w:tcPr>
          <w:p w14:paraId="21E1445C" w14:textId="77777777" w:rsidR="00EF3C0E" w:rsidRDefault="00EF3C0E">
            <w:pPr>
              <w:pStyle w:val="EmptyCellLayoutStyle"/>
              <w:spacing w:after="0" w:line="240" w:lineRule="auto"/>
            </w:pPr>
          </w:p>
        </w:tc>
        <w:tc>
          <w:tcPr>
            <w:tcW w:w="0" w:type="dxa"/>
          </w:tcPr>
          <w:p w14:paraId="5A084B33" w14:textId="77777777" w:rsidR="00EF3C0E" w:rsidRDefault="00EF3C0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EF3C0E" w14:paraId="10C32FBF" w14:textId="77777777">
              <w:trPr>
                <w:trHeight w:val="540"/>
              </w:trPr>
              <w:tc>
                <w:tcPr>
                  <w:tcW w:w="3240" w:type="dxa"/>
                </w:tcPr>
                <w:p w14:paraId="0B39C2D7" w14:textId="77777777" w:rsidR="00EF3C0E" w:rsidRDefault="00EF3C0E">
                  <w:pPr>
                    <w:pStyle w:val="EmptyCellLayoutStyle"/>
                    <w:spacing w:after="0" w:line="240" w:lineRule="auto"/>
                  </w:pPr>
                </w:p>
              </w:tc>
              <w:tc>
                <w:tcPr>
                  <w:tcW w:w="179" w:type="dxa"/>
                </w:tcPr>
                <w:p w14:paraId="41F46761" w14:textId="77777777" w:rsidR="00EF3C0E" w:rsidRDefault="00EF3C0E">
                  <w:pPr>
                    <w:pStyle w:val="EmptyCellLayoutStyle"/>
                    <w:spacing w:after="0" w:line="240" w:lineRule="auto"/>
                  </w:pPr>
                </w:p>
              </w:tc>
              <w:tc>
                <w:tcPr>
                  <w:tcW w:w="539" w:type="dxa"/>
                </w:tcPr>
                <w:p w14:paraId="582ED3B2" w14:textId="77777777" w:rsidR="00EF3C0E" w:rsidRDefault="00EF3C0E">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EF3C0E" w14:paraId="14462461" w14:textId="77777777">
                    <w:trPr>
                      <w:trHeight w:val="462"/>
                    </w:trPr>
                    <w:tc>
                      <w:tcPr>
                        <w:tcW w:w="2880" w:type="dxa"/>
                        <w:tcBorders>
                          <w:top w:val="nil"/>
                          <w:left w:val="nil"/>
                          <w:bottom w:val="nil"/>
                          <w:right w:val="nil"/>
                        </w:tcBorders>
                        <w:tcMar>
                          <w:top w:w="39" w:type="dxa"/>
                          <w:left w:w="39" w:type="dxa"/>
                          <w:bottom w:w="39" w:type="dxa"/>
                          <w:right w:w="39" w:type="dxa"/>
                        </w:tcMar>
                      </w:tcPr>
                      <w:p w14:paraId="177C3D3E" w14:textId="77777777" w:rsidR="00EF3C0E" w:rsidRDefault="00C23AD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1EE6132" w14:textId="77777777" w:rsidR="00EF3C0E" w:rsidRDefault="00EF3C0E">
                  <w:pPr>
                    <w:spacing w:after="0" w:line="240" w:lineRule="auto"/>
                  </w:pPr>
                </w:p>
              </w:tc>
              <w:tc>
                <w:tcPr>
                  <w:tcW w:w="540" w:type="dxa"/>
                </w:tcPr>
                <w:p w14:paraId="1113B1B4" w14:textId="77777777" w:rsidR="00EF3C0E" w:rsidRDefault="00EF3C0E">
                  <w:pPr>
                    <w:pStyle w:val="EmptyCellLayoutStyle"/>
                    <w:spacing w:after="0" w:line="240" w:lineRule="auto"/>
                  </w:pPr>
                </w:p>
              </w:tc>
              <w:tc>
                <w:tcPr>
                  <w:tcW w:w="180" w:type="dxa"/>
                </w:tcPr>
                <w:p w14:paraId="3B950781" w14:textId="77777777" w:rsidR="00EF3C0E" w:rsidRDefault="00EF3C0E">
                  <w:pPr>
                    <w:pStyle w:val="EmptyCellLayoutStyle"/>
                    <w:spacing w:after="0" w:line="240" w:lineRule="auto"/>
                  </w:pPr>
                </w:p>
              </w:tc>
              <w:tc>
                <w:tcPr>
                  <w:tcW w:w="539" w:type="dxa"/>
                </w:tcPr>
                <w:p w14:paraId="5F4DB3C8" w14:textId="77777777" w:rsidR="00EF3C0E" w:rsidRDefault="00EF3C0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9"/>
                    <w:gridCol w:w="1762"/>
                  </w:tblGrid>
                  <w:tr w:rsidR="00EF3C0E" w14:paraId="417A6B0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0"/>
                        </w:tblGrid>
                        <w:tr w:rsidR="00EF3C0E" w14:paraId="158691D8" w14:textId="77777777">
                          <w:trPr>
                            <w:trHeight w:val="192"/>
                          </w:trPr>
                          <w:tc>
                            <w:tcPr>
                              <w:tcW w:w="1260" w:type="dxa"/>
                              <w:tcBorders>
                                <w:top w:val="nil"/>
                                <w:left w:val="nil"/>
                                <w:bottom w:val="nil"/>
                                <w:right w:val="nil"/>
                              </w:tcBorders>
                              <w:tcMar>
                                <w:top w:w="39" w:type="dxa"/>
                                <w:left w:w="39" w:type="dxa"/>
                                <w:bottom w:w="39" w:type="dxa"/>
                                <w:right w:w="39" w:type="dxa"/>
                              </w:tcMar>
                            </w:tcPr>
                            <w:p w14:paraId="42F6EA48" w14:textId="77777777" w:rsidR="00EF3C0E" w:rsidRDefault="00C23ADD">
                              <w:pPr>
                                <w:spacing w:after="0" w:line="240" w:lineRule="auto"/>
                              </w:pPr>
                              <w:r>
                                <w:rPr>
                                  <w:rFonts w:ascii="Arial" w:eastAsia="Arial" w:hAnsi="Arial"/>
                                  <w:b/>
                                  <w:color w:val="000000"/>
                                  <w:sz w:val="16"/>
                                </w:rPr>
                                <w:t>Position Code</w:t>
                              </w:r>
                            </w:p>
                          </w:tc>
                        </w:tr>
                      </w:tbl>
                      <w:p w14:paraId="6695BC18" w14:textId="77777777" w:rsidR="00EF3C0E" w:rsidRDefault="00EF3C0E">
                        <w:pPr>
                          <w:spacing w:after="0" w:line="240" w:lineRule="auto"/>
                        </w:pPr>
                      </w:p>
                    </w:tc>
                    <w:tc>
                      <w:tcPr>
                        <w:tcW w:w="1800" w:type="dxa"/>
                        <w:tcBorders>
                          <w:top w:val="single" w:sz="15" w:space="0" w:color="000000"/>
                          <w:right w:val="single" w:sz="15" w:space="0" w:color="000000"/>
                        </w:tcBorders>
                      </w:tcPr>
                      <w:p w14:paraId="195DE081" w14:textId="77777777" w:rsidR="00EF3C0E" w:rsidRDefault="00EF3C0E">
                        <w:pPr>
                          <w:pStyle w:val="EmptyCellLayoutStyle"/>
                          <w:spacing w:after="0" w:line="240" w:lineRule="auto"/>
                        </w:pPr>
                      </w:p>
                    </w:tc>
                  </w:tr>
                  <w:tr w:rsidR="00EF3C0E" w14:paraId="49858499" w14:textId="77777777">
                    <w:trPr>
                      <w:trHeight w:val="90"/>
                    </w:trPr>
                    <w:tc>
                      <w:tcPr>
                        <w:tcW w:w="1260" w:type="dxa"/>
                        <w:tcBorders>
                          <w:left w:val="single" w:sz="15" w:space="0" w:color="000000"/>
                        </w:tcBorders>
                      </w:tcPr>
                      <w:p w14:paraId="10691EA0" w14:textId="77777777" w:rsidR="00EF3C0E" w:rsidRDefault="00EF3C0E">
                        <w:pPr>
                          <w:pStyle w:val="EmptyCellLayoutStyle"/>
                          <w:spacing w:after="0" w:line="240" w:lineRule="auto"/>
                        </w:pPr>
                      </w:p>
                    </w:tc>
                    <w:tc>
                      <w:tcPr>
                        <w:tcW w:w="1800" w:type="dxa"/>
                        <w:tcBorders>
                          <w:right w:val="single" w:sz="15" w:space="0" w:color="000000"/>
                        </w:tcBorders>
                      </w:tcPr>
                      <w:p w14:paraId="2BC8983F" w14:textId="77777777" w:rsidR="00EF3C0E" w:rsidRDefault="00EF3C0E">
                        <w:pPr>
                          <w:pStyle w:val="EmptyCellLayoutStyle"/>
                          <w:spacing w:after="0" w:line="240" w:lineRule="auto"/>
                        </w:pPr>
                      </w:p>
                    </w:tc>
                  </w:tr>
                  <w:tr w:rsidR="00B9224B" w14:paraId="205F1BDD" w14:textId="77777777" w:rsidTr="00B9224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EF3C0E" w14:paraId="10D1DA2F" w14:textId="77777777">
                          <w:trPr>
                            <w:trHeight w:val="212"/>
                          </w:trPr>
                          <w:tc>
                            <w:tcPr>
                              <w:tcW w:w="3060" w:type="dxa"/>
                              <w:tcBorders>
                                <w:top w:val="nil"/>
                                <w:left w:val="nil"/>
                                <w:bottom w:val="nil"/>
                                <w:right w:val="nil"/>
                              </w:tcBorders>
                              <w:tcMar>
                                <w:top w:w="39" w:type="dxa"/>
                                <w:left w:w="39" w:type="dxa"/>
                                <w:bottom w:w="39" w:type="dxa"/>
                                <w:right w:w="39" w:type="dxa"/>
                              </w:tcMar>
                            </w:tcPr>
                            <w:p w14:paraId="223CC803" w14:textId="77777777" w:rsidR="00EF3C0E" w:rsidRDefault="00C23ADD">
                              <w:pPr>
                                <w:spacing w:after="0" w:line="240" w:lineRule="auto"/>
                              </w:pPr>
                              <w:r>
                                <w:rPr>
                                  <w:rFonts w:ascii="Arial" w:eastAsia="Arial" w:hAnsi="Arial"/>
                                  <w:color w:val="000000"/>
                                </w:rPr>
                                <w:t>1. DEPSPL2Q55N</w:t>
                              </w:r>
                            </w:p>
                          </w:tc>
                        </w:tr>
                      </w:tbl>
                      <w:p w14:paraId="5DABEE4D" w14:textId="77777777" w:rsidR="00EF3C0E" w:rsidRDefault="00EF3C0E">
                        <w:pPr>
                          <w:spacing w:after="0" w:line="240" w:lineRule="auto"/>
                        </w:pPr>
                      </w:p>
                    </w:tc>
                  </w:tr>
                </w:tbl>
                <w:p w14:paraId="7BBCB045" w14:textId="77777777" w:rsidR="00EF3C0E" w:rsidRDefault="00EF3C0E">
                  <w:pPr>
                    <w:spacing w:after="0" w:line="240" w:lineRule="auto"/>
                  </w:pPr>
                </w:p>
              </w:tc>
            </w:tr>
            <w:tr w:rsidR="00B9224B" w14:paraId="52A38F00" w14:textId="77777777" w:rsidTr="00B9224B">
              <w:trPr>
                <w:trHeight w:val="110"/>
              </w:trPr>
              <w:tc>
                <w:tcPr>
                  <w:tcW w:w="3240" w:type="dxa"/>
                </w:tcPr>
                <w:p w14:paraId="2B0B5C6C" w14:textId="77777777" w:rsidR="00EF3C0E" w:rsidRDefault="00EF3C0E">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EF3C0E" w14:paraId="1636922C" w14:textId="77777777">
                    <w:trPr>
                      <w:trHeight w:val="462"/>
                    </w:trPr>
                    <w:tc>
                      <w:tcPr>
                        <w:tcW w:w="4320" w:type="dxa"/>
                        <w:tcBorders>
                          <w:top w:val="nil"/>
                          <w:left w:val="nil"/>
                          <w:bottom w:val="nil"/>
                          <w:right w:val="nil"/>
                        </w:tcBorders>
                        <w:tcMar>
                          <w:top w:w="39" w:type="dxa"/>
                          <w:left w:w="39" w:type="dxa"/>
                          <w:bottom w:w="39" w:type="dxa"/>
                          <w:right w:w="39" w:type="dxa"/>
                        </w:tcMar>
                      </w:tcPr>
                      <w:p w14:paraId="6DE57140" w14:textId="77777777" w:rsidR="00EF3C0E" w:rsidRDefault="00C23AD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6926771" w14:textId="77777777" w:rsidR="00EF3C0E" w:rsidRDefault="00EF3C0E">
                  <w:pPr>
                    <w:spacing w:after="0" w:line="240" w:lineRule="auto"/>
                  </w:pPr>
                </w:p>
              </w:tc>
              <w:tc>
                <w:tcPr>
                  <w:tcW w:w="539" w:type="dxa"/>
                </w:tcPr>
                <w:p w14:paraId="03F0DEB0" w14:textId="77777777" w:rsidR="00EF3C0E" w:rsidRDefault="00EF3C0E">
                  <w:pPr>
                    <w:pStyle w:val="EmptyCellLayoutStyle"/>
                    <w:spacing w:after="0" w:line="240" w:lineRule="auto"/>
                  </w:pPr>
                </w:p>
              </w:tc>
              <w:tc>
                <w:tcPr>
                  <w:tcW w:w="3060" w:type="dxa"/>
                  <w:vMerge/>
                </w:tcPr>
                <w:p w14:paraId="4A9BB60B" w14:textId="77777777" w:rsidR="00EF3C0E" w:rsidRDefault="00EF3C0E">
                  <w:pPr>
                    <w:pStyle w:val="EmptyCellLayoutStyle"/>
                    <w:spacing w:after="0" w:line="240" w:lineRule="auto"/>
                  </w:pPr>
                </w:p>
              </w:tc>
            </w:tr>
            <w:tr w:rsidR="00B9224B" w14:paraId="7EDC4C78" w14:textId="77777777" w:rsidTr="00B9224B">
              <w:trPr>
                <w:trHeight w:val="429"/>
              </w:trPr>
              <w:tc>
                <w:tcPr>
                  <w:tcW w:w="3240" w:type="dxa"/>
                </w:tcPr>
                <w:p w14:paraId="67B1C605" w14:textId="77777777" w:rsidR="00EF3C0E" w:rsidRDefault="00EF3C0E">
                  <w:pPr>
                    <w:pStyle w:val="EmptyCellLayoutStyle"/>
                    <w:spacing w:after="0" w:line="240" w:lineRule="auto"/>
                  </w:pPr>
                </w:p>
              </w:tc>
              <w:tc>
                <w:tcPr>
                  <w:tcW w:w="179" w:type="dxa"/>
                  <w:gridSpan w:val="5"/>
                  <w:vMerge/>
                </w:tcPr>
                <w:p w14:paraId="2A06918C" w14:textId="77777777" w:rsidR="00EF3C0E" w:rsidRDefault="00EF3C0E">
                  <w:pPr>
                    <w:pStyle w:val="EmptyCellLayoutStyle"/>
                    <w:spacing w:after="0" w:line="240" w:lineRule="auto"/>
                  </w:pPr>
                </w:p>
              </w:tc>
              <w:tc>
                <w:tcPr>
                  <w:tcW w:w="539" w:type="dxa"/>
                </w:tcPr>
                <w:p w14:paraId="41F18230" w14:textId="77777777" w:rsidR="00EF3C0E" w:rsidRDefault="00EF3C0E">
                  <w:pPr>
                    <w:pStyle w:val="EmptyCellLayoutStyle"/>
                    <w:spacing w:after="0" w:line="240" w:lineRule="auto"/>
                  </w:pPr>
                </w:p>
              </w:tc>
              <w:tc>
                <w:tcPr>
                  <w:tcW w:w="3060" w:type="dxa"/>
                </w:tcPr>
                <w:p w14:paraId="691C5456" w14:textId="77777777" w:rsidR="00EF3C0E" w:rsidRDefault="00EF3C0E">
                  <w:pPr>
                    <w:pStyle w:val="EmptyCellLayoutStyle"/>
                    <w:spacing w:after="0" w:line="240" w:lineRule="auto"/>
                  </w:pPr>
                </w:p>
              </w:tc>
            </w:tr>
            <w:tr w:rsidR="00EF3C0E" w14:paraId="2703B339" w14:textId="77777777">
              <w:trPr>
                <w:trHeight w:val="180"/>
              </w:trPr>
              <w:tc>
                <w:tcPr>
                  <w:tcW w:w="3240" w:type="dxa"/>
                </w:tcPr>
                <w:p w14:paraId="646E80A4" w14:textId="77777777" w:rsidR="00EF3C0E" w:rsidRDefault="00EF3C0E">
                  <w:pPr>
                    <w:pStyle w:val="EmptyCellLayoutStyle"/>
                    <w:spacing w:after="0" w:line="240" w:lineRule="auto"/>
                  </w:pPr>
                </w:p>
              </w:tc>
              <w:tc>
                <w:tcPr>
                  <w:tcW w:w="179" w:type="dxa"/>
                </w:tcPr>
                <w:p w14:paraId="7E4A06E4" w14:textId="77777777" w:rsidR="00EF3C0E" w:rsidRDefault="00EF3C0E">
                  <w:pPr>
                    <w:pStyle w:val="EmptyCellLayoutStyle"/>
                    <w:spacing w:after="0" w:line="240" w:lineRule="auto"/>
                  </w:pPr>
                </w:p>
              </w:tc>
              <w:tc>
                <w:tcPr>
                  <w:tcW w:w="539" w:type="dxa"/>
                </w:tcPr>
                <w:p w14:paraId="78F74792" w14:textId="77777777" w:rsidR="00EF3C0E" w:rsidRDefault="00EF3C0E">
                  <w:pPr>
                    <w:pStyle w:val="EmptyCellLayoutStyle"/>
                    <w:spacing w:after="0" w:line="240" w:lineRule="auto"/>
                  </w:pPr>
                </w:p>
              </w:tc>
              <w:tc>
                <w:tcPr>
                  <w:tcW w:w="2879" w:type="dxa"/>
                </w:tcPr>
                <w:p w14:paraId="418197DC" w14:textId="77777777" w:rsidR="00EF3C0E" w:rsidRDefault="00EF3C0E">
                  <w:pPr>
                    <w:pStyle w:val="EmptyCellLayoutStyle"/>
                    <w:spacing w:after="0" w:line="240" w:lineRule="auto"/>
                  </w:pPr>
                </w:p>
              </w:tc>
              <w:tc>
                <w:tcPr>
                  <w:tcW w:w="540" w:type="dxa"/>
                </w:tcPr>
                <w:p w14:paraId="23ABBB73" w14:textId="77777777" w:rsidR="00EF3C0E" w:rsidRDefault="00EF3C0E">
                  <w:pPr>
                    <w:pStyle w:val="EmptyCellLayoutStyle"/>
                    <w:spacing w:after="0" w:line="240" w:lineRule="auto"/>
                  </w:pPr>
                </w:p>
              </w:tc>
              <w:tc>
                <w:tcPr>
                  <w:tcW w:w="180" w:type="dxa"/>
                </w:tcPr>
                <w:p w14:paraId="0E42ED2B" w14:textId="77777777" w:rsidR="00EF3C0E" w:rsidRDefault="00EF3C0E">
                  <w:pPr>
                    <w:pStyle w:val="EmptyCellLayoutStyle"/>
                    <w:spacing w:after="0" w:line="240" w:lineRule="auto"/>
                  </w:pPr>
                </w:p>
              </w:tc>
              <w:tc>
                <w:tcPr>
                  <w:tcW w:w="539" w:type="dxa"/>
                </w:tcPr>
                <w:p w14:paraId="38913B8D" w14:textId="77777777" w:rsidR="00EF3C0E" w:rsidRDefault="00EF3C0E">
                  <w:pPr>
                    <w:pStyle w:val="EmptyCellLayoutStyle"/>
                    <w:spacing w:after="0" w:line="240" w:lineRule="auto"/>
                  </w:pPr>
                </w:p>
              </w:tc>
              <w:tc>
                <w:tcPr>
                  <w:tcW w:w="3060" w:type="dxa"/>
                </w:tcPr>
                <w:p w14:paraId="36A65B27" w14:textId="77777777" w:rsidR="00EF3C0E" w:rsidRDefault="00EF3C0E">
                  <w:pPr>
                    <w:pStyle w:val="EmptyCellLayoutStyle"/>
                    <w:spacing w:after="0" w:line="240" w:lineRule="auto"/>
                  </w:pPr>
                </w:p>
              </w:tc>
            </w:tr>
            <w:tr w:rsidR="00B9224B" w14:paraId="6E720C00" w14:textId="77777777" w:rsidTr="00B9224B">
              <w:trPr>
                <w:trHeight w:val="360"/>
              </w:trPr>
              <w:tc>
                <w:tcPr>
                  <w:tcW w:w="3240" w:type="dxa"/>
                </w:tcPr>
                <w:p w14:paraId="53FF5332" w14:textId="77777777" w:rsidR="00EF3C0E" w:rsidRDefault="00EF3C0E">
                  <w:pPr>
                    <w:pStyle w:val="EmptyCellLayoutStyle"/>
                    <w:spacing w:after="0" w:line="240" w:lineRule="auto"/>
                  </w:pPr>
                </w:p>
              </w:tc>
              <w:tc>
                <w:tcPr>
                  <w:tcW w:w="179" w:type="dxa"/>
                </w:tcPr>
                <w:p w14:paraId="05277591" w14:textId="77777777" w:rsidR="00EF3C0E" w:rsidRDefault="00EF3C0E">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EF3C0E" w14:paraId="0AB1E370" w14:textId="77777777">
                    <w:trPr>
                      <w:trHeight w:val="282"/>
                    </w:trPr>
                    <w:tc>
                      <w:tcPr>
                        <w:tcW w:w="3960" w:type="dxa"/>
                        <w:tcBorders>
                          <w:top w:val="nil"/>
                          <w:left w:val="nil"/>
                          <w:bottom w:val="nil"/>
                          <w:right w:val="nil"/>
                        </w:tcBorders>
                        <w:tcMar>
                          <w:top w:w="39" w:type="dxa"/>
                          <w:left w:w="39" w:type="dxa"/>
                          <w:bottom w:w="39" w:type="dxa"/>
                          <w:right w:w="39" w:type="dxa"/>
                        </w:tcMar>
                      </w:tcPr>
                      <w:p w14:paraId="55D5EB54" w14:textId="77777777" w:rsidR="00EF3C0E" w:rsidRDefault="00C23ADD">
                        <w:pPr>
                          <w:spacing w:after="0" w:line="240" w:lineRule="auto"/>
                          <w:jc w:val="center"/>
                        </w:pPr>
                        <w:r>
                          <w:rPr>
                            <w:rFonts w:ascii="Arial" w:eastAsia="Arial" w:hAnsi="Arial"/>
                            <w:b/>
                            <w:color w:val="000000"/>
                            <w:sz w:val="28"/>
                          </w:rPr>
                          <w:t>POSITION DESCRIPTION</w:t>
                        </w:r>
                      </w:p>
                    </w:tc>
                  </w:tr>
                </w:tbl>
                <w:p w14:paraId="656F0512" w14:textId="77777777" w:rsidR="00EF3C0E" w:rsidRDefault="00EF3C0E">
                  <w:pPr>
                    <w:spacing w:after="0" w:line="240" w:lineRule="auto"/>
                  </w:pPr>
                </w:p>
              </w:tc>
              <w:tc>
                <w:tcPr>
                  <w:tcW w:w="180" w:type="dxa"/>
                </w:tcPr>
                <w:p w14:paraId="772DABE1" w14:textId="77777777" w:rsidR="00EF3C0E" w:rsidRDefault="00EF3C0E">
                  <w:pPr>
                    <w:pStyle w:val="EmptyCellLayoutStyle"/>
                    <w:spacing w:after="0" w:line="240" w:lineRule="auto"/>
                  </w:pPr>
                </w:p>
              </w:tc>
              <w:tc>
                <w:tcPr>
                  <w:tcW w:w="539" w:type="dxa"/>
                </w:tcPr>
                <w:p w14:paraId="2E27CB2E" w14:textId="77777777" w:rsidR="00EF3C0E" w:rsidRDefault="00EF3C0E">
                  <w:pPr>
                    <w:pStyle w:val="EmptyCellLayoutStyle"/>
                    <w:spacing w:after="0" w:line="240" w:lineRule="auto"/>
                  </w:pPr>
                </w:p>
              </w:tc>
              <w:tc>
                <w:tcPr>
                  <w:tcW w:w="3060" w:type="dxa"/>
                </w:tcPr>
                <w:p w14:paraId="47AA61AD" w14:textId="77777777" w:rsidR="00EF3C0E" w:rsidRDefault="00EF3C0E">
                  <w:pPr>
                    <w:pStyle w:val="EmptyCellLayoutStyle"/>
                    <w:spacing w:after="0" w:line="240" w:lineRule="auto"/>
                  </w:pPr>
                </w:p>
              </w:tc>
            </w:tr>
            <w:tr w:rsidR="00EF3C0E" w14:paraId="302E6133" w14:textId="77777777">
              <w:trPr>
                <w:trHeight w:val="179"/>
              </w:trPr>
              <w:tc>
                <w:tcPr>
                  <w:tcW w:w="3240" w:type="dxa"/>
                </w:tcPr>
                <w:p w14:paraId="28435A42" w14:textId="77777777" w:rsidR="00EF3C0E" w:rsidRDefault="00EF3C0E">
                  <w:pPr>
                    <w:pStyle w:val="EmptyCellLayoutStyle"/>
                    <w:spacing w:after="0" w:line="240" w:lineRule="auto"/>
                  </w:pPr>
                </w:p>
              </w:tc>
              <w:tc>
                <w:tcPr>
                  <w:tcW w:w="179" w:type="dxa"/>
                </w:tcPr>
                <w:p w14:paraId="3AEA4C00" w14:textId="77777777" w:rsidR="00EF3C0E" w:rsidRDefault="00EF3C0E">
                  <w:pPr>
                    <w:pStyle w:val="EmptyCellLayoutStyle"/>
                    <w:spacing w:after="0" w:line="240" w:lineRule="auto"/>
                  </w:pPr>
                </w:p>
              </w:tc>
              <w:tc>
                <w:tcPr>
                  <w:tcW w:w="539" w:type="dxa"/>
                </w:tcPr>
                <w:p w14:paraId="4972746A" w14:textId="77777777" w:rsidR="00EF3C0E" w:rsidRDefault="00EF3C0E">
                  <w:pPr>
                    <w:pStyle w:val="EmptyCellLayoutStyle"/>
                    <w:spacing w:after="0" w:line="240" w:lineRule="auto"/>
                  </w:pPr>
                </w:p>
              </w:tc>
              <w:tc>
                <w:tcPr>
                  <w:tcW w:w="2879" w:type="dxa"/>
                </w:tcPr>
                <w:p w14:paraId="46E8ED3C" w14:textId="77777777" w:rsidR="00EF3C0E" w:rsidRDefault="00EF3C0E">
                  <w:pPr>
                    <w:pStyle w:val="EmptyCellLayoutStyle"/>
                    <w:spacing w:after="0" w:line="240" w:lineRule="auto"/>
                  </w:pPr>
                </w:p>
              </w:tc>
              <w:tc>
                <w:tcPr>
                  <w:tcW w:w="540" w:type="dxa"/>
                </w:tcPr>
                <w:p w14:paraId="70E1F1C2" w14:textId="77777777" w:rsidR="00EF3C0E" w:rsidRDefault="00EF3C0E">
                  <w:pPr>
                    <w:pStyle w:val="EmptyCellLayoutStyle"/>
                    <w:spacing w:after="0" w:line="240" w:lineRule="auto"/>
                  </w:pPr>
                </w:p>
              </w:tc>
              <w:tc>
                <w:tcPr>
                  <w:tcW w:w="180" w:type="dxa"/>
                </w:tcPr>
                <w:p w14:paraId="27048CF3" w14:textId="77777777" w:rsidR="00EF3C0E" w:rsidRDefault="00EF3C0E">
                  <w:pPr>
                    <w:pStyle w:val="EmptyCellLayoutStyle"/>
                    <w:spacing w:after="0" w:line="240" w:lineRule="auto"/>
                  </w:pPr>
                </w:p>
              </w:tc>
              <w:tc>
                <w:tcPr>
                  <w:tcW w:w="539" w:type="dxa"/>
                </w:tcPr>
                <w:p w14:paraId="74A00849" w14:textId="77777777" w:rsidR="00EF3C0E" w:rsidRDefault="00EF3C0E">
                  <w:pPr>
                    <w:pStyle w:val="EmptyCellLayoutStyle"/>
                    <w:spacing w:after="0" w:line="240" w:lineRule="auto"/>
                  </w:pPr>
                </w:p>
              </w:tc>
              <w:tc>
                <w:tcPr>
                  <w:tcW w:w="3060" w:type="dxa"/>
                </w:tcPr>
                <w:p w14:paraId="3A6AD9B2" w14:textId="77777777" w:rsidR="00EF3C0E" w:rsidRDefault="00EF3C0E">
                  <w:pPr>
                    <w:pStyle w:val="EmptyCellLayoutStyle"/>
                    <w:spacing w:after="0" w:line="240" w:lineRule="auto"/>
                  </w:pPr>
                </w:p>
              </w:tc>
            </w:tr>
          </w:tbl>
          <w:p w14:paraId="7E53ABB4" w14:textId="77777777" w:rsidR="00EF3C0E" w:rsidRDefault="00EF3C0E">
            <w:pPr>
              <w:spacing w:after="0" w:line="240" w:lineRule="auto"/>
            </w:pPr>
          </w:p>
        </w:tc>
        <w:tc>
          <w:tcPr>
            <w:tcW w:w="179" w:type="dxa"/>
          </w:tcPr>
          <w:p w14:paraId="6AEF11D9" w14:textId="77777777" w:rsidR="00EF3C0E" w:rsidRDefault="00EF3C0E">
            <w:pPr>
              <w:pStyle w:val="EmptyCellLayoutStyle"/>
              <w:spacing w:after="0" w:line="240" w:lineRule="auto"/>
            </w:pPr>
          </w:p>
        </w:tc>
      </w:tr>
      <w:tr w:rsidR="00EF3C0E" w14:paraId="72BD2939" w14:textId="77777777">
        <w:trPr>
          <w:trHeight w:val="99"/>
        </w:trPr>
        <w:tc>
          <w:tcPr>
            <w:tcW w:w="179" w:type="dxa"/>
          </w:tcPr>
          <w:p w14:paraId="5D60BA01" w14:textId="77777777" w:rsidR="00EF3C0E" w:rsidRDefault="00EF3C0E">
            <w:pPr>
              <w:pStyle w:val="EmptyCellLayoutStyle"/>
              <w:spacing w:after="0" w:line="240" w:lineRule="auto"/>
            </w:pPr>
          </w:p>
        </w:tc>
        <w:tc>
          <w:tcPr>
            <w:tcW w:w="0" w:type="dxa"/>
          </w:tcPr>
          <w:p w14:paraId="62CC8E28" w14:textId="77777777" w:rsidR="00EF3C0E" w:rsidRDefault="00EF3C0E">
            <w:pPr>
              <w:pStyle w:val="EmptyCellLayoutStyle"/>
              <w:spacing w:after="0" w:line="240" w:lineRule="auto"/>
            </w:pPr>
          </w:p>
        </w:tc>
        <w:tc>
          <w:tcPr>
            <w:tcW w:w="0" w:type="dxa"/>
          </w:tcPr>
          <w:p w14:paraId="5C766D8B" w14:textId="77777777" w:rsidR="00EF3C0E" w:rsidRDefault="00EF3C0E">
            <w:pPr>
              <w:pStyle w:val="EmptyCellLayoutStyle"/>
              <w:spacing w:after="0" w:line="240" w:lineRule="auto"/>
            </w:pPr>
          </w:p>
        </w:tc>
        <w:tc>
          <w:tcPr>
            <w:tcW w:w="11159" w:type="dxa"/>
          </w:tcPr>
          <w:p w14:paraId="4655659B" w14:textId="77777777" w:rsidR="00EF3C0E" w:rsidRDefault="00EF3C0E">
            <w:pPr>
              <w:pStyle w:val="EmptyCellLayoutStyle"/>
              <w:spacing w:after="0" w:line="240" w:lineRule="auto"/>
            </w:pPr>
          </w:p>
        </w:tc>
        <w:tc>
          <w:tcPr>
            <w:tcW w:w="179" w:type="dxa"/>
          </w:tcPr>
          <w:p w14:paraId="5527CBAA" w14:textId="77777777" w:rsidR="00EF3C0E" w:rsidRDefault="00EF3C0E">
            <w:pPr>
              <w:pStyle w:val="EmptyCellLayoutStyle"/>
              <w:spacing w:after="0" w:line="240" w:lineRule="auto"/>
            </w:pPr>
          </w:p>
        </w:tc>
      </w:tr>
      <w:tr w:rsidR="00B9224B" w14:paraId="52D1D011" w14:textId="77777777" w:rsidTr="00B9224B">
        <w:tc>
          <w:tcPr>
            <w:tcW w:w="179" w:type="dxa"/>
          </w:tcPr>
          <w:p w14:paraId="5DE36232" w14:textId="77777777" w:rsidR="00EF3C0E" w:rsidRDefault="00EF3C0E">
            <w:pPr>
              <w:pStyle w:val="EmptyCellLayoutStyle"/>
              <w:spacing w:after="0" w:line="240" w:lineRule="auto"/>
            </w:pPr>
          </w:p>
        </w:tc>
        <w:tc>
          <w:tcPr>
            <w:tcW w:w="0" w:type="dxa"/>
          </w:tcPr>
          <w:p w14:paraId="773B06FB" w14:textId="77777777" w:rsidR="00EF3C0E" w:rsidRDefault="00EF3C0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EF3C0E" w14:paraId="23EAAB9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F3C0E" w14:paraId="288A1E3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E87BDD3" w14:textId="77777777" w:rsidR="00EF3C0E" w:rsidRDefault="00C23AD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5B53622" w14:textId="77777777" w:rsidR="00EF3C0E" w:rsidRDefault="00EF3C0E">
                  <w:pPr>
                    <w:spacing w:after="0" w:line="240" w:lineRule="auto"/>
                  </w:pPr>
                </w:p>
              </w:tc>
            </w:tr>
            <w:tr w:rsidR="00EF3C0E" w14:paraId="67AE5454" w14:textId="77777777">
              <w:trPr>
                <w:trHeight w:val="20"/>
              </w:trPr>
              <w:tc>
                <w:tcPr>
                  <w:tcW w:w="11160" w:type="dxa"/>
                  <w:tcBorders>
                    <w:left w:val="single" w:sz="15" w:space="0" w:color="000000"/>
                    <w:right w:val="single" w:sz="15" w:space="0" w:color="000000"/>
                  </w:tcBorders>
                </w:tcPr>
                <w:p w14:paraId="7CC68A23" w14:textId="77777777" w:rsidR="00EF3C0E" w:rsidRDefault="00EF3C0E">
                  <w:pPr>
                    <w:pStyle w:val="EmptyCellLayoutStyle"/>
                    <w:spacing w:after="0" w:line="240" w:lineRule="auto"/>
                  </w:pPr>
                </w:p>
              </w:tc>
            </w:tr>
            <w:tr w:rsidR="00EF3C0E" w14:paraId="795865A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EF3C0E" w14:paraId="422F8004" w14:textId="77777777">
                    <w:trPr>
                      <w:trHeight w:val="282"/>
                    </w:trPr>
                    <w:tc>
                      <w:tcPr>
                        <w:tcW w:w="5580" w:type="dxa"/>
                        <w:tcBorders>
                          <w:top w:val="nil"/>
                          <w:left w:val="nil"/>
                          <w:bottom w:val="nil"/>
                          <w:right w:val="nil"/>
                        </w:tcBorders>
                        <w:tcMar>
                          <w:top w:w="39" w:type="dxa"/>
                          <w:left w:w="39" w:type="dxa"/>
                          <w:bottom w:w="39" w:type="dxa"/>
                          <w:right w:w="39" w:type="dxa"/>
                        </w:tcMar>
                      </w:tcPr>
                      <w:p w14:paraId="25E5FED9" w14:textId="77777777" w:rsidR="00EF3C0E" w:rsidRDefault="00C23AD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36E86A1" w14:textId="77777777" w:rsidR="00EF3C0E" w:rsidRDefault="00C23ADD">
                        <w:pPr>
                          <w:spacing w:after="0" w:line="240" w:lineRule="auto"/>
                        </w:pPr>
                        <w:r>
                          <w:rPr>
                            <w:rFonts w:ascii="Arial" w:eastAsia="Arial" w:hAnsi="Arial"/>
                            <w:b/>
                            <w:color w:val="000000"/>
                            <w:sz w:val="16"/>
                          </w:rPr>
                          <w:t>8. Department/Agency</w:t>
                        </w:r>
                      </w:p>
                    </w:tc>
                  </w:tr>
                  <w:tr w:rsidR="00EF3C0E" w14:paraId="1B78982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34EF5C4" w14:textId="77777777" w:rsidR="00EF3C0E" w:rsidRDefault="00EF3C0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3731A6" w14:textId="77777777" w:rsidR="00EF3C0E" w:rsidRDefault="00C23ADD">
                        <w:pPr>
                          <w:spacing w:after="0" w:line="240" w:lineRule="auto"/>
                        </w:pPr>
                        <w:r>
                          <w:rPr>
                            <w:rFonts w:ascii="Arial" w:eastAsia="Arial" w:hAnsi="Arial"/>
                            <w:color w:val="000000"/>
                          </w:rPr>
                          <w:t>MDHHS-COM HEALTH CENTRAL OFF</w:t>
                        </w:r>
                      </w:p>
                    </w:tc>
                  </w:tr>
                  <w:tr w:rsidR="00EF3C0E" w14:paraId="71D3B94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C71EAE7" w14:textId="77777777" w:rsidR="00EF3C0E" w:rsidRDefault="00C23AD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4D9ED9" w14:textId="77777777" w:rsidR="00EF3C0E" w:rsidRDefault="00C23ADD">
                        <w:pPr>
                          <w:spacing w:after="0" w:line="240" w:lineRule="auto"/>
                        </w:pPr>
                        <w:r>
                          <w:rPr>
                            <w:rFonts w:ascii="Arial" w:eastAsia="Arial" w:hAnsi="Arial"/>
                            <w:b/>
                            <w:color w:val="000000"/>
                            <w:sz w:val="16"/>
                          </w:rPr>
                          <w:t>9. Bureau (Institution, Board, or Commission)</w:t>
                        </w:r>
                      </w:p>
                    </w:tc>
                  </w:tr>
                  <w:tr w:rsidR="00EF3C0E" w14:paraId="357093E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77DFD0" w14:textId="77777777" w:rsidR="00EF3C0E" w:rsidRDefault="00EF3C0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D214B1" w14:textId="770111B7" w:rsidR="00EF3C0E" w:rsidRDefault="00C23ADD">
                        <w:pPr>
                          <w:spacing w:after="0" w:line="240" w:lineRule="auto"/>
                        </w:pPr>
                        <w:r>
                          <w:rPr>
                            <w:rFonts w:ascii="Arial" w:eastAsia="Arial" w:hAnsi="Arial"/>
                            <w:color w:val="000000"/>
                          </w:rPr>
                          <w:t>Specialty Behavioral Health Services</w:t>
                        </w:r>
                      </w:p>
                    </w:tc>
                  </w:tr>
                  <w:tr w:rsidR="00EF3C0E" w14:paraId="0F98944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AE606D0" w14:textId="77777777" w:rsidR="00EF3C0E" w:rsidRDefault="00C23AD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5A03EDE" w14:textId="77777777" w:rsidR="00EF3C0E" w:rsidRDefault="00C23ADD">
                        <w:pPr>
                          <w:spacing w:after="0" w:line="240" w:lineRule="auto"/>
                        </w:pPr>
                        <w:r>
                          <w:rPr>
                            <w:rFonts w:ascii="Arial" w:eastAsia="Arial" w:hAnsi="Arial"/>
                            <w:b/>
                            <w:color w:val="000000"/>
                            <w:sz w:val="16"/>
                          </w:rPr>
                          <w:t>10. Division</w:t>
                        </w:r>
                      </w:p>
                    </w:tc>
                  </w:tr>
                  <w:tr w:rsidR="00EF3C0E" w14:paraId="0B4D6E5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7E3D04" w14:textId="77777777" w:rsidR="00EF3C0E" w:rsidRDefault="00C23ADD">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F7A3A2" w14:textId="24142632" w:rsidR="00EF3C0E" w:rsidRDefault="00B9224B">
                        <w:pPr>
                          <w:spacing w:after="0" w:line="240" w:lineRule="auto"/>
                        </w:pPr>
                        <w:r>
                          <w:t>Intensive Specialty Services Division</w:t>
                        </w:r>
                      </w:p>
                    </w:tc>
                  </w:tr>
                  <w:tr w:rsidR="00EF3C0E" w14:paraId="721BD74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48E0BEB" w14:textId="77777777" w:rsidR="00EF3C0E" w:rsidRDefault="00C23AD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6BFED4" w14:textId="77777777" w:rsidR="00EF3C0E" w:rsidRDefault="00C23ADD">
                        <w:pPr>
                          <w:spacing w:after="0" w:line="240" w:lineRule="auto"/>
                        </w:pPr>
                        <w:r>
                          <w:rPr>
                            <w:rFonts w:ascii="Arial" w:eastAsia="Arial" w:hAnsi="Arial"/>
                            <w:b/>
                            <w:color w:val="000000"/>
                            <w:sz w:val="16"/>
                          </w:rPr>
                          <w:t>11. Section</w:t>
                        </w:r>
                      </w:p>
                    </w:tc>
                  </w:tr>
                  <w:tr w:rsidR="00EF3C0E" w14:paraId="6B12F70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11F2EA4" w14:textId="77777777" w:rsidR="00EF3C0E" w:rsidRDefault="00C23ADD">
                        <w:pPr>
                          <w:spacing w:after="0" w:line="240" w:lineRule="auto"/>
                        </w:pPr>
                        <w:r>
                          <w:rPr>
                            <w:rFonts w:ascii="Arial" w:eastAsia="Arial" w:hAnsi="Arial"/>
                            <w:color w:val="000000"/>
                          </w:rPr>
                          <w:t>Departmental Specialist 13 - Intensive Community Transition Services (ICTS)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44D0DB1" w14:textId="1DF974D6" w:rsidR="00EF3C0E" w:rsidRDefault="00C23ADD">
                        <w:pPr>
                          <w:spacing w:after="0" w:line="240" w:lineRule="auto"/>
                        </w:pPr>
                        <w:r>
                          <w:rPr>
                            <w:rFonts w:ascii="Arial" w:eastAsia="Arial" w:hAnsi="Arial"/>
                            <w:color w:val="000000"/>
                          </w:rPr>
                          <w:t>Intensive Community Transition Services</w:t>
                        </w:r>
                        <w:r w:rsidR="00B9224B">
                          <w:rPr>
                            <w:rFonts w:ascii="Arial" w:eastAsia="Arial" w:hAnsi="Arial"/>
                            <w:color w:val="000000"/>
                          </w:rPr>
                          <w:t xml:space="preserve"> (ICTS)</w:t>
                        </w:r>
                      </w:p>
                    </w:tc>
                  </w:tr>
                  <w:tr w:rsidR="00EF3C0E" w14:paraId="653D2CE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19C6698" w14:textId="77777777" w:rsidR="00EF3C0E" w:rsidRDefault="00C23AD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818A9F6" w14:textId="77777777" w:rsidR="00EF3C0E" w:rsidRDefault="00C23ADD">
                        <w:pPr>
                          <w:spacing w:after="0" w:line="240" w:lineRule="auto"/>
                        </w:pPr>
                        <w:r>
                          <w:rPr>
                            <w:rFonts w:ascii="Arial" w:eastAsia="Arial" w:hAnsi="Arial"/>
                            <w:b/>
                            <w:color w:val="000000"/>
                            <w:sz w:val="16"/>
                          </w:rPr>
                          <w:t>12. Unit</w:t>
                        </w:r>
                      </w:p>
                    </w:tc>
                  </w:tr>
                  <w:tr w:rsidR="00EF3C0E" w14:paraId="061DE1C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F0F23C" w14:textId="77777777" w:rsidR="00EF3C0E" w:rsidRDefault="00C23ADD">
                        <w:pPr>
                          <w:spacing w:after="0" w:line="240" w:lineRule="auto"/>
                        </w:pPr>
                        <w:r>
                          <w:rPr>
                            <w:rFonts w:ascii="Arial" w:eastAsia="Arial" w:hAnsi="Arial"/>
                            <w:color w:val="000000"/>
                          </w:rPr>
                          <w:t>DAVIS, ASHLEY;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489D0D9" w14:textId="77777777" w:rsidR="00EF3C0E" w:rsidRDefault="00EF3C0E">
                        <w:pPr>
                          <w:spacing w:after="0" w:line="240" w:lineRule="auto"/>
                        </w:pPr>
                      </w:p>
                    </w:tc>
                  </w:tr>
                  <w:tr w:rsidR="00EF3C0E" w14:paraId="67B7621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36BA466" w14:textId="77777777" w:rsidR="00EF3C0E" w:rsidRDefault="00C23AD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38EC8BB" w14:textId="77777777" w:rsidR="00EF3C0E" w:rsidRDefault="00C23ADD">
                        <w:pPr>
                          <w:spacing w:after="0" w:line="240" w:lineRule="auto"/>
                        </w:pPr>
                        <w:r>
                          <w:rPr>
                            <w:rFonts w:ascii="Arial" w:eastAsia="Arial" w:hAnsi="Arial"/>
                            <w:b/>
                            <w:color w:val="000000"/>
                            <w:sz w:val="16"/>
                          </w:rPr>
                          <w:t>13. Work Location (City and Address)/Hours of Work</w:t>
                        </w:r>
                      </w:p>
                    </w:tc>
                  </w:tr>
                  <w:tr w:rsidR="00EF3C0E" w14:paraId="7415FC7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3AA9A8" w14:textId="5CFD1C95" w:rsidR="00EF3C0E" w:rsidRDefault="00B9224B">
                        <w:pPr>
                          <w:spacing w:after="0" w:line="240" w:lineRule="auto"/>
                        </w:pPr>
                        <w:r>
                          <w:rPr>
                            <w:rFonts w:ascii="Arial" w:eastAsia="Arial" w:hAnsi="Arial"/>
                            <w:color w:val="000000"/>
                          </w:rPr>
                          <w:t>Kruger, Alexandra;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8B4655" w14:textId="77777777" w:rsidR="00EF3C0E" w:rsidRDefault="00C23ADD">
                        <w:pPr>
                          <w:spacing w:after="0" w:line="240" w:lineRule="auto"/>
                        </w:pPr>
                        <w:r>
                          <w:rPr>
                            <w:rFonts w:ascii="Arial" w:eastAsia="Arial" w:hAnsi="Arial"/>
                            <w:color w:val="000000"/>
                          </w:rPr>
                          <w:t>Capital Commons Building, Lansing, MI. / 8-5</w:t>
                        </w:r>
                      </w:p>
                    </w:tc>
                  </w:tr>
                </w:tbl>
                <w:p w14:paraId="0A83B236" w14:textId="77777777" w:rsidR="00EF3C0E" w:rsidRDefault="00EF3C0E">
                  <w:pPr>
                    <w:spacing w:after="0" w:line="240" w:lineRule="auto"/>
                  </w:pPr>
                </w:p>
              </w:tc>
            </w:tr>
            <w:tr w:rsidR="00EF3C0E" w14:paraId="02F9FF3F" w14:textId="77777777">
              <w:trPr>
                <w:trHeight w:val="14"/>
              </w:trPr>
              <w:tc>
                <w:tcPr>
                  <w:tcW w:w="11160" w:type="dxa"/>
                  <w:tcBorders>
                    <w:left w:val="single" w:sz="15" w:space="0" w:color="000000"/>
                    <w:bottom w:val="single" w:sz="7" w:space="0" w:color="000000"/>
                    <w:right w:val="single" w:sz="15" w:space="0" w:color="000000"/>
                  </w:tcBorders>
                </w:tcPr>
                <w:p w14:paraId="4F40C608" w14:textId="77777777" w:rsidR="00EF3C0E" w:rsidRDefault="00EF3C0E">
                  <w:pPr>
                    <w:pStyle w:val="EmptyCellLayoutStyle"/>
                    <w:spacing w:after="0" w:line="240" w:lineRule="auto"/>
                  </w:pPr>
                </w:p>
              </w:tc>
            </w:tr>
          </w:tbl>
          <w:p w14:paraId="4BC1BB4C" w14:textId="77777777" w:rsidR="00EF3C0E" w:rsidRDefault="00EF3C0E">
            <w:pPr>
              <w:spacing w:after="0" w:line="240" w:lineRule="auto"/>
            </w:pPr>
          </w:p>
        </w:tc>
        <w:tc>
          <w:tcPr>
            <w:tcW w:w="179" w:type="dxa"/>
          </w:tcPr>
          <w:p w14:paraId="16443C81" w14:textId="77777777" w:rsidR="00EF3C0E" w:rsidRDefault="00EF3C0E">
            <w:pPr>
              <w:pStyle w:val="EmptyCellLayoutStyle"/>
              <w:spacing w:after="0" w:line="240" w:lineRule="auto"/>
            </w:pPr>
          </w:p>
        </w:tc>
      </w:tr>
      <w:tr w:rsidR="00B9224B" w14:paraId="07C1EFAA" w14:textId="77777777" w:rsidTr="00B9224B">
        <w:tc>
          <w:tcPr>
            <w:tcW w:w="179" w:type="dxa"/>
          </w:tcPr>
          <w:p w14:paraId="562806A6" w14:textId="77777777" w:rsidR="00EF3C0E" w:rsidRDefault="00EF3C0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8"/>
              <w:gridCol w:w="5722"/>
              <w:gridCol w:w="179"/>
            </w:tblGrid>
            <w:tr w:rsidR="00EF3C0E" w14:paraId="7C6BABEF" w14:textId="77777777">
              <w:trPr>
                <w:trHeight w:val="36"/>
              </w:trPr>
              <w:tc>
                <w:tcPr>
                  <w:tcW w:w="0" w:type="dxa"/>
                  <w:tcBorders>
                    <w:top w:val="single" w:sz="7" w:space="0" w:color="000000"/>
                    <w:left w:val="single" w:sz="15" w:space="0" w:color="000000"/>
                  </w:tcBorders>
                </w:tcPr>
                <w:p w14:paraId="5893EC6A" w14:textId="77777777" w:rsidR="00EF3C0E" w:rsidRDefault="00EF3C0E">
                  <w:pPr>
                    <w:pStyle w:val="EmptyCellLayoutStyle"/>
                    <w:spacing w:after="0" w:line="240" w:lineRule="auto"/>
                  </w:pPr>
                </w:p>
              </w:tc>
              <w:tc>
                <w:tcPr>
                  <w:tcW w:w="5220" w:type="dxa"/>
                  <w:tcBorders>
                    <w:top w:val="single" w:sz="7" w:space="0" w:color="000000"/>
                  </w:tcBorders>
                </w:tcPr>
                <w:p w14:paraId="3DE17DBE" w14:textId="77777777" w:rsidR="00EF3C0E" w:rsidRDefault="00EF3C0E">
                  <w:pPr>
                    <w:pStyle w:val="EmptyCellLayoutStyle"/>
                    <w:spacing w:after="0" w:line="240" w:lineRule="auto"/>
                  </w:pPr>
                </w:p>
              </w:tc>
              <w:tc>
                <w:tcPr>
                  <w:tcW w:w="5759" w:type="dxa"/>
                  <w:tcBorders>
                    <w:top w:val="single" w:sz="7" w:space="0" w:color="000000"/>
                  </w:tcBorders>
                </w:tcPr>
                <w:p w14:paraId="0EA1B6B2" w14:textId="77777777" w:rsidR="00EF3C0E" w:rsidRDefault="00EF3C0E">
                  <w:pPr>
                    <w:pStyle w:val="EmptyCellLayoutStyle"/>
                    <w:spacing w:after="0" w:line="240" w:lineRule="auto"/>
                  </w:pPr>
                </w:p>
              </w:tc>
              <w:tc>
                <w:tcPr>
                  <w:tcW w:w="180" w:type="dxa"/>
                  <w:tcBorders>
                    <w:top w:val="single" w:sz="7" w:space="0" w:color="000000"/>
                    <w:right w:val="single" w:sz="15" w:space="0" w:color="000000"/>
                  </w:tcBorders>
                </w:tcPr>
                <w:p w14:paraId="6CEA87E1" w14:textId="77777777" w:rsidR="00EF3C0E" w:rsidRDefault="00EF3C0E">
                  <w:pPr>
                    <w:pStyle w:val="EmptyCellLayoutStyle"/>
                    <w:spacing w:after="0" w:line="240" w:lineRule="auto"/>
                  </w:pPr>
                </w:p>
              </w:tc>
            </w:tr>
            <w:tr w:rsidR="00EF3C0E" w14:paraId="1AEB57DC" w14:textId="77777777">
              <w:trPr>
                <w:trHeight w:val="270"/>
              </w:trPr>
              <w:tc>
                <w:tcPr>
                  <w:tcW w:w="0" w:type="dxa"/>
                  <w:tcBorders>
                    <w:left w:val="single" w:sz="15" w:space="0" w:color="000000"/>
                  </w:tcBorders>
                </w:tcPr>
                <w:p w14:paraId="49AFF0ED" w14:textId="77777777" w:rsidR="00EF3C0E" w:rsidRDefault="00EF3C0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8"/>
                  </w:tblGrid>
                  <w:tr w:rsidR="00EF3C0E" w14:paraId="78B603ED" w14:textId="77777777">
                    <w:trPr>
                      <w:trHeight w:val="192"/>
                    </w:trPr>
                    <w:tc>
                      <w:tcPr>
                        <w:tcW w:w="5220" w:type="dxa"/>
                        <w:tcBorders>
                          <w:top w:val="nil"/>
                          <w:left w:val="nil"/>
                          <w:bottom w:val="nil"/>
                          <w:right w:val="nil"/>
                        </w:tcBorders>
                        <w:tcMar>
                          <w:top w:w="39" w:type="dxa"/>
                          <w:left w:w="39" w:type="dxa"/>
                          <w:bottom w:w="39" w:type="dxa"/>
                          <w:right w:w="39" w:type="dxa"/>
                        </w:tcMar>
                      </w:tcPr>
                      <w:p w14:paraId="7DBA8CBC" w14:textId="77777777" w:rsidR="00EF3C0E" w:rsidRDefault="00C23ADD">
                        <w:pPr>
                          <w:spacing w:after="0" w:line="240" w:lineRule="auto"/>
                        </w:pPr>
                        <w:r>
                          <w:rPr>
                            <w:rFonts w:ascii="Arial" w:eastAsia="Arial" w:hAnsi="Arial"/>
                            <w:b/>
                            <w:color w:val="000000"/>
                            <w:sz w:val="16"/>
                          </w:rPr>
                          <w:t>14. General Summary of Function/Purpose of Position</w:t>
                        </w:r>
                      </w:p>
                    </w:tc>
                  </w:tr>
                </w:tbl>
                <w:p w14:paraId="79C19035" w14:textId="77777777" w:rsidR="00EF3C0E" w:rsidRDefault="00EF3C0E">
                  <w:pPr>
                    <w:spacing w:after="0" w:line="240" w:lineRule="auto"/>
                  </w:pPr>
                </w:p>
              </w:tc>
              <w:tc>
                <w:tcPr>
                  <w:tcW w:w="5759" w:type="dxa"/>
                </w:tcPr>
                <w:p w14:paraId="11C63DDD" w14:textId="77777777" w:rsidR="00EF3C0E" w:rsidRDefault="00EF3C0E">
                  <w:pPr>
                    <w:pStyle w:val="EmptyCellLayoutStyle"/>
                    <w:spacing w:after="0" w:line="240" w:lineRule="auto"/>
                  </w:pPr>
                </w:p>
              </w:tc>
              <w:tc>
                <w:tcPr>
                  <w:tcW w:w="180" w:type="dxa"/>
                  <w:tcBorders>
                    <w:right w:val="single" w:sz="15" w:space="0" w:color="000000"/>
                  </w:tcBorders>
                </w:tcPr>
                <w:p w14:paraId="7D3FFD74" w14:textId="77777777" w:rsidR="00EF3C0E" w:rsidRDefault="00EF3C0E">
                  <w:pPr>
                    <w:pStyle w:val="EmptyCellLayoutStyle"/>
                    <w:spacing w:after="0" w:line="240" w:lineRule="auto"/>
                  </w:pPr>
                </w:p>
              </w:tc>
            </w:tr>
            <w:tr w:rsidR="00EF3C0E" w14:paraId="6A4CA996" w14:textId="77777777">
              <w:trPr>
                <w:trHeight w:val="53"/>
              </w:trPr>
              <w:tc>
                <w:tcPr>
                  <w:tcW w:w="0" w:type="dxa"/>
                  <w:tcBorders>
                    <w:left w:val="single" w:sz="15" w:space="0" w:color="000000"/>
                  </w:tcBorders>
                </w:tcPr>
                <w:p w14:paraId="51964B31" w14:textId="77777777" w:rsidR="00EF3C0E" w:rsidRDefault="00EF3C0E">
                  <w:pPr>
                    <w:pStyle w:val="EmptyCellLayoutStyle"/>
                    <w:spacing w:after="0" w:line="240" w:lineRule="auto"/>
                  </w:pPr>
                </w:p>
              </w:tc>
              <w:tc>
                <w:tcPr>
                  <w:tcW w:w="5220" w:type="dxa"/>
                </w:tcPr>
                <w:p w14:paraId="0DCF8074" w14:textId="77777777" w:rsidR="00EF3C0E" w:rsidRDefault="00EF3C0E">
                  <w:pPr>
                    <w:pStyle w:val="EmptyCellLayoutStyle"/>
                    <w:spacing w:after="0" w:line="240" w:lineRule="auto"/>
                  </w:pPr>
                </w:p>
              </w:tc>
              <w:tc>
                <w:tcPr>
                  <w:tcW w:w="5759" w:type="dxa"/>
                </w:tcPr>
                <w:p w14:paraId="6C7F99F6" w14:textId="77777777" w:rsidR="00EF3C0E" w:rsidRDefault="00EF3C0E">
                  <w:pPr>
                    <w:pStyle w:val="EmptyCellLayoutStyle"/>
                    <w:spacing w:after="0" w:line="240" w:lineRule="auto"/>
                  </w:pPr>
                </w:p>
              </w:tc>
              <w:tc>
                <w:tcPr>
                  <w:tcW w:w="180" w:type="dxa"/>
                  <w:tcBorders>
                    <w:right w:val="single" w:sz="15" w:space="0" w:color="000000"/>
                  </w:tcBorders>
                </w:tcPr>
                <w:p w14:paraId="76425891" w14:textId="77777777" w:rsidR="00EF3C0E" w:rsidRDefault="00EF3C0E">
                  <w:pPr>
                    <w:pStyle w:val="EmptyCellLayoutStyle"/>
                    <w:spacing w:after="0" w:line="240" w:lineRule="auto"/>
                  </w:pPr>
                </w:p>
              </w:tc>
            </w:tr>
            <w:tr w:rsidR="00B9224B" w14:paraId="566E266C" w14:textId="77777777" w:rsidTr="00B9224B">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EF3C0E" w14:paraId="5CE3B1F6" w14:textId="77777777">
                    <w:trPr>
                      <w:trHeight w:val="212"/>
                    </w:trPr>
                    <w:tc>
                      <w:tcPr>
                        <w:tcW w:w="10980" w:type="dxa"/>
                        <w:tcBorders>
                          <w:top w:val="nil"/>
                          <w:left w:val="nil"/>
                          <w:bottom w:val="nil"/>
                          <w:right w:val="nil"/>
                        </w:tcBorders>
                        <w:tcMar>
                          <w:top w:w="39" w:type="dxa"/>
                          <w:left w:w="39" w:type="dxa"/>
                          <w:bottom w:w="39" w:type="dxa"/>
                          <w:right w:w="39" w:type="dxa"/>
                        </w:tcMar>
                      </w:tcPr>
                      <w:p w14:paraId="1A12C386" w14:textId="1402AF19" w:rsidR="00EF3C0E" w:rsidRDefault="00C23ADD">
                        <w:pPr>
                          <w:spacing w:after="0" w:line="240" w:lineRule="auto"/>
                        </w:pPr>
                        <w:r>
                          <w:rPr>
                            <w:color w:val="000000"/>
                          </w:rPr>
                          <w:t>This position functions as the expert and the sole statewide behavioral health specialist for the development and oversight of the Behavioral Health Intensive Community Transition Services (ICTS) process. This position is necessary to coordinate the ICTS policy, program and services issues for the establishment and advancement of ICT services and supports related to community residential placement for adults, children, and youth transitioning from institutional levels of care and served by the Community Mental Health Services Programs and Pre-Paid Inpatient Health Plans (CMHSPs/PIHP). In this role, the specialist serves as the lead to the PIHP/CMHSP and contract providers on issues related to the implementation of the ICTS process. This position is necessary to also coordinate the development and implementation of policies and partnerships to identify and assure the ongoing use of ICTS best practices in the provision of specialized residential treatment according to state policy and contractual requirements</w:t>
                        </w:r>
                        <w:r w:rsidR="00B9224B">
                          <w:rPr>
                            <w:color w:val="000000"/>
                          </w:rPr>
                          <w:t xml:space="preserve"> and </w:t>
                        </w:r>
                        <w:proofErr w:type="gramStart"/>
                        <w:r w:rsidR="00B9224B">
                          <w:rPr>
                            <w:color w:val="000000"/>
                          </w:rPr>
                          <w:t>assists</w:t>
                        </w:r>
                        <w:proofErr w:type="gramEnd"/>
                        <w:r w:rsidR="00B9224B">
                          <w:rPr>
                            <w:color w:val="000000"/>
                          </w:rPr>
                          <w:t xml:space="preserve"> with Psychiatric Residential Treatment Facility (PRTF) and Children’s Therapeutic Family Care (CTFC) programs as needed to coordinate and provide services</w:t>
                        </w:r>
                        <w:r>
                          <w:rPr>
                            <w:color w:val="000000"/>
                          </w:rPr>
                          <w:t>. The position functions as the administration’s recognized authority to assure the appropriate development of tools and processes and to coordinate with other units within Michigan Department of Health and Human Services (MDHHS) and with the Prepaid Inpatient Health Plans/Community Mental Health Service Providers (PIHP/CMHSPs). </w:t>
                        </w:r>
                      </w:p>
                    </w:tc>
                  </w:tr>
                </w:tbl>
                <w:p w14:paraId="262F12BF" w14:textId="77777777" w:rsidR="00EF3C0E" w:rsidRDefault="00EF3C0E">
                  <w:pPr>
                    <w:spacing w:after="0" w:line="240" w:lineRule="auto"/>
                  </w:pPr>
                </w:p>
              </w:tc>
              <w:tc>
                <w:tcPr>
                  <w:tcW w:w="180" w:type="dxa"/>
                  <w:tcBorders>
                    <w:right w:val="single" w:sz="15" w:space="0" w:color="000000"/>
                  </w:tcBorders>
                </w:tcPr>
                <w:p w14:paraId="43E5800C" w14:textId="77777777" w:rsidR="00EF3C0E" w:rsidRDefault="00EF3C0E">
                  <w:pPr>
                    <w:pStyle w:val="EmptyCellLayoutStyle"/>
                    <w:spacing w:after="0" w:line="240" w:lineRule="auto"/>
                  </w:pPr>
                </w:p>
              </w:tc>
            </w:tr>
            <w:tr w:rsidR="00EF3C0E" w14:paraId="083F8F18" w14:textId="77777777">
              <w:trPr>
                <w:trHeight w:val="969"/>
              </w:trPr>
              <w:tc>
                <w:tcPr>
                  <w:tcW w:w="0" w:type="dxa"/>
                  <w:tcBorders>
                    <w:left w:val="single" w:sz="15" w:space="0" w:color="000000"/>
                    <w:bottom w:val="single" w:sz="15" w:space="0" w:color="000000"/>
                  </w:tcBorders>
                </w:tcPr>
                <w:p w14:paraId="5AC4E3CF" w14:textId="77777777" w:rsidR="00EF3C0E" w:rsidRDefault="00EF3C0E">
                  <w:pPr>
                    <w:pStyle w:val="EmptyCellLayoutStyle"/>
                    <w:spacing w:after="0" w:line="240" w:lineRule="auto"/>
                  </w:pPr>
                </w:p>
              </w:tc>
              <w:tc>
                <w:tcPr>
                  <w:tcW w:w="5220" w:type="dxa"/>
                  <w:tcBorders>
                    <w:bottom w:val="single" w:sz="15" w:space="0" w:color="000000"/>
                  </w:tcBorders>
                </w:tcPr>
                <w:p w14:paraId="4E646F97" w14:textId="77777777" w:rsidR="00EF3C0E" w:rsidRDefault="00EF3C0E">
                  <w:pPr>
                    <w:pStyle w:val="EmptyCellLayoutStyle"/>
                    <w:spacing w:after="0" w:line="240" w:lineRule="auto"/>
                  </w:pPr>
                </w:p>
              </w:tc>
              <w:tc>
                <w:tcPr>
                  <w:tcW w:w="5759" w:type="dxa"/>
                  <w:tcBorders>
                    <w:bottom w:val="single" w:sz="15" w:space="0" w:color="000000"/>
                  </w:tcBorders>
                </w:tcPr>
                <w:p w14:paraId="7E19C333" w14:textId="77777777" w:rsidR="00EF3C0E" w:rsidRDefault="00EF3C0E">
                  <w:pPr>
                    <w:pStyle w:val="EmptyCellLayoutStyle"/>
                    <w:spacing w:after="0" w:line="240" w:lineRule="auto"/>
                  </w:pPr>
                </w:p>
              </w:tc>
              <w:tc>
                <w:tcPr>
                  <w:tcW w:w="180" w:type="dxa"/>
                  <w:tcBorders>
                    <w:bottom w:val="single" w:sz="15" w:space="0" w:color="000000"/>
                    <w:right w:val="single" w:sz="15" w:space="0" w:color="000000"/>
                  </w:tcBorders>
                </w:tcPr>
                <w:p w14:paraId="3D628971" w14:textId="77777777" w:rsidR="00EF3C0E" w:rsidRDefault="00EF3C0E">
                  <w:pPr>
                    <w:pStyle w:val="EmptyCellLayoutStyle"/>
                    <w:spacing w:after="0" w:line="240" w:lineRule="auto"/>
                  </w:pPr>
                </w:p>
              </w:tc>
            </w:tr>
          </w:tbl>
          <w:p w14:paraId="0961336F" w14:textId="77777777" w:rsidR="00EF3C0E" w:rsidRDefault="00EF3C0E">
            <w:pPr>
              <w:spacing w:after="0" w:line="240" w:lineRule="auto"/>
            </w:pPr>
          </w:p>
        </w:tc>
        <w:tc>
          <w:tcPr>
            <w:tcW w:w="179" w:type="dxa"/>
          </w:tcPr>
          <w:p w14:paraId="66DB57BE" w14:textId="77777777" w:rsidR="00EF3C0E" w:rsidRDefault="00EF3C0E">
            <w:pPr>
              <w:pStyle w:val="EmptyCellLayoutStyle"/>
              <w:spacing w:after="0" w:line="240" w:lineRule="auto"/>
            </w:pPr>
          </w:p>
        </w:tc>
      </w:tr>
    </w:tbl>
    <w:p w14:paraId="361405DB" w14:textId="77777777" w:rsidR="00EF3C0E" w:rsidRDefault="00C23ADD">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EF3C0E" w14:paraId="03C0EC21" w14:textId="77777777">
        <w:trPr>
          <w:trHeight w:val="99"/>
        </w:trPr>
        <w:tc>
          <w:tcPr>
            <w:tcW w:w="179" w:type="dxa"/>
          </w:tcPr>
          <w:p w14:paraId="393165C5" w14:textId="77777777" w:rsidR="00EF3C0E" w:rsidRDefault="00EF3C0E">
            <w:pPr>
              <w:pStyle w:val="EmptyCellLayoutStyle"/>
              <w:spacing w:after="0" w:line="240" w:lineRule="auto"/>
            </w:pPr>
          </w:p>
        </w:tc>
        <w:tc>
          <w:tcPr>
            <w:tcW w:w="0" w:type="dxa"/>
          </w:tcPr>
          <w:p w14:paraId="371A0DC9" w14:textId="77777777" w:rsidR="00EF3C0E" w:rsidRDefault="00EF3C0E">
            <w:pPr>
              <w:pStyle w:val="EmptyCellLayoutStyle"/>
              <w:spacing w:after="0" w:line="240" w:lineRule="auto"/>
            </w:pPr>
          </w:p>
        </w:tc>
        <w:tc>
          <w:tcPr>
            <w:tcW w:w="0" w:type="dxa"/>
          </w:tcPr>
          <w:p w14:paraId="7D8F9BFA" w14:textId="77777777" w:rsidR="00EF3C0E" w:rsidRDefault="00EF3C0E">
            <w:pPr>
              <w:pStyle w:val="EmptyCellLayoutStyle"/>
              <w:spacing w:after="0" w:line="240" w:lineRule="auto"/>
            </w:pPr>
          </w:p>
        </w:tc>
        <w:tc>
          <w:tcPr>
            <w:tcW w:w="0" w:type="dxa"/>
          </w:tcPr>
          <w:p w14:paraId="095FBC5C" w14:textId="77777777" w:rsidR="00EF3C0E" w:rsidRDefault="00EF3C0E">
            <w:pPr>
              <w:pStyle w:val="EmptyCellLayoutStyle"/>
              <w:spacing w:after="0" w:line="240" w:lineRule="auto"/>
            </w:pPr>
          </w:p>
        </w:tc>
        <w:tc>
          <w:tcPr>
            <w:tcW w:w="0" w:type="dxa"/>
          </w:tcPr>
          <w:p w14:paraId="38C9D6AF" w14:textId="77777777" w:rsidR="00EF3C0E" w:rsidRDefault="00EF3C0E">
            <w:pPr>
              <w:pStyle w:val="EmptyCellLayoutStyle"/>
              <w:spacing w:after="0" w:line="240" w:lineRule="auto"/>
            </w:pPr>
          </w:p>
        </w:tc>
        <w:tc>
          <w:tcPr>
            <w:tcW w:w="0" w:type="dxa"/>
          </w:tcPr>
          <w:p w14:paraId="323DD96F" w14:textId="77777777" w:rsidR="00EF3C0E" w:rsidRDefault="00EF3C0E">
            <w:pPr>
              <w:pStyle w:val="EmptyCellLayoutStyle"/>
              <w:spacing w:after="0" w:line="240" w:lineRule="auto"/>
            </w:pPr>
          </w:p>
        </w:tc>
        <w:tc>
          <w:tcPr>
            <w:tcW w:w="0" w:type="dxa"/>
          </w:tcPr>
          <w:p w14:paraId="09CB3358" w14:textId="77777777" w:rsidR="00EF3C0E" w:rsidRDefault="00EF3C0E">
            <w:pPr>
              <w:pStyle w:val="EmptyCellLayoutStyle"/>
              <w:spacing w:after="0" w:line="240" w:lineRule="auto"/>
            </w:pPr>
          </w:p>
        </w:tc>
        <w:tc>
          <w:tcPr>
            <w:tcW w:w="2505" w:type="dxa"/>
          </w:tcPr>
          <w:p w14:paraId="537D7D67" w14:textId="77777777" w:rsidR="00EF3C0E" w:rsidRDefault="00EF3C0E">
            <w:pPr>
              <w:pStyle w:val="EmptyCellLayoutStyle"/>
              <w:spacing w:after="0" w:line="240" w:lineRule="auto"/>
            </w:pPr>
          </w:p>
        </w:tc>
        <w:tc>
          <w:tcPr>
            <w:tcW w:w="6120" w:type="dxa"/>
          </w:tcPr>
          <w:p w14:paraId="1040A85F" w14:textId="77777777" w:rsidR="00EF3C0E" w:rsidRDefault="00EF3C0E">
            <w:pPr>
              <w:pStyle w:val="EmptyCellLayoutStyle"/>
              <w:spacing w:after="0" w:line="240" w:lineRule="auto"/>
            </w:pPr>
          </w:p>
        </w:tc>
        <w:tc>
          <w:tcPr>
            <w:tcW w:w="2534" w:type="dxa"/>
          </w:tcPr>
          <w:p w14:paraId="1B87F0B9" w14:textId="77777777" w:rsidR="00EF3C0E" w:rsidRDefault="00EF3C0E">
            <w:pPr>
              <w:pStyle w:val="EmptyCellLayoutStyle"/>
              <w:spacing w:after="0" w:line="240" w:lineRule="auto"/>
            </w:pPr>
          </w:p>
        </w:tc>
        <w:tc>
          <w:tcPr>
            <w:tcW w:w="179" w:type="dxa"/>
          </w:tcPr>
          <w:p w14:paraId="492AA320" w14:textId="77777777" w:rsidR="00EF3C0E" w:rsidRDefault="00EF3C0E">
            <w:pPr>
              <w:pStyle w:val="EmptyCellLayoutStyle"/>
              <w:spacing w:after="0" w:line="240" w:lineRule="auto"/>
            </w:pPr>
          </w:p>
        </w:tc>
      </w:tr>
      <w:tr w:rsidR="00B9224B" w14:paraId="46D70F11" w14:textId="77777777" w:rsidTr="00B9224B">
        <w:tc>
          <w:tcPr>
            <w:tcW w:w="179" w:type="dxa"/>
          </w:tcPr>
          <w:p w14:paraId="1B2F57E0" w14:textId="77777777" w:rsidR="00EF3C0E" w:rsidRDefault="00EF3C0E">
            <w:pPr>
              <w:pStyle w:val="EmptyCellLayoutStyle"/>
              <w:spacing w:after="0" w:line="240" w:lineRule="auto"/>
            </w:pPr>
          </w:p>
        </w:tc>
        <w:tc>
          <w:tcPr>
            <w:tcW w:w="0" w:type="dxa"/>
          </w:tcPr>
          <w:p w14:paraId="024AF476" w14:textId="77777777" w:rsidR="00EF3C0E" w:rsidRDefault="00EF3C0E">
            <w:pPr>
              <w:pStyle w:val="EmptyCellLayoutStyle"/>
              <w:spacing w:after="0" w:line="240" w:lineRule="auto"/>
            </w:pPr>
          </w:p>
        </w:tc>
        <w:tc>
          <w:tcPr>
            <w:tcW w:w="0" w:type="dxa"/>
          </w:tcPr>
          <w:p w14:paraId="1090FC4E" w14:textId="77777777" w:rsidR="00EF3C0E" w:rsidRDefault="00EF3C0E">
            <w:pPr>
              <w:pStyle w:val="EmptyCellLayoutStyle"/>
              <w:spacing w:after="0" w:line="240" w:lineRule="auto"/>
            </w:pPr>
          </w:p>
        </w:tc>
        <w:tc>
          <w:tcPr>
            <w:tcW w:w="0" w:type="dxa"/>
          </w:tcPr>
          <w:p w14:paraId="252C00F9" w14:textId="77777777" w:rsidR="00EF3C0E" w:rsidRDefault="00EF3C0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B9224B" w14:paraId="10E1D880" w14:textId="77777777" w:rsidTr="00B9224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F3C0E" w14:paraId="19FF9873" w14:textId="77777777">
                    <w:trPr>
                      <w:trHeight w:val="822"/>
                    </w:trPr>
                    <w:tc>
                      <w:tcPr>
                        <w:tcW w:w="11160" w:type="dxa"/>
                        <w:tcBorders>
                          <w:top w:val="nil"/>
                          <w:left w:val="nil"/>
                          <w:bottom w:val="nil"/>
                          <w:right w:val="nil"/>
                        </w:tcBorders>
                        <w:tcMar>
                          <w:top w:w="39" w:type="dxa"/>
                          <w:left w:w="39" w:type="dxa"/>
                          <w:bottom w:w="39" w:type="dxa"/>
                          <w:right w:w="39" w:type="dxa"/>
                        </w:tcMar>
                      </w:tcPr>
                      <w:p w14:paraId="242E29A0" w14:textId="77777777" w:rsidR="00EF3C0E" w:rsidRDefault="00C23AD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D882587" w14:textId="77777777" w:rsidR="00EF3C0E" w:rsidRDefault="00EF3C0E">
                  <w:pPr>
                    <w:spacing w:after="0" w:line="240" w:lineRule="auto"/>
                  </w:pPr>
                </w:p>
              </w:tc>
            </w:tr>
            <w:tr w:rsidR="00EF3C0E" w14:paraId="48EC82AD" w14:textId="77777777">
              <w:tc>
                <w:tcPr>
                  <w:tcW w:w="0" w:type="dxa"/>
                  <w:tcBorders>
                    <w:left w:val="single" w:sz="15" w:space="0" w:color="000000"/>
                    <w:bottom w:val="single" w:sz="7" w:space="0" w:color="000000"/>
                  </w:tcBorders>
                </w:tcPr>
                <w:p w14:paraId="433B7327" w14:textId="77777777" w:rsidR="00EF3C0E" w:rsidRDefault="00EF3C0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EF3C0E" w14:paraId="18136CFB"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B9224B" w14:paraId="445705C8" w14:textId="77777777" w:rsidTr="00B9224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ABD720A" w14:textId="77777777" w:rsidR="00EF3C0E" w:rsidRDefault="00C23ADD">
                              <w:pPr>
                                <w:spacing w:after="0" w:line="240" w:lineRule="auto"/>
                              </w:pPr>
                              <w:r>
                                <w:rPr>
                                  <w:rFonts w:ascii="Arial" w:eastAsia="Arial" w:hAnsi="Arial"/>
                                  <w:b/>
                                  <w:color w:val="000000"/>
                                  <w:sz w:val="16"/>
                                </w:rPr>
                                <w:t>Duty 1</w:t>
                              </w:r>
                            </w:p>
                          </w:tc>
                        </w:tr>
                        <w:tr w:rsidR="00EF3C0E" w14:paraId="5220E6B8" w14:textId="77777777">
                          <w:trPr>
                            <w:trHeight w:val="282"/>
                          </w:trPr>
                          <w:tc>
                            <w:tcPr>
                              <w:tcW w:w="8004" w:type="dxa"/>
                              <w:tcBorders>
                                <w:top w:val="nil"/>
                                <w:left w:val="nil"/>
                                <w:bottom w:val="nil"/>
                                <w:right w:val="nil"/>
                              </w:tcBorders>
                              <w:tcMar>
                                <w:top w:w="39" w:type="dxa"/>
                                <w:left w:w="39" w:type="dxa"/>
                                <w:bottom w:w="39" w:type="dxa"/>
                                <w:right w:w="39" w:type="dxa"/>
                              </w:tcMar>
                            </w:tcPr>
                            <w:p w14:paraId="5985AA03" w14:textId="77777777" w:rsidR="00EF3C0E" w:rsidRDefault="00C23AD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D8258E" w14:textId="77777777" w:rsidR="00EF3C0E" w:rsidRDefault="00C23AD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A25AB14" w14:textId="77777777" w:rsidR="00EF3C0E" w:rsidRDefault="00C23ADD">
                              <w:pPr>
                                <w:spacing w:after="0" w:line="240" w:lineRule="auto"/>
                              </w:pPr>
                              <w:r>
                                <w:rPr>
                                  <w:rFonts w:ascii="Arial" w:eastAsia="Arial" w:hAnsi="Arial"/>
                                  <w:b/>
                                  <w:color w:val="000000"/>
                                  <w:sz w:val="16"/>
                                </w:rPr>
                                <w:t>60</w:t>
                              </w:r>
                            </w:p>
                          </w:tc>
                        </w:tr>
                        <w:tr w:rsidR="00B9224B" w14:paraId="082E8C23" w14:textId="77777777" w:rsidTr="00B9224B">
                          <w:trPr>
                            <w:trHeight w:val="282"/>
                          </w:trPr>
                          <w:tc>
                            <w:tcPr>
                              <w:tcW w:w="8004" w:type="dxa"/>
                              <w:gridSpan w:val="3"/>
                              <w:tcBorders>
                                <w:top w:val="nil"/>
                                <w:left w:val="nil"/>
                                <w:bottom w:val="nil"/>
                                <w:right w:val="nil"/>
                              </w:tcBorders>
                              <w:tcMar>
                                <w:top w:w="39" w:type="dxa"/>
                                <w:left w:w="39" w:type="dxa"/>
                                <w:bottom w:w="39" w:type="dxa"/>
                                <w:right w:w="39" w:type="dxa"/>
                              </w:tcMar>
                            </w:tcPr>
                            <w:p w14:paraId="5340137C" w14:textId="77777777" w:rsidR="00EF3C0E" w:rsidRDefault="00C23ADD">
                              <w:pPr>
                                <w:spacing w:after="0" w:line="240" w:lineRule="auto"/>
                              </w:pPr>
                              <w:r>
                                <w:rPr>
                                  <w:rFonts w:ascii="Arial" w:eastAsia="Arial" w:hAnsi="Arial"/>
                                  <w:color w:val="000000"/>
                                </w:rPr>
                                <w:t>Statewide specialist for the development and oversight of the Behavioral Health Intensive Community Transition Services (ICTS) process.</w:t>
                              </w:r>
                            </w:p>
                          </w:tc>
                        </w:tr>
                        <w:tr w:rsidR="00EF3C0E" w14:paraId="5BA26440" w14:textId="77777777">
                          <w:trPr>
                            <w:trHeight w:val="282"/>
                          </w:trPr>
                          <w:tc>
                            <w:tcPr>
                              <w:tcW w:w="8004" w:type="dxa"/>
                              <w:tcBorders>
                                <w:top w:val="nil"/>
                                <w:left w:val="nil"/>
                                <w:bottom w:val="nil"/>
                                <w:right w:val="nil"/>
                              </w:tcBorders>
                              <w:tcMar>
                                <w:top w:w="39" w:type="dxa"/>
                                <w:left w:w="39" w:type="dxa"/>
                                <w:bottom w:w="39" w:type="dxa"/>
                                <w:right w:w="39" w:type="dxa"/>
                              </w:tcMar>
                            </w:tcPr>
                            <w:p w14:paraId="7CC2D7C7" w14:textId="77777777" w:rsidR="00EF3C0E" w:rsidRDefault="00C23AD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9DCEEEB" w14:textId="77777777" w:rsidR="00EF3C0E" w:rsidRDefault="00EF3C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BC69081" w14:textId="77777777" w:rsidR="00EF3C0E" w:rsidRDefault="00EF3C0E">
                              <w:pPr>
                                <w:spacing w:after="0" w:line="240" w:lineRule="auto"/>
                              </w:pPr>
                            </w:p>
                          </w:tc>
                        </w:tr>
                        <w:tr w:rsidR="00B9224B" w14:paraId="30C0AC51" w14:textId="77777777" w:rsidTr="00B9224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FECDEB6" w14:textId="77777777" w:rsidR="00EF3C0E" w:rsidRDefault="00C23ADD">
                              <w:pPr>
                                <w:numPr>
                                  <w:ilvl w:val="0"/>
                                  <w:numId w:val="1"/>
                                </w:numPr>
                                <w:spacing w:after="0" w:line="240" w:lineRule="auto"/>
                                <w:ind w:left="720" w:hanging="360"/>
                              </w:pPr>
                              <w:r>
                                <w:rPr>
                                  <w:rFonts w:ascii="Arial" w:eastAsia="Arial" w:hAnsi="Arial"/>
                                  <w:color w:val="000000"/>
                                  <w:sz w:val="16"/>
                                </w:rPr>
                                <w:t>Subject matter expert and lead for the ongoing implementation and use of ICTS contracts</w:t>
                              </w:r>
                            </w:p>
                            <w:p w14:paraId="3D28E8CC" w14:textId="77777777" w:rsidR="00EF3C0E" w:rsidRDefault="00C23ADD">
                              <w:pPr>
                                <w:numPr>
                                  <w:ilvl w:val="0"/>
                                  <w:numId w:val="1"/>
                                </w:numPr>
                                <w:spacing w:after="0" w:line="240" w:lineRule="auto"/>
                                <w:ind w:left="720" w:hanging="360"/>
                              </w:pPr>
                              <w:r>
                                <w:rPr>
                                  <w:rFonts w:ascii="Arial" w:eastAsia="Arial" w:hAnsi="Arial"/>
                                  <w:color w:val="000000"/>
                                  <w:sz w:val="16"/>
                                </w:rPr>
                                <w:t xml:space="preserve">Lead staff in working with the field in determining contract compliance of ICTS according to established policy and contractual requirements. </w:t>
                              </w:r>
                            </w:p>
                            <w:p w14:paraId="6577BD8A" w14:textId="77777777" w:rsidR="00EF3C0E" w:rsidRDefault="00C23ADD">
                              <w:pPr>
                                <w:numPr>
                                  <w:ilvl w:val="0"/>
                                  <w:numId w:val="1"/>
                                </w:numPr>
                                <w:spacing w:after="0" w:line="240" w:lineRule="auto"/>
                                <w:ind w:left="720" w:hanging="360"/>
                              </w:pPr>
                              <w:r>
                                <w:rPr>
                                  <w:rFonts w:ascii="Arial" w:eastAsia="Arial" w:hAnsi="Arial"/>
                                  <w:color w:val="000000"/>
                                  <w:sz w:val="16"/>
                                </w:rPr>
                                <w:t xml:space="preserve">Initiates recommendations for policy development or change and/or corrective action at the department or field level based on how the ICTS process is being utilized. </w:t>
                              </w:r>
                            </w:p>
                            <w:p w14:paraId="3DAF3265" w14:textId="77777777" w:rsidR="00EF3C0E" w:rsidRDefault="00C23ADD">
                              <w:pPr>
                                <w:numPr>
                                  <w:ilvl w:val="0"/>
                                  <w:numId w:val="1"/>
                                </w:numPr>
                                <w:spacing w:after="0" w:line="240" w:lineRule="auto"/>
                                <w:ind w:left="720" w:hanging="360"/>
                              </w:pPr>
                              <w:r>
                                <w:rPr>
                                  <w:rFonts w:ascii="Arial" w:eastAsia="Arial" w:hAnsi="Arial"/>
                                  <w:color w:val="000000"/>
                                  <w:sz w:val="16"/>
                                </w:rPr>
                                <w:t xml:space="preserve">Initiates recommendations for policy development or change to address strengths/weaknesses in the system. </w:t>
                              </w:r>
                            </w:p>
                          </w:tc>
                        </w:tr>
                        <w:tr w:rsidR="00B9224B" w14:paraId="6915DE5F" w14:textId="77777777" w:rsidTr="00B9224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9F74FE" w14:textId="77777777" w:rsidR="00EF3C0E" w:rsidRDefault="00C23ADD">
                              <w:pPr>
                                <w:spacing w:after="0" w:line="240" w:lineRule="auto"/>
                              </w:pPr>
                              <w:r>
                                <w:rPr>
                                  <w:rFonts w:ascii="Arial" w:eastAsia="Arial" w:hAnsi="Arial"/>
                                  <w:b/>
                                  <w:color w:val="000000"/>
                                  <w:sz w:val="16"/>
                                </w:rPr>
                                <w:t>Duty 2</w:t>
                              </w:r>
                            </w:p>
                          </w:tc>
                        </w:tr>
                        <w:tr w:rsidR="00EF3C0E" w14:paraId="19B3D7E2" w14:textId="77777777">
                          <w:trPr>
                            <w:trHeight w:val="282"/>
                          </w:trPr>
                          <w:tc>
                            <w:tcPr>
                              <w:tcW w:w="8004" w:type="dxa"/>
                              <w:tcBorders>
                                <w:top w:val="nil"/>
                                <w:left w:val="nil"/>
                                <w:bottom w:val="nil"/>
                                <w:right w:val="nil"/>
                              </w:tcBorders>
                              <w:tcMar>
                                <w:top w:w="39" w:type="dxa"/>
                                <w:left w:w="39" w:type="dxa"/>
                                <w:bottom w:w="39" w:type="dxa"/>
                                <w:right w:w="39" w:type="dxa"/>
                              </w:tcMar>
                            </w:tcPr>
                            <w:p w14:paraId="0700CE2E" w14:textId="77777777" w:rsidR="00EF3C0E" w:rsidRDefault="00C23AD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4F25F93" w14:textId="77777777" w:rsidR="00EF3C0E" w:rsidRDefault="00C23AD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497255" w14:textId="77777777" w:rsidR="00EF3C0E" w:rsidRDefault="00C23ADD">
                              <w:pPr>
                                <w:spacing w:after="0" w:line="240" w:lineRule="auto"/>
                              </w:pPr>
                              <w:r>
                                <w:rPr>
                                  <w:rFonts w:ascii="Arial" w:eastAsia="Arial" w:hAnsi="Arial"/>
                                  <w:b/>
                                  <w:color w:val="000000"/>
                                  <w:sz w:val="16"/>
                                </w:rPr>
                                <w:t>30</w:t>
                              </w:r>
                            </w:p>
                          </w:tc>
                        </w:tr>
                        <w:tr w:rsidR="00B9224B" w14:paraId="1F286CD1" w14:textId="77777777" w:rsidTr="00B9224B">
                          <w:trPr>
                            <w:trHeight w:val="282"/>
                          </w:trPr>
                          <w:tc>
                            <w:tcPr>
                              <w:tcW w:w="8004" w:type="dxa"/>
                              <w:gridSpan w:val="3"/>
                              <w:tcBorders>
                                <w:top w:val="nil"/>
                                <w:left w:val="nil"/>
                                <w:bottom w:val="nil"/>
                                <w:right w:val="nil"/>
                              </w:tcBorders>
                              <w:tcMar>
                                <w:top w:w="39" w:type="dxa"/>
                                <w:left w:w="39" w:type="dxa"/>
                                <w:bottom w:w="39" w:type="dxa"/>
                                <w:right w:w="39" w:type="dxa"/>
                              </w:tcMar>
                            </w:tcPr>
                            <w:p w14:paraId="236DCB00" w14:textId="77777777" w:rsidR="00EF3C0E" w:rsidRDefault="00C23ADD">
                              <w:pPr>
                                <w:spacing w:after="0" w:line="240" w:lineRule="auto"/>
                              </w:pPr>
                              <w:r>
                                <w:rPr>
                                  <w:color w:val="000000"/>
                                </w:rPr>
                                <w:t>Sole responsibility for developing and monitoring policy and contractual compliance for ICTS providers.</w:t>
                              </w:r>
                            </w:p>
                          </w:tc>
                        </w:tr>
                        <w:tr w:rsidR="00EF3C0E" w14:paraId="230D4054" w14:textId="77777777">
                          <w:trPr>
                            <w:trHeight w:val="282"/>
                          </w:trPr>
                          <w:tc>
                            <w:tcPr>
                              <w:tcW w:w="8004" w:type="dxa"/>
                              <w:tcBorders>
                                <w:top w:val="nil"/>
                                <w:left w:val="nil"/>
                                <w:bottom w:val="nil"/>
                                <w:right w:val="nil"/>
                              </w:tcBorders>
                              <w:tcMar>
                                <w:top w:w="39" w:type="dxa"/>
                                <w:left w:w="39" w:type="dxa"/>
                                <w:bottom w:w="39" w:type="dxa"/>
                                <w:right w:w="39" w:type="dxa"/>
                              </w:tcMar>
                            </w:tcPr>
                            <w:p w14:paraId="6CE34F56" w14:textId="77777777" w:rsidR="00EF3C0E" w:rsidRDefault="00C23AD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678608" w14:textId="77777777" w:rsidR="00EF3C0E" w:rsidRDefault="00EF3C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98DE169" w14:textId="77777777" w:rsidR="00EF3C0E" w:rsidRDefault="00EF3C0E">
                              <w:pPr>
                                <w:spacing w:after="0" w:line="240" w:lineRule="auto"/>
                              </w:pPr>
                            </w:p>
                          </w:tc>
                        </w:tr>
                        <w:tr w:rsidR="00B9224B" w14:paraId="0AF16203" w14:textId="77777777" w:rsidTr="00B9224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E699F6C" w14:textId="77777777" w:rsidR="00EF3C0E" w:rsidRDefault="00C23ADD">
                              <w:pPr>
                                <w:numPr>
                                  <w:ilvl w:val="0"/>
                                  <w:numId w:val="1"/>
                                </w:numPr>
                                <w:spacing w:after="0" w:line="240" w:lineRule="auto"/>
                                <w:ind w:left="720" w:hanging="360"/>
                              </w:pPr>
                              <w:r>
                                <w:rPr>
                                  <w:rFonts w:ascii="Arial" w:eastAsia="Arial" w:hAnsi="Arial"/>
                                  <w:color w:val="000000"/>
                                  <w:sz w:val="16"/>
                                </w:rPr>
                                <w:t xml:space="preserve">Evaluate the appropriate utilization of ICTS for individuals served by the behavioral health system. </w:t>
                              </w:r>
                            </w:p>
                            <w:p w14:paraId="4515C1F5" w14:textId="77777777" w:rsidR="00EF3C0E" w:rsidRDefault="00C23ADD">
                              <w:pPr>
                                <w:numPr>
                                  <w:ilvl w:val="0"/>
                                  <w:numId w:val="1"/>
                                </w:numPr>
                                <w:spacing w:after="0" w:line="240" w:lineRule="auto"/>
                                <w:ind w:left="720" w:hanging="360"/>
                              </w:pPr>
                              <w:r>
                                <w:rPr>
                                  <w:rFonts w:ascii="Arial" w:eastAsia="Arial" w:hAnsi="Arial"/>
                                  <w:color w:val="000000"/>
                                  <w:sz w:val="16"/>
                                </w:rPr>
                                <w:t xml:space="preserve">Subject Matter Expert in internal and external committees and workgroups to facilitate implementation and coordination of the ICTS contracts for children and adult services. </w:t>
                              </w:r>
                            </w:p>
                            <w:p w14:paraId="6EBEB808" w14:textId="77777777" w:rsidR="00EF3C0E" w:rsidRDefault="00C23ADD">
                              <w:pPr>
                                <w:numPr>
                                  <w:ilvl w:val="0"/>
                                  <w:numId w:val="1"/>
                                </w:numPr>
                                <w:spacing w:after="0" w:line="240" w:lineRule="auto"/>
                                <w:ind w:left="720" w:hanging="360"/>
                              </w:pPr>
                              <w:r>
                                <w:rPr>
                                  <w:rFonts w:ascii="Arial" w:eastAsia="Arial" w:hAnsi="Arial"/>
                                  <w:color w:val="000000"/>
                                  <w:sz w:val="16"/>
                                </w:rPr>
                                <w:t>Coordinate policy, program and services issues for children and adults served by the ICTS contract providers and the responsible CMHSP and PIHP regions.</w:t>
                              </w:r>
                            </w:p>
                            <w:p w14:paraId="25A6F78E" w14:textId="77777777" w:rsidR="00EF3C0E" w:rsidRDefault="00C23ADD">
                              <w:pPr>
                                <w:numPr>
                                  <w:ilvl w:val="0"/>
                                  <w:numId w:val="1"/>
                                </w:numPr>
                                <w:spacing w:after="0" w:line="240" w:lineRule="auto"/>
                                <w:ind w:left="720" w:hanging="360"/>
                              </w:pPr>
                              <w:r>
                                <w:rPr>
                                  <w:rFonts w:ascii="Arial" w:eastAsia="Arial" w:hAnsi="Arial"/>
                                  <w:color w:val="000000"/>
                                  <w:sz w:val="16"/>
                                </w:rPr>
                                <w:t>Serve as lead to PIHP/CMHSP and providers on policy issues related to discharge and transition care.</w:t>
                              </w:r>
                            </w:p>
                          </w:tc>
                        </w:tr>
                        <w:tr w:rsidR="00B9224B" w14:paraId="763FEE14" w14:textId="77777777" w:rsidTr="00B9224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949B1A7" w14:textId="77777777" w:rsidR="00EF3C0E" w:rsidRDefault="00C23ADD">
                              <w:pPr>
                                <w:spacing w:after="0" w:line="240" w:lineRule="auto"/>
                              </w:pPr>
                              <w:r>
                                <w:rPr>
                                  <w:rFonts w:ascii="Arial" w:eastAsia="Arial" w:hAnsi="Arial"/>
                                  <w:b/>
                                  <w:color w:val="000000"/>
                                  <w:sz w:val="16"/>
                                </w:rPr>
                                <w:t>Duty 3</w:t>
                              </w:r>
                            </w:p>
                          </w:tc>
                        </w:tr>
                        <w:tr w:rsidR="00EF3C0E" w14:paraId="67BA4CC0" w14:textId="77777777">
                          <w:trPr>
                            <w:trHeight w:val="282"/>
                          </w:trPr>
                          <w:tc>
                            <w:tcPr>
                              <w:tcW w:w="8004" w:type="dxa"/>
                              <w:tcBorders>
                                <w:top w:val="nil"/>
                                <w:left w:val="nil"/>
                                <w:bottom w:val="nil"/>
                                <w:right w:val="nil"/>
                              </w:tcBorders>
                              <w:tcMar>
                                <w:top w:w="39" w:type="dxa"/>
                                <w:left w:w="39" w:type="dxa"/>
                                <w:bottom w:w="39" w:type="dxa"/>
                                <w:right w:w="39" w:type="dxa"/>
                              </w:tcMar>
                            </w:tcPr>
                            <w:p w14:paraId="0D9D71A6" w14:textId="77777777" w:rsidR="00EF3C0E" w:rsidRDefault="00C23AD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1DB4DC" w14:textId="77777777" w:rsidR="00EF3C0E" w:rsidRDefault="00C23AD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AB047AB" w14:textId="77777777" w:rsidR="00EF3C0E" w:rsidRDefault="00C23ADD">
                              <w:pPr>
                                <w:spacing w:after="0" w:line="240" w:lineRule="auto"/>
                              </w:pPr>
                              <w:r>
                                <w:rPr>
                                  <w:rFonts w:ascii="Arial" w:eastAsia="Arial" w:hAnsi="Arial"/>
                                  <w:b/>
                                  <w:color w:val="000000"/>
                                  <w:sz w:val="16"/>
                                </w:rPr>
                                <w:t>10</w:t>
                              </w:r>
                            </w:p>
                          </w:tc>
                        </w:tr>
                        <w:tr w:rsidR="00B9224B" w14:paraId="1C3FF3C8" w14:textId="77777777" w:rsidTr="00B9224B">
                          <w:trPr>
                            <w:trHeight w:val="282"/>
                          </w:trPr>
                          <w:tc>
                            <w:tcPr>
                              <w:tcW w:w="8004" w:type="dxa"/>
                              <w:gridSpan w:val="3"/>
                              <w:tcBorders>
                                <w:top w:val="nil"/>
                                <w:left w:val="nil"/>
                                <w:bottom w:val="nil"/>
                                <w:right w:val="nil"/>
                              </w:tcBorders>
                              <w:tcMar>
                                <w:top w:w="39" w:type="dxa"/>
                                <w:left w:w="39" w:type="dxa"/>
                                <w:bottom w:w="39" w:type="dxa"/>
                                <w:right w:w="39" w:type="dxa"/>
                              </w:tcMar>
                            </w:tcPr>
                            <w:p w14:paraId="711F5596" w14:textId="22D1D692" w:rsidR="00EF3C0E" w:rsidRDefault="00C23ADD">
                              <w:pPr>
                                <w:spacing w:after="0" w:line="240" w:lineRule="auto"/>
                              </w:pPr>
                              <w:r>
                                <w:rPr>
                                  <w:rFonts w:ascii="Arial" w:eastAsia="Arial" w:hAnsi="Arial"/>
                                  <w:color w:val="000000"/>
                                </w:rPr>
                                <w:t xml:space="preserve">Administration </w:t>
                              </w:r>
                              <w:proofErr w:type="gramStart"/>
                              <w:r>
                                <w:rPr>
                                  <w:rFonts w:ascii="Arial" w:eastAsia="Arial" w:hAnsi="Arial"/>
                                  <w:color w:val="000000"/>
                                </w:rPr>
                                <w:t>lead</w:t>
                              </w:r>
                              <w:proofErr w:type="gramEnd"/>
                              <w:r>
                                <w:rPr>
                                  <w:rFonts w:ascii="Arial" w:eastAsia="Arial" w:hAnsi="Arial"/>
                                  <w:color w:val="000000"/>
                                </w:rPr>
                                <w:t xml:space="preserve"> </w:t>
                              </w:r>
                              <w:proofErr w:type="gramStart"/>
                              <w:r>
                                <w:rPr>
                                  <w:rFonts w:ascii="Arial" w:eastAsia="Arial" w:hAnsi="Arial"/>
                                  <w:color w:val="000000"/>
                                </w:rPr>
                                <w:t>for</w:t>
                              </w:r>
                              <w:proofErr w:type="gramEnd"/>
                              <w:r>
                                <w:rPr>
                                  <w:rFonts w:ascii="Arial" w:eastAsia="Arial" w:hAnsi="Arial"/>
                                  <w:color w:val="000000"/>
                                </w:rPr>
                                <w:t xml:space="preserve"> service system </w:t>
                              </w:r>
                              <w:proofErr w:type="gramStart"/>
                              <w:r>
                                <w:rPr>
                                  <w:rFonts w:ascii="Arial" w:eastAsia="Arial" w:hAnsi="Arial"/>
                                  <w:color w:val="000000"/>
                                </w:rPr>
                                <w:t>change</w:t>
                              </w:r>
                              <w:proofErr w:type="gramEnd"/>
                              <w:r>
                                <w:rPr>
                                  <w:rFonts w:ascii="Arial" w:eastAsia="Arial" w:hAnsi="Arial"/>
                                  <w:color w:val="000000"/>
                                </w:rPr>
                                <w:t xml:space="preserve"> projects impacting </w:t>
                              </w:r>
                              <w:proofErr w:type="gramStart"/>
                              <w:r>
                                <w:rPr>
                                  <w:rFonts w:ascii="Arial" w:eastAsia="Arial" w:hAnsi="Arial"/>
                                  <w:color w:val="000000"/>
                                </w:rPr>
                                <w:t>persons</w:t>
                              </w:r>
                              <w:proofErr w:type="gramEnd"/>
                              <w:r>
                                <w:rPr>
                                  <w:rFonts w:ascii="Arial" w:eastAsia="Arial" w:hAnsi="Arial"/>
                                  <w:color w:val="000000"/>
                                </w:rPr>
                                <w:t xml:space="preserve"> served in the Medicaid BH system receiving ICT services.</w:t>
                              </w:r>
                            </w:p>
                          </w:tc>
                        </w:tr>
                        <w:tr w:rsidR="00EF3C0E" w14:paraId="46095104" w14:textId="77777777">
                          <w:trPr>
                            <w:trHeight w:val="282"/>
                          </w:trPr>
                          <w:tc>
                            <w:tcPr>
                              <w:tcW w:w="8004" w:type="dxa"/>
                              <w:tcBorders>
                                <w:top w:val="nil"/>
                                <w:left w:val="nil"/>
                                <w:bottom w:val="nil"/>
                                <w:right w:val="nil"/>
                              </w:tcBorders>
                              <w:tcMar>
                                <w:top w:w="39" w:type="dxa"/>
                                <w:left w:w="39" w:type="dxa"/>
                                <w:bottom w:w="39" w:type="dxa"/>
                                <w:right w:w="39" w:type="dxa"/>
                              </w:tcMar>
                            </w:tcPr>
                            <w:p w14:paraId="5C780CE8" w14:textId="77777777" w:rsidR="00EF3C0E" w:rsidRDefault="00C23AD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494048A" w14:textId="77777777" w:rsidR="00EF3C0E" w:rsidRDefault="00EF3C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D7ED6F5" w14:textId="77777777" w:rsidR="00EF3C0E" w:rsidRDefault="00EF3C0E">
                              <w:pPr>
                                <w:spacing w:after="0" w:line="240" w:lineRule="auto"/>
                              </w:pPr>
                            </w:p>
                          </w:tc>
                        </w:tr>
                        <w:tr w:rsidR="00B9224B" w14:paraId="669D6669" w14:textId="77777777" w:rsidTr="00B9224B">
                          <w:trPr>
                            <w:trHeight w:val="282"/>
                          </w:trPr>
                          <w:tc>
                            <w:tcPr>
                              <w:tcW w:w="8004" w:type="dxa"/>
                              <w:gridSpan w:val="3"/>
                              <w:tcBorders>
                                <w:top w:val="nil"/>
                                <w:left w:val="nil"/>
                                <w:bottom w:val="nil"/>
                                <w:right w:val="nil"/>
                              </w:tcBorders>
                              <w:tcMar>
                                <w:top w:w="39" w:type="dxa"/>
                                <w:left w:w="39" w:type="dxa"/>
                                <w:bottom w:w="39" w:type="dxa"/>
                                <w:right w:w="39" w:type="dxa"/>
                              </w:tcMar>
                            </w:tcPr>
                            <w:p w14:paraId="6E75E263" w14:textId="77777777" w:rsidR="00EF3C0E" w:rsidRDefault="00C23ADD">
                              <w:pPr>
                                <w:numPr>
                                  <w:ilvl w:val="0"/>
                                  <w:numId w:val="1"/>
                                </w:numPr>
                                <w:spacing w:after="0" w:line="240" w:lineRule="auto"/>
                                <w:ind w:left="720" w:hanging="360"/>
                              </w:pPr>
                              <w:r>
                                <w:rPr>
                                  <w:rFonts w:ascii="Arial" w:eastAsia="Arial" w:hAnsi="Arial"/>
                                  <w:color w:val="000000"/>
                                  <w:sz w:val="16"/>
                                </w:rPr>
                                <w:t>Coordinate with PIHP/CMHSP and contract providers to ensure effective communication, planning and documentation of the delivery of services within the ICTS contracted settings.</w:t>
                              </w:r>
                            </w:p>
                            <w:p w14:paraId="3B7AEB4C" w14:textId="77777777" w:rsidR="00EF3C0E" w:rsidRDefault="00C23ADD">
                              <w:pPr>
                                <w:numPr>
                                  <w:ilvl w:val="0"/>
                                  <w:numId w:val="1"/>
                                </w:numPr>
                                <w:spacing w:after="0" w:line="240" w:lineRule="auto"/>
                                <w:ind w:left="720" w:hanging="360"/>
                              </w:pPr>
                              <w:proofErr w:type="gramStart"/>
                              <w:r>
                                <w:rPr>
                                  <w:rFonts w:ascii="Arial" w:eastAsia="Arial" w:hAnsi="Arial"/>
                                  <w:color w:val="000000"/>
                                  <w:sz w:val="16"/>
                                </w:rPr>
                                <w:t>Formulate</w:t>
                              </w:r>
                              <w:proofErr w:type="gramEnd"/>
                              <w:r>
                                <w:rPr>
                                  <w:rFonts w:ascii="Arial" w:eastAsia="Arial" w:hAnsi="Arial"/>
                                  <w:color w:val="000000"/>
                                  <w:sz w:val="16"/>
                                </w:rPr>
                                <w:t xml:space="preserve"> procedures, policies and guidelines as needed. </w:t>
                              </w:r>
                            </w:p>
                            <w:p w14:paraId="75A19BD9" w14:textId="77777777" w:rsidR="00EF3C0E" w:rsidRDefault="00C23ADD">
                              <w:pPr>
                                <w:numPr>
                                  <w:ilvl w:val="0"/>
                                  <w:numId w:val="1"/>
                                </w:numPr>
                                <w:spacing w:after="0" w:line="240" w:lineRule="auto"/>
                                <w:ind w:left="720" w:hanging="360"/>
                              </w:pPr>
                              <w:r>
                                <w:rPr>
                                  <w:rFonts w:ascii="Arial" w:eastAsia="Arial" w:hAnsi="Arial"/>
                                  <w:color w:val="000000"/>
                                  <w:sz w:val="16"/>
                                </w:rPr>
                                <w:t>Represent BH at conferences, workshops, workgroups or meetings as needed.</w:t>
                              </w:r>
                            </w:p>
                            <w:p w14:paraId="53E4BA7C" w14:textId="77777777" w:rsidR="00EF3C0E" w:rsidRDefault="00C23ADD">
                              <w:pPr>
                                <w:numPr>
                                  <w:ilvl w:val="0"/>
                                  <w:numId w:val="1"/>
                                </w:numPr>
                                <w:spacing w:after="0" w:line="240" w:lineRule="auto"/>
                                <w:ind w:left="720" w:hanging="360"/>
                              </w:pPr>
                              <w:r>
                                <w:rPr>
                                  <w:rFonts w:ascii="Arial" w:eastAsia="Arial" w:hAnsi="Arial"/>
                                  <w:color w:val="000000"/>
                                  <w:sz w:val="16"/>
                                </w:rPr>
                                <w:t> Other duties as assigned.</w:t>
                              </w:r>
                            </w:p>
                          </w:tc>
                        </w:tr>
                      </w:tbl>
                      <w:p w14:paraId="3F6EC8A0" w14:textId="77777777" w:rsidR="00EF3C0E" w:rsidRDefault="00EF3C0E">
                        <w:pPr>
                          <w:spacing w:after="0" w:line="240" w:lineRule="auto"/>
                        </w:pPr>
                      </w:p>
                    </w:tc>
                  </w:tr>
                </w:tbl>
                <w:p w14:paraId="3C489E45" w14:textId="77777777" w:rsidR="00EF3C0E" w:rsidRDefault="00EF3C0E">
                  <w:pPr>
                    <w:spacing w:after="0" w:line="240" w:lineRule="auto"/>
                  </w:pPr>
                </w:p>
              </w:tc>
            </w:tr>
          </w:tbl>
          <w:p w14:paraId="345DF6DF" w14:textId="77777777" w:rsidR="00EF3C0E" w:rsidRDefault="00EF3C0E">
            <w:pPr>
              <w:spacing w:after="0" w:line="240" w:lineRule="auto"/>
            </w:pPr>
          </w:p>
        </w:tc>
        <w:tc>
          <w:tcPr>
            <w:tcW w:w="179" w:type="dxa"/>
          </w:tcPr>
          <w:p w14:paraId="4961C533" w14:textId="77777777" w:rsidR="00EF3C0E" w:rsidRDefault="00EF3C0E">
            <w:pPr>
              <w:pStyle w:val="EmptyCellLayoutStyle"/>
              <w:spacing w:after="0" w:line="240" w:lineRule="auto"/>
            </w:pPr>
          </w:p>
        </w:tc>
      </w:tr>
      <w:tr w:rsidR="00EF3C0E" w14:paraId="36EED5C4" w14:textId="77777777">
        <w:trPr>
          <w:trHeight w:val="99"/>
        </w:trPr>
        <w:tc>
          <w:tcPr>
            <w:tcW w:w="179" w:type="dxa"/>
          </w:tcPr>
          <w:p w14:paraId="4369DB56" w14:textId="77777777" w:rsidR="00EF3C0E" w:rsidRDefault="00EF3C0E">
            <w:pPr>
              <w:pStyle w:val="EmptyCellLayoutStyle"/>
              <w:spacing w:after="0" w:line="240" w:lineRule="auto"/>
            </w:pPr>
          </w:p>
        </w:tc>
        <w:tc>
          <w:tcPr>
            <w:tcW w:w="0" w:type="dxa"/>
          </w:tcPr>
          <w:p w14:paraId="4F105C1E" w14:textId="77777777" w:rsidR="00EF3C0E" w:rsidRDefault="00EF3C0E">
            <w:pPr>
              <w:pStyle w:val="EmptyCellLayoutStyle"/>
              <w:spacing w:after="0" w:line="240" w:lineRule="auto"/>
            </w:pPr>
          </w:p>
        </w:tc>
        <w:tc>
          <w:tcPr>
            <w:tcW w:w="0" w:type="dxa"/>
          </w:tcPr>
          <w:p w14:paraId="41AAB7A0" w14:textId="77777777" w:rsidR="00EF3C0E" w:rsidRDefault="00EF3C0E">
            <w:pPr>
              <w:pStyle w:val="EmptyCellLayoutStyle"/>
              <w:spacing w:after="0" w:line="240" w:lineRule="auto"/>
            </w:pPr>
          </w:p>
        </w:tc>
        <w:tc>
          <w:tcPr>
            <w:tcW w:w="0" w:type="dxa"/>
          </w:tcPr>
          <w:p w14:paraId="4D534EF7" w14:textId="77777777" w:rsidR="00EF3C0E" w:rsidRDefault="00EF3C0E">
            <w:pPr>
              <w:pStyle w:val="EmptyCellLayoutStyle"/>
              <w:spacing w:after="0" w:line="240" w:lineRule="auto"/>
            </w:pPr>
          </w:p>
        </w:tc>
        <w:tc>
          <w:tcPr>
            <w:tcW w:w="0" w:type="dxa"/>
          </w:tcPr>
          <w:p w14:paraId="10092B68" w14:textId="77777777" w:rsidR="00EF3C0E" w:rsidRDefault="00EF3C0E">
            <w:pPr>
              <w:pStyle w:val="EmptyCellLayoutStyle"/>
              <w:spacing w:after="0" w:line="240" w:lineRule="auto"/>
            </w:pPr>
          </w:p>
        </w:tc>
        <w:tc>
          <w:tcPr>
            <w:tcW w:w="0" w:type="dxa"/>
          </w:tcPr>
          <w:p w14:paraId="4AD2E7CF" w14:textId="77777777" w:rsidR="00EF3C0E" w:rsidRDefault="00EF3C0E">
            <w:pPr>
              <w:pStyle w:val="EmptyCellLayoutStyle"/>
              <w:spacing w:after="0" w:line="240" w:lineRule="auto"/>
            </w:pPr>
          </w:p>
        </w:tc>
        <w:tc>
          <w:tcPr>
            <w:tcW w:w="0" w:type="dxa"/>
          </w:tcPr>
          <w:p w14:paraId="1813BE6D" w14:textId="77777777" w:rsidR="00EF3C0E" w:rsidRDefault="00EF3C0E">
            <w:pPr>
              <w:pStyle w:val="EmptyCellLayoutStyle"/>
              <w:spacing w:after="0" w:line="240" w:lineRule="auto"/>
            </w:pPr>
          </w:p>
        </w:tc>
        <w:tc>
          <w:tcPr>
            <w:tcW w:w="2505" w:type="dxa"/>
          </w:tcPr>
          <w:p w14:paraId="487D275A" w14:textId="77777777" w:rsidR="00EF3C0E" w:rsidRDefault="00EF3C0E">
            <w:pPr>
              <w:pStyle w:val="EmptyCellLayoutStyle"/>
              <w:spacing w:after="0" w:line="240" w:lineRule="auto"/>
            </w:pPr>
          </w:p>
        </w:tc>
        <w:tc>
          <w:tcPr>
            <w:tcW w:w="6120" w:type="dxa"/>
          </w:tcPr>
          <w:p w14:paraId="045B73AD" w14:textId="77777777" w:rsidR="00EF3C0E" w:rsidRDefault="00EF3C0E">
            <w:pPr>
              <w:pStyle w:val="EmptyCellLayoutStyle"/>
              <w:spacing w:after="0" w:line="240" w:lineRule="auto"/>
            </w:pPr>
          </w:p>
        </w:tc>
        <w:tc>
          <w:tcPr>
            <w:tcW w:w="2534" w:type="dxa"/>
          </w:tcPr>
          <w:p w14:paraId="43716E5E" w14:textId="77777777" w:rsidR="00EF3C0E" w:rsidRDefault="00EF3C0E">
            <w:pPr>
              <w:pStyle w:val="EmptyCellLayoutStyle"/>
              <w:spacing w:after="0" w:line="240" w:lineRule="auto"/>
            </w:pPr>
          </w:p>
        </w:tc>
        <w:tc>
          <w:tcPr>
            <w:tcW w:w="179" w:type="dxa"/>
          </w:tcPr>
          <w:p w14:paraId="71A3E0AA" w14:textId="77777777" w:rsidR="00EF3C0E" w:rsidRDefault="00EF3C0E">
            <w:pPr>
              <w:pStyle w:val="EmptyCellLayoutStyle"/>
              <w:spacing w:after="0" w:line="240" w:lineRule="auto"/>
            </w:pPr>
          </w:p>
        </w:tc>
      </w:tr>
      <w:tr w:rsidR="00B9224B" w14:paraId="3CB2E306" w14:textId="77777777" w:rsidTr="00B9224B">
        <w:tc>
          <w:tcPr>
            <w:tcW w:w="179" w:type="dxa"/>
          </w:tcPr>
          <w:p w14:paraId="038B8B5C" w14:textId="77777777" w:rsidR="00EF3C0E" w:rsidRDefault="00EF3C0E">
            <w:pPr>
              <w:pStyle w:val="EmptyCellLayoutStyle"/>
              <w:spacing w:after="0" w:line="240" w:lineRule="auto"/>
            </w:pPr>
          </w:p>
        </w:tc>
        <w:tc>
          <w:tcPr>
            <w:tcW w:w="0" w:type="dxa"/>
          </w:tcPr>
          <w:p w14:paraId="1B6E0305" w14:textId="77777777" w:rsidR="00EF3C0E" w:rsidRDefault="00EF3C0E">
            <w:pPr>
              <w:pStyle w:val="EmptyCellLayoutStyle"/>
              <w:spacing w:after="0" w:line="240" w:lineRule="auto"/>
            </w:pPr>
          </w:p>
        </w:tc>
        <w:tc>
          <w:tcPr>
            <w:tcW w:w="0" w:type="dxa"/>
          </w:tcPr>
          <w:p w14:paraId="66768BF0" w14:textId="77777777" w:rsidR="00EF3C0E" w:rsidRDefault="00EF3C0E">
            <w:pPr>
              <w:pStyle w:val="EmptyCellLayoutStyle"/>
              <w:spacing w:after="0" w:line="240" w:lineRule="auto"/>
            </w:pPr>
          </w:p>
        </w:tc>
        <w:tc>
          <w:tcPr>
            <w:tcW w:w="0" w:type="dxa"/>
          </w:tcPr>
          <w:p w14:paraId="6CE36E12" w14:textId="77777777" w:rsidR="00EF3C0E" w:rsidRDefault="00EF3C0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EF3C0E" w14:paraId="0174C4FF" w14:textId="77777777">
              <w:trPr>
                <w:trHeight w:val="119"/>
              </w:trPr>
              <w:tc>
                <w:tcPr>
                  <w:tcW w:w="0" w:type="dxa"/>
                  <w:tcBorders>
                    <w:top w:val="single" w:sz="15" w:space="0" w:color="000000"/>
                    <w:left w:val="single" w:sz="15" w:space="0" w:color="000000"/>
                  </w:tcBorders>
                </w:tcPr>
                <w:p w14:paraId="6C029A5A" w14:textId="77777777" w:rsidR="00EF3C0E" w:rsidRDefault="00EF3C0E">
                  <w:pPr>
                    <w:pStyle w:val="EmptyCellLayoutStyle"/>
                    <w:spacing w:after="0" w:line="240" w:lineRule="auto"/>
                  </w:pPr>
                </w:p>
              </w:tc>
              <w:tc>
                <w:tcPr>
                  <w:tcW w:w="11159" w:type="dxa"/>
                  <w:tcBorders>
                    <w:top w:val="single" w:sz="15" w:space="0" w:color="000000"/>
                    <w:right w:val="single" w:sz="15" w:space="0" w:color="000000"/>
                  </w:tcBorders>
                </w:tcPr>
                <w:p w14:paraId="3AE86B9A" w14:textId="77777777" w:rsidR="00EF3C0E" w:rsidRDefault="00EF3C0E">
                  <w:pPr>
                    <w:pStyle w:val="EmptyCellLayoutStyle"/>
                    <w:spacing w:after="0" w:line="240" w:lineRule="auto"/>
                  </w:pPr>
                </w:p>
              </w:tc>
            </w:tr>
            <w:tr w:rsidR="00EF3C0E" w14:paraId="11961606" w14:textId="77777777">
              <w:trPr>
                <w:trHeight w:val="270"/>
              </w:trPr>
              <w:tc>
                <w:tcPr>
                  <w:tcW w:w="0" w:type="dxa"/>
                  <w:tcBorders>
                    <w:left w:val="single" w:sz="15" w:space="0" w:color="000000"/>
                  </w:tcBorders>
                </w:tcPr>
                <w:p w14:paraId="77B61A23" w14:textId="77777777" w:rsidR="00EF3C0E" w:rsidRDefault="00EF3C0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EF3C0E" w14:paraId="7C1CBA0C" w14:textId="77777777">
                    <w:trPr>
                      <w:trHeight w:val="192"/>
                    </w:trPr>
                    <w:tc>
                      <w:tcPr>
                        <w:tcW w:w="11160" w:type="dxa"/>
                        <w:tcBorders>
                          <w:top w:val="nil"/>
                          <w:left w:val="nil"/>
                          <w:bottom w:val="nil"/>
                          <w:right w:val="nil"/>
                        </w:tcBorders>
                        <w:tcMar>
                          <w:top w:w="39" w:type="dxa"/>
                          <w:left w:w="39" w:type="dxa"/>
                          <w:bottom w:w="39" w:type="dxa"/>
                          <w:right w:w="39" w:type="dxa"/>
                        </w:tcMar>
                      </w:tcPr>
                      <w:p w14:paraId="2015B711" w14:textId="77777777" w:rsidR="00EF3C0E" w:rsidRDefault="00C23AD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51A6B5F" w14:textId="77777777" w:rsidR="00EF3C0E" w:rsidRDefault="00EF3C0E">
                  <w:pPr>
                    <w:spacing w:after="0" w:line="240" w:lineRule="auto"/>
                  </w:pPr>
                </w:p>
              </w:tc>
            </w:tr>
            <w:tr w:rsidR="00EF3C0E" w14:paraId="533658A7" w14:textId="77777777">
              <w:trPr>
                <w:trHeight w:val="60"/>
              </w:trPr>
              <w:tc>
                <w:tcPr>
                  <w:tcW w:w="0" w:type="dxa"/>
                  <w:tcBorders>
                    <w:left w:val="single" w:sz="15" w:space="0" w:color="000000"/>
                  </w:tcBorders>
                </w:tcPr>
                <w:p w14:paraId="45D7970E" w14:textId="77777777" w:rsidR="00EF3C0E" w:rsidRDefault="00EF3C0E">
                  <w:pPr>
                    <w:pStyle w:val="EmptyCellLayoutStyle"/>
                    <w:spacing w:after="0" w:line="240" w:lineRule="auto"/>
                  </w:pPr>
                </w:p>
              </w:tc>
              <w:tc>
                <w:tcPr>
                  <w:tcW w:w="11159" w:type="dxa"/>
                  <w:tcBorders>
                    <w:right w:val="single" w:sz="15" w:space="0" w:color="000000"/>
                  </w:tcBorders>
                </w:tcPr>
                <w:p w14:paraId="7ACADABC" w14:textId="77777777" w:rsidR="00EF3C0E" w:rsidRDefault="00EF3C0E">
                  <w:pPr>
                    <w:pStyle w:val="EmptyCellLayoutStyle"/>
                    <w:spacing w:after="0" w:line="240" w:lineRule="auto"/>
                  </w:pPr>
                </w:p>
              </w:tc>
            </w:tr>
            <w:tr w:rsidR="00B9224B" w14:paraId="068FE62D" w14:textId="77777777" w:rsidTr="00B9224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F3C0E" w14:paraId="3757DBC6" w14:textId="77777777">
                    <w:trPr>
                      <w:trHeight w:val="212"/>
                    </w:trPr>
                    <w:tc>
                      <w:tcPr>
                        <w:tcW w:w="11160" w:type="dxa"/>
                        <w:tcBorders>
                          <w:top w:val="nil"/>
                          <w:left w:val="nil"/>
                          <w:bottom w:val="nil"/>
                          <w:right w:val="nil"/>
                        </w:tcBorders>
                        <w:tcMar>
                          <w:top w:w="39" w:type="dxa"/>
                          <w:left w:w="39" w:type="dxa"/>
                          <w:bottom w:w="39" w:type="dxa"/>
                          <w:right w:w="39" w:type="dxa"/>
                        </w:tcMar>
                      </w:tcPr>
                      <w:p w14:paraId="66F3F055" w14:textId="77777777" w:rsidR="00EF3C0E" w:rsidRDefault="00C23ADD">
                        <w:pPr>
                          <w:spacing w:after="0" w:line="240" w:lineRule="auto"/>
                        </w:pPr>
                        <w:r>
                          <w:rPr>
                            <w:rFonts w:ascii="Arial" w:eastAsia="Arial" w:hAnsi="Arial"/>
                            <w:color w:val="000000"/>
                          </w:rPr>
                          <w:t>This position will represent the department on key system development issues related to the use of Behavioral Health Intensive Community Transition services impacting the Medicaid BH population.  This position analyzes information and develops recommendations that are consistent with the MDHHS vision for policies to improve health, safety, and quality of life outcomes for those receiving ICT services.  </w:t>
                        </w:r>
                      </w:p>
                    </w:tc>
                  </w:tr>
                </w:tbl>
                <w:p w14:paraId="40970E2D" w14:textId="77777777" w:rsidR="00EF3C0E" w:rsidRDefault="00EF3C0E">
                  <w:pPr>
                    <w:spacing w:after="0" w:line="240" w:lineRule="auto"/>
                  </w:pPr>
                </w:p>
              </w:tc>
            </w:tr>
          </w:tbl>
          <w:p w14:paraId="597DF9AE" w14:textId="77777777" w:rsidR="00EF3C0E" w:rsidRDefault="00EF3C0E">
            <w:pPr>
              <w:spacing w:after="0" w:line="240" w:lineRule="auto"/>
            </w:pPr>
          </w:p>
        </w:tc>
        <w:tc>
          <w:tcPr>
            <w:tcW w:w="179" w:type="dxa"/>
          </w:tcPr>
          <w:p w14:paraId="68F5E72F" w14:textId="77777777" w:rsidR="00EF3C0E" w:rsidRDefault="00EF3C0E">
            <w:pPr>
              <w:pStyle w:val="EmptyCellLayoutStyle"/>
              <w:spacing w:after="0" w:line="240" w:lineRule="auto"/>
            </w:pPr>
          </w:p>
        </w:tc>
      </w:tr>
      <w:tr w:rsidR="00EF3C0E" w14:paraId="711D1F2A" w14:textId="77777777">
        <w:trPr>
          <w:trHeight w:val="99"/>
        </w:trPr>
        <w:tc>
          <w:tcPr>
            <w:tcW w:w="179" w:type="dxa"/>
          </w:tcPr>
          <w:p w14:paraId="35BC2BB5" w14:textId="77777777" w:rsidR="00EF3C0E" w:rsidRDefault="00EF3C0E">
            <w:pPr>
              <w:pStyle w:val="EmptyCellLayoutStyle"/>
              <w:spacing w:after="0" w:line="240" w:lineRule="auto"/>
            </w:pPr>
          </w:p>
        </w:tc>
        <w:tc>
          <w:tcPr>
            <w:tcW w:w="0" w:type="dxa"/>
          </w:tcPr>
          <w:p w14:paraId="0EE58005" w14:textId="77777777" w:rsidR="00EF3C0E" w:rsidRDefault="00EF3C0E">
            <w:pPr>
              <w:pStyle w:val="EmptyCellLayoutStyle"/>
              <w:spacing w:after="0" w:line="240" w:lineRule="auto"/>
            </w:pPr>
          </w:p>
        </w:tc>
        <w:tc>
          <w:tcPr>
            <w:tcW w:w="0" w:type="dxa"/>
          </w:tcPr>
          <w:p w14:paraId="156CFB50" w14:textId="77777777" w:rsidR="00EF3C0E" w:rsidRDefault="00EF3C0E">
            <w:pPr>
              <w:pStyle w:val="EmptyCellLayoutStyle"/>
              <w:spacing w:after="0" w:line="240" w:lineRule="auto"/>
            </w:pPr>
          </w:p>
        </w:tc>
        <w:tc>
          <w:tcPr>
            <w:tcW w:w="0" w:type="dxa"/>
          </w:tcPr>
          <w:p w14:paraId="10F1E815" w14:textId="77777777" w:rsidR="00EF3C0E" w:rsidRDefault="00EF3C0E">
            <w:pPr>
              <w:pStyle w:val="EmptyCellLayoutStyle"/>
              <w:spacing w:after="0" w:line="240" w:lineRule="auto"/>
            </w:pPr>
          </w:p>
        </w:tc>
        <w:tc>
          <w:tcPr>
            <w:tcW w:w="0" w:type="dxa"/>
          </w:tcPr>
          <w:p w14:paraId="2B613410" w14:textId="77777777" w:rsidR="00EF3C0E" w:rsidRDefault="00EF3C0E">
            <w:pPr>
              <w:pStyle w:val="EmptyCellLayoutStyle"/>
              <w:spacing w:after="0" w:line="240" w:lineRule="auto"/>
            </w:pPr>
          </w:p>
        </w:tc>
        <w:tc>
          <w:tcPr>
            <w:tcW w:w="0" w:type="dxa"/>
          </w:tcPr>
          <w:p w14:paraId="4B1719C3" w14:textId="77777777" w:rsidR="00EF3C0E" w:rsidRDefault="00EF3C0E">
            <w:pPr>
              <w:pStyle w:val="EmptyCellLayoutStyle"/>
              <w:spacing w:after="0" w:line="240" w:lineRule="auto"/>
            </w:pPr>
          </w:p>
        </w:tc>
        <w:tc>
          <w:tcPr>
            <w:tcW w:w="0" w:type="dxa"/>
          </w:tcPr>
          <w:p w14:paraId="50442069" w14:textId="77777777" w:rsidR="00EF3C0E" w:rsidRDefault="00EF3C0E">
            <w:pPr>
              <w:pStyle w:val="EmptyCellLayoutStyle"/>
              <w:spacing w:after="0" w:line="240" w:lineRule="auto"/>
            </w:pPr>
          </w:p>
        </w:tc>
        <w:tc>
          <w:tcPr>
            <w:tcW w:w="2505" w:type="dxa"/>
          </w:tcPr>
          <w:p w14:paraId="609C3C6D" w14:textId="77777777" w:rsidR="00EF3C0E" w:rsidRDefault="00EF3C0E">
            <w:pPr>
              <w:pStyle w:val="EmptyCellLayoutStyle"/>
              <w:spacing w:after="0" w:line="240" w:lineRule="auto"/>
            </w:pPr>
          </w:p>
        </w:tc>
        <w:tc>
          <w:tcPr>
            <w:tcW w:w="6120" w:type="dxa"/>
          </w:tcPr>
          <w:p w14:paraId="64C70B18" w14:textId="77777777" w:rsidR="00EF3C0E" w:rsidRDefault="00EF3C0E">
            <w:pPr>
              <w:pStyle w:val="EmptyCellLayoutStyle"/>
              <w:spacing w:after="0" w:line="240" w:lineRule="auto"/>
            </w:pPr>
          </w:p>
        </w:tc>
        <w:tc>
          <w:tcPr>
            <w:tcW w:w="2534" w:type="dxa"/>
          </w:tcPr>
          <w:p w14:paraId="43018E55" w14:textId="77777777" w:rsidR="00EF3C0E" w:rsidRDefault="00EF3C0E">
            <w:pPr>
              <w:pStyle w:val="EmptyCellLayoutStyle"/>
              <w:spacing w:after="0" w:line="240" w:lineRule="auto"/>
            </w:pPr>
          </w:p>
        </w:tc>
        <w:tc>
          <w:tcPr>
            <w:tcW w:w="179" w:type="dxa"/>
          </w:tcPr>
          <w:p w14:paraId="2DBE1AF6" w14:textId="77777777" w:rsidR="00EF3C0E" w:rsidRDefault="00EF3C0E">
            <w:pPr>
              <w:pStyle w:val="EmptyCellLayoutStyle"/>
              <w:spacing w:after="0" w:line="240" w:lineRule="auto"/>
            </w:pPr>
          </w:p>
        </w:tc>
      </w:tr>
      <w:tr w:rsidR="00B9224B" w14:paraId="00914B79" w14:textId="77777777" w:rsidTr="00B9224B">
        <w:tc>
          <w:tcPr>
            <w:tcW w:w="179" w:type="dxa"/>
          </w:tcPr>
          <w:p w14:paraId="05417942" w14:textId="77777777" w:rsidR="00EF3C0E" w:rsidRDefault="00EF3C0E">
            <w:pPr>
              <w:pStyle w:val="EmptyCellLayoutStyle"/>
              <w:spacing w:after="0" w:line="240" w:lineRule="auto"/>
            </w:pPr>
          </w:p>
        </w:tc>
        <w:tc>
          <w:tcPr>
            <w:tcW w:w="0" w:type="dxa"/>
          </w:tcPr>
          <w:p w14:paraId="3BD59B24" w14:textId="77777777" w:rsidR="00EF3C0E" w:rsidRDefault="00EF3C0E">
            <w:pPr>
              <w:pStyle w:val="EmptyCellLayoutStyle"/>
              <w:spacing w:after="0" w:line="240" w:lineRule="auto"/>
            </w:pPr>
          </w:p>
        </w:tc>
        <w:tc>
          <w:tcPr>
            <w:tcW w:w="0" w:type="dxa"/>
          </w:tcPr>
          <w:p w14:paraId="0CAD7678" w14:textId="77777777" w:rsidR="00EF3C0E" w:rsidRDefault="00EF3C0E">
            <w:pPr>
              <w:pStyle w:val="EmptyCellLayoutStyle"/>
              <w:spacing w:after="0" w:line="240" w:lineRule="auto"/>
            </w:pPr>
          </w:p>
        </w:tc>
        <w:tc>
          <w:tcPr>
            <w:tcW w:w="0" w:type="dxa"/>
          </w:tcPr>
          <w:p w14:paraId="75A68A85" w14:textId="77777777" w:rsidR="00EF3C0E" w:rsidRDefault="00EF3C0E">
            <w:pPr>
              <w:pStyle w:val="EmptyCellLayoutStyle"/>
              <w:spacing w:after="0" w:line="240" w:lineRule="auto"/>
            </w:pPr>
          </w:p>
        </w:tc>
        <w:tc>
          <w:tcPr>
            <w:tcW w:w="0" w:type="dxa"/>
          </w:tcPr>
          <w:p w14:paraId="111D019C" w14:textId="77777777" w:rsidR="00EF3C0E" w:rsidRDefault="00EF3C0E">
            <w:pPr>
              <w:pStyle w:val="EmptyCellLayoutStyle"/>
              <w:spacing w:after="0" w:line="240" w:lineRule="auto"/>
            </w:pPr>
          </w:p>
        </w:tc>
        <w:tc>
          <w:tcPr>
            <w:tcW w:w="0" w:type="dxa"/>
          </w:tcPr>
          <w:p w14:paraId="20D389BA" w14:textId="77777777" w:rsidR="00EF3C0E" w:rsidRDefault="00EF3C0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EF3C0E" w14:paraId="6ECCE3EC" w14:textId="77777777">
              <w:trPr>
                <w:trHeight w:val="38"/>
              </w:trPr>
              <w:tc>
                <w:tcPr>
                  <w:tcW w:w="0" w:type="dxa"/>
                  <w:tcBorders>
                    <w:top w:val="single" w:sz="15" w:space="0" w:color="000000"/>
                    <w:left w:val="single" w:sz="15" w:space="0" w:color="000000"/>
                  </w:tcBorders>
                </w:tcPr>
                <w:p w14:paraId="6E57660E" w14:textId="77777777" w:rsidR="00EF3C0E" w:rsidRDefault="00EF3C0E">
                  <w:pPr>
                    <w:pStyle w:val="EmptyCellLayoutStyle"/>
                    <w:spacing w:after="0" w:line="240" w:lineRule="auto"/>
                  </w:pPr>
                </w:p>
              </w:tc>
              <w:tc>
                <w:tcPr>
                  <w:tcW w:w="11159" w:type="dxa"/>
                  <w:tcBorders>
                    <w:top w:val="single" w:sz="15" w:space="0" w:color="000000"/>
                    <w:right w:val="single" w:sz="15" w:space="0" w:color="000000"/>
                  </w:tcBorders>
                </w:tcPr>
                <w:p w14:paraId="29F31DD9" w14:textId="77777777" w:rsidR="00EF3C0E" w:rsidRDefault="00EF3C0E">
                  <w:pPr>
                    <w:pStyle w:val="EmptyCellLayoutStyle"/>
                    <w:spacing w:after="0" w:line="240" w:lineRule="auto"/>
                  </w:pPr>
                </w:p>
              </w:tc>
            </w:tr>
            <w:tr w:rsidR="00EF3C0E" w14:paraId="6A1FADFD" w14:textId="77777777">
              <w:trPr>
                <w:trHeight w:val="270"/>
              </w:trPr>
              <w:tc>
                <w:tcPr>
                  <w:tcW w:w="0" w:type="dxa"/>
                  <w:tcBorders>
                    <w:left w:val="single" w:sz="15" w:space="0" w:color="000000"/>
                  </w:tcBorders>
                </w:tcPr>
                <w:p w14:paraId="4550C99F" w14:textId="77777777" w:rsidR="00EF3C0E" w:rsidRDefault="00EF3C0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EF3C0E" w14:paraId="730877D2" w14:textId="77777777">
                    <w:trPr>
                      <w:trHeight w:val="192"/>
                    </w:trPr>
                    <w:tc>
                      <w:tcPr>
                        <w:tcW w:w="11160" w:type="dxa"/>
                        <w:tcBorders>
                          <w:top w:val="nil"/>
                          <w:left w:val="nil"/>
                          <w:bottom w:val="nil"/>
                          <w:right w:val="nil"/>
                        </w:tcBorders>
                        <w:tcMar>
                          <w:top w:w="39" w:type="dxa"/>
                          <w:left w:w="39" w:type="dxa"/>
                          <w:bottom w:w="39" w:type="dxa"/>
                          <w:right w:w="39" w:type="dxa"/>
                        </w:tcMar>
                      </w:tcPr>
                      <w:p w14:paraId="4753C063" w14:textId="77777777" w:rsidR="00EF3C0E" w:rsidRDefault="00C23ADD">
                        <w:pPr>
                          <w:spacing w:after="0" w:line="240" w:lineRule="auto"/>
                        </w:pPr>
                        <w:r>
                          <w:rPr>
                            <w:rFonts w:ascii="Arial" w:eastAsia="Arial" w:hAnsi="Arial"/>
                            <w:b/>
                            <w:color w:val="000000"/>
                            <w:sz w:val="16"/>
                          </w:rPr>
                          <w:t xml:space="preserve">17. Describe the types of decisions that require the supervisor's review. </w:t>
                        </w:r>
                      </w:p>
                    </w:tc>
                  </w:tr>
                </w:tbl>
                <w:p w14:paraId="26E995AC" w14:textId="77777777" w:rsidR="00EF3C0E" w:rsidRDefault="00EF3C0E">
                  <w:pPr>
                    <w:spacing w:after="0" w:line="240" w:lineRule="auto"/>
                  </w:pPr>
                </w:p>
              </w:tc>
            </w:tr>
            <w:tr w:rsidR="00EF3C0E" w14:paraId="205505E9" w14:textId="77777777">
              <w:trPr>
                <w:trHeight w:val="40"/>
              </w:trPr>
              <w:tc>
                <w:tcPr>
                  <w:tcW w:w="0" w:type="dxa"/>
                  <w:tcBorders>
                    <w:left w:val="single" w:sz="15" w:space="0" w:color="000000"/>
                  </w:tcBorders>
                </w:tcPr>
                <w:p w14:paraId="5C62C030" w14:textId="77777777" w:rsidR="00EF3C0E" w:rsidRDefault="00EF3C0E">
                  <w:pPr>
                    <w:pStyle w:val="EmptyCellLayoutStyle"/>
                    <w:spacing w:after="0" w:line="240" w:lineRule="auto"/>
                  </w:pPr>
                </w:p>
              </w:tc>
              <w:tc>
                <w:tcPr>
                  <w:tcW w:w="11159" w:type="dxa"/>
                  <w:tcBorders>
                    <w:right w:val="single" w:sz="15" w:space="0" w:color="000000"/>
                  </w:tcBorders>
                </w:tcPr>
                <w:p w14:paraId="5373E640" w14:textId="77777777" w:rsidR="00EF3C0E" w:rsidRDefault="00EF3C0E">
                  <w:pPr>
                    <w:pStyle w:val="EmptyCellLayoutStyle"/>
                    <w:spacing w:after="0" w:line="240" w:lineRule="auto"/>
                  </w:pPr>
                </w:p>
              </w:tc>
            </w:tr>
            <w:tr w:rsidR="00B9224B" w14:paraId="2C5FA9A8" w14:textId="77777777" w:rsidTr="00B9224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EF3C0E" w14:paraId="711574FB" w14:textId="77777777">
                    <w:trPr>
                      <w:trHeight w:val="212"/>
                    </w:trPr>
                    <w:tc>
                      <w:tcPr>
                        <w:tcW w:w="11160" w:type="dxa"/>
                        <w:tcBorders>
                          <w:top w:val="nil"/>
                          <w:left w:val="nil"/>
                          <w:bottom w:val="nil"/>
                          <w:right w:val="nil"/>
                        </w:tcBorders>
                        <w:tcMar>
                          <w:top w:w="39" w:type="dxa"/>
                          <w:left w:w="39" w:type="dxa"/>
                          <w:bottom w:w="39" w:type="dxa"/>
                          <w:right w:w="39" w:type="dxa"/>
                        </w:tcMar>
                      </w:tcPr>
                      <w:p w14:paraId="78D07B41" w14:textId="77777777" w:rsidR="00EF3C0E" w:rsidRDefault="00C23ADD">
                        <w:pPr>
                          <w:spacing w:after="0" w:line="240" w:lineRule="auto"/>
                        </w:pPr>
                        <w:r>
                          <w:rPr>
                            <w:rFonts w:ascii="Arial" w:eastAsia="Arial" w:hAnsi="Arial"/>
                            <w:color w:val="000000"/>
                          </w:rPr>
                          <w:t>Solicit direction when issues have wider political impact, changing and developing new policy/guidance for the service system.</w:t>
                        </w:r>
                      </w:p>
                    </w:tc>
                  </w:tr>
                </w:tbl>
                <w:p w14:paraId="5F35B180" w14:textId="77777777" w:rsidR="00EF3C0E" w:rsidRDefault="00EF3C0E">
                  <w:pPr>
                    <w:spacing w:after="0" w:line="240" w:lineRule="auto"/>
                  </w:pPr>
                </w:p>
              </w:tc>
            </w:tr>
          </w:tbl>
          <w:p w14:paraId="6CFC596F" w14:textId="77777777" w:rsidR="00EF3C0E" w:rsidRDefault="00EF3C0E">
            <w:pPr>
              <w:spacing w:after="0" w:line="240" w:lineRule="auto"/>
            </w:pPr>
          </w:p>
        </w:tc>
        <w:tc>
          <w:tcPr>
            <w:tcW w:w="179" w:type="dxa"/>
          </w:tcPr>
          <w:p w14:paraId="1EA023FC" w14:textId="77777777" w:rsidR="00EF3C0E" w:rsidRDefault="00EF3C0E">
            <w:pPr>
              <w:pStyle w:val="EmptyCellLayoutStyle"/>
              <w:spacing w:after="0" w:line="240" w:lineRule="auto"/>
            </w:pPr>
          </w:p>
        </w:tc>
      </w:tr>
      <w:tr w:rsidR="00EF3C0E" w14:paraId="3D5F7955" w14:textId="77777777">
        <w:trPr>
          <w:trHeight w:val="100"/>
        </w:trPr>
        <w:tc>
          <w:tcPr>
            <w:tcW w:w="179" w:type="dxa"/>
          </w:tcPr>
          <w:p w14:paraId="61091B06" w14:textId="77777777" w:rsidR="00EF3C0E" w:rsidRDefault="00EF3C0E">
            <w:pPr>
              <w:pStyle w:val="EmptyCellLayoutStyle"/>
              <w:spacing w:after="0" w:line="240" w:lineRule="auto"/>
            </w:pPr>
          </w:p>
        </w:tc>
        <w:tc>
          <w:tcPr>
            <w:tcW w:w="0" w:type="dxa"/>
          </w:tcPr>
          <w:p w14:paraId="355EAC9E" w14:textId="77777777" w:rsidR="00EF3C0E" w:rsidRDefault="00EF3C0E">
            <w:pPr>
              <w:pStyle w:val="EmptyCellLayoutStyle"/>
              <w:spacing w:after="0" w:line="240" w:lineRule="auto"/>
            </w:pPr>
          </w:p>
        </w:tc>
        <w:tc>
          <w:tcPr>
            <w:tcW w:w="0" w:type="dxa"/>
          </w:tcPr>
          <w:p w14:paraId="0C10FCDF" w14:textId="77777777" w:rsidR="00EF3C0E" w:rsidRDefault="00EF3C0E">
            <w:pPr>
              <w:pStyle w:val="EmptyCellLayoutStyle"/>
              <w:spacing w:after="0" w:line="240" w:lineRule="auto"/>
            </w:pPr>
          </w:p>
        </w:tc>
        <w:tc>
          <w:tcPr>
            <w:tcW w:w="0" w:type="dxa"/>
          </w:tcPr>
          <w:p w14:paraId="02C1B7D4" w14:textId="77777777" w:rsidR="00EF3C0E" w:rsidRDefault="00EF3C0E">
            <w:pPr>
              <w:pStyle w:val="EmptyCellLayoutStyle"/>
              <w:spacing w:after="0" w:line="240" w:lineRule="auto"/>
            </w:pPr>
          </w:p>
        </w:tc>
        <w:tc>
          <w:tcPr>
            <w:tcW w:w="0" w:type="dxa"/>
          </w:tcPr>
          <w:p w14:paraId="5CB5F810" w14:textId="77777777" w:rsidR="00EF3C0E" w:rsidRDefault="00EF3C0E">
            <w:pPr>
              <w:pStyle w:val="EmptyCellLayoutStyle"/>
              <w:spacing w:after="0" w:line="240" w:lineRule="auto"/>
            </w:pPr>
          </w:p>
        </w:tc>
        <w:tc>
          <w:tcPr>
            <w:tcW w:w="0" w:type="dxa"/>
          </w:tcPr>
          <w:p w14:paraId="4BFA528F" w14:textId="77777777" w:rsidR="00EF3C0E" w:rsidRDefault="00EF3C0E">
            <w:pPr>
              <w:pStyle w:val="EmptyCellLayoutStyle"/>
              <w:spacing w:after="0" w:line="240" w:lineRule="auto"/>
            </w:pPr>
          </w:p>
        </w:tc>
        <w:tc>
          <w:tcPr>
            <w:tcW w:w="0" w:type="dxa"/>
          </w:tcPr>
          <w:p w14:paraId="5D3E1323" w14:textId="77777777" w:rsidR="00EF3C0E" w:rsidRDefault="00EF3C0E">
            <w:pPr>
              <w:pStyle w:val="EmptyCellLayoutStyle"/>
              <w:spacing w:after="0" w:line="240" w:lineRule="auto"/>
            </w:pPr>
          </w:p>
        </w:tc>
        <w:tc>
          <w:tcPr>
            <w:tcW w:w="2505" w:type="dxa"/>
          </w:tcPr>
          <w:p w14:paraId="317101BA" w14:textId="77777777" w:rsidR="00EF3C0E" w:rsidRDefault="00EF3C0E">
            <w:pPr>
              <w:pStyle w:val="EmptyCellLayoutStyle"/>
              <w:spacing w:after="0" w:line="240" w:lineRule="auto"/>
            </w:pPr>
          </w:p>
        </w:tc>
        <w:tc>
          <w:tcPr>
            <w:tcW w:w="6120" w:type="dxa"/>
          </w:tcPr>
          <w:p w14:paraId="575C1882" w14:textId="77777777" w:rsidR="00EF3C0E" w:rsidRDefault="00EF3C0E">
            <w:pPr>
              <w:pStyle w:val="EmptyCellLayoutStyle"/>
              <w:spacing w:after="0" w:line="240" w:lineRule="auto"/>
            </w:pPr>
          </w:p>
        </w:tc>
        <w:tc>
          <w:tcPr>
            <w:tcW w:w="2534" w:type="dxa"/>
          </w:tcPr>
          <w:p w14:paraId="03250833" w14:textId="77777777" w:rsidR="00EF3C0E" w:rsidRDefault="00EF3C0E">
            <w:pPr>
              <w:pStyle w:val="EmptyCellLayoutStyle"/>
              <w:spacing w:after="0" w:line="240" w:lineRule="auto"/>
            </w:pPr>
          </w:p>
        </w:tc>
        <w:tc>
          <w:tcPr>
            <w:tcW w:w="179" w:type="dxa"/>
          </w:tcPr>
          <w:p w14:paraId="3EB83F41" w14:textId="77777777" w:rsidR="00EF3C0E" w:rsidRDefault="00EF3C0E">
            <w:pPr>
              <w:pStyle w:val="EmptyCellLayoutStyle"/>
              <w:spacing w:after="0" w:line="240" w:lineRule="auto"/>
            </w:pPr>
          </w:p>
        </w:tc>
      </w:tr>
      <w:tr w:rsidR="00B9224B" w14:paraId="5578CA7E" w14:textId="77777777" w:rsidTr="00B9224B">
        <w:tc>
          <w:tcPr>
            <w:tcW w:w="179" w:type="dxa"/>
          </w:tcPr>
          <w:p w14:paraId="12BE7EC2" w14:textId="77777777" w:rsidR="00EF3C0E" w:rsidRDefault="00EF3C0E">
            <w:pPr>
              <w:pStyle w:val="EmptyCellLayoutStyle"/>
              <w:spacing w:after="0" w:line="240" w:lineRule="auto"/>
            </w:pPr>
          </w:p>
        </w:tc>
        <w:tc>
          <w:tcPr>
            <w:tcW w:w="0" w:type="dxa"/>
          </w:tcPr>
          <w:p w14:paraId="311199E4" w14:textId="77777777" w:rsidR="00EF3C0E" w:rsidRDefault="00EF3C0E">
            <w:pPr>
              <w:pStyle w:val="EmptyCellLayoutStyle"/>
              <w:spacing w:after="0" w:line="240" w:lineRule="auto"/>
            </w:pPr>
          </w:p>
        </w:tc>
        <w:tc>
          <w:tcPr>
            <w:tcW w:w="0" w:type="dxa"/>
          </w:tcPr>
          <w:p w14:paraId="0B498943" w14:textId="77777777" w:rsidR="00EF3C0E" w:rsidRDefault="00EF3C0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EF3C0E" w14:paraId="4B178FCD" w14:textId="77777777">
              <w:trPr>
                <w:trHeight w:val="459"/>
              </w:trPr>
              <w:tc>
                <w:tcPr>
                  <w:tcW w:w="0" w:type="dxa"/>
                  <w:tcBorders>
                    <w:top w:val="single" w:sz="15" w:space="0" w:color="000000"/>
                    <w:left w:val="single" w:sz="15" w:space="0" w:color="000000"/>
                  </w:tcBorders>
                </w:tcPr>
                <w:p w14:paraId="1F23831E" w14:textId="77777777" w:rsidR="00EF3C0E" w:rsidRDefault="00EF3C0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F3C0E" w14:paraId="68533788" w14:textId="77777777">
                    <w:trPr>
                      <w:trHeight w:val="381"/>
                    </w:trPr>
                    <w:tc>
                      <w:tcPr>
                        <w:tcW w:w="11160" w:type="dxa"/>
                        <w:tcBorders>
                          <w:top w:val="nil"/>
                          <w:left w:val="nil"/>
                          <w:bottom w:val="nil"/>
                          <w:right w:val="nil"/>
                        </w:tcBorders>
                        <w:tcMar>
                          <w:top w:w="39" w:type="dxa"/>
                          <w:left w:w="39" w:type="dxa"/>
                          <w:bottom w:w="39" w:type="dxa"/>
                          <w:right w:w="39" w:type="dxa"/>
                        </w:tcMar>
                      </w:tcPr>
                      <w:p w14:paraId="3069DD15" w14:textId="77777777" w:rsidR="00EF3C0E" w:rsidRDefault="00C23AD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B86527E" w14:textId="77777777" w:rsidR="00EF3C0E" w:rsidRDefault="00EF3C0E">
                  <w:pPr>
                    <w:spacing w:after="0" w:line="240" w:lineRule="auto"/>
                  </w:pPr>
                </w:p>
              </w:tc>
            </w:tr>
            <w:tr w:rsidR="00EF3C0E" w14:paraId="6AF71B3E" w14:textId="77777777">
              <w:trPr>
                <w:trHeight w:val="80"/>
              </w:trPr>
              <w:tc>
                <w:tcPr>
                  <w:tcW w:w="0" w:type="dxa"/>
                  <w:tcBorders>
                    <w:left w:val="single" w:sz="15" w:space="0" w:color="000000"/>
                  </w:tcBorders>
                </w:tcPr>
                <w:p w14:paraId="61F4981E" w14:textId="77777777" w:rsidR="00EF3C0E" w:rsidRDefault="00EF3C0E">
                  <w:pPr>
                    <w:pStyle w:val="EmptyCellLayoutStyle"/>
                    <w:spacing w:after="0" w:line="240" w:lineRule="auto"/>
                  </w:pPr>
                </w:p>
              </w:tc>
              <w:tc>
                <w:tcPr>
                  <w:tcW w:w="11159" w:type="dxa"/>
                  <w:tcBorders>
                    <w:right w:val="single" w:sz="15" w:space="0" w:color="000000"/>
                  </w:tcBorders>
                </w:tcPr>
                <w:p w14:paraId="7F7C9F45" w14:textId="77777777" w:rsidR="00EF3C0E" w:rsidRDefault="00EF3C0E">
                  <w:pPr>
                    <w:pStyle w:val="EmptyCellLayoutStyle"/>
                    <w:spacing w:after="0" w:line="240" w:lineRule="auto"/>
                  </w:pPr>
                </w:p>
              </w:tc>
            </w:tr>
            <w:tr w:rsidR="00B9224B" w14:paraId="6BCDA8DE" w14:textId="77777777" w:rsidTr="00B9224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F3C0E" w14:paraId="4C4B7EB4" w14:textId="77777777">
                    <w:trPr>
                      <w:trHeight w:val="212"/>
                    </w:trPr>
                    <w:tc>
                      <w:tcPr>
                        <w:tcW w:w="11160" w:type="dxa"/>
                        <w:tcBorders>
                          <w:top w:val="nil"/>
                          <w:left w:val="nil"/>
                          <w:bottom w:val="nil"/>
                          <w:right w:val="nil"/>
                        </w:tcBorders>
                        <w:tcMar>
                          <w:top w:w="39" w:type="dxa"/>
                          <w:left w:w="39" w:type="dxa"/>
                          <w:bottom w:w="39" w:type="dxa"/>
                          <w:right w:w="39" w:type="dxa"/>
                        </w:tcMar>
                      </w:tcPr>
                      <w:p w14:paraId="24DCF90F" w14:textId="77777777" w:rsidR="00EF3C0E" w:rsidRDefault="00C23ADD">
                        <w:pPr>
                          <w:spacing w:after="0" w:line="240" w:lineRule="auto"/>
                        </w:pPr>
                        <w:proofErr w:type="gramStart"/>
                        <w:r>
                          <w:rPr>
                            <w:rFonts w:ascii="Arial" w:eastAsia="Arial" w:hAnsi="Arial"/>
                            <w:color w:val="000000"/>
                          </w:rPr>
                          <w:t>The majority of</w:t>
                        </w:r>
                        <w:proofErr w:type="gramEnd"/>
                        <w:r>
                          <w:rPr>
                            <w:rFonts w:ascii="Arial" w:eastAsia="Arial" w:hAnsi="Arial"/>
                            <w:color w:val="000000"/>
                          </w:rPr>
                          <w:t xml:space="preserve"> work is performed in an office setting and requires use of computer equipment and the phone. Some travel with overnight stays may be involved.</w:t>
                        </w:r>
                      </w:p>
                    </w:tc>
                  </w:tr>
                </w:tbl>
                <w:p w14:paraId="07489975" w14:textId="77777777" w:rsidR="00EF3C0E" w:rsidRDefault="00EF3C0E">
                  <w:pPr>
                    <w:spacing w:after="0" w:line="240" w:lineRule="auto"/>
                  </w:pPr>
                </w:p>
              </w:tc>
            </w:tr>
          </w:tbl>
          <w:p w14:paraId="4BD4425C" w14:textId="77777777" w:rsidR="00EF3C0E" w:rsidRDefault="00EF3C0E">
            <w:pPr>
              <w:spacing w:after="0" w:line="240" w:lineRule="auto"/>
            </w:pPr>
          </w:p>
        </w:tc>
        <w:tc>
          <w:tcPr>
            <w:tcW w:w="179" w:type="dxa"/>
          </w:tcPr>
          <w:p w14:paraId="5B93F05B" w14:textId="77777777" w:rsidR="00EF3C0E" w:rsidRDefault="00EF3C0E">
            <w:pPr>
              <w:pStyle w:val="EmptyCellLayoutStyle"/>
              <w:spacing w:after="0" w:line="240" w:lineRule="auto"/>
            </w:pPr>
          </w:p>
        </w:tc>
      </w:tr>
      <w:tr w:rsidR="00EF3C0E" w14:paraId="2EB87AFA" w14:textId="77777777">
        <w:trPr>
          <w:trHeight w:val="99"/>
        </w:trPr>
        <w:tc>
          <w:tcPr>
            <w:tcW w:w="179" w:type="dxa"/>
          </w:tcPr>
          <w:p w14:paraId="15FD3225" w14:textId="77777777" w:rsidR="00EF3C0E" w:rsidRDefault="00EF3C0E">
            <w:pPr>
              <w:pStyle w:val="EmptyCellLayoutStyle"/>
              <w:spacing w:after="0" w:line="240" w:lineRule="auto"/>
            </w:pPr>
          </w:p>
        </w:tc>
        <w:tc>
          <w:tcPr>
            <w:tcW w:w="0" w:type="dxa"/>
          </w:tcPr>
          <w:p w14:paraId="2D797E46" w14:textId="77777777" w:rsidR="00EF3C0E" w:rsidRDefault="00EF3C0E">
            <w:pPr>
              <w:pStyle w:val="EmptyCellLayoutStyle"/>
              <w:spacing w:after="0" w:line="240" w:lineRule="auto"/>
            </w:pPr>
          </w:p>
        </w:tc>
        <w:tc>
          <w:tcPr>
            <w:tcW w:w="0" w:type="dxa"/>
          </w:tcPr>
          <w:p w14:paraId="28EE0C30" w14:textId="77777777" w:rsidR="00EF3C0E" w:rsidRDefault="00EF3C0E">
            <w:pPr>
              <w:pStyle w:val="EmptyCellLayoutStyle"/>
              <w:spacing w:after="0" w:line="240" w:lineRule="auto"/>
            </w:pPr>
          </w:p>
        </w:tc>
        <w:tc>
          <w:tcPr>
            <w:tcW w:w="0" w:type="dxa"/>
          </w:tcPr>
          <w:p w14:paraId="4F564F39" w14:textId="77777777" w:rsidR="00EF3C0E" w:rsidRDefault="00EF3C0E">
            <w:pPr>
              <w:pStyle w:val="EmptyCellLayoutStyle"/>
              <w:spacing w:after="0" w:line="240" w:lineRule="auto"/>
            </w:pPr>
          </w:p>
        </w:tc>
        <w:tc>
          <w:tcPr>
            <w:tcW w:w="0" w:type="dxa"/>
          </w:tcPr>
          <w:p w14:paraId="3D2A29FB" w14:textId="77777777" w:rsidR="00EF3C0E" w:rsidRDefault="00EF3C0E">
            <w:pPr>
              <w:pStyle w:val="EmptyCellLayoutStyle"/>
              <w:spacing w:after="0" w:line="240" w:lineRule="auto"/>
            </w:pPr>
          </w:p>
        </w:tc>
        <w:tc>
          <w:tcPr>
            <w:tcW w:w="0" w:type="dxa"/>
          </w:tcPr>
          <w:p w14:paraId="159947B8" w14:textId="77777777" w:rsidR="00EF3C0E" w:rsidRDefault="00EF3C0E">
            <w:pPr>
              <w:pStyle w:val="EmptyCellLayoutStyle"/>
              <w:spacing w:after="0" w:line="240" w:lineRule="auto"/>
            </w:pPr>
          </w:p>
        </w:tc>
        <w:tc>
          <w:tcPr>
            <w:tcW w:w="0" w:type="dxa"/>
          </w:tcPr>
          <w:p w14:paraId="346126E6" w14:textId="77777777" w:rsidR="00EF3C0E" w:rsidRDefault="00EF3C0E">
            <w:pPr>
              <w:pStyle w:val="EmptyCellLayoutStyle"/>
              <w:spacing w:after="0" w:line="240" w:lineRule="auto"/>
            </w:pPr>
          </w:p>
        </w:tc>
        <w:tc>
          <w:tcPr>
            <w:tcW w:w="2505" w:type="dxa"/>
          </w:tcPr>
          <w:p w14:paraId="0E1E2338" w14:textId="77777777" w:rsidR="00EF3C0E" w:rsidRDefault="00EF3C0E">
            <w:pPr>
              <w:pStyle w:val="EmptyCellLayoutStyle"/>
              <w:spacing w:after="0" w:line="240" w:lineRule="auto"/>
            </w:pPr>
          </w:p>
        </w:tc>
        <w:tc>
          <w:tcPr>
            <w:tcW w:w="6120" w:type="dxa"/>
          </w:tcPr>
          <w:p w14:paraId="3539D0C5" w14:textId="77777777" w:rsidR="00EF3C0E" w:rsidRDefault="00EF3C0E">
            <w:pPr>
              <w:pStyle w:val="EmptyCellLayoutStyle"/>
              <w:spacing w:after="0" w:line="240" w:lineRule="auto"/>
            </w:pPr>
          </w:p>
        </w:tc>
        <w:tc>
          <w:tcPr>
            <w:tcW w:w="2534" w:type="dxa"/>
          </w:tcPr>
          <w:p w14:paraId="060ADC9A" w14:textId="77777777" w:rsidR="00EF3C0E" w:rsidRDefault="00EF3C0E">
            <w:pPr>
              <w:pStyle w:val="EmptyCellLayoutStyle"/>
              <w:spacing w:after="0" w:line="240" w:lineRule="auto"/>
            </w:pPr>
          </w:p>
        </w:tc>
        <w:tc>
          <w:tcPr>
            <w:tcW w:w="179" w:type="dxa"/>
          </w:tcPr>
          <w:p w14:paraId="69BDBAE9" w14:textId="77777777" w:rsidR="00EF3C0E" w:rsidRDefault="00EF3C0E">
            <w:pPr>
              <w:pStyle w:val="EmptyCellLayoutStyle"/>
              <w:spacing w:after="0" w:line="240" w:lineRule="auto"/>
            </w:pPr>
          </w:p>
        </w:tc>
      </w:tr>
      <w:tr w:rsidR="00B9224B" w14:paraId="79A463CE" w14:textId="77777777" w:rsidTr="00B9224B">
        <w:tc>
          <w:tcPr>
            <w:tcW w:w="179" w:type="dxa"/>
          </w:tcPr>
          <w:p w14:paraId="765285BC" w14:textId="77777777" w:rsidR="00EF3C0E" w:rsidRDefault="00EF3C0E">
            <w:pPr>
              <w:pStyle w:val="EmptyCellLayoutStyle"/>
              <w:spacing w:after="0" w:line="240" w:lineRule="auto"/>
            </w:pPr>
          </w:p>
        </w:tc>
        <w:tc>
          <w:tcPr>
            <w:tcW w:w="0" w:type="dxa"/>
          </w:tcPr>
          <w:p w14:paraId="56E170FC" w14:textId="77777777" w:rsidR="00EF3C0E" w:rsidRDefault="00EF3C0E">
            <w:pPr>
              <w:pStyle w:val="EmptyCellLayoutStyle"/>
              <w:spacing w:after="0" w:line="240" w:lineRule="auto"/>
            </w:pPr>
          </w:p>
        </w:tc>
        <w:tc>
          <w:tcPr>
            <w:tcW w:w="0" w:type="dxa"/>
          </w:tcPr>
          <w:p w14:paraId="21B85EC5" w14:textId="77777777" w:rsidR="00EF3C0E" w:rsidRDefault="00EF3C0E">
            <w:pPr>
              <w:pStyle w:val="EmptyCellLayoutStyle"/>
              <w:spacing w:after="0" w:line="240" w:lineRule="auto"/>
            </w:pPr>
          </w:p>
        </w:tc>
        <w:tc>
          <w:tcPr>
            <w:tcW w:w="0" w:type="dxa"/>
          </w:tcPr>
          <w:p w14:paraId="391882A2" w14:textId="77777777" w:rsidR="00EF3C0E" w:rsidRDefault="00EF3C0E">
            <w:pPr>
              <w:pStyle w:val="EmptyCellLayoutStyle"/>
              <w:spacing w:after="0" w:line="240" w:lineRule="auto"/>
            </w:pPr>
          </w:p>
        </w:tc>
        <w:tc>
          <w:tcPr>
            <w:tcW w:w="0" w:type="dxa"/>
          </w:tcPr>
          <w:p w14:paraId="7C585D3C" w14:textId="77777777" w:rsidR="00EF3C0E" w:rsidRDefault="00EF3C0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B9224B" w14:paraId="79670C8F" w14:textId="77777777" w:rsidTr="00B9224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EF3C0E" w14:paraId="76917F20" w14:textId="77777777">
                    <w:trPr>
                      <w:trHeight w:val="462"/>
                    </w:trPr>
                    <w:tc>
                      <w:tcPr>
                        <w:tcW w:w="11160" w:type="dxa"/>
                        <w:tcBorders>
                          <w:top w:val="nil"/>
                          <w:left w:val="nil"/>
                          <w:bottom w:val="nil"/>
                          <w:right w:val="nil"/>
                        </w:tcBorders>
                        <w:tcMar>
                          <w:top w:w="39" w:type="dxa"/>
                          <w:left w:w="39" w:type="dxa"/>
                          <w:bottom w:w="39" w:type="dxa"/>
                          <w:right w:w="39" w:type="dxa"/>
                        </w:tcMar>
                      </w:tcPr>
                      <w:p w14:paraId="64FDC593" w14:textId="77777777" w:rsidR="00EF3C0E" w:rsidRDefault="00C23AD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6C6EFF3" w14:textId="77777777" w:rsidR="00EF3C0E" w:rsidRDefault="00EF3C0E">
                  <w:pPr>
                    <w:spacing w:after="0" w:line="240" w:lineRule="auto"/>
                  </w:pPr>
                </w:p>
              </w:tc>
            </w:tr>
            <w:tr w:rsidR="00EF3C0E" w14:paraId="4609DE7E" w14:textId="77777777">
              <w:trPr>
                <w:trHeight w:val="180"/>
              </w:trPr>
              <w:tc>
                <w:tcPr>
                  <w:tcW w:w="179" w:type="dxa"/>
                  <w:tcBorders>
                    <w:left w:val="single" w:sz="15" w:space="0" w:color="000000"/>
                  </w:tcBorders>
                </w:tcPr>
                <w:p w14:paraId="0159D4B8" w14:textId="77777777" w:rsidR="00EF3C0E" w:rsidRDefault="00EF3C0E">
                  <w:pPr>
                    <w:pStyle w:val="EmptyCellLayoutStyle"/>
                    <w:spacing w:after="0" w:line="240" w:lineRule="auto"/>
                  </w:pPr>
                </w:p>
              </w:tc>
              <w:tc>
                <w:tcPr>
                  <w:tcW w:w="10800" w:type="dxa"/>
                </w:tcPr>
                <w:p w14:paraId="6E42599A" w14:textId="77777777" w:rsidR="00EF3C0E" w:rsidRDefault="00EF3C0E">
                  <w:pPr>
                    <w:pStyle w:val="EmptyCellLayoutStyle"/>
                    <w:spacing w:after="0" w:line="240" w:lineRule="auto"/>
                  </w:pPr>
                </w:p>
              </w:tc>
              <w:tc>
                <w:tcPr>
                  <w:tcW w:w="180" w:type="dxa"/>
                  <w:tcBorders>
                    <w:right w:val="single" w:sz="15" w:space="0" w:color="000000"/>
                  </w:tcBorders>
                </w:tcPr>
                <w:p w14:paraId="02746315" w14:textId="77777777" w:rsidR="00EF3C0E" w:rsidRDefault="00EF3C0E">
                  <w:pPr>
                    <w:pStyle w:val="EmptyCellLayoutStyle"/>
                    <w:spacing w:after="0" w:line="240" w:lineRule="auto"/>
                  </w:pPr>
                </w:p>
              </w:tc>
            </w:tr>
            <w:tr w:rsidR="00B9224B" w14:paraId="6057AED1" w14:textId="77777777" w:rsidTr="00B9224B">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EF3C0E" w14:paraId="12216316" w14:textId="77777777">
                    <w:trPr>
                      <w:trHeight w:val="176"/>
                    </w:trPr>
                    <w:tc>
                      <w:tcPr>
                        <w:tcW w:w="10980" w:type="dxa"/>
                        <w:tcBorders>
                          <w:top w:val="nil"/>
                          <w:left w:val="nil"/>
                          <w:bottom w:val="nil"/>
                          <w:right w:val="nil"/>
                        </w:tcBorders>
                        <w:tcMar>
                          <w:top w:w="39" w:type="dxa"/>
                          <w:left w:w="39" w:type="dxa"/>
                          <w:bottom w:w="39" w:type="dxa"/>
                          <w:right w:w="39" w:type="dxa"/>
                        </w:tcMar>
                      </w:tcPr>
                      <w:p w14:paraId="03A954A8" w14:textId="77777777" w:rsidR="00EF3C0E" w:rsidRDefault="00C23ADD">
                        <w:pPr>
                          <w:spacing w:after="0" w:line="240" w:lineRule="auto"/>
                        </w:pPr>
                        <w:r>
                          <w:rPr>
                            <w:rFonts w:ascii="Arial" w:eastAsia="Arial" w:hAnsi="Arial"/>
                            <w:b/>
                            <w:color w:val="000000"/>
                            <w:sz w:val="16"/>
                          </w:rPr>
                          <w:t>Additional Subordinates</w:t>
                        </w:r>
                      </w:p>
                    </w:tc>
                  </w:tr>
                </w:tbl>
                <w:p w14:paraId="25E3035C" w14:textId="77777777" w:rsidR="00EF3C0E" w:rsidRDefault="00EF3C0E">
                  <w:pPr>
                    <w:spacing w:after="0" w:line="240" w:lineRule="auto"/>
                  </w:pPr>
                </w:p>
              </w:tc>
              <w:tc>
                <w:tcPr>
                  <w:tcW w:w="180" w:type="dxa"/>
                  <w:tcBorders>
                    <w:right w:val="single" w:sz="15" w:space="0" w:color="000000"/>
                  </w:tcBorders>
                </w:tcPr>
                <w:p w14:paraId="77D5CE49" w14:textId="77777777" w:rsidR="00EF3C0E" w:rsidRDefault="00EF3C0E">
                  <w:pPr>
                    <w:pStyle w:val="EmptyCellLayoutStyle"/>
                    <w:spacing w:after="0" w:line="240" w:lineRule="auto"/>
                  </w:pPr>
                </w:p>
              </w:tc>
            </w:tr>
            <w:tr w:rsidR="00EF3C0E" w14:paraId="62259C06" w14:textId="77777777">
              <w:trPr>
                <w:trHeight w:val="40"/>
              </w:trPr>
              <w:tc>
                <w:tcPr>
                  <w:tcW w:w="179" w:type="dxa"/>
                  <w:tcBorders>
                    <w:left w:val="single" w:sz="15" w:space="0" w:color="000000"/>
                  </w:tcBorders>
                </w:tcPr>
                <w:p w14:paraId="1EDA8223" w14:textId="77777777" w:rsidR="00EF3C0E" w:rsidRDefault="00EF3C0E">
                  <w:pPr>
                    <w:pStyle w:val="EmptyCellLayoutStyle"/>
                    <w:spacing w:after="0" w:line="240" w:lineRule="auto"/>
                  </w:pPr>
                </w:p>
              </w:tc>
              <w:tc>
                <w:tcPr>
                  <w:tcW w:w="10800" w:type="dxa"/>
                </w:tcPr>
                <w:p w14:paraId="3FBF3602" w14:textId="77777777" w:rsidR="00EF3C0E" w:rsidRDefault="00EF3C0E">
                  <w:pPr>
                    <w:pStyle w:val="EmptyCellLayoutStyle"/>
                    <w:spacing w:after="0" w:line="240" w:lineRule="auto"/>
                  </w:pPr>
                </w:p>
              </w:tc>
              <w:tc>
                <w:tcPr>
                  <w:tcW w:w="180" w:type="dxa"/>
                  <w:tcBorders>
                    <w:right w:val="single" w:sz="15" w:space="0" w:color="000000"/>
                  </w:tcBorders>
                </w:tcPr>
                <w:p w14:paraId="2587B488" w14:textId="77777777" w:rsidR="00EF3C0E" w:rsidRDefault="00EF3C0E">
                  <w:pPr>
                    <w:pStyle w:val="EmptyCellLayoutStyle"/>
                    <w:spacing w:after="0" w:line="240" w:lineRule="auto"/>
                  </w:pPr>
                </w:p>
              </w:tc>
            </w:tr>
            <w:tr w:rsidR="00EF3C0E" w14:paraId="16217EC2" w14:textId="77777777">
              <w:trPr>
                <w:trHeight w:val="290"/>
              </w:trPr>
              <w:tc>
                <w:tcPr>
                  <w:tcW w:w="179" w:type="dxa"/>
                  <w:tcBorders>
                    <w:left w:val="single" w:sz="15" w:space="0" w:color="000000"/>
                  </w:tcBorders>
                </w:tcPr>
                <w:p w14:paraId="57DF6B1E" w14:textId="77777777" w:rsidR="00EF3C0E" w:rsidRDefault="00EF3C0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EF3C0E" w14:paraId="4C6E171C" w14:textId="77777777">
                    <w:trPr>
                      <w:trHeight w:val="212"/>
                    </w:trPr>
                    <w:tc>
                      <w:tcPr>
                        <w:tcW w:w="10800" w:type="dxa"/>
                        <w:tcBorders>
                          <w:top w:val="nil"/>
                          <w:left w:val="nil"/>
                          <w:bottom w:val="nil"/>
                          <w:right w:val="nil"/>
                        </w:tcBorders>
                        <w:tcMar>
                          <w:top w:w="39" w:type="dxa"/>
                          <w:left w:w="39" w:type="dxa"/>
                          <w:bottom w:w="39" w:type="dxa"/>
                          <w:right w:w="39" w:type="dxa"/>
                        </w:tcMar>
                      </w:tcPr>
                      <w:p w14:paraId="311D4F0B" w14:textId="77777777" w:rsidR="00EF3C0E" w:rsidRDefault="00EF3C0E">
                        <w:pPr>
                          <w:spacing w:after="0" w:line="240" w:lineRule="auto"/>
                        </w:pPr>
                      </w:p>
                    </w:tc>
                  </w:tr>
                </w:tbl>
                <w:p w14:paraId="36797D44" w14:textId="77777777" w:rsidR="00EF3C0E" w:rsidRDefault="00EF3C0E">
                  <w:pPr>
                    <w:spacing w:after="0" w:line="240" w:lineRule="auto"/>
                  </w:pPr>
                </w:p>
              </w:tc>
              <w:tc>
                <w:tcPr>
                  <w:tcW w:w="180" w:type="dxa"/>
                  <w:tcBorders>
                    <w:right w:val="single" w:sz="15" w:space="0" w:color="000000"/>
                  </w:tcBorders>
                </w:tcPr>
                <w:p w14:paraId="6DC76959" w14:textId="77777777" w:rsidR="00EF3C0E" w:rsidRDefault="00EF3C0E">
                  <w:pPr>
                    <w:pStyle w:val="EmptyCellLayoutStyle"/>
                    <w:spacing w:after="0" w:line="240" w:lineRule="auto"/>
                  </w:pPr>
                </w:p>
              </w:tc>
            </w:tr>
            <w:tr w:rsidR="00EF3C0E" w14:paraId="5B9B15D1" w14:textId="77777777">
              <w:trPr>
                <w:trHeight w:val="104"/>
              </w:trPr>
              <w:tc>
                <w:tcPr>
                  <w:tcW w:w="179" w:type="dxa"/>
                  <w:tcBorders>
                    <w:left w:val="single" w:sz="15" w:space="0" w:color="000000"/>
                    <w:bottom w:val="single" w:sz="15" w:space="0" w:color="000000"/>
                  </w:tcBorders>
                </w:tcPr>
                <w:p w14:paraId="1E08A308" w14:textId="77777777" w:rsidR="00EF3C0E" w:rsidRDefault="00EF3C0E">
                  <w:pPr>
                    <w:pStyle w:val="EmptyCellLayoutStyle"/>
                    <w:spacing w:after="0" w:line="240" w:lineRule="auto"/>
                  </w:pPr>
                </w:p>
              </w:tc>
              <w:tc>
                <w:tcPr>
                  <w:tcW w:w="10800" w:type="dxa"/>
                  <w:tcBorders>
                    <w:bottom w:val="single" w:sz="15" w:space="0" w:color="000000"/>
                  </w:tcBorders>
                </w:tcPr>
                <w:p w14:paraId="4C63397B" w14:textId="77777777" w:rsidR="00EF3C0E" w:rsidRDefault="00EF3C0E">
                  <w:pPr>
                    <w:pStyle w:val="EmptyCellLayoutStyle"/>
                    <w:spacing w:after="0" w:line="240" w:lineRule="auto"/>
                  </w:pPr>
                </w:p>
              </w:tc>
              <w:tc>
                <w:tcPr>
                  <w:tcW w:w="180" w:type="dxa"/>
                  <w:tcBorders>
                    <w:bottom w:val="single" w:sz="15" w:space="0" w:color="000000"/>
                    <w:right w:val="single" w:sz="15" w:space="0" w:color="000000"/>
                  </w:tcBorders>
                </w:tcPr>
                <w:p w14:paraId="15A0F9C7" w14:textId="77777777" w:rsidR="00EF3C0E" w:rsidRDefault="00EF3C0E">
                  <w:pPr>
                    <w:pStyle w:val="EmptyCellLayoutStyle"/>
                    <w:spacing w:after="0" w:line="240" w:lineRule="auto"/>
                  </w:pPr>
                </w:p>
              </w:tc>
            </w:tr>
          </w:tbl>
          <w:p w14:paraId="67A0DA8D" w14:textId="77777777" w:rsidR="00EF3C0E" w:rsidRDefault="00EF3C0E">
            <w:pPr>
              <w:spacing w:after="0" w:line="240" w:lineRule="auto"/>
            </w:pPr>
          </w:p>
        </w:tc>
        <w:tc>
          <w:tcPr>
            <w:tcW w:w="179" w:type="dxa"/>
          </w:tcPr>
          <w:p w14:paraId="5E518D3E" w14:textId="77777777" w:rsidR="00EF3C0E" w:rsidRDefault="00EF3C0E">
            <w:pPr>
              <w:pStyle w:val="EmptyCellLayoutStyle"/>
              <w:spacing w:after="0" w:line="240" w:lineRule="auto"/>
            </w:pPr>
          </w:p>
        </w:tc>
      </w:tr>
      <w:tr w:rsidR="00EF3C0E" w14:paraId="755CC188" w14:textId="77777777">
        <w:trPr>
          <w:trHeight w:val="123"/>
        </w:trPr>
        <w:tc>
          <w:tcPr>
            <w:tcW w:w="179" w:type="dxa"/>
          </w:tcPr>
          <w:p w14:paraId="3295BF56" w14:textId="77777777" w:rsidR="00EF3C0E" w:rsidRDefault="00EF3C0E">
            <w:pPr>
              <w:pStyle w:val="EmptyCellLayoutStyle"/>
              <w:spacing w:after="0" w:line="240" w:lineRule="auto"/>
            </w:pPr>
          </w:p>
        </w:tc>
        <w:tc>
          <w:tcPr>
            <w:tcW w:w="0" w:type="dxa"/>
          </w:tcPr>
          <w:p w14:paraId="35DA167E" w14:textId="77777777" w:rsidR="00EF3C0E" w:rsidRDefault="00EF3C0E">
            <w:pPr>
              <w:pStyle w:val="EmptyCellLayoutStyle"/>
              <w:spacing w:after="0" w:line="240" w:lineRule="auto"/>
            </w:pPr>
          </w:p>
        </w:tc>
        <w:tc>
          <w:tcPr>
            <w:tcW w:w="0" w:type="dxa"/>
          </w:tcPr>
          <w:p w14:paraId="0A9DA7DC" w14:textId="77777777" w:rsidR="00EF3C0E" w:rsidRDefault="00EF3C0E">
            <w:pPr>
              <w:pStyle w:val="EmptyCellLayoutStyle"/>
              <w:spacing w:after="0" w:line="240" w:lineRule="auto"/>
            </w:pPr>
          </w:p>
        </w:tc>
        <w:tc>
          <w:tcPr>
            <w:tcW w:w="0" w:type="dxa"/>
          </w:tcPr>
          <w:p w14:paraId="5D3D4C5B" w14:textId="77777777" w:rsidR="00EF3C0E" w:rsidRDefault="00EF3C0E">
            <w:pPr>
              <w:pStyle w:val="EmptyCellLayoutStyle"/>
              <w:spacing w:after="0" w:line="240" w:lineRule="auto"/>
            </w:pPr>
          </w:p>
        </w:tc>
        <w:tc>
          <w:tcPr>
            <w:tcW w:w="0" w:type="dxa"/>
          </w:tcPr>
          <w:p w14:paraId="13A72A0F" w14:textId="77777777" w:rsidR="00EF3C0E" w:rsidRDefault="00EF3C0E">
            <w:pPr>
              <w:pStyle w:val="EmptyCellLayoutStyle"/>
              <w:spacing w:after="0" w:line="240" w:lineRule="auto"/>
            </w:pPr>
          </w:p>
        </w:tc>
        <w:tc>
          <w:tcPr>
            <w:tcW w:w="0" w:type="dxa"/>
          </w:tcPr>
          <w:p w14:paraId="0F05439D" w14:textId="77777777" w:rsidR="00EF3C0E" w:rsidRDefault="00EF3C0E">
            <w:pPr>
              <w:pStyle w:val="EmptyCellLayoutStyle"/>
              <w:spacing w:after="0" w:line="240" w:lineRule="auto"/>
            </w:pPr>
          </w:p>
        </w:tc>
        <w:tc>
          <w:tcPr>
            <w:tcW w:w="0" w:type="dxa"/>
          </w:tcPr>
          <w:p w14:paraId="57FFA06C" w14:textId="77777777" w:rsidR="00EF3C0E" w:rsidRDefault="00EF3C0E">
            <w:pPr>
              <w:pStyle w:val="EmptyCellLayoutStyle"/>
              <w:spacing w:after="0" w:line="240" w:lineRule="auto"/>
            </w:pPr>
          </w:p>
        </w:tc>
        <w:tc>
          <w:tcPr>
            <w:tcW w:w="2505" w:type="dxa"/>
          </w:tcPr>
          <w:p w14:paraId="04BA2688" w14:textId="77777777" w:rsidR="00EF3C0E" w:rsidRDefault="00EF3C0E">
            <w:pPr>
              <w:pStyle w:val="EmptyCellLayoutStyle"/>
              <w:spacing w:after="0" w:line="240" w:lineRule="auto"/>
            </w:pPr>
          </w:p>
        </w:tc>
        <w:tc>
          <w:tcPr>
            <w:tcW w:w="6120" w:type="dxa"/>
          </w:tcPr>
          <w:p w14:paraId="7464D3F8" w14:textId="77777777" w:rsidR="00EF3C0E" w:rsidRDefault="00EF3C0E">
            <w:pPr>
              <w:pStyle w:val="EmptyCellLayoutStyle"/>
              <w:spacing w:after="0" w:line="240" w:lineRule="auto"/>
            </w:pPr>
          </w:p>
        </w:tc>
        <w:tc>
          <w:tcPr>
            <w:tcW w:w="2534" w:type="dxa"/>
          </w:tcPr>
          <w:p w14:paraId="5B24C382" w14:textId="77777777" w:rsidR="00EF3C0E" w:rsidRDefault="00EF3C0E">
            <w:pPr>
              <w:pStyle w:val="EmptyCellLayoutStyle"/>
              <w:spacing w:after="0" w:line="240" w:lineRule="auto"/>
            </w:pPr>
          </w:p>
        </w:tc>
        <w:tc>
          <w:tcPr>
            <w:tcW w:w="179" w:type="dxa"/>
          </w:tcPr>
          <w:p w14:paraId="2C6D3A27" w14:textId="77777777" w:rsidR="00EF3C0E" w:rsidRDefault="00EF3C0E">
            <w:pPr>
              <w:pStyle w:val="EmptyCellLayoutStyle"/>
              <w:spacing w:after="0" w:line="240" w:lineRule="auto"/>
            </w:pPr>
          </w:p>
        </w:tc>
      </w:tr>
      <w:tr w:rsidR="00B9224B" w14:paraId="504CBDAB" w14:textId="77777777" w:rsidTr="00B9224B">
        <w:tc>
          <w:tcPr>
            <w:tcW w:w="179" w:type="dxa"/>
          </w:tcPr>
          <w:p w14:paraId="027976AC" w14:textId="77777777" w:rsidR="00EF3C0E" w:rsidRDefault="00EF3C0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B9224B" w14:paraId="1DC8389E" w14:textId="77777777" w:rsidTr="00B9224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F3C0E" w14:paraId="52F128D2" w14:textId="77777777">
                    <w:trPr>
                      <w:trHeight w:val="192"/>
                    </w:trPr>
                    <w:tc>
                      <w:tcPr>
                        <w:tcW w:w="11160" w:type="dxa"/>
                        <w:tcBorders>
                          <w:top w:val="nil"/>
                          <w:left w:val="nil"/>
                          <w:bottom w:val="nil"/>
                          <w:right w:val="nil"/>
                        </w:tcBorders>
                        <w:tcMar>
                          <w:top w:w="39" w:type="dxa"/>
                          <w:left w:w="39" w:type="dxa"/>
                          <w:bottom w:w="39" w:type="dxa"/>
                          <w:right w:w="39" w:type="dxa"/>
                        </w:tcMar>
                      </w:tcPr>
                      <w:p w14:paraId="08CA4622" w14:textId="77777777" w:rsidR="00EF3C0E" w:rsidRDefault="00C23AD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8B7E00B" w14:textId="77777777" w:rsidR="00EF3C0E" w:rsidRDefault="00EF3C0E">
                  <w:pPr>
                    <w:spacing w:after="0" w:line="240" w:lineRule="auto"/>
                  </w:pPr>
                </w:p>
              </w:tc>
            </w:tr>
            <w:tr w:rsidR="00EF3C0E" w14:paraId="1986BDAE" w14:textId="77777777">
              <w:trPr>
                <w:trHeight w:val="80"/>
              </w:trPr>
              <w:tc>
                <w:tcPr>
                  <w:tcW w:w="900" w:type="dxa"/>
                  <w:tcBorders>
                    <w:left w:val="single" w:sz="15" w:space="0" w:color="000000"/>
                  </w:tcBorders>
                </w:tcPr>
                <w:p w14:paraId="2530B50E" w14:textId="77777777" w:rsidR="00EF3C0E" w:rsidRDefault="00EF3C0E">
                  <w:pPr>
                    <w:pStyle w:val="EmptyCellLayoutStyle"/>
                    <w:spacing w:after="0" w:line="240" w:lineRule="auto"/>
                  </w:pPr>
                </w:p>
              </w:tc>
              <w:tc>
                <w:tcPr>
                  <w:tcW w:w="359" w:type="dxa"/>
                </w:tcPr>
                <w:p w14:paraId="589EA1A4" w14:textId="77777777" w:rsidR="00EF3C0E" w:rsidRDefault="00EF3C0E">
                  <w:pPr>
                    <w:pStyle w:val="EmptyCellLayoutStyle"/>
                    <w:spacing w:after="0" w:line="240" w:lineRule="auto"/>
                  </w:pPr>
                </w:p>
              </w:tc>
              <w:tc>
                <w:tcPr>
                  <w:tcW w:w="180" w:type="dxa"/>
                </w:tcPr>
                <w:p w14:paraId="58ABFC53" w14:textId="77777777" w:rsidR="00EF3C0E" w:rsidRDefault="00EF3C0E">
                  <w:pPr>
                    <w:pStyle w:val="EmptyCellLayoutStyle"/>
                    <w:spacing w:after="0" w:line="240" w:lineRule="auto"/>
                  </w:pPr>
                </w:p>
              </w:tc>
              <w:tc>
                <w:tcPr>
                  <w:tcW w:w="3240" w:type="dxa"/>
                </w:tcPr>
                <w:p w14:paraId="58FBDDA2" w14:textId="77777777" w:rsidR="00EF3C0E" w:rsidRDefault="00EF3C0E">
                  <w:pPr>
                    <w:pStyle w:val="EmptyCellLayoutStyle"/>
                    <w:spacing w:after="0" w:line="240" w:lineRule="auto"/>
                  </w:pPr>
                </w:p>
              </w:tc>
              <w:tc>
                <w:tcPr>
                  <w:tcW w:w="2160" w:type="dxa"/>
                </w:tcPr>
                <w:p w14:paraId="517275C1" w14:textId="77777777" w:rsidR="00EF3C0E" w:rsidRDefault="00EF3C0E">
                  <w:pPr>
                    <w:pStyle w:val="EmptyCellLayoutStyle"/>
                    <w:spacing w:after="0" w:line="240" w:lineRule="auto"/>
                  </w:pPr>
                </w:p>
              </w:tc>
              <w:tc>
                <w:tcPr>
                  <w:tcW w:w="359" w:type="dxa"/>
                </w:tcPr>
                <w:p w14:paraId="2F1C4827" w14:textId="77777777" w:rsidR="00EF3C0E" w:rsidRDefault="00EF3C0E">
                  <w:pPr>
                    <w:pStyle w:val="EmptyCellLayoutStyle"/>
                    <w:spacing w:after="0" w:line="240" w:lineRule="auto"/>
                  </w:pPr>
                </w:p>
              </w:tc>
              <w:tc>
                <w:tcPr>
                  <w:tcW w:w="180" w:type="dxa"/>
                </w:tcPr>
                <w:p w14:paraId="6B08CE3E" w14:textId="77777777" w:rsidR="00EF3C0E" w:rsidRDefault="00EF3C0E">
                  <w:pPr>
                    <w:pStyle w:val="EmptyCellLayoutStyle"/>
                    <w:spacing w:after="0" w:line="240" w:lineRule="auto"/>
                  </w:pPr>
                </w:p>
              </w:tc>
              <w:tc>
                <w:tcPr>
                  <w:tcW w:w="3240" w:type="dxa"/>
                </w:tcPr>
                <w:p w14:paraId="4BDD04B4" w14:textId="77777777" w:rsidR="00EF3C0E" w:rsidRDefault="00EF3C0E">
                  <w:pPr>
                    <w:pStyle w:val="EmptyCellLayoutStyle"/>
                    <w:spacing w:after="0" w:line="240" w:lineRule="auto"/>
                  </w:pPr>
                </w:p>
              </w:tc>
              <w:tc>
                <w:tcPr>
                  <w:tcW w:w="539" w:type="dxa"/>
                  <w:tcBorders>
                    <w:right w:val="single" w:sz="15" w:space="0" w:color="000000"/>
                  </w:tcBorders>
                </w:tcPr>
                <w:p w14:paraId="790A41AF" w14:textId="77777777" w:rsidR="00EF3C0E" w:rsidRDefault="00EF3C0E">
                  <w:pPr>
                    <w:pStyle w:val="EmptyCellLayoutStyle"/>
                    <w:spacing w:after="0" w:line="240" w:lineRule="auto"/>
                  </w:pPr>
                </w:p>
              </w:tc>
            </w:tr>
            <w:tr w:rsidR="00EF3C0E" w14:paraId="0B41C4B5" w14:textId="77777777">
              <w:trPr>
                <w:trHeight w:val="269"/>
              </w:trPr>
              <w:tc>
                <w:tcPr>
                  <w:tcW w:w="900" w:type="dxa"/>
                  <w:tcBorders>
                    <w:left w:val="single" w:sz="15" w:space="0" w:color="000000"/>
                  </w:tcBorders>
                </w:tcPr>
                <w:p w14:paraId="61276D4A" w14:textId="77777777" w:rsidR="00EF3C0E" w:rsidRDefault="00EF3C0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F3C0E" w14:paraId="36C2F190" w14:textId="77777777">
                    <w:trPr>
                      <w:trHeight w:val="212"/>
                    </w:trPr>
                    <w:tc>
                      <w:tcPr>
                        <w:tcW w:w="360" w:type="dxa"/>
                        <w:tcBorders>
                          <w:top w:val="nil"/>
                          <w:left w:val="nil"/>
                          <w:bottom w:val="nil"/>
                          <w:right w:val="nil"/>
                        </w:tcBorders>
                        <w:tcMar>
                          <w:top w:w="39" w:type="dxa"/>
                          <w:left w:w="39" w:type="dxa"/>
                          <w:bottom w:w="39" w:type="dxa"/>
                          <w:right w:w="39" w:type="dxa"/>
                        </w:tcMar>
                      </w:tcPr>
                      <w:p w14:paraId="409888C0" w14:textId="77777777" w:rsidR="00EF3C0E" w:rsidRDefault="00C23ADD">
                        <w:pPr>
                          <w:spacing w:after="0" w:line="240" w:lineRule="auto"/>
                        </w:pPr>
                        <w:r>
                          <w:rPr>
                            <w:rFonts w:ascii="Arial" w:eastAsia="Arial" w:hAnsi="Arial"/>
                            <w:color w:val="000000"/>
                          </w:rPr>
                          <w:t>N</w:t>
                        </w:r>
                      </w:p>
                    </w:tc>
                  </w:tr>
                </w:tbl>
                <w:p w14:paraId="6FB9E38C" w14:textId="77777777" w:rsidR="00EF3C0E" w:rsidRDefault="00EF3C0E">
                  <w:pPr>
                    <w:spacing w:after="0" w:line="240" w:lineRule="auto"/>
                  </w:pPr>
                </w:p>
              </w:tc>
              <w:tc>
                <w:tcPr>
                  <w:tcW w:w="180" w:type="dxa"/>
                </w:tcPr>
                <w:p w14:paraId="495B6194" w14:textId="77777777" w:rsidR="00EF3C0E" w:rsidRDefault="00EF3C0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F3C0E" w14:paraId="1746CB5D" w14:textId="77777777">
                    <w:trPr>
                      <w:trHeight w:val="192"/>
                    </w:trPr>
                    <w:tc>
                      <w:tcPr>
                        <w:tcW w:w="3240" w:type="dxa"/>
                        <w:tcBorders>
                          <w:top w:val="nil"/>
                          <w:left w:val="nil"/>
                          <w:bottom w:val="nil"/>
                          <w:right w:val="nil"/>
                        </w:tcBorders>
                        <w:tcMar>
                          <w:top w:w="39" w:type="dxa"/>
                          <w:left w:w="39" w:type="dxa"/>
                          <w:bottom w:w="39" w:type="dxa"/>
                          <w:right w:w="39" w:type="dxa"/>
                        </w:tcMar>
                      </w:tcPr>
                      <w:p w14:paraId="51BB3E03" w14:textId="77777777" w:rsidR="00EF3C0E" w:rsidRDefault="00C23ADD">
                        <w:pPr>
                          <w:spacing w:after="0" w:line="240" w:lineRule="auto"/>
                        </w:pPr>
                        <w:r>
                          <w:rPr>
                            <w:rFonts w:ascii="Arial" w:eastAsia="Arial" w:hAnsi="Arial"/>
                            <w:color w:val="000000"/>
                            <w:sz w:val="16"/>
                          </w:rPr>
                          <w:t>Complete and sign service ratings.</w:t>
                        </w:r>
                      </w:p>
                    </w:tc>
                  </w:tr>
                </w:tbl>
                <w:p w14:paraId="11F47333" w14:textId="77777777" w:rsidR="00EF3C0E" w:rsidRDefault="00EF3C0E">
                  <w:pPr>
                    <w:spacing w:after="0" w:line="240" w:lineRule="auto"/>
                  </w:pPr>
                </w:p>
              </w:tc>
              <w:tc>
                <w:tcPr>
                  <w:tcW w:w="2160" w:type="dxa"/>
                </w:tcPr>
                <w:p w14:paraId="69F418C8" w14:textId="77777777" w:rsidR="00EF3C0E" w:rsidRDefault="00EF3C0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F3C0E" w14:paraId="274F4CBC" w14:textId="77777777">
                    <w:trPr>
                      <w:trHeight w:val="212"/>
                    </w:trPr>
                    <w:tc>
                      <w:tcPr>
                        <w:tcW w:w="360" w:type="dxa"/>
                        <w:tcBorders>
                          <w:top w:val="nil"/>
                          <w:left w:val="nil"/>
                          <w:bottom w:val="nil"/>
                          <w:right w:val="nil"/>
                        </w:tcBorders>
                        <w:tcMar>
                          <w:top w:w="39" w:type="dxa"/>
                          <w:left w:w="39" w:type="dxa"/>
                          <w:bottom w:w="39" w:type="dxa"/>
                          <w:right w:w="39" w:type="dxa"/>
                        </w:tcMar>
                      </w:tcPr>
                      <w:p w14:paraId="5467A5C5" w14:textId="77777777" w:rsidR="00EF3C0E" w:rsidRDefault="00C23ADD">
                        <w:pPr>
                          <w:spacing w:after="0" w:line="240" w:lineRule="auto"/>
                        </w:pPr>
                        <w:r>
                          <w:rPr>
                            <w:rFonts w:ascii="Arial" w:eastAsia="Arial" w:hAnsi="Arial"/>
                            <w:color w:val="000000"/>
                          </w:rPr>
                          <w:t>N</w:t>
                        </w:r>
                      </w:p>
                    </w:tc>
                  </w:tr>
                </w:tbl>
                <w:p w14:paraId="283F9DCB" w14:textId="77777777" w:rsidR="00EF3C0E" w:rsidRDefault="00EF3C0E">
                  <w:pPr>
                    <w:spacing w:after="0" w:line="240" w:lineRule="auto"/>
                  </w:pPr>
                </w:p>
              </w:tc>
              <w:tc>
                <w:tcPr>
                  <w:tcW w:w="180" w:type="dxa"/>
                </w:tcPr>
                <w:p w14:paraId="2B9531E4" w14:textId="77777777" w:rsidR="00EF3C0E" w:rsidRDefault="00EF3C0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F3C0E" w14:paraId="5DA59286" w14:textId="77777777">
                    <w:trPr>
                      <w:trHeight w:val="192"/>
                    </w:trPr>
                    <w:tc>
                      <w:tcPr>
                        <w:tcW w:w="3240" w:type="dxa"/>
                        <w:tcBorders>
                          <w:top w:val="nil"/>
                          <w:left w:val="nil"/>
                          <w:bottom w:val="nil"/>
                          <w:right w:val="nil"/>
                        </w:tcBorders>
                        <w:tcMar>
                          <w:top w:w="39" w:type="dxa"/>
                          <w:left w:w="39" w:type="dxa"/>
                          <w:bottom w:w="39" w:type="dxa"/>
                          <w:right w:w="39" w:type="dxa"/>
                        </w:tcMar>
                      </w:tcPr>
                      <w:p w14:paraId="15A7B3B3" w14:textId="77777777" w:rsidR="00EF3C0E" w:rsidRDefault="00C23ADD">
                        <w:pPr>
                          <w:spacing w:after="0" w:line="240" w:lineRule="auto"/>
                        </w:pPr>
                        <w:r>
                          <w:rPr>
                            <w:rFonts w:ascii="Arial" w:eastAsia="Arial" w:hAnsi="Arial"/>
                            <w:color w:val="000000"/>
                            <w:sz w:val="16"/>
                          </w:rPr>
                          <w:t>Assign work.</w:t>
                        </w:r>
                      </w:p>
                    </w:tc>
                  </w:tr>
                </w:tbl>
                <w:p w14:paraId="33F2F6DF" w14:textId="77777777" w:rsidR="00EF3C0E" w:rsidRDefault="00EF3C0E">
                  <w:pPr>
                    <w:spacing w:after="0" w:line="240" w:lineRule="auto"/>
                  </w:pPr>
                </w:p>
              </w:tc>
              <w:tc>
                <w:tcPr>
                  <w:tcW w:w="539" w:type="dxa"/>
                  <w:tcBorders>
                    <w:right w:val="single" w:sz="15" w:space="0" w:color="000000"/>
                  </w:tcBorders>
                </w:tcPr>
                <w:p w14:paraId="0AF59AD6" w14:textId="77777777" w:rsidR="00EF3C0E" w:rsidRDefault="00EF3C0E">
                  <w:pPr>
                    <w:pStyle w:val="EmptyCellLayoutStyle"/>
                    <w:spacing w:after="0" w:line="240" w:lineRule="auto"/>
                  </w:pPr>
                </w:p>
              </w:tc>
            </w:tr>
            <w:tr w:rsidR="00EF3C0E" w14:paraId="07EBDAD6" w14:textId="77777777">
              <w:trPr>
                <w:trHeight w:val="20"/>
              </w:trPr>
              <w:tc>
                <w:tcPr>
                  <w:tcW w:w="900" w:type="dxa"/>
                  <w:tcBorders>
                    <w:left w:val="single" w:sz="15" w:space="0" w:color="000000"/>
                  </w:tcBorders>
                </w:tcPr>
                <w:p w14:paraId="752419BC" w14:textId="77777777" w:rsidR="00EF3C0E" w:rsidRDefault="00EF3C0E">
                  <w:pPr>
                    <w:pStyle w:val="EmptyCellLayoutStyle"/>
                    <w:spacing w:after="0" w:line="240" w:lineRule="auto"/>
                  </w:pPr>
                </w:p>
              </w:tc>
              <w:tc>
                <w:tcPr>
                  <w:tcW w:w="359" w:type="dxa"/>
                  <w:vMerge/>
                </w:tcPr>
                <w:p w14:paraId="04FC342A" w14:textId="77777777" w:rsidR="00EF3C0E" w:rsidRDefault="00EF3C0E">
                  <w:pPr>
                    <w:pStyle w:val="EmptyCellLayoutStyle"/>
                    <w:spacing w:after="0" w:line="240" w:lineRule="auto"/>
                  </w:pPr>
                </w:p>
              </w:tc>
              <w:tc>
                <w:tcPr>
                  <w:tcW w:w="180" w:type="dxa"/>
                </w:tcPr>
                <w:p w14:paraId="5A69F444" w14:textId="77777777" w:rsidR="00EF3C0E" w:rsidRDefault="00EF3C0E">
                  <w:pPr>
                    <w:pStyle w:val="EmptyCellLayoutStyle"/>
                    <w:spacing w:after="0" w:line="240" w:lineRule="auto"/>
                  </w:pPr>
                </w:p>
              </w:tc>
              <w:tc>
                <w:tcPr>
                  <w:tcW w:w="3240" w:type="dxa"/>
                </w:tcPr>
                <w:p w14:paraId="2DCCB9B5" w14:textId="77777777" w:rsidR="00EF3C0E" w:rsidRDefault="00EF3C0E">
                  <w:pPr>
                    <w:pStyle w:val="EmptyCellLayoutStyle"/>
                    <w:spacing w:after="0" w:line="240" w:lineRule="auto"/>
                  </w:pPr>
                </w:p>
              </w:tc>
              <w:tc>
                <w:tcPr>
                  <w:tcW w:w="2160" w:type="dxa"/>
                </w:tcPr>
                <w:p w14:paraId="21FD28E7" w14:textId="77777777" w:rsidR="00EF3C0E" w:rsidRDefault="00EF3C0E">
                  <w:pPr>
                    <w:pStyle w:val="EmptyCellLayoutStyle"/>
                    <w:spacing w:after="0" w:line="240" w:lineRule="auto"/>
                  </w:pPr>
                </w:p>
              </w:tc>
              <w:tc>
                <w:tcPr>
                  <w:tcW w:w="359" w:type="dxa"/>
                  <w:vMerge/>
                </w:tcPr>
                <w:p w14:paraId="0816D8B9" w14:textId="77777777" w:rsidR="00EF3C0E" w:rsidRDefault="00EF3C0E">
                  <w:pPr>
                    <w:pStyle w:val="EmptyCellLayoutStyle"/>
                    <w:spacing w:after="0" w:line="240" w:lineRule="auto"/>
                  </w:pPr>
                </w:p>
              </w:tc>
              <w:tc>
                <w:tcPr>
                  <w:tcW w:w="180" w:type="dxa"/>
                </w:tcPr>
                <w:p w14:paraId="6F84EA86" w14:textId="77777777" w:rsidR="00EF3C0E" w:rsidRDefault="00EF3C0E">
                  <w:pPr>
                    <w:pStyle w:val="EmptyCellLayoutStyle"/>
                    <w:spacing w:after="0" w:line="240" w:lineRule="auto"/>
                  </w:pPr>
                </w:p>
              </w:tc>
              <w:tc>
                <w:tcPr>
                  <w:tcW w:w="3240" w:type="dxa"/>
                </w:tcPr>
                <w:p w14:paraId="59261528" w14:textId="77777777" w:rsidR="00EF3C0E" w:rsidRDefault="00EF3C0E">
                  <w:pPr>
                    <w:pStyle w:val="EmptyCellLayoutStyle"/>
                    <w:spacing w:after="0" w:line="240" w:lineRule="auto"/>
                  </w:pPr>
                </w:p>
              </w:tc>
              <w:tc>
                <w:tcPr>
                  <w:tcW w:w="539" w:type="dxa"/>
                  <w:tcBorders>
                    <w:right w:val="single" w:sz="15" w:space="0" w:color="000000"/>
                  </w:tcBorders>
                </w:tcPr>
                <w:p w14:paraId="250690C0" w14:textId="77777777" w:rsidR="00EF3C0E" w:rsidRDefault="00EF3C0E">
                  <w:pPr>
                    <w:pStyle w:val="EmptyCellLayoutStyle"/>
                    <w:spacing w:after="0" w:line="240" w:lineRule="auto"/>
                  </w:pPr>
                </w:p>
              </w:tc>
            </w:tr>
            <w:tr w:rsidR="00EF3C0E" w14:paraId="58ED9611" w14:textId="77777777">
              <w:trPr>
                <w:trHeight w:val="69"/>
              </w:trPr>
              <w:tc>
                <w:tcPr>
                  <w:tcW w:w="900" w:type="dxa"/>
                  <w:tcBorders>
                    <w:left w:val="single" w:sz="15" w:space="0" w:color="000000"/>
                  </w:tcBorders>
                </w:tcPr>
                <w:p w14:paraId="7E370959" w14:textId="77777777" w:rsidR="00EF3C0E" w:rsidRDefault="00EF3C0E">
                  <w:pPr>
                    <w:pStyle w:val="EmptyCellLayoutStyle"/>
                    <w:spacing w:after="0" w:line="240" w:lineRule="auto"/>
                  </w:pPr>
                </w:p>
              </w:tc>
              <w:tc>
                <w:tcPr>
                  <w:tcW w:w="359" w:type="dxa"/>
                </w:tcPr>
                <w:p w14:paraId="206E91B9" w14:textId="77777777" w:rsidR="00EF3C0E" w:rsidRDefault="00EF3C0E">
                  <w:pPr>
                    <w:pStyle w:val="EmptyCellLayoutStyle"/>
                    <w:spacing w:after="0" w:line="240" w:lineRule="auto"/>
                  </w:pPr>
                </w:p>
              </w:tc>
              <w:tc>
                <w:tcPr>
                  <w:tcW w:w="180" w:type="dxa"/>
                </w:tcPr>
                <w:p w14:paraId="4CD91962" w14:textId="77777777" w:rsidR="00EF3C0E" w:rsidRDefault="00EF3C0E">
                  <w:pPr>
                    <w:pStyle w:val="EmptyCellLayoutStyle"/>
                    <w:spacing w:after="0" w:line="240" w:lineRule="auto"/>
                  </w:pPr>
                </w:p>
              </w:tc>
              <w:tc>
                <w:tcPr>
                  <w:tcW w:w="3240" w:type="dxa"/>
                </w:tcPr>
                <w:p w14:paraId="3FAFA0C4" w14:textId="77777777" w:rsidR="00EF3C0E" w:rsidRDefault="00EF3C0E">
                  <w:pPr>
                    <w:pStyle w:val="EmptyCellLayoutStyle"/>
                    <w:spacing w:after="0" w:line="240" w:lineRule="auto"/>
                  </w:pPr>
                </w:p>
              </w:tc>
              <w:tc>
                <w:tcPr>
                  <w:tcW w:w="2160" w:type="dxa"/>
                </w:tcPr>
                <w:p w14:paraId="4FB742B6" w14:textId="77777777" w:rsidR="00EF3C0E" w:rsidRDefault="00EF3C0E">
                  <w:pPr>
                    <w:pStyle w:val="EmptyCellLayoutStyle"/>
                    <w:spacing w:after="0" w:line="240" w:lineRule="auto"/>
                  </w:pPr>
                </w:p>
              </w:tc>
              <w:tc>
                <w:tcPr>
                  <w:tcW w:w="359" w:type="dxa"/>
                </w:tcPr>
                <w:p w14:paraId="44873335" w14:textId="77777777" w:rsidR="00EF3C0E" w:rsidRDefault="00EF3C0E">
                  <w:pPr>
                    <w:pStyle w:val="EmptyCellLayoutStyle"/>
                    <w:spacing w:after="0" w:line="240" w:lineRule="auto"/>
                  </w:pPr>
                </w:p>
              </w:tc>
              <w:tc>
                <w:tcPr>
                  <w:tcW w:w="180" w:type="dxa"/>
                </w:tcPr>
                <w:p w14:paraId="11C45219" w14:textId="77777777" w:rsidR="00EF3C0E" w:rsidRDefault="00EF3C0E">
                  <w:pPr>
                    <w:pStyle w:val="EmptyCellLayoutStyle"/>
                    <w:spacing w:after="0" w:line="240" w:lineRule="auto"/>
                  </w:pPr>
                </w:p>
              </w:tc>
              <w:tc>
                <w:tcPr>
                  <w:tcW w:w="3240" w:type="dxa"/>
                </w:tcPr>
                <w:p w14:paraId="338E3464" w14:textId="77777777" w:rsidR="00EF3C0E" w:rsidRDefault="00EF3C0E">
                  <w:pPr>
                    <w:pStyle w:val="EmptyCellLayoutStyle"/>
                    <w:spacing w:after="0" w:line="240" w:lineRule="auto"/>
                  </w:pPr>
                </w:p>
              </w:tc>
              <w:tc>
                <w:tcPr>
                  <w:tcW w:w="539" w:type="dxa"/>
                  <w:tcBorders>
                    <w:right w:val="single" w:sz="15" w:space="0" w:color="000000"/>
                  </w:tcBorders>
                </w:tcPr>
                <w:p w14:paraId="717CB9B7" w14:textId="77777777" w:rsidR="00EF3C0E" w:rsidRDefault="00EF3C0E">
                  <w:pPr>
                    <w:pStyle w:val="EmptyCellLayoutStyle"/>
                    <w:spacing w:after="0" w:line="240" w:lineRule="auto"/>
                  </w:pPr>
                </w:p>
              </w:tc>
            </w:tr>
            <w:tr w:rsidR="00EF3C0E" w14:paraId="333556E8" w14:textId="77777777">
              <w:trPr>
                <w:trHeight w:val="270"/>
              </w:trPr>
              <w:tc>
                <w:tcPr>
                  <w:tcW w:w="900" w:type="dxa"/>
                  <w:tcBorders>
                    <w:left w:val="single" w:sz="15" w:space="0" w:color="000000"/>
                  </w:tcBorders>
                </w:tcPr>
                <w:p w14:paraId="2DA2FC4B" w14:textId="77777777" w:rsidR="00EF3C0E" w:rsidRDefault="00EF3C0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F3C0E" w14:paraId="312A8C97" w14:textId="77777777">
                    <w:trPr>
                      <w:trHeight w:val="212"/>
                    </w:trPr>
                    <w:tc>
                      <w:tcPr>
                        <w:tcW w:w="360" w:type="dxa"/>
                        <w:tcBorders>
                          <w:top w:val="nil"/>
                          <w:left w:val="nil"/>
                          <w:bottom w:val="nil"/>
                          <w:right w:val="nil"/>
                        </w:tcBorders>
                        <w:tcMar>
                          <w:top w:w="39" w:type="dxa"/>
                          <w:left w:w="39" w:type="dxa"/>
                          <w:bottom w:w="39" w:type="dxa"/>
                          <w:right w:w="39" w:type="dxa"/>
                        </w:tcMar>
                      </w:tcPr>
                      <w:p w14:paraId="60B59539" w14:textId="77777777" w:rsidR="00EF3C0E" w:rsidRDefault="00C23ADD">
                        <w:pPr>
                          <w:spacing w:after="0" w:line="240" w:lineRule="auto"/>
                        </w:pPr>
                        <w:r>
                          <w:rPr>
                            <w:rFonts w:ascii="Arial" w:eastAsia="Arial" w:hAnsi="Arial"/>
                            <w:color w:val="000000"/>
                          </w:rPr>
                          <w:t>N</w:t>
                        </w:r>
                      </w:p>
                    </w:tc>
                  </w:tr>
                </w:tbl>
                <w:p w14:paraId="48605160" w14:textId="77777777" w:rsidR="00EF3C0E" w:rsidRDefault="00EF3C0E">
                  <w:pPr>
                    <w:spacing w:after="0" w:line="240" w:lineRule="auto"/>
                  </w:pPr>
                </w:p>
              </w:tc>
              <w:tc>
                <w:tcPr>
                  <w:tcW w:w="180" w:type="dxa"/>
                </w:tcPr>
                <w:p w14:paraId="321EA585" w14:textId="77777777" w:rsidR="00EF3C0E" w:rsidRDefault="00EF3C0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F3C0E" w14:paraId="6655BEAE" w14:textId="77777777">
                    <w:trPr>
                      <w:trHeight w:val="192"/>
                    </w:trPr>
                    <w:tc>
                      <w:tcPr>
                        <w:tcW w:w="3240" w:type="dxa"/>
                        <w:tcBorders>
                          <w:top w:val="nil"/>
                          <w:left w:val="nil"/>
                          <w:bottom w:val="nil"/>
                          <w:right w:val="nil"/>
                        </w:tcBorders>
                        <w:tcMar>
                          <w:top w:w="39" w:type="dxa"/>
                          <w:left w:w="39" w:type="dxa"/>
                          <w:bottom w:w="39" w:type="dxa"/>
                          <w:right w:w="39" w:type="dxa"/>
                        </w:tcMar>
                      </w:tcPr>
                      <w:p w14:paraId="5CC0AA65" w14:textId="77777777" w:rsidR="00EF3C0E" w:rsidRDefault="00C23ADD">
                        <w:pPr>
                          <w:spacing w:after="0" w:line="240" w:lineRule="auto"/>
                        </w:pPr>
                        <w:r>
                          <w:rPr>
                            <w:rFonts w:ascii="Arial" w:eastAsia="Arial" w:hAnsi="Arial"/>
                            <w:color w:val="000000"/>
                            <w:sz w:val="16"/>
                          </w:rPr>
                          <w:t>Provide formal written counseling.</w:t>
                        </w:r>
                      </w:p>
                    </w:tc>
                  </w:tr>
                </w:tbl>
                <w:p w14:paraId="0280F8D3" w14:textId="77777777" w:rsidR="00EF3C0E" w:rsidRDefault="00EF3C0E">
                  <w:pPr>
                    <w:spacing w:after="0" w:line="240" w:lineRule="auto"/>
                  </w:pPr>
                </w:p>
              </w:tc>
              <w:tc>
                <w:tcPr>
                  <w:tcW w:w="2160" w:type="dxa"/>
                </w:tcPr>
                <w:p w14:paraId="28D66170" w14:textId="77777777" w:rsidR="00EF3C0E" w:rsidRDefault="00EF3C0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F3C0E" w14:paraId="0E3F5979" w14:textId="77777777">
                    <w:trPr>
                      <w:trHeight w:val="212"/>
                    </w:trPr>
                    <w:tc>
                      <w:tcPr>
                        <w:tcW w:w="360" w:type="dxa"/>
                        <w:tcBorders>
                          <w:top w:val="nil"/>
                          <w:left w:val="nil"/>
                          <w:bottom w:val="nil"/>
                          <w:right w:val="nil"/>
                        </w:tcBorders>
                        <w:tcMar>
                          <w:top w:w="39" w:type="dxa"/>
                          <w:left w:w="39" w:type="dxa"/>
                          <w:bottom w:w="39" w:type="dxa"/>
                          <w:right w:w="39" w:type="dxa"/>
                        </w:tcMar>
                      </w:tcPr>
                      <w:p w14:paraId="4364D4AA" w14:textId="77777777" w:rsidR="00EF3C0E" w:rsidRDefault="00C23ADD">
                        <w:pPr>
                          <w:spacing w:after="0" w:line="240" w:lineRule="auto"/>
                        </w:pPr>
                        <w:r>
                          <w:rPr>
                            <w:rFonts w:ascii="Arial" w:eastAsia="Arial" w:hAnsi="Arial"/>
                            <w:color w:val="000000"/>
                          </w:rPr>
                          <w:t>N</w:t>
                        </w:r>
                      </w:p>
                    </w:tc>
                  </w:tr>
                </w:tbl>
                <w:p w14:paraId="2F583706" w14:textId="77777777" w:rsidR="00EF3C0E" w:rsidRDefault="00EF3C0E">
                  <w:pPr>
                    <w:spacing w:after="0" w:line="240" w:lineRule="auto"/>
                  </w:pPr>
                </w:p>
              </w:tc>
              <w:tc>
                <w:tcPr>
                  <w:tcW w:w="180" w:type="dxa"/>
                </w:tcPr>
                <w:p w14:paraId="6643A044" w14:textId="77777777" w:rsidR="00EF3C0E" w:rsidRDefault="00EF3C0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F3C0E" w14:paraId="7B9E69D4" w14:textId="77777777">
                    <w:trPr>
                      <w:trHeight w:val="192"/>
                    </w:trPr>
                    <w:tc>
                      <w:tcPr>
                        <w:tcW w:w="3240" w:type="dxa"/>
                        <w:tcBorders>
                          <w:top w:val="nil"/>
                          <w:left w:val="nil"/>
                          <w:bottom w:val="nil"/>
                          <w:right w:val="nil"/>
                        </w:tcBorders>
                        <w:tcMar>
                          <w:top w:w="39" w:type="dxa"/>
                          <w:left w:w="39" w:type="dxa"/>
                          <w:bottom w:w="39" w:type="dxa"/>
                          <w:right w:w="39" w:type="dxa"/>
                        </w:tcMar>
                      </w:tcPr>
                      <w:p w14:paraId="4B684EA8" w14:textId="77777777" w:rsidR="00EF3C0E" w:rsidRDefault="00C23AD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74EF250" w14:textId="77777777" w:rsidR="00EF3C0E" w:rsidRDefault="00EF3C0E">
                  <w:pPr>
                    <w:spacing w:after="0" w:line="240" w:lineRule="auto"/>
                  </w:pPr>
                </w:p>
              </w:tc>
              <w:tc>
                <w:tcPr>
                  <w:tcW w:w="539" w:type="dxa"/>
                  <w:tcBorders>
                    <w:right w:val="single" w:sz="15" w:space="0" w:color="000000"/>
                  </w:tcBorders>
                </w:tcPr>
                <w:p w14:paraId="7AB2AA1F" w14:textId="77777777" w:rsidR="00EF3C0E" w:rsidRDefault="00EF3C0E">
                  <w:pPr>
                    <w:pStyle w:val="EmptyCellLayoutStyle"/>
                    <w:spacing w:after="0" w:line="240" w:lineRule="auto"/>
                  </w:pPr>
                </w:p>
              </w:tc>
            </w:tr>
            <w:tr w:rsidR="00EF3C0E" w14:paraId="6D15BBFF" w14:textId="77777777">
              <w:trPr>
                <w:trHeight w:val="20"/>
              </w:trPr>
              <w:tc>
                <w:tcPr>
                  <w:tcW w:w="900" w:type="dxa"/>
                  <w:tcBorders>
                    <w:left w:val="single" w:sz="15" w:space="0" w:color="000000"/>
                  </w:tcBorders>
                </w:tcPr>
                <w:p w14:paraId="2053CEA3" w14:textId="77777777" w:rsidR="00EF3C0E" w:rsidRDefault="00EF3C0E">
                  <w:pPr>
                    <w:pStyle w:val="EmptyCellLayoutStyle"/>
                    <w:spacing w:after="0" w:line="240" w:lineRule="auto"/>
                  </w:pPr>
                </w:p>
              </w:tc>
              <w:tc>
                <w:tcPr>
                  <w:tcW w:w="359" w:type="dxa"/>
                  <w:vMerge/>
                </w:tcPr>
                <w:p w14:paraId="4A2AFA36" w14:textId="77777777" w:rsidR="00EF3C0E" w:rsidRDefault="00EF3C0E">
                  <w:pPr>
                    <w:pStyle w:val="EmptyCellLayoutStyle"/>
                    <w:spacing w:after="0" w:line="240" w:lineRule="auto"/>
                  </w:pPr>
                </w:p>
              </w:tc>
              <w:tc>
                <w:tcPr>
                  <w:tcW w:w="180" w:type="dxa"/>
                </w:tcPr>
                <w:p w14:paraId="6DCDCFE4" w14:textId="77777777" w:rsidR="00EF3C0E" w:rsidRDefault="00EF3C0E">
                  <w:pPr>
                    <w:pStyle w:val="EmptyCellLayoutStyle"/>
                    <w:spacing w:after="0" w:line="240" w:lineRule="auto"/>
                  </w:pPr>
                </w:p>
              </w:tc>
              <w:tc>
                <w:tcPr>
                  <w:tcW w:w="3240" w:type="dxa"/>
                </w:tcPr>
                <w:p w14:paraId="0BAD5BB6" w14:textId="77777777" w:rsidR="00EF3C0E" w:rsidRDefault="00EF3C0E">
                  <w:pPr>
                    <w:pStyle w:val="EmptyCellLayoutStyle"/>
                    <w:spacing w:after="0" w:line="240" w:lineRule="auto"/>
                  </w:pPr>
                </w:p>
              </w:tc>
              <w:tc>
                <w:tcPr>
                  <w:tcW w:w="2160" w:type="dxa"/>
                </w:tcPr>
                <w:p w14:paraId="14A40E97" w14:textId="77777777" w:rsidR="00EF3C0E" w:rsidRDefault="00EF3C0E">
                  <w:pPr>
                    <w:pStyle w:val="EmptyCellLayoutStyle"/>
                    <w:spacing w:after="0" w:line="240" w:lineRule="auto"/>
                  </w:pPr>
                </w:p>
              </w:tc>
              <w:tc>
                <w:tcPr>
                  <w:tcW w:w="359" w:type="dxa"/>
                  <w:vMerge/>
                </w:tcPr>
                <w:p w14:paraId="74D0768B" w14:textId="77777777" w:rsidR="00EF3C0E" w:rsidRDefault="00EF3C0E">
                  <w:pPr>
                    <w:pStyle w:val="EmptyCellLayoutStyle"/>
                    <w:spacing w:after="0" w:line="240" w:lineRule="auto"/>
                  </w:pPr>
                </w:p>
              </w:tc>
              <w:tc>
                <w:tcPr>
                  <w:tcW w:w="180" w:type="dxa"/>
                </w:tcPr>
                <w:p w14:paraId="7C609B78" w14:textId="77777777" w:rsidR="00EF3C0E" w:rsidRDefault="00EF3C0E">
                  <w:pPr>
                    <w:pStyle w:val="EmptyCellLayoutStyle"/>
                    <w:spacing w:after="0" w:line="240" w:lineRule="auto"/>
                  </w:pPr>
                </w:p>
              </w:tc>
              <w:tc>
                <w:tcPr>
                  <w:tcW w:w="3240" w:type="dxa"/>
                </w:tcPr>
                <w:p w14:paraId="213936DE" w14:textId="77777777" w:rsidR="00EF3C0E" w:rsidRDefault="00EF3C0E">
                  <w:pPr>
                    <w:pStyle w:val="EmptyCellLayoutStyle"/>
                    <w:spacing w:after="0" w:line="240" w:lineRule="auto"/>
                  </w:pPr>
                </w:p>
              </w:tc>
              <w:tc>
                <w:tcPr>
                  <w:tcW w:w="539" w:type="dxa"/>
                  <w:tcBorders>
                    <w:right w:val="single" w:sz="15" w:space="0" w:color="000000"/>
                  </w:tcBorders>
                </w:tcPr>
                <w:p w14:paraId="2AFAA842" w14:textId="77777777" w:rsidR="00EF3C0E" w:rsidRDefault="00EF3C0E">
                  <w:pPr>
                    <w:pStyle w:val="EmptyCellLayoutStyle"/>
                    <w:spacing w:after="0" w:line="240" w:lineRule="auto"/>
                  </w:pPr>
                </w:p>
              </w:tc>
            </w:tr>
            <w:tr w:rsidR="00EF3C0E" w14:paraId="7494D779" w14:textId="77777777">
              <w:trPr>
                <w:trHeight w:val="13"/>
              </w:trPr>
              <w:tc>
                <w:tcPr>
                  <w:tcW w:w="900" w:type="dxa"/>
                  <w:tcBorders>
                    <w:left w:val="single" w:sz="15" w:space="0" w:color="000000"/>
                  </w:tcBorders>
                </w:tcPr>
                <w:p w14:paraId="75DA2589" w14:textId="77777777" w:rsidR="00EF3C0E" w:rsidRDefault="00EF3C0E">
                  <w:pPr>
                    <w:pStyle w:val="EmptyCellLayoutStyle"/>
                    <w:spacing w:after="0" w:line="240" w:lineRule="auto"/>
                  </w:pPr>
                </w:p>
              </w:tc>
              <w:tc>
                <w:tcPr>
                  <w:tcW w:w="359" w:type="dxa"/>
                </w:tcPr>
                <w:p w14:paraId="4CDEFB5E" w14:textId="77777777" w:rsidR="00EF3C0E" w:rsidRDefault="00EF3C0E">
                  <w:pPr>
                    <w:pStyle w:val="EmptyCellLayoutStyle"/>
                    <w:spacing w:after="0" w:line="240" w:lineRule="auto"/>
                  </w:pPr>
                </w:p>
              </w:tc>
              <w:tc>
                <w:tcPr>
                  <w:tcW w:w="180" w:type="dxa"/>
                </w:tcPr>
                <w:p w14:paraId="215E3611" w14:textId="77777777" w:rsidR="00EF3C0E" w:rsidRDefault="00EF3C0E">
                  <w:pPr>
                    <w:pStyle w:val="EmptyCellLayoutStyle"/>
                    <w:spacing w:after="0" w:line="240" w:lineRule="auto"/>
                  </w:pPr>
                </w:p>
              </w:tc>
              <w:tc>
                <w:tcPr>
                  <w:tcW w:w="3240" w:type="dxa"/>
                </w:tcPr>
                <w:p w14:paraId="364CF9C0" w14:textId="77777777" w:rsidR="00EF3C0E" w:rsidRDefault="00EF3C0E">
                  <w:pPr>
                    <w:pStyle w:val="EmptyCellLayoutStyle"/>
                    <w:spacing w:after="0" w:line="240" w:lineRule="auto"/>
                  </w:pPr>
                </w:p>
              </w:tc>
              <w:tc>
                <w:tcPr>
                  <w:tcW w:w="2160" w:type="dxa"/>
                </w:tcPr>
                <w:p w14:paraId="421610D8" w14:textId="77777777" w:rsidR="00EF3C0E" w:rsidRDefault="00EF3C0E">
                  <w:pPr>
                    <w:pStyle w:val="EmptyCellLayoutStyle"/>
                    <w:spacing w:after="0" w:line="240" w:lineRule="auto"/>
                  </w:pPr>
                </w:p>
              </w:tc>
              <w:tc>
                <w:tcPr>
                  <w:tcW w:w="359" w:type="dxa"/>
                </w:tcPr>
                <w:p w14:paraId="6390FCFE" w14:textId="77777777" w:rsidR="00EF3C0E" w:rsidRDefault="00EF3C0E">
                  <w:pPr>
                    <w:pStyle w:val="EmptyCellLayoutStyle"/>
                    <w:spacing w:after="0" w:line="240" w:lineRule="auto"/>
                  </w:pPr>
                </w:p>
              </w:tc>
              <w:tc>
                <w:tcPr>
                  <w:tcW w:w="180" w:type="dxa"/>
                </w:tcPr>
                <w:p w14:paraId="4C4683E6" w14:textId="77777777" w:rsidR="00EF3C0E" w:rsidRDefault="00EF3C0E">
                  <w:pPr>
                    <w:pStyle w:val="EmptyCellLayoutStyle"/>
                    <w:spacing w:after="0" w:line="240" w:lineRule="auto"/>
                  </w:pPr>
                </w:p>
              </w:tc>
              <w:tc>
                <w:tcPr>
                  <w:tcW w:w="3240" w:type="dxa"/>
                </w:tcPr>
                <w:p w14:paraId="483EF069" w14:textId="77777777" w:rsidR="00EF3C0E" w:rsidRDefault="00EF3C0E">
                  <w:pPr>
                    <w:pStyle w:val="EmptyCellLayoutStyle"/>
                    <w:spacing w:after="0" w:line="240" w:lineRule="auto"/>
                  </w:pPr>
                </w:p>
              </w:tc>
              <w:tc>
                <w:tcPr>
                  <w:tcW w:w="539" w:type="dxa"/>
                  <w:tcBorders>
                    <w:right w:val="single" w:sz="15" w:space="0" w:color="000000"/>
                  </w:tcBorders>
                </w:tcPr>
                <w:p w14:paraId="3199CE87" w14:textId="77777777" w:rsidR="00EF3C0E" w:rsidRDefault="00EF3C0E">
                  <w:pPr>
                    <w:pStyle w:val="EmptyCellLayoutStyle"/>
                    <w:spacing w:after="0" w:line="240" w:lineRule="auto"/>
                  </w:pPr>
                </w:p>
              </w:tc>
            </w:tr>
            <w:tr w:rsidR="00EF3C0E" w14:paraId="1FFED363" w14:textId="77777777">
              <w:trPr>
                <w:trHeight w:val="55"/>
              </w:trPr>
              <w:tc>
                <w:tcPr>
                  <w:tcW w:w="900" w:type="dxa"/>
                  <w:tcBorders>
                    <w:left w:val="single" w:sz="15" w:space="0" w:color="000000"/>
                  </w:tcBorders>
                </w:tcPr>
                <w:p w14:paraId="0D1B3346" w14:textId="77777777" w:rsidR="00EF3C0E" w:rsidRDefault="00EF3C0E">
                  <w:pPr>
                    <w:pStyle w:val="EmptyCellLayoutStyle"/>
                    <w:spacing w:after="0" w:line="240" w:lineRule="auto"/>
                  </w:pPr>
                </w:p>
              </w:tc>
              <w:tc>
                <w:tcPr>
                  <w:tcW w:w="359" w:type="dxa"/>
                </w:tcPr>
                <w:p w14:paraId="678AB0B6" w14:textId="77777777" w:rsidR="00EF3C0E" w:rsidRDefault="00EF3C0E">
                  <w:pPr>
                    <w:pStyle w:val="EmptyCellLayoutStyle"/>
                    <w:spacing w:after="0" w:line="240" w:lineRule="auto"/>
                  </w:pPr>
                </w:p>
              </w:tc>
              <w:tc>
                <w:tcPr>
                  <w:tcW w:w="180" w:type="dxa"/>
                </w:tcPr>
                <w:p w14:paraId="4EAA1D5E" w14:textId="77777777" w:rsidR="00EF3C0E" w:rsidRDefault="00EF3C0E">
                  <w:pPr>
                    <w:pStyle w:val="EmptyCellLayoutStyle"/>
                    <w:spacing w:after="0" w:line="240" w:lineRule="auto"/>
                  </w:pPr>
                </w:p>
              </w:tc>
              <w:tc>
                <w:tcPr>
                  <w:tcW w:w="3240" w:type="dxa"/>
                </w:tcPr>
                <w:p w14:paraId="6F358486" w14:textId="77777777" w:rsidR="00EF3C0E" w:rsidRDefault="00EF3C0E">
                  <w:pPr>
                    <w:pStyle w:val="EmptyCellLayoutStyle"/>
                    <w:spacing w:after="0" w:line="240" w:lineRule="auto"/>
                  </w:pPr>
                </w:p>
              </w:tc>
              <w:tc>
                <w:tcPr>
                  <w:tcW w:w="2160" w:type="dxa"/>
                </w:tcPr>
                <w:p w14:paraId="7329FFAA" w14:textId="77777777" w:rsidR="00EF3C0E" w:rsidRDefault="00EF3C0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F3C0E" w14:paraId="592D7FD7" w14:textId="77777777">
                    <w:trPr>
                      <w:trHeight w:val="212"/>
                    </w:trPr>
                    <w:tc>
                      <w:tcPr>
                        <w:tcW w:w="360" w:type="dxa"/>
                        <w:tcBorders>
                          <w:top w:val="nil"/>
                          <w:left w:val="nil"/>
                          <w:bottom w:val="nil"/>
                          <w:right w:val="nil"/>
                        </w:tcBorders>
                        <w:tcMar>
                          <w:top w:w="39" w:type="dxa"/>
                          <w:left w:w="39" w:type="dxa"/>
                          <w:bottom w:w="39" w:type="dxa"/>
                          <w:right w:w="39" w:type="dxa"/>
                        </w:tcMar>
                      </w:tcPr>
                      <w:p w14:paraId="2D4207AF" w14:textId="77777777" w:rsidR="00EF3C0E" w:rsidRDefault="00C23ADD">
                        <w:pPr>
                          <w:spacing w:after="0" w:line="240" w:lineRule="auto"/>
                        </w:pPr>
                        <w:r>
                          <w:rPr>
                            <w:rFonts w:ascii="Arial" w:eastAsia="Arial" w:hAnsi="Arial"/>
                            <w:color w:val="000000"/>
                          </w:rPr>
                          <w:t>N</w:t>
                        </w:r>
                      </w:p>
                    </w:tc>
                  </w:tr>
                </w:tbl>
                <w:p w14:paraId="418E4EF2" w14:textId="77777777" w:rsidR="00EF3C0E" w:rsidRDefault="00EF3C0E">
                  <w:pPr>
                    <w:spacing w:after="0" w:line="240" w:lineRule="auto"/>
                  </w:pPr>
                </w:p>
              </w:tc>
              <w:tc>
                <w:tcPr>
                  <w:tcW w:w="180" w:type="dxa"/>
                </w:tcPr>
                <w:p w14:paraId="0B776CB7" w14:textId="77777777" w:rsidR="00EF3C0E" w:rsidRDefault="00EF3C0E">
                  <w:pPr>
                    <w:pStyle w:val="EmptyCellLayoutStyle"/>
                    <w:spacing w:after="0" w:line="240" w:lineRule="auto"/>
                  </w:pPr>
                </w:p>
              </w:tc>
              <w:tc>
                <w:tcPr>
                  <w:tcW w:w="3240" w:type="dxa"/>
                </w:tcPr>
                <w:p w14:paraId="7F9250F0" w14:textId="77777777" w:rsidR="00EF3C0E" w:rsidRDefault="00EF3C0E">
                  <w:pPr>
                    <w:pStyle w:val="EmptyCellLayoutStyle"/>
                    <w:spacing w:after="0" w:line="240" w:lineRule="auto"/>
                  </w:pPr>
                </w:p>
              </w:tc>
              <w:tc>
                <w:tcPr>
                  <w:tcW w:w="539" w:type="dxa"/>
                  <w:tcBorders>
                    <w:right w:val="single" w:sz="15" w:space="0" w:color="000000"/>
                  </w:tcBorders>
                </w:tcPr>
                <w:p w14:paraId="2B380AB0" w14:textId="77777777" w:rsidR="00EF3C0E" w:rsidRDefault="00EF3C0E">
                  <w:pPr>
                    <w:pStyle w:val="EmptyCellLayoutStyle"/>
                    <w:spacing w:after="0" w:line="240" w:lineRule="auto"/>
                  </w:pPr>
                </w:p>
              </w:tc>
            </w:tr>
            <w:tr w:rsidR="00EF3C0E" w14:paraId="4847EA8D" w14:textId="77777777">
              <w:trPr>
                <w:trHeight w:val="235"/>
              </w:trPr>
              <w:tc>
                <w:tcPr>
                  <w:tcW w:w="900" w:type="dxa"/>
                  <w:tcBorders>
                    <w:left w:val="single" w:sz="15" w:space="0" w:color="000000"/>
                  </w:tcBorders>
                </w:tcPr>
                <w:p w14:paraId="0E004174" w14:textId="77777777" w:rsidR="00EF3C0E" w:rsidRDefault="00EF3C0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F3C0E" w14:paraId="197CE7C8" w14:textId="77777777">
                    <w:trPr>
                      <w:trHeight w:val="212"/>
                    </w:trPr>
                    <w:tc>
                      <w:tcPr>
                        <w:tcW w:w="360" w:type="dxa"/>
                        <w:tcBorders>
                          <w:top w:val="nil"/>
                          <w:left w:val="nil"/>
                          <w:bottom w:val="nil"/>
                          <w:right w:val="nil"/>
                        </w:tcBorders>
                        <w:tcMar>
                          <w:top w:w="39" w:type="dxa"/>
                          <w:left w:w="39" w:type="dxa"/>
                          <w:bottom w:w="39" w:type="dxa"/>
                          <w:right w:w="39" w:type="dxa"/>
                        </w:tcMar>
                      </w:tcPr>
                      <w:p w14:paraId="3ADBB35E" w14:textId="77777777" w:rsidR="00EF3C0E" w:rsidRDefault="00C23ADD">
                        <w:pPr>
                          <w:spacing w:after="0" w:line="240" w:lineRule="auto"/>
                        </w:pPr>
                        <w:r>
                          <w:rPr>
                            <w:rFonts w:ascii="Arial" w:eastAsia="Arial" w:hAnsi="Arial"/>
                            <w:color w:val="000000"/>
                          </w:rPr>
                          <w:t>N</w:t>
                        </w:r>
                      </w:p>
                    </w:tc>
                  </w:tr>
                </w:tbl>
                <w:p w14:paraId="67D493D5" w14:textId="77777777" w:rsidR="00EF3C0E" w:rsidRDefault="00EF3C0E">
                  <w:pPr>
                    <w:spacing w:after="0" w:line="240" w:lineRule="auto"/>
                  </w:pPr>
                </w:p>
              </w:tc>
              <w:tc>
                <w:tcPr>
                  <w:tcW w:w="180" w:type="dxa"/>
                </w:tcPr>
                <w:p w14:paraId="61384AB6" w14:textId="77777777" w:rsidR="00EF3C0E" w:rsidRDefault="00EF3C0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EF3C0E" w14:paraId="0B4EF659" w14:textId="77777777">
                    <w:trPr>
                      <w:trHeight w:val="192"/>
                    </w:trPr>
                    <w:tc>
                      <w:tcPr>
                        <w:tcW w:w="3240" w:type="dxa"/>
                        <w:tcBorders>
                          <w:top w:val="nil"/>
                          <w:left w:val="nil"/>
                          <w:bottom w:val="nil"/>
                          <w:right w:val="nil"/>
                        </w:tcBorders>
                        <w:tcMar>
                          <w:top w:w="39" w:type="dxa"/>
                          <w:left w:w="39" w:type="dxa"/>
                          <w:bottom w:w="39" w:type="dxa"/>
                          <w:right w:w="39" w:type="dxa"/>
                        </w:tcMar>
                      </w:tcPr>
                      <w:p w14:paraId="47971D61" w14:textId="77777777" w:rsidR="00EF3C0E" w:rsidRDefault="00C23ADD">
                        <w:pPr>
                          <w:spacing w:after="0" w:line="240" w:lineRule="auto"/>
                        </w:pPr>
                        <w:r>
                          <w:rPr>
                            <w:rFonts w:ascii="Arial" w:eastAsia="Arial" w:hAnsi="Arial"/>
                            <w:color w:val="000000"/>
                            <w:sz w:val="16"/>
                          </w:rPr>
                          <w:t>Approve leave requests.</w:t>
                        </w:r>
                      </w:p>
                    </w:tc>
                  </w:tr>
                </w:tbl>
                <w:p w14:paraId="6F4D5B38" w14:textId="77777777" w:rsidR="00EF3C0E" w:rsidRDefault="00EF3C0E">
                  <w:pPr>
                    <w:spacing w:after="0" w:line="240" w:lineRule="auto"/>
                  </w:pPr>
                </w:p>
              </w:tc>
              <w:tc>
                <w:tcPr>
                  <w:tcW w:w="2160" w:type="dxa"/>
                </w:tcPr>
                <w:p w14:paraId="05B1579A" w14:textId="77777777" w:rsidR="00EF3C0E" w:rsidRDefault="00EF3C0E">
                  <w:pPr>
                    <w:pStyle w:val="EmptyCellLayoutStyle"/>
                    <w:spacing w:after="0" w:line="240" w:lineRule="auto"/>
                  </w:pPr>
                </w:p>
              </w:tc>
              <w:tc>
                <w:tcPr>
                  <w:tcW w:w="359" w:type="dxa"/>
                  <w:vMerge/>
                </w:tcPr>
                <w:p w14:paraId="7F7A63EB" w14:textId="77777777" w:rsidR="00EF3C0E" w:rsidRDefault="00EF3C0E">
                  <w:pPr>
                    <w:pStyle w:val="EmptyCellLayoutStyle"/>
                    <w:spacing w:after="0" w:line="240" w:lineRule="auto"/>
                  </w:pPr>
                </w:p>
              </w:tc>
              <w:tc>
                <w:tcPr>
                  <w:tcW w:w="180" w:type="dxa"/>
                </w:tcPr>
                <w:p w14:paraId="15581853" w14:textId="77777777" w:rsidR="00EF3C0E" w:rsidRDefault="00EF3C0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EF3C0E" w14:paraId="61758B81" w14:textId="77777777">
                    <w:trPr>
                      <w:trHeight w:val="192"/>
                    </w:trPr>
                    <w:tc>
                      <w:tcPr>
                        <w:tcW w:w="3240" w:type="dxa"/>
                        <w:tcBorders>
                          <w:top w:val="nil"/>
                          <w:left w:val="nil"/>
                          <w:bottom w:val="nil"/>
                          <w:right w:val="nil"/>
                        </w:tcBorders>
                        <w:tcMar>
                          <w:top w:w="39" w:type="dxa"/>
                          <w:left w:w="39" w:type="dxa"/>
                          <w:bottom w:w="39" w:type="dxa"/>
                          <w:right w:w="39" w:type="dxa"/>
                        </w:tcMar>
                      </w:tcPr>
                      <w:p w14:paraId="6FA9D5A2" w14:textId="77777777" w:rsidR="00EF3C0E" w:rsidRDefault="00C23ADD">
                        <w:pPr>
                          <w:spacing w:after="0" w:line="240" w:lineRule="auto"/>
                        </w:pPr>
                        <w:r>
                          <w:rPr>
                            <w:rFonts w:ascii="Arial" w:eastAsia="Arial" w:hAnsi="Arial"/>
                            <w:color w:val="000000"/>
                            <w:sz w:val="16"/>
                          </w:rPr>
                          <w:t>Review work.</w:t>
                        </w:r>
                      </w:p>
                    </w:tc>
                  </w:tr>
                </w:tbl>
                <w:p w14:paraId="7575C42E" w14:textId="77777777" w:rsidR="00EF3C0E" w:rsidRDefault="00EF3C0E">
                  <w:pPr>
                    <w:spacing w:after="0" w:line="240" w:lineRule="auto"/>
                  </w:pPr>
                </w:p>
              </w:tc>
              <w:tc>
                <w:tcPr>
                  <w:tcW w:w="539" w:type="dxa"/>
                  <w:tcBorders>
                    <w:right w:val="single" w:sz="15" w:space="0" w:color="000000"/>
                  </w:tcBorders>
                </w:tcPr>
                <w:p w14:paraId="41F3FD44" w14:textId="77777777" w:rsidR="00EF3C0E" w:rsidRDefault="00EF3C0E">
                  <w:pPr>
                    <w:pStyle w:val="EmptyCellLayoutStyle"/>
                    <w:spacing w:after="0" w:line="240" w:lineRule="auto"/>
                  </w:pPr>
                </w:p>
              </w:tc>
            </w:tr>
            <w:tr w:rsidR="00EF3C0E" w14:paraId="243A638C" w14:textId="77777777">
              <w:trPr>
                <w:trHeight w:val="34"/>
              </w:trPr>
              <w:tc>
                <w:tcPr>
                  <w:tcW w:w="900" w:type="dxa"/>
                  <w:tcBorders>
                    <w:left w:val="single" w:sz="15" w:space="0" w:color="000000"/>
                  </w:tcBorders>
                </w:tcPr>
                <w:p w14:paraId="09FDFCB1" w14:textId="77777777" w:rsidR="00EF3C0E" w:rsidRDefault="00EF3C0E">
                  <w:pPr>
                    <w:pStyle w:val="EmptyCellLayoutStyle"/>
                    <w:spacing w:after="0" w:line="240" w:lineRule="auto"/>
                  </w:pPr>
                </w:p>
              </w:tc>
              <w:tc>
                <w:tcPr>
                  <w:tcW w:w="359" w:type="dxa"/>
                  <w:vMerge/>
                </w:tcPr>
                <w:p w14:paraId="6FD3C121" w14:textId="77777777" w:rsidR="00EF3C0E" w:rsidRDefault="00EF3C0E">
                  <w:pPr>
                    <w:pStyle w:val="EmptyCellLayoutStyle"/>
                    <w:spacing w:after="0" w:line="240" w:lineRule="auto"/>
                  </w:pPr>
                </w:p>
              </w:tc>
              <w:tc>
                <w:tcPr>
                  <w:tcW w:w="180" w:type="dxa"/>
                </w:tcPr>
                <w:p w14:paraId="29A4FCFC" w14:textId="77777777" w:rsidR="00EF3C0E" w:rsidRDefault="00EF3C0E">
                  <w:pPr>
                    <w:pStyle w:val="EmptyCellLayoutStyle"/>
                    <w:spacing w:after="0" w:line="240" w:lineRule="auto"/>
                  </w:pPr>
                </w:p>
              </w:tc>
              <w:tc>
                <w:tcPr>
                  <w:tcW w:w="3240" w:type="dxa"/>
                  <w:vMerge/>
                </w:tcPr>
                <w:p w14:paraId="398A1BE6" w14:textId="77777777" w:rsidR="00EF3C0E" w:rsidRDefault="00EF3C0E">
                  <w:pPr>
                    <w:pStyle w:val="EmptyCellLayoutStyle"/>
                    <w:spacing w:after="0" w:line="240" w:lineRule="auto"/>
                  </w:pPr>
                </w:p>
              </w:tc>
              <w:tc>
                <w:tcPr>
                  <w:tcW w:w="2160" w:type="dxa"/>
                </w:tcPr>
                <w:p w14:paraId="025D23EB" w14:textId="77777777" w:rsidR="00EF3C0E" w:rsidRDefault="00EF3C0E">
                  <w:pPr>
                    <w:pStyle w:val="EmptyCellLayoutStyle"/>
                    <w:spacing w:after="0" w:line="240" w:lineRule="auto"/>
                  </w:pPr>
                </w:p>
              </w:tc>
              <w:tc>
                <w:tcPr>
                  <w:tcW w:w="359" w:type="dxa"/>
                </w:tcPr>
                <w:p w14:paraId="4A37AE49" w14:textId="77777777" w:rsidR="00EF3C0E" w:rsidRDefault="00EF3C0E">
                  <w:pPr>
                    <w:pStyle w:val="EmptyCellLayoutStyle"/>
                    <w:spacing w:after="0" w:line="240" w:lineRule="auto"/>
                  </w:pPr>
                </w:p>
              </w:tc>
              <w:tc>
                <w:tcPr>
                  <w:tcW w:w="180" w:type="dxa"/>
                </w:tcPr>
                <w:p w14:paraId="5525FE0A" w14:textId="77777777" w:rsidR="00EF3C0E" w:rsidRDefault="00EF3C0E">
                  <w:pPr>
                    <w:pStyle w:val="EmptyCellLayoutStyle"/>
                    <w:spacing w:after="0" w:line="240" w:lineRule="auto"/>
                  </w:pPr>
                </w:p>
              </w:tc>
              <w:tc>
                <w:tcPr>
                  <w:tcW w:w="3240" w:type="dxa"/>
                  <w:vMerge/>
                </w:tcPr>
                <w:p w14:paraId="2D8F961B" w14:textId="77777777" w:rsidR="00EF3C0E" w:rsidRDefault="00EF3C0E">
                  <w:pPr>
                    <w:pStyle w:val="EmptyCellLayoutStyle"/>
                    <w:spacing w:after="0" w:line="240" w:lineRule="auto"/>
                  </w:pPr>
                </w:p>
              </w:tc>
              <w:tc>
                <w:tcPr>
                  <w:tcW w:w="539" w:type="dxa"/>
                  <w:tcBorders>
                    <w:right w:val="single" w:sz="15" w:space="0" w:color="000000"/>
                  </w:tcBorders>
                </w:tcPr>
                <w:p w14:paraId="787E66CB" w14:textId="77777777" w:rsidR="00EF3C0E" w:rsidRDefault="00EF3C0E">
                  <w:pPr>
                    <w:pStyle w:val="EmptyCellLayoutStyle"/>
                    <w:spacing w:after="0" w:line="240" w:lineRule="auto"/>
                  </w:pPr>
                </w:p>
              </w:tc>
            </w:tr>
            <w:tr w:rsidR="00EF3C0E" w14:paraId="2B7034E3" w14:textId="77777777">
              <w:trPr>
                <w:trHeight w:val="20"/>
              </w:trPr>
              <w:tc>
                <w:tcPr>
                  <w:tcW w:w="900" w:type="dxa"/>
                  <w:tcBorders>
                    <w:left w:val="single" w:sz="15" w:space="0" w:color="000000"/>
                  </w:tcBorders>
                </w:tcPr>
                <w:p w14:paraId="6F09B79D" w14:textId="77777777" w:rsidR="00EF3C0E" w:rsidRDefault="00EF3C0E">
                  <w:pPr>
                    <w:pStyle w:val="EmptyCellLayoutStyle"/>
                    <w:spacing w:after="0" w:line="240" w:lineRule="auto"/>
                  </w:pPr>
                </w:p>
              </w:tc>
              <w:tc>
                <w:tcPr>
                  <w:tcW w:w="359" w:type="dxa"/>
                  <w:vMerge/>
                </w:tcPr>
                <w:p w14:paraId="62D6065B" w14:textId="77777777" w:rsidR="00EF3C0E" w:rsidRDefault="00EF3C0E">
                  <w:pPr>
                    <w:pStyle w:val="EmptyCellLayoutStyle"/>
                    <w:spacing w:after="0" w:line="240" w:lineRule="auto"/>
                  </w:pPr>
                </w:p>
              </w:tc>
              <w:tc>
                <w:tcPr>
                  <w:tcW w:w="180" w:type="dxa"/>
                </w:tcPr>
                <w:p w14:paraId="47BEC8DE" w14:textId="77777777" w:rsidR="00EF3C0E" w:rsidRDefault="00EF3C0E">
                  <w:pPr>
                    <w:pStyle w:val="EmptyCellLayoutStyle"/>
                    <w:spacing w:after="0" w:line="240" w:lineRule="auto"/>
                  </w:pPr>
                </w:p>
              </w:tc>
              <w:tc>
                <w:tcPr>
                  <w:tcW w:w="3240" w:type="dxa"/>
                </w:tcPr>
                <w:p w14:paraId="7D2CD77E" w14:textId="77777777" w:rsidR="00EF3C0E" w:rsidRDefault="00EF3C0E">
                  <w:pPr>
                    <w:pStyle w:val="EmptyCellLayoutStyle"/>
                    <w:spacing w:after="0" w:line="240" w:lineRule="auto"/>
                  </w:pPr>
                </w:p>
              </w:tc>
              <w:tc>
                <w:tcPr>
                  <w:tcW w:w="2160" w:type="dxa"/>
                </w:tcPr>
                <w:p w14:paraId="3C53FDBA" w14:textId="77777777" w:rsidR="00EF3C0E" w:rsidRDefault="00EF3C0E">
                  <w:pPr>
                    <w:pStyle w:val="EmptyCellLayoutStyle"/>
                    <w:spacing w:after="0" w:line="240" w:lineRule="auto"/>
                  </w:pPr>
                </w:p>
              </w:tc>
              <w:tc>
                <w:tcPr>
                  <w:tcW w:w="359" w:type="dxa"/>
                </w:tcPr>
                <w:p w14:paraId="7D399345" w14:textId="77777777" w:rsidR="00EF3C0E" w:rsidRDefault="00EF3C0E">
                  <w:pPr>
                    <w:pStyle w:val="EmptyCellLayoutStyle"/>
                    <w:spacing w:after="0" w:line="240" w:lineRule="auto"/>
                  </w:pPr>
                </w:p>
              </w:tc>
              <w:tc>
                <w:tcPr>
                  <w:tcW w:w="180" w:type="dxa"/>
                </w:tcPr>
                <w:p w14:paraId="24D3C1F1" w14:textId="77777777" w:rsidR="00EF3C0E" w:rsidRDefault="00EF3C0E">
                  <w:pPr>
                    <w:pStyle w:val="EmptyCellLayoutStyle"/>
                    <w:spacing w:after="0" w:line="240" w:lineRule="auto"/>
                  </w:pPr>
                </w:p>
              </w:tc>
              <w:tc>
                <w:tcPr>
                  <w:tcW w:w="3240" w:type="dxa"/>
                </w:tcPr>
                <w:p w14:paraId="6AC40866" w14:textId="77777777" w:rsidR="00EF3C0E" w:rsidRDefault="00EF3C0E">
                  <w:pPr>
                    <w:pStyle w:val="EmptyCellLayoutStyle"/>
                    <w:spacing w:after="0" w:line="240" w:lineRule="auto"/>
                  </w:pPr>
                </w:p>
              </w:tc>
              <w:tc>
                <w:tcPr>
                  <w:tcW w:w="539" w:type="dxa"/>
                  <w:tcBorders>
                    <w:right w:val="single" w:sz="15" w:space="0" w:color="000000"/>
                  </w:tcBorders>
                </w:tcPr>
                <w:p w14:paraId="7D8326B0" w14:textId="77777777" w:rsidR="00EF3C0E" w:rsidRDefault="00EF3C0E">
                  <w:pPr>
                    <w:pStyle w:val="EmptyCellLayoutStyle"/>
                    <w:spacing w:after="0" w:line="240" w:lineRule="auto"/>
                  </w:pPr>
                </w:p>
              </w:tc>
            </w:tr>
            <w:tr w:rsidR="00EF3C0E" w14:paraId="36BB7AA2" w14:textId="77777777">
              <w:trPr>
                <w:trHeight w:val="69"/>
              </w:trPr>
              <w:tc>
                <w:tcPr>
                  <w:tcW w:w="900" w:type="dxa"/>
                  <w:tcBorders>
                    <w:left w:val="single" w:sz="15" w:space="0" w:color="000000"/>
                  </w:tcBorders>
                </w:tcPr>
                <w:p w14:paraId="0AA9A130" w14:textId="77777777" w:rsidR="00EF3C0E" w:rsidRDefault="00EF3C0E">
                  <w:pPr>
                    <w:pStyle w:val="EmptyCellLayoutStyle"/>
                    <w:spacing w:after="0" w:line="240" w:lineRule="auto"/>
                  </w:pPr>
                </w:p>
              </w:tc>
              <w:tc>
                <w:tcPr>
                  <w:tcW w:w="359" w:type="dxa"/>
                </w:tcPr>
                <w:p w14:paraId="2899752C" w14:textId="77777777" w:rsidR="00EF3C0E" w:rsidRDefault="00EF3C0E">
                  <w:pPr>
                    <w:pStyle w:val="EmptyCellLayoutStyle"/>
                    <w:spacing w:after="0" w:line="240" w:lineRule="auto"/>
                  </w:pPr>
                </w:p>
              </w:tc>
              <w:tc>
                <w:tcPr>
                  <w:tcW w:w="180" w:type="dxa"/>
                </w:tcPr>
                <w:p w14:paraId="2230DE72" w14:textId="77777777" w:rsidR="00EF3C0E" w:rsidRDefault="00EF3C0E">
                  <w:pPr>
                    <w:pStyle w:val="EmptyCellLayoutStyle"/>
                    <w:spacing w:after="0" w:line="240" w:lineRule="auto"/>
                  </w:pPr>
                </w:p>
              </w:tc>
              <w:tc>
                <w:tcPr>
                  <w:tcW w:w="3240" w:type="dxa"/>
                </w:tcPr>
                <w:p w14:paraId="47D27D80" w14:textId="77777777" w:rsidR="00EF3C0E" w:rsidRDefault="00EF3C0E">
                  <w:pPr>
                    <w:pStyle w:val="EmptyCellLayoutStyle"/>
                    <w:spacing w:after="0" w:line="240" w:lineRule="auto"/>
                  </w:pPr>
                </w:p>
              </w:tc>
              <w:tc>
                <w:tcPr>
                  <w:tcW w:w="2160" w:type="dxa"/>
                </w:tcPr>
                <w:p w14:paraId="71257947" w14:textId="77777777" w:rsidR="00EF3C0E" w:rsidRDefault="00EF3C0E">
                  <w:pPr>
                    <w:pStyle w:val="EmptyCellLayoutStyle"/>
                    <w:spacing w:after="0" w:line="240" w:lineRule="auto"/>
                  </w:pPr>
                </w:p>
              </w:tc>
              <w:tc>
                <w:tcPr>
                  <w:tcW w:w="359" w:type="dxa"/>
                </w:tcPr>
                <w:p w14:paraId="45AA9A92" w14:textId="77777777" w:rsidR="00EF3C0E" w:rsidRDefault="00EF3C0E">
                  <w:pPr>
                    <w:pStyle w:val="EmptyCellLayoutStyle"/>
                    <w:spacing w:after="0" w:line="240" w:lineRule="auto"/>
                  </w:pPr>
                </w:p>
              </w:tc>
              <w:tc>
                <w:tcPr>
                  <w:tcW w:w="180" w:type="dxa"/>
                </w:tcPr>
                <w:p w14:paraId="3CF89D98" w14:textId="77777777" w:rsidR="00EF3C0E" w:rsidRDefault="00EF3C0E">
                  <w:pPr>
                    <w:pStyle w:val="EmptyCellLayoutStyle"/>
                    <w:spacing w:after="0" w:line="240" w:lineRule="auto"/>
                  </w:pPr>
                </w:p>
              </w:tc>
              <w:tc>
                <w:tcPr>
                  <w:tcW w:w="3240" w:type="dxa"/>
                </w:tcPr>
                <w:p w14:paraId="28C29FCB" w14:textId="77777777" w:rsidR="00EF3C0E" w:rsidRDefault="00EF3C0E">
                  <w:pPr>
                    <w:pStyle w:val="EmptyCellLayoutStyle"/>
                    <w:spacing w:after="0" w:line="240" w:lineRule="auto"/>
                  </w:pPr>
                </w:p>
              </w:tc>
              <w:tc>
                <w:tcPr>
                  <w:tcW w:w="539" w:type="dxa"/>
                  <w:tcBorders>
                    <w:right w:val="single" w:sz="15" w:space="0" w:color="000000"/>
                  </w:tcBorders>
                </w:tcPr>
                <w:p w14:paraId="4D7904D7" w14:textId="77777777" w:rsidR="00EF3C0E" w:rsidRDefault="00EF3C0E">
                  <w:pPr>
                    <w:pStyle w:val="EmptyCellLayoutStyle"/>
                    <w:spacing w:after="0" w:line="240" w:lineRule="auto"/>
                  </w:pPr>
                </w:p>
              </w:tc>
            </w:tr>
            <w:tr w:rsidR="00EF3C0E" w14:paraId="09C251D4" w14:textId="77777777">
              <w:trPr>
                <w:trHeight w:val="269"/>
              </w:trPr>
              <w:tc>
                <w:tcPr>
                  <w:tcW w:w="900" w:type="dxa"/>
                  <w:tcBorders>
                    <w:left w:val="single" w:sz="15" w:space="0" w:color="000000"/>
                  </w:tcBorders>
                </w:tcPr>
                <w:p w14:paraId="515C5A1D" w14:textId="77777777" w:rsidR="00EF3C0E" w:rsidRDefault="00EF3C0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F3C0E" w14:paraId="34EE9AB6" w14:textId="77777777">
                    <w:trPr>
                      <w:trHeight w:val="212"/>
                    </w:trPr>
                    <w:tc>
                      <w:tcPr>
                        <w:tcW w:w="360" w:type="dxa"/>
                        <w:tcBorders>
                          <w:top w:val="nil"/>
                          <w:left w:val="nil"/>
                          <w:bottom w:val="nil"/>
                          <w:right w:val="nil"/>
                        </w:tcBorders>
                        <w:tcMar>
                          <w:top w:w="39" w:type="dxa"/>
                          <w:left w:w="39" w:type="dxa"/>
                          <w:bottom w:w="39" w:type="dxa"/>
                          <w:right w:w="39" w:type="dxa"/>
                        </w:tcMar>
                      </w:tcPr>
                      <w:p w14:paraId="5EF9EC64" w14:textId="77777777" w:rsidR="00EF3C0E" w:rsidRDefault="00C23ADD">
                        <w:pPr>
                          <w:spacing w:after="0" w:line="240" w:lineRule="auto"/>
                        </w:pPr>
                        <w:r>
                          <w:rPr>
                            <w:rFonts w:ascii="Arial" w:eastAsia="Arial" w:hAnsi="Arial"/>
                            <w:color w:val="000000"/>
                          </w:rPr>
                          <w:t>N</w:t>
                        </w:r>
                      </w:p>
                    </w:tc>
                  </w:tr>
                </w:tbl>
                <w:p w14:paraId="40B1FE8D" w14:textId="77777777" w:rsidR="00EF3C0E" w:rsidRDefault="00EF3C0E">
                  <w:pPr>
                    <w:spacing w:after="0" w:line="240" w:lineRule="auto"/>
                  </w:pPr>
                </w:p>
              </w:tc>
              <w:tc>
                <w:tcPr>
                  <w:tcW w:w="180" w:type="dxa"/>
                </w:tcPr>
                <w:p w14:paraId="077F372D" w14:textId="77777777" w:rsidR="00EF3C0E" w:rsidRDefault="00EF3C0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F3C0E" w14:paraId="2A68D8DF" w14:textId="77777777">
                    <w:trPr>
                      <w:trHeight w:val="192"/>
                    </w:trPr>
                    <w:tc>
                      <w:tcPr>
                        <w:tcW w:w="3240" w:type="dxa"/>
                        <w:tcBorders>
                          <w:top w:val="nil"/>
                          <w:left w:val="nil"/>
                          <w:bottom w:val="nil"/>
                          <w:right w:val="nil"/>
                        </w:tcBorders>
                        <w:tcMar>
                          <w:top w:w="39" w:type="dxa"/>
                          <w:left w:w="39" w:type="dxa"/>
                          <w:bottom w:w="39" w:type="dxa"/>
                          <w:right w:w="39" w:type="dxa"/>
                        </w:tcMar>
                      </w:tcPr>
                      <w:p w14:paraId="3674658E" w14:textId="77777777" w:rsidR="00EF3C0E" w:rsidRDefault="00C23ADD">
                        <w:pPr>
                          <w:spacing w:after="0" w:line="240" w:lineRule="auto"/>
                        </w:pPr>
                        <w:r>
                          <w:rPr>
                            <w:rFonts w:ascii="Arial" w:eastAsia="Arial" w:hAnsi="Arial"/>
                            <w:color w:val="000000"/>
                            <w:sz w:val="16"/>
                          </w:rPr>
                          <w:t>Approve time and attendance.</w:t>
                        </w:r>
                      </w:p>
                    </w:tc>
                  </w:tr>
                </w:tbl>
                <w:p w14:paraId="1354A627" w14:textId="77777777" w:rsidR="00EF3C0E" w:rsidRDefault="00EF3C0E">
                  <w:pPr>
                    <w:spacing w:after="0" w:line="240" w:lineRule="auto"/>
                  </w:pPr>
                </w:p>
              </w:tc>
              <w:tc>
                <w:tcPr>
                  <w:tcW w:w="2160" w:type="dxa"/>
                </w:tcPr>
                <w:p w14:paraId="3176D00E" w14:textId="77777777" w:rsidR="00EF3C0E" w:rsidRDefault="00EF3C0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F3C0E" w14:paraId="62BA4E6B" w14:textId="77777777">
                    <w:trPr>
                      <w:trHeight w:val="212"/>
                    </w:trPr>
                    <w:tc>
                      <w:tcPr>
                        <w:tcW w:w="360" w:type="dxa"/>
                        <w:tcBorders>
                          <w:top w:val="nil"/>
                          <w:left w:val="nil"/>
                          <w:bottom w:val="nil"/>
                          <w:right w:val="nil"/>
                        </w:tcBorders>
                        <w:tcMar>
                          <w:top w:w="39" w:type="dxa"/>
                          <w:left w:w="39" w:type="dxa"/>
                          <w:bottom w:w="39" w:type="dxa"/>
                          <w:right w:w="39" w:type="dxa"/>
                        </w:tcMar>
                      </w:tcPr>
                      <w:p w14:paraId="3618712B" w14:textId="77777777" w:rsidR="00EF3C0E" w:rsidRDefault="00C23ADD">
                        <w:pPr>
                          <w:spacing w:after="0" w:line="240" w:lineRule="auto"/>
                        </w:pPr>
                        <w:r>
                          <w:rPr>
                            <w:rFonts w:ascii="Arial" w:eastAsia="Arial" w:hAnsi="Arial"/>
                            <w:color w:val="000000"/>
                          </w:rPr>
                          <w:t>N</w:t>
                        </w:r>
                      </w:p>
                    </w:tc>
                  </w:tr>
                </w:tbl>
                <w:p w14:paraId="205F49DF" w14:textId="77777777" w:rsidR="00EF3C0E" w:rsidRDefault="00EF3C0E">
                  <w:pPr>
                    <w:spacing w:after="0" w:line="240" w:lineRule="auto"/>
                  </w:pPr>
                </w:p>
              </w:tc>
              <w:tc>
                <w:tcPr>
                  <w:tcW w:w="180" w:type="dxa"/>
                </w:tcPr>
                <w:p w14:paraId="02A1B22D" w14:textId="77777777" w:rsidR="00EF3C0E" w:rsidRDefault="00EF3C0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F3C0E" w14:paraId="159D4598" w14:textId="77777777">
                    <w:trPr>
                      <w:trHeight w:val="192"/>
                    </w:trPr>
                    <w:tc>
                      <w:tcPr>
                        <w:tcW w:w="3240" w:type="dxa"/>
                        <w:tcBorders>
                          <w:top w:val="nil"/>
                          <w:left w:val="nil"/>
                          <w:bottom w:val="nil"/>
                          <w:right w:val="nil"/>
                        </w:tcBorders>
                        <w:tcMar>
                          <w:top w:w="39" w:type="dxa"/>
                          <w:left w:w="39" w:type="dxa"/>
                          <w:bottom w:w="39" w:type="dxa"/>
                          <w:right w:w="39" w:type="dxa"/>
                        </w:tcMar>
                      </w:tcPr>
                      <w:p w14:paraId="103D2ABD" w14:textId="77777777" w:rsidR="00EF3C0E" w:rsidRDefault="00C23ADD">
                        <w:pPr>
                          <w:spacing w:after="0" w:line="240" w:lineRule="auto"/>
                        </w:pPr>
                        <w:r>
                          <w:rPr>
                            <w:rFonts w:ascii="Arial" w:eastAsia="Arial" w:hAnsi="Arial"/>
                            <w:color w:val="000000"/>
                            <w:sz w:val="16"/>
                          </w:rPr>
                          <w:t>Provide guidance on work methods.</w:t>
                        </w:r>
                      </w:p>
                    </w:tc>
                  </w:tr>
                </w:tbl>
                <w:p w14:paraId="4D8393C9" w14:textId="77777777" w:rsidR="00EF3C0E" w:rsidRDefault="00EF3C0E">
                  <w:pPr>
                    <w:spacing w:after="0" w:line="240" w:lineRule="auto"/>
                  </w:pPr>
                </w:p>
              </w:tc>
              <w:tc>
                <w:tcPr>
                  <w:tcW w:w="539" w:type="dxa"/>
                  <w:tcBorders>
                    <w:right w:val="single" w:sz="15" w:space="0" w:color="000000"/>
                  </w:tcBorders>
                </w:tcPr>
                <w:p w14:paraId="4BC96F5E" w14:textId="77777777" w:rsidR="00EF3C0E" w:rsidRDefault="00EF3C0E">
                  <w:pPr>
                    <w:pStyle w:val="EmptyCellLayoutStyle"/>
                    <w:spacing w:after="0" w:line="240" w:lineRule="auto"/>
                  </w:pPr>
                </w:p>
              </w:tc>
            </w:tr>
            <w:tr w:rsidR="00EF3C0E" w14:paraId="1852CCEE" w14:textId="77777777">
              <w:trPr>
                <w:trHeight w:val="20"/>
              </w:trPr>
              <w:tc>
                <w:tcPr>
                  <w:tcW w:w="900" w:type="dxa"/>
                  <w:tcBorders>
                    <w:left w:val="single" w:sz="15" w:space="0" w:color="000000"/>
                  </w:tcBorders>
                </w:tcPr>
                <w:p w14:paraId="7EC9DBF9" w14:textId="77777777" w:rsidR="00EF3C0E" w:rsidRDefault="00EF3C0E">
                  <w:pPr>
                    <w:pStyle w:val="EmptyCellLayoutStyle"/>
                    <w:spacing w:after="0" w:line="240" w:lineRule="auto"/>
                  </w:pPr>
                </w:p>
              </w:tc>
              <w:tc>
                <w:tcPr>
                  <w:tcW w:w="359" w:type="dxa"/>
                  <w:vMerge/>
                </w:tcPr>
                <w:p w14:paraId="2108D4DF" w14:textId="77777777" w:rsidR="00EF3C0E" w:rsidRDefault="00EF3C0E">
                  <w:pPr>
                    <w:pStyle w:val="EmptyCellLayoutStyle"/>
                    <w:spacing w:after="0" w:line="240" w:lineRule="auto"/>
                  </w:pPr>
                </w:p>
              </w:tc>
              <w:tc>
                <w:tcPr>
                  <w:tcW w:w="180" w:type="dxa"/>
                </w:tcPr>
                <w:p w14:paraId="6ADB3AC3" w14:textId="77777777" w:rsidR="00EF3C0E" w:rsidRDefault="00EF3C0E">
                  <w:pPr>
                    <w:pStyle w:val="EmptyCellLayoutStyle"/>
                    <w:spacing w:after="0" w:line="240" w:lineRule="auto"/>
                  </w:pPr>
                </w:p>
              </w:tc>
              <w:tc>
                <w:tcPr>
                  <w:tcW w:w="3240" w:type="dxa"/>
                </w:tcPr>
                <w:p w14:paraId="776A3D2D" w14:textId="77777777" w:rsidR="00EF3C0E" w:rsidRDefault="00EF3C0E">
                  <w:pPr>
                    <w:pStyle w:val="EmptyCellLayoutStyle"/>
                    <w:spacing w:after="0" w:line="240" w:lineRule="auto"/>
                  </w:pPr>
                </w:p>
              </w:tc>
              <w:tc>
                <w:tcPr>
                  <w:tcW w:w="2160" w:type="dxa"/>
                </w:tcPr>
                <w:p w14:paraId="41B9EEBE" w14:textId="77777777" w:rsidR="00EF3C0E" w:rsidRDefault="00EF3C0E">
                  <w:pPr>
                    <w:pStyle w:val="EmptyCellLayoutStyle"/>
                    <w:spacing w:after="0" w:line="240" w:lineRule="auto"/>
                  </w:pPr>
                </w:p>
              </w:tc>
              <w:tc>
                <w:tcPr>
                  <w:tcW w:w="359" w:type="dxa"/>
                  <w:vMerge/>
                </w:tcPr>
                <w:p w14:paraId="1508D18F" w14:textId="77777777" w:rsidR="00EF3C0E" w:rsidRDefault="00EF3C0E">
                  <w:pPr>
                    <w:pStyle w:val="EmptyCellLayoutStyle"/>
                    <w:spacing w:after="0" w:line="240" w:lineRule="auto"/>
                  </w:pPr>
                </w:p>
              </w:tc>
              <w:tc>
                <w:tcPr>
                  <w:tcW w:w="180" w:type="dxa"/>
                </w:tcPr>
                <w:p w14:paraId="0E5C08F5" w14:textId="77777777" w:rsidR="00EF3C0E" w:rsidRDefault="00EF3C0E">
                  <w:pPr>
                    <w:pStyle w:val="EmptyCellLayoutStyle"/>
                    <w:spacing w:after="0" w:line="240" w:lineRule="auto"/>
                  </w:pPr>
                </w:p>
              </w:tc>
              <w:tc>
                <w:tcPr>
                  <w:tcW w:w="3240" w:type="dxa"/>
                </w:tcPr>
                <w:p w14:paraId="7BD066B5" w14:textId="77777777" w:rsidR="00EF3C0E" w:rsidRDefault="00EF3C0E">
                  <w:pPr>
                    <w:pStyle w:val="EmptyCellLayoutStyle"/>
                    <w:spacing w:after="0" w:line="240" w:lineRule="auto"/>
                  </w:pPr>
                </w:p>
              </w:tc>
              <w:tc>
                <w:tcPr>
                  <w:tcW w:w="539" w:type="dxa"/>
                  <w:tcBorders>
                    <w:right w:val="single" w:sz="15" w:space="0" w:color="000000"/>
                  </w:tcBorders>
                </w:tcPr>
                <w:p w14:paraId="05012771" w14:textId="77777777" w:rsidR="00EF3C0E" w:rsidRDefault="00EF3C0E">
                  <w:pPr>
                    <w:pStyle w:val="EmptyCellLayoutStyle"/>
                    <w:spacing w:after="0" w:line="240" w:lineRule="auto"/>
                  </w:pPr>
                </w:p>
              </w:tc>
            </w:tr>
            <w:tr w:rsidR="00EF3C0E" w14:paraId="3F40D408" w14:textId="77777777">
              <w:trPr>
                <w:trHeight w:val="69"/>
              </w:trPr>
              <w:tc>
                <w:tcPr>
                  <w:tcW w:w="900" w:type="dxa"/>
                  <w:tcBorders>
                    <w:left w:val="single" w:sz="15" w:space="0" w:color="000000"/>
                  </w:tcBorders>
                </w:tcPr>
                <w:p w14:paraId="3B8C86C0" w14:textId="77777777" w:rsidR="00EF3C0E" w:rsidRDefault="00EF3C0E">
                  <w:pPr>
                    <w:pStyle w:val="EmptyCellLayoutStyle"/>
                    <w:spacing w:after="0" w:line="240" w:lineRule="auto"/>
                  </w:pPr>
                </w:p>
              </w:tc>
              <w:tc>
                <w:tcPr>
                  <w:tcW w:w="359" w:type="dxa"/>
                </w:tcPr>
                <w:p w14:paraId="191A47BF" w14:textId="77777777" w:rsidR="00EF3C0E" w:rsidRDefault="00EF3C0E">
                  <w:pPr>
                    <w:pStyle w:val="EmptyCellLayoutStyle"/>
                    <w:spacing w:after="0" w:line="240" w:lineRule="auto"/>
                  </w:pPr>
                </w:p>
              </w:tc>
              <w:tc>
                <w:tcPr>
                  <w:tcW w:w="180" w:type="dxa"/>
                </w:tcPr>
                <w:p w14:paraId="203F359E" w14:textId="77777777" w:rsidR="00EF3C0E" w:rsidRDefault="00EF3C0E">
                  <w:pPr>
                    <w:pStyle w:val="EmptyCellLayoutStyle"/>
                    <w:spacing w:after="0" w:line="240" w:lineRule="auto"/>
                  </w:pPr>
                </w:p>
              </w:tc>
              <w:tc>
                <w:tcPr>
                  <w:tcW w:w="3240" w:type="dxa"/>
                </w:tcPr>
                <w:p w14:paraId="33F8AFF6" w14:textId="77777777" w:rsidR="00EF3C0E" w:rsidRDefault="00EF3C0E">
                  <w:pPr>
                    <w:pStyle w:val="EmptyCellLayoutStyle"/>
                    <w:spacing w:after="0" w:line="240" w:lineRule="auto"/>
                  </w:pPr>
                </w:p>
              </w:tc>
              <w:tc>
                <w:tcPr>
                  <w:tcW w:w="2160" w:type="dxa"/>
                </w:tcPr>
                <w:p w14:paraId="668347BB" w14:textId="77777777" w:rsidR="00EF3C0E" w:rsidRDefault="00EF3C0E">
                  <w:pPr>
                    <w:pStyle w:val="EmptyCellLayoutStyle"/>
                    <w:spacing w:after="0" w:line="240" w:lineRule="auto"/>
                  </w:pPr>
                </w:p>
              </w:tc>
              <w:tc>
                <w:tcPr>
                  <w:tcW w:w="359" w:type="dxa"/>
                </w:tcPr>
                <w:p w14:paraId="5563C931" w14:textId="77777777" w:rsidR="00EF3C0E" w:rsidRDefault="00EF3C0E">
                  <w:pPr>
                    <w:pStyle w:val="EmptyCellLayoutStyle"/>
                    <w:spacing w:after="0" w:line="240" w:lineRule="auto"/>
                  </w:pPr>
                </w:p>
              </w:tc>
              <w:tc>
                <w:tcPr>
                  <w:tcW w:w="180" w:type="dxa"/>
                </w:tcPr>
                <w:p w14:paraId="702A4B18" w14:textId="77777777" w:rsidR="00EF3C0E" w:rsidRDefault="00EF3C0E">
                  <w:pPr>
                    <w:pStyle w:val="EmptyCellLayoutStyle"/>
                    <w:spacing w:after="0" w:line="240" w:lineRule="auto"/>
                  </w:pPr>
                </w:p>
              </w:tc>
              <w:tc>
                <w:tcPr>
                  <w:tcW w:w="3240" w:type="dxa"/>
                </w:tcPr>
                <w:p w14:paraId="218FBFF2" w14:textId="77777777" w:rsidR="00EF3C0E" w:rsidRDefault="00EF3C0E">
                  <w:pPr>
                    <w:pStyle w:val="EmptyCellLayoutStyle"/>
                    <w:spacing w:after="0" w:line="240" w:lineRule="auto"/>
                  </w:pPr>
                </w:p>
              </w:tc>
              <w:tc>
                <w:tcPr>
                  <w:tcW w:w="539" w:type="dxa"/>
                  <w:tcBorders>
                    <w:right w:val="single" w:sz="15" w:space="0" w:color="000000"/>
                  </w:tcBorders>
                </w:tcPr>
                <w:p w14:paraId="22C373DE" w14:textId="77777777" w:rsidR="00EF3C0E" w:rsidRDefault="00EF3C0E">
                  <w:pPr>
                    <w:pStyle w:val="EmptyCellLayoutStyle"/>
                    <w:spacing w:after="0" w:line="240" w:lineRule="auto"/>
                  </w:pPr>
                </w:p>
              </w:tc>
            </w:tr>
            <w:tr w:rsidR="00EF3C0E" w14:paraId="2ACAA46C" w14:textId="77777777">
              <w:trPr>
                <w:trHeight w:val="270"/>
              </w:trPr>
              <w:tc>
                <w:tcPr>
                  <w:tcW w:w="900" w:type="dxa"/>
                  <w:tcBorders>
                    <w:left w:val="single" w:sz="15" w:space="0" w:color="000000"/>
                  </w:tcBorders>
                </w:tcPr>
                <w:p w14:paraId="3512FC37" w14:textId="77777777" w:rsidR="00EF3C0E" w:rsidRDefault="00EF3C0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F3C0E" w14:paraId="474D5FCC" w14:textId="77777777">
                    <w:trPr>
                      <w:trHeight w:val="212"/>
                    </w:trPr>
                    <w:tc>
                      <w:tcPr>
                        <w:tcW w:w="360" w:type="dxa"/>
                        <w:tcBorders>
                          <w:top w:val="nil"/>
                          <w:left w:val="nil"/>
                          <w:bottom w:val="nil"/>
                          <w:right w:val="nil"/>
                        </w:tcBorders>
                        <w:tcMar>
                          <w:top w:w="39" w:type="dxa"/>
                          <w:left w:w="39" w:type="dxa"/>
                          <w:bottom w:w="39" w:type="dxa"/>
                          <w:right w:w="39" w:type="dxa"/>
                        </w:tcMar>
                      </w:tcPr>
                      <w:p w14:paraId="3462A47F" w14:textId="77777777" w:rsidR="00EF3C0E" w:rsidRDefault="00C23ADD">
                        <w:pPr>
                          <w:spacing w:after="0" w:line="240" w:lineRule="auto"/>
                        </w:pPr>
                        <w:r>
                          <w:rPr>
                            <w:rFonts w:ascii="Arial" w:eastAsia="Arial" w:hAnsi="Arial"/>
                            <w:color w:val="000000"/>
                          </w:rPr>
                          <w:t>N</w:t>
                        </w:r>
                      </w:p>
                    </w:tc>
                  </w:tr>
                </w:tbl>
                <w:p w14:paraId="7E60EFC5" w14:textId="77777777" w:rsidR="00EF3C0E" w:rsidRDefault="00EF3C0E">
                  <w:pPr>
                    <w:spacing w:after="0" w:line="240" w:lineRule="auto"/>
                  </w:pPr>
                </w:p>
              </w:tc>
              <w:tc>
                <w:tcPr>
                  <w:tcW w:w="180" w:type="dxa"/>
                </w:tcPr>
                <w:p w14:paraId="67DB5086" w14:textId="77777777" w:rsidR="00EF3C0E" w:rsidRDefault="00EF3C0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F3C0E" w14:paraId="03531074" w14:textId="77777777">
                    <w:trPr>
                      <w:trHeight w:val="192"/>
                    </w:trPr>
                    <w:tc>
                      <w:tcPr>
                        <w:tcW w:w="3240" w:type="dxa"/>
                        <w:tcBorders>
                          <w:top w:val="nil"/>
                          <w:left w:val="nil"/>
                          <w:bottom w:val="nil"/>
                          <w:right w:val="nil"/>
                        </w:tcBorders>
                        <w:tcMar>
                          <w:top w:w="39" w:type="dxa"/>
                          <w:left w:w="39" w:type="dxa"/>
                          <w:bottom w:w="39" w:type="dxa"/>
                          <w:right w:w="39" w:type="dxa"/>
                        </w:tcMar>
                      </w:tcPr>
                      <w:p w14:paraId="63AD1D8A" w14:textId="77777777" w:rsidR="00EF3C0E" w:rsidRDefault="00C23ADD">
                        <w:pPr>
                          <w:spacing w:after="0" w:line="240" w:lineRule="auto"/>
                        </w:pPr>
                        <w:r>
                          <w:rPr>
                            <w:rFonts w:ascii="Arial" w:eastAsia="Arial" w:hAnsi="Arial"/>
                            <w:color w:val="000000"/>
                            <w:sz w:val="16"/>
                          </w:rPr>
                          <w:t>Orally reprimand.</w:t>
                        </w:r>
                      </w:p>
                    </w:tc>
                  </w:tr>
                </w:tbl>
                <w:p w14:paraId="24AAD309" w14:textId="77777777" w:rsidR="00EF3C0E" w:rsidRDefault="00EF3C0E">
                  <w:pPr>
                    <w:spacing w:after="0" w:line="240" w:lineRule="auto"/>
                  </w:pPr>
                </w:p>
              </w:tc>
              <w:tc>
                <w:tcPr>
                  <w:tcW w:w="2160" w:type="dxa"/>
                </w:tcPr>
                <w:p w14:paraId="486ED025" w14:textId="77777777" w:rsidR="00EF3C0E" w:rsidRDefault="00EF3C0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F3C0E" w14:paraId="0BA5EDB3" w14:textId="77777777">
                    <w:trPr>
                      <w:trHeight w:val="212"/>
                    </w:trPr>
                    <w:tc>
                      <w:tcPr>
                        <w:tcW w:w="360" w:type="dxa"/>
                        <w:tcBorders>
                          <w:top w:val="nil"/>
                          <w:left w:val="nil"/>
                          <w:bottom w:val="nil"/>
                          <w:right w:val="nil"/>
                        </w:tcBorders>
                        <w:tcMar>
                          <w:top w:w="39" w:type="dxa"/>
                          <w:left w:w="39" w:type="dxa"/>
                          <w:bottom w:w="39" w:type="dxa"/>
                          <w:right w:w="39" w:type="dxa"/>
                        </w:tcMar>
                      </w:tcPr>
                      <w:p w14:paraId="5E33FE0C" w14:textId="77777777" w:rsidR="00EF3C0E" w:rsidRDefault="00C23ADD">
                        <w:pPr>
                          <w:spacing w:after="0" w:line="240" w:lineRule="auto"/>
                        </w:pPr>
                        <w:r>
                          <w:rPr>
                            <w:rFonts w:ascii="Arial" w:eastAsia="Arial" w:hAnsi="Arial"/>
                            <w:color w:val="000000"/>
                          </w:rPr>
                          <w:t>N</w:t>
                        </w:r>
                      </w:p>
                    </w:tc>
                  </w:tr>
                </w:tbl>
                <w:p w14:paraId="779CAF9C" w14:textId="77777777" w:rsidR="00EF3C0E" w:rsidRDefault="00EF3C0E">
                  <w:pPr>
                    <w:spacing w:after="0" w:line="240" w:lineRule="auto"/>
                  </w:pPr>
                </w:p>
              </w:tc>
              <w:tc>
                <w:tcPr>
                  <w:tcW w:w="180" w:type="dxa"/>
                </w:tcPr>
                <w:p w14:paraId="5109EDBB" w14:textId="77777777" w:rsidR="00EF3C0E" w:rsidRDefault="00EF3C0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F3C0E" w14:paraId="51465C96" w14:textId="77777777">
                    <w:trPr>
                      <w:trHeight w:val="192"/>
                    </w:trPr>
                    <w:tc>
                      <w:tcPr>
                        <w:tcW w:w="3240" w:type="dxa"/>
                        <w:tcBorders>
                          <w:top w:val="nil"/>
                          <w:left w:val="nil"/>
                          <w:bottom w:val="nil"/>
                          <w:right w:val="nil"/>
                        </w:tcBorders>
                        <w:tcMar>
                          <w:top w:w="39" w:type="dxa"/>
                          <w:left w:w="39" w:type="dxa"/>
                          <w:bottom w:w="39" w:type="dxa"/>
                          <w:right w:w="39" w:type="dxa"/>
                        </w:tcMar>
                      </w:tcPr>
                      <w:p w14:paraId="04F1F4BB" w14:textId="77777777" w:rsidR="00EF3C0E" w:rsidRDefault="00C23ADD">
                        <w:pPr>
                          <w:spacing w:after="0" w:line="240" w:lineRule="auto"/>
                        </w:pPr>
                        <w:r>
                          <w:rPr>
                            <w:rFonts w:ascii="Arial" w:eastAsia="Arial" w:hAnsi="Arial"/>
                            <w:color w:val="000000"/>
                            <w:sz w:val="16"/>
                          </w:rPr>
                          <w:t>Train employees in the work.</w:t>
                        </w:r>
                      </w:p>
                    </w:tc>
                  </w:tr>
                </w:tbl>
                <w:p w14:paraId="135AB83E" w14:textId="77777777" w:rsidR="00EF3C0E" w:rsidRDefault="00EF3C0E">
                  <w:pPr>
                    <w:spacing w:after="0" w:line="240" w:lineRule="auto"/>
                  </w:pPr>
                </w:p>
              </w:tc>
              <w:tc>
                <w:tcPr>
                  <w:tcW w:w="539" w:type="dxa"/>
                  <w:tcBorders>
                    <w:right w:val="single" w:sz="15" w:space="0" w:color="000000"/>
                  </w:tcBorders>
                </w:tcPr>
                <w:p w14:paraId="1A5ADC85" w14:textId="77777777" w:rsidR="00EF3C0E" w:rsidRDefault="00EF3C0E">
                  <w:pPr>
                    <w:pStyle w:val="EmptyCellLayoutStyle"/>
                    <w:spacing w:after="0" w:line="240" w:lineRule="auto"/>
                  </w:pPr>
                </w:p>
              </w:tc>
            </w:tr>
            <w:tr w:rsidR="00EF3C0E" w14:paraId="3A6A23F4" w14:textId="77777777">
              <w:trPr>
                <w:trHeight w:val="20"/>
              </w:trPr>
              <w:tc>
                <w:tcPr>
                  <w:tcW w:w="900" w:type="dxa"/>
                  <w:tcBorders>
                    <w:left w:val="single" w:sz="15" w:space="0" w:color="000000"/>
                  </w:tcBorders>
                </w:tcPr>
                <w:p w14:paraId="3B128F5D" w14:textId="77777777" w:rsidR="00EF3C0E" w:rsidRDefault="00EF3C0E">
                  <w:pPr>
                    <w:pStyle w:val="EmptyCellLayoutStyle"/>
                    <w:spacing w:after="0" w:line="240" w:lineRule="auto"/>
                  </w:pPr>
                </w:p>
              </w:tc>
              <w:tc>
                <w:tcPr>
                  <w:tcW w:w="359" w:type="dxa"/>
                  <w:vMerge/>
                </w:tcPr>
                <w:p w14:paraId="5212AB3D" w14:textId="77777777" w:rsidR="00EF3C0E" w:rsidRDefault="00EF3C0E">
                  <w:pPr>
                    <w:pStyle w:val="EmptyCellLayoutStyle"/>
                    <w:spacing w:after="0" w:line="240" w:lineRule="auto"/>
                  </w:pPr>
                </w:p>
              </w:tc>
              <w:tc>
                <w:tcPr>
                  <w:tcW w:w="180" w:type="dxa"/>
                </w:tcPr>
                <w:p w14:paraId="314035CD" w14:textId="77777777" w:rsidR="00EF3C0E" w:rsidRDefault="00EF3C0E">
                  <w:pPr>
                    <w:pStyle w:val="EmptyCellLayoutStyle"/>
                    <w:spacing w:after="0" w:line="240" w:lineRule="auto"/>
                  </w:pPr>
                </w:p>
              </w:tc>
              <w:tc>
                <w:tcPr>
                  <w:tcW w:w="3240" w:type="dxa"/>
                </w:tcPr>
                <w:p w14:paraId="075CCFDE" w14:textId="77777777" w:rsidR="00EF3C0E" w:rsidRDefault="00EF3C0E">
                  <w:pPr>
                    <w:pStyle w:val="EmptyCellLayoutStyle"/>
                    <w:spacing w:after="0" w:line="240" w:lineRule="auto"/>
                  </w:pPr>
                </w:p>
              </w:tc>
              <w:tc>
                <w:tcPr>
                  <w:tcW w:w="2160" w:type="dxa"/>
                </w:tcPr>
                <w:p w14:paraId="0E9F3BB0" w14:textId="77777777" w:rsidR="00EF3C0E" w:rsidRDefault="00EF3C0E">
                  <w:pPr>
                    <w:pStyle w:val="EmptyCellLayoutStyle"/>
                    <w:spacing w:after="0" w:line="240" w:lineRule="auto"/>
                  </w:pPr>
                </w:p>
              </w:tc>
              <w:tc>
                <w:tcPr>
                  <w:tcW w:w="359" w:type="dxa"/>
                  <w:vMerge/>
                </w:tcPr>
                <w:p w14:paraId="0DC17FB8" w14:textId="77777777" w:rsidR="00EF3C0E" w:rsidRDefault="00EF3C0E">
                  <w:pPr>
                    <w:pStyle w:val="EmptyCellLayoutStyle"/>
                    <w:spacing w:after="0" w:line="240" w:lineRule="auto"/>
                  </w:pPr>
                </w:p>
              </w:tc>
              <w:tc>
                <w:tcPr>
                  <w:tcW w:w="180" w:type="dxa"/>
                </w:tcPr>
                <w:p w14:paraId="534D72D6" w14:textId="77777777" w:rsidR="00EF3C0E" w:rsidRDefault="00EF3C0E">
                  <w:pPr>
                    <w:pStyle w:val="EmptyCellLayoutStyle"/>
                    <w:spacing w:after="0" w:line="240" w:lineRule="auto"/>
                  </w:pPr>
                </w:p>
              </w:tc>
              <w:tc>
                <w:tcPr>
                  <w:tcW w:w="3240" w:type="dxa"/>
                </w:tcPr>
                <w:p w14:paraId="5D3B5009" w14:textId="77777777" w:rsidR="00EF3C0E" w:rsidRDefault="00EF3C0E">
                  <w:pPr>
                    <w:pStyle w:val="EmptyCellLayoutStyle"/>
                    <w:spacing w:after="0" w:line="240" w:lineRule="auto"/>
                  </w:pPr>
                </w:p>
              </w:tc>
              <w:tc>
                <w:tcPr>
                  <w:tcW w:w="539" w:type="dxa"/>
                  <w:tcBorders>
                    <w:right w:val="single" w:sz="15" w:space="0" w:color="000000"/>
                  </w:tcBorders>
                </w:tcPr>
                <w:p w14:paraId="477A505F" w14:textId="77777777" w:rsidR="00EF3C0E" w:rsidRDefault="00EF3C0E">
                  <w:pPr>
                    <w:pStyle w:val="EmptyCellLayoutStyle"/>
                    <w:spacing w:after="0" w:line="240" w:lineRule="auto"/>
                  </w:pPr>
                </w:p>
              </w:tc>
            </w:tr>
            <w:tr w:rsidR="00EF3C0E" w14:paraId="499953B4" w14:textId="77777777">
              <w:trPr>
                <w:trHeight w:val="249"/>
              </w:trPr>
              <w:tc>
                <w:tcPr>
                  <w:tcW w:w="900" w:type="dxa"/>
                  <w:tcBorders>
                    <w:left w:val="single" w:sz="15" w:space="0" w:color="000000"/>
                    <w:bottom w:val="single" w:sz="15" w:space="0" w:color="000000"/>
                  </w:tcBorders>
                </w:tcPr>
                <w:p w14:paraId="14F22082" w14:textId="77777777" w:rsidR="00EF3C0E" w:rsidRDefault="00EF3C0E">
                  <w:pPr>
                    <w:pStyle w:val="EmptyCellLayoutStyle"/>
                    <w:spacing w:after="0" w:line="240" w:lineRule="auto"/>
                  </w:pPr>
                </w:p>
              </w:tc>
              <w:tc>
                <w:tcPr>
                  <w:tcW w:w="359" w:type="dxa"/>
                  <w:tcBorders>
                    <w:bottom w:val="single" w:sz="15" w:space="0" w:color="000000"/>
                  </w:tcBorders>
                </w:tcPr>
                <w:p w14:paraId="27D5DF0A" w14:textId="77777777" w:rsidR="00EF3C0E" w:rsidRDefault="00EF3C0E">
                  <w:pPr>
                    <w:pStyle w:val="EmptyCellLayoutStyle"/>
                    <w:spacing w:after="0" w:line="240" w:lineRule="auto"/>
                  </w:pPr>
                </w:p>
              </w:tc>
              <w:tc>
                <w:tcPr>
                  <w:tcW w:w="180" w:type="dxa"/>
                  <w:tcBorders>
                    <w:bottom w:val="single" w:sz="15" w:space="0" w:color="000000"/>
                  </w:tcBorders>
                </w:tcPr>
                <w:p w14:paraId="52DA44DE" w14:textId="77777777" w:rsidR="00EF3C0E" w:rsidRDefault="00EF3C0E">
                  <w:pPr>
                    <w:pStyle w:val="EmptyCellLayoutStyle"/>
                    <w:spacing w:after="0" w:line="240" w:lineRule="auto"/>
                  </w:pPr>
                </w:p>
              </w:tc>
              <w:tc>
                <w:tcPr>
                  <w:tcW w:w="3240" w:type="dxa"/>
                  <w:tcBorders>
                    <w:bottom w:val="single" w:sz="15" w:space="0" w:color="000000"/>
                  </w:tcBorders>
                </w:tcPr>
                <w:p w14:paraId="1A90E85E" w14:textId="77777777" w:rsidR="00EF3C0E" w:rsidRDefault="00EF3C0E">
                  <w:pPr>
                    <w:pStyle w:val="EmptyCellLayoutStyle"/>
                    <w:spacing w:after="0" w:line="240" w:lineRule="auto"/>
                  </w:pPr>
                </w:p>
              </w:tc>
              <w:tc>
                <w:tcPr>
                  <w:tcW w:w="2160" w:type="dxa"/>
                  <w:tcBorders>
                    <w:bottom w:val="single" w:sz="15" w:space="0" w:color="000000"/>
                  </w:tcBorders>
                </w:tcPr>
                <w:p w14:paraId="442F3152" w14:textId="77777777" w:rsidR="00EF3C0E" w:rsidRDefault="00EF3C0E">
                  <w:pPr>
                    <w:pStyle w:val="EmptyCellLayoutStyle"/>
                    <w:spacing w:after="0" w:line="240" w:lineRule="auto"/>
                  </w:pPr>
                </w:p>
              </w:tc>
              <w:tc>
                <w:tcPr>
                  <w:tcW w:w="359" w:type="dxa"/>
                  <w:tcBorders>
                    <w:bottom w:val="single" w:sz="15" w:space="0" w:color="000000"/>
                  </w:tcBorders>
                </w:tcPr>
                <w:p w14:paraId="6183E217" w14:textId="77777777" w:rsidR="00EF3C0E" w:rsidRDefault="00EF3C0E">
                  <w:pPr>
                    <w:pStyle w:val="EmptyCellLayoutStyle"/>
                    <w:spacing w:after="0" w:line="240" w:lineRule="auto"/>
                  </w:pPr>
                </w:p>
              </w:tc>
              <w:tc>
                <w:tcPr>
                  <w:tcW w:w="180" w:type="dxa"/>
                  <w:tcBorders>
                    <w:bottom w:val="single" w:sz="15" w:space="0" w:color="000000"/>
                  </w:tcBorders>
                </w:tcPr>
                <w:p w14:paraId="1B857B40" w14:textId="77777777" w:rsidR="00EF3C0E" w:rsidRDefault="00EF3C0E">
                  <w:pPr>
                    <w:pStyle w:val="EmptyCellLayoutStyle"/>
                    <w:spacing w:after="0" w:line="240" w:lineRule="auto"/>
                  </w:pPr>
                </w:p>
              </w:tc>
              <w:tc>
                <w:tcPr>
                  <w:tcW w:w="3240" w:type="dxa"/>
                  <w:tcBorders>
                    <w:bottom w:val="single" w:sz="15" w:space="0" w:color="000000"/>
                  </w:tcBorders>
                </w:tcPr>
                <w:p w14:paraId="6AD6197E" w14:textId="77777777" w:rsidR="00EF3C0E" w:rsidRDefault="00EF3C0E">
                  <w:pPr>
                    <w:pStyle w:val="EmptyCellLayoutStyle"/>
                    <w:spacing w:after="0" w:line="240" w:lineRule="auto"/>
                  </w:pPr>
                </w:p>
              </w:tc>
              <w:tc>
                <w:tcPr>
                  <w:tcW w:w="539" w:type="dxa"/>
                  <w:tcBorders>
                    <w:bottom w:val="single" w:sz="15" w:space="0" w:color="000000"/>
                    <w:right w:val="single" w:sz="15" w:space="0" w:color="000000"/>
                  </w:tcBorders>
                </w:tcPr>
                <w:p w14:paraId="329CEF69" w14:textId="77777777" w:rsidR="00EF3C0E" w:rsidRDefault="00EF3C0E">
                  <w:pPr>
                    <w:pStyle w:val="EmptyCellLayoutStyle"/>
                    <w:spacing w:after="0" w:line="240" w:lineRule="auto"/>
                  </w:pPr>
                </w:p>
              </w:tc>
            </w:tr>
          </w:tbl>
          <w:p w14:paraId="1A2D01F3" w14:textId="77777777" w:rsidR="00EF3C0E" w:rsidRDefault="00EF3C0E">
            <w:pPr>
              <w:spacing w:after="0" w:line="240" w:lineRule="auto"/>
            </w:pPr>
          </w:p>
        </w:tc>
        <w:tc>
          <w:tcPr>
            <w:tcW w:w="179" w:type="dxa"/>
          </w:tcPr>
          <w:p w14:paraId="27DFD074" w14:textId="77777777" w:rsidR="00EF3C0E" w:rsidRDefault="00EF3C0E">
            <w:pPr>
              <w:pStyle w:val="EmptyCellLayoutStyle"/>
              <w:spacing w:after="0" w:line="240" w:lineRule="auto"/>
            </w:pPr>
          </w:p>
        </w:tc>
      </w:tr>
      <w:tr w:rsidR="00EF3C0E" w14:paraId="465587F3" w14:textId="77777777">
        <w:trPr>
          <w:trHeight w:val="89"/>
        </w:trPr>
        <w:tc>
          <w:tcPr>
            <w:tcW w:w="179" w:type="dxa"/>
          </w:tcPr>
          <w:p w14:paraId="2B15268F" w14:textId="77777777" w:rsidR="00EF3C0E" w:rsidRDefault="00EF3C0E">
            <w:pPr>
              <w:pStyle w:val="EmptyCellLayoutStyle"/>
              <w:spacing w:after="0" w:line="240" w:lineRule="auto"/>
            </w:pPr>
          </w:p>
        </w:tc>
        <w:tc>
          <w:tcPr>
            <w:tcW w:w="0" w:type="dxa"/>
          </w:tcPr>
          <w:p w14:paraId="657502D4" w14:textId="77777777" w:rsidR="00EF3C0E" w:rsidRDefault="00EF3C0E">
            <w:pPr>
              <w:pStyle w:val="EmptyCellLayoutStyle"/>
              <w:spacing w:after="0" w:line="240" w:lineRule="auto"/>
            </w:pPr>
          </w:p>
        </w:tc>
        <w:tc>
          <w:tcPr>
            <w:tcW w:w="0" w:type="dxa"/>
          </w:tcPr>
          <w:p w14:paraId="54FA78C6" w14:textId="77777777" w:rsidR="00EF3C0E" w:rsidRDefault="00EF3C0E">
            <w:pPr>
              <w:pStyle w:val="EmptyCellLayoutStyle"/>
              <w:spacing w:after="0" w:line="240" w:lineRule="auto"/>
            </w:pPr>
          </w:p>
        </w:tc>
        <w:tc>
          <w:tcPr>
            <w:tcW w:w="0" w:type="dxa"/>
          </w:tcPr>
          <w:p w14:paraId="27F82424" w14:textId="77777777" w:rsidR="00EF3C0E" w:rsidRDefault="00EF3C0E">
            <w:pPr>
              <w:pStyle w:val="EmptyCellLayoutStyle"/>
              <w:spacing w:after="0" w:line="240" w:lineRule="auto"/>
            </w:pPr>
          </w:p>
        </w:tc>
        <w:tc>
          <w:tcPr>
            <w:tcW w:w="0" w:type="dxa"/>
          </w:tcPr>
          <w:p w14:paraId="758F353E" w14:textId="77777777" w:rsidR="00EF3C0E" w:rsidRDefault="00EF3C0E">
            <w:pPr>
              <w:pStyle w:val="EmptyCellLayoutStyle"/>
              <w:spacing w:after="0" w:line="240" w:lineRule="auto"/>
            </w:pPr>
          </w:p>
        </w:tc>
        <w:tc>
          <w:tcPr>
            <w:tcW w:w="0" w:type="dxa"/>
          </w:tcPr>
          <w:p w14:paraId="11FA8642" w14:textId="77777777" w:rsidR="00EF3C0E" w:rsidRDefault="00EF3C0E">
            <w:pPr>
              <w:pStyle w:val="EmptyCellLayoutStyle"/>
              <w:spacing w:after="0" w:line="240" w:lineRule="auto"/>
            </w:pPr>
          </w:p>
        </w:tc>
        <w:tc>
          <w:tcPr>
            <w:tcW w:w="0" w:type="dxa"/>
          </w:tcPr>
          <w:p w14:paraId="52FD59D5" w14:textId="77777777" w:rsidR="00EF3C0E" w:rsidRDefault="00EF3C0E">
            <w:pPr>
              <w:pStyle w:val="EmptyCellLayoutStyle"/>
              <w:spacing w:after="0" w:line="240" w:lineRule="auto"/>
            </w:pPr>
          </w:p>
        </w:tc>
        <w:tc>
          <w:tcPr>
            <w:tcW w:w="2505" w:type="dxa"/>
          </w:tcPr>
          <w:p w14:paraId="5C6C21A2" w14:textId="77777777" w:rsidR="00EF3C0E" w:rsidRDefault="00EF3C0E">
            <w:pPr>
              <w:pStyle w:val="EmptyCellLayoutStyle"/>
              <w:spacing w:after="0" w:line="240" w:lineRule="auto"/>
            </w:pPr>
          </w:p>
        </w:tc>
        <w:tc>
          <w:tcPr>
            <w:tcW w:w="6120" w:type="dxa"/>
          </w:tcPr>
          <w:p w14:paraId="3B533B37" w14:textId="77777777" w:rsidR="00EF3C0E" w:rsidRDefault="00EF3C0E">
            <w:pPr>
              <w:pStyle w:val="EmptyCellLayoutStyle"/>
              <w:spacing w:after="0" w:line="240" w:lineRule="auto"/>
            </w:pPr>
          </w:p>
        </w:tc>
        <w:tc>
          <w:tcPr>
            <w:tcW w:w="2534" w:type="dxa"/>
          </w:tcPr>
          <w:p w14:paraId="03136E06" w14:textId="77777777" w:rsidR="00EF3C0E" w:rsidRDefault="00EF3C0E">
            <w:pPr>
              <w:pStyle w:val="EmptyCellLayoutStyle"/>
              <w:spacing w:after="0" w:line="240" w:lineRule="auto"/>
            </w:pPr>
          </w:p>
        </w:tc>
        <w:tc>
          <w:tcPr>
            <w:tcW w:w="179" w:type="dxa"/>
          </w:tcPr>
          <w:p w14:paraId="1B7082C5" w14:textId="77777777" w:rsidR="00EF3C0E" w:rsidRDefault="00EF3C0E">
            <w:pPr>
              <w:pStyle w:val="EmptyCellLayoutStyle"/>
              <w:spacing w:after="0" w:line="240" w:lineRule="auto"/>
            </w:pPr>
          </w:p>
        </w:tc>
      </w:tr>
      <w:tr w:rsidR="00B9224B" w14:paraId="646A93B7" w14:textId="77777777" w:rsidTr="00B9224B">
        <w:tc>
          <w:tcPr>
            <w:tcW w:w="179" w:type="dxa"/>
          </w:tcPr>
          <w:p w14:paraId="5A4D5196" w14:textId="77777777" w:rsidR="00EF3C0E" w:rsidRDefault="00EF3C0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B9224B" w14:paraId="769ADBB0" w14:textId="77777777" w:rsidTr="00B9224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F3C0E" w14:paraId="246677D3" w14:textId="77777777">
                    <w:trPr>
                      <w:trHeight w:val="192"/>
                    </w:trPr>
                    <w:tc>
                      <w:tcPr>
                        <w:tcW w:w="11160" w:type="dxa"/>
                        <w:tcBorders>
                          <w:top w:val="nil"/>
                          <w:left w:val="nil"/>
                          <w:bottom w:val="nil"/>
                          <w:right w:val="nil"/>
                        </w:tcBorders>
                        <w:tcMar>
                          <w:top w:w="39" w:type="dxa"/>
                          <w:left w:w="39" w:type="dxa"/>
                          <w:bottom w:w="39" w:type="dxa"/>
                          <w:right w:w="39" w:type="dxa"/>
                        </w:tcMar>
                      </w:tcPr>
                      <w:p w14:paraId="633FDF4D" w14:textId="77777777" w:rsidR="00EF3C0E" w:rsidRDefault="00C23AD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A0F8DE2" w14:textId="77777777" w:rsidR="00EF3C0E" w:rsidRDefault="00EF3C0E">
                  <w:pPr>
                    <w:spacing w:after="0" w:line="240" w:lineRule="auto"/>
                  </w:pPr>
                </w:p>
              </w:tc>
            </w:tr>
            <w:tr w:rsidR="00EF3C0E" w14:paraId="3AD8355D" w14:textId="77777777">
              <w:trPr>
                <w:trHeight w:val="99"/>
              </w:trPr>
              <w:tc>
                <w:tcPr>
                  <w:tcW w:w="0" w:type="dxa"/>
                  <w:tcBorders>
                    <w:left w:val="single" w:sz="15" w:space="0" w:color="000000"/>
                  </w:tcBorders>
                </w:tcPr>
                <w:p w14:paraId="2DEAE746" w14:textId="77777777" w:rsidR="00EF3C0E" w:rsidRDefault="00EF3C0E">
                  <w:pPr>
                    <w:pStyle w:val="EmptyCellLayoutStyle"/>
                    <w:spacing w:after="0" w:line="240" w:lineRule="auto"/>
                  </w:pPr>
                </w:p>
              </w:tc>
              <w:tc>
                <w:tcPr>
                  <w:tcW w:w="11159" w:type="dxa"/>
                  <w:tcBorders>
                    <w:right w:val="single" w:sz="15" w:space="0" w:color="000000"/>
                  </w:tcBorders>
                </w:tcPr>
                <w:p w14:paraId="27B7377B" w14:textId="77777777" w:rsidR="00EF3C0E" w:rsidRDefault="00EF3C0E">
                  <w:pPr>
                    <w:pStyle w:val="EmptyCellLayoutStyle"/>
                    <w:spacing w:after="0" w:line="240" w:lineRule="auto"/>
                  </w:pPr>
                </w:p>
              </w:tc>
            </w:tr>
            <w:tr w:rsidR="00EF3C0E" w14:paraId="20BD7AE5" w14:textId="77777777">
              <w:trPr>
                <w:trHeight w:val="290"/>
              </w:trPr>
              <w:tc>
                <w:tcPr>
                  <w:tcW w:w="0" w:type="dxa"/>
                  <w:tcBorders>
                    <w:left w:val="single" w:sz="15" w:space="0" w:color="000000"/>
                    <w:bottom w:val="single" w:sz="15" w:space="0" w:color="000000"/>
                  </w:tcBorders>
                </w:tcPr>
                <w:p w14:paraId="1383F5CC" w14:textId="77777777" w:rsidR="00EF3C0E" w:rsidRDefault="00EF3C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F3C0E" w14:paraId="714206E4" w14:textId="77777777">
                    <w:trPr>
                      <w:trHeight w:val="212"/>
                    </w:trPr>
                    <w:tc>
                      <w:tcPr>
                        <w:tcW w:w="11160" w:type="dxa"/>
                        <w:tcBorders>
                          <w:top w:val="nil"/>
                          <w:left w:val="nil"/>
                          <w:bottom w:val="nil"/>
                          <w:right w:val="nil"/>
                        </w:tcBorders>
                        <w:tcMar>
                          <w:top w:w="39" w:type="dxa"/>
                          <w:left w:w="39" w:type="dxa"/>
                          <w:bottom w:w="39" w:type="dxa"/>
                          <w:right w:w="39" w:type="dxa"/>
                        </w:tcMar>
                      </w:tcPr>
                      <w:p w14:paraId="487951C0" w14:textId="77777777" w:rsidR="00EF3C0E" w:rsidRDefault="00C23ADD">
                        <w:pPr>
                          <w:spacing w:after="0" w:line="240" w:lineRule="auto"/>
                        </w:pPr>
                        <w:r>
                          <w:rPr>
                            <w:rFonts w:ascii="Arial" w:eastAsia="Arial" w:hAnsi="Arial"/>
                            <w:color w:val="000000"/>
                          </w:rPr>
                          <w:t>New position</w:t>
                        </w:r>
                      </w:p>
                    </w:tc>
                  </w:tr>
                </w:tbl>
                <w:p w14:paraId="0D0F585C" w14:textId="77777777" w:rsidR="00EF3C0E" w:rsidRDefault="00EF3C0E">
                  <w:pPr>
                    <w:spacing w:after="0" w:line="240" w:lineRule="auto"/>
                  </w:pPr>
                </w:p>
              </w:tc>
            </w:tr>
          </w:tbl>
          <w:p w14:paraId="202062E2" w14:textId="77777777" w:rsidR="00EF3C0E" w:rsidRDefault="00EF3C0E">
            <w:pPr>
              <w:spacing w:after="0" w:line="240" w:lineRule="auto"/>
            </w:pPr>
          </w:p>
        </w:tc>
        <w:tc>
          <w:tcPr>
            <w:tcW w:w="179" w:type="dxa"/>
          </w:tcPr>
          <w:p w14:paraId="32EA5FD1" w14:textId="77777777" w:rsidR="00EF3C0E" w:rsidRDefault="00EF3C0E">
            <w:pPr>
              <w:pStyle w:val="EmptyCellLayoutStyle"/>
              <w:spacing w:after="0" w:line="240" w:lineRule="auto"/>
            </w:pPr>
          </w:p>
        </w:tc>
      </w:tr>
      <w:tr w:rsidR="00EF3C0E" w14:paraId="2E01E782" w14:textId="77777777">
        <w:trPr>
          <w:trHeight w:val="110"/>
        </w:trPr>
        <w:tc>
          <w:tcPr>
            <w:tcW w:w="179" w:type="dxa"/>
          </w:tcPr>
          <w:p w14:paraId="67B1B58F" w14:textId="77777777" w:rsidR="00EF3C0E" w:rsidRDefault="00EF3C0E">
            <w:pPr>
              <w:pStyle w:val="EmptyCellLayoutStyle"/>
              <w:spacing w:after="0" w:line="240" w:lineRule="auto"/>
            </w:pPr>
          </w:p>
        </w:tc>
        <w:tc>
          <w:tcPr>
            <w:tcW w:w="0" w:type="dxa"/>
          </w:tcPr>
          <w:p w14:paraId="278F263D" w14:textId="77777777" w:rsidR="00EF3C0E" w:rsidRDefault="00EF3C0E">
            <w:pPr>
              <w:pStyle w:val="EmptyCellLayoutStyle"/>
              <w:spacing w:after="0" w:line="240" w:lineRule="auto"/>
            </w:pPr>
          </w:p>
        </w:tc>
        <w:tc>
          <w:tcPr>
            <w:tcW w:w="0" w:type="dxa"/>
          </w:tcPr>
          <w:p w14:paraId="39BAAC3B" w14:textId="77777777" w:rsidR="00EF3C0E" w:rsidRDefault="00EF3C0E">
            <w:pPr>
              <w:pStyle w:val="EmptyCellLayoutStyle"/>
              <w:spacing w:after="0" w:line="240" w:lineRule="auto"/>
            </w:pPr>
          </w:p>
        </w:tc>
        <w:tc>
          <w:tcPr>
            <w:tcW w:w="0" w:type="dxa"/>
          </w:tcPr>
          <w:p w14:paraId="496E2481" w14:textId="77777777" w:rsidR="00EF3C0E" w:rsidRDefault="00EF3C0E">
            <w:pPr>
              <w:pStyle w:val="EmptyCellLayoutStyle"/>
              <w:spacing w:after="0" w:line="240" w:lineRule="auto"/>
            </w:pPr>
          </w:p>
        </w:tc>
        <w:tc>
          <w:tcPr>
            <w:tcW w:w="0" w:type="dxa"/>
          </w:tcPr>
          <w:p w14:paraId="217B573C" w14:textId="77777777" w:rsidR="00EF3C0E" w:rsidRDefault="00EF3C0E">
            <w:pPr>
              <w:pStyle w:val="EmptyCellLayoutStyle"/>
              <w:spacing w:after="0" w:line="240" w:lineRule="auto"/>
            </w:pPr>
          </w:p>
        </w:tc>
        <w:tc>
          <w:tcPr>
            <w:tcW w:w="0" w:type="dxa"/>
          </w:tcPr>
          <w:p w14:paraId="13CE61A1" w14:textId="77777777" w:rsidR="00EF3C0E" w:rsidRDefault="00EF3C0E">
            <w:pPr>
              <w:pStyle w:val="EmptyCellLayoutStyle"/>
              <w:spacing w:after="0" w:line="240" w:lineRule="auto"/>
            </w:pPr>
          </w:p>
        </w:tc>
        <w:tc>
          <w:tcPr>
            <w:tcW w:w="0" w:type="dxa"/>
          </w:tcPr>
          <w:p w14:paraId="6F84263E" w14:textId="77777777" w:rsidR="00EF3C0E" w:rsidRDefault="00EF3C0E">
            <w:pPr>
              <w:pStyle w:val="EmptyCellLayoutStyle"/>
              <w:spacing w:after="0" w:line="240" w:lineRule="auto"/>
            </w:pPr>
          </w:p>
        </w:tc>
        <w:tc>
          <w:tcPr>
            <w:tcW w:w="2505" w:type="dxa"/>
          </w:tcPr>
          <w:p w14:paraId="3BBC00AD" w14:textId="77777777" w:rsidR="00EF3C0E" w:rsidRDefault="00EF3C0E">
            <w:pPr>
              <w:pStyle w:val="EmptyCellLayoutStyle"/>
              <w:spacing w:after="0" w:line="240" w:lineRule="auto"/>
            </w:pPr>
          </w:p>
        </w:tc>
        <w:tc>
          <w:tcPr>
            <w:tcW w:w="6120" w:type="dxa"/>
          </w:tcPr>
          <w:p w14:paraId="3672B2E8" w14:textId="77777777" w:rsidR="00EF3C0E" w:rsidRDefault="00EF3C0E">
            <w:pPr>
              <w:pStyle w:val="EmptyCellLayoutStyle"/>
              <w:spacing w:after="0" w:line="240" w:lineRule="auto"/>
            </w:pPr>
          </w:p>
        </w:tc>
        <w:tc>
          <w:tcPr>
            <w:tcW w:w="2534" w:type="dxa"/>
          </w:tcPr>
          <w:p w14:paraId="694641C0" w14:textId="77777777" w:rsidR="00EF3C0E" w:rsidRDefault="00EF3C0E">
            <w:pPr>
              <w:pStyle w:val="EmptyCellLayoutStyle"/>
              <w:spacing w:after="0" w:line="240" w:lineRule="auto"/>
            </w:pPr>
          </w:p>
        </w:tc>
        <w:tc>
          <w:tcPr>
            <w:tcW w:w="179" w:type="dxa"/>
          </w:tcPr>
          <w:p w14:paraId="475549ED" w14:textId="77777777" w:rsidR="00EF3C0E" w:rsidRDefault="00EF3C0E">
            <w:pPr>
              <w:pStyle w:val="EmptyCellLayoutStyle"/>
              <w:spacing w:after="0" w:line="240" w:lineRule="auto"/>
            </w:pPr>
          </w:p>
        </w:tc>
      </w:tr>
      <w:tr w:rsidR="00B9224B" w14:paraId="7C8681AB" w14:textId="77777777" w:rsidTr="00B9224B">
        <w:tc>
          <w:tcPr>
            <w:tcW w:w="179" w:type="dxa"/>
          </w:tcPr>
          <w:p w14:paraId="1A1B3AF9" w14:textId="77777777" w:rsidR="00EF3C0E" w:rsidRDefault="00EF3C0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B9224B" w14:paraId="2D06FB1B" w14:textId="77777777" w:rsidTr="00B9224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F3C0E" w14:paraId="4A8146A8" w14:textId="77777777">
                    <w:trPr>
                      <w:trHeight w:val="192"/>
                    </w:trPr>
                    <w:tc>
                      <w:tcPr>
                        <w:tcW w:w="11160" w:type="dxa"/>
                        <w:tcBorders>
                          <w:top w:val="nil"/>
                          <w:left w:val="nil"/>
                          <w:bottom w:val="nil"/>
                          <w:right w:val="nil"/>
                        </w:tcBorders>
                        <w:tcMar>
                          <w:top w:w="39" w:type="dxa"/>
                          <w:left w:w="39" w:type="dxa"/>
                          <w:bottom w:w="39" w:type="dxa"/>
                          <w:right w:w="39" w:type="dxa"/>
                        </w:tcMar>
                      </w:tcPr>
                      <w:p w14:paraId="21B226A5" w14:textId="77777777" w:rsidR="00EF3C0E" w:rsidRDefault="00C23ADD">
                        <w:pPr>
                          <w:spacing w:after="0" w:line="240" w:lineRule="auto"/>
                        </w:pPr>
                        <w:r>
                          <w:rPr>
                            <w:rFonts w:ascii="Arial" w:eastAsia="Arial" w:hAnsi="Arial"/>
                            <w:b/>
                            <w:color w:val="000000"/>
                            <w:sz w:val="16"/>
                          </w:rPr>
                          <w:t>23. What are the essential functions of this position?</w:t>
                        </w:r>
                      </w:p>
                    </w:tc>
                  </w:tr>
                </w:tbl>
                <w:p w14:paraId="5C807625" w14:textId="77777777" w:rsidR="00EF3C0E" w:rsidRDefault="00EF3C0E">
                  <w:pPr>
                    <w:spacing w:after="0" w:line="240" w:lineRule="auto"/>
                  </w:pPr>
                </w:p>
              </w:tc>
            </w:tr>
            <w:tr w:rsidR="00EF3C0E" w14:paraId="33785CDD" w14:textId="77777777">
              <w:trPr>
                <w:trHeight w:val="80"/>
              </w:trPr>
              <w:tc>
                <w:tcPr>
                  <w:tcW w:w="0" w:type="dxa"/>
                  <w:tcBorders>
                    <w:left w:val="single" w:sz="15" w:space="0" w:color="000000"/>
                  </w:tcBorders>
                </w:tcPr>
                <w:p w14:paraId="7FDC0F66" w14:textId="77777777" w:rsidR="00EF3C0E" w:rsidRDefault="00EF3C0E">
                  <w:pPr>
                    <w:pStyle w:val="EmptyCellLayoutStyle"/>
                    <w:spacing w:after="0" w:line="240" w:lineRule="auto"/>
                  </w:pPr>
                </w:p>
              </w:tc>
              <w:tc>
                <w:tcPr>
                  <w:tcW w:w="11159" w:type="dxa"/>
                  <w:tcBorders>
                    <w:right w:val="single" w:sz="15" w:space="0" w:color="000000"/>
                  </w:tcBorders>
                </w:tcPr>
                <w:p w14:paraId="3847BF08" w14:textId="77777777" w:rsidR="00EF3C0E" w:rsidRDefault="00EF3C0E">
                  <w:pPr>
                    <w:pStyle w:val="EmptyCellLayoutStyle"/>
                    <w:spacing w:after="0" w:line="240" w:lineRule="auto"/>
                  </w:pPr>
                </w:p>
              </w:tc>
            </w:tr>
            <w:tr w:rsidR="00EF3C0E" w14:paraId="2413D068" w14:textId="77777777">
              <w:trPr>
                <w:trHeight w:val="290"/>
              </w:trPr>
              <w:tc>
                <w:tcPr>
                  <w:tcW w:w="0" w:type="dxa"/>
                  <w:tcBorders>
                    <w:left w:val="single" w:sz="15" w:space="0" w:color="000000"/>
                    <w:bottom w:val="single" w:sz="15" w:space="0" w:color="000000"/>
                  </w:tcBorders>
                </w:tcPr>
                <w:p w14:paraId="2B8F64A6" w14:textId="77777777" w:rsidR="00EF3C0E" w:rsidRDefault="00EF3C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F3C0E" w14:paraId="3E22AF3C" w14:textId="77777777">
                    <w:trPr>
                      <w:trHeight w:val="212"/>
                    </w:trPr>
                    <w:tc>
                      <w:tcPr>
                        <w:tcW w:w="11160" w:type="dxa"/>
                        <w:tcBorders>
                          <w:top w:val="nil"/>
                          <w:left w:val="nil"/>
                          <w:bottom w:val="nil"/>
                          <w:right w:val="nil"/>
                        </w:tcBorders>
                        <w:tcMar>
                          <w:top w:w="39" w:type="dxa"/>
                          <w:left w:w="39" w:type="dxa"/>
                          <w:bottom w:w="39" w:type="dxa"/>
                          <w:right w:w="39" w:type="dxa"/>
                        </w:tcMar>
                      </w:tcPr>
                      <w:p w14:paraId="37151064" w14:textId="12550007" w:rsidR="00EF3C0E" w:rsidRDefault="00C23ADD">
                        <w:pPr>
                          <w:spacing w:after="0" w:line="240" w:lineRule="auto"/>
                        </w:pPr>
                        <w:r>
                          <w:rPr>
                            <w:rFonts w:ascii="Arial" w:eastAsia="Arial" w:hAnsi="Arial"/>
                            <w:color w:val="000000"/>
                          </w:rPr>
                          <w:t>This position functions as the expert and the sole statewide behavioral health specialist for the development and oversight of the Behavioral Health Intensive Community Transition Services (ICTS) process</w:t>
                        </w:r>
                        <w:r w:rsidR="00B9224B">
                          <w:rPr>
                            <w:rFonts w:ascii="Arial" w:eastAsia="Arial" w:hAnsi="Arial"/>
                            <w:color w:val="000000"/>
                          </w:rPr>
                          <w:t xml:space="preserve"> and assists as needed with PRTF/CTFC programs</w:t>
                        </w:r>
                        <w:r>
                          <w:rPr>
                            <w:rFonts w:ascii="Arial" w:eastAsia="Arial" w:hAnsi="Arial"/>
                            <w:color w:val="000000"/>
                          </w:rPr>
                          <w:t>. This position is necessary to coordinate the ICTS policy, program and services issues for the establishment and advancement of ICT services and supports related to community residential placement for adults, children, and youth transitioning from institutional levels of care and served by the Community Mental Health Services Programs and Pre-Paid Inpatient Health Plans (CMHSPs/PIHP). In this role, the specialist serves as the lead to the PIHP/CMHSP and contract providers on issues related to the implementation of the ICTS process. This position is necessary to also coordinate the development and implementation of policies and partnerships to identify and assure the ongoing use of ICTS best practices in the provision of specialized residential treatment according to state policy and contractual requirements. The position functions as the administration’s recognized authority to assure the appropriate development of tools and processes and to coordinate with other units within Michigan Department of Health and Human Services (MDHHS) and with the Prepaid Inpatient Health Plans/Community Mental Health Service Providers (PIHP/CMHSPs). </w:t>
                        </w:r>
                      </w:p>
                    </w:tc>
                  </w:tr>
                </w:tbl>
                <w:p w14:paraId="53A961A5" w14:textId="77777777" w:rsidR="00EF3C0E" w:rsidRDefault="00EF3C0E">
                  <w:pPr>
                    <w:spacing w:after="0" w:line="240" w:lineRule="auto"/>
                  </w:pPr>
                </w:p>
              </w:tc>
            </w:tr>
          </w:tbl>
          <w:p w14:paraId="272EFAFA" w14:textId="77777777" w:rsidR="00EF3C0E" w:rsidRDefault="00EF3C0E">
            <w:pPr>
              <w:spacing w:after="0" w:line="240" w:lineRule="auto"/>
            </w:pPr>
          </w:p>
        </w:tc>
        <w:tc>
          <w:tcPr>
            <w:tcW w:w="179" w:type="dxa"/>
          </w:tcPr>
          <w:p w14:paraId="22B107D7" w14:textId="77777777" w:rsidR="00EF3C0E" w:rsidRDefault="00EF3C0E">
            <w:pPr>
              <w:pStyle w:val="EmptyCellLayoutStyle"/>
              <w:spacing w:after="0" w:line="240" w:lineRule="auto"/>
            </w:pPr>
          </w:p>
        </w:tc>
      </w:tr>
      <w:tr w:rsidR="00EF3C0E" w14:paraId="6DD959A9" w14:textId="77777777">
        <w:trPr>
          <w:trHeight w:val="99"/>
        </w:trPr>
        <w:tc>
          <w:tcPr>
            <w:tcW w:w="179" w:type="dxa"/>
          </w:tcPr>
          <w:p w14:paraId="4F2970A9" w14:textId="77777777" w:rsidR="00EF3C0E" w:rsidRDefault="00EF3C0E">
            <w:pPr>
              <w:pStyle w:val="EmptyCellLayoutStyle"/>
              <w:spacing w:after="0" w:line="240" w:lineRule="auto"/>
            </w:pPr>
          </w:p>
        </w:tc>
        <w:tc>
          <w:tcPr>
            <w:tcW w:w="0" w:type="dxa"/>
          </w:tcPr>
          <w:p w14:paraId="03D3E0D6" w14:textId="77777777" w:rsidR="00EF3C0E" w:rsidRDefault="00EF3C0E">
            <w:pPr>
              <w:pStyle w:val="EmptyCellLayoutStyle"/>
              <w:spacing w:after="0" w:line="240" w:lineRule="auto"/>
            </w:pPr>
          </w:p>
        </w:tc>
        <w:tc>
          <w:tcPr>
            <w:tcW w:w="0" w:type="dxa"/>
          </w:tcPr>
          <w:p w14:paraId="72651242" w14:textId="77777777" w:rsidR="00EF3C0E" w:rsidRDefault="00EF3C0E">
            <w:pPr>
              <w:pStyle w:val="EmptyCellLayoutStyle"/>
              <w:spacing w:after="0" w:line="240" w:lineRule="auto"/>
            </w:pPr>
          </w:p>
        </w:tc>
        <w:tc>
          <w:tcPr>
            <w:tcW w:w="0" w:type="dxa"/>
          </w:tcPr>
          <w:p w14:paraId="2A7A67BD" w14:textId="77777777" w:rsidR="00EF3C0E" w:rsidRDefault="00EF3C0E">
            <w:pPr>
              <w:pStyle w:val="EmptyCellLayoutStyle"/>
              <w:spacing w:after="0" w:line="240" w:lineRule="auto"/>
            </w:pPr>
          </w:p>
        </w:tc>
        <w:tc>
          <w:tcPr>
            <w:tcW w:w="0" w:type="dxa"/>
          </w:tcPr>
          <w:p w14:paraId="34EA7795" w14:textId="77777777" w:rsidR="00EF3C0E" w:rsidRDefault="00EF3C0E">
            <w:pPr>
              <w:pStyle w:val="EmptyCellLayoutStyle"/>
              <w:spacing w:after="0" w:line="240" w:lineRule="auto"/>
            </w:pPr>
          </w:p>
        </w:tc>
        <w:tc>
          <w:tcPr>
            <w:tcW w:w="0" w:type="dxa"/>
          </w:tcPr>
          <w:p w14:paraId="21FA5244" w14:textId="77777777" w:rsidR="00EF3C0E" w:rsidRDefault="00EF3C0E">
            <w:pPr>
              <w:pStyle w:val="EmptyCellLayoutStyle"/>
              <w:spacing w:after="0" w:line="240" w:lineRule="auto"/>
            </w:pPr>
          </w:p>
        </w:tc>
        <w:tc>
          <w:tcPr>
            <w:tcW w:w="0" w:type="dxa"/>
          </w:tcPr>
          <w:p w14:paraId="1B32CAF4" w14:textId="77777777" w:rsidR="00EF3C0E" w:rsidRDefault="00EF3C0E">
            <w:pPr>
              <w:pStyle w:val="EmptyCellLayoutStyle"/>
              <w:spacing w:after="0" w:line="240" w:lineRule="auto"/>
            </w:pPr>
          </w:p>
        </w:tc>
        <w:tc>
          <w:tcPr>
            <w:tcW w:w="2505" w:type="dxa"/>
          </w:tcPr>
          <w:p w14:paraId="06A0BABA" w14:textId="77777777" w:rsidR="00EF3C0E" w:rsidRDefault="00EF3C0E">
            <w:pPr>
              <w:pStyle w:val="EmptyCellLayoutStyle"/>
              <w:spacing w:after="0" w:line="240" w:lineRule="auto"/>
            </w:pPr>
          </w:p>
        </w:tc>
        <w:tc>
          <w:tcPr>
            <w:tcW w:w="6120" w:type="dxa"/>
          </w:tcPr>
          <w:p w14:paraId="5F281B01" w14:textId="77777777" w:rsidR="00EF3C0E" w:rsidRDefault="00EF3C0E">
            <w:pPr>
              <w:pStyle w:val="EmptyCellLayoutStyle"/>
              <w:spacing w:after="0" w:line="240" w:lineRule="auto"/>
            </w:pPr>
          </w:p>
        </w:tc>
        <w:tc>
          <w:tcPr>
            <w:tcW w:w="2534" w:type="dxa"/>
          </w:tcPr>
          <w:p w14:paraId="20A0E05D" w14:textId="77777777" w:rsidR="00EF3C0E" w:rsidRDefault="00EF3C0E">
            <w:pPr>
              <w:pStyle w:val="EmptyCellLayoutStyle"/>
              <w:spacing w:after="0" w:line="240" w:lineRule="auto"/>
            </w:pPr>
          </w:p>
        </w:tc>
        <w:tc>
          <w:tcPr>
            <w:tcW w:w="179" w:type="dxa"/>
          </w:tcPr>
          <w:p w14:paraId="56CC11F2" w14:textId="77777777" w:rsidR="00EF3C0E" w:rsidRDefault="00EF3C0E">
            <w:pPr>
              <w:pStyle w:val="EmptyCellLayoutStyle"/>
              <w:spacing w:after="0" w:line="240" w:lineRule="auto"/>
            </w:pPr>
          </w:p>
        </w:tc>
      </w:tr>
      <w:tr w:rsidR="00B9224B" w14:paraId="28554DC3" w14:textId="77777777" w:rsidTr="00B9224B">
        <w:tc>
          <w:tcPr>
            <w:tcW w:w="179" w:type="dxa"/>
          </w:tcPr>
          <w:p w14:paraId="4651A60D" w14:textId="77777777" w:rsidR="00EF3C0E" w:rsidRDefault="00EF3C0E">
            <w:pPr>
              <w:pStyle w:val="EmptyCellLayoutStyle"/>
              <w:spacing w:after="0" w:line="240" w:lineRule="auto"/>
            </w:pPr>
          </w:p>
        </w:tc>
        <w:tc>
          <w:tcPr>
            <w:tcW w:w="0" w:type="dxa"/>
          </w:tcPr>
          <w:p w14:paraId="455C0BBA" w14:textId="77777777" w:rsidR="00EF3C0E" w:rsidRDefault="00EF3C0E">
            <w:pPr>
              <w:pStyle w:val="EmptyCellLayoutStyle"/>
              <w:spacing w:after="0" w:line="240" w:lineRule="auto"/>
            </w:pPr>
          </w:p>
        </w:tc>
        <w:tc>
          <w:tcPr>
            <w:tcW w:w="0" w:type="dxa"/>
          </w:tcPr>
          <w:p w14:paraId="773AB196" w14:textId="77777777" w:rsidR="00EF3C0E" w:rsidRDefault="00EF3C0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B9224B" w14:paraId="257651EE" w14:textId="77777777" w:rsidTr="00B9224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F3C0E" w14:paraId="3D643857" w14:textId="77777777">
                    <w:trPr>
                      <w:trHeight w:val="192"/>
                    </w:trPr>
                    <w:tc>
                      <w:tcPr>
                        <w:tcW w:w="11160" w:type="dxa"/>
                        <w:tcBorders>
                          <w:top w:val="nil"/>
                          <w:left w:val="nil"/>
                          <w:bottom w:val="nil"/>
                          <w:right w:val="nil"/>
                        </w:tcBorders>
                        <w:tcMar>
                          <w:top w:w="39" w:type="dxa"/>
                          <w:left w:w="39" w:type="dxa"/>
                          <w:bottom w:w="39" w:type="dxa"/>
                          <w:right w:w="39" w:type="dxa"/>
                        </w:tcMar>
                      </w:tcPr>
                      <w:p w14:paraId="21BBD196" w14:textId="77777777" w:rsidR="00EF3C0E" w:rsidRDefault="00C23AD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8D23B12" w14:textId="77777777" w:rsidR="00EF3C0E" w:rsidRDefault="00EF3C0E">
                  <w:pPr>
                    <w:spacing w:after="0" w:line="240" w:lineRule="auto"/>
                  </w:pPr>
                </w:p>
              </w:tc>
            </w:tr>
            <w:tr w:rsidR="00EF3C0E" w14:paraId="1B216704" w14:textId="77777777">
              <w:trPr>
                <w:trHeight w:val="90"/>
              </w:trPr>
              <w:tc>
                <w:tcPr>
                  <w:tcW w:w="0" w:type="dxa"/>
                  <w:tcBorders>
                    <w:left w:val="single" w:sz="15" w:space="0" w:color="000000"/>
                  </w:tcBorders>
                </w:tcPr>
                <w:p w14:paraId="4731E3D0" w14:textId="77777777" w:rsidR="00EF3C0E" w:rsidRDefault="00EF3C0E">
                  <w:pPr>
                    <w:pStyle w:val="EmptyCellLayoutStyle"/>
                    <w:spacing w:after="0" w:line="240" w:lineRule="auto"/>
                  </w:pPr>
                </w:p>
              </w:tc>
              <w:tc>
                <w:tcPr>
                  <w:tcW w:w="11159" w:type="dxa"/>
                  <w:tcBorders>
                    <w:right w:val="single" w:sz="15" w:space="0" w:color="000000"/>
                  </w:tcBorders>
                </w:tcPr>
                <w:p w14:paraId="5FFD7FEC" w14:textId="77777777" w:rsidR="00EF3C0E" w:rsidRDefault="00EF3C0E">
                  <w:pPr>
                    <w:pStyle w:val="EmptyCellLayoutStyle"/>
                    <w:spacing w:after="0" w:line="240" w:lineRule="auto"/>
                  </w:pPr>
                </w:p>
              </w:tc>
            </w:tr>
            <w:tr w:rsidR="00EF3C0E" w14:paraId="3D408F74" w14:textId="77777777">
              <w:trPr>
                <w:trHeight w:val="290"/>
              </w:trPr>
              <w:tc>
                <w:tcPr>
                  <w:tcW w:w="0" w:type="dxa"/>
                  <w:tcBorders>
                    <w:left w:val="single" w:sz="15" w:space="0" w:color="000000"/>
                    <w:bottom w:val="single" w:sz="15" w:space="0" w:color="000000"/>
                  </w:tcBorders>
                </w:tcPr>
                <w:p w14:paraId="6B79B59B" w14:textId="77777777" w:rsidR="00EF3C0E" w:rsidRDefault="00EF3C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F3C0E" w14:paraId="1B3BDA35" w14:textId="77777777">
                    <w:trPr>
                      <w:trHeight w:val="212"/>
                    </w:trPr>
                    <w:tc>
                      <w:tcPr>
                        <w:tcW w:w="11160" w:type="dxa"/>
                        <w:tcBorders>
                          <w:top w:val="nil"/>
                          <w:left w:val="nil"/>
                          <w:bottom w:val="nil"/>
                          <w:right w:val="nil"/>
                        </w:tcBorders>
                        <w:tcMar>
                          <w:top w:w="39" w:type="dxa"/>
                          <w:left w:w="39" w:type="dxa"/>
                          <w:bottom w:w="39" w:type="dxa"/>
                          <w:right w:w="39" w:type="dxa"/>
                        </w:tcMar>
                      </w:tcPr>
                      <w:p w14:paraId="3738DB25" w14:textId="195FA224" w:rsidR="00EF3C0E" w:rsidRDefault="00C23ADD">
                        <w:pPr>
                          <w:spacing w:after="0" w:line="240" w:lineRule="auto"/>
                        </w:pPr>
                        <w:r>
                          <w:t>Backfill Darlita Paulding</w:t>
                        </w:r>
                      </w:p>
                    </w:tc>
                  </w:tr>
                </w:tbl>
                <w:p w14:paraId="622EECD5" w14:textId="77777777" w:rsidR="00EF3C0E" w:rsidRDefault="00EF3C0E">
                  <w:pPr>
                    <w:spacing w:after="0" w:line="240" w:lineRule="auto"/>
                  </w:pPr>
                </w:p>
              </w:tc>
            </w:tr>
          </w:tbl>
          <w:p w14:paraId="70CC3A71" w14:textId="77777777" w:rsidR="00EF3C0E" w:rsidRDefault="00EF3C0E">
            <w:pPr>
              <w:spacing w:after="0" w:line="240" w:lineRule="auto"/>
            </w:pPr>
          </w:p>
        </w:tc>
        <w:tc>
          <w:tcPr>
            <w:tcW w:w="179" w:type="dxa"/>
          </w:tcPr>
          <w:p w14:paraId="0AC7A6C3" w14:textId="77777777" w:rsidR="00EF3C0E" w:rsidRDefault="00EF3C0E">
            <w:pPr>
              <w:pStyle w:val="EmptyCellLayoutStyle"/>
              <w:spacing w:after="0" w:line="240" w:lineRule="auto"/>
            </w:pPr>
          </w:p>
        </w:tc>
      </w:tr>
      <w:tr w:rsidR="00EF3C0E" w14:paraId="48C5A35D" w14:textId="77777777">
        <w:trPr>
          <w:trHeight w:val="100"/>
        </w:trPr>
        <w:tc>
          <w:tcPr>
            <w:tcW w:w="179" w:type="dxa"/>
          </w:tcPr>
          <w:p w14:paraId="6B94F589" w14:textId="77777777" w:rsidR="00EF3C0E" w:rsidRDefault="00EF3C0E">
            <w:pPr>
              <w:pStyle w:val="EmptyCellLayoutStyle"/>
              <w:spacing w:after="0" w:line="240" w:lineRule="auto"/>
            </w:pPr>
          </w:p>
        </w:tc>
        <w:tc>
          <w:tcPr>
            <w:tcW w:w="0" w:type="dxa"/>
          </w:tcPr>
          <w:p w14:paraId="4C9C7A19" w14:textId="77777777" w:rsidR="00EF3C0E" w:rsidRDefault="00EF3C0E">
            <w:pPr>
              <w:pStyle w:val="EmptyCellLayoutStyle"/>
              <w:spacing w:after="0" w:line="240" w:lineRule="auto"/>
            </w:pPr>
          </w:p>
        </w:tc>
        <w:tc>
          <w:tcPr>
            <w:tcW w:w="0" w:type="dxa"/>
          </w:tcPr>
          <w:p w14:paraId="2A04F3EA" w14:textId="77777777" w:rsidR="00EF3C0E" w:rsidRDefault="00EF3C0E">
            <w:pPr>
              <w:pStyle w:val="EmptyCellLayoutStyle"/>
              <w:spacing w:after="0" w:line="240" w:lineRule="auto"/>
            </w:pPr>
          </w:p>
        </w:tc>
        <w:tc>
          <w:tcPr>
            <w:tcW w:w="0" w:type="dxa"/>
          </w:tcPr>
          <w:p w14:paraId="1B0E21E4" w14:textId="77777777" w:rsidR="00EF3C0E" w:rsidRDefault="00EF3C0E">
            <w:pPr>
              <w:pStyle w:val="EmptyCellLayoutStyle"/>
              <w:spacing w:after="0" w:line="240" w:lineRule="auto"/>
            </w:pPr>
          </w:p>
        </w:tc>
        <w:tc>
          <w:tcPr>
            <w:tcW w:w="0" w:type="dxa"/>
          </w:tcPr>
          <w:p w14:paraId="0836DF0E" w14:textId="77777777" w:rsidR="00EF3C0E" w:rsidRDefault="00EF3C0E">
            <w:pPr>
              <w:pStyle w:val="EmptyCellLayoutStyle"/>
              <w:spacing w:after="0" w:line="240" w:lineRule="auto"/>
            </w:pPr>
          </w:p>
        </w:tc>
        <w:tc>
          <w:tcPr>
            <w:tcW w:w="0" w:type="dxa"/>
          </w:tcPr>
          <w:p w14:paraId="3C17CA8B" w14:textId="77777777" w:rsidR="00EF3C0E" w:rsidRDefault="00EF3C0E">
            <w:pPr>
              <w:pStyle w:val="EmptyCellLayoutStyle"/>
              <w:spacing w:after="0" w:line="240" w:lineRule="auto"/>
            </w:pPr>
          </w:p>
        </w:tc>
        <w:tc>
          <w:tcPr>
            <w:tcW w:w="0" w:type="dxa"/>
          </w:tcPr>
          <w:p w14:paraId="77C201A5" w14:textId="77777777" w:rsidR="00EF3C0E" w:rsidRDefault="00EF3C0E">
            <w:pPr>
              <w:pStyle w:val="EmptyCellLayoutStyle"/>
              <w:spacing w:after="0" w:line="240" w:lineRule="auto"/>
            </w:pPr>
          </w:p>
        </w:tc>
        <w:tc>
          <w:tcPr>
            <w:tcW w:w="2505" w:type="dxa"/>
          </w:tcPr>
          <w:p w14:paraId="68C61E42" w14:textId="77777777" w:rsidR="00EF3C0E" w:rsidRDefault="00EF3C0E">
            <w:pPr>
              <w:pStyle w:val="EmptyCellLayoutStyle"/>
              <w:spacing w:after="0" w:line="240" w:lineRule="auto"/>
            </w:pPr>
          </w:p>
        </w:tc>
        <w:tc>
          <w:tcPr>
            <w:tcW w:w="6120" w:type="dxa"/>
          </w:tcPr>
          <w:p w14:paraId="1383CBFB" w14:textId="77777777" w:rsidR="00EF3C0E" w:rsidRDefault="00EF3C0E">
            <w:pPr>
              <w:pStyle w:val="EmptyCellLayoutStyle"/>
              <w:spacing w:after="0" w:line="240" w:lineRule="auto"/>
            </w:pPr>
          </w:p>
        </w:tc>
        <w:tc>
          <w:tcPr>
            <w:tcW w:w="2534" w:type="dxa"/>
          </w:tcPr>
          <w:p w14:paraId="42351547" w14:textId="77777777" w:rsidR="00EF3C0E" w:rsidRDefault="00EF3C0E">
            <w:pPr>
              <w:pStyle w:val="EmptyCellLayoutStyle"/>
              <w:spacing w:after="0" w:line="240" w:lineRule="auto"/>
            </w:pPr>
          </w:p>
        </w:tc>
        <w:tc>
          <w:tcPr>
            <w:tcW w:w="179" w:type="dxa"/>
          </w:tcPr>
          <w:p w14:paraId="097E2E5F" w14:textId="77777777" w:rsidR="00EF3C0E" w:rsidRDefault="00EF3C0E">
            <w:pPr>
              <w:pStyle w:val="EmptyCellLayoutStyle"/>
              <w:spacing w:after="0" w:line="240" w:lineRule="auto"/>
            </w:pPr>
          </w:p>
        </w:tc>
      </w:tr>
      <w:tr w:rsidR="00B9224B" w14:paraId="10645026" w14:textId="77777777" w:rsidTr="00B9224B">
        <w:tc>
          <w:tcPr>
            <w:tcW w:w="179" w:type="dxa"/>
          </w:tcPr>
          <w:p w14:paraId="6119111B" w14:textId="77777777" w:rsidR="00EF3C0E" w:rsidRDefault="00EF3C0E">
            <w:pPr>
              <w:pStyle w:val="EmptyCellLayoutStyle"/>
              <w:spacing w:after="0" w:line="240" w:lineRule="auto"/>
            </w:pPr>
          </w:p>
        </w:tc>
        <w:tc>
          <w:tcPr>
            <w:tcW w:w="0" w:type="dxa"/>
          </w:tcPr>
          <w:p w14:paraId="19B22F59" w14:textId="77777777" w:rsidR="00EF3C0E" w:rsidRDefault="00EF3C0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B9224B" w14:paraId="10BB39DB" w14:textId="77777777" w:rsidTr="00B9224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F3C0E" w14:paraId="1D9C2B56" w14:textId="77777777">
                    <w:trPr>
                      <w:trHeight w:val="192"/>
                    </w:trPr>
                    <w:tc>
                      <w:tcPr>
                        <w:tcW w:w="11160" w:type="dxa"/>
                        <w:tcBorders>
                          <w:top w:val="nil"/>
                          <w:left w:val="nil"/>
                          <w:bottom w:val="nil"/>
                          <w:right w:val="nil"/>
                        </w:tcBorders>
                        <w:tcMar>
                          <w:top w:w="39" w:type="dxa"/>
                          <w:left w:w="39" w:type="dxa"/>
                          <w:bottom w:w="39" w:type="dxa"/>
                          <w:right w:w="39" w:type="dxa"/>
                        </w:tcMar>
                      </w:tcPr>
                      <w:p w14:paraId="63CF2A71" w14:textId="77777777" w:rsidR="00EF3C0E" w:rsidRDefault="00C23ADD">
                        <w:pPr>
                          <w:spacing w:after="0" w:line="240" w:lineRule="auto"/>
                        </w:pPr>
                        <w:r>
                          <w:rPr>
                            <w:rFonts w:ascii="Arial" w:eastAsia="Arial" w:hAnsi="Arial"/>
                            <w:b/>
                            <w:color w:val="000000"/>
                            <w:sz w:val="16"/>
                          </w:rPr>
                          <w:t>25. What is the function of the work area and how does this position fit into that function?</w:t>
                        </w:r>
                      </w:p>
                    </w:tc>
                  </w:tr>
                </w:tbl>
                <w:p w14:paraId="0B374681" w14:textId="77777777" w:rsidR="00EF3C0E" w:rsidRDefault="00EF3C0E">
                  <w:pPr>
                    <w:spacing w:after="0" w:line="240" w:lineRule="auto"/>
                  </w:pPr>
                </w:p>
              </w:tc>
            </w:tr>
            <w:tr w:rsidR="00EF3C0E" w14:paraId="5F765B77" w14:textId="77777777">
              <w:trPr>
                <w:trHeight w:val="80"/>
              </w:trPr>
              <w:tc>
                <w:tcPr>
                  <w:tcW w:w="0" w:type="dxa"/>
                  <w:tcBorders>
                    <w:left w:val="single" w:sz="15" w:space="0" w:color="000000"/>
                  </w:tcBorders>
                </w:tcPr>
                <w:p w14:paraId="79A7359C" w14:textId="77777777" w:rsidR="00EF3C0E" w:rsidRDefault="00EF3C0E">
                  <w:pPr>
                    <w:pStyle w:val="EmptyCellLayoutStyle"/>
                    <w:spacing w:after="0" w:line="240" w:lineRule="auto"/>
                  </w:pPr>
                </w:p>
              </w:tc>
              <w:tc>
                <w:tcPr>
                  <w:tcW w:w="11159" w:type="dxa"/>
                  <w:tcBorders>
                    <w:right w:val="single" w:sz="15" w:space="0" w:color="000000"/>
                  </w:tcBorders>
                </w:tcPr>
                <w:p w14:paraId="1EC0A493" w14:textId="77777777" w:rsidR="00EF3C0E" w:rsidRDefault="00EF3C0E">
                  <w:pPr>
                    <w:pStyle w:val="EmptyCellLayoutStyle"/>
                    <w:spacing w:after="0" w:line="240" w:lineRule="auto"/>
                  </w:pPr>
                </w:p>
              </w:tc>
            </w:tr>
            <w:tr w:rsidR="00EF3C0E" w14:paraId="2AFAA62B" w14:textId="77777777">
              <w:trPr>
                <w:trHeight w:val="290"/>
              </w:trPr>
              <w:tc>
                <w:tcPr>
                  <w:tcW w:w="0" w:type="dxa"/>
                  <w:tcBorders>
                    <w:left w:val="single" w:sz="15" w:space="0" w:color="000000"/>
                    <w:bottom w:val="single" w:sz="15" w:space="0" w:color="000000"/>
                  </w:tcBorders>
                </w:tcPr>
                <w:p w14:paraId="5A9FC9AF" w14:textId="77777777" w:rsidR="00EF3C0E" w:rsidRDefault="00EF3C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EF3C0E" w14:paraId="67D49161" w14:textId="77777777">
                    <w:trPr>
                      <w:trHeight w:val="212"/>
                    </w:trPr>
                    <w:tc>
                      <w:tcPr>
                        <w:tcW w:w="11160" w:type="dxa"/>
                        <w:tcBorders>
                          <w:top w:val="nil"/>
                          <w:left w:val="nil"/>
                          <w:bottom w:val="nil"/>
                          <w:right w:val="nil"/>
                        </w:tcBorders>
                        <w:tcMar>
                          <w:top w:w="39" w:type="dxa"/>
                          <w:left w:w="39" w:type="dxa"/>
                          <w:bottom w:w="39" w:type="dxa"/>
                          <w:right w:w="39" w:type="dxa"/>
                        </w:tcMar>
                      </w:tcPr>
                      <w:p w14:paraId="3F09162A" w14:textId="77777777" w:rsidR="00EF3C0E" w:rsidRDefault="00C23ADD">
                        <w:pPr>
                          <w:spacing w:before="199" w:after="199" w:line="240" w:lineRule="auto"/>
                        </w:pPr>
                        <w:r>
                          <w:rPr>
                            <w:rFonts w:ascii="Arial" w:eastAsia="Arial" w:hAnsi="Arial"/>
                            <w:color w:val="000000"/>
                          </w:rPr>
                          <w:t xml:space="preserve">The Division of Adult Home and Community Based Services is responsible for assuring PIHPs’ and CMHSPs’ compliance with federal and state regulations and rules, and departmental policy and contractual agreements as they operate various Medicaid programs serving people with developmental disabilities, serious mental illness, serious emotional disturbance, and substance use disorders.  This assurance is operationalized through data collection and analyses, on-site review, and technical assistance and consultation.  The Division also coordinates and provides technical expertise in the development of the state’s applications to the federal government for new or renewed Medicaid programs that serve these populations.  The Division manages the critical incident reporting system and the safety net for vulnerable people served.  Finally, the Division is responsible for assuring that new and revised Medicaid policy is published by the BPHASA. </w:t>
                        </w:r>
                      </w:p>
                      <w:p w14:paraId="5AA4300F" w14:textId="649AA37B" w:rsidR="00EF3C0E" w:rsidRDefault="00C23ADD">
                        <w:pPr>
                          <w:spacing w:after="0" w:line="240" w:lineRule="auto"/>
                        </w:pPr>
                        <w:r>
                          <w:rPr>
                            <w:rFonts w:ascii="Arial" w:eastAsia="Arial" w:hAnsi="Arial"/>
                            <w:color w:val="000000"/>
                          </w:rPr>
                          <w:t xml:space="preserve">This position would fit into these responsibilities as the primary duties and responsibilities of this position focus on coordination of the ICTS policy, program and services issues for the establishment and advancement of ICT services and supports related to community residential placement for adults, children, and youth transitioning from institutional levels of care and served by the Community Mental Health Services Programs and Pre-Paid Inpatient Health Plans (CMHSPs/PIHP). In this role, the specialist serves as the lead to the PIHP/CMHSP and contract providers on issues related to the implementation of the ICTS process.  The population of focus for this position is exclusively for those served in the Michigan Medicaid Behavioral Health system and as such will be considered the subject matter expert for </w:t>
                        </w:r>
                        <w:r w:rsidR="00B9224B">
                          <w:rPr>
                            <w:rFonts w:ascii="Arial" w:eastAsia="Arial" w:hAnsi="Arial"/>
                            <w:color w:val="000000"/>
                          </w:rPr>
                          <w:t xml:space="preserve">Specialty Behavioral Health Services, Intensive Specialty </w:t>
                        </w:r>
                        <w:r w:rsidR="006F1395">
                          <w:rPr>
                            <w:rFonts w:ascii="Arial" w:eastAsia="Arial" w:hAnsi="Arial"/>
                            <w:color w:val="000000"/>
                          </w:rPr>
                          <w:t>S</w:t>
                        </w:r>
                        <w:r w:rsidR="00B9224B">
                          <w:rPr>
                            <w:rFonts w:ascii="Arial" w:eastAsia="Arial" w:hAnsi="Arial"/>
                            <w:color w:val="000000"/>
                          </w:rPr>
                          <w:t>ervices</w:t>
                        </w:r>
                        <w:r>
                          <w:rPr>
                            <w:rFonts w:ascii="Arial" w:eastAsia="Arial" w:hAnsi="Arial"/>
                            <w:color w:val="000000"/>
                          </w:rPr>
                          <w:t xml:space="preserve"> division</w:t>
                        </w:r>
                        <w:r w:rsidR="006F1395">
                          <w:rPr>
                            <w:rFonts w:ascii="Arial" w:eastAsia="Arial" w:hAnsi="Arial"/>
                            <w:color w:val="000000"/>
                          </w:rPr>
                          <w:t xml:space="preserve">. </w:t>
                        </w:r>
                      </w:p>
                    </w:tc>
                  </w:tr>
                </w:tbl>
                <w:p w14:paraId="60DA1F96" w14:textId="77777777" w:rsidR="00EF3C0E" w:rsidRDefault="00EF3C0E">
                  <w:pPr>
                    <w:spacing w:after="0" w:line="240" w:lineRule="auto"/>
                  </w:pPr>
                </w:p>
              </w:tc>
            </w:tr>
          </w:tbl>
          <w:p w14:paraId="6CC58FF1" w14:textId="77777777" w:rsidR="00EF3C0E" w:rsidRDefault="00EF3C0E">
            <w:pPr>
              <w:spacing w:after="0" w:line="240" w:lineRule="auto"/>
            </w:pPr>
          </w:p>
        </w:tc>
        <w:tc>
          <w:tcPr>
            <w:tcW w:w="179" w:type="dxa"/>
          </w:tcPr>
          <w:p w14:paraId="6136DA5F" w14:textId="77777777" w:rsidR="00EF3C0E" w:rsidRDefault="00EF3C0E">
            <w:pPr>
              <w:pStyle w:val="EmptyCellLayoutStyle"/>
              <w:spacing w:after="0" w:line="240" w:lineRule="auto"/>
            </w:pPr>
          </w:p>
        </w:tc>
      </w:tr>
      <w:tr w:rsidR="00EF3C0E" w14:paraId="5C57C1E2" w14:textId="77777777">
        <w:trPr>
          <w:trHeight w:val="120"/>
        </w:trPr>
        <w:tc>
          <w:tcPr>
            <w:tcW w:w="179" w:type="dxa"/>
          </w:tcPr>
          <w:p w14:paraId="736368EA" w14:textId="77777777" w:rsidR="00EF3C0E" w:rsidRDefault="00EF3C0E">
            <w:pPr>
              <w:pStyle w:val="EmptyCellLayoutStyle"/>
              <w:spacing w:after="0" w:line="240" w:lineRule="auto"/>
            </w:pPr>
          </w:p>
        </w:tc>
        <w:tc>
          <w:tcPr>
            <w:tcW w:w="0" w:type="dxa"/>
          </w:tcPr>
          <w:p w14:paraId="47BCD22B" w14:textId="77777777" w:rsidR="00EF3C0E" w:rsidRDefault="00EF3C0E">
            <w:pPr>
              <w:pStyle w:val="EmptyCellLayoutStyle"/>
              <w:spacing w:after="0" w:line="240" w:lineRule="auto"/>
            </w:pPr>
          </w:p>
        </w:tc>
        <w:tc>
          <w:tcPr>
            <w:tcW w:w="0" w:type="dxa"/>
          </w:tcPr>
          <w:p w14:paraId="31D78A86" w14:textId="77777777" w:rsidR="00EF3C0E" w:rsidRDefault="00EF3C0E">
            <w:pPr>
              <w:pStyle w:val="EmptyCellLayoutStyle"/>
              <w:spacing w:after="0" w:line="240" w:lineRule="auto"/>
            </w:pPr>
          </w:p>
        </w:tc>
        <w:tc>
          <w:tcPr>
            <w:tcW w:w="0" w:type="dxa"/>
          </w:tcPr>
          <w:p w14:paraId="34E9F46C" w14:textId="77777777" w:rsidR="00EF3C0E" w:rsidRDefault="00EF3C0E">
            <w:pPr>
              <w:pStyle w:val="EmptyCellLayoutStyle"/>
              <w:spacing w:after="0" w:line="240" w:lineRule="auto"/>
            </w:pPr>
          </w:p>
        </w:tc>
        <w:tc>
          <w:tcPr>
            <w:tcW w:w="0" w:type="dxa"/>
          </w:tcPr>
          <w:p w14:paraId="0E52A07D" w14:textId="77777777" w:rsidR="00EF3C0E" w:rsidRDefault="00EF3C0E">
            <w:pPr>
              <w:pStyle w:val="EmptyCellLayoutStyle"/>
              <w:spacing w:after="0" w:line="240" w:lineRule="auto"/>
            </w:pPr>
          </w:p>
        </w:tc>
        <w:tc>
          <w:tcPr>
            <w:tcW w:w="0" w:type="dxa"/>
          </w:tcPr>
          <w:p w14:paraId="12E3994E" w14:textId="77777777" w:rsidR="00EF3C0E" w:rsidRDefault="00EF3C0E">
            <w:pPr>
              <w:pStyle w:val="EmptyCellLayoutStyle"/>
              <w:spacing w:after="0" w:line="240" w:lineRule="auto"/>
            </w:pPr>
          </w:p>
        </w:tc>
        <w:tc>
          <w:tcPr>
            <w:tcW w:w="0" w:type="dxa"/>
          </w:tcPr>
          <w:p w14:paraId="407CFA29" w14:textId="77777777" w:rsidR="00EF3C0E" w:rsidRDefault="00EF3C0E">
            <w:pPr>
              <w:pStyle w:val="EmptyCellLayoutStyle"/>
              <w:spacing w:after="0" w:line="240" w:lineRule="auto"/>
            </w:pPr>
          </w:p>
        </w:tc>
        <w:tc>
          <w:tcPr>
            <w:tcW w:w="2505" w:type="dxa"/>
          </w:tcPr>
          <w:p w14:paraId="1595D2E9" w14:textId="77777777" w:rsidR="00EF3C0E" w:rsidRDefault="00EF3C0E">
            <w:pPr>
              <w:pStyle w:val="EmptyCellLayoutStyle"/>
              <w:spacing w:after="0" w:line="240" w:lineRule="auto"/>
            </w:pPr>
          </w:p>
        </w:tc>
        <w:tc>
          <w:tcPr>
            <w:tcW w:w="6120" w:type="dxa"/>
          </w:tcPr>
          <w:p w14:paraId="2FC8EA38" w14:textId="77777777" w:rsidR="00EF3C0E" w:rsidRDefault="00EF3C0E">
            <w:pPr>
              <w:pStyle w:val="EmptyCellLayoutStyle"/>
              <w:spacing w:after="0" w:line="240" w:lineRule="auto"/>
            </w:pPr>
          </w:p>
        </w:tc>
        <w:tc>
          <w:tcPr>
            <w:tcW w:w="2534" w:type="dxa"/>
          </w:tcPr>
          <w:p w14:paraId="49CE3B50" w14:textId="77777777" w:rsidR="00EF3C0E" w:rsidRDefault="00EF3C0E">
            <w:pPr>
              <w:pStyle w:val="EmptyCellLayoutStyle"/>
              <w:spacing w:after="0" w:line="240" w:lineRule="auto"/>
            </w:pPr>
          </w:p>
        </w:tc>
        <w:tc>
          <w:tcPr>
            <w:tcW w:w="179" w:type="dxa"/>
          </w:tcPr>
          <w:p w14:paraId="07C64528" w14:textId="77777777" w:rsidR="00EF3C0E" w:rsidRDefault="00EF3C0E">
            <w:pPr>
              <w:pStyle w:val="EmptyCellLayoutStyle"/>
              <w:spacing w:after="0" w:line="240" w:lineRule="auto"/>
            </w:pPr>
          </w:p>
        </w:tc>
      </w:tr>
      <w:tr w:rsidR="00B9224B" w14:paraId="5DE52DF6" w14:textId="77777777" w:rsidTr="00B9224B">
        <w:tc>
          <w:tcPr>
            <w:tcW w:w="179" w:type="dxa"/>
          </w:tcPr>
          <w:p w14:paraId="2DB5D757" w14:textId="77777777" w:rsidR="00EF3C0E" w:rsidRDefault="00EF3C0E">
            <w:pPr>
              <w:pStyle w:val="EmptyCellLayoutStyle"/>
              <w:spacing w:after="0" w:line="240" w:lineRule="auto"/>
            </w:pPr>
          </w:p>
        </w:tc>
        <w:tc>
          <w:tcPr>
            <w:tcW w:w="0" w:type="dxa"/>
          </w:tcPr>
          <w:p w14:paraId="3412EF16" w14:textId="77777777" w:rsidR="00EF3C0E" w:rsidRDefault="00EF3C0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B9224B" w14:paraId="187CDD94" w14:textId="77777777" w:rsidTr="00B9224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EF3C0E" w14:paraId="0143B2CD" w14:textId="77777777">
                    <w:trPr>
                      <w:trHeight w:val="237"/>
                    </w:trPr>
                    <w:tc>
                      <w:tcPr>
                        <w:tcW w:w="10980" w:type="dxa"/>
                        <w:tcBorders>
                          <w:top w:val="nil"/>
                          <w:left w:val="nil"/>
                          <w:bottom w:val="nil"/>
                          <w:right w:val="nil"/>
                        </w:tcBorders>
                        <w:tcMar>
                          <w:top w:w="39" w:type="dxa"/>
                          <w:left w:w="39" w:type="dxa"/>
                          <w:bottom w:w="39" w:type="dxa"/>
                          <w:right w:w="39" w:type="dxa"/>
                        </w:tcMar>
                      </w:tcPr>
                      <w:p w14:paraId="556AE799" w14:textId="77777777" w:rsidR="00EF3C0E" w:rsidRDefault="00C23AD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D2F0A43" w14:textId="77777777" w:rsidR="00EF3C0E" w:rsidRDefault="00EF3C0E">
                  <w:pPr>
                    <w:spacing w:after="0" w:line="240" w:lineRule="auto"/>
                  </w:pPr>
                </w:p>
              </w:tc>
              <w:tc>
                <w:tcPr>
                  <w:tcW w:w="180" w:type="dxa"/>
                  <w:tcBorders>
                    <w:top w:val="single" w:sz="15" w:space="0" w:color="000000"/>
                    <w:right w:val="single" w:sz="15" w:space="0" w:color="000000"/>
                  </w:tcBorders>
                </w:tcPr>
                <w:p w14:paraId="026FDCF9" w14:textId="77777777" w:rsidR="00EF3C0E" w:rsidRDefault="00EF3C0E">
                  <w:pPr>
                    <w:pStyle w:val="EmptyCellLayoutStyle"/>
                    <w:spacing w:after="0" w:line="240" w:lineRule="auto"/>
                  </w:pPr>
                </w:p>
              </w:tc>
            </w:tr>
            <w:tr w:rsidR="00EF3C0E" w14:paraId="7062836B" w14:textId="77777777">
              <w:trPr>
                <w:trHeight w:val="81"/>
              </w:trPr>
              <w:tc>
                <w:tcPr>
                  <w:tcW w:w="180" w:type="dxa"/>
                  <w:tcBorders>
                    <w:left w:val="single" w:sz="15" w:space="0" w:color="000000"/>
                  </w:tcBorders>
                </w:tcPr>
                <w:p w14:paraId="094D3530" w14:textId="77777777" w:rsidR="00EF3C0E" w:rsidRDefault="00EF3C0E">
                  <w:pPr>
                    <w:pStyle w:val="EmptyCellLayoutStyle"/>
                    <w:spacing w:after="0" w:line="240" w:lineRule="auto"/>
                  </w:pPr>
                </w:p>
              </w:tc>
              <w:tc>
                <w:tcPr>
                  <w:tcW w:w="1080" w:type="dxa"/>
                </w:tcPr>
                <w:p w14:paraId="71FE2250" w14:textId="77777777" w:rsidR="00EF3C0E" w:rsidRDefault="00EF3C0E">
                  <w:pPr>
                    <w:pStyle w:val="EmptyCellLayoutStyle"/>
                    <w:spacing w:after="0" w:line="240" w:lineRule="auto"/>
                  </w:pPr>
                </w:p>
              </w:tc>
              <w:tc>
                <w:tcPr>
                  <w:tcW w:w="1980" w:type="dxa"/>
                </w:tcPr>
                <w:p w14:paraId="3D7759E3" w14:textId="77777777" w:rsidR="00EF3C0E" w:rsidRDefault="00EF3C0E">
                  <w:pPr>
                    <w:pStyle w:val="EmptyCellLayoutStyle"/>
                    <w:spacing w:after="0" w:line="240" w:lineRule="auto"/>
                  </w:pPr>
                </w:p>
              </w:tc>
              <w:tc>
                <w:tcPr>
                  <w:tcW w:w="359" w:type="dxa"/>
                </w:tcPr>
                <w:p w14:paraId="26C03900" w14:textId="77777777" w:rsidR="00EF3C0E" w:rsidRDefault="00EF3C0E">
                  <w:pPr>
                    <w:pStyle w:val="EmptyCellLayoutStyle"/>
                    <w:spacing w:after="0" w:line="240" w:lineRule="auto"/>
                  </w:pPr>
                </w:p>
              </w:tc>
              <w:tc>
                <w:tcPr>
                  <w:tcW w:w="7200" w:type="dxa"/>
                </w:tcPr>
                <w:p w14:paraId="37577F2E" w14:textId="77777777" w:rsidR="00EF3C0E" w:rsidRDefault="00EF3C0E">
                  <w:pPr>
                    <w:pStyle w:val="EmptyCellLayoutStyle"/>
                    <w:spacing w:after="0" w:line="240" w:lineRule="auto"/>
                  </w:pPr>
                </w:p>
              </w:tc>
              <w:tc>
                <w:tcPr>
                  <w:tcW w:w="180" w:type="dxa"/>
                </w:tcPr>
                <w:p w14:paraId="32B6DACF" w14:textId="77777777" w:rsidR="00EF3C0E" w:rsidRDefault="00EF3C0E">
                  <w:pPr>
                    <w:pStyle w:val="EmptyCellLayoutStyle"/>
                    <w:spacing w:after="0" w:line="240" w:lineRule="auto"/>
                  </w:pPr>
                </w:p>
              </w:tc>
              <w:tc>
                <w:tcPr>
                  <w:tcW w:w="180" w:type="dxa"/>
                  <w:tcBorders>
                    <w:right w:val="single" w:sz="15" w:space="0" w:color="000000"/>
                  </w:tcBorders>
                </w:tcPr>
                <w:p w14:paraId="2BF4FB89" w14:textId="77777777" w:rsidR="00EF3C0E" w:rsidRDefault="00EF3C0E">
                  <w:pPr>
                    <w:pStyle w:val="EmptyCellLayoutStyle"/>
                    <w:spacing w:after="0" w:line="240" w:lineRule="auto"/>
                  </w:pPr>
                </w:p>
              </w:tc>
            </w:tr>
            <w:tr w:rsidR="00B9224B" w14:paraId="0A1D83BE" w14:textId="77777777" w:rsidTr="00B9224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F3C0E" w14:paraId="77F676C0" w14:textId="77777777">
                    <w:trPr>
                      <w:trHeight w:val="192"/>
                    </w:trPr>
                    <w:tc>
                      <w:tcPr>
                        <w:tcW w:w="1260" w:type="dxa"/>
                        <w:tcBorders>
                          <w:top w:val="nil"/>
                          <w:left w:val="nil"/>
                          <w:bottom w:val="nil"/>
                          <w:right w:val="nil"/>
                        </w:tcBorders>
                        <w:tcMar>
                          <w:top w:w="39" w:type="dxa"/>
                          <w:left w:w="39" w:type="dxa"/>
                          <w:bottom w:w="39" w:type="dxa"/>
                          <w:right w:w="39" w:type="dxa"/>
                        </w:tcMar>
                      </w:tcPr>
                      <w:p w14:paraId="0E58991C" w14:textId="77777777" w:rsidR="00EF3C0E" w:rsidRDefault="00C23ADD">
                        <w:pPr>
                          <w:spacing w:after="0" w:line="240" w:lineRule="auto"/>
                        </w:pPr>
                        <w:r>
                          <w:rPr>
                            <w:rFonts w:ascii="Arial" w:eastAsia="Arial" w:hAnsi="Arial"/>
                            <w:b/>
                            <w:color w:val="000000"/>
                            <w:sz w:val="16"/>
                          </w:rPr>
                          <w:t>EDUCATION:</w:t>
                        </w:r>
                      </w:p>
                    </w:tc>
                  </w:tr>
                </w:tbl>
                <w:p w14:paraId="45368AB4" w14:textId="77777777" w:rsidR="00EF3C0E" w:rsidRDefault="00EF3C0E">
                  <w:pPr>
                    <w:spacing w:after="0" w:line="240" w:lineRule="auto"/>
                  </w:pPr>
                </w:p>
              </w:tc>
              <w:tc>
                <w:tcPr>
                  <w:tcW w:w="1980" w:type="dxa"/>
                </w:tcPr>
                <w:p w14:paraId="7126C60A" w14:textId="77777777" w:rsidR="00EF3C0E" w:rsidRDefault="00EF3C0E">
                  <w:pPr>
                    <w:pStyle w:val="EmptyCellLayoutStyle"/>
                    <w:spacing w:after="0" w:line="240" w:lineRule="auto"/>
                  </w:pPr>
                </w:p>
              </w:tc>
              <w:tc>
                <w:tcPr>
                  <w:tcW w:w="359" w:type="dxa"/>
                </w:tcPr>
                <w:p w14:paraId="77884ED0" w14:textId="77777777" w:rsidR="00EF3C0E" w:rsidRDefault="00EF3C0E">
                  <w:pPr>
                    <w:pStyle w:val="EmptyCellLayoutStyle"/>
                    <w:spacing w:after="0" w:line="240" w:lineRule="auto"/>
                  </w:pPr>
                </w:p>
              </w:tc>
              <w:tc>
                <w:tcPr>
                  <w:tcW w:w="7200" w:type="dxa"/>
                </w:tcPr>
                <w:p w14:paraId="43447208" w14:textId="77777777" w:rsidR="00EF3C0E" w:rsidRDefault="00EF3C0E">
                  <w:pPr>
                    <w:pStyle w:val="EmptyCellLayoutStyle"/>
                    <w:spacing w:after="0" w:line="240" w:lineRule="auto"/>
                  </w:pPr>
                </w:p>
              </w:tc>
              <w:tc>
                <w:tcPr>
                  <w:tcW w:w="180" w:type="dxa"/>
                </w:tcPr>
                <w:p w14:paraId="33D7691C" w14:textId="77777777" w:rsidR="00EF3C0E" w:rsidRDefault="00EF3C0E">
                  <w:pPr>
                    <w:pStyle w:val="EmptyCellLayoutStyle"/>
                    <w:spacing w:after="0" w:line="240" w:lineRule="auto"/>
                  </w:pPr>
                </w:p>
              </w:tc>
              <w:tc>
                <w:tcPr>
                  <w:tcW w:w="180" w:type="dxa"/>
                  <w:tcBorders>
                    <w:right w:val="single" w:sz="15" w:space="0" w:color="000000"/>
                  </w:tcBorders>
                </w:tcPr>
                <w:p w14:paraId="69E82698" w14:textId="77777777" w:rsidR="00EF3C0E" w:rsidRDefault="00EF3C0E">
                  <w:pPr>
                    <w:pStyle w:val="EmptyCellLayoutStyle"/>
                    <w:spacing w:after="0" w:line="240" w:lineRule="auto"/>
                  </w:pPr>
                </w:p>
              </w:tc>
            </w:tr>
            <w:tr w:rsidR="00EF3C0E" w14:paraId="51A1050F" w14:textId="77777777">
              <w:trPr>
                <w:trHeight w:val="89"/>
              </w:trPr>
              <w:tc>
                <w:tcPr>
                  <w:tcW w:w="180" w:type="dxa"/>
                  <w:tcBorders>
                    <w:left w:val="single" w:sz="15" w:space="0" w:color="000000"/>
                  </w:tcBorders>
                </w:tcPr>
                <w:p w14:paraId="2953C06E" w14:textId="77777777" w:rsidR="00EF3C0E" w:rsidRDefault="00EF3C0E">
                  <w:pPr>
                    <w:pStyle w:val="EmptyCellLayoutStyle"/>
                    <w:spacing w:after="0" w:line="240" w:lineRule="auto"/>
                  </w:pPr>
                </w:p>
              </w:tc>
              <w:tc>
                <w:tcPr>
                  <w:tcW w:w="1080" w:type="dxa"/>
                </w:tcPr>
                <w:p w14:paraId="0D09FC7A" w14:textId="77777777" w:rsidR="00EF3C0E" w:rsidRDefault="00EF3C0E">
                  <w:pPr>
                    <w:pStyle w:val="EmptyCellLayoutStyle"/>
                    <w:spacing w:after="0" w:line="240" w:lineRule="auto"/>
                  </w:pPr>
                </w:p>
              </w:tc>
              <w:tc>
                <w:tcPr>
                  <w:tcW w:w="1980" w:type="dxa"/>
                </w:tcPr>
                <w:p w14:paraId="532796DB" w14:textId="77777777" w:rsidR="00EF3C0E" w:rsidRDefault="00EF3C0E">
                  <w:pPr>
                    <w:pStyle w:val="EmptyCellLayoutStyle"/>
                    <w:spacing w:after="0" w:line="240" w:lineRule="auto"/>
                  </w:pPr>
                </w:p>
              </w:tc>
              <w:tc>
                <w:tcPr>
                  <w:tcW w:w="359" w:type="dxa"/>
                </w:tcPr>
                <w:p w14:paraId="30D334CA" w14:textId="77777777" w:rsidR="00EF3C0E" w:rsidRDefault="00EF3C0E">
                  <w:pPr>
                    <w:pStyle w:val="EmptyCellLayoutStyle"/>
                    <w:spacing w:after="0" w:line="240" w:lineRule="auto"/>
                  </w:pPr>
                </w:p>
              </w:tc>
              <w:tc>
                <w:tcPr>
                  <w:tcW w:w="7200" w:type="dxa"/>
                </w:tcPr>
                <w:p w14:paraId="319CEC12" w14:textId="77777777" w:rsidR="00EF3C0E" w:rsidRDefault="00EF3C0E">
                  <w:pPr>
                    <w:pStyle w:val="EmptyCellLayoutStyle"/>
                    <w:spacing w:after="0" w:line="240" w:lineRule="auto"/>
                  </w:pPr>
                </w:p>
              </w:tc>
              <w:tc>
                <w:tcPr>
                  <w:tcW w:w="180" w:type="dxa"/>
                </w:tcPr>
                <w:p w14:paraId="6C193B57" w14:textId="77777777" w:rsidR="00EF3C0E" w:rsidRDefault="00EF3C0E">
                  <w:pPr>
                    <w:pStyle w:val="EmptyCellLayoutStyle"/>
                    <w:spacing w:after="0" w:line="240" w:lineRule="auto"/>
                  </w:pPr>
                </w:p>
              </w:tc>
              <w:tc>
                <w:tcPr>
                  <w:tcW w:w="180" w:type="dxa"/>
                  <w:tcBorders>
                    <w:right w:val="single" w:sz="15" w:space="0" w:color="000000"/>
                  </w:tcBorders>
                </w:tcPr>
                <w:p w14:paraId="1F06596A" w14:textId="77777777" w:rsidR="00EF3C0E" w:rsidRDefault="00EF3C0E">
                  <w:pPr>
                    <w:pStyle w:val="EmptyCellLayoutStyle"/>
                    <w:spacing w:after="0" w:line="240" w:lineRule="auto"/>
                  </w:pPr>
                </w:p>
              </w:tc>
            </w:tr>
            <w:tr w:rsidR="00B9224B" w14:paraId="0A1DDE56" w14:textId="77777777" w:rsidTr="00B9224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F3C0E" w14:paraId="60650AAF" w14:textId="77777777">
                    <w:trPr>
                      <w:trHeight w:val="212"/>
                    </w:trPr>
                    <w:tc>
                      <w:tcPr>
                        <w:tcW w:w="11160" w:type="dxa"/>
                        <w:tcBorders>
                          <w:top w:val="nil"/>
                          <w:left w:val="nil"/>
                          <w:bottom w:val="nil"/>
                          <w:right w:val="nil"/>
                        </w:tcBorders>
                        <w:tcMar>
                          <w:top w:w="39" w:type="dxa"/>
                          <w:left w:w="39" w:type="dxa"/>
                          <w:bottom w:w="39" w:type="dxa"/>
                          <w:right w:w="39" w:type="dxa"/>
                        </w:tcMar>
                      </w:tcPr>
                      <w:p w14:paraId="294BEA37" w14:textId="391F2323" w:rsidR="00EF3C0E" w:rsidRDefault="00145A14" w:rsidP="00681D84">
                        <w:pPr>
                          <w:spacing w:after="736"/>
                        </w:pPr>
                        <w:r>
                          <w:rPr>
                            <w:rFonts w:ascii="Arial" w:eastAsia="Arial" w:hAnsi="Arial" w:cs="Arial"/>
                          </w:rPr>
                          <w:t>Possession of a master’s degree in a human services related field required.</w:t>
                        </w:r>
                      </w:p>
                    </w:tc>
                  </w:tr>
                </w:tbl>
                <w:p w14:paraId="1F57B916" w14:textId="77777777" w:rsidR="00EF3C0E" w:rsidRDefault="00EF3C0E">
                  <w:pPr>
                    <w:spacing w:after="0" w:line="240" w:lineRule="auto"/>
                  </w:pPr>
                </w:p>
              </w:tc>
            </w:tr>
            <w:tr w:rsidR="00EF3C0E" w14:paraId="6A4F99EF" w14:textId="77777777">
              <w:trPr>
                <w:trHeight w:val="69"/>
              </w:trPr>
              <w:tc>
                <w:tcPr>
                  <w:tcW w:w="180" w:type="dxa"/>
                  <w:tcBorders>
                    <w:left w:val="single" w:sz="15" w:space="0" w:color="000000"/>
                  </w:tcBorders>
                </w:tcPr>
                <w:p w14:paraId="36E7482F" w14:textId="77777777" w:rsidR="00EF3C0E" w:rsidRDefault="00EF3C0E">
                  <w:pPr>
                    <w:pStyle w:val="EmptyCellLayoutStyle"/>
                    <w:spacing w:after="0" w:line="240" w:lineRule="auto"/>
                  </w:pPr>
                </w:p>
              </w:tc>
              <w:tc>
                <w:tcPr>
                  <w:tcW w:w="1080" w:type="dxa"/>
                </w:tcPr>
                <w:p w14:paraId="61C8FCBA" w14:textId="77777777" w:rsidR="00EF3C0E" w:rsidRDefault="00EF3C0E">
                  <w:pPr>
                    <w:pStyle w:val="EmptyCellLayoutStyle"/>
                    <w:spacing w:after="0" w:line="240" w:lineRule="auto"/>
                  </w:pPr>
                </w:p>
              </w:tc>
              <w:tc>
                <w:tcPr>
                  <w:tcW w:w="1980" w:type="dxa"/>
                </w:tcPr>
                <w:p w14:paraId="76945A9C" w14:textId="77777777" w:rsidR="00EF3C0E" w:rsidRDefault="00EF3C0E">
                  <w:pPr>
                    <w:pStyle w:val="EmptyCellLayoutStyle"/>
                    <w:spacing w:after="0" w:line="240" w:lineRule="auto"/>
                  </w:pPr>
                </w:p>
              </w:tc>
              <w:tc>
                <w:tcPr>
                  <w:tcW w:w="359" w:type="dxa"/>
                </w:tcPr>
                <w:p w14:paraId="34651A38" w14:textId="77777777" w:rsidR="00EF3C0E" w:rsidRDefault="00EF3C0E">
                  <w:pPr>
                    <w:pStyle w:val="EmptyCellLayoutStyle"/>
                    <w:spacing w:after="0" w:line="240" w:lineRule="auto"/>
                  </w:pPr>
                </w:p>
              </w:tc>
              <w:tc>
                <w:tcPr>
                  <w:tcW w:w="7200" w:type="dxa"/>
                </w:tcPr>
                <w:p w14:paraId="25ABA073" w14:textId="77777777" w:rsidR="00EF3C0E" w:rsidRDefault="00EF3C0E">
                  <w:pPr>
                    <w:pStyle w:val="EmptyCellLayoutStyle"/>
                    <w:spacing w:after="0" w:line="240" w:lineRule="auto"/>
                  </w:pPr>
                </w:p>
              </w:tc>
              <w:tc>
                <w:tcPr>
                  <w:tcW w:w="180" w:type="dxa"/>
                </w:tcPr>
                <w:p w14:paraId="443727E8" w14:textId="77777777" w:rsidR="00EF3C0E" w:rsidRDefault="00EF3C0E">
                  <w:pPr>
                    <w:pStyle w:val="EmptyCellLayoutStyle"/>
                    <w:spacing w:after="0" w:line="240" w:lineRule="auto"/>
                  </w:pPr>
                </w:p>
              </w:tc>
              <w:tc>
                <w:tcPr>
                  <w:tcW w:w="180" w:type="dxa"/>
                  <w:tcBorders>
                    <w:right w:val="single" w:sz="15" w:space="0" w:color="000000"/>
                  </w:tcBorders>
                </w:tcPr>
                <w:p w14:paraId="1302B7BD" w14:textId="77777777" w:rsidR="00EF3C0E" w:rsidRDefault="00EF3C0E">
                  <w:pPr>
                    <w:pStyle w:val="EmptyCellLayoutStyle"/>
                    <w:spacing w:after="0" w:line="240" w:lineRule="auto"/>
                  </w:pPr>
                </w:p>
              </w:tc>
            </w:tr>
            <w:tr w:rsidR="00B9224B" w14:paraId="59ECB7DF" w14:textId="77777777" w:rsidTr="00B9224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F3C0E" w14:paraId="1DBFB22B" w14:textId="77777777">
                    <w:trPr>
                      <w:trHeight w:val="192"/>
                    </w:trPr>
                    <w:tc>
                      <w:tcPr>
                        <w:tcW w:w="1260" w:type="dxa"/>
                        <w:tcBorders>
                          <w:top w:val="nil"/>
                          <w:left w:val="nil"/>
                          <w:bottom w:val="nil"/>
                          <w:right w:val="nil"/>
                        </w:tcBorders>
                        <w:tcMar>
                          <w:top w:w="39" w:type="dxa"/>
                          <w:left w:w="39" w:type="dxa"/>
                          <w:bottom w:w="39" w:type="dxa"/>
                          <w:right w:w="39" w:type="dxa"/>
                        </w:tcMar>
                      </w:tcPr>
                      <w:p w14:paraId="0AD16295" w14:textId="77777777" w:rsidR="00EF3C0E" w:rsidRDefault="00C23ADD">
                        <w:pPr>
                          <w:spacing w:after="0" w:line="240" w:lineRule="auto"/>
                        </w:pPr>
                        <w:r>
                          <w:rPr>
                            <w:rFonts w:ascii="Arial" w:eastAsia="Arial" w:hAnsi="Arial"/>
                            <w:b/>
                            <w:color w:val="000000"/>
                            <w:sz w:val="16"/>
                          </w:rPr>
                          <w:t>EXPERIENCE:</w:t>
                        </w:r>
                      </w:p>
                    </w:tc>
                  </w:tr>
                </w:tbl>
                <w:p w14:paraId="5E22CC66" w14:textId="77777777" w:rsidR="00EF3C0E" w:rsidRDefault="00EF3C0E">
                  <w:pPr>
                    <w:spacing w:after="0" w:line="240" w:lineRule="auto"/>
                  </w:pPr>
                </w:p>
              </w:tc>
              <w:tc>
                <w:tcPr>
                  <w:tcW w:w="1980" w:type="dxa"/>
                </w:tcPr>
                <w:p w14:paraId="70CEB870" w14:textId="77777777" w:rsidR="00EF3C0E" w:rsidRDefault="00EF3C0E">
                  <w:pPr>
                    <w:pStyle w:val="EmptyCellLayoutStyle"/>
                    <w:spacing w:after="0" w:line="240" w:lineRule="auto"/>
                  </w:pPr>
                </w:p>
              </w:tc>
              <w:tc>
                <w:tcPr>
                  <w:tcW w:w="359" w:type="dxa"/>
                </w:tcPr>
                <w:p w14:paraId="458687DD" w14:textId="77777777" w:rsidR="00EF3C0E" w:rsidRDefault="00EF3C0E">
                  <w:pPr>
                    <w:pStyle w:val="EmptyCellLayoutStyle"/>
                    <w:spacing w:after="0" w:line="240" w:lineRule="auto"/>
                  </w:pPr>
                </w:p>
              </w:tc>
              <w:tc>
                <w:tcPr>
                  <w:tcW w:w="7200" w:type="dxa"/>
                </w:tcPr>
                <w:p w14:paraId="551707C5" w14:textId="77777777" w:rsidR="00EF3C0E" w:rsidRDefault="00EF3C0E">
                  <w:pPr>
                    <w:pStyle w:val="EmptyCellLayoutStyle"/>
                    <w:spacing w:after="0" w:line="240" w:lineRule="auto"/>
                  </w:pPr>
                </w:p>
              </w:tc>
              <w:tc>
                <w:tcPr>
                  <w:tcW w:w="180" w:type="dxa"/>
                </w:tcPr>
                <w:p w14:paraId="6F91EC47" w14:textId="77777777" w:rsidR="00EF3C0E" w:rsidRDefault="00EF3C0E">
                  <w:pPr>
                    <w:pStyle w:val="EmptyCellLayoutStyle"/>
                    <w:spacing w:after="0" w:line="240" w:lineRule="auto"/>
                  </w:pPr>
                </w:p>
              </w:tc>
              <w:tc>
                <w:tcPr>
                  <w:tcW w:w="180" w:type="dxa"/>
                  <w:tcBorders>
                    <w:right w:val="single" w:sz="15" w:space="0" w:color="000000"/>
                  </w:tcBorders>
                </w:tcPr>
                <w:p w14:paraId="4C224638" w14:textId="77777777" w:rsidR="00EF3C0E" w:rsidRDefault="00EF3C0E">
                  <w:pPr>
                    <w:pStyle w:val="EmptyCellLayoutStyle"/>
                    <w:spacing w:after="0" w:line="240" w:lineRule="auto"/>
                  </w:pPr>
                </w:p>
              </w:tc>
            </w:tr>
            <w:tr w:rsidR="00EF3C0E" w14:paraId="131DC9F3" w14:textId="77777777">
              <w:trPr>
                <w:trHeight w:val="90"/>
              </w:trPr>
              <w:tc>
                <w:tcPr>
                  <w:tcW w:w="180" w:type="dxa"/>
                  <w:tcBorders>
                    <w:left w:val="single" w:sz="15" w:space="0" w:color="000000"/>
                  </w:tcBorders>
                </w:tcPr>
                <w:p w14:paraId="6956C492" w14:textId="77777777" w:rsidR="00EF3C0E" w:rsidRDefault="00EF3C0E">
                  <w:pPr>
                    <w:pStyle w:val="EmptyCellLayoutStyle"/>
                    <w:spacing w:after="0" w:line="240" w:lineRule="auto"/>
                  </w:pPr>
                </w:p>
              </w:tc>
              <w:tc>
                <w:tcPr>
                  <w:tcW w:w="1080" w:type="dxa"/>
                </w:tcPr>
                <w:p w14:paraId="40BFF7B8" w14:textId="77777777" w:rsidR="00EF3C0E" w:rsidRDefault="00EF3C0E">
                  <w:pPr>
                    <w:pStyle w:val="EmptyCellLayoutStyle"/>
                    <w:spacing w:after="0" w:line="240" w:lineRule="auto"/>
                  </w:pPr>
                </w:p>
              </w:tc>
              <w:tc>
                <w:tcPr>
                  <w:tcW w:w="1980" w:type="dxa"/>
                </w:tcPr>
                <w:p w14:paraId="1F8F3027" w14:textId="77777777" w:rsidR="00EF3C0E" w:rsidRDefault="00EF3C0E">
                  <w:pPr>
                    <w:pStyle w:val="EmptyCellLayoutStyle"/>
                    <w:spacing w:after="0" w:line="240" w:lineRule="auto"/>
                  </w:pPr>
                </w:p>
              </w:tc>
              <w:tc>
                <w:tcPr>
                  <w:tcW w:w="359" w:type="dxa"/>
                </w:tcPr>
                <w:p w14:paraId="533707A2" w14:textId="77777777" w:rsidR="00EF3C0E" w:rsidRDefault="00EF3C0E">
                  <w:pPr>
                    <w:pStyle w:val="EmptyCellLayoutStyle"/>
                    <w:spacing w:after="0" w:line="240" w:lineRule="auto"/>
                  </w:pPr>
                </w:p>
              </w:tc>
              <w:tc>
                <w:tcPr>
                  <w:tcW w:w="7200" w:type="dxa"/>
                </w:tcPr>
                <w:p w14:paraId="012CA5ED" w14:textId="77777777" w:rsidR="00EF3C0E" w:rsidRDefault="00EF3C0E">
                  <w:pPr>
                    <w:pStyle w:val="EmptyCellLayoutStyle"/>
                    <w:spacing w:after="0" w:line="240" w:lineRule="auto"/>
                  </w:pPr>
                </w:p>
              </w:tc>
              <w:tc>
                <w:tcPr>
                  <w:tcW w:w="180" w:type="dxa"/>
                </w:tcPr>
                <w:p w14:paraId="28E620EF" w14:textId="77777777" w:rsidR="00EF3C0E" w:rsidRDefault="00EF3C0E">
                  <w:pPr>
                    <w:pStyle w:val="EmptyCellLayoutStyle"/>
                    <w:spacing w:after="0" w:line="240" w:lineRule="auto"/>
                  </w:pPr>
                </w:p>
              </w:tc>
              <w:tc>
                <w:tcPr>
                  <w:tcW w:w="180" w:type="dxa"/>
                  <w:tcBorders>
                    <w:right w:val="single" w:sz="15" w:space="0" w:color="000000"/>
                  </w:tcBorders>
                </w:tcPr>
                <w:p w14:paraId="1F8A2E45" w14:textId="77777777" w:rsidR="00EF3C0E" w:rsidRDefault="00EF3C0E">
                  <w:pPr>
                    <w:pStyle w:val="EmptyCellLayoutStyle"/>
                    <w:spacing w:after="0" w:line="240" w:lineRule="auto"/>
                  </w:pPr>
                </w:p>
              </w:tc>
            </w:tr>
            <w:tr w:rsidR="00B9224B" w14:paraId="0966DA82" w14:textId="77777777" w:rsidTr="00B9224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F3C0E" w14:paraId="3D91424A" w14:textId="77777777">
                    <w:trPr>
                      <w:trHeight w:val="212"/>
                    </w:trPr>
                    <w:tc>
                      <w:tcPr>
                        <w:tcW w:w="11160" w:type="dxa"/>
                        <w:tcBorders>
                          <w:top w:val="nil"/>
                          <w:left w:val="nil"/>
                          <w:bottom w:val="nil"/>
                          <w:right w:val="nil"/>
                        </w:tcBorders>
                        <w:tcMar>
                          <w:top w:w="39" w:type="dxa"/>
                          <w:left w:w="39" w:type="dxa"/>
                          <w:bottom w:w="39" w:type="dxa"/>
                          <w:right w:w="39" w:type="dxa"/>
                        </w:tcMar>
                      </w:tcPr>
                      <w:p w14:paraId="78D925EF" w14:textId="77777777" w:rsidR="00EF3C0E" w:rsidRDefault="00C23ADD">
                        <w:pPr>
                          <w:spacing w:after="0" w:line="240" w:lineRule="auto"/>
                        </w:pPr>
                        <w:r>
                          <w:rPr>
                            <w:rFonts w:ascii="Arial" w:eastAsia="Arial" w:hAnsi="Arial"/>
                            <w:color w:val="000000"/>
                          </w:rPr>
                          <w:lastRenderedPageBreak/>
                          <w:br/>
                        </w:r>
                        <w:r>
                          <w:rPr>
                            <w:rFonts w:ascii="Arial" w:eastAsia="Arial" w:hAnsi="Arial"/>
                            <w:b/>
                            <w:color w:val="000000"/>
                          </w:rPr>
                          <w:t>Departmental Specialist 13 - 15</w:t>
                        </w:r>
                        <w:r>
                          <w:rPr>
                            <w:rFonts w:ascii="Arial" w:eastAsia="Arial" w:hAnsi="Arial"/>
                            <w:color w:val="000000"/>
                          </w:rPr>
                          <w:br/>
                          <w:t>Four years of professional experience, including two years equivalent to the experienced (P11) level or one year equivalent to the advanced (12) level.</w:t>
                        </w:r>
                      </w:p>
                    </w:tc>
                  </w:tr>
                </w:tbl>
                <w:p w14:paraId="08A8E7E1" w14:textId="77777777" w:rsidR="00EF3C0E" w:rsidRDefault="00EF3C0E">
                  <w:pPr>
                    <w:spacing w:after="0" w:line="240" w:lineRule="auto"/>
                  </w:pPr>
                </w:p>
              </w:tc>
            </w:tr>
            <w:tr w:rsidR="00EF3C0E" w14:paraId="5FC6647A" w14:textId="77777777">
              <w:trPr>
                <w:trHeight w:val="69"/>
              </w:trPr>
              <w:tc>
                <w:tcPr>
                  <w:tcW w:w="180" w:type="dxa"/>
                  <w:tcBorders>
                    <w:left w:val="single" w:sz="15" w:space="0" w:color="000000"/>
                  </w:tcBorders>
                </w:tcPr>
                <w:p w14:paraId="49D95E74" w14:textId="77777777" w:rsidR="00EF3C0E" w:rsidRDefault="00EF3C0E">
                  <w:pPr>
                    <w:pStyle w:val="EmptyCellLayoutStyle"/>
                    <w:spacing w:after="0" w:line="240" w:lineRule="auto"/>
                  </w:pPr>
                </w:p>
              </w:tc>
              <w:tc>
                <w:tcPr>
                  <w:tcW w:w="1080" w:type="dxa"/>
                </w:tcPr>
                <w:p w14:paraId="33096EF1" w14:textId="77777777" w:rsidR="00EF3C0E" w:rsidRDefault="00EF3C0E">
                  <w:pPr>
                    <w:pStyle w:val="EmptyCellLayoutStyle"/>
                    <w:spacing w:after="0" w:line="240" w:lineRule="auto"/>
                  </w:pPr>
                </w:p>
              </w:tc>
              <w:tc>
                <w:tcPr>
                  <w:tcW w:w="1980" w:type="dxa"/>
                </w:tcPr>
                <w:p w14:paraId="0BF1F57C" w14:textId="77777777" w:rsidR="00EF3C0E" w:rsidRDefault="00EF3C0E">
                  <w:pPr>
                    <w:pStyle w:val="EmptyCellLayoutStyle"/>
                    <w:spacing w:after="0" w:line="240" w:lineRule="auto"/>
                  </w:pPr>
                </w:p>
              </w:tc>
              <w:tc>
                <w:tcPr>
                  <w:tcW w:w="359" w:type="dxa"/>
                </w:tcPr>
                <w:p w14:paraId="5C635908" w14:textId="77777777" w:rsidR="00EF3C0E" w:rsidRDefault="00EF3C0E">
                  <w:pPr>
                    <w:pStyle w:val="EmptyCellLayoutStyle"/>
                    <w:spacing w:after="0" w:line="240" w:lineRule="auto"/>
                  </w:pPr>
                </w:p>
              </w:tc>
              <w:tc>
                <w:tcPr>
                  <w:tcW w:w="7200" w:type="dxa"/>
                </w:tcPr>
                <w:p w14:paraId="6A5B7094" w14:textId="77777777" w:rsidR="00EF3C0E" w:rsidRDefault="00EF3C0E">
                  <w:pPr>
                    <w:pStyle w:val="EmptyCellLayoutStyle"/>
                    <w:spacing w:after="0" w:line="240" w:lineRule="auto"/>
                  </w:pPr>
                </w:p>
              </w:tc>
              <w:tc>
                <w:tcPr>
                  <w:tcW w:w="180" w:type="dxa"/>
                </w:tcPr>
                <w:p w14:paraId="50FAD474" w14:textId="77777777" w:rsidR="00EF3C0E" w:rsidRDefault="00EF3C0E">
                  <w:pPr>
                    <w:pStyle w:val="EmptyCellLayoutStyle"/>
                    <w:spacing w:after="0" w:line="240" w:lineRule="auto"/>
                  </w:pPr>
                </w:p>
              </w:tc>
              <w:tc>
                <w:tcPr>
                  <w:tcW w:w="180" w:type="dxa"/>
                  <w:tcBorders>
                    <w:right w:val="single" w:sz="15" w:space="0" w:color="000000"/>
                  </w:tcBorders>
                </w:tcPr>
                <w:p w14:paraId="41B53531" w14:textId="77777777" w:rsidR="00EF3C0E" w:rsidRDefault="00EF3C0E">
                  <w:pPr>
                    <w:pStyle w:val="EmptyCellLayoutStyle"/>
                    <w:spacing w:after="0" w:line="240" w:lineRule="auto"/>
                  </w:pPr>
                </w:p>
              </w:tc>
            </w:tr>
            <w:tr w:rsidR="00B9224B" w14:paraId="711DCBC0" w14:textId="77777777" w:rsidTr="00B9224B">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EF3C0E" w14:paraId="5DA7764D" w14:textId="77777777">
                    <w:trPr>
                      <w:trHeight w:val="192"/>
                    </w:trPr>
                    <w:tc>
                      <w:tcPr>
                        <w:tcW w:w="3240" w:type="dxa"/>
                        <w:tcBorders>
                          <w:top w:val="nil"/>
                          <w:left w:val="nil"/>
                          <w:bottom w:val="nil"/>
                          <w:right w:val="nil"/>
                        </w:tcBorders>
                        <w:tcMar>
                          <w:top w:w="39" w:type="dxa"/>
                          <w:left w:w="39" w:type="dxa"/>
                          <w:bottom w:w="39" w:type="dxa"/>
                          <w:right w:w="39" w:type="dxa"/>
                        </w:tcMar>
                      </w:tcPr>
                      <w:p w14:paraId="590987B1" w14:textId="77777777" w:rsidR="00EF3C0E" w:rsidRDefault="00C23ADD">
                        <w:pPr>
                          <w:spacing w:after="0" w:line="240" w:lineRule="auto"/>
                        </w:pPr>
                        <w:r>
                          <w:rPr>
                            <w:rFonts w:ascii="Arial" w:eastAsia="Arial" w:hAnsi="Arial"/>
                            <w:b/>
                            <w:color w:val="000000"/>
                            <w:sz w:val="16"/>
                          </w:rPr>
                          <w:t>KNOWLEDGE, SKILLS, AND ABILITIES:</w:t>
                        </w:r>
                      </w:p>
                    </w:tc>
                  </w:tr>
                </w:tbl>
                <w:p w14:paraId="7C72627A" w14:textId="77777777" w:rsidR="00EF3C0E" w:rsidRDefault="00EF3C0E">
                  <w:pPr>
                    <w:spacing w:after="0" w:line="240" w:lineRule="auto"/>
                  </w:pPr>
                </w:p>
              </w:tc>
              <w:tc>
                <w:tcPr>
                  <w:tcW w:w="359" w:type="dxa"/>
                </w:tcPr>
                <w:p w14:paraId="24415CD0" w14:textId="77777777" w:rsidR="00EF3C0E" w:rsidRDefault="00EF3C0E">
                  <w:pPr>
                    <w:pStyle w:val="EmptyCellLayoutStyle"/>
                    <w:spacing w:after="0" w:line="240" w:lineRule="auto"/>
                  </w:pPr>
                </w:p>
              </w:tc>
              <w:tc>
                <w:tcPr>
                  <w:tcW w:w="7200" w:type="dxa"/>
                </w:tcPr>
                <w:p w14:paraId="7A925A2C" w14:textId="77777777" w:rsidR="00EF3C0E" w:rsidRDefault="00EF3C0E">
                  <w:pPr>
                    <w:pStyle w:val="EmptyCellLayoutStyle"/>
                    <w:spacing w:after="0" w:line="240" w:lineRule="auto"/>
                  </w:pPr>
                </w:p>
              </w:tc>
              <w:tc>
                <w:tcPr>
                  <w:tcW w:w="180" w:type="dxa"/>
                </w:tcPr>
                <w:p w14:paraId="5B9A362E" w14:textId="77777777" w:rsidR="00EF3C0E" w:rsidRDefault="00EF3C0E">
                  <w:pPr>
                    <w:pStyle w:val="EmptyCellLayoutStyle"/>
                    <w:spacing w:after="0" w:line="240" w:lineRule="auto"/>
                  </w:pPr>
                </w:p>
              </w:tc>
              <w:tc>
                <w:tcPr>
                  <w:tcW w:w="180" w:type="dxa"/>
                  <w:tcBorders>
                    <w:right w:val="single" w:sz="15" w:space="0" w:color="000000"/>
                  </w:tcBorders>
                </w:tcPr>
                <w:p w14:paraId="461D67A4" w14:textId="77777777" w:rsidR="00EF3C0E" w:rsidRDefault="00EF3C0E">
                  <w:pPr>
                    <w:pStyle w:val="EmptyCellLayoutStyle"/>
                    <w:spacing w:after="0" w:line="240" w:lineRule="auto"/>
                  </w:pPr>
                </w:p>
              </w:tc>
            </w:tr>
            <w:tr w:rsidR="00EF3C0E" w14:paraId="586113FC" w14:textId="77777777">
              <w:trPr>
                <w:trHeight w:val="90"/>
              </w:trPr>
              <w:tc>
                <w:tcPr>
                  <w:tcW w:w="180" w:type="dxa"/>
                  <w:tcBorders>
                    <w:left w:val="single" w:sz="15" w:space="0" w:color="000000"/>
                  </w:tcBorders>
                </w:tcPr>
                <w:p w14:paraId="1F1E8867" w14:textId="77777777" w:rsidR="00EF3C0E" w:rsidRDefault="00EF3C0E">
                  <w:pPr>
                    <w:pStyle w:val="EmptyCellLayoutStyle"/>
                    <w:spacing w:after="0" w:line="240" w:lineRule="auto"/>
                  </w:pPr>
                </w:p>
              </w:tc>
              <w:tc>
                <w:tcPr>
                  <w:tcW w:w="1080" w:type="dxa"/>
                </w:tcPr>
                <w:p w14:paraId="71639070" w14:textId="77777777" w:rsidR="00EF3C0E" w:rsidRDefault="00EF3C0E">
                  <w:pPr>
                    <w:pStyle w:val="EmptyCellLayoutStyle"/>
                    <w:spacing w:after="0" w:line="240" w:lineRule="auto"/>
                  </w:pPr>
                </w:p>
              </w:tc>
              <w:tc>
                <w:tcPr>
                  <w:tcW w:w="1980" w:type="dxa"/>
                </w:tcPr>
                <w:p w14:paraId="13A8FB4C" w14:textId="77777777" w:rsidR="00EF3C0E" w:rsidRDefault="00EF3C0E">
                  <w:pPr>
                    <w:pStyle w:val="EmptyCellLayoutStyle"/>
                    <w:spacing w:after="0" w:line="240" w:lineRule="auto"/>
                  </w:pPr>
                </w:p>
              </w:tc>
              <w:tc>
                <w:tcPr>
                  <w:tcW w:w="359" w:type="dxa"/>
                </w:tcPr>
                <w:p w14:paraId="54BD4795" w14:textId="77777777" w:rsidR="00EF3C0E" w:rsidRDefault="00EF3C0E">
                  <w:pPr>
                    <w:pStyle w:val="EmptyCellLayoutStyle"/>
                    <w:spacing w:after="0" w:line="240" w:lineRule="auto"/>
                  </w:pPr>
                </w:p>
              </w:tc>
              <w:tc>
                <w:tcPr>
                  <w:tcW w:w="7200" w:type="dxa"/>
                </w:tcPr>
                <w:p w14:paraId="7C700913" w14:textId="77777777" w:rsidR="00EF3C0E" w:rsidRDefault="00EF3C0E">
                  <w:pPr>
                    <w:pStyle w:val="EmptyCellLayoutStyle"/>
                    <w:spacing w:after="0" w:line="240" w:lineRule="auto"/>
                  </w:pPr>
                </w:p>
              </w:tc>
              <w:tc>
                <w:tcPr>
                  <w:tcW w:w="180" w:type="dxa"/>
                </w:tcPr>
                <w:p w14:paraId="711917F5" w14:textId="77777777" w:rsidR="00EF3C0E" w:rsidRDefault="00EF3C0E">
                  <w:pPr>
                    <w:pStyle w:val="EmptyCellLayoutStyle"/>
                    <w:spacing w:after="0" w:line="240" w:lineRule="auto"/>
                  </w:pPr>
                </w:p>
              </w:tc>
              <w:tc>
                <w:tcPr>
                  <w:tcW w:w="180" w:type="dxa"/>
                  <w:tcBorders>
                    <w:right w:val="single" w:sz="15" w:space="0" w:color="000000"/>
                  </w:tcBorders>
                </w:tcPr>
                <w:p w14:paraId="6AB90E28" w14:textId="77777777" w:rsidR="00EF3C0E" w:rsidRDefault="00EF3C0E">
                  <w:pPr>
                    <w:pStyle w:val="EmptyCellLayoutStyle"/>
                    <w:spacing w:after="0" w:line="240" w:lineRule="auto"/>
                  </w:pPr>
                </w:p>
              </w:tc>
            </w:tr>
            <w:tr w:rsidR="00B9224B" w14:paraId="7BDE0008" w14:textId="77777777" w:rsidTr="00B9224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F3C0E" w14:paraId="60548020" w14:textId="77777777">
                    <w:trPr>
                      <w:trHeight w:val="212"/>
                    </w:trPr>
                    <w:tc>
                      <w:tcPr>
                        <w:tcW w:w="11160" w:type="dxa"/>
                        <w:tcBorders>
                          <w:top w:val="nil"/>
                          <w:left w:val="nil"/>
                          <w:bottom w:val="nil"/>
                          <w:right w:val="nil"/>
                        </w:tcBorders>
                        <w:tcMar>
                          <w:top w:w="39" w:type="dxa"/>
                          <w:left w:w="39" w:type="dxa"/>
                          <w:bottom w:w="39" w:type="dxa"/>
                          <w:right w:w="39" w:type="dxa"/>
                        </w:tcMar>
                      </w:tcPr>
                      <w:p w14:paraId="1F488344" w14:textId="77777777" w:rsidR="00EF3C0E" w:rsidRDefault="00C23ADD">
                        <w:pPr>
                          <w:spacing w:before="199" w:after="199" w:line="240" w:lineRule="auto"/>
                        </w:pPr>
                        <w:r>
                          <w:rPr>
                            <w:rFonts w:ascii="Arial" w:eastAsia="Arial" w:hAnsi="Arial"/>
                            <w:color w:val="000000"/>
                          </w:rPr>
                          <w:t>As listed on the Civil Service job specification. In addition:</w:t>
                        </w:r>
                      </w:p>
                      <w:p w14:paraId="3BE07D94" w14:textId="77777777" w:rsidR="00EF3C0E" w:rsidRDefault="00C23ADD">
                        <w:pPr>
                          <w:spacing w:after="199" w:line="240" w:lineRule="auto"/>
                        </w:pPr>
                        <w:r>
                          <w:rPr>
                            <w:rFonts w:ascii="Arial" w:eastAsia="Arial" w:hAnsi="Arial"/>
                            <w:color w:val="000000"/>
                          </w:rPr>
                          <w:t> </w:t>
                        </w:r>
                      </w:p>
                      <w:p w14:paraId="2E3E613F" w14:textId="77777777" w:rsidR="00EF3C0E" w:rsidRDefault="00C23ADD">
                        <w:pPr>
                          <w:numPr>
                            <w:ilvl w:val="0"/>
                            <w:numId w:val="1"/>
                          </w:numPr>
                          <w:spacing w:after="0" w:line="240" w:lineRule="auto"/>
                          <w:ind w:left="720" w:hanging="360"/>
                        </w:pPr>
                        <w:r>
                          <w:rPr>
                            <w:rFonts w:ascii="Arial" w:eastAsia="Arial" w:hAnsi="Arial"/>
                            <w:color w:val="000000"/>
                          </w:rPr>
                          <w:t xml:space="preserve">Extensive knowledge of behavioral health treatment, philosophy, practice and service system issues. </w:t>
                        </w:r>
                      </w:p>
                      <w:p w14:paraId="2A25767E" w14:textId="77777777" w:rsidR="00EF3C0E" w:rsidRDefault="00C23ADD">
                        <w:pPr>
                          <w:numPr>
                            <w:ilvl w:val="0"/>
                            <w:numId w:val="1"/>
                          </w:numPr>
                          <w:spacing w:after="0" w:line="240" w:lineRule="auto"/>
                          <w:ind w:left="720" w:hanging="360"/>
                        </w:pPr>
                        <w:r>
                          <w:rPr>
                            <w:rFonts w:ascii="Arial" w:eastAsia="Arial" w:hAnsi="Arial"/>
                            <w:color w:val="000000"/>
                          </w:rPr>
                          <w:t xml:space="preserve">Understanding of cross system service policy and practice development. </w:t>
                        </w:r>
                      </w:p>
                      <w:p w14:paraId="7A3F99FC" w14:textId="77777777" w:rsidR="00EF3C0E" w:rsidRDefault="00C23ADD">
                        <w:pPr>
                          <w:numPr>
                            <w:ilvl w:val="0"/>
                            <w:numId w:val="1"/>
                          </w:numPr>
                          <w:spacing w:after="0" w:line="240" w:lineRule="auto"/>
                          <w:ind w:left="720" w:hanging="360"/>
                        </w:pPr>
                        <w:r>
                          <w:rPr>
                            <w:rFonts w:ascii="Arial" w:eastAsia="Arial" w:hAnsi="Arial"/>
                            <w:color w:val="000000"/>
                          </w:rPr>
                          <w:t xml:space="preserve">Ability to communicate clearly both in writing and orally, including public speaking. </w:t>
                        </w:r>
                      </w:p>
                      <w:p w14:paraId="75034D0F" w14:textId="77777777" w:rsidR="00EF3C0E" w:rsidRDefault="00C23ADD">
                        <w:pPr>
                          <w:numPr>
                            <w:ilvl w:val="0"/>
                            <w:numId w:val="1"/>
                          </w:numPr>
                          <w:spacing w:after="0" w:line="240" w:lineRule="auto"/>
                          <w:ind w:left="720" w:hanging="360"/>
                        </w:pPr>
                        <w:r>
                          <w:rPr>
                            <w:rFonts w:ascii="Arial" w:eastAsia="Arial" w:hAnsi="Arial"/>
                            <w:color w:val="000000"/>
                          </w:rPr>
                          <w:t xml:space="preserve">Program and policy development skills. </w:t>
                        </w:r>
                      </w:p>
                      <w:p w14:paraId="1AB023AD" w14:textId="77777777" w:rsidR="00EF3C0E" w:rsidRDefault="00C23ADD">
                        <w:pPr>
                          <w:numPr>
                            <w:ilvl w:val="0"/>
                            <w:numId w:val="1"/>
                          </w:numPr>
                          <w:spacing w:after="0" w:line="240" w:lineRule="auto"/>
                          <w:ind w:left="720" w:hanging="360"/>
                        </w:pPr>
                        <w:r>
                          <w:rPr>
                            <w:rFonts w:ascii="Arial" w:eastAsia="Arial" w:hAnsi="Arial"/>
                            <w:color w:val="000000"/>
                          </w:rPr>
                          <w:t>Ability to travel by various means.</w:t>
                        </w:r>
                      </w:p>
                      <w:p w14:paraId="725554A0" w14:textId="77777777" w:rsidR="00EF3C0E" w:rsidRDefault="00C23ADD">
                        <w:pPr>
                          <w:spacing w:before="199" w:after="199" w:line="240" w:lineRule="auto"/>
                        </w:pPr>
                        <w:r>
                          <w:rPr>
                            <w:rFonts w:ascii="Arial" w:eastAsia="Arial" w:hAnsi="Arial"/>
                            <w:color w:val="000000"/>
                            <w:sz w:val="24"/>
                          </w:rPr>
                          <w:t> </w:t>
                        </w:r>
                      </w:p>
                      <w:p w14:paraId="4E9C617B" w14:textId="77777777" w:rsidR="00EF3C0E" w:rsidRDefault="00C23ADD">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24C440AA" w14:textId="77777777" w:rsidR="00EF3C0E" w:rsidRDefault="00EF3C0E">
                  <w:pPr>
                    <w:spacing w:after="0" w:line="240" w:lineRule="auto"/>
                  </w:pPr>
                </w:p>
              </w:tc>
            </w:tr>
            <w:tr w:rsidR="00EF3C0E" w14:paraId="7B6BE66B" w14:textId="77777777">
              <w:trPr>
                <w:trHeight w:val="69"/>
              </w:trPr>
              <w:tc>
                <w:tcPr>
                  <w:tcW w:w="180" w:type="dxa"/>
                  <w:tcBorders>
                    <w:left w:val="single" w:sz="15" w:space="0" w:color="000000"/>
                  </w:tcBorders>
                </w:tcPr>
                <w:p w14:paraId="0EB4355C" w14:textId="77777777" w:rsidR="00EF3C0E" w:rsidRDefault="00EF3C0E">
                  <w:pPr>
                    <w:pStyle w:val="EmptyCellLayoutStyle"/>
                    <w:spacing w:after="0" w:line="240" w:lineRule="auto"/>
                  </w:pPr>
                </w:p>
              </w:tc>
              <w:tc>
                <w:tcPr>
                  <w:tcW w:w="1080" w:type="dxa"/>
                </w:tcPr>
                <w:p w14:paraId="326FC70A" w14:textId="77777777" w:rsidR="00EF3C0E" w:rsidRDefault="00EF3C0E">
                  <w:pPr>
                    <w:pStyle w:val="EmptyCellLayoutStyle"/>
                    <w:spacing w:after="0" w:line="240" w:lineRule="auto"/>
                  </w:pPr>
                </w:p>
              </w:tc>
              <w:tc>
                <w:tcPr>
                  <w:tcW w:w="1980" w:type="dxa"/>
                </w:tcPr>
                <w:p w14:paraId="0533A274" w14:textId="77777777" w:rsidR="00EF3C0E" w:rsidRDefault="00EF3C0E">
                  <w:pPr>
                    <w:pStyle w:val="EmptyCellLayoutStyle"/>
                    <w:spacing w:after="0" w:line="240" w:lineRule="auto"/>
                  </w:pPr>
                </w:p>
              </w:tc>
              <w:tc>
                <w:tcPr>
                  <w:tcW w:w="359" w:type="dxa"/>
                </w:tcPr>
                <w:p w14:paraId="28EBEB1F" w14:textId="77777777" w:rsidR="00EF3C0E" w:rsidRDefault="00EF3C0E">
                  <w:pPr>
                    <w:pStyle w:val="EmptyCellLayoutStyle"/>
                    <w:spacing w:after="0" w:line="240" w:lineRule="auto"/>
                  </w:pPr>
                </w:p>
              </w:tc>
              <w:tc>
                <w:tcPr>
                  <w:tcW w:w="7200" w:type="dxa"/>
                </w:tcPr>
                <w:p w14:paraId="7DA7D9D4" w14:textId="77777777" w:rsidR="00EF3C0E" w:rsidRDefault="00EF3C0E">
                  <w:pPr>
                    <w:pStyle w:val="EmptyCellLayoutStyle"/>
                    <w:spacing w:after="0" w:line="240" w:lineRule="auto"/>
                  </w:pPr>
                </w:p>
              </w:tc>
              <w:tc>
                <w:tcPr>
                  <w:tcW w:w="180" w:type="dxa"/>
                </w:tcPr>
                <w:p w14:paraId="2B5C847E" w14:textId="77777777" w:rsidR="00EF3C0E" w:rsidRDefault="00EF3C0E">
                  <w:pPr>
                    <w:pStyle w:val="EmptyCellLayoutStyle"/>
                    <w:spacing w:after="0" w:line="240" w:lineRule="auto"/>
                  </w:pPr>
                </w:p>
              </w:tc>
              <w:tc>
                <w:tcPr>
                  <w:tcW w:w="180" w:type="dxa"/>
                  <w:tcBorders>
                    <w:right w:val="single" w:sz="15" w:space="0" w:color="000000"/>
                  </w:tcBorders>
                </w:tcPr>
                <w:p w14:paraId="17538D99" w14:textId="77777777" w:rsidR="00EF3C0E" w:rsidRDefault="00EF3C0E">
                  <w:pPr>
                    <w:pStyle w:val="EmptyCellLayoutStyle"/>
                    <w:spacing w:after="0" w:line="240" w:lineRule="auto"/>
                  </w:pPr>
                </w:p>
              </w:tc>
            </w:tr>
            <w:tr w:rsidR="00B9224B" w14:paraId="33A9F915" w14:textId="77777777" w:rsidTr="00B9224B">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EF3C0E" w14:paraId="6D1315AF" w14:textId="77777777">
                    <w:trPr>
                      <w:trHeight w:val="192"/>
                    </w:trPr>
                    <w:tc>
                      <w:tcPr>
                        <w:tcW w:w="3600" w:type="dxa"/>
                        <w:tcBorders>
                          <w:top w:val="nil"/>
                          <w:left w:val="nil"/>
                          <w:bottom w:val="nil"/>
                          <w:right w:val="nil"/>
                        </w:tcBorders>
                        <w:tcMar>
                          <w:top w:w="39" w:type="dxa"/>
                          <w:left w:w="39" w:type="dxa"/>
                          <w:bottom w:w="39" w:type="dxa"/>
                          <w:right w:w="39" w:type="dxa"/>
                        </w:tcMar>
                      </w:tcPr>
                      <w:p w14:paraId="75738DC8" w14:textId="77777777" w:rsidR="00EF3C0E" w:rsidRDefault="00C23ADD">
                        <w:pPr>
                          <w:spacing w:after="0" w:line="240" w:lineRule="auto"/>
                        </w:pPr>
                        <w:r>
                          <w:rPr>
                            <w:rFonts w:ascii="Arial" w:eastAsia="Arial" w:hAnsi="Arial"/>
                            <w:b/>
                            <w:color w:val="000000"/>
                            <w:sz w:val="16"/>
                          </w:rPr>
                          <w:t>CERTIFICATES, LICENSES, REGISTRATIONS:</w:t>
                        </w:r>
                      </w:p>
                    </w:tc>
                  </w:tr>
                </w:tbl>
                <w:p w14:paraId="1033C74C" w14:textId="77777777" w:rsidR="00EF3C0E" w:rsidRDefault="00EF3C0E">
                  <w:pPr>
                    <w:spacing w:after="0" w:line="240" w:lineRule="auto"/>
                  </w:pPr>
                </w:p>
              </w:tc>
              <w:tc>
                <w:tcPr>
                  <w:tcW w:w="7200" w:type="dxa"/>
                </w:tcPr>
                <w:p w14:paraId="64019080" w14:textId="77777777" w:rsidR="00EF3C0E" w:rsidRDefault="00EF3C0E">
                  <w:pPr>
                    <w:pStyle w:val="EmptyCellLayoutStyle"/>
                    <w:spacing w:after="0" w:line="240" w:lineRule="auto"/>
                  </w:pPr>
                </w:p>
              </w:tc>
              <w:tc>
                <w:tcPr>
                  <w:tcW w:w="180" w:type="dxa"/>
                </w:tcPr>
                <w:p w14:paraId="2B1166CD" w14:textId="77777777" w:rsidR="00EF3C0E" w:rsidRDefault="00EF3C0E">
                  <w:pPr>
                    <w:pStyle w:val="EmptyCellLayoutStyle"/>
                    <w:spacing w:after="0" w:line="240" w:lineRule="auto"/>
                  </w:pPr>
                </w:p>
              </w:tc>
              <w:tc>
                <w:tcPr>
                  <w:tcW w:w="180" w:type="dxa"/>
                  <w:tcBorders>
                    <w:right w:val="single" w:sz="15" w:space="0" w:color="000000"/>
                  </w:tcBorders>
                </w:tcPr>
                <w:p w14:paraId="55A19A51" w14:textId="77777777" w:rsidR="00EF3C0E" w:rsidRDefault="00EF3C0E">
                  <w:pPr>
                    <w:pStyle w:val="EmptyCellLayoutStyle"/>
                    <w:spacing w:after="0" w:line="240" w:lineRule="auto"/>
                  </w:pPr>
                </w:p>
              </w:tc>
            </w:tr>
            <w:tr w:rsidR="00EF3C0E" w14:paraId="1E427F78" w14:textId="77777777">
              <w:trPr>
                <w:trHeight w:val="90"/>
              </w:trPr>
              <w:tc>
                <w:tcPr>
                  <w:tcW w:w="180" w:type="dxa"/>
                  <w:tcBorders>
                    <w:left w:val="single" w:sz="15" w:space="0" w:color="000000"/>
                  </w:tcBorders>
                </w:tcPr>
                <w:p w14:paraId="1AC56470" w14:textId="77777777" w:rsidR="00EF3C0E" w:rsidRDefault="00EF3C0E">
                  <w:pPr>
                    <w:pStyle w:val="EmptyCellLayoutStyle"/>
                    <w:spacing w:after="0" w:line="240" w:lineRule="auto"/>
                  </w:pPr>
                </w:p>
              </w:tc>
              <w:tc>
                <w:tcPr>
                  <w:tcW w:w="1080" w:type="dxa"/>
                </w:tcPr>
                <w:p w14:paraId="21AACCF2" w14:textId="77777777" w:rsidR="00EF3C0E" w:rsidRDefault="00EF3C0E">
                  <w:pPr>
                    <w:pStyle w:val="EmptyCellLayoutStyle"/>
                    <w:spacing w:after="0" w:line="240" w:lineRule="auto"/>
                  </w:pPr>
                </w:p>
              </w:tc>
              <w:tc>
                <w:tcPr>
                  <w:tcW w:w="1980" w:type="dxa"/>
                </w:tcPr>
                <w:p w14:paraId="3085127E" w14:textId="77777777" w:rsidR="00EF3C0E" w:rsidRDefault="00EF3C0E">
                  <w:pPr>
                    <w:pStyle w:val="EmptyCellLayoutStyle"/>
                    <w:spacing w:after="0" w:line="240" w:lineRule="auto"/>
                  </w:pPr>
                </w:p>
              </w:tc>
              <w:tc>
                <w:tcPr>
                  <w:tcW w:w="359" w:type="dxa"/>
                </w:tcPr>
                <w:p w14:paraId="7C23368C" w14:textId="77777777" w:rsidR="00EF3C0E" w:rsidRDefault="00EF3C0E">
                  <w:pPr>
                    <w:pStyle w:val="EmptyCellLayoutStyle"/>
                    <w:spacing w:after="0" w:line="240" w:lineRule="auto"/>
                  </w:pPr>
                </w:p>
              </w:tc>
              <w:tc>
                <w:tcPr>
                  <w:tcW w:w="7200" w:type="dxa"/>
                </w:tcPr>
                <w:p w14:paraId="6DF0A3B3" w14:textId="77777777" w:rsidR="00EF3C0E" w:rsidRDefault="00EF3C0E">
                  <w:pPr>
                    <w:pStyle w:val="EmptyCellLayoutStyle"/>
                    <w:spacing w:after="0" w:line="240" w:lineRule="auto"/>
                  </w:pPr>
                </w:p>
              </w:tc>
              <w:tc>
                <w:tcPr>
                  <w:tcW w:w="180" w:type="dxa"/>
                </w:tcPr>
                <w:p w14:paraId="43C4FA32" w14:textId="77777777" w:rsidR="00EF3C0E" w:rsidRDefault="00EF3C0E">
                  <w:pPr>
                    <w:pStyle w:val="EmptyCellLayoutStyle"/>
                    <w:spacing w:after="0" w:line="240" w:lineRule="auto"/>
                  </w:pPr>
                </w:p>
              </w:tc>
              <w:tc>
                <w:tcPr>
                  <w:tcW w:w="180" w:type="dxa"/>
                  <w:tcBorders>
                    <w:right w:val="single" w:sz="15" w:space="0" w:color="000000"/>
                  </w:tcBorders>
                </w:tcPr>
                <w:p w14:paraId="76BF26DA" w14:textId="77777777" w:rsidR="00EF3C0E" w:rsidRDefault="00EF3C0E">
                  <w:pPr>
                    <w:pStyle w:val="EmptyCellLayoutStyle"/>
                    <w:spacing w:after="0" w:line="240" w:lineRule="auto"/>
                  </w:pPr>
                </w:p>
              </w:tc>
            </w:tr>
            <w:tr w:rsidR="00B9224B" w14:paraId="4957D4E8" w14:textId="77777777" w:rsidTr="00B9224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F3C0E" w14:paraId="2107AD1B" w14:textId="77777777">
                    <w:trPr>
                      <w:trHeight w:val="212"/>
                    </w:trPr>
                    <w:tc>
                      <w:tcPr>
                        <w:tcW w:w="11160" w:type="dxa"/>
                        <w:tcBorders>
                          <w:top w:val="nil"/>
                          <w:left w:val="nil"/>
                          <w:bottom w:val="nil"/>
                          <w:right w:val="nil"/>
                        </w:tcBorders>
                        <w:tcMar>
                          <w:top w:w="39" w:type="dxa"/>
                          <w:left w:w="39" w:type="dxa"/>
                          <w:bottom w:w="39" w:type="dxa"/>
                          <w:right w:w="39" w:type="dxa"/>
                        </w:tcMar>
                      </w:tcPr>
                      <w:p w14:paraId="7820E53F" w14:textId="77777777" w:rsidR="00EF3C0E" w:rsidRDefault="00C23ADD">
                        <w:pPr>
                          <w:spacing w:after="0" w:line="240" w:lineRule="auto"/>
                        </w:pPr>
                        <w:r>
                          <w:rPr>
                            <w:rFonts w:ascii="Arial" w:eastAsia="Arial" w:hAnsi="Arial"/>
                            <w:color w:val="000000"/>
                          </w:rPr>
                          <w:t>None</w:t>
                        </w:r>
                      </w:p>
                    </w:tc>
                  </w:tr>
                </w:tbl>
                <w:p w14:paraId="3E88AB2B" w14:textId="77777777" w:rsidR="00EF3C0E" w:rsidRDefault="00EF3C0E">
                  <w:pPr>
                    <w:spacing w:after="0" w:line="240" w:lineRule="auto"/>
                  </w:pPr>
                </w:p>
              </w:tc>
            </w:tr>
            <w:tr w:rsidR="00EF3C0E" w14:paraId="2571967C" w14:textId="77777777">
              <w:trPr>
                <w:trHeight w:val="69"/>
              </w:trPr>
              <w:tc>
                <w:tcPr>
                  <w:tcW w:w="180" w:type="dxa"/>
                  <w:tcBorders>
                    <w:left w:val="single" w:sz="15" w:space="0" w:color="000000"/>
                  </w:tcBorders>
                </w:tcPr>
                <w:p w14:paraId="498FA797" w14:textId="77777777" w:rsidR="00EF3C0E" w:rsidRDefault="00EF3C0E">
                  <w:pPr>
                    <w:pStyle w:val="EmptyCellLayoutStyle"/>
                    <w:spacing w:after="0" w:line="240" w:lineRule="auto"/>
                  </w:pPr>
                </w:p>
              </w:tc>
              <w:tc>
                <w:tcPr>
                  <w:tcW w:w="1080" w:type="dxa"/>
                </w:tcPr>
                <w:p w14:paraId="271D277F" w14:textId="77777777" w:rsidR="00EF3C0E" w:rsidRDefault="00EF3C0E">
                  <w:pPr>
                    <w:pStyle w:val="EmptyCellLayoutStyle"/>
                    <w:spacing w:after="0" w:line="240" w:lineRule="auto"/>
                  </w:pPr>
                </w:p>
              </w:tc>
              <w:tc>
                <w:tcPr>
                  <w:tcW w:w="1980" w:type="dxa"/>
                </w:tcPr>
                <w:p w14:paraId="2480EC3C" w14:textId="77777777" w:rsidR="00EF3C0E" w:rsidRDefault="00EF3C0E">
                  <w:pPr>
                    <w:pStyle w:val="EmptyCellLayoutStyle"/>
                    <w:spacing w:after="0" w:line="240" w:lineRule="auto"/>
                  </w:pPr>
                </w:p>
              </w:tc>
              <w:tc>
                <w:tcPr>
                  <w:tcW w:w="359" w:type="dxa"/>
                </w:tcPr>
                <w:p w14:paraId="00F37D03" w14:textId="77777777" w:rsidR="00EF3C0E" w:rsidRDefault="00EF3C0E">
                  <w:pPr>
                    <w:pStyle w:val="EmptyCellLayoutStyle"/>
                    <w:spacing w:after="0" w:line="240" w:lineRule="auto"/>
                  </w:pPr>
                </w:p>
              </w:tc>
              <w:tc>
                <w:tcPr>
                  <w:tcW w:w="7200" w:type="dxa"/>
                </w:tcPr>
                <w:p w14:paraId="180F8CF2" w14:textId="77777777" w:rsidR="00EF3C0E" w:rsidRDefault="00EF3C0E">
                  <w:pPr>
                    <w:pStyle w:val="EmptyCellLayoutStyle"/>
                    <w:spacing w:after="0" w:line="240" w:lineRule="auto"/>
                  </w:pPr>
                </w:p>
              </w:tc>
              <w:tc>
                <w:tcPr>
                  <w:tcW w:w="180" w:type="dxa"/>
                </w:tcPr>
                <w:p w14:paraId="279EE3E1" w14:textId="77777777" w:rsidR="00EF3C0E" w:rsidRDefault="00EF3C0E">
                  <w:pPr>
                    <w:pStyle w:val="EmptyCellLayoutStyle"/>
                    <w:spacing w:after="0" w:line="240" w:lineRule="auto"/>
                  </w:pPr>
                </w:p>
              </w:tc>
              <w:tc>
                <w:tcPr>
                  <w:tcW w:w="180" w:type="dxa"/>
                  <w:tcBorders>
                    <w:right w:val="single" w:sz="15" w:space="0" w:color="000000"/>
                  </w:tcBorders>
                </w:tcPr>
                <w:p w14:paraId="1598E40D" w14:textId="77777777" w:rsidR="00EF3C0E" w:rsidRDefault="00EF3C0E">
                  <w:pPr>
                    <w:pStyle w:val="EmptyCellLayoutStyle"/>
                    <w:spacing w:after="0" w:line="240" w:lineRule="auto"/>
                  </w:pPr>
                </w:p>
              </w:tc>
            </w:tr>
            <w:tr w:rsidR="00B9224B" w14:paraId="71689C62" w14:textId="77777777" w:rsidTr="00B9224B">
              <w:trPr>
                <w:trHeight w:val="359"/>
              </w:trPr>
              <w:tc>
                <w:tcPr>
                  <w:tcW w:w="180" w:type="dxa"/>
                  <w:tcBorders>
                    <w:left w:val="single" w:sz="15" w:space="0" w:color="000000"/>
                  </w:tcBorders>
                </w:tcPr>
                <w:p w14:paraId="11A6E762" w14:textId="77777777" w:rsidR="00EF3C0E" w:rsidRDefault="00EF3C0E">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EF3C0E" w14:paraId="71EDBB23" w14:textId="77777777">
                    <w:trPr>
                      <w:trHeight w:val="282"/>
                    </w:trPr>
                    <w:tc>
                      <w:tcPr>
                        <w:tcW w:w="10620" w:type="dxa"/>
                        <w:tcBorders>
                          <w:top w:val="nil"/>
                          <w:left w:val="nil"/>
                          <w:bottom w:val="nil"/>
                          <w:right w:val="nil"/>
                        </w:tcBorders>
                        <w:tcMar>
                          <w:top w:w="39" w:type="dxa"/>
                          <w:left w:w="39" w:type="dxa"/>
                          <w:bottom w:w="39" w:type="dxa"/>
                          <w:right w:w="39" w:type="dxa"/>
                        </w:tcMar>
                      </w:tcPr>
                      <w:p w14:paraId="4B074BA4" w14:textId="77777777" w:rsidR="00EF3C0E" w:rsidRDefault="00C23AD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8312D18" w14:textId="77777777" w:rsidR="00EF3C0E" w:rsidRDefault="00EF3C0E">
                  <w:pPr>
                    <w:spacing w:after="0" w:line="240" w:lineRule="auto"/>
                  </w:pPr>
                </w:p>
              </w:tc>
              <w:tc>
                <w:tcPr>
                  <w:tcW w:w="180" w:type="dxa"/>
                </w:tcPr>
                <w:p w14:paraId="4BEB1792" w14:textId="77777777" w:rsidR="00EF3C0E" w:rsidRDefault="00EF3C0E">
                  <w:pPr>
                    <w:pStyle w:val="EmptyCellLayoutStyle"/>
                    <w:spacing w:after="0" w:line="240" w:lineRule="auto"/>
                  </w:pPr>
                </w:p>
              </w:tc>
              <w:tc>
                <w:tcPr>
                  <w:tcW w:w="180" w:type="dxa"/>
                  <w:tcBorders>
                    <w:right w:val="single" w:sz="15" w:space="0" w:color="000000"/>
                  </w:tcBorders>
                </w:tcPr>
                <w:p w14:paraId="14F40B77" w14:textId="77777777" w:rsidR="00EF3C0E" w:rsidRDefault="00EF3C0E">
                  <w:pPr>
                    <w:pStyle w:val="EmptyCellLayoutStyle"/>
                    <w:spacing w:after="0" w:line="240" w:lineRule="auto"/>
                  </w:pPr>
                </w:p>
              </w:tc>
            </w:tr>
            <w:tr w:rsidR="00EF3C0E" w14:paraId="468715C4" w14:textId="77777777">
              <w:trPr>
                <w:trHeight w:val="128"/>
              </w:trPr>
              <w:tc>
                <w:tcPr>
                  <w:tcW w:w="180" w:type="dxa"/>
                  <w:tcBorders>
                    <w:left w:val="single" w:sz="15" w:space="0" w:color="000000"/>
                    <w:bottom w:val="single" w:sz="15" w:space="0" w:color="000000"/>
                  </w:tcBorders>
                </w:tcPr>
                <w:p w14:paraId="554458BB" w14:textId="77777777" w:rsidR="00EF3C0E" w:rsidRDefault="00EF3C0E">
                  <w:pPr>
                    <w:pStyle w:val="EmptyCellLayoutStyle"/>
                    <w:spacing w:after="0" w:line="240" w:lineRule="auto"/>
                  </w:pPr>
                </w:p>
              </w:tc>
              <w:tc>
                <w:tcPr>
                  <w:tcW w:w="1080" w:type="dxa"/>
                  <w:tcBorders>
                    <w:bottom w:val="single" w:sz="15" w:space="0" w:color="000000"/>
                  </w:tcBorders>
                </w:tcPr>
                <w:p w14:paraId="3A0CE4F6" w14:textId="77777777" w:rsidR="00EF3C0E" w:rsidRDefault="00EF3C0E">
                  <w:pPr>
                    <w:pStyle w:val="EmptyCellLayoutStyle"/>
                    <w:spacing w:after="0" w:line="240" w:lineRule="auto"/>
                  </w:pPr>
                </w:p>
              </w:tc>
              <w:tc>
                <w:tcPr>
                  <w:tcW w:w="1980" w:type="dxa"/>
                  <w:tcBorders>
                    <w:bottom w:val="single" w:sz="15" w:space="0" w:color="000000"/>
                  </w:tcBorders>
                </w:tcPr>
                <w:p w14:paraId="1BB881D8" w14:textId="77777777" w:rsidR="00EF3C0E" w:rsidRDefault="00EF3C0E">
                  <w:pPr>
                    <w:pStyle w:val="EmptyCellLayoutStyle"/>
                    <w:spacing w:after="0" w:line="240" w:lineRule="auto"/>
                  </w:pPr>
                </w:p>
              </w:tc>
              <w:tc>
                <w:tcPr>
                  <w:tcW w:w="359" w:type="dxa"/>
                  <w:tcBorders>
                    <w:bottom w:val="single" w:sz="15" w:space="0" w:color="000000"/>
                  </w:tcBorders>
                </w:tcPr>
                <w:p w14:paraId="1059F218" w14:textId="77777777" w:rsidR="00EF3C0E" w:rsidRDefault="00EF3C0E">
                  <w:pPr>
                    <w:pStyle w:val="EmptyCellLayoutStyle"/>
                    <w:spacing w:after="0" w:line="240" w:lineRule="auto"/>
                  </w:pPr>
                </w:p>
              </w:tc>
              <w:tc>
                <w:tcPr>
                  <w:tcW w:w="7200" w:type="dxa"/>
                  <w:tcBorders>
                    <w:bottom w:val="single" w:sz="15" w:space="0" w:color="000000"/>
                  </w:tcBorders>
                </w:tcPr>
                <w:p w14:paraId="65A94627" w14:textId="77777777" w:rsidR="00EF3C0E" w:rsidRDefault="00EF3C0E">
                  <w:pPr>
                    <w:pStyle w:val="EmptyCellLayoutStyle"/>
                    <w:spacing w:after="0" w:line="240" w:lineRule="auto"/>
                  </w:pPr>
                </w:p>
              </w:tc>
              <w:tc>
                <w:tcPr>
                  <w:tcW w:w="180" w:type="dxa"/>
                  <w:tcBorders>
                    <w:bottom w:val="single" w:sz="15" w:space="0" w:color="000000"/>
                  </w:tcBorders>
                </w:tcPr>
                <w:p w14:paraId="29F5324B" w14:textId="77777777" w:rsidR="00EF3C0E" w:rsidRDefault="00EF3C0E">
                  <w:pPr>
                    <w:pStyle w:val="EmptyCellLayoutStyle"/>
                    <w:spacing w:after="0" w:line="240" w:lineRule="auto"/>
                  </w:pPr>
                </w:p>
              </w:tc>
              <w:tc>
                <w:tcPr>
                  <w:tcW w:w="180" w:type="dxa"/>
                  <w:tcBorders>
                    <w:bottom w:val="single" w:sz="15" w:space="0" w:color="000000"/>
                    <w:right w:val="single" w:sz="15" w:space="0" w:color="000000"/>
                  </w:tcBorders>
                </w:tcPr>
                <w:p w14:paraId="3E971ED8" w14:textId="77777777" w:rsidR="00EF3C0E" w:rsidRDefault="00EF3C0E">
                  <w:pPr>
                    <w:pStyle w:val="EmptyCellLayoutStyle"/>
                    <w:spacing w:after="0" w:line="240" w:lineRule="auto"/>
                  </w:pPr>
                </w:p>
              </w:tc>
            </w:tr>
          </w:tbl>
          <w:p w14:paraId="475ADD1D" w14:textId="77777777" w:rsidR="00EF3C0E" w:rsidRDefault="00EF3C0E">
            <w:pPr>
              <w:spacing w:after="0" w:line="240" w:lineRule="auto"/>
            </w:pPr>
          </w:p>
        </w:tc>
        <w:tc>
          <w:tcPr>
            <w:tcW w:w="179" w:type="dxa"/>
          </w:tcPr>
          <w:p w14:paraId="09C822A1" w14:textId="77777777" w:rsidR="00EF3C0E" w:rsidRDefault="00EF3C0E">
            <w:pPr>
              <w:pStyle w:val="EmptyCellLayoutStyle"/>
              <w:spacing w:after="0" w:line="240" w:lineRule="auto"/>
            </w:pPr>
          </w:p>
        </w:tc>
      </w:tr>
      <w:tr w:rsidR="00EF3C0E" w14:paraId="27188CDF" w14:textId="77777777">
        <w:trPr>
          <w:trHeight w:val="148"/>
        </w:trPr>
        <w:tc>
          <w:tcPr>
            <w:tcW w:w="179" w:type="dxa"/>
          </w:tcPr>
          <w:p w14:paraId="3C212E67" w14:textId="77777777" w:rsidR="00EF3C0E" w:rsidRDefault="00EF3C0E">
            <w:pPr>
              <w:pStyle w:val="EmptyCellLayoutStyle"/>
              <w:spacing w:after="0" w:line="240" w:lineRule="auto"/>
            </w:pPr>
          </w:p>
        </w:tc>
        <w:tc>
          <w:tcPr>
            <w:tcW w:w="0" w:type="dxa"/>
          </w:tcPr>
          <w:p w14:paraId="5FFDFECE" w14:textId="77777777" w:rsidR="00EF3C0E" w:rsidRDefault="00EF3C0E">
            <w:pPr>
              <w:pStyle w:val="EmptyCellLayoutStyle"/>
              <w:spacing w:after="0" w:line="240" w:lineRule="auto"/>
            </w:pPr>
          </w:p>
        </w:tc>
        <w:tc>
          <w:tcPr>
            <w:tcW w:w="0" w:type="dxa"/>
          </w:tcPr>
          <w:p w14:paraId="2E25196D" w14:textId="77777777" w:rsidR="00EF3C0E" w:rsidRDefault="00EF3C0E">
            <w:pPr>
              <w:pStyle w:val="EmptyCellLayoutStyle"/>
              <w:spacing w:after="0" w:line="240" w:lineRule="auto"/>
            </w:pPr>
          </w:p>
        </w:tc>
        <w:tc>
          <w:tcPr>
            <w:tcW w:w="0" w:type="dxa"/>
          </w:tcPr>
          <w:p w14:paraId="604D3659" w14:textId="77777777" w:rsidR="00EF3C0E" w:rsidRDefault="00EF3C0E">
            <w:pPr>
              <w:pStyle w:val="EmptyCellLayoutStyle"/>
              <w:spacing w:after="0" w:line="240" w:lineRule="auto"/>
            </w:pPr>
          </w:p>
        </w:tc>
        <w:tc>
          <w:tcPr>
            <w:tcW w:w="0" w:type="dxa"/>
          </w:tcPr>
          <w:p w14:paraId="0D2AE6AD" w14:textId="77777777" w:rsidR="00EF3C0E" w:rsidRDefault="00EF3C0E">
            <w:pPr>
              <w:pStyle w:val="EmptyCellLayoutStyle"/>
              <w:spacing w:after="0" w:line="240" w:lineRule="auto"/>
            </w:pPr>
          </w:p>
        </w:tc>
        <w:tc>
          <w:tcPr>
            <w:tcW w:w="0" w:type="dxa"/>
          </w:tcPr>
          <w:p w14:paraId="41E0355E" w14:textId="77777777" w:rsidR="00EF3C0E" w:rsidRDefault="00EF3C0E">
            <w:pPr>
              <w:pStyle w:val="EmptyCellLayoutStyle"/>
              <w:spacing w:after="0" w:line="240" w:lineRule="auto"/>
            </w:pPr>
          </w:p>
        </w:tc>
        <w:tc>
          <w:tcPr>
            <w:tcW w:w="0" w:type="dxa"/>
          </w:tcPr>
          <w:p w14:paraId="516C2BAB" w14:textId="77777777" w:rsidR="00EF3C0E" w:rsidRDefault="00EF3C0E">
            <w:pPr>
              <w:pStyle w:val="EmptyCellLayoutStyle"/>
              <w:spacing w:after="0" w:line="240" w:lineRule="auto"/>
            </w:pPr>
          </w:p>
        </w:tc>
        <w:tc>
          <w:tcPr>
            <w:tcW w:w="2505" w:type="dxa"/>
          </w:tcPr>
          <w:p w14:paraId="3DD414C4" w14:textId="77777777" w:rsidR="00EF3C0E" w:rsidRDefault="00EF3C0E">
            <w:pPr>
              <w:pStyle w:val="EmptyCellLayoutStyle"/>
              <w:spacing w:after="0" w:line="240" w:lineRule="auto"/>
            </w:pPr>
          </w:p>
        </w:tc>
        <w:tc>
          <w:tcPr>
            <w:tcW w:w="6120" w:type="dxa"/>
          </w:tcPr>
          <w:p w14:paraId="0C2D6E49" w14:textId="77777777" w:rsidR="00EF3C0E" w:rsidRDefault="00EF3C0E">
            <w:pPr>
              <w:pStyle w:val="EmptyCellLayoutStyle"/>
              <w:spacing w:after="0" w:line="240" w:lineRule="auto"/>
            </w:pPr>
          </w:p>
        </w:tc>
        <w:tc>
          <w:tcPr>
            <w:tcW w:w="2534" w:type="dxa"/>
          </w:tcPr>
          <w:p w14:paraId="45EC9A25" w14:textId="77777777" w:rsidR="00EF3C0E" w:rsidRDefault="00EF3C0E">
            <w:pPr>
              <w:pStyle w:val="EmptyCellLayoutStyle"/>
              <w:spacing w:after="0" w:line="240" w:lineRule="auto"/>
            </w:pPr>
          </w:p>
        </w:tc>
        <w:tc>
          <w:tcPr>
            <w:tcW w:w="179" w:type="dxa"/>
          </w:tcPr>
          <w:p w14:paraId="20E25D0D" w14:textId="77777777" w:rsidR="00EF3C0E" w:rsidRDefault="00EF3C0E">
            <w:pPr>
              <w:pStyle w:val="EmptyCellLayoutStyle"/>
              <w:spacing w:after="0" w:line="240" w:lineRule="auto"/>
            </w:pPr>
          </w:p>
        </w:tc>
      </w:tr>
      <w:tr w:rsidR="00B9224B" w14:paraId="3073A297" w14:textId="77777777" w:rsidTr="00B9224B">
        <w:tc>
          <w:tcPr>
            <w:tcW w:w="179" w:type="dxa"/>
          </w:tcPr>
          <w:p w14:paraId="73E115FC" w14:textId="77777777" w:rsidR="00EF3C0E" w:rsidRDefault="00EF3C0E">
            <w:pPr>
              <w:pStyle w:val="EmptyCellLayoutStyle"/>
              <w:spacing w:after="0" w:line="240" w:lineRule="auto"/>
            </w:pPr>
          </w:p>
        </w:tc>
        <w:tc>
          <w:tcPr>
            <w:tcW w:w="0" w:type="dxa"/>
          </w:tcPr>
          <w:p w14:paraId="1D154F9F" w14:textId="77777777" w:rsidR="00EF3C0E" w:rsidRDefault="00EF3C0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EF3C0E" w14:paraId="70163615" w14:textId="77777777">
              <w:trPr>
                <w:trHeight w:val="180"/>
              </w:trPr>
              <w:tc>
                <w:tcPr>
                  <w:tcW w:w="180" w:type="dxa"/>
                  <w:tcBorders>
                    <w:top w:val="single" w:sz="15" w:space="0" w:color="000000"/>
                    <w:left w:val="single" w:sz="15" w:space="0" w:color="000000"/>
                  </w:tcBorders>
                </w:tcPr>
                <w:p w14:paraId="559C4FF7" w14:textId="77777777" w:rsidR="00EF3C0E" w:rsidRDefault="00EF3C0E">
                  <w:pPr>
                    <w:pStyle w:val="EmptyCellLayoutStyle"/>
                    <w:spacing w:after="0" w:line="240" w:lineRule="auto"/>
                  </w:pPr>
                </w:p>
              </w:tc>
              <w:tc>
                <w:tcPr>
                  <w:tcW w:w="5220" w:type="dxa"/>
                  <w:tcBorders>
                    <w:top w:val="single" w:sz="15" w:space="0" w:color="000000"/>
                  </w:tcBorders>
                </w:tcPr>
                <w:p w14:paraId="68B4A253" w14:textId="77777777" w:rsidR="00EF3C0E" w:rsidRDefault="00EF3C0E">
                  <w:pPr>
                    <w:pStyle w:val="EmptyCellLayoutStyle"/>
                    <w:spacing w:after="0" w:line="240" w:lineRule="auto"/>
                  </w:pPr>
                </w:p>
              </w:tc>
              <w:tc>
                <w:tcPr>
                  <w:tcW w:w="359" w:type="dxa"/>
                  <w:tcBorders>
                    <w:top w:val="single" w:sz="15" w:space="0" w:color="000000"/>
                  </w:tcBorders>
                </w:tcPr>
                <w:p w14:paraId="74C4440F" w14:textId="77777777" w:rsidR="00EF3C0E" w:rsidRDefault="00EF3C0E">
                  <w:pPr>
                    <w:pStyle w:val="EmptyCellLayoutStyle"/>
                    <w:spacing w:after="0" w:line="240" w:lineRule="auto"/>
                  </w:pPr>
                </w:p>
              </w:tc>
              <w:tc>
                <w:tcPr>
                  <w:tcW w:w="5220" w:type="dxa"/>
                  <w:tcBorders>
                    <w:top w:val="single" w:sz="15" w:space="0" w:color="000000"/>
                  </w:tcBorders>
                </w:tcPr>
                <w:p w14:paraId="2873E198" w14:textId="77777777" w:rsidR="00EF3C0E" w:rsidRDefault="00EF3C0E">
                  <w:pPr>
                    <w:pStyle w:val="EmptyCellLayoutStyle"/>
                    <w:spacing w:after="0" w:line="240" w:lineRule="auto"/>
                  </w:pPr>
                </w:p>
              </w:tc>
              <w:tc>
                <w:tcPr>
                  <w:tcW w:w="180" w:type="dxa"/>
                  <w:tcBorders>
                    <w:top w:val="single" w:sz="15" w:space="0" w:color="000000"/>
                    <w:right w:val="single" w:sz="15" w:space="0" w:color="000000"/>
                  </w:tcBorders>
                </w:tcPr>
                <w:p w14:paraId="00A25EA9" w14:textId="77777777" w:rsidR="00EF3C0E" w:rsidRDefault="00EF3C0E">
                  <w:pPr>
                    <w:pStyle w:val="EmptyCellLayoutStyle"/>
                    <w:spacing w:after="0" w:line="240" w:lineRule="auto"/>
                  </w:pPr>
                </w:p>
              </w:tc>
            </w:tr>
            <w:tr w:rsidR="00B9224B" w14:paraId="7692E5BE" w14:textId="77777777" w:rsidTr="00B9224B">
              <w:trPr>
                <w:trHeight w:val="540"/>
              </w:trPr>
              <w:tc>
                <w:tcPr>
                  <w:tcW w:w="180" w:type="dxa"/>
                  <w:tcBorders>
                    <w:left w:val="single" w:sz="15" w:space="0" w:color="000000"/>
                  </w:tcBorders>
                </w:tcPr>
                <w:p w14:paraId="1F25C8C8" w14:textId="77777777" w:rsidR="00EF3C0E" w:rsidRDefault="00EF3C0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EF3C0E" w14:paraId="60DF68D9" w14:textId="77777777">
                    <w:trPr>
                      <w:trHeight w:val="462"/>
                    </w:trPr>
                    <w:tc>
                      <w:tcPr>
                        <w:tcW w:w="10800" w:type="dxa"/>
                        <w:tcBorders>
                          <w:top w:val="nil"/>
                          <w:left w:val="nil"/>
                          <w:bottom w:val="nil"/>
                          <w:right w:val="nil"/>
                        </w:tcBorders>
                        <w:tcMar>
                          <w:top w:w="39" w:type="dxa"/>
                          <w:left w:w="39" w:type="dxa"/>
                          <w:bottom w:w="39" w:type="dxa"/>
                          <w:right w:w="39" w:type="dxa"/>
                        </w:tcMar>
                      </w:tcPr>
                      <w:p w14:paraId="07945722" w14:textId="77777777" w:rsidR="00EF3C0E" w:rsidRDefault="00C23AD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5C64131" w14:textId="77777777" w:rsidR="00EF3C0E" w:rsidRDefault="00EF3C0E">
                  <w:pPr>
                    <w:spacing w:after="0" w:line="240" w:lineRule="auto"/>
                  </w:pPr>
                </w:p>
              </w:tc>
              <w:tc>
                <w:tcPr>
                  <w:tcW w:w="180" w:type="dxa"/>
                  <w:tcBorders>
                    <w:right w:val="single" w:sz="15" w:space="0" w:color="000000"/>
                  </w:tcBorders>
                </w:tcPr>
                <w:p w14:paraId="708D44BC" w14:textId="77777777" w:rsidR="00EF3C0E" w:rsidRDefault="00EF3C0E">
                  <w:pPr>
                    <w:pStyle w:val="EmptyCellLayoutStyle"/>
                    <w:spacing w:after="0" w:line="240" w:lineRule="auto"/>
                  </w:pPr>
                </w:p>
              </w:tc>
            </w:tr>
            <w:tr w:rsidR="00EF3C0E" w14:paraId="754D94F6" w14:textId="77777777">
              <w:trPr>
                <w:trHeight w:val="290"/>
              </w:trPr>
              <w:tc>
                <w:tcPr>
                  <w:tcW w:w="180" w:type="dxa"/>
                  <w:tcBorders>
                    <w:left w:val="single" w:sz="15" w:space="0" w:color="000000"/>
                  </w:tcBorders>
                </w:tcPr>
                <w:p w14:paraId="7C849731" w14:textId="77777777" w:rsidR="00EF3C0E" w:rsidRDefault="00EF3C0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F3C0E" w14:paraId="4516D621" w14:textId="77777777">
                    <w:trPr>
                      <w:trHeight w:val="212"/>
                    </w:trPr>
                    <w:tc>
                      <w:tcPr>
                        <w:tcW w:w="5220" w:type="dxa"/>
                        <w:tcBorders>
                          <w:top w:val="nil"/>
                          <w:left w:val="nil"/>
                          <w:bottom w:val="nil"/>
                          <w:right w:val="nil"/>
                        </w:tcBorders>
                        <w:tcMar>
                          <w:top w:w="39" w:type="dxa"/>
                          <w:left w:w="39" w:type="dxa"/>
                          <w:bottom w:w="39" w:type="dxa"/>
                          <w:right w:w="39" w:type="dxa"/>
                        </w:tcMar>
                      </w:tcPr>
                      <w:p w14:paraId="05A925AB" w14:textId="77777777" w:rsidR="00EF3C0E" w:rsidRDefault="00EF3C0E">
                        <w:pPr>
                          <w:spacing w:after="0" w:line="240" w:lineRule="auto"/>
                        </w:pPr>
                      </w:p>
                    </w:tc>
                  </w:tr>
                </w:tbl>
                <w:p w14:paraId="182194FF" w14:textId="77777777" w:rsidR="00EF3C0E" w:rsidRDefault="00EF3C0E">
                  <w:pPr>
                    <w:spacing w:after="0" w:line="240" w:lineRule="auto"/>
                  </w:pPr>
                </w:p>
              </w:tc>
              <w:tc>
                <w:tcPr>
                  <w:tcW w:w="359" w:type="dxa"/>
                </w:tcPr>
                <w:p w14:paraId="5B5DA86B" w14:textId="77777777" w:rsidR="00EF3C0E" w:rsidRDefault="00EF3C0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F3C0E" w14:paraId="77A93AF3" w14:textId="77777777">
                    <w:trPr>
                      <w:trHeight w:val="212"/>
                    </w:trPr>
                    <w:tc>
                      <w:tcPr>
                        <w:tcW w:w="5220" w:type="dxa"/>
                        <w:tcBorders>
                          <w:top w:val="nil"/>
                          <w:left w:val="nil"/>
                          <w:bottom w:val="nil"/>
                          <w:right w:val="nil"/>
                        </w:tcBorders>
                        <w:tcMar>
                          <w:top w:w="39" w:type="dxa"/>
                          <w:left w:w="39" w:type="dxa"/>
                          <w:bottom w:w="39" w:type="dxa"/>
                          <w:right w:w="39" w:type="dxa"/>
                        </w:tcMar>
                      </w:tcPr>
                      <w:p w14:paraId="3312EA09" w14:textId="77777777" w:rsidR="00EF3C0E" w:rsidRDefault="00EF3C0E">
                        <w:pPr>
                          <w:spacing w:after="0" w:line="240" w:lineRule="auto"/>
                        </w:pPr>
                      </w:p>
                    </w:tc>
                  </w:tr>
                </w:tbl>
                <w:p w14:paraId="32477AC2" w14:textId="77777777" w:rsidR="00EF3C0E" w:rsidRDefault="00EF3C0E">
                  <w:pPr>
                    <w:spacing w:after="0" w:line="240" w:lineRule="auto"/>
                  </w:pPr>
                </w:p>
              </w:tc>
              <w:tc>
                <w:tcPr>
                  <w:tcW w:w="180" w:type="dxa"/>
                  <w:tcBorders>
                    <w:right w:val="single" w:sz="15" w:space="0" w:color="000000"/>
                  </w:tcBorders>
                </w:tcPr>
                <w:p w14:paraId="7B3D2F54" w14:textId="77777777" w:rsidR="00EF3C0E" w:rsidRDefault="00EF3C0E">
                  <w:pPr>
                    <w:pStyle w:val="EmptyCellLayoutStyle"/>
                    <w:spacing w:after="0" w:line="240" w:lineRule="auto"/>
                  </w:pPr>
                </w:p>
              </w:tc>
            </w:tr>
            <w:tr w:rsidR="00EF3C0E" w14:paraId="70DF8D9C" w14:textId="77777777">
              <w:trPr>
                <w:trHeight w:val="34"/>
              </w:trPr>
              <w:tc>
                <w:tcPr>
                  <w:tcW w:w="180" w:type="dxa"/>
                  <w:tcBorders>
                    <w:left w:val="single" w:sz="15" w:space="0" w:color="000000"/>
                  </w:tcBorders>
                </w:tcPr>
                <w:p w14:paraId="3C588D7D" w14:textId="77777777" w:rsidR="00EF3C0E" w:rsidRDefault="00EF3C0E">
                  <w:pPr>
                    <w:pStyle w:val="EmptyCellLayoutStyle"/>
                    <w:spacing w:after="0" w:line="240" w:lineRule="auto"/>
                  </w:pPr>
                </w:p>
              </w:tc>
              <w:tc>
                <w:tcPr>
                  <w:tcW w:w="5220" w:type="dxa"/>
                </w:tcPr>
                <w:p w14:paraId="2C38D272" w14:textId="77777777" w:rsidR="00EF3C0E" w:rsidRDefault="00EF3C0E">
                  <w:pPr>
                    <w:pStyle w:val="EmptyCellLayoutStyle"/>
                    <w:spacing w:after="0" w:line="240" w:lineRule="auto"/>
                  </w:pPr>
                </w:p>
              </w:tc>
              <w:tc>
                <w:tcPr>
                  <w:tcW w:w="359" w:type="dxa"/>
                </w:tcPr>
                <w:p w14:paraId="1AEE37AF" w14:textId="77777777" w:rsidR="00EF3C0E" w:rsidRDefault="00EF3C0E">
                  <w:pPr>
                    <w:pStyle w:val="EmptyCellLayoutStyle"/>
                    <w:spacing w:after="0" w:line="240" w:lineRule="auto"/>
                  </w:pPr>
                </w:p>
              </w:tc>
              <w:tc>
                <w:tcPr>
                  <w:tcW w:w="5220" w:type="dxa"/>
                </w:tcPr>
                <w:p w14:paraId="3FDAE700" w14:textId="77777777" w:rsidR="00EF3C0E" w:rsidRDefault="00EF3C0E">
                  <w:pPr>
                    <w:pStyle w:val="EmptyCellLayoutStyle"/>
                    <w:spacing w:after="0" w:line="240" w:lineRule="auto"/>
                  </w:pPr>
                </w:p>
              </w:tc>
              <w:tc>
                <w:tcPr>
                  <w:tcW w:w="180" w:type="dxa"/>
                  <w:tcBorders>
                    <w:right w:val="single" w:sz="15" w:space="0" w:color="000000"/>
                  </w:tcBorders>
                </w:tcPr>
                <w:p w14:paraId="4BDCCE34" w14:textId="77777777" w:rsidR="00EF3C0E" w:rsidRDefault="00EF3C0E">
                  <w:pPr>
                    <w:pStyle w:val="EmptyCellLayoutStyle"/>
                    <w:spacing w:after="0" w:line="240" w:lineRule="auto"/>
                  </w:pPr>
                </w:p>
              </w:tc>
            </w:tr>
            <w:tr w:rsidR="00EF3C0E" w14:paraId="1D198BAE" w14:textId="77777777">
              <w:trPr>
                <w:trHeight w:val="360"/>
              </w:trPr>
              <w:tc>
                <w:tcPr>
                  <w:tcW w:w="180" w:type="dxa"/>
                  <w:tcBorders>
                    <w:left w:val="single" w:sz="15" w:space="0" w:color="000000"/>
                  </w:tcBorders>
                </w:tcPr>
                <w:p w14:paraId="4B488904" w14:textId="77777777" w:rsidR="00EF3C0E" w:rsidRDefault="00EF3C0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F3C0E" w14:paraId="4DB26C1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BD354C" w14:textId="77777777" w:rsidR="00EF3C0E" w:rsidRDefault="00C23ADD">
                        <w:pPr>
                          <w:spacing w:after="0" w:line="240" w:lineRule="auto"/>
                          <w:jc w:val="center"/>
                        </w:pPr>
                        <w:r>
                          <w:rPr>
                            <w:rFonts w:ascii="Arial" w:eastAsia="Arial" w:hAnsi="Arial"/>
                            <w:b/>
                            <w:color w:val="000000"/>
                            <w:sz w:val="16"/>
                          </w:rPr>
                          <w:t>Supervisor</w:t>
                        </w:r>
                      </w:p>
                    </w:tc>
                  </w:tr>
                </w:tbl>
                <w:p w14:paraId="50E99322" w14:textId="77777777" w:rsidR="00EF3C0E" w:rsidRDefault="00EF3C0E">
                  <w:pPr>
                    <w:spacing w:after="0" w:line="240" w:lineRule="auto"/>
                  </w:pPr>
                </w:p>
              </w:tc>
              <w:tc>
                <w:tcPr>
                  <w:tcW w:w="359" w:type="dxa"/>
                </w:tcPr>
                <w:p w14:paraId="2BBE64F5" w14:textId="77777777" w:rsidR="00EF3C0E" w:rsidRDefault="00EF3C0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F3C0E" w14:paraId="57DFB22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233CA2B" w14:textId="77777777" w:rsidR="00EF3C0E" w:rsidRDefault="00C23ADD">
                        <w:pPr>
                          <w:spacing w:after="0" w:line="240" w:lineRule="auto"/>
                          <w:jc w:val="center"/>
                        </w:pPr>
                        <w:r>
                          <w:rPr>
                            <w:rFonts w:ascii="Arial" w:eastAsia="Arial" w:hAnsi="Arial"/>
                            <w:b/>
                            <w:color w:val="000000"/>
                            <w:sz w:val="16"/>
                          </w:rPr>
                          <w:t>Date</w:t>
                        </w:r>
                      </w:p>
                    </w:tc>
                  </w:tr>
                </w:tbl>
                <w:p w14:paraId="3BC37164" w14:textId="77777777" w:rsidR="00EF3C0E" w:rsidRDefault="00EF3C0E">
                  <w:pPr>
                    <w:spacing w:after="0" w:line="240" w:lineRule="auto"/>
                  </w:pPr>
                </w:p>
              </w:tc>
              <w:tc>
                <w:tcPr>
                  <w:tcW w:w="180" w:type="dxa"/>
                  <w:tcBorders>
                    <w:right w:val="single" w:sz="15" w:space="0" w:color="000000"/>
                  </w:tcBorders>
                </w:tcPr>
                <w:p w14:paraId="53E1EBA2" w14:textId="77777777" w:rsidR="00EF3C0E" w:rsidRDefault="00EF3C0E">
                  <w:pPr>
                    <w:pStyle w:val="EmptyCellLayoutStyle"/>
                    <w:spacing w:after="0" w:line="240" w:lineRule="auto"/>
                  </w:pPr>
                </w:p>
              </w:tc>
            </w:tr>
            <w:tr w:rsidR="00EF3C0E" w14:paraId="0E49B973" w14:textId="77777777">
              <w:trPr>
                <w:trHeight w:val="214"/>
              </w:trPr>
              <w:tc>
                <w:tcPr>
                  <w:tcW w:w="180" w:type="dxa"/>
                  <w:tcBorders>
                    <w:left w:val="single" w:sz="15" w:space="0" w:color="000000"/>
                    <w:bottom w:val="single" w:sz="15" w:space="0" w:color="000000"/>
                  </w:tcBorders>
                </w:tcPr>
                <w:p w14:paraId="78106647" w14:textId="77777777" w:rsidR="00EF3C0E" w:rsidRDefault="00EF3C0E">
                  <w:pPr>
                    <w:pStyle w:val="EmptyCellLayoutStyle"/>
                    <w:spacing w:after="0" w:line="240" w:lineRule="auto"/>
                  </w:pPr>
                </w:p>
              </w:tc>
              <w:tc>
                <w:tcPr>
                  <w:tcW w:w="5220" w:type="dxa"/>
                  <w:tcBorders>
                    <w:bottom w:val="single" w:sz="15" w:space="0" w:color="000000"/>
                  </w:tcBorders>
                </w:tcPr>
                <w:p w14:paraId="2830AA5B" w14:textId="77777777" w:rsidR="00EF3C0E" w:rsidRDefault="00EF3C0E">
                  <w:pPr>
                    <w:pStyle w:val="EmptyCellLayoutStyle"/>
                    <w:spacing w:after="0" w:line="240" w:lineRule="auto"/>
                  </w:pPr>
                </w:p>
              </w:tc>
              <w:tc>
                <w:tcPr>
                  <w:tcW w:w="359" w:type="dxa"/>
                  <w:tcBorders>
                    <w:bottom w:val="single" w:sz="15" w:space="0" w:color="000000"/>
                  </w:tcBorders>
                </w:tcPr>
                <w:p w14:paraId="6E042292" w14:textId="77777777" w:rsidR="00EF3C0E" w:rsidRDefault="00EF3C0E">
                  <w:pPr>
                    <w:pStyle w:val="EmptyCellLayoutStyle"/>
                    <w:spacing w:after="0" w:line="240" w:lineRule="auto"/>
                  </w:pPr>
                </w:p>
              </w:tc>
              <w:tc>
                <w:tcPr>
                  <w:tcW w:w="5220" w:type="dxa"/>
                  <w:tcBorders>
                    <w:bottom w:val="single" w:sz="15" w:space="0" w:color="000000"/>
                  </w:tcBorders>
                </w:tcPr>
                <w:p w14:paraId="2FAF401D" w14:textId="77777777" w:rsidR="00EF3C0E" w:rsidRDefault="00EF3C0E">
                  <w:pPr>
                    <w:pStyle w:val="EmptyCellLayoutStyle"/>
                    <w:spacing w:after="0" w:line="240" w:lineRule="auto"/>
                  </w:pPr>
                </w:p>
              </w:tc>
              <w:tc>
                <w:tcPr>
                  <w:tcW w:w="180" w:type="dxa"/>
                  <w:tcBorders>
                    <w:bottom w:val="single" w:sz="15" w:space="0" w:color="000000"/>
                    <w:right w:val="single" w:sz="15" w:space="0" w:color="000000"/>
                  </w:tcBorders>
                </w:tcPr>
                <w:p w14:paraId="713B62C9" w14:textId="77777777" w:rsidR="00EF3C0E" w:rsidRDefault="00EF3C0E">
                  <w:pPr>
                    <w:pStyle w:val="EmptyCellLayoutStyle"/>
                    <w:spacing w:after="0" w:line="240" w:lineRule="auto"/>
                  </w:pPr>
                </w:p>
              </w:tc>
            </w:tr>
          </w:tbl>
          <w:p w14:paraId="3D5C3124" w14:textId="77777777" w:rsidR="00EF3C0E" w:rsidRDefault="00EF3C0E">
            <w:pPr>
              <w:spacing w:after="0" w:line="240" w:lineRule="auto"/>
            </w:pPr>
          </w:p>
        </w:tc>
        <w:tc>
          <w:tcPr>
            <w:tcW w:w="179" w:type="dxa"/>
          </w:tcPr>
          <w:p w14:paraId="7824A24F" w14:textId="77777777" w:rsidR="00EF3C0E" w:rsidRDefault="00EF3C0E">
            <w:pPr>
              <w:pStyle w:val="EmptyCellLayoutStyle"/>
              <w:spacing w:after="0" w:line="240" w:lineRule="auto"/>
            </w:pPr>
          </w:p>
        </w:tc>
      </w:tr>
      <w:tr w:rsidR="00EF3C0E" w14:paraId="3DAD0BF0" w14:textId="77777777">
        <w:trPr>
          <w:trHeight w:val="99"/>
        </w:trPr>
        <w:tc>
          <w:tcPr>
            <w:tcW w:w="179" w:type="dxa"/>
          </w:tcPr>
          <w:p w14:paraId="5F31584A" w14:textId="77777777" w:rsidR="00EF3C0E" w:rsidRDefault="00EF3C0E">
            <w:pPr>
              <w:pStyle w:val="EmptyCellLayoutStyle"/>
              <w:spacing w:after="0" w:line="240" w:lineRule="auto"/>
            </w:pPr>
          </w:p>
        </w:tc>
        <w:tc>
          <w:tcPr>
            <w:tcW w:w="0" w:type="dxa"/>
          </w:tcPr>
          <w:p w14:paraId="0314FC22" w14:textId="77777777" w:rsidR="00EF3C0E" w:rsidRDefault="00EF3C0E">
            <w:pPr>
              <w:pStyle w:val="EmptyCellLayoutStyle"/>
              <w:spacing w:after="0" w:line="240" w:lineRule="auto"/>
            </w:pPr>
          </w:p>
        </w:tc>
        <w:tc>
          <w:tcPr>
            <w:tcW w:w="0" w:type="dxa"/>
          </w:tcPr>
          <w:p w14:paraId="57195162" w14:textId="77777777" w:rsidR="00EF3C0E" w:rsidRDefault="00EF3C0E">
            <w:pPr>
              <w:pStyle w:val="EmptyCellLayoutStyle"/>
              <w:spacing w:after="0" w:line="240" w:lineRule="auto"/>
            </w:pPr>
          </w:p>
        </w:tc>
        <w:tc>
          <w:tcPr>
            <w:tcW w:w="0" w:type="dxa"/>
          </w:tcPr>
          <w:p w14:paraId="0153FCD1" w14:textId="77777777" w:rsidR="00EF3C0E" w:rsidRDefault="00EF3C0E">
            <w:pPr>
              <w:pStyle w:val="EmptyCellLayoutStyle"/>
              <w:spacing w:after="0" w:line="240" w:lineRule="auto"/>
            </w:pPr>
          </w:p>
        </w:tc>
        <w:tc>
          <w:tcPr>
            <w:tcW w:w="0" w:type="dxa"/>
          </w:tcPr>
          <w:p w14:paraId="0E168ABC" w14:textId="77777777" w:rsidR="00EF3C0E" w:rsidRDefault="00EF3C0E">
            <w:pPr>
              <w:pStyle w:val="EmptyCellLayoutStyle"/>
              <w:spacing w:after="0" w:line="240" w:lineRule="auto"/>
            </w:pPr>
          </w:p>
        </w:tc>
        <w:tc>
          <w:tcPr>
            <w:tcW w:w="0" w:type="dxa"/>
          </w:tcPr>
          <w:p w14:paraId="11D5199B" w14:textId="77777777" w:rsidR="00EF3C0E" w:rsidRDefault="00EF3C0E">
            <w:pPr>
              <w:pStyle w:val="EmptyCellLayoutStyle"/>
              <w:spacing w:after="0" w:line="240" w:lineRule="auto"/>
            </w:pPr>
          </w:p>
        </w:tc>
        <w:tc>
          <w:tcPr>
            <w:tcW w:w="0" w:type="dxa"/>
          </w:tcPr>
          <w:p w14:paraId="3743FCFA" w14:textId="77777777" w:rsidR="00EF3C0E" w:rsidRDefault="00EF3C0E">
            <w:pPr>
              <w:pStyle w:val="EmptyCellLayoutStyle"/>
              <w:spacing w:after="0" w:line="240" w:lineRule="auto"/>
            </w:pPr>
          </w:p>
        </w:tc>
        <w:tc>
          <w:tcPr>
            <w:tcW w:w="2505" w:type="dxa"/>
          </w:tcPr>
          <w:p w14:paraId="464CE4B7" w14:textId="77777777" w:rsidR="00EF3C0E" w:rsidRDefault="00EF3C0E">
            <w:pPr>
              <w:pStyle w:val="EmptyCellLayoutStyle"/>
              <w:spacing w:after="0" w:line="240" w:lineRule="auto"/>
            </w:pPr>
          </w:p>
        </w:tc>
        <w:tc>
          <w:tcPr>
            <w:tcW w:w="6120" w:type="dxa"/>
          </w:tcPr>
          <w:p w14:paraId="0EEF1334" w14:textId="77777777" w:rsidR="00EF3C0E" w:rsidRDefault="00EF3C0E">
            <w:pPr>
              <w:pStyle w:val="EmptyCellLayoutStyle"/>
              <w:spacing w:after="0" w:line="240" w:lineRule="auto"/>
            </w:pPr>
          </w:p>
        </w:tc>
        <w:tc>
          <w:tcPr>
            <w:tcW w:w="2534" w:type="dxa"/>
          </w:tcPr>
          <w:p w14:paraId="04C079C0" w14:textId="77777777" w:rsidR="00EF3C0E" w:rsidRDefault="00EF3C0E">
            <w:pPr>
              <w:pStyle w:val="EmptyCellLayoutStyle"/>
              <w:spacing w:after="0" w:line="240" w:lineRule="auto"/>
            </w:pPr>
          </w:p>
        </w:tc>
        <w:tc>
          <w:tcPr>
            <w:tcW w:w="179" w:type="dxa"/>
          </w:tcPr>
          <w:p w14:paraId="670B75A4" w14:textId="77777777" w:rsidR="00EF3C0E" w:rsidRDefault="00EF3C0E">
            <w:pPr>
              <w:pStyle w:val="EmptyCellLayoutStyle"/>
              <w:spacing w:after="0" w:line="240" w:lineRule="auto"/>
            </w:pPr>
          </w:p>
        </w:tc>
      </w:tr>
      <w:tr w:rsidR="00EF3C0E" w14:paraId="4FCA40DF" w14:textId="77777777">
        <w:trPr>
          <w:trHeight w:val="360"/>
        </w:trPr>
        <w:tc>
          <w:tcPr>
            <w:tcW w:w="179" w:type="dxa"/>
          </w:tcPr>
          <w:p w14:paraId="32AFDD97" w14:textId="77777777" w:rsidR="00EF3C0E" w:rsidRDefault="00EF3C0E">
            <w:pPr>
              <w:pStyle w:val="EmptyCellLayoutStyle"/>
              <w:spacing w:after="0" w:line="240" w:lineRule="auto"/>
            </w:pPr>
          </w:p>
        </w:tc>
        <w:tc>
          <w:tcPr>
            <w:tcW w:w="0" w:type="dxa"/>
          </w:tcPr>
          <w:p w14:paraId="1FD4B6CF" w14:textId="77777777" w:rsidR="00EF3C0E" w:rsidRDefault="00EF3C0E">
            <w:pPr>
              <w:pStyle w:val="EmptyCellLayoutStyle"/>
              <w:spacing w:after="0" w:line="240" w:lineRule="auto"/>
            </w:pPr>
          </w:p>
        </w:tc>
        <w:tc>
          <w:tcPr>
            <w:tcW w:w="0" w:type="dxa"/>
          </w:tcPr>
          <w:p w14:paraId="3E75EB95" w14:textId="77777777" w:rsidR="00EF3C0E" w:rsidRDefault="00EF3C0E">
            <w:pPr>
              <w:pStyle w:val="EmptyCellLayoutStyle"/>
              <w:spacing w:after="0" w:line="240" w:lineRule="auto"/>
            </w:pPr>
          </w:p>
        </w:tc>
        <w:tc>
          <w:tcPr>
            <w:tcW w:w="0" w:type="dxa"/>
          </w:tcPr>
          <w:p w14:paraId="4CDB7870" w14:textId="77777777" w:rsidR="00EF3C0E" w:rsidRDefault="00EF3C0E">
            <w:pPr>
              <w:pStyle w:val="EmptyCellLayoutStyle"/>
              <w:spacing w:after="0" w:line="240" w:lineRule="auto"/>
            </w:pPr>
          </w:p>
        </w:tc>
        <w:tc>
          <w:tcPr>
            <w:tcW w:w="0" w:type="dxa"/>
          </w:tcPr>
          <w:p w14:paraId="1AA83B34" w14:textId="77777777" w:rsidR="00EF3C0E" w:rsidRDefault="00EF3C0E">
            <w:pPr>
              <w:pStyle w:val="EmptyCellLayoutStyle"/>
              <w:spacing w:after="0" w:line="240" w:lineRule="auto"/>
            </w:pPr>
          </w:p>
        </w:tc>
        <w:tc>
          <w:tcPr>
            <w:tcW w:w="0" w:type="dxa"/>
          </w:tcPr>
          <w:p w14:paraId="42F3FD8D" w14:textId="77777777" w:rsidR="00EF3C0E" w:rsidRDefault="00EF3C0E">
            <w:pPr>
              <w:pStyle w:val="EmptyCellLayoutStyle"/>
              <w:spacing w:after="0" w:line="240" w:lineRule="auto"/>
            </w:pPr>
          </w:p>
        </w:tc>
        <w:tc>
          <w:tcPr>
            <w:tcW w:w="0" w:type="dxa"/>
          </w:tcPr>
          <w:p w14:paraId="2552E4E3" w14:textId="77777777" w:rsidR="00EF3C0E" w:rsidRDefault="00EF3C0E">
            <w:pPr>
              <w:pStyle w:val="EmptyCellLayoutStyle"/>
              <w:spacing w:after="0" w:line="240" w:lineRule="auto"/>
            </w:pPr>
          </w:p>
        </w:tc>
        <w:tc>
          <w:tcPr>
            <w:tcW w:w="2505" w:type="dxa"/>
          </w:tcPr>
          <w:p w14:paraId="7823AA0F" w14:textId="77777777" w:rsidR="00EF3C0E" w:rsidRDefault="00EF3C0E">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EF3C0E" w14:paraId="306FA225" w14:textId="77777777">
              <w:trPr>
                <w:trHeight w:val="282"/>
              </w:trPr>
              <w:tc>
                <w:tcPr>
                  <w:tcW w:w="6120" w:type="dxa"/>
                  <w:tcBorders>
                    <w:top w:val="nil"/>
                    <w:left w:val="nil"/>
                    <w:bottom w:val="nil"/>
                    <w:right w:val="nil"/>
                  </w:tcBorders>
                  <w:tcMar>
                    <w:top w:w="39" w:type="dxa"/>
                    <w:left w:w="39" w:type="dxa"/>
                    <w:bottom w:w="39" w:type="dxa"/>
                    <w:right w:w="39" w:type="dxa"/>
                  </w:tcMar>
                </w:tcPr>
                <w:p w14:paraId="0B3FFA3D" w14:textId="77777777" w:rsidR="00EF3C0E" w:rsidRDefault="00C23ADD">
                  <w:pPr>
                    <w:spacing w:after="0" w:line="240" w:lineRule="auto"/>
                  </w:pPr>
                  <w:r>
                    <w:rPr>
                      <w:rFonts w:ascii="Arial" w:eastAsia="Arial" w:hAnsi="Arial"/>
                      <w:b/>
                      <w:color w:val="000000"/>
                      <w:u w:val="single"/>
                    </w:rPr>
                    <w:t>TO BE FILLED OUT BY APPOINTING AUTHORITY</w:t>
                  </w:r>
                </w:p>
              </w:tc>
            </w:tr>
          </w:tbl>
          <w:p w14:paraId="45AC30D2" w14:textId="77777777" w:rsidR="00EF3C0E" w:rsidRDefault="00EF3C0E">
            <w:pPr>
              <w:spacing w:after="0" w:line="240" w:lineRule="auto"/>
            </w:pPr>
          </w:p>
        </w:tc>
        <w:tc>
          <w:tcPr>
            <w:tcW w:w="2534" w:type="dxa"/>
          </w:tcPr>
          <w:p w14:paraId="79D9B7C9" w14:textId="77777777" w:rsidR="00EF3C0E" w:rsidRDefault="00EF3C0E">
            <w:pPr>
              <w:pStyle w:val="EmptyCellLayoutStyle"/>
              <w:spacing w:after="0" w:line="240" w:lineRule="auto"/>
            </w:pPr>
          </w:p>
        </w:tc>
        <w:tc>
          <w:tcPr>
            <w:tcW w:w="179" w:type="dxa"/>
          </w:tcPr>
          <w:p w14:paraId="306C8F82" w14:textId="77777777" w:rsidR="00EF3C0E" w:rsidRDefault="00EF3C0E">
            <w:pPr>
              <w:pStyle w:val="EmptyCellLayoutStyle"/>
              <w:spacing w:after="0" w:line="240" w:lineRule="auto"/>
            </w:pPr>
          </w:p>
        </w:tc>
      </w:tr>
      <w:tr w:rsidR="00EF3C0E" w14:paraId="1FA6738F" w14:textId="77777777">
        <w:trPr>
          <w:trHeight w:val="174"/>
        </w:trPr>
        <w:tc>
          <w:tcPr>
            <w:tcW w:w="179" w:type="dxa"/>
          </w:tcPr>
          <w:p w14:paraId="1D279244" w14:textId="77777777" w:rsidR="00EF3C0E" w:rsidRDefault="00EF3C0E">
            <w:pPr>
              <w:pStyle w:val="EmptyCellLayoutStyle"/>
              <w:spacing w:after="0" w:line="240" w:lineRule="auto"/>
            </w:pPr>
          </w:p>
        </w:tc>
        <w:tc>
          <w:tcPr>
            <w:tcW w:w="0" w:type="dxa"/>
          </w:tcPr>
          <w:p w14:paraId="1222F9B9" w14:textId="77777777" w:rsidR="00EF3C0E" w:rsidRDefault="00EF3C0E">
            <w:pPr>
              <w:pStyle w:val="EmptyCellLayoutStyle"/>
              <w:spacing w:after="0" w:line="240" w:lineRule="auto"/>
            </w:pPr>
          </w:p>
        </w:tc>
        <w:tc>
          <w:tcPr>
            <w:tcW w:w="0" w:type="dxa"/>
          </w:tcPr>
          <w:p w14:paraId="62D2D877" w14:textId="77777777" w:rsidR="00EF3C0E" w:rsidRDefault="00EF3C0E">
            <w:pPr>
              <w:pStyle w:val="EmptyCellLayoutStyle"/>
              <w:spacing w:after="0" w:line="240" w:lineRule="auto"/>
            </w:pPr>
          </w:p>
        </w:tc>
        <w:tc>
          <w:tcPr>
            <w:tcW w:w="0" w:type="dxa"/>
          </w:tcPr>
          <w:p w14:paraId="4DC73827" w14:textId="77777777" w:rsidR="00EF3C0E" w:rsidRDefault="00EF3C0E">
            <w:pPr>
              <w:pStyle w:val="EmptyCellLayoutStyle"/>
              <w:spacing w:after="0" w:line="240" w:lineRule="auto"/>
            </w:pPr>
          </w:p>
        </w:tc>
        <w:tc>
          <w:tcPr>
            <w:tcW w:w="0" w:type="dxa"/>
          </w:tcPr>
          <w:p w14:paraId="6EC211B9" w14:textId="77777777" w:rsidR="00EF3C0E" w:rsidRDefault="00EF3C0E">
            <w:pPr>
              <w:pStyle w:val="EmptyCellLayoutStyle"/>
              <w:spacing w:after="0" w:line="240" w:lineRule="auto"/>
            </w:pPr>
          </w:p>
        </w:tc>
        <w:tc>
          <w:tcPr>
            <w:tcW w:w="0" w:type="dxa"/>
          </w:tcPr>
          <w:p w14:paraId="262ED314" w14:textId="77777777" w:rsidR="00EF3C0E" w:rsidRDefault="00EF3C0E">
            <w:pPr>
              <w:pStyle w:val="EmptyCellLayoutStyle"/>
              <w:spacing w:after="0" w:line="240" w:lineRule="auto"/>
            </w:pPr>
          </w:p>
        </w:tc>
        <w:tc>
          <w:tcPr>
            <w:tcW w:w="0" w:type="dxa"/>
          </w:tcPr>
          <w:p w14:paraId="6D647D41" w14:textId="77777777" w:rsidR="00EF3C0E" w:rsidRDefault="00EF3C0E">
            <w:pPr>
              <w:pStyle w:val="EmptyCellLayoutStyle"/>
              <w:spacing w:after="0" w:line="240" w:lineRule="auto"/>
            </w:pPr>
          </w:p>
        </w:tc>
        <w:tc>
          <w:tcPr>
            <w:tcW w:w="2505" w:type="dxa"/>
          </w:tcPr>
          <w:p w14:paraId="43262265" w14:textId="77777777" w:rsidR="00EF3C0E" w:rsidRDefault="00EF3C0E">
            <w:pPr>
              <w:pStyle w:val="EmptyCellLayoutStyle"/>
              <w:spacing w:after="0" w:line="240" w:lineRule="auto"/>
            </w:pPr>
          </w:p>
        </w:tc>
        <w:tc>
          <w:tcPr>
            <w:tcW w:w="6120" w:type="dxa"/>
          </w:tcPr>
          <w:p w14:paraId="2902593B" w14:textId="77777777" w:rsidR="00EF3C0E" w:rsidRDefault="00EF3C0E">
            <w:pPr>
              <w:pStyle w:val="EmptyCellLayoutStyle"/>
              <w:spacing w:after="0" w:line="240" w:lineRule="auto"/>
            </w:pPr>
          </w:p>
        </w:tc>
        <w:tc>
          <w:tcPr>
            <w:tcW w:w="2534" w:type="dxa"/>
          </w:tcPr>
          <w:p w14:paraId="5A25EC6C" w14:textId="77777777" w:rsidR="00EF3C0E" w:rsidRDefault="00EF3C0E">
            <w:pPr>
              <w:pStyle w:val="EmptyCellLayoutStyle"/>
              <w:spacing w:after="0" w:line="240" w:lineRule="auto"/>
            </w:pPr>
          </w:p>
        </w:tc>
        <w:tc>
          <w:tcPr>
            <w:tcW w:w="179" w:type="dxa"/>
          </w:tcPr>
          <w:p w14:paraId="7BEBC9B7" w14:textId="77777777" w:rsidR="00EF3C0E" w:rsidRDefault="00EF3C0E">
            <w:pPr>
              <w:pStyle w:val="EmptyCellLayoutStyle"/>
              <w:spacing w:after="0" w:line="240" w:lineRule="auto"/>
            </w:pPr>
          </w:p>
        </w:tc>
      </w:tr>
      <w:tr w:rsidR="00B9224B" w14:paraId="2E5C09FF" w14:textId="77777777" w:rsidTr="00B9224B">
        <w:tc>
          <w:tcPr>
            <w:tcW w:w="179" w:type="dxa"/>
          </w:tcPr>
          <w:p w14:paraId="4FABF503" w14:textId="77777777" w:rsidR="00EF3C0E" w:rsidRDefault="00EF3C0E">
            <w:pPr>
              <w:pStyle w:val="EmptyCellLayoutStyle"/>
              <w:spacing w:after="0" w:line="240" w:lineRule="auto"/>
            </w:pPr>
          </w:p>
        </w:tc>
        <w:tc>
          <w:tcPr>
            <w:tcW w:w="0" w:type="dxa"/>
          </w:tcPr>
          <w:p w14:paraId="12E3598C" w14:textId="77777777" w:rsidR="00EF3C0E" w:rsidRDefault="00EF3C0E">
            <w:pPr>
              <w:pStyle w:val="EmptyCellLayoutStyle"/>
              <w:spacing w:after="0" w:line="240" w:lineRule="auto"/>
            </w:pPr>
          </w:p>
        </w:tc>
        <w:tc>
          <w:tcPr>
            <w:tcW w:w="0" w:type="dxa"/>
          </w:tcPr>
          <w:p w14:paraId="36EF0117" w14:textId="77777777" w:rsidR="00EF3C0E" w:rsidRDefault="00EF3C0E">
            <w:pPr>
              <w:pStyle w:val="EmptyCellLayoutStyle"/>
              <w:spacing w:after="0" w:line="240" w:lineRule="auto"/>
            </w:pPr>
          </w:p>
        </w:tc>
        <w:tc>
          <w:tcPr>
            <w:tcW w:w="0" w:type="dxa"/>
          </w:tcPr>
          <w:p w14:paraId="0A098FCC" w14:textId="77777777" w:rsidR="00EF3C0E" w:rsidRDefault="00EF3C0E">
            <w:pPr>
              <w:pStyle w:val="EmptyCellLayoutStyle"/>
              <w:spacing w:after="0" w:line="240" w:lineRule="auto"/>
            </w:pPr>
          </w:p>
        </w:tc>
        <w:tc>
          <w:tcPr>
            <w:tcW w:w="0" w:type="dxa"/>
          </w:tcPr>
          <w:p w14:paraId="2BDE40AE" w14:textId="77777777" w:rsidR="00EF3C0E" w:rsidRDefault="00EF3C0E">
            <w:pPr>
              <w:pStyle w:val="EmptyCellLayoutStyle"/>
              <w:spacing w:after="0" w:line="240" w:lineRule="auto"/>
            </w:pPr>
          </w:p>
        </w:tc>
        <w:tc>
          <w:tcPr>
            <w:tcW w:w="0" w:type="dxa"/>
          </w:tcPr>
          <w:p w14:paraId="08641633" w14:textId="77777777" w:rsidR="00EF3C0E" w:rsidRDefault="00EF3C0E">
            <w:pPr>
              <w:pStyle w:val="EmptyCellLayoutStyle"/>
              <w:spacing w:after="0" w:line="240" w:lineRule="auto"/>
            </w:pPr>
          </w:p>
        </w:tc>
        <w:tc>
          <w:tcPr>
            <w:tcW w:w="0" w:type="dxa"/>
          </w:tcPr>
          <w:p w14:paraId="02B464D8" w14:textId="77777777" w:rsidR="00EF3C0E" w:rsidRDefault="00EF3C0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EF3C0E" w14:paraId="60A1F7DF" w14:textId="77777777">
              <w:trPr>
                <w:trHeight w:val="180"/>
              </w:trPr>
              <w:tc>
                <w:tcPr>
                  <w:tcW w:w="180" w:type="dxa"/>
                  <w:tcBorders>
                    <w:top w:val="single" w:sz="15" w:space="0" w:color="000000"/>
                    <w:left w:val="single" w:sz="15" w:space="0" w:color="000000"/>
                  </w:tcBorders>
                </w:tcPr>
                <w:p w14:paraId="5D8D5C6D" w14:textId="77777777" w:rsidR="00EF3C0E" w:rsidRDefault="00EF3C0E">
                  <w:pPr>
                    <w:pStyle w:val="EmptyCellLayoutStyle"/>
                    <w:spacing w:after="0" w:line="240" w:lineRule="auto"/>
                  </w:pPr>
                </w:p>
              </w:tc>
              <w:tc>
                <w:tcPr>
                  <w:tcW w:w="10800" w:type="dxa"/>
                  <w:tcBorders>
                    <w:top w:val="single" w:sz="15" w:space="0" w:color="000000"/>
                  </w:tcBorders>
                </w:tcPr>
                <w:p w14:paraId="131FB704" w14:textId="77777777" w:rsidR="00EF3C0E" w:rsidRDefault="00EF3C0E">
                  <w:pPr>
                    <w:pStyle w:val="EmptyCellLayoutStyle"/>
                    <w:spacing w:after="0" w:line="240" w:lineRule="auto"/>
                  </w:pPr>
                </w:p>
              </w:tc>
              <w:tc>
                <w:tcPr>
                  <w:tcW w:w="180" w:type="dxa"/>
                  <w:tcBorders>
                    <w:top w:val="single" w:sz="15" w:space="0" w:color="000000"/>
                    <w:right w:val="single" w:sz="15" w:space="0" w:color="000000"/>
                  </w:tcBorders>
                </w:tcPr>
                <w:p w14:paraId="42BCD0C5" w14:textId="77777777" w:rsidR="00EF3C0E" w:rsidRDefault="00EF3C0E">
                  <w:pPr>
                    <w:pStyle w:val="EmptyCellLayoutStyle"/>
                    <w:spacing w:after="0" w:line="240" w:lineRule="auto"/>
                  </w:pPr>
                </w:p>
              </w:tc>
            </w:tr>
            <w:tr w:rsidR="00EF3C0E" w14:paraId="4358BAEE" w14:textId="77777777">
              <w:trPr>
                <w:trHeight w:val="270"/>
              </w:trPr>
              <w:tc>
                <w:tcPr>
                  <w:tcW w:w="180" w:type="dxa"/>
                  <w:tcBorders>
                    <w:left w:val="single" w:sz="15" w:space="0" w:color="000000"/>
                  </w:tcBorders>
                </w:tcPr>
                <w:p w14:paraId="40AF0BD7" w14:textId="77777777" w:rsidR="00EF3C0E" w:rsidRDefault="00EF3C0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F3C0E" w14:paraId="63C78F8B" w14:textId="77777777">
                    <w:trPr>
                      <w:trHeight w:val="192"/>
                    </w:trPr>
                    <w:tc>
                      <w:tcPr>
                        <w:tcW w:w="10800" w:type="dxa"/>
                        <w:tcBorders>
                          <w:top w:val="nil"/>
                          <w:left w:val="nil"/>
                          <w:bottom w:val="nil"/>
                          <w:right w:val="nil"/>
                        </w:tcBorders>
                        <w:tcMar>
                          <w:top w:w="39" w:type="dxa"/>
                          <w:left w:w="39" w:type="dxa"/>
                          <w:bottom w:w="39" w:type="dxa"/>
                          <w:right w:w="39" w:type="dxa"/>
                        </w:tcMar>
                      </w:tcPr>
                      <w:p w14:paraId="16660B2E" w14:textId="77777777" w:rsidR="00EF3C0E" w:rsidRDefault="00C23AD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9DAAB4C" w14:textId="77777777" w:rsidR="00EF3C0E" w:rsidRDefault="00EF3C0E">
                  <w:pPr>
                    <w:spacing w:after="0" w:line="240" w:lineRule="auto"/>
                  </w:pPr>
                </w:p>
              </w:tc>
              <w:tc>
                <w:tcPr>
                  <w:tcW w:w="180" w:type="dxa"/>
                  <w:tcBorders>
                    <w:right w:val="single" w:sz="15" w:space="0" w:color="000000"/>
                  </w:tcBorders>
                </w:tcPr>
                <w:p w14:paraId="54EA80B6" w14:textId="77777777" w:rsidR="00EF3C0E" w:rsidRDefault="00EF3C0E">
                  <w:pPr>
                    <w:pStyle w:val="EmptyCellLayoutStyle"/>
                    <w:spacing w:after="0" w:line="240" w:lineRule="auto"/>
                  </w:pPr>
                </w:p>
              </w:tc>
            </w:tr>
            <w:tr w:rsidR="00EF3C0E" w14:paraId="0759558F" w14:textId="77777777">
              <w:trPr>
                <w:trHeight w:val="89"/>
              </w:trPr>
              <w:tc>
                <w:tcPr>
                  <w:tcW w:w="180" w:type="dxa"/>
                  <w:tcBorders>
                    <w:left w:val="single" w:sz="15" w:space="0" w:color="000000"/>
                  </w:tcBorders>
                </w:tcPr>
                <w:p w14:paraId="3E081D1E" w14:textId="77777777" w:rsidR="00EF3C0E" w:rsidRDefault="00EF3C0E">
                  <w:pPr>
                    <w:pStyle w:val="EmptyCellLayoutStyle"/>
                    <w:spacing w:after="0" w:line="240" w:lineRule="auto"/>
                  </w:pPr>
                </w:p>
              </w:tc>
              <w:tc>
                <w:tcPr>
                  <w:tcW w:w="10800" w:type="dxa"/>
                </w:tcPr>
                <w:p w14:paraId="5851EDE0" w14:textId="77777777" w:rsidR="00EF3C0E" w:rsidRDefault="00EF3C0E">
                  <w:pPr>
                    <w:pStyle w:val="EmptyCellLayoutStyle"/>
                    <w:spacing w:after="0" w:line="240" w:lineRule="auto"/>
                  </w:pPr>
                </w:p>
              </w:tc>
              <w:tc>
                <w:tcPr>
                  <w:tcW w:w="180" w:type="dxa"/>
                  <w:tcBorders>
                    <w:right w:val="single" w:sz="15" w:space="0" w:color="000000"/>
                  </w:tcBorders>
                </w:tcPr>
                <w:p w14:paraId="5A1F8C61" w14:textId="77777777" w:rsidR="00EF3C0E" w:rsidRDefault="00EF3C0E">
                  <w:pPr>
                    <w:pStyle w:val="EmptyCellLayoutStyle"/>
                    <w:spacing w:after="0" w:line="240" w:lineRule="auto"/>
                  </w:pPr>
                </w:p>
              </w:tc>
            </w:tr>
            <w:tr w:rsidR="00EF3C0E" w14:paraId="58827F68" w14:textId="77777777">
              <w:trPr>
                <w:trHeight w:val="290"/>
              </w:trPr>
              <w:tc>
                <w:tcPr>
                  <w:tcW w:w="180" w:type="dxa"/>
                  <w:tcBorders>
                    <w:left w:val="single" w:sz="15" w:space="0" w:color="000000"/>
                  </w:tcBorders>
                </w:tcPr>
                <w:p w14:paraId="09340D25" w14:textId="77777777" w:rsidR="00EF3C0E" w:rsidRDefault="00EF3C0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F3C0E" w14:paraId="7F1D13D1" w14:textId="77777777">
                    <w:trPr>
                      <w:trHeight w:val="212"/>
                    </w:trPr>
                    <w:tc>
                      <w:tcPr>
                        <w:tcW w:w="10800" w:type="dxa"/>
                        <w:tcBorders>
                          <w:top w:val="nil"/>
                          <w:left w:val="nil"/>
                          <w:bottom w:val="nil"/>
                          <w:right w:val="nil"/>
                        </w:tcBorders>
                        <w:tcMar>
                          <w:top w:w="39" w:type="dxa"/>
                          <w:left w:w="39" w:type="dxa"/>
                          <w:bottom w:w="39" w:type="dxa"/>
                          <w:right w:w="39" w:type="dxa"/>
                        </w:tcMar>
                      </w:tcPr>
                      <w:p w14:paraId="2CE8EEC7" w14:textId="77777777" w:rsidR="00EF3C0E" w:rsidRDefault="00C23ADD">
                        <w:pPr>
                          <w:spacing w:after="0" w:line="240" w:lineRule="auto"/>
                        </w:pPr>
                        <w:r>
                          <w:rPr>
                            <w:rFonts w:ascii="Arial" w:eastAsia="Arial" w:hAnsi="Arial"/>
                            <w:color w:val="000000"/>
                          </w:rPr>
                          <w:t>N/A</w:t>
                        </w:r>
                      </w:p>
                    </w:tc>
                  </w:tr>
                </w:tbl>
                <w:p w14:paraId="198E3CBA" w14:textId="77777777" w:rsidR="00EF3C0E" w:rsidRDefault="00EF3C0E">
                  <w:pPr>
                    <w:spacing w:after="0" w:line="240" w:lineRule="auto"/>
                  </w:pPr>
                </w:p>
              </w:tc>
              <w:tc>
                <w:tcPr>
                  <w:tcW w:w="180" w:type="dxa"/>
                  <w:tcBorders>
                    <w:right w:val="single" w:sz="15" w:space="0" w:color="000000"/>
                  </w:tcBorders>
                </w:tcPr>
                <w:p w14:paraId="00BC7288" w14:textId="77777777" w:rsidR="00EF3C0E" w:rsidRDefault="00EF3C0E">
                  <w:pPr>
                    <w:pStyle w:val="EmptyCellLayoutStyle"/>
                    <w:spacing w:after="0" w:line="240" w:lineRule="auto"/>
                  </w:pPr>
                </w:p>
              </w:tc>
            </w:tr>
            <w:tr w:rsidR="00EF3C0E" w14:paraId="77A6000F" w14:textId="77777777">
              <w:trPr>
                <w:trHeight w:val="69"/>
              </w:trPr>
              <w:tc>
                <w:tcPr>
                  <w:tcW w:w="180" w:type="dxa"/>
                  <w:tcBorders>
                    <w:left w:val="single" w:sz="15" w:space="0" w:color="000000"/>
                    <w:bottom w:val="single" w:sz="15" w:space="0" w:color="000000"/>
                  </w:tcBorders>
                </w:tcPr>
                <w:p w14:paraId="215E94DF" w14:textId="77777777" w:rsidR="00EF3C0E" w:rsidRDefault="00EF3C0E">
                  <w:pPr>
                    <w:pStyle w:val="EmptyCellLayoutStyle"/>
                    <w:spacing w:after="0" w:line="240" w:lineRule="auto"/>
                  </w:pPr>
                </w:p>
              </w:tc>
              <w:tc>
                <w:tcPr>
                  <w:tcW w:w="10800" w:type="dxa"/>
                  <w:tcBorders>
                    <w:bottom w:val="single" w:sz="15" w:space="0" w:color="000000"/>
                  </w:tcBorders>
                </w:tcPr>
                <w:p w14:paraId="4481F705" w14:textId="77777777" w:rsidR="00EF3C0E" w:rsidRDefault="00EF3C0E">
                  <w:pPr>
                    <w:pStyle w:val="EmptyCellLayoutStyle"/>
                    <w:spacing w:after="0" w:line="240" w:lineRule="auto"/>
                  </w:pPr>
                </w:p>
              </w:tc>
              <w:tc>
                <w:tcPr>
                  <w:tcW w:w="180" w:type="dxa"/>
                  <w:tcBorders>
                    <w:bottom w:val="single" w:sz="15" w:space="0" w:color="000000"/>
                    <w:right w:val="single" w:sz="15" w:space="0" w:color="000000"/>
                  </w:tcBorders>
                </w:tcPr>
                <w:p w14:paraId="48EE43A6" w14:textId="77777777" w:rsidR="00EF3C0E" w:rsidRDefault="00EF3C0E">
                  <w:pPr>
                    <w:pStyle w:val="EmptyCellLayoutStyle"/>
                    <w:spacing w:after="0" w:line="240" w:lineRule="auto"/>
                  </w:pPr>
                </w:p>
              </w:tc>
            </w:tr>
          </w:tbl>
          <w:p w14:paraId="365D279A" w14:textId="77777777" w:rsidR="00EF3C0E" w:rsidRDefault="00EF3C0E">
            <w:pPr>
              <w:spacing w:after="0" w:line="240" w:lineRule="auto"/>
            </w:pPr>
          </w:p>
        </w:tc>
        <w:tc>
          <w:tcPr>
            <w:tcW w:w="179" w:type="dxa"/>
          </w:tcPr>
          <w:p w14:paraId="443B348E" w14:textId="77777777" w:rsidR="00EF3C0E" w:rsidRDefault="00EF3C0E">
            <w:pPr>
              <w:pStyle w:val="EmptyCellLayoutStyle"/>
              <w:spacing w:after="0" w:line="240" w:lineRule="auto"/>
            </w:pPr>
          </w:p>
        </w:tc>
      </w:tr>
      <w:tr w:rsidR="00EF3C0E" w14:paraId="3A567D3F" w14:textId="77777777">
        <w:trPr>
          <w:trHeight w:val="114"/>
        </w:trPr>
        <w:tc>
          <w:tcPr>
            <w:tcW w:w="179" w:type="dxa"/>
          </w:tcPr>
          <w:p w14:paraId="1BF85062" w14:textId="77777777" w:rsidR="00EF3C0E" w:rsidRDefault="00EF3C0E">
            <w:pPr>
              <w:pStyle w:val="EmptyCellLayoutStyle"/>
              <w:spacing w:after="0" w:line="240" w:lineRule="auto"/>
            </w:pPr>
          </w:p>
        </w:tc>
        <w:tc>
          <w:tcPr>
            <w:tcW w:w="0" w:type="dxa"/>
          </w:tcPr>
          <w:p w14:paraId="203083CA" w14:textId="77777777" w:rsidR="00EF3C0E" w:rsidRDefault="00EF3C0E">
            <w:pPr>
              <w:pStyle w:val="EmptyCellLayoutStyle"/>
              <w:spacing w:after="0" w:line="240" w:lineRule="auto"/>
            </w:pPr>
          </w:p>
        </w:tc>
        <w:tc>
          <w:tcPr>
            <w:tcW w:w="0" w:type="dxa"/>
          </w:tcPr>
          <w:p w14:paraId="003C9B1A" w14:textId="77777777" w:rsidR="00EF3C0E" w:rsidRDefault="00EF3C0E">
            <w:pPr>
              <w:pStyle w:val="EmptyCellLayoutStyle"/>
              <w:spacing w:after="0" w:line="240" w:lineRule="auto"/>
            </w:pPr>
          </w:p>
        </w:tc>
        <w:tc>
          <w:tcPr>
            <w:tcW w:w="0" w:type="dxa"/>
          </w:tcPr>
          <w:p w14:paraId="3016E932" w14:textId="77777777" w:rsidR="00EF3C0E" w:rsidRDefault="00EF3C0E">
            <w:pPr>
              <w:pStyle w:val="EmptyCellLayoutStyle"/>
              <w:spacing w:after="0" w:line="240" w:lineRule="auto"/>
            </w:pPr>
          </w:p>
        </w:tc>
        <w:tc>
          <w:tcPr>
            <w:tcW w:w="0" w:type="dxa"/>
          </w:tcPr>
          <w:p w14:paraId="79FCF835" w14:textId="77777777" w:rsidR="00EF3C0E" w:rsidRDefault="00EF3C0E">
            <w:pPr>
              <w:pStyle w:val="EmptyCellLayoutStyle"/>
              <w:spacing w:after="0" w:line="240" w:lineRule="auto"/>
            </w:pPr>
          </w:p>
        </w:tc>
        <w:tc>
          <w:tcPr>
            <w:tcW w:w="0" w:type="dxa"/>
          </w:tcPr>
          <w:p w14:paraId="78CAF7B2" w14:textId="77777777" w:rsidR="00EF3C0E" w:rsidRDefault="00EF3C0E">
            <w:pPr>
              <w:pStyle w:val="EmptyCellLayoutStyle"/>
              <w:spacing w:after="0" w:line="240" w:lineRule="auto"/>
            </w:pPr>
          </w:p>
        </w:tc>
        <w:tc>
          <w:tcPr>
            <w:tcW w:w="0" w:type="dxa"/>
          </w:tcPr>
          <w:p w14:paraId="1D8D5DFA" w14:textId="77777777" w:rsidR="00EF3C0E" w:rsidRDefault="00EF3C0E">
            <w:pPr>
              <w:pStyle w:val="EmptyCellLayoutStyle"/>
              <w:spacing w:after="0" w:line="240" w:lineRule="auto"/>
            </w:pPr>
          </w:p>
        </w:tc>
        <w:tc>
          <w:tcPr>
            <w:tcW w:w="2505" w:type="dxa"/>
          </w:tcPr>
          <w:p w14:paraId="535B1277" w14:textId="77777777" w:rsidR="00EF3C0E" w:rsidRDefault="00EF3C0E">
            <w:pPr>
              <w:pStyle w:val="EmptyCellLayoutStyle"/>
              <w:spacing w:after="0" w:line="240" w:lineRule="auto"/>
            </w:pPr>
          </w:p>
        </w:tc>
        <w:tc>
          <w:tcPr>
            <w:tcW w:w="6120" w:type="dxa"/>
          </w:tcPr>
          <w:p w14:paraId="67E0467B" w14:textId="77777777" w:rsidR="00EF3C0E" w:rsidRDefault="00EF3C0E">
            <w:pPr>
              <w:pStyle w:val="EmptyCellLayoutStyle"/>
              <w:spacing w:after="0" w:line="240" w:lineRule="auto"/>
            </w:pPr>
          </w:p>
        </w:tc>
        <w:tc>
          <w:tcPr>
            <w:tcW w:w="2534" w:type="dxa"/>
          </w:tcPr>
          <w:p w14:paraId="21FCC210" w14:textId="77777777" w:rsidR="00EF3C0E" w:rsidRDefault="00EF3C0E">
            <w:pPr>
              <w:pStyle w:val="EmptyCellLayoutStyle"/>
              <w:spacing w:after="0" w:line="240" w:lineRule="auto"/>
            </w:pPr>
          </w:p>
        </w:tc>
        <w:tc>
          <w:tcPr>
            <w:tcW w:w="179" w:type="dxa"/>
          </w:tcPr>
          <w:p w14:paraId="78ADB06F" w14:textId="77777777" w:rsidR="00EF3C0E" w:rsidRDefault="00EF3C0E">
            <w:pPr>
              <w:pStyle w:val="EmptyCellLayoutStyle"/>
              <w:spacing w:after="0" w:line="240" w:lineRule="auto"/>
            </w:pPr>
          </w:p>
        </w:tc>
      </w:tr>
      <w:tr w:rsidR="00B9224B" w14:paraId="7EC406EC" w14:textId="77777777" w:rsidTr="00B9224B">
        <w:tc>
          <w:tcPr>
            <w:tcW w:w="179" w:type="dxa"/>
          </w:tcPr>
          <w:p w14:paraId="230FBB85" w14:textId="77777777" w:rsidR="00EF3C0E" w:rsidRDefault="00EF3C0E">
            <w:pPr>
              <w:pStyle w:val="EmptyCellLayoutStyle"/>
              <w:spacing w:after="0" w:line="240" w:lineRule="auto"/>
            </w:pPr>
          </w:p>
        </w:tc>
        <w:tc>
          <w:tcPr>
            <w:tcW w:w="0" w:type="dxa"/>
          </w:tcPr>
          <w:p w14:paraId="2D99AACB" w14:textId="77777777" w:rsidR="00EF3C0E" w:rsidRDefault="00EF3C0E">
            <w:pPr>
              <w:pStyle w:val="EmptyCellLayoutStyle"/>
              <w:spacing w:after="0" w:line="240" w:lineRule="auto"/>
            </w:pPr>
          </w:p>
        </w:tc>
        <w:tc>
          <w:tcPr>
            <w:tcW w:w="0" w:type="dxa"/>
          </w:tcPr>
          <w:p w14:paraId="7B3A008A" w14:textId="77777777" w:rsidR="00EF3C0E" w:rsidRDefault="00EF3C0E">
            <w:pPr>
              <w:pStyle w:val="EmptyCellLayoutStyle"/>
              <w:spacing w:after="0" w:line="240" w:lineRule="auto"/>
            </w:pPr>
          </w:p>
        </w:tc>
        <w:tc>
          <w:tcPr>
            <w:tcW w:w="0" w:type="dxa"/>
          </w:tcPr>
          <w:p w14:paraId="7B33A351" w14:textId="77777777" w:rsidR="00EF3C0E" w:rsidRDefault="00EF3C0E">
            <w:pPr>
              <w:pStyle w:val="EmptyCellLayoutStyle"/>
              <w:spacing w:after="0" w:line="240" w:lineRule="auto"/>
            </w:pPr>
          </w:p>
        </w:tc>
        <w:tc>
          <w:tcPr>
            <w:tcW w:w="0" w:type="dxa"/>
          </w:tcPr>
          <w:p w14:paraId="070D5DEE" w14:textId="77777777" w:rsidR="00EF3C0E" w:rsidRDefault="00EF3C0E">
            <w:pPr>
              <w:pStyle w:val="EmptyCellLayoutStyle"/>
              <w:spacing w:after="0" w:line="240" w:lineRule="auto"/>
            </w:pPr>
          </w:p>
        </w:tc>
        <w:tc>
          <w:tcPr>
            <w:tcW w:w="0" w:type="dxa"/>
          </w:tcPr>
          <w:p w14:paraId="26D91E8C" w14:textId="77777777" w:rsidR="00EF3C0E" w:rsidRDefault="00EF3C0E">
            <w:pPr>
              <w:pStyle w:val="EmptyCellLayoutStyle"/>
              <w:spacing w:after="0" w:line="240" w:lineRule="auto"/>
            </w:pPr>
          </w:p>
        </w:tc>
        <w:tc>
          <w:tcPr>
            <w:tcW w:w="0" w:type="dxa"/>
          </w:tcPr>
          <w:p w14:paraId="7275A557" w14:textId="77777777" w:rsidR="00EF3C0E" w:rsidRDefault="00EF3C0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EF3C0E" w14:paraId="24899F3A" w14:textId="77777777">
              <w:trPr>
                <w:trHeight w:val="180"/>
              </w:trPr>
              <w:tc>
                <w:tcPr>
                  <w:tcW w:w="180" w:type="dxa"/>
                  <w:tcBorders>
                    <w:top w:val="single" w:sz="15" w:space="0" w:color="000000"/>
                    <w:left w:val="single" w:sz="15" w:space="0" w:color="000000"/>
                  </w:tcBorders>
                </w:tcPr>
                <w:p w14:paraId="2654FB8F" w14:textId="77777777" w:rsidR="00EF3C0E" w:rsidRDefault="00EF3C0E">
                  <w:pPr>
                    <w:pStyle w:val="EmptyCellLayoutStyle"/>
                    <w:spacing w:after="0" w:line="240" w:lineRule="auto"/>
                  </w:pPr>
                </w:p>
              </w:tc>
              <w:tc>
                <w:tcPr>
                  <w:tcW w:w="5220" w:type="dxa"/>
                  <w:tcBorders>
                    <w:top w:val="single" w:sz="15" w:space="0" w:color="000000"/>
                  </w:tcBorders>
                </w:tcPr>
                <w:p w14:paraId="254367A8" w14:textId="77777777" w:rsidR="00EF3C0E" w:rsidRDefault="00EF3C0E">
                  <w:pPr>
                    <w:pStyle w:val="EmptyCellLayoutStyle"/>
                    <w:spacing w:after="0" w:line="240" w:lineRule="auto"/>
                  </w:pPr>
                </w:p>
              </w:tc>
              <w:tc>
                <w:tcPr>
                  <w:tcW w:w="359" w:type="dxa"/>
                  <w:tcBorders>
                    <w:top w:val="single" w:sz="15" w:space="0" w:color="000000"/>
                  </w:tcBorders>
                </w:tcPr>
                <w:p w14:paraId="25EC4F2E" w14:textId="77777777" w:rsidR="00EF3C0E" w:rsidRDefault="00EF3C0E">
                  <w:pPr>
                    <w:pStyle w:val="EmptyCellLayoutStyle"/>
                    <w:spacing w:after="0" w:line="240" w:lineRule="auto"/>
                  </w:pPr>
                </w:p>
              </w:tc>
              <w:tc>
                <w:tcPr>
                  <w:tcW w:w="5220" w:type="dxa"/>
                  <w:tcBorders>
                    <w:top w:val="single" w:sz="15" w:space="0" w:color="000000"/>
                  </w:tcBorders>
                </w:tcPr>
                <w:p w14:paraId="75A6658F" w14:textId="77777777" w:rsidR="00EF3C0E" w:rsidRDefault="00EF3C0E">
                  <w:pPr>
                    <w:pStyle w:val="EmptyCellLayoutStyle"/>
                    <w:spacing w:after="0" w:line="240" w:lineRule="auto"/>
                  </w:pPr>
                </w:p>
              </w:tc>
              <w:tc>
                <w:tcPr>
                  <w:tcW w:w="180" w:type="dxa"/>
                  <w:tcBorders>
                    <w:top w:val="single" w:sz="15" w:space="0" w:color="000000"/>
                    <w:right w:val="single" w:sz="15" w:space="0" w:color="000000"/>
                  </w:tcBorders>
                </w:tcPr>
                <w:p w14:paraId="0B931497" w14:textId="77777777" w:rsidR="00EF3C0E" w:rsidRDefault="00EF3C0E">
                  <w:pPr>
                    <w:pStyle w:val="EmptyCellLayoutStyle"/>
                    <w:spacing w:after="0" w:line="240" w:lineRule="auto"/>
                  </w:pPr>
                </w:p>
              </w:tc>
            </w:tr>
            <w:tr w:rsidR="00B9224B" w14:paraId="030ADF49" w14:textId="77777777" w:rsidTr="00B9224B">
              <w:trPr>
                <w:trHeight w:val="359"/>
              </w:trPr>
              <w:tc>
                <w:tcPr>
                  <w:tcW w:w="180" w:type="dxa"/>
                  <w:tcBorders>
                    <w:left w:val="single" w:sz="15" w:space="0" w:color="000000"/>
                  </w:tcBorders>
                </w:tcPr>
                <w:p w14:paraId="4EAE3AA7" w14:textId="77777777" w:rsidR="00EF3C0E" w:rsidRDefault="00EF3C0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EF3C0E" w14:paraId="455B6FEA" w14:textId="77777777">
                    <w:trPr>
                      <w:trHeight w:val="282"/>
                    </w:trPr>
                    <w:tc>
                      <w:tcPr>
                        <w:tcW w:w="10800" w:type="dxa"/>
                        <w:tcBorders>
                          <w:top w:val="nil"/>
                          <w:left w:val="nil"/>
                          <w:bottom w:val="nil"/>
                          <w:right w:val="nil"/>
                        </w:tcBorders>
                        <w:tcMar>
                          <w:top w:w="39" w:type="dxa"/>
                          <w:left w:w="39" w:type="dxa"/>
                          <w:bottom w:w="39" w:type="dxa"/>
                          <w:right w:w="39" w:type="dxa"/>
                        </w:tcMar>
                      </w:tcPr>
                      <w:p w14:paraId="0D0CF68E" w14:textId="77777777" w:rsidR="00EF3C0E" w:rsidRDefault="00C23ADD">
                        <w:pPr>
                          <w:spacing w:after="0" w:line="240" w:lineRule="auto"/>
                        </w:pPr>
                        <w:r>
                          <w:rPr>
                            <w:rFonts w:ascii="Arial" w:eastAsia="Arial" w:hAnsi="Arial"/>
                            <w:b/>
                            <w:i/>
                            <w:color w:val="000000"/>
                          </w:rPr>
                          <w:t>I certify that the entries on these pages are accurate and complete.</w:t>
                        </w:r>
                      </w:p>
                    </w:tc>
                  </w:tr>
                </w:tbl>
                <w:p w14:paraId="5FE1450A" w14:textId="77777777" w:rsidR="00EF3C0E" w:rsidRDefault="00EF3C0E">
                  <w:pPr>
                    <w:spacing w:after="0" w:line="240" w:lineRule="auto"/>
                  </w:pPr>
                </w:p>
              </w:tc>
              <w:tc>
                <w:tcPr>
                  <w:tcW w:w="180" w:type="dxa"/>
                  <w:tcBorders>
                    <w:right w:val="single" w:sz="15" w:space="0" w:color="000000"/>
                  </w:tcBorders>
                </w:tcPr>
                <w:p w14:paraId="105E0C4F" w14:textId="77777777" w:rsidR="00EF3C0E" w:rsidRDefault="00EF3C0E">
                  <w:pPr>
                    <w:pStyle w:val="EmptyCellLayoutStyle"/>
                    <w:spacing w:after="0" w:line="240" w:lineRule="auto"/>
                  </w:pPr>
                </w:p>
              </w:tc>
            </w:tr>
            <w:tr w:rsidR="00EF3C0E" w14:paraId="7D5832AD" w14:textId="77777777">
              <w:trPr>
                <w:trHeight w:val="180"/>
              </w:trPr>
              <w:tc>
                <w:tcPr>
                  <w:tcW w:w="180" w:type="dxa"/>
                  <w:tcBorders>
                    <w:left w:val="single" w:sz="15" w:space="0" w:color="000000"/>
                  </w:tcBorders>
                </w:tcPr>
                <w:p w14:paraId="5324A9EB" w14:textId="77777777" w:rsidR="00EF3C0E" w:rsidRDefault="00EF3C0E">
                  <w:pPr>
                    <w:pStyle w:val="EmptyCellLayoutStyle"/>
                    <w:spacing w:after="0" w:line="240" w:lineRule="auto"/>
                  </w:pPr>
                </w:p>
              </w:tc>
              <w:tc>
                <w:tcPr>
                  <w:tcW w:w="5220" w:type="dxa"/>
                </w:tcPr>
                <w:p w14:paraId="40977144" w14:textId="77777777" w:rsidR="00EF3C0E" w:rsidRDefault="00EF3C0E">
                  <w:pPr>
                    <w:pStyle w:val="EmptyCellLayoutStyle"/>
                    <w:spacing w:after="0" w:line="240" w:lineRule="auto"/>
                  </w:pPr>
                </w:p>
              </w:tc>
              <w:tc>
                <w:tcPr>
                  <w:tcW w:w="359" w:type="dxa"/>
                </w:tcPr>
                <w:p w14:paraId="0CE126D5" w14:textId="77777777" w:rsidR="00EF3C0E" w:rsidRDefault="00EF3C0E">
                  <w:pPr>
                    <w:pStyle w:val="EmptyCellLayoutStyle"/>
                    <w:spacing w:after="0" w:line="240" w:lineRule="auto"/>
                  </w:pPr>
                </w:p>
              </w:tc>
              <w:tc>
                <w:tcPr>
                  <w:tcW w:w="5220" w:type="dxa"/>
                </w:tcPr>
                <w:p w14:paraId="349B66C9" w14:textId="77777777" w:rsidR="00EF3C0E" w:rsidRDefault="00EF3C0E">
                  <w:pPr>
                    <w:pStyle w:val="EmptyCellLayoutStyle"/>
                    <w:spacing w:after="0" w:line="240" w:lineRule="auto"/>
                  </w:pPr>
                </w:p>
              </w:tc>
              <w:tc>
                <w:tcPr>
                  <w:tcW w:w="180" w:type="dxa"/>
                  <w:tcBorders>
                    <w:right w:val="single" w:sz="15" w:space="0" w:color="000000"/>
                  </w:tcBorders>
                </w:tcPr>
                <w:p w14:paraId="48C309B5" w14:textId="77777777" w:rsidR="00EF3C0E" w:rsidRDefault="00EF3C0E">
                  <w:pPr>
                    <w:pStyle w:val="EmptyCellLayoutStyle"/>
                    <w:spacing w:after="0" w:line="240" w:lineRule="auto"/>
                  </w:pPr>
                </w:p>
              </w:tc>
            </w:tr>
            <w:tr w:rsidR="00EF3C0E" w14:paraId="1AF7DD01" w14:textId="77777777">
              <w:trPr>
                <w:trHeight w:val="290"/>
              </w:trPr>
              <w:tc>
                <w:tcPr>
                  <w:tcW w:w="180" w:type="dxa"/>
                  <w:tcBorders>
                    <w:left w:val="single" w:sz="15" w:space="0" w:color="000000"/>
                  </w:tcBorders>
                </w:tcPr>
                <w:p w14:paraId="3B9D1374" w14:textId="77777777" w:rsidR="00EF3C0E" w:rsidRDefault="00EF3C0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EF3C0E" w14:paraId="64B24433" w14:textId="77777777">
                    <w:trPr>
                      <w:trHeight w:val="212"/>
                    </w:trPr>
                    <w:tc>
                      <w:tcPr>
                        <w:tcW w:w="5220" w:type="dxa"/>
                        <w:tcBorders>
                          <w:top w:val="nil"/>
                          <w:left w:val="nil"/>
                          <w:bottom w:val="nil"/>
                          <w:right w:val="nil"/>
                        </w:tcBorders>
                        <w:tcMar>
                          <w:top w:w="39" w:type="dxa"/>
                          <w:left w:w="39" w:type="dxa"/>
                          <w:bottom w:w="39" w:type="dxa"/>
                          <w:right w:w="39" w:type="dxa"/>
                        </w:tcMar>
                      </w:tcPr>
                      <w:p w14:paraId="140025AE" w14:textId="43790D03" w:rsidR="00EF3C0E" w:rsidRDefault="00EF3C0E" w:rsidP="005D75D8">
                        <w:pPr>
                          <w:tabs>
                            <w:tab w:val="left" w:pos="3552"/>
                          </w:tabs>
                          <w:spacing w:after="0" w:line="240" w:lineRule="auto"/>
                        </w:pPr>
                      </w:p>
                    </w:tc>
                  </w:tr>
                </w:tbl>
                <w:p w14:paraId="25EF3704" w14:textId="77777777" w:rsidR="00EF3C0E" w:rsidRDefault="00EF3C0E">
                  <w:pPr>
                    <w:spacing w:after="0" w:line="240" w:lineRule="auto"/>
                  </w:pPr>
                </w:p>
              </w:tc>
              <w:tc>
                <w:tcPr>
                  <w:tcW w:w="359" w:type="dxa"/>
                </w:tcPr>
                <w:p w14:paraId="651E49CD" w14:textId="77777777" w:rsidR="00EF3C0E" w:rsidRDefault="00EF3C0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EF3C0E" w14:paraId="2B281402" w14:textId="77777777">
                    <w:trPr>
                      <w:trHeight w:val="212"/>
                    </w:trPr>
                    <w:tc>
                      <w:tcPr>
                        <w:tcW w:w="5220" w:type="dxa"/>
                        <w:tcBorders>
                          <w:top w:val="nil"/>
                          <w:left w:val="nil"/>
                          <w:bottom w:val="nil"/>
                          <w:right w:val="nil"/>
                        </w:tcBorders>
                        <w:tcMar>
                          <w:top w:w="39" w:type="dxa"/>
                          <w:left w:w="39" w:type="dxa"/>
                          <w:bottom w:w="39" w:type="dxa"/>
                          <w:right w:w="39" w:type="dxa"/>
                        </w:tcMar>
                      </w:tcPr>
                      <w:p w14:paraId="560223E6" w14:textId="5889D4E6" w:rsidR="00EF3C0E" w:rsidRDefault="00EF3C0E">
                        <w:pPr>
                          <w:spacing w:after="0" w:line="240" w:lineRule="auto"/>
                        </w:pPr>
                      </w:p>
                    </w:tc>
                  </w:tr>
                </w:tbl>
                <w:p w14:paraId="3B946851" w14:textId="77777777" w:rsidR="00EF3C0E" w:rsidRDefault="00EF3C0E">
                  <w:pPr>
                    <w:spacing w:after="0" w:line="240" w:lineRule="auto"/>
                  </w:pPr>
                </w:p>
              </w:tc>
              <w:tc>
                <w:tcPr>
                  <w:tcW w:w="180" w:type="dxa"/>
                  <w:tcBorders>
                    <w:right w:val="single" w:sz="15" w:space="0" w:color="000000"/>
                  </w:tcBorders>
                </w:tcPr>
                <w:p w14:paraId="4772D23A" w14:textId="77777777" w:rsidR="00EF3C0E" w:rsidRDefault="00EF3C0E">
                  <w:pPr>
                    <w:pStyle w:val="EmptyCellLayoutStyle"/>
                    <w:spacing w:after="0" w:line="240" w:lineRule="auto"/>
                  </w:pPr>
                </w:p>
              </w:tc>
            </w:tr>
            <w:tr w:rsidR="00EF3C0E" w14:paraId="60D233AE" w14:textId="77777777">
              <w:trPr>
                <w:trHeight w:val="34"/>
              </w:trPr>
              <w:tc>
                <w:tcPr>
                  <w:tcW w:w="180" w:type="dxa"/>
                  <w:tcBorders>
                    <w:left w:val="single" w:sz="15" w:space="0" w:color="000000"/>
                  </w:tcBorders>
                </w:tcPr>
                <w:p w14:paraId="31E6325A" w14:textId="77777777" w:rsidR="00EF3C0E" w:rsidRDefault="00EF3C0E">
                  <w:pPr>
                    <w:pStyle w:val="EmptyCellLayoutStyle"/>
                    <w:spacing w:after="0" w:line="240" w:lineRule="auto"/>
                  </w:pPr>
                </w:p>
              </w:tc>
              <w:tc>
                <w:tcPr>
                  <w:tcW w:w="5220" w:type="dxa"/>
                </w:tcPr>
                <w:p w14:paraId="67266901" w14:textId="77777777" w:rsidR="00EF3C0E" w:rsidRDefault="00EF3C0E">
                  <w:pPr>
                    <w:pStyle w:val="EmptyCellLayoutStyle"/>
                    <w:spacing w:after="0" w:line="240" w:lineRule="auto"/>
                  </w:pPr>
                </w:p>
              </w:tc>
              <w:tc>
                <w:tcPr>
                  <w:tcW w:w="359" w:type="dxa"/>
                </w:tcPr>
                <w:p w14:paraId="4797420D" w14:textId="77777777" w:rsidR="00EF3C0E" w:rsidRDefault="00EF3C0E">
                  <w:pPr>
                    <w:pStyle w:val="EmptyCellLayoutStyle"/>
                    <w:spacing w:after="0" w:line="240" w:lineRule="auto"/>
                  </w:pPr>
                </w:p>
              </w:tc>
              <w:tc>
                <w:tcPr>
                  <w:tcW w:w="5220" w:type="dxa"/>
                </w:tcPr>
                <w:p w14:paraId="10CDBBC6" w14:textId="77777777" w:rsidR="00EF3C0E" w:rsidRDefault="00EF3C0E">
                  <w:pPr>
                    <w:pStyle w:val="EmptyCellLayoutStyle"/>
                    <w:spacing w:after="0" w:line="240" w:lineRule="auto"/>
                  </w:pPr>
                </w:p>
              </w:tc>
              <w:tc>
                <w:tcPr>
                  <w:tcW w:w="180" w:type="dxa"/>
                  <w:tcBorders>
                    <w:right w:val="single" w:sz="15" w:space="0" w:color="000000"/>
                  </w:tcBorders>
                </w:tcPr>
                <w:p w14:paraId="3FA9669C" w14:textId="77777777" w:rsidR="00EF3C0E" w:rsidRDefault="00EF3C0E">
                  <w:pPr>
                    <w:pStyle w:val="EmptyCellLayoutStyle"/>
                    <w:spacing w:after="0" w:line="240" w:lineRule="auto"/>
                  </w:pPr>
                </w:p>
              </w:tc>
            </w:tr>
            <w:tr w:rsidR="00EF3C0E" w14:paraId="6C6EA30F" w14:textId="77777777">
              <w:trPr>
                <w:trHeight w:val="360"/>
              </w:trPr>
              <w:tc>
                <w:tcPr>
                  <w:tcW w:w="180" w:type="dxa"/>
                  <w:tcBorders>
                    <w:left w:val="single" w:sz="15" w:space="0" w:color="000000"/>
                  </w:tcBorders>
                </w:tcPr>
                <w:p w14:paraId="7B157F36" w14:textId="77777777" w:rsidR="00EF3C0E" w:rsidRDefault="00EF3C0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EF3C0E" w14:paraId="5608E5D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BE3521" w14:textId="77777777" w:rsidR="00EF3C0E" w:rsidRDefault="00C23ADD">
                        <w:pPr>
                          <w:spacing w:after="0" w:line="240" w:lineRule="auto"/>
                          <w:jc w:val="center"/>
                        </w:pPr>
                        <w:r>
                          <w:rPr>
                            <w:rFonts w:ascii="Arial" w:eastAsia="Arial" w:hAnsi="Arial"/>
                            <w:b/>
                            <w:color w:val="000000"/>
                            <w:sz w:val="16"/>
                          </w:rPr>
                          <w:t>Appointing Authority</w:t>
                        </w:r>
                      </w:p>
                    </w:tc>
                  </w:tr>
                </w:tbl>
                <w:p w14:paraId="2E6735F1" w14:textId="77777777" w:rsidR="00EF3C0E" w:rsidRDefault="00EF3C0E">
                  <w:pPr>
                    <w:spacing w:after="0" w:line="240" w:lineRule="auto"/>
                  </w:pPr>
                </w:p>
              </w:tc>
              <w:tc>
                <w:tcPr>
                  <w:tcW w:w="359" w:type="dxa"/>
                </w:tcPr>
                <w:p w14:paraId="488D232F" w14:textId="77777777" w:rsidR="00EF3C0E" w:rsidRDefault="00EF3C0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EF3C0E" w14:paraId="2E1C985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8BAA99" w14:textId="77777777" w:rsidR="00EF3C0E" w:rsidRDefault="00C23ADD">
                        <w:pPr>
                          <w:spacing w:after="0" w:line="240" w:lineRule="auto"/>
                          <w:jc w:val="center"/>
                        </w:pPr>
                        <w:r>
                          <w:rPr>
                            <w:rFonts w:ascii="Arial" w:eastAsia="Arial" w:hAnsi="Arial"/>
                            <w:b/>
                            <w:color w:val="000000"/>
                            <w:sz w:val="16"/>
                          </w:rPr>
                          <w:t>Date</w:t>
                        </w:r>
                      </w:p>
                    </w:tc>
                  </w:tr>
                </w:tbl>
                <w:p w14:paraId="1A0CCC2C" w14:textId="77777777" w:rsidR="00EF3C0E" w:rsidRDefault="00EF3C0E">
                  <w:pPr>
                    <w:spacing w:after="0" w:line="240" w:lineRule="auto"/>
                  </w:pPr>
                </w:p>
              </w:tc>
              <w:tc>
                <w:tcPr>
                  <w:tcW w:w="180" w:type="dxa"/>
                  <w:tcBorders>
                    <w:right w:val="single" w:sz="15" w:space="0" w:color="000000"/>
                  </w:tcBorders>
                </w:tcPr>
                <w:p w14:paraId="78017EE9" w14:textId="77777777" w:rsidR="00EF3C0E" w:rsidRDefault="00EF3C0E">
                  <w:pPr>
                    <w:pStyle w:val="EmptyCellLayoutStyle"/>
                    <w:spacing w:after="0" w:line="240" w:lineRule="auto"/>
                  </w:pPr>
                </w:p>
              </w:tc>
            </w:tr>
            <w:tr w:rsidR="00EF3C0E" w14:paraId="5A7EAB3C" w14:textId="77777777">
              <w:trPr>
                <w:trHeight w:val="214"/>
              </w:trPr>
              <w:tc>
                <w:tcPr>
                  <w:tcW w:w="180" w:type="dxa"/>
                  <w:tcBorders>
                    <w:left w:val="single" w:sz="15" w:space="0" w:color="000000"/>
                    <w:bottom w:val="single" w:sz="15" w:space="0" w:color="000000"/>
                  </w:tcBorders>
                </w:tcPr>
                <w:p w14:paraId="6B725E5F" w14:textId="77777777" w:rsidR="00EF3C0E" w:rsidRDefault="00EF3C0E">
                  <w:pPr>
                    <w:pStyle w:val="EmptyCellLayoutStyle"/>
                    <w:spacing w:after="0" w:line="240" w:lineRule="auto"/>
                  </w:pPr>
                </w:p>
              </w:tc>
              <w:tc>
                <w:tcPr>
                  <w:tcW w:w="5220" w:type="dxa"/>
                  <w:tcBorders>
                    <w:bottom w:val="single" w:sz="15" w:space="0" w:color="000000"/>
                  </w:tcBorders>
                </w:tcPr>
                <w:p w14:paraId="1D9B6052" w14:textId="77777777" w:rsidR="00EF3C0E" w:rsidRDefault="00EF3C0E">
                  <w:pPr>
                    <w:pStyle w:val="EmptyCellLayoutStyle"/>
                    <w:spacing w:after="0" w:line="240" w:lineRule="auto"/>
                  </w:pPr>
                </w:p>
              </w:tc>
              <w:tc>
                <w:tcPr>
                  <w:tcW w:w="359" w:type="dxa"/>
                  <w:tcBorders>
                    <w:bottom w:val="single" w:sz="15" w:space="0" w:color="000000"/>
                  </w:tcBorders>
                </w:tcPr>
                <w:p w14:paraId="6CCADC5D" w14:textId="77777777" w:rsidR="00EF3C0E" w:rsidRDefault="00EF3C0E">
                  <w:pPr>
                    <w:pStyle w:val="EmptyCellLayoutStyle"/>
                    <w:spacing w:after="0" w:line="240" w:lineRule="auto"/>
                  </w:pPr>
                </w:p>
              </w:tc>
              <w:tc>
                <w:tcPr>
                  <w:tcW w:w="5220" w:type="dxa"/>
                  <w:tcBorders>
                    <w:bottom w:val="single" w:sz="15" w:space="0" w:color="000000"/>
                  </w:tcBorders>
                </w:tcPr>
                <w:p w14:paraId="3D74CCED" w14:textId="77777777" w:rsidR="00EF3C0E" w:rsidRDefault="00EF3C0E">
                  <w:pPr>
                    <w:pStyle w:val="EmptyCellLayoutStyle"/>
                    <w:spacing w:after="0" w:line="240" w:lineRule="auto"/>
                  </w:pPr>
                </w:p>
              </w:tc>
              <w:tc>
                <w:tcPr>
                  <w:tcW w:w="180" w:type="dxa"/>
                  <w:tcBorders>
                    <w:bottom w:val="single" w:sz="15" w:space="0" w:color="000000"/>
                    <w:right w:val="single" w:sz="15" w:space="0" w:color="000000"/>
                  </w:tcBorders>
                </w:tcPr>
                <w:p w14:paraId="44E684BA" w14:textId="77777777" w:rsidR="00EF3C0E" w:rsidRDefault="00EF3C0E">
                  <w:pPr>
                    <w:pStyle w:val="EmptyCellLayoutStyle"/>
                    <w:spacing w:after="0" w:line="240" w:lineRule="auto"/>
                  </w:pPr>
                </w:p>
              </w:tc>
            </w:tr>
          </w:tbl>
          <w:p w14:paraId="487C0A91" w14:textId="77777777" w:rsidR="00EF3C0E" w:rsidRDefault="00EF3C0E">
            <w:pPr>
              <w:spacing w:after="0" w:line="240" w:lineRule="auto"/>
            </w:pPr>
          </w:p>
        </w:tc>
        <w:tc>
          <w:tcPr>
            <w:tcW w:w="179" w:type="dxa"/>
          </w:tcPr>
          <w:p w14:paraId="72ECBAB8" w14:textId="77777777" w:rsidR="00EF3C0E" w:rsidRDefault="00EF3C0E">
            <w:pPr>
              <w:pStyle w:val="EmptyCellLayoutStyle"/>
              <w:spacing w:after="0" w:line="240" w:lineRule="auto"/>
            </w:pPr>
          </w:p>
        </w:tc>
      </w:tr>
      <w:tr w:rsidR="00EF3C0E" w14:paraId="16E26312" w14:textId="77777777">
        <w:trPr>
          <w:trHeight w:val="92"/>
        </w:trPr>
        <w:tc>
          <w:tcPr>
            <w:tcW w:w="179" w:type="dxa"/>
          </w:tcPr>
          <w:p w14:paraId="414A8318" w14:textId="77777777" w:rsidR="00EF3C0E" w:rsidRDefault="00EF3C0E">
            <w:pPr>
              <w:pStyle w:val="EmptyCellLayoutStyle"/>
              <w:spacing w:after="0" w:line="240" w:lineRule="auto"/>
            </w:pPr>
          </w:p>
        </w:tc>
        <w:tc>
          <w:tcPr>
            <w:tcW w:w="0" w:type="dxa"/>
          </w:tcPr>
          <w:p w14:paraId="62941731" w14:textId="77777777" w:rsidR="00EF3C0E" w:rsidRDefault="00EF3C0E">
            <w:pPr>
              <w:pStyle w:val="EmptyCellLayoutStyle"/>
              <w:spacing w:after="0" w:line="240" w:lineRule="auto"/>
            </w:pPr>
          </w:p>
        </w:tc>
        <w:tc>
          <w:tcPr>
            <w:tcW w:w="0" w:type="dxa"/>
          </w:tcPr>
          <w:p w14:paraId="664AAD15" w14:textId="77777777" w:rsidR="00EF3C0E" w:rsidRDefault="00EF3C0E">
            <w:pPr>
              <w:pStyle w:val="EmptyCellLayoutStyle"/>
              <w:spacing w:after="0" w:line="240" w:lineRule="auto"/>
            </w:pPr>
          </w:p>
        </w:tc>
        <w:tc>
          <w:tcPr>
            <w:tcW w:w="0" w:type="dxa"/>
          </w:tcPr>
          <w:p w14:paraId="59DEE940" w14:textId="77777777" w:rsidR="00EF3C0E" w:rsidRDefault="00EF3C0E">
            <w:pPr>
              <w:pStyle w:val="EmptyCellLayoutStyle"/>
              <w:spacing w:after="0" w:line="240" w:lineRule="auto"/>
            </w:pPr>
          </w:p>
        </w:tc>
        <w:tc>
          <w:tcPr>
            <w:tcW w:w="0" w:type="dxa"/>
          </w:tcPr>
          <w:p w14:paraId="57A7284C" w14:textId="77777777" w:rsidR="00EF3C0E" w:rsidRDefault="00EF3C0E">
            <w:pPr>
              <w:pStyle w:val="EmptyCellLayoutStyle"/>
              <w:spacing w:after="0" w:line="240" w:lineRule="auto"/>
            </w:pPr>
          </w:p>
        </w:tc>
        <w:tc>
          <w:tcPr>
            <w:tcW w:w="0" w:type="dxa"/>
          </w:tcPr>
          <w:p w14:paraId="42C1C29A" w14:textId="77777777" w:rsidR="00EF3C0E" w:rsidRDefault="00EF3C0E">
            <w:pPr>
              <w:pStyle w:val="EmptyCellLayoutStyle"/>
              <w:spacing w:after="0" w:line="240" w:lineRule="auto"/>
            </w:pPr>
          </w:p>
        </w:tc>
        <w:tc>
          <w:tcPr>
            <w:tcW w:w="0" w:type="dxa"/>
          </w:tcPr>
          <w:p w14:paraId="1E53635E" w14:textId="77777777" w:rsidR="00EF3C0E" w:rsidRDefault="00EF3C0E">
            <w:pPr>
              <w:pStyle w:val="EmptyCellLayoutStyle"/>
              <w:spacing w:after="0" w:line="240" w:lineRule="auto"/>
            </w:pPr>
          </w:p>
        </w:tc>
        <w:tc>
          <w:tcPr>
            <w:tcW w:w="2505" w:type="dxa"/>
          </w:tcPr>
          <w:p w14:paraId="0017C353" w14:textId="77777777" w:rsidR="00EF3C0E" w:rsidRDefault="00EF3C0E">
            <w:pPr>
              <w:pStyle w:val="EmptyCellLayoutStyle"/>
              <w:spacing w:after="0" w:line="240" w:lineRule="auto"/>
            </w:pPr>
          </w:p>
        </w:tc>
        <w:tc>
          <w:tcPr>
            <w:tcW w:w="6120" w:type="dxa"/>
          </w:tcPr>
          <w:p w14:paraId="2AAD0725" w14:textId="77777777" w:rsidR="00EF3C0E" w:rsidRDefault="00EF3C0E">
            <w:pPr>
              <w:pStyle w:val="EmptyCellLayoutStyle"/>
              <w:spacing w:after="0" w:line="240" w:lineRule="auto"/>
            </w:pPr>
          </w:p>
        </w:tc>
        <w:tc>
          <w:tcPr>
            <w:tcW w:w="2534" w:type="dxa"/>
          </w:tcPr>
          <w:p w14:paraId="4AF7CE90" w14:textId="77777777" w:rsidR="00EF3C0E" w:rsidRDefault="00EF3C0E">
            <w:pPr>
              <w:pStyle w:val="EmptyCellLayoutStyle"/>
              <w:spacing w:after="0" w:line="240" w:lineRule="auto"/>
            </w:pPr>
          </w:p>
        </w:tc>
        <w:tc>
          <w:tcPr>
            <w:tcW w:w="179" w:type="dxa"/>
          </w:tcPr>
          <w:p w14:paraId="1FBC53AA" w14:textId="77777777" w:rsidR="00EF3C0E" w:rsidRDefault="00EF3C0E">
            <w:pPr>
              <w:pStyle w:val="EmptyCellLayoutStyle"/>
              <w:spacing w:after="0" w:line="240" w:lineRule="auto"/>
            </w:pPr>
          </w:p>
        </w:tc>
      </w:tr>
      <w:tr w:rsidR="00B9224B" w14:paraId="124D03C7" w14:textId="77777777" w:rsidTr="00B9224B">
        <w:tc>
          <w:tcPr>
            <w:tcW w:w="179" w:type="dxa"/>
          </w:tcPr>
          <w:p w14:paraId="05FF79DE" w14:textId="77777777" w:rsidR="00EF3C0E" w:rsidRDefault="00EF3C0E">
            <w:pPr>
              <w:pStyle w:val="EmptyCellLayoutStyle"/>
              <w:spacing w:after="0" w:line="240" w:lineRule="auto"/>
            </w:pPr>
          </w:p>
        </w:tc>
        <w:tc>
          <w:tcPr>
            <w:tcW w:w="0" w:type="dxa"/>
          </w:tcPr>
          <w:p w14:paraId="34F2E256" w14:textId="77777777" w:rsidR="00EF3C0E" w:rsidRDefault="00EF3C0E">
            <w:pPr>
              <w:pStyle w:val="EmptyCellLayoutStyle"/>
              <w:spacing w:after="0" w:line="240" w:lineRule="auto"/>
            </w:pPr>
          </w:p>
        </w:tc>
        <w:tc>
          <w:tcPr>
            <w:tcW w:w="0" w:type="dxa"/>
          </w:tcPr>
          <w:p w14:paraId="64E1C8EB" w14:textId="77777777" w:rsidR="00EF3C0E" w:rsidRDefault="00EF3C0E">
            <w:pPr>
              <w:pStyle w:val="EmptyCellLayoutStyle"/>
              <w:spacing w:after="0" w:line="240" w:lineRule="auto"/>
            </w:pPr>
          </w:p>
        </w:tc>
        <w:tc>
          <w:tcPr>
            <w:tcW w:w="0" w:type="dxa"/>
          </w:tcPr>
          <w:p w14:paraId="44E5CABE" w14:textId="77777777" w:rsidR="00EF3C0E" w:rsidRDefault="00EF3C0E">
            <w:pPr>
              <w:pStyle w:val="EmptyCellLayoutStyle"/>
              <w:spacing w:after="0" w:line="240" w:lineRule="auto"/>
            </w:pPr>
          </w:p>
        </w:tc>
        <w:tc>
          <w:tcPr>
            <w:tcW w:w="0" w:type="dxa"/>
          </w:tcPr>
          <w:p w14:paraId="3E9FC007" w14:textId="77777777" w:rsidR="00EF3C0E" w:rsidRDefault="00EF3C0E">
            <w:pPr>
              <w:pStyle w:val="EmptyCellLayoutStyle"/>
              <w:spacing w:after="0" w:line="240" w:lineRule="auto"/>
            </w:pPr>
          </w:p>
        </w:tc>
        <w:tc>
          <w:tcPr>
            <w:tcW w:w="0" w:type="dxa"/>
          </w:tcPr>
          <w:p w14:paraId="1196A0B1" w14:textId="77777777" w:rsidR="00EF3C0E" w:rsidRDefault="00EF3C0E">
            <w:pPr>
              <w:pStyle w:val="EmptyCellLayoutStyle"/>
              <w:spacing w:after="0" w:line="240" w:lineRule="auto"/>
            </w:pPr>
          </w:p>
        </w:tc>
        <w:tc>
          <w:tcPr>
            <w:tcW w:w="0" w:type="dxa"/>
          </w:tcPr>
          <w:p w14:paraId="5A9F591A" w14:textId="77777777" w:rsidR="00EF3C0E" w:rsidRDefault="00EF3C0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EF3C0E" w14:paraId="62FCBB4A" w14:textId="77777777">
              <w:trPr>
                <w:trHeight w:val="197"/>
              </w:trPr>
              <w:tc>
                <w:tcPr>
                  <w:tcW w:w="180" w:type="dxa"/>
                  <w:tcBorders>
                    <w:top w:val="single" w:sz="15" w:space="0" w:color="000000"/>
                    <w:left w:val="single" w:sz="15" w:space="0" w:color="000000"/>
                  </w:tcBorders>
                </w:tcPr>
                <w:p w14:paraId="2E2A1A21" w14:textId="77777777" w:rsidR="00EF3C0E" w:rsidRDefault="00EF3C0E">
                  <w:pPr>
                    <w:pStyle w:val="EmptyCellLayoutStyle"/>
                    <w:spacing w:after="0" w:line="240" w:lineRule="auto"/>
                  </w:pPr>
                </w:p>
              </w:tc>
              <w:tc>
                <w:tcPr>
                  <w:tcW w:w="5220" w:type="dxa"/>
                  <w:tcBorders>
                    <w:top w:val="single" w:sz="15" w:space="0" w:color="000000"/>
                  </w:tcBorders>
                </w:tcPr>
                <w:p w14:paraId="20393C1B" w14:textId="77777777" w:rsidR="00EF3C0E" w:rsidRDefault="00EF3C0E">
                  <w:pPr>
                    <w:pStyle w:val="EmptyCellLayoutStyle"/>
                    <w:spacing w:after="0" w:line="240" w:lineRule="auto"/>
                  </w:pPr>
                </w:p>
              </w:tc>
              <w:tc>
                <w:tcPr>
                  <w:tcW w:w="359" w:type="dxa"/>
                  <w:tcBorders>
                    <w:top w:val="single" w:sz="15" w:space="0" w:color="000000"/>
                  </w:tcBorders>
                </w:tcPr>
                <w:p w14:paraId="4EC3A2A9" w14:textId="77777777" w:rsidR="00EF3C0E" w:rsidRDefault="00EF3C0E">
                  <w:pPr>
                    <w:pStyle w:val="EmptyCellLayoutStyle"/>
                    <w:spacing w:after="0" w:line="240" w:lineRule="auto"/>
                  </w:pPr>
                </w:p>
              </w:tc>
              <w:tc>
                <w:tcPr>
                  <w:tcW w:w="5220" w:type="dxa"/>
                  <w:tcBorders>
                    <w:top w:val="single" w:sz="15" w:space="0" w:color="000000"/>
                  </w:tcBorders>
                </w:tcPr>
                <w:p w14:paraId="424418D8" w14:textId="77777777" w:rsidR="00EF3C0E" w:rsidRDefault="00EF3C0E">
                  <w:pPr>
                    <w:pStyle w:val="EmptyCellLayoutStyle"/>
                    <w:spacing w:after="0" w:line="240" w:lineRule="auto"/>
                  </w:pPr>
                </w:p>
              </w:tc>
              <w:tc>
                <w:tcPr>
                  <w:tcW w:w="180" w:type="dxa"/>
                  <w:tcBorders>
                    <w:top w:val="single" w:sz="15" w:space="0" w:color="000000"/>
                    <w:right w:val="single" w:sz="15" w:space="0" w:color="000000"/>
                  </w:tcBorders>
                </w:tcPr>
                <w:p w14:paraId="4979DC14" w14:textId="77777777" w:rsidR="00EF3C0E" w:rsidRDefault="00EF3C0E">
                  <w:pPr>
                    <w:pStyle w:val="EmptyCellLayoutStyle"/>
                    <w:spacing w:after="0" w:line="240" w:lineRule="auto"/>
                  </w:pPr>
                </w:p>
              </w:tc>
            </w:tr>
            <w:tr w:rsidR="00B9224B" w14:paraId="377154C8" w14:textId="77777777" w:rsidTr="00B9224B">
              <w:trPr>
                <w:trHeight w:val="540"/>
              </w:trPr>
              <w:tc>
                <w:tcPr>
                  <w:tcW w:w="180" w:type="dxa"/>
                  <w:tcBorders>
                    <w:left w:val="single" w:sz="15" w:space="0" w:color="000000"/>
                  </w:tcBorders>
                </w:tcPr>
                <w:p w14:paraId="14A9DF6D" w14:textId="77777777" w:rsidR="00EF3C0E" w:rsidRDefault="00EF3C0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EF3C0E" w14:paraId="484E2291" w14:textId="77777777">
                    <w:trPr>
                      <w:trHeight w:val="462"/>
                    </w:trPr>
                    <w:tc>
                      <w:tcPr>
                        <w:tcW w:w="10800" w:type="dxa"/>
                        <w:tcBorders>
                          <w:top w:val="nil"/>
                          <w:left w:val="nil"/>
                          <w:bottom w:val="nil"/>
                          <w:right w:val="nil"/>
                        </w:tcBorders>
                        <w:tcMar>
                          <w:top w:w="39" w:type="dxa"/>
                          <w:left w:w="39" w:type="dxa"/>
                          <w:bottom w:w="39" w:type="dxa"/>
                          <w:right w:w="39" w:type="dxa"/>
                        </w:tcMar>
                      </w:tcPr>
                      <w:p w14:paraId="53ED0E65" w14:textId="77777777" w:rsidR="00EF3C0E" w:rsidRDefault="00C23AD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890E166" w14:textId="77777777" w:rsidR="00EF3C0E" w:rsidRDefault="00EF3C0E">
                  <w:pPr>
                    <w:spacing w:after="0" w:line="240" w:lineRule="auto"/>
                  </w:pPr>
                </w:p>
              </w:tc>
              <w:tc>
                <w:tcPr>
                  <w:tcW w:w="180" w:type="dxa"/>
                  <w:tcBorders>
                    <w:right w:val="single" w:sz="15" w:space="0" w:color="000000"/>
                  </w:tcBorders>
                </w:tcPr>
                <w:p w14:paraId="70FD1090" w14:textId="77777777" w:rsidR="00EF3C0E" w:rsidRDefault="00EF3C0E">
                  <w:pPr>
                    <w:pStyle w:val="EmptyCellLayoutStyle"/>
                    <w:spacing w:after="0" w:line="240" w:lineRule="auto"/>
                  </w:pPr>
                </w:p>
              </w:tc>
            </w:tr>
            <w:tr w:rsidR="00EF3C0E" w14:paraId="35E986E5" w14:textId="77777777">
              <w:trPr>
                <w:trHeight w:val="17"/>
              </w:trPr>
              <w:tc>
                <w:tcPr>
                  <w:tcW w:w="180" w:type="dxa"/>
                  <w:tcBorders>
                    <w:left w:val="single" w:sz="15" w:space="0" w:color="000000"/>
                  </w:tcBorders>
                </w:tcPr>
                <w:p w14:paraId="11CE48DD" w14:textId="77777777" w:rsidR="00EF3C0E" w:rsidRDefault="00EF3C0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F3C0E" w14:paraId="4463F17D" w14:textId="77777777">
                    <w:trPr>
                      <w:trHeight w:val="212"/>
                    </w:trPr>
                    <w:tc>
                      <w:tcPr>
                        <w:tcW w:w="5220" w:type="dxa"/>
                        <w:tcBorders>
                          <w:top w:val="nil"/>
                          <w:left w:val="nil"/>
                          <w:bottom w:val="nil"/>
                          <w:right w:val="nil"/>
                        </w:tcBorders>
                        <w:tcMar>
                          <w:top w:w="39" w:type="dxa"/>
                          <w:left w:w="39" w:type="dxa"/>
                          <w:bottom w:w="39" w:type="dxa"/>
                          <w:right w:w="39" w:type="dxa"/>
                        </w:tcMar>
                      </w:tcPr>
                      <w:p w14:paraId="31CDEF59" w14:textId="77777777" w:rsidR="00EF3C0E" w:rsidRDefault="00EF3C0E">
                        <w:pPr>
                          <w:spacing w:after="0" w:line="240" w:lineRule="auto"/>
                        </w:pPr>
                      </w:p>
                    </w:tc>
                  </w:tr>
                </w:tbl>
                <w:p w14:paraId="49341F2D" w14:textId="77777777" w:rsidR="00EF3C0E" w:rsidRDefault="00EF3C0E">
                  <w:pPr>
                    <w:spacing w:after="0" w:line="240" w:lineRule="auto"/>
                  </w:pPr>
                </w:p>
              </w:tc>
              <w:tc>
                <w:tcPr>
                  <w:tcW w:w="359" w:type="dxa"/>
                </w:tcPr>
                <w:p w14:paraId="6F9CE839" w14:textId="77777777" w:rsidR="00EF3C0E" w:rsidRDefault="00EF3C0E">
                  <w:pPr>
                    <w:pStyle w:val="EmptyCellLayoutStyle"/>
                    <w:spacing w:after="0" w:line="240" w:lineRule="auto"/>
                  </w:pPr>
                </w:p>
              </w:tc>
              <w:tc>
                <w:tcPr>
                  <w:tcW w:w="5220" w:type="dxa"/>
                </w:tcPr>
                <w:p w14:paraId="7185BB9B" w14:textId="77777777" w:rsidR="00EF3C0E" w:rsidRDefault="00EF3C0E">
                  <w:pPr>
                    <w:pStyle w:val="EmptyCellLayoutStyle"/>
                    <w:spacing w:after="0" w:line="240" w:lineRule="auto"/>
                  </w:pPr>
                </w:p>
              </w:tc>
              <w:tc>
                <w:tcPr>
                  <w:tcW w:w="180" w:type="dxa"/>
                  <w:tcBorders>
                    <w:right w:val="single" w:sz="15" w:space="0" w:color="000000"/>
                  </w:tcBorders>
                </w:tcPr>
                <w:p w14:paraId="327B0E8A" w14:textId="77777777" w:rsidR="00EF3C0E" w:rsidRDefault="00EF3C0E">
                  <w:pPr>
                    <w:pStyle w:val="EmptyCellLayoutStyle"/>
                    <w:spacing w:after="0" w:line="240" w:lineRule="auto"/>
                  </w:pPr>
                </w:p>
              </w:tc>
            </w:tr>
            <w:tr w:rsidR="00EF3C0E" w14:paraId="360DBC4B" w14:textId="77777777">
              <w:trPr>
                <w:trHeight w:val="273"/>
              </w:trPr>
              <w:tc>
                <w:tcPr>
                  <w:tcW w:w="180" w:type="dxa"/>
                  <w:tcBorders>
                    <w:left w:val="single" w:sz="15" w:space="0" w:color="000000"/>
                  </w:tcBorders>
                </w:tcPr>
                <w:p w14:paraId="5AE8D2F6" w14:textId="77777777" w:rsidR="00EF3C0E" w:rsidRDefault="00EF3C0E">
                  <w:pPr>
                    <w:pStyle w:val="EmptyCellLayoutStyle"/>
                    <w:spacing w:after="0" w:line="240" w:lineRule="auto"/>
                  </w:pPr>
                </w:p>
              </w:tc>
              <w:tc>
                <w:tcPr>
                  <w:tcW w:w="5220" w:type="dxa"/>
                  <w:vMerge/>
                </w:tcPr>
                <w:p w14:paraId="30F2040E" w14:textId="77777777" w:rsidR="00EF3C0E" w:rsidRDefault="00EF3C0E">
                  <w:pPr>
                    <w:pStyle w:val="EmptyCellLayoutStyle"/>
                    <w:spacing w:after="0" w:line="240" w:lineRule="auto"/>
                  </w:pPr>
                </w:p>
              </w:tc>
              <w:tc>
                <w:tcPr>
                  <w:tcW w:w="359" w:type="dxa"/>
                </w:tcPr>
                <w:p w14:paraId="4F925B03" w14:textId="77777777" w:rsidR="00EF3C0E" w:rsidRDefault="00EF3C0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EF3C0E" w14:paraId="53DB9157" w14:textId="77777777">
                    <w:trPr>
                      <w:trHeight w:val="212"/>
                    </w:trPr>
                    <w:tc>
                      <w:tcPr>
                        <w:tcW w:w="5220" w:type="dxa"/>
                        <w:tcBorders>
                          <w:top w:val="nil"/>
                          <w:left w:val="nil"/>
                          <w:bottom w:val="nil"/>
                          <w:right w:val="nil"/>
                        </w:tcBorders>
                        <w:tcMar>
                          <w:top w:w="39" w:type="dxa"/>
                          <w:left w:w="39" w:type="dxa"/>
                          <w:bottom w:w="39" w:type="dxa"/>
                          <w:right w:w="39" w:type="dxa"/>
                        </w:tcMar>
                      </w:tcPr>
                      <w:p w14:paraId="3CBA5855" w14:textId="77777777" w:rsidR="00EF3C0E" w:rsidRDefault="00EF3C0E">
                        <w:pPr>
                          <w:spacing w:after="0" w:line="240" w:lineRule="auto"/>
                        </w:pPr>
                      </w:p>
                    </w:tc>
                  </w:tr>
                </w:tbl>
                <w:p w14:paraId="296395FE" w14:textId="77777777" w:rsidR="00EF3C0E" w:rsidRDefault="00EF3C0E">
                  <w:pPr>
                    <w:spacing w:after="0" w:line="240" w:lineRule="auto"/>
                  </w:pPr>
                </w:p>
              </w:tc>
              <w:tc>
                <w:tcPr>
                  <w:tcW w:w="180" w:type="dxa"/>
                  <w:tcBorders>
                    <w:right w:val="single" w:sz="15" w:space="0" w:color="000000"/>
                  </w:tcBorders>
                </w:tcPr>
                <w:p w14:paraId="6C7DED83" w14:textId="77777777" w:rsidR="00EF3C0E" w:rsidRDefault="00EF3C0E">
                  <w:pPr>
                    <w:pStyle w:val="EmptyCellLayoutStyle"/>
                    <w:spacing w:after="0" w:line="240" w:lineRule="auto"/>
                  </w:pPr>
                </w:p>
              </w:tc>
            </w:tr>
            <w:tr w:rsidR="00EF3C0E" w14:paraId="506B7C11" w14:textId="77777777">
              <w:trPr>
                <w:trHeight w:val="17"/>
              </w:trPr>
              <w:tc>
                <w:tcPr>
                  <w:tcW w:w="180" w:type="dxa"/>
                  <w:tcBorders>
                    <w:left w:val="single" w:sz="15" w:space="0" w:color="000000"/>
                  </w:tcBorders>
                </w:tcPr>
                <w:p w14:paraId="47FD4CE8" w14:textId="77777777" w:rsidR="00EF3C0E" w:rsidRDefault="00EF3C0E">
                  <w:pPr>
                    <w:pStyle w:val="EmptyCellLayoutStyle"/>
                    <w:spacing w:after="0" w:line="240" w:lineRule="auto"/>
                  </w:pPr>
                </w:p>
              </w:tc>
              <w:tc>
                <w:tcPr>
                  <w:tcW w:w="5220" w:type="dxa"/>
                </w:tcPr>
                <w:p w14:paraId="5B7C3AF1" w14:textId="77777777" w:rsidR="00EF3C0E" w:rsidRDefault="00EF3C0E">
                  <w:pPr>
                    <w:pStyle w:val="EmptyCellLayoutStyle"/>
                    <w:spacing w:after="0" w:line="240" w:lineRule="auto"/>
                  </w:pPr>
                </w:p>
              </w:tc>
              <w:tc>
                <w:tcPr>
                  <w:tcW w:w="359" w:type="dxa"/>
                </w:tcPr>
                <w:p w14:paraId="47EE2783" w14:textId="77777777" w:rsidR="00EF3C0E" w:rsidRDefault="00EF3C0E">
                  <w:pPr>
                    <w:pStyle w:val="EmptyCellLayoutStyle"/>
                    <w:spacing w:after="0" w:line="240" w:lineRule="auto"/>
                  </w:pPr>
                </w:p>
              </w:tc>
              <w:tc>
                <w:tcPr>
                  <w:tcW w:w="5220" w:type="dxa"/>
                  <w:vMerge/>
                </w:tcPr>
                <w:p w14:paraId="166E9F04" w14:textId="77777777" w:rsidR="00EF3C0E" w:rsidRDefault="00EF3C0E">
                  <w:pPr>
                    <w:pStyle w:val="EmptyCellLayoutStyle"/>
                    <w:spacing w:after="0" w:line="240" w:lineRule="auto"/>
                  </w:pPr>
                </w:p>
              </w:tc>
              <w:tc>
                <w:tcPr>
                  <w:tcW w:w="180" w:type="dxa"/>
                  <w:tcBorders>
                    <w:right w:val="single" w:sz="15" w:space="0" w:color="000000"/>
                  </w:tcBorders>
                </w:tcPr>
                <w:p w14:paraId="2CD70870" w14:textId="77777777" w:rsidR="00EF3C0E" w:rsidRDefault="00EF3C0E">
                  <w:pPr>
                    <w:pStyle w:val="EmptyCellLayoutStyle"/>
                    <w:spacing w:after="0" w:line="240" w:lineRule="auto"/>
                  </w:pPr>
                </w:p>
              </w:tc>
            </w:tr>
            <w:tr w:rsidR="00EF3C0E" w14:paraId="2865215D" w14:textId="77777777">
              <w:trPr>
                <w:trHeight w:val="17"/>
              </w:trPr>
              <w:tc>
                <w:tcPr>
                  <w:tcW w:w="180" w:type="dxa"/>
                  <w:tcBorders>
                    <w:left w:val="single" w:sz="15" w:space="0" w:color="000000"/>
                  </w:tcBorders>
                </w:tcPr>
                <w:p w14:paraId="468367AD" w14:textId="77777777" w:rsidR="00EF3C0E" w:rsidRDefault="00EF3C0E">
                  <w:pPr>
                    <w:pStyle w:val="EmptyCellLayoutStyle"/>
                    <w:spacing w:after="0" w:line="240" w:lineRule="auto"/>
                  </w:pPr>
                </w:p>
              </w:tc>
              <w:tc>
                <w:tcPr>
                  <w:tcW w:w="5220" w:type="dxa"/>
                </w:tcPr>
                <w:p w14:paraId="3A2D26F9" w14:textId="77777777" w:rsidR="00EF3C0E" w:rsidRDefault="00EF3C0E">
                  <w:pPr>
                    <w:pStyle w:val="EmptyCellLayoutStyle"/>
                    <w:spacing w:after="0" w:line="240" w:lineRule="auto"/>
                  </w:pPr>
                </w:p>
              </w:tc>
              <w:tc>
                <w:tcPr>
                  <w:tcW w:w="359" w:type="dxa"/>
                </w:tcPr>
                <w:p w14:paraId="713CF11A" w14:textId="77777777" w:rsidR="00EF3C0E" w:rsidRDefault="00EF3C0E">
                  <w:pPr>
                    <w:pStyle w:val="EmptyCellLayoutStyle"/>
                    <w:spacing w:after="0" w:line="240" w:lineRule="auto"/>
                  </w:pPr>
                </w:p>
              </w:tc>
              <w:tc>
                <w:tcPr>
                  <w:tcW w:w="5220" w:type="dxa"/>
                </w:tcPr>
                <w:p w14:paraId="49FA59B2" w14:textId="77777777" w:rsidR="00EF3C0E" w:rsidRDefault="00EF3C0E">
                  <w:pPr>
                    <w:pStyle w:val="EmptyCellLayoutStyle"/>
                    <w:spacing w:after="0" w:line="240" w:lineRule="auto"/>
                  </w:pPr>
                </w:p>
              </w:tc>
              <w:tc>
                <w:tcPr>
                  <w:tcW w:w="180" w:type="dxa"/>
                  <w:tcBorders>
                    <w:right w:val="single" w:sz="15" w:space="0" w:color="000000"/>
                  </w:tcBorders>
                </w:tcPr>
                <w:p w14:paraId="244FE732" w14:textId="77777777" w:rsidR="00EF3C0E" w:rsidRDefault="00EF3C0E">
                  <w:pPr>
                    <w:pStyle w:val="EmptyCellLayoutStyle"/>
                    <w:spacing w:after="0" w:line="240" w:lineRule="auto"/>
                  </w:pPr>
                </w:p>
              </w:tc>
            </w:tr>
            <w:tr w:rsidR="00EF3C0E" w14:paraId="75ACB4D3" w14:textId="77777777">
              <w:trPr>
                <w:trHeight w:val="17"/>
              </w:trPr>
              <w:tc>
                <w:tcPr>
                  <w:tcW w:w="180" w:type="dxa"/>
                  <w:tcBorders>
                    <w:left w:val="single" w:sz="15" w:space="0" w:color="000000"/>
                  </w:tcBorders>
                </w:tcPr>
                <w:p w14:paraId="4ABDA91A" w14:textId="77777777" w:rsidR="00EF3C0E" w:rsidRDefault="00EF3C0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F3C0E" w14:paraId="397AA79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0D2CC0" w14:textId="77777777" w:rsidR="00EF3C0E" w:rsidRDefault="00C23ADD">
                        <w:pPr>
                          <w:spacing w:after="0" w:line="240" w:lineRule="auto"/>
                          <w:jc w:val="center"/>
                        </w:pPr>
                        <w:r>
                          <w:rPr>
                            <w:rFonts w:ascii="Arial" w:eastAsia="Arial" w:hAnsi="Arial"/>
                            <w:b/>
                            <w:color w:val="000000"/>
                            <w:sz w:val="16"/>
                          </w:rPr>
                          <w:t>Employee</w:t>
                        </w:r>
                      </w:p>
                    </w:tc>
                  </w:tr>
                </w:tbl>
                <w:p w14:paraId="317BACD6" w14:textId="77777777" w:rsidR="00EF3C0E" w:rsidRDefault="00EF3C0E">
                  <w:pPr>
                    <w:spacing w:after="0" w:line="240" w:lineRule="auto"/>
                  </w:pPr>
                </w:p>
              </w:tc>
              <w:tc>
                <w:tcPr>
                  <w:tcW w:w="359" w:type="dxa"/>
                </w:tcPr>
                <w:p w14:paraId="70A25FF0" w14:textId="77777777" w:rsidR="00EF3C0E" w:rsidRDefault="00EF3C0E">
                  <w:pPr>
                    <w:pStyle w:val="EmptyCellLayoutStyle"/>
                    <w:spacing w:after="0" w:line="240" w:lineRule="auto"/>
                  </w:pPr>
                </w:p>
              </w:tc>
              <w:tc>
                <w:tcPr>
                  <w:tcW w:w="5220" w:type="dxa"/>
                </w:tcPr>
                <w:p w14:paraId="20475DFF" w14:textId="77777777" w:rsidR="00EF3C0E" w:rsidRDefault="00EF3C0E">
                  <w:pPr>
                    <w:pStyle w:val="EmptyCellLayoutStyle"/>
                    <w:spacing w:after="0" w:line="240" w:lineRule="auto"/>
                  </w:pPr>
                </w:p>
              </w:tc>
              <w:tc>
                <w:tcPr>
                  <w:tcW w:w="180" w:type="dxa"/>
                  <w:tcBorders>
                    <w:right w:val="single" w:sz="15" w:space="0" w:color="000000"/>
                  </w:tcBorders>
                </w:tcPr>
                <w:p w14:paraId="6CEDB103" w14:textId="77777777" w:rsidR="00EF3C0E" w:rsidRDefault="00EF3C0E">
                  <w:pPr>
                    <w:pStyle w:val="EmptyCellLayoutStyle"/>
                    <w:spacing w:after="0" w:line="240" w:lineRule="auto"/>
                  </w:pPr>
                </w:p>
              </w:tc>
            </w:tr>
            <w:tr w:rsidR="00EF3C0E" w14:paraId="71AFA1D6" w14:textId="77777777">
              <w:trPr>
                <w:trHeight w:val="342"/>
              </w:trPr>
              <w:tc>
                <w:tcPr>
                  <w:tcW w:w="180" w:type="dxa"/>
                  <w:tcBorders>
                    <w:left w:val="single" w:sz="15" w:space="0" w:color="000000"/>
                  </w:tcBorders>
                </w:tcPr>
                <w:p w14:paraId="7DA202DA" w14:textId="77777777" w:rsidR="00EF3C0E" w:rsidRDefault="00EF3C0E">
                  <w:pPr>
                    <w:pStyle w:val="EmptyCellLayoutStyle"/>
                    <w:spacing w:after="0" w:line="240" w:lineRule="auto"/>
                  </w:pPr>
                </w:p>
              </w:tc>
              <w:tc>
                <w:tcPr>
                  <w:tcW w:w="5220" w:type="dxa"/>
                  <w:vMerge/>
                </w:tcPr>
                <w:p w14:paraId="4B545D4E" w14:textId="77777777" w:rsidR="00EF3C0E" w:rsidRDefault="00EF3C0E">
                  <w:pPr>
                    <w:pStyle w:val="EmptyCellLayoutStyle"/>
                    <w:spacing w:after="0" w:line="240" w:lineRule="auto"/>
                  </w:pPr>
                </w:p>
              </w:tc>
              <w:tc>
                <w:tcPr>
                  <w:tcW w:w="359" w:type="dxa"/>
                </w:tcPr>
                <w:p w14:paraId="7E8C59C4" w14:textId="77777777" w:rsidR="00EF3C0E" w:rsidRDefault="00EF3C0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EF3C0E" w14:paraId="23317A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5CABA3" w14:textId="77777777" w:rsidR="00EF3C0E" w:rsidRDefault="00C23ADD">
                        <w:pPr>
                          <w:spacing w:after="0" w:line="240" w:lineRule="auto"/>
                          <w:jc w:val="center"/>
                        </w:pPr>
                        <w:r>
                          <w:rPr>
                            <w:rFonts w:ascii="Arial" w:eastAsia="Arial" w:hAnsi="Arial"/>
                            <w:b/>
                            <w:color w:val="000000"/>
                            <w:sz w:val="16"/>
                          </w:rPr>
                          <w:t>Date</w:t>
                        </w:r>
                      </w:p>
                    </w:tc>
                  </w:tr>
                </w:tbl>
                <w:p w14:paraId="3C3E5510" w14:textId="77777777" w:rsidR="00EF3C0E" w:rsidRDefault="00EF3C0E">
                  <w:pPr>
                    <w:spacing w:after="0" w:line="240" w:lineRule="auto"/>
                  </w:pPr>
                </w:p>
              </w:tc>
              <w:tc>
                <w:tcPr>
                  <w:tcW w:w="180" w:type="dxa"/>
                  <w:tcBorders>
                    <w:right w:val="single" w:sz="15" w:space="0" w:color="000000"/>
                  </w:tcBorders>
                </w:tcPr>
                <w:p w14:paraId="3E522DB1" w14:textId="77777777" w:rsidR="00EF3C0E" w:rsidRDefault="00EF3C0E">
                  <w:pPr>
                    <w:pStyle w:val="EmptyCellLayoutStyle"/>
                    <w:spacing w:after="0" w:line="240" w:lineRule="auto"/>
                  </w:pPr>
                </w:p>
              </w:tc>
            </w:tr>
            <w:tr w:rsidR="00EF3C0E" w14:paraId="6FD5144B" w14:textId="77777777">
              <w:trPr>
                <w:trHeight w:val="17"/>
              </w:trPr>
              <w:tc>
                <w:tcPr>
                  <w:tcW w:w="180" w:type="dxa"/>
                  <w:tcBorders>
                    <w:left w:val="single" w:sz="15" w:space="0" w:color="000000"/>
                  </w:tcBorders>
                </w:tcPr>
                <w:p w14:paraId="79E073F8" w14:textId="77777777" w:rsidR="00EF3C0E" w:rsidRDefault="00EF3C0E">
                  <w:pPr>
                    <w:pStyle w:val="EmptyCellLayoutStyle"/>
                    <w:spacing w:after="0" w:line="240" w:lineRule="auto"/>
                  </w:pPr>
                </w:p>
              </w:tc>
              <w:tc>
                <w:tcPr>
                  <w:tcW w:w="5220" w:type="dxa"/>
                </w:tcPr>
                <w:p w14:paraId="32CDDA38" w14:textId="77777777" w:rsidR="00EF3C0E" w:rsidRDefault="00EF3C0E">
                  <w:pPr>
                    <w:pStyle w:val="EmptyCellLayoutStyle"/>
                    <w:spacing w:after="0" w:line="240" w:lineRule="auto"/>
                  </w:pPr>
                </w:p>
              </w:tc>
              <w:tc>
                <w:tcPr>
                  <w:tcW w:w="359" w:type="dxa"/>
                </w:tcPr>
                <w:p w14:paraId="1E396A31" w14:textId="77777777" w:rsidR="00EF3C0E" w:rsidRDefault="00EF3C0E">
                  <w:pPr>
                    <w:pStyle w:val="EmptyCellLayoutStyle"/>
                    <w:spacing w:after="0" w:line="240" w:lineRule="auto"/>
                  </w:pPr>
                </w:p>
              </w:tc>
              <w:tc>
                <w:tcPr>
                  <w:tcW w:w="5220" w:type="dxa"/>
                  <w:vMerge/>
                </w:tcPr>
                <w:p w14:paraId="1BAB9718" w14:textId="77777777" w:rsidR="00EF3C0E" w:rsidRDefault="00EF3C0E">
                  <w:pPr>
                    <w:pStyle w:val="EmptyCellLayoutStyle"/>
                    <w:spacing w:after="0" w:line="240" w:lineRule="auto"/>
                  </w:pPr>
                </w:p>
              </w:tc>
              <w:tc>
                <w:tcPr>
                  <w:tcW w:w="180" w:type="dxa"/>
                  <w:tcBorders>
                    <w:right w:val="single" w:sz="15" w:space="0" w:color="000000"/>
                  </w:tcBorders>
                </w:tcPr>
                <w:p w14:paraId="20D03D86" w14:textId="77777777" w:rsidR="00EF3C0E" w:rsidRDefault="00EF3C0E">
                  <w:pPr>
                    <w:pStyle w:val="EmptyCellLayoutStyle"/>
                    <w:spacing w:after="0" w:line="240" w:lineRule="auto"/>
                  </w:pPr>
                </w:p>
              </w:tc>
            </w:tr>
            <w:tr w:rsidR="00EF3C0E" w14:paraId="48FBF4F6" w14:textId="77777777">
              <w:trPr>
                <w:trHeight w:val="180"/>
              </w:trPr>
              <w:tc>
                <w:tcPr>
                  <w:tcW w:w="180" w:type="dxa"/>
                  <w:tcBorders>
                    <w:left w:val="single" w:sz="15" w:space="0" w:color="000000"/>
                    <w:bottom w:val="single" w:sz="15" w:space="0" w:color="000000"/>
                  </w:tcBorders>
                </w:tcPr>
                <w:p w14:paraId="5C78808C" w14:textId="77777777" w:rsidR="00EF3C0E" w:rsidRDefault="00EF3C0E">
                  <w:pPr>
                    <w:pStyle w:val="EmptyCellLayoutStyle"/>
                    <w:spacing w:after="0" w:line="240" w:lineRule="auto"/>
                  </w:pPr>
                </w:p>
              </w:tc>
              <w:tc>
                <w:tcPr>
                  <w:tcW w:w="5220" w:type="dxa"/>
                  <w:tcBorders>
                    <w:bottom w:val="single" w:sz="15" w:space="0" w:color="000000"/>
                  </w:tcBorders>
                </w:tcPr>
                <w:p w14:paraId="15E86C14" w14:textId="77777777" w:rsidR="00EF3C0E" w:rsidRDefault="00EF3C0E">
                  <w:pPr>
                    <w:pStyle w:val="EmptyCellLayoutStyle"/>
                    <w:spacing w:after="0" w:line="240" w:lineRule="auto"/>
                  </w:pPr>
                </w:p>
              </w:tc>
              <w:tc>
                <w:tcPr>
                  <w:tcW w:w="359" w:type="dxa"/>
                  <w:tcBorders>
                    <w:bottom w:val="single" w:sz="15" w:space="0" w:color="000000"/>
                  </w:tcBorders>
                </w:tcPr>
                <w:p w14:paraId="1087005A" w14:textId="77777777" w:rsidR="00EF3C0E" w:rsidRDefault="00EF3C0E">
                  <w:pPr>
                    <w:pStyle w:val="EmptyCellLayoutStyle"/>
                    <w:spacing w:after="0" w:line="240" w:lineRule="auto"/>
                  </w:pPr>
                </w:p>
              </w:tc>
              <w:tc>
                <w:tcPr>
                  <w:tcW w:w="5220" w:type="dxa"/>
                  <w:tcBorders>
                    <w:bottom w:val="single" w:sz="15" w:space="0" w:color="000000"/>
                  </w:tcBorders>
                </w:tcPr>
                <w:p w14:paraId="2625424E" w14:textId="77777777" w:rsidR="00EF3C0E" w:rsidRDefault="00EF3C0E">
                  <w:pPr>
                    <w:pStyle w:val="EmptyCellLayoutStyle"/>
                    <w:spacing w:after="0" w:line="240" w:lineRule="auto"/>
                  </w:pPr>
                </w:p>
              </w:tc>
              <w:tc>
                <w:tcPr>
                  <w:tcW w:w="180" w:type="dxa"/>
                  <w:tcBorders>
                    <w:bottom w:val="single" w:sz="15" w:space="0" w:color="000000"/>
                    <w:right w:val="single" w:sz="15" w:space="0" w:color="000000"/>
                  </w:tcBorders>
                </w:tcPr>
                <w:p w14:paraId="7E6D7A5B" w14:textId="77777777" w:rsidR="00EF3C0E" w:rsidRDefault="00EF3C0E">
                  <w:pPr>
                    <w:pStyle w:val="EmptyCellLayoutStyle"/>
                    <w:spacing w:after="0" w:line="240" w:lineRule="auto"/>
                  </w:pPr>
                </w:p>
              </w:tc>
            </w:tr>
          </w:tbl>
          <w:p w14:paraId="04F15D9C" w14:textId="77777777" w:rsidR="00EF3C0E" w:rsidRDefault="00EF3C0E">
            <w:pPr>
              <w:spacing w:after="0" w:line="240" w:lineRule="auto"/>
            </w:pPr>
          </w:p>
        </w:tc>
        <w:tc>
          <w:tcPr>
            <w:tcW w:w="179" w:type="dxa"/>
          </w:tcPr>
          <w:p w14:paraId="105E7221" w14:textId="77777777" w:rsidR="00EF3C0E" w:rsidRDefault="00EF3C0E">
            <w:pPr>
              <w:pStyle w:val="EmptyCellLayoutStyle"/>
              <w:spacing w:after="0" w:line="240" w:lineRule="auto"/>
            </w:pPr>
          </w:p>
        </w:tc>
      </w:tr>
      <w:tr w:rsidR="00EF3C0E" w14:paraId="6BBF79EF" w14:textId="77777777">
        <w:trPr>
          <w:trHeight w:val="220"/>
        </w:trPr>
        <w:tc>
          <w:tcPr>
            <w:tcW w:w="179" w:type="dxa"/>
          </w:tcPr>
          <w:p w14:paraId="2F96AE14" w14:textId="77777777" w:rsidR="00EF3C0E" w:rsidRDefault="00EF3C0E">
            <w:pPr>
              <w:pStyle w:val="EmptyCellLayoutStyle"/>
              <w:spacing w:after="0" w:line="240" w:lineRule="auto"/>
            </w:pPr>
          </w:p>
        </w:tc>
        <w:tc>
          <w:tcPr>
            <w:tcW w:w="0" w:type="dxa"/>
          </w:tcPr>
          <w:p w14:paraId="42A1055D" w14:textId="77777777" w:rsidR="00EF3C0E" w:rsidRDefault="00EF3C0E">
            <w:pPr>
              <w:pStyle w:val="EmptyCellLayoutStyle"/>
              <w:spacing w:after="0" w:line="240" w:lineRule="auto"/>
            </w:pPr>
          </w:p>
        </w:tc>
        <w:tc>
          <w:tcPr>
            <w:tcW w:w="0" w:type="dxa"/>
          </w:tcPr>
          <w:p w14:paraId="3657A14B" w14:textId="77777777" w:rsidR="00EF3C0E" w:rsidRDefault="00EF3C0E">
            <w:pPr>
              <w:pStyle w:val="EmptyCellLayoutStyle"/>
              <w:spacing w:after="0" w:line="240" w:lineRule="auto"/>
            </w:pPr>
          </w:p>
        </w:tc>
        <w:tc>
          <w:tcPr>
            <w:tcW w:w="0" w:type="dxa"/>
          </w:tcPr>
          <w:p w14:paraId="5AD39249" w14:textId="77777777" w:rsidR="00EF3C0E" w:rsidRDefault="00EF3C0E">
            <w:pPr>
              <w:pStyle w:val="EmptyCellLayoutStyle"/>
              <w:spacing w:after="0" w:line="240" w:lineRule="auto"/>
            </w:pPr>
          </w:p>
        </w:tc>
        <w:tc>
          <w:tcPr>
            <w:tcW w:w="0" w:type="dxa"/>
          </w:tcPr>
          <w:p w14:paraId="019FE4C6" w14:textId="77777777" w:rsidR="00EF3C0E" w:rsidRDefault="00EF3C0E">
            <w:pPr>
              <w:pStyle w:val="EmptyCellLayoutStyle"/>
              <w:spacing w:after="0" w:line="240" w:lineRule="auto"/>
            </w:pPr>
          </w:p>
        </w:tc>
        <w:tc>
          <w:tcPr>
            <w:tcW w:w="0" w:type="dxa"/>
          </w:tcPr>
          <w:p w14:paraId="6E1822C5" w14:textId="77777777" w:rsidR="00EF3C0E" w:rsidRDefault="00EF3C0E">
            <w:pPr>
              <w:pStyle w:val="EmptyCellLayoutStyle"/>
              <w:spacing w:after="0" w:line="240" w:lineRule="auto"/>
            </w:pPr>
          </w:p>
        </w:tc>
        <w:tc>
          <w:tcPr>
            <w:tcW w:w="0" w:type="dxa"/>
          </w:tcPr>
          <w:p w14:paraId="2EFACB2A" w14:textId="77777777" w:rsidR="00EF3C0E" w:rsidRDefault="00EF3C0E">
            <w:pPr>
              <w:pStyle w:val="EmptyCellLayoutStyle"/>
              <w:spacing w:after="0" w:line="240" w:lineRule="auto"/>
            </w:pPr>
          </w:p>
        </w:tc>
        <w:tc>
          <w:tcPr>
            <w:tcW w:w="2505" w:type="dxa"/>
          </w:tcPr>
          <w:p w14:paraId="6650E957" w14:textId="77777777" w:rsidR="00EF3C0E" w:rsidRDefault="00EF3C0E">
            <w:pPr>
              <w:pStyle w:val="EmptyCellLayoutStyle"/>
              <w:spacing w:after="0" w:line="240" w:lineRule="auto"/>
            </w:pPr>
          </w:p>
        </w:tc>
        <w:tc>
          <w:tcPr>
            <w:tcW w:w="6120" w:type="dxa"/>
          </w:tcPr>
          <w:p w14:paraId="49149BB3" w14:textId="77777777" w:rsidR="00EF3C0E" w:rsidRDefault="00EF3C0E">
            <w:pPr>
              <w:pStyle w:val="EmptyCellLayoutStyle"/>
              <w:spacing w:after="0" w:line="240" w:lineRule="auto"/>
            </w:pPr>
          </w:p>
        </w:tc>
        <w:tc>
          <w:tcPr>
            <w:tcW w:w="2534" w:type="dxa"/>
          </w:tcPr>
          <w:p w14:paraId="36A60DDA" w14:textId="77777777" w:rsidR="00EF3C0E" w:rsidRDefault="00EF3C0E">
            <w:pPr>
              <w:pStyle w:val="EmptyCellLayoutStyle"/>
              <w:spacing w:after="0" w:line="240" w:lineRule="auto"/>
            </w:pPr>
          </w:p>
        </w:tc>
        <w:tc>
          <w:tcPr>
            <w:tcW w:w="179" w:type="dxa"/>
          </w:tcPr>
          <w:p w14:paraId="1B6E2649" w14:textId="77777777" w:rsidR="00EF3C0E" w:rsidRDefault="00EF3C0E">
            <w:pPr>
              <w:pStyle w:val="EmptyCellLayoutStyle"/>
              <w:spacing w:after="0" w:line="240" w:lineRule="auto"/>
            </w:pPr>
          </w:p>
        </w:tc>
      </w:tr>
    </w:tbl>
    <w:p w14:paraId="2BB5C79A" w14:textId="77777777" w:rsidR="00EF3C0E" w:rsidRDefault="00EF3C0E">
      <w:pPr>
        <w:spacing w:after="0" w:line="240" w:lineRule="auto"/>
      </w:pPr>
    </w:p>
    <w:sectPr w:rsidR="00EF3C0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48876880">
    <w:abstractNumId w:val="0"/>
  </w:num>
  <w:num w:numId="2" w16cid:durableId="1796412186">
    <w:abstractNumId w:val="1"/>
  </w:num>
  <w:num w:numId="3" w16cid:durableId="719591385">
    <w:abstractNumId w:val="2"/>
  </w:num>
  <w:num w:numId="4" w16cid:durableId="2061856582">
    <w:abstractNumId w:val="3"/>
  </w:num>
  <w:num w:numId="5" w16cid:durableId="1554342555">
    <w:abstractNumId w:val="4"/>
  </w:num>
  <w:num w:numId="6" w16cid:durableId="61492919">
    <w:abstractNumId w:val="5"/>
  </w:num>
  <w:num w:numId="7" w16cid:durableId="1864975759">
    <w:abstractNumId w:val="6"/>
  </w:num>
  <w:num w:numId="8" w16cid:durableId="1980530148">
    <w:abstractNumId w:val="7"/>
  </w:num>
  <w:num w:numId="9" w16cid:durableId="1131435931">
    <w:abstractNumId w:val="8"/>
  </w:num>
  <w:num w:numId="10" w16cid:durableId="1126661412">
    <w:abstractNumId w:val="9"/>
  </w:num>
  <w:num w:numId="11" w16cid:durableId="85537946">
    <w:abstractNumId w:val="10"/>
  </w:num>
  <w:num w:numId="12" w16cid:durableId="968974781">
    <w:abstractNumId w:val="11"/>
  </w:num>
  <w:num w:numId="13" w16cid:durableId="1047608692">
    <w:abstractNumId w:val="12"/>
  </w:num>
  <w:num w:numId="14" w16cid:durableId="904417512">
    <w:abstractNumId w:val="13"/>
  </w:num>
  <w:num w:numId="15" w16cid:durableId="84688996">
    <w:abstractNumId w:val="14"/>
  </w:num>
  <w:num w:numId="16" w16cid:durableId="312176620">
    <w:abstractNumId w:val="15"/>
  </w:num>
  <w:num w:numId="17" w16cid:durableId="950208811">
    <w:abstractNumId w:val="16"/>
  </w:num>
  <w:num w:numId="18" w16cid:durableId="1866560209">
    <w:abstractNumId w:val="17"/>
  </w:num>
  <w:num w:numId="19" w16cid:durableId="1797991420">
    <w:abstractNumId w:val="18"/>
  </w:num>
  <w:num w:numId="20" w16cid:durableId="1171141829">
    <w:abstractNumId w:val="19"/>
  </w:num>
  <w:num w:numId="21" w16cid:durableId="287394338">
    <w:abstractNumId w:val="20"/>
  </w:num>
  <w:num w:numId="22" w16cid:durableId="1284270904">
    <w:abstractNumId w:val="21"/>
  </w:num>
  <w:num w:numId="23" w16cid:durableId="1299796993">
    <w:abstractNumId w:val="22"/>
  </w:num>
  <w:num w:numId="24" w16cid:durableId="1759330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0E"/>
    <w:rsid w:val="000B64EB"/>
    <w:rsid w:val="00145A14"/>
    <w:rsid w:val="00413B6D"/>
    <w:rsid w:val="00560878"/>
    <w:rsid w:val="005D75D8"/>
    <w:rsid w:val="00681D84"/>
    <w:rsid w:val="006F1395"/>
    <w:rsid w:val="00B9224B"/>
    <w:rsid w:val="00C23ADD"/>
    <w:rsid w:val="00D609DE"/>
    <w:rsid w:val="00EA5DC2"/>
    <w:rsid w:val="00EF3C0E"/>
    <w:rsid w:val="00F9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35E7"/>
  <w15:docId w15:val="{E67A3D38-2469-45C9-B3FA-0B22C138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1787</Words>
  <Characters>10553</Characters>
  <Application>Microsoft Office Word</Application>
  <DocSecurity>0</DocSecurity>
  <Lines>1019</Lines>
  <Paragraphs>126</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Davis, Ashley (DHHS)</dc:creator>
  <dc:description/>
  <cp:lastModifiedBy>Hengesbach, Whitney (MCSC)</cp:lastModifiedBy>
  <cp:revision>2</cp:revision>
  <dcterms:created xsi:type="dcterms:W3CDTF">2026-03-12T12:02:00Z</dcterms:created>
  <dcterms:modified xsi:type="dcterms:W3CDTF">2026-03-12T12:02:00Z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2025-12-11T18:06:00Z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9e54d64f-d4a3-4962-b599-8671303a54fe</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